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09D134" w14:textId="44ABAC1B" w:rsidR="001B60AE" w:rsidRDefault="001B60AE" w:rsidP="00C04A40">
      <w:pPr>
        <w:spacing w:line="276" w:lineRule="auto"/>
        <w:jc w:val="right"/>
        <w:rPr>
          <w:b/>
          <w:sz w:val="22"/>
          <w:szCs w:val="22"/>
        </w:rPr>
      </w:pPr>
      <w:r w:rsidRPr="001B60AE">
        <w:rPr>
          <w:i/>
          <w:color w:val="A6A6A6"/>
          <w:sz w:val="22"/>
          <w:szCs w:val="22"/>
        </w:rPr>
        <w:t>Numer sprawy: BiZ.271.1.41.2020.BD</w:t>
      </w:r>
    </w:p>
    <w:p w14:paraId="7A9CDBB8" w14:textId="08F65716" w:rsidR="008E1865" w:rsidRPr="00854C98" w:rsidRDefault="00866D57" w:rsidP="001B60AE">
      <w:pPr>
        <w:spacing w:line="276" w:lineRule="auto"/>
        <w:jc w:val="right"/>
        <w:rPr>
          <w:b/>
          <w:sz w:val="22"/>
          <w:szCs w:val="22"/>
        </w:rPr>
      </w:pPr>
      <w:r w:rsidRPr="00854C98">
        <w:rPr>
          <w:b/>
          <w:sz w:val="22"/>
          <w:szCs w:val="22"/>
        </w:rPr>
        <w:t xml:space="preserve">Załącznik nr 1 do SIWZ </w:t>
      </w:r>
    </w:p>
    <w:p w14:paraId="6EA61EBF" w14:textId="77777777" w:rsidR="00866D57" w:rsidRPr="00854C98" w:rsidRDefault="00866D57" w:rsidP="00C04A40">
      <w:pPr>
        <w:spacing w:line="276" w:lineRule="auto"/>
        <w:ind w:left="6840"/>
        <w:jc w:val="center"/>
        <w:rPr>
          <w:sz w:val="22"/>
          <w:szCs w:val="22"/>
        </w:rPr>
      </w:pPr>
    </w:p>
    <w:p w14:paraId="75F67DCB"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0C44D10E"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4714C6C0" w14:textId="77777777" w:rsidR="00866D57" w:rsidRPr="00854C98" w:rsidRDefault="00866D57" w:rsidP="00C04A40">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0319843A" w14:textId="77777777" w:rsidR="00866D57" w:rsidRPr="00854C98" w:rsidRDefault="00866D57" w:rsidP="00C04A40">
      <w:pPr>
        <w:spacing w:line="276" w:lineRule="auto"/>
        <w:rPr>
          <w:sz w:val="22"/>
          <w:szCs w:val="22"/>
        </w:rPr>
      </w:pPr>
    </w:p>
    <w:p w14:paraId="04F25BB2" w14:textId="77777777" w:rsidR="00866D57" w:rsidRPr="00854C98" w:rsidRDefault="00866D57" w:rsidP="00C04A40">
      <w:pPr>
        <w:spacing w:line="276" w:lineRule="auto"/>
        <w:rPr>
          <w:sz w:val="22"/>
          <w:szCs w:val="22"/>
        </w:rPr>
      </w:pPr>
    </w:p>
    <w:p w14:paraId="60B47F1A" w14:textId="77777777" w:rsidR="00866D57" w:rsidRPr="00854C98" w:rsidRDefault="00866D57" w:rsidP="00C04A40">
      <w:pPr>
        <w:spacing w:line="276" w:lineRule="auto"/>
        <w:jc w:val="both"/>
        <w:rPr>
          <w:sz w:val="22"/>
          <w:szCs w:val="22"/>
        </w:rPr>
      </w:pPr>
      <w:r w:rsidRPr="00854C98">
        <w:rPr>
          <w:sz w:val="22"/>
          <w:szCs w:val="22"/>
        </w:rPr>
        <w:t>Ja (My), niżej podpisany (ni) ………………………………………………………………………………</w:t>
      </w:r>
      <w:r w:rsidR="00776CD4" w:rsidRPr="00854C98">
        <w:rPr>
          <w:sz w:val="22"/>
          <w:szCs w:val="22"/>
        </w:rPr>
        <w:t>...</w:t>
      </w:r>
      <w:r w:rsidRPr="00854C98">
        <w:rPr>
          <w:sz w:val="22"/>
          <w:szCs w:val="22"/>
        </w:rPr>
        <w:t>…</w:t>
      </w:r>
      <w:r w:rsidR="00776CD4" w:rsidRPr="00854C98">
        <w:rPr>
          <w:sz w:val="22"/>
          <w:szCs w:val="22"/>
        </w:rPr>
        <w:t>……..</w:t>
      </w:r>
    </w:p>
    <w:p w14:paraId="077CE533" w14:textId="77777777" w:rsidR="00866D57" w:rsidRPr="00854C98" w:rsidRDefault="00866D57" w:rsidP="00C04A40">
      <w:pPr>
        <w:spacing w:line="276" w:lineRule="auto"/>
        <w:jc w:val="both"/>
        <w:rPr>
          <w:sz w:val="22"/>
          <w:szCs w:val="22"/>
        </w:rPr>
      </w:pPr>
      <w:r w:rsidRPr="00854C98">
        <w:rPr>
          <w:sz w:val="22"/>
          <w:szCs w:val="22"/>
        </w:rPr>
        <w:t>działając w imieniu i na rzecz …………………………………………………………………………………</w:t>
      </w:r>
      <w:r w:rsidR="00776CD4" w:rsidRPr="00854C98">
        <w:rPr>
          <w:sz w:val="22"/>
          <w:szCs w:val="22"/>
        </w:rPr>
        <w:t>…...….</w:t>
      </w:r>
    </w:p>
    <w:p w14:paraId="5D719B22" w14:textId="77777777" w:rsidR="00866D57" w:rsidRPr="00854C98" w:rsidRDefault="00866D57" w:rsidP="00C04A40">
      <w:pPr>
        <w:spacing w:line="276" w:lineRule="auto"/>
        <w:jc w:val="center"/>
        <w:rPr>
          <w:sz w:val="18"/>
          <w:szCs w:val="22"/>
        </w:rPr>
      </w:pPr>
      <w:r w:rsidRPr="00854C98">
        <w:rPr>
          <w:sz w:val="18"/>
          <w:szCs w:val="22"/>
        </w:rPr>
        <w:t>(pełna nazwa wykonawcy/wykonawców)</w:t>
      </w:r>
    </w:p>
    <w:p w14:paraId="6A595DBC" w14:textId="77777777" w:rsidR="00776CD4" w:rsidRPr="00854C98" w:rsidRDefault="00866D57" w:rsidP="00C04A40">
      <w:pPr>
        <w:spacing w:line="276" w:lineRule="auto"/>
        <w:jc w:val="both"/>
        <w:rPr>
          <w:sz w:val="22"/>
          <w:szCs w:val="22"/>
        </w:rPr>
      </w:pPr>
      <w:r w:rsidRPr="00854C98">
        <w:rPr>
          <w:sz w:val="22"/>
          <w:szCs w:val="22"/>
        </w:rPr>
        <w:t>………………………………………………………………………………………………………………………</w:t>
      </w:r>
      <w:r w:rsidR="00776CD4" w:rsidRPr="00854C98">
        <w:rPr>
          <w:sz w:val="22"/>
          <w:szCs w:val="22"/>
        </w:rPr>
        <w:t>…</w:t>
      </w:r>
    </w:p>
    <w:p w14:paraId="016DF534" w14:textId="77777777" w:rsidR="00866D57" w:rsidRPr="00854C98" w:rsidRDefault="00866D57" w:rsidP="00C04A40">
      <w:pPr>
        <w:spacing w:line="276" w:lineRule="auto"/>
        <w:jc w:val="center"/>
        <w:rPr>
          <w:sz w:val="22"/>
          <w:szCs w:val="22"/>
        </w:rPr>
      </w:pPr>
      <w:r w:rsidRPr="00854C98">
        <w:rPr>
          <w:sz w:val="22"/>
          <w:szCs w:val="22"/>
        </w:rPr>
        <w:t>(adres siedziby wykonawcy/wykonawców)</w:t>
      </w:r>
    </w:p>
    <w:p w14:paraId="726481B0" w14:textId="77777777" w:rsidR="00866D57" w:rsidRPr="00854C98" w:rsidRDefault="00866D57" w:rsidP="00C04A40">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14D026D1" w14:textId="77777777" w:rsidR="00866D57" w:rsidRPr="00854C98" w:rsidRDefault="00866D57" w:rsidP="00C04A40">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r>
      <w:bookmarkStart w:id="0" w:name="_Hlk59480526"/>
      <w:r w:rsidRPr="00854C98">
        <w:rPr>
          <w:sz w:val="22"/>
          <w:szCs w:val="22"/>
          <w:lang w:val="en-US"/>
        </w:rPr>
        <w:t>………………………………</w:t>
      </w:r>
      <w:bookmarkEnd w:id="0"/>
    </w:p>
    <w:p w14:paraId="106DD1E8" w14:textId="23EAACC9" w:rsidR="00866D57" w:rsidRPr="00854C98" w:rsidRDefault="00866D57" w:rsidP="00C04A40">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r>
      <w:r w:rsidR="0054044A" w:rsidRPr="0054044A">
        <w:rPr>
          <w:sz w:val="22"/>
          <w:szCs w:val="22"/>
          <w:lang w:val="en-US"/>
        </w:rPr>
        <w:t>………………………………</w:t>
      </w:r>
    </w:p>
    <w:p w14:paraId="601A6AAD" w14:textId="73888216" w:rsidR="00866D57" w:rsidRPr="00854C98" w:rsidRDefault="00866D57" w:rsidP="00C04A40">
      <w:pPr>
        <w:spacing w:line="276" w:lineRule="auto"/>
        <w:rPr>
          <w:sz w:val="22"/>
          <w:szCs w:val="22"/>
          <w:lang w:val="en-US"/>
        </w:rPr>
      </w:pPr>
      <w:r w:rsidRPr="00854C98">
        <w:rPr>
          <w:sz w:val="22"/>
          <w:szCs w:val="22"/>
          <w:lang w:val="en-US"/>
        </w:rPr>
        <w:t>e</w:t>
      </w:r>
      <w:r w:rsidR="0042365D" w:rsidRPr="00854C98">
        <w:rPr>
          <w:sz w:val="22"/>
          <w:szCs w:val="22"/>
          <w:lang w:val="en-US"/>
        </w:rPr>
        <w:t xml:space="preserve"> –</w:t>
      </w:r>
      <w:r w:rsidRPr="00854C98">
        <w:rPr>
          <w:sz w:val="22"/>
          <w:szCs w:val="22"/>
          <w:lang w:val="en-US"/>
        </w:rPr>
        <w:t xml:space="preserve">mail: </w:t>
      </w:r>
      <w:r w:rsidR="0054044A">
        <w:rPr>
          <w:sz w:val="22"/>
          <w:szCs w:val="22"/>
          <w:lang w:val="en-US"/>
        </w:rPr>
        <w:tab/>
      </w:r>
      <w:r w:rsidR="0054044A">
        <w:rPr>
          <w:sz w:val="22"/>
          <w:szCs w:val="22"/>
          <w:lang w:val="en-US"/>
        </w:rPr>
        <w:tab/>
      </w:r>
      <w:r w:rsidRPr="00854C98">
        <w:rPr>
          <w:sz w:val="22"/>
          <w:szCs w:val="22"/>
          <w:lang w:val="en-US"/>
        </w:rPr>
        <w:t>………………………………</w:t>
      </w:r>
    </w:p>
    <w:p w14:paraId="7653BA42" w14:textId="3AA22EF6" w:rsidR="00B465B5" w:rsidRDefault="00866D57" w:rsidP="00B465B5">
      <w:pPr>
        <w:spacing w:line="276" w:lineRule="auto"/>
        <w:jc w:val="both"/>
        <w:rPr>
          <w:sz w:val="22"/>
          <w:szCs w:val="22"/>
        </w:rPr>
      </w:pPr>
      <w:r w:rsidRPr="00854C98">
        <w:rPr>
          <w:sz w:val="22"/>
          <w:szCs w:val="22"/>
        </w:rPr>
        <w:t>Odpowiadając na ogłoszenie o zamówieniu, zgodnie z przepisami ustawy z dnia 29 stycznia 2004 r.</w:t>
      </w:r>
      <w:r w:rsidR="00D2772F">
        <w:rPr>
          <w:sz w:val="22"/>
          <w:szCs w:val="22"/>
        </w:rPr>
        <w:t xml:space="preserve"> </w:t>
      </w:r>
      <w:r w:rsidR="0042365D" w:rsidRPr="00854C98">
        <w:rPr>
          <w:sz w:val="22"/>
          <w:szCs w:val="22"/>
        </w:rPr>
        <w:t>–</w:t>
      </w:r>
      <w:r w:rsidRPr="00854C98">
        <w:rPr>
          <w:sz w:val="22"/>
          <w:szCs w:val="22"/>
        </w:rPr>
        <w:t xml:space="preserve"> Prawo zamówień publicznych (</w:t>
      </w:r>
      <w:proofErr w:type="spellStart"/>
      <w:r w:rsidR="0030250F" w:rsidRPr="0030250F">
        <w:rPr>
          <w:sz w:val="22"/>
          <w:szCs w:val="22"/>
          <w:lang w:eastAsia="pl-PL"/>
        </w:rPr>
        <w:t>t.j</w:t>
      </w:r>
      <w:proofErr w:type="spellEnd"/>
      <w:r w:rsidR="0030250F" w:rsidRPr="0030250F">
        <w:rPr>
          <w:sz w:val="22"/>
          <w:szCs w:val="22"/>
          <w:lang w:eastAsia="pl-PL"/>
        </w:rPr>
        <w:t>. Dz. U. z 2019 r. poz. 1843</w:t>
      </w:r>
      <w:r w:rsidR="00320F21">
        <w:rPr>
          <w:sz w:val="22"/>
          <w:szCs w:val="22"/>
          <w:lang w:eastAsia="pl-PL"/>
        </w:rPr>
        <w:t xml:space="preserve"> z </w:t>
      </w:r>
      <w:proofErr w:type="spellStart"/>
      <w:r w:rsidR="00320F21">
        <w:rPr>
          <w:sz w:val="22"/>
          <w:szCs w:val="22"/>
          <w:lang w:eastAsia="pl-PL"/>
        </w:rPr>
        <w:t>późn</w:t>
      </w:r>
      <w:proofErr w:type="spellEnd"/>
      <w:r w:rsidR="00320F21">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00AA5DDC" w:rsidRPr="00854C98">
        <w:rPr>
          <w:sz w:val="22"/>
          <w:szCs w:val="22"/>
        </w:rPr>
        <w:t>pn</w:t>
      </w:r>
      <w:proofErr w:type="spellEnd"/>
      <w:r w:rsidRPr="00854C98">
        <w:rPr>
          <w:sz w:val="22"/>
          <w:szCs w:val="22"/>
        </w:rPr>
        <w:t xml:space="preserve">: </w:t>
      </w:r>
    </w:p>
    <w:p w14:paraId="57260AA1" w14:textId="77777777" w:rsidR="00B465B5" w:rsidRDefault="00B465B5" w:rsidP="00B465B5">
      <w:pPr>
        <w:spacing w:line="276" w:lineRule="auto"/>
        <w:jc w:val="center"/>
        <w:rPr>
          <w:b/>
          <w:sz w:val="22"/>
          <w:szCs w:val="22"/>
        </w:rPr>
      </w:pPr>
    </w:p>
    <w:p w14:paraId="7DABCE57" w14:textId="67835EB3" w:rsidR="0054044A" w:rsidRPr="0054044A" w:rsidRDefault="0054044A" w:rsidP="0054044A">
      <w:pPr>
        <w:spacing w:line="276" w:lineRule="auto"/>
        <w:jc w:val="both"/>
        <w:rPr>
          <w:b/>
          <w:sz w:val="22"/>
          <w:szCs w:val="22"/>
        </w:rPr>
      </w:pPr>
      <w:r w:rsidRPr="0054044A">
        <w:rPr>
          <w:b/>
          <w:sz w:val="22"/>
          <w:szCs w:val="22"/>
        </w:rPr>
        <w:t>CZĘŚĆ VII – Utworzenie terenu rekreacyjno-wypoczynkowego wraz z elementami eduk</w:t>
      </w:r>
      <w:r w:rsidR="00761FB6">
        <w:rPr>
          <w:b/>
          <w:sz w:val="22"/>
          <w:szCs w:val="22"/>
        </w:rPr>
        <w:t>acji ekologicznej w Stawigudzie *)</w:t>
      </w:r>
    </w:p>
    <w:p w14:paraId="4317D492" w14:textId="77777777" w:rsidR="0054044A" w:rsidRPr="0054044A" w:rsidRDefault="0054044A" w:rsidP="0054044A">
      <w:pPr>
        <w:spacing w:line="276" w:lineRule="auto"/>
        <w:jc w:val="both"/>
        <w:rPr>
          <w:b/>
          <w:sz w:val="22"/>
          <w:szCs w:val="22"/>
        </w:rPr>
      </w:pPr>
      <w:r w:rsidRPr="0054044A">
        <w:rPr>
          <w:b/>
          <w:sz w:val="22"/>
          <w:szCs w:val="22"/>
        </w:rPr>
        <w:t>CZĘŚĆ X – Utworzenie ekologicznej ścieżki dydaktycznej wzdłuż ulicy Przyrodniczej w Bartągu</w:t>
      </w:r>
    </w:p>
    <w:p w14:paraId="007043BD" w14:textId="41DB129D" w:rsidR="0054044A" w:rsidRPr="00A02590" w:rsidRDefault="0054044A" w:rsidP="0054044A">
      <w:pPr>
        <w:spacing w:line="276" w:lineRule="auto"/>
        <w:jc w:val="both"/>
        <w:rPr>
          <w:b/>
          <w:sz w:val="22"/>
          <w:szCs w:val="22"/>
        </w:rPr>
      </w:pPr>
      <w:r w:rsidRPr="0054044A">
        <w:rPr>
          <w:b/>
          <w:sz w:val="22"/>
          <w:szCs w:val="22"/>
        </w:rPr>
        <w:t>w ramach zadania: Ochrona różnorodności biologic</w:t>
      </w:r>
      <w:r w:rsidR="00761FB6">
        <w:rPr>
          <w:b/>
          <w:sz w:val="22"/>
          <w:szCs w:val="22"/>
        </w:rPr>
        <w:t>znej na terenie gminy Stawiguda *)</w:t>
      </w:r>
    </w:p>
    <w:p w14:paraId="74323D92" w14:textId="77777777" w:rsidR="00202B49" w:rsidRPr="00854C98" w:rsidRDefault="00202B49" w:rsidP="00202B49">
      <w:pPr>
        <w:spacing w:line="276" w:lineRule="auto"/>
        <w:jc w:val="both"/>
        <w:rPr>
          <w:b/>
          <w:sz w:val="22"/>
          <w:szCs w:val="22"/>
          <w:lang w:eastAsia="pl-PL"/>
        </w:rPr>
      </w:pPr>
    </w:p>
    <w:p w14:paraId="345D5CF1" w14:textId="113B81BB" w:rsidR="00D50635" w:rsidRDefault="007B3B77" w:rsidP="00D52241">
      <w:pPr>
        <w:pStyle w:val="Akapitzlist"/>
        <w:numPr>
          <w:ilvl w:val="3"/>
          <w:numId w:val="64"/>
        </w:numPr>
        <w:spacing w:line="276" w:lineRule="auto"/>
        <w:ind w:left="357" w:hanging="357"/>
        <w:jc w:val="both"/>
        <w:rPr>
          <w:sz w:val="22"/>
          <w:szCs w:val="22"/>
        </w:rPr>
      </w:pPr>
      <w:r>
        <w:rPr>
          <w:sz w:val="22"/>
          <w:szCs w:val="22"/>
        </w:rPr>
        <w:t>O</w:t>
      </w:r>
      <w:r w:rsidR="00A41259" w:rsidRPr="004C7E48">
        <w:rPr>
          <w:sz w:val="22"/>
          <w:szCs w:val="22"/>
        </w:rPr>
        <w:t>ferujemy wykonanie zamówienia zgodnie z wszystkimi warunkami i wymaganiami zawartymi w SIWZ przedmiotowego p</w:t>
      </w:r>
      <w:r w:rsidR="00DD5DF9" w:rsidRPr="004C7E48">
        <w:rPr>
          <w:sz w:val="22"/>
          <w:szCs w:val="22"/>
        </w:rPr>
        <w:t>ostępowania</w:t>
      </w:r>
      <w:r w:rsidR="004C7E48" w:rsidRPr="004C7E48">
        <w:rPr>
          <w:sz w:val="22"/>
          <w:szCs w:val="22"/>
        </w:rPr>
        <w:t xml:space="preserve"> </w:t>
      </w:r>
      <w:r w:rsidR="00D50635" w:rsidRPr="004C7E48">
        <w:rPr>
          <w:sz w:val="22"/>
          <w:szCs w:val="22"/>
        </w:rPr>
        <w:t>za cenę ryczałtową:</w:t>
      </w:r>
    </w:p>
    <w:p w14:paraId="4670FA22" w14:textId="727C52A1" w:rsidR="00202B49" w:rsidRPr="004C7E48" w:rsidRDefault="00202B49" w:rsidP="00202B49">
      <w:pPr>
        <w:pStyle w:val="Akapitzlist"/>
        <w:spacing w:line="276" w:lineRule="auto"/>
        <w:ind w:left="357"/>
        <w:jc w:val="both"/>
        <w:rPr>
          <w:sz w:val="22"/>
          <w:szCs w:val="22"/>
        </w:rPr>
      </w:pPr>
      <w:r w:rsidRPr="00C32FBD">
        <w:rPr>
          <w:b/>
          <w:sz w:val="22"/>
          <w:szCs w:val="22"/>
        </w:rPr>
        <w:t xml:space="preserve">CZĘŚĆ VII – </w:t>
      </w:r>
      <w:r w:rsidR="0054044A" w:rsidRPr="0054044A">
        <w:rPr>
          <w:b/>
          <w:sz w:val="22"/>
          <w:szCs w:val="22"/>
        </w:rPr>
        <w:t>Utworzenie terenu rekreacyjno-wypoczynkowego wraz z elementami edukacji ekologicznej w Stawigudzie</w:t>
      </w:r>
      <w:r w:rsidR="00A02590">
        <w:rPr>
          <w:b/>
          <w:sz w:val="22"/>
          <w:szCs w:val="22"/>
        </w:rPr>
        <w:t>*)</w:t>
      </w:r>
    </w:p>
    <w:p w14:paraId="6E362B98" w14:textId="7DF887AA" w:rsidR="00D50635" w:rsidRPr="00854C98" w:rsidRDefault="00D50635" w:rsidP="0054044A">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5EDF3228" w14:textId="4A92A741" w:rsidR="00D50635" w:rsidRPr="00854C98" w:rsidRDefault="00D50635" w:rsidP="0054044A">
      <w:pPr>
        <w:tabs>
          <w:tab w:val="left" w:pos="567"/>
        </w:tabs>
        <w:spacing w:line="276" w:lineRule="auto"/>
        <w:ind w:left="357"/>
        <w:jc w:val="both"/>
        <w:rPr>
          <w:sz w:val="22"/>
          <w:szCs w:val="22"/>
        </w:rPr>
      </w:pPr>
      <w:r w:rsidRPr="00854C98">
        <w:rPr>
          <w:sz w:val="22"/>
          <w:szCs w:val="22"/>
        </w:rPr>
        <w:t>plus VAT: …….. %, tj. ......................zł (słownie; ...................................złotych)</w:t>
      </w:r>
    </w:p>
    <w:p w14:paraId="5267CE72" w14:textId="36F7F8BD" w:rsidR="00D50635" w:rsidRPr="00854C98" w:rsidRDefault="00D50635" w:rsidP="0054044A">
      <w:pPr>
        <w:tabs>
          <w:tab w:val="left" w:pos="567"/>
        </w:tabs>
        <w:spacing w:line="276" w:lineRule="auto"/>
        <w:ind w:left="357"/>
        <w:jc w:val="both"/>
        <w:rPr>
          <w:sz w:val="22"/>
          <w:szCs w:val="22"/>
        </w:rPr>
      </w:pPr>
      <w:r w:rsidRPr="00854C98">
        <w:rPr>
          <w:sz w:val="22"/>
          <w:szCs w:val="22"/>
        </w:rPr>
        <w:t>łącznie /brutto/ ...........................zł (słownie; ............................................złotych)</w:t>
      </w:r>
    </w:p>
    <w:p w14:paraId="4BA0D0B0" w14:textId="7372D6BC" w:rsidR="00AB037F" w:rsidRDefault="00AB037F" w:rsidP="00C04A40">
      <w:pPr>
        <w:tabs>
          <w:tab w:val="left" w:pos="567"/>
        </w:tabs>
        <w:spacing w:line="276" w:lineRule="auto"/>
        <w:jc w:val="both"/>
        <w:rPr>
          <w:sz w:val="22"/>
          <w:szCs w:val="22"/>
        </w:rPr>
      </w:pPr>
    </w:p>
    <w:p w14:paraId="3ECB7623" w14:textId="77777777" w:rsidR="00AB037F" w:rsidRDefault="00AB037F" w:rsidP="00AB037F">
      <w:pPr>
        <w:tabs>
          <w:tab w:val="left" w:pos="567"/>
        </w:tabs>
        <w:spacing w:line="276" w:lineRule="auto"/>
        <w:jc w:val="both"/>
        <w:rPr>
          <w:b/>
          <w:sz w:val="22"/>
          <w:szCs w:val="22"/>
          <w:u w:val="single"/>
        </w:rPr>
      </w:pPr>
      <w:r>
        <w:rPr>
          <w:b/>
          <w:sz w:val="22"/>
          <w:szCs w:val="22"/>
          <w:u w:val="single"/>
        </w:rPr>
        <w:t>koszty kwalifikowalne:</w:t>
      </w:r>
    </w:p>
    <w:p w14:paraId="5E933FD7" w14:textId="77777777" w:rsidR="00AB037F" w:rsidRPr="00854C98" w:rsidRDefault="00AB037F" w:rsidP="00AB037F">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52050C06" w14:textId="77777777" w:rsidR="00AB037F" w:rsidRPr="00854C98" w:rsidRDefault="00AB037F" w:rsidP="00AB037F">
      <w:pPr>
        <w:tabs>
          <w:tab w:val="left" w:pos="567"/>
        </w:tabs>
        <w:spacing w:line="276" w:lineRule="auto"/>
        <w:ind w:left="357"/>
        <w:jc w:val="both"/>
        <w:rPr>
          <w:sz w:val="22"/>
          <w:szCs w:val="22"/>
        </w:rPr>
      </w:pPr>
      <w:r w:rsidRPr="00854C98">
        <w:rPr>
          <w:sz w:val="22"/>
          <w:szCs w:val="22"/>
        </w:rPr>
        <w:t>plus VAT: …….. %, tj. ......................zł (słownie; ...................................złotych)</w:t>
      </w:r>
    </w:p>
    <w:p w14:paraId="26AB11C1" w14:textId="77777777" w:rsidR="00AB037F" w:rsidRPr="00854C98" w:rsidRDefault="00AB037F" w:rsidP="00AB037F">
      <w:pPr>
        <w:tabs>
          <w:tab w:val="left" w:pos="567"/>
        </w:tabs>
        <w:spacing w:line="276" w:lineRule="auto"/>
        <w:ind w:left="357"/>
        <w:jc w:val="both"/>
        <w:rPr>
          <w:sz w:val="22"/>
          <w:szCs w:val="22"/>
        </w:rPr>
      </w:pPr>
      <w:r w:rsidRPr="00854C98">
        <w:rPr>
          <w:sz w:val="22"/>
          <w:szCs w:val="22"/>
        </w:rPr>
        <w:t>łącznie /brutto/ ...........................zł (słownie; ............................................złotych)</w:t>
      </w:r>
    </w:p>
    <w:p w14:paraId="6F5A1380" w14:textId="77777777" w:rsidR="00AB037F" w:rsidRDefault="00AB037F" w:rsidP="00AB037F">
      <w:pPr>
        <w:tabs>
          <w:tab w:val="left" w:pos="567"/>
        </w:tabs>
        <w:spacing w:line="276" w:lineRule="auto"/>
        <w:jc w:val="both"/>
        <w:rPr>
          <w:b/>
          <w:sz w:val="22"/>
          <w:szCs w:val="22"/>
          <w:u w:val="single"/>
        </w:rPr>
      </w:pPr>
    </w:p>
    <w:p w14:paraId="57300EED" w14:textId="362C76C9" w:rsidR="00AB037F" w:rsidRPr="00AB037F" w:rsidRDefault="00AB037F" w:rsidP="00AB037F">
      <w:pPr>
        <w:tabs>
          <w:tab w:val="left" w:pos="567"/>
        </w:tabs>
        <w:spacing w:line="276" w:lineRule="auto"/>
        <w:jc w:val="both"/>
        <w:rPr>
          <w:b/>
          <w:sz w:val="22"/>
          <w:szCs w:val="22"/>
          <w:u w:val="single"/>
        </w:rPr>
      </w:pPr>
      <w:r>
        <w:rPr>
          <w:b/>
          <w:sz w:val="22"/>
          <w:szCs w:val="22"/>
          <w:u w:val="single"/>
        </w:rPr>
        <w:t>koszty niekwalifikowalne:</w:t>
      </w:r>
    </w:p>
    <w:p w14:paraId="7958F03A" w14:textId="77777777" w:rsidR="00AB037F" w:rsidRPr="00854C98" w:rsidRDefault="00AB037F" w:rsidP="00AB037F">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6404DA74" w14:textId="77777777" w:rsidR="00AB037F" w:rsidRPr="00854C98" w:rsidRDefault="00AB037F" w:rsidP="00AB037F">
      <w:pPr>
        <w:tabs>
          <w:tab w:val="left" w:pos="567"/>
        </w:tabs>
        <w:spacing w:line="276" w:lineRule="auto"/>
        <w:ind w:left="357"/>
        <w:jc w:val="both"/>
        <w:rPr>
          <w:sz w:val="22"/>
          <w:szCs w:val="22"/>
        </w:rPr>
      </w:pPr>
      <w:r w:rsidRPr="00854C98">
        <w:rPr>
          <w:sz w:val="22"/>
          <w:szCs w:val="22"/>
        </w:rPr>
        <w:t>plus VAT: …….. %, tj. ......................zł (słownie; ...................................złotych)</w:t>
      </w:r>
    </w:p>
    <w:p w14:paraId="293D77DF" w14:textId="77777777" w:rsidR="00AB037F" w:rsidRPr="00854C98" w:rsidRDefault="00AB037F" w:rsidP="00AB037F">
      <w:pPr>
        <w:tabs>
          <w:tab w:val="left" w:pos="567"/>
        </w:tabs>
        <w:spacing w:line="276" w:lineRule="auto"/>
        <w:ind w:left="357"/>
        <w:jc w:val="both"/>
        <w:rPr>
          <w:sz w:val="22"/>
          <w:szCs w:val="22"/>
        </w:rPr>
      </w:pPr>
      <w:r w:rsidRPr="00854C98">
        <w:rPr>
          <w:sz w:val="22"/>
          <w:szCs w:val="22"/>
        </w:rPr>
        <w:t>łącznie /brutto/ ...........................zł (słownie; ............................................złotych)</w:t>
      </w:r>
    </w:p>
    <w:p w14:paraId="27786D41" w14:textId="77777777" w:rsidR="00AB037F" w:rsidRDefault="00AB037F" w:rsidP="00C04A40">
      <w:pPr>
        <w:tabs>
          <w:tab w:val="left" w:pos="567"/>
        </w:tabs>
        <w:spacing w:line="276" w:lineRule="auto"/>
        <w:jc w:val="both"/>
        <w:rPr>
          <w:sz w:val="22"/>
          <w:szCs w:val="22"/>
        </w:rPr>
      </w:pPr>
    </w:p>
    <w:p w14:paraId="7367DCB4" w14:textId="77777777" w:rsidR="00D50635" w:rsidRPr="00854C98" w:rsidRDefault="00D50635" w:rsidP="00C04A40">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728AD7CE" w14:textId="77777777" w:rsidR="00094A9E" w:rsidRPr="00854C98" w:rsidRDefault="00094A9E" w:rsidP="00C04A40">
      <w:pPr>
        <w:spacing w:line="276" w:lineRule="auto"/>
        <w:jc w:val="both"/>
        <w:rPr>
          <w:b/>
          <w:sz w:val="22"/>
          <w:szCs w:val="22"/>
          <w:lang w:eastAsia="pl-PL"/>
        </w:rPr>
      </w:pPr>
    </w:p>
    <w:p w14:paraId="5385E1C3" w14:textId="246741BE" w:rsidR="00A41259" w:rsidRPr="007B3B77" w:rsidRDefault="00A41259" w:rsidP="00D52241">
      <w:pPr>
        <w:pStyle w:val="Akapitzlist"/>
        <w:numPr>
          <w:ilvl w:val="1"/>
          <w:numId w:val="75"/>
        </w:numPr>
        <w:spacing w:line="276" w:lineRule="auto"/>
        <w:jc w:val="both"/>
        <w:rPr>
          <w:sz w:val="22"/>
          <w:szCs w:val="22"/>
        </w:rPr>
      </w:pPr>
      <w:r w:rsidRPr="007B3B77">
        <w:rPr>
          <w:sz w:val="22"/>
          <w:szCs w:val="22"/>
        </w:rPr>
        <w:t>Oświadczamy, że uzyskaliśmy wszelkie niezbędne informacje do wyceny zamierzenia.</w:t>
      </w:r>
    </w:p>
    <w:p w14:paraId="5232CD48" w14:textId="38412843" w:rsidR="00D50635" w:rsidRPr="007B3B77" w:rsidRDefault="00A41259" w:rsidP="00D52241">
      <w:pPr>
        <w:pStyle w:val="Akapitzlist"/>
        <w:numPr>
          <w:ilvl w:val="1"/>
          <w:numId w:val="75"/>
        </w:numPr>
        <w:spacing w:line="276" w:lineRule="auto"/>
        <w:jc w:val="both"/>
        <w:rPr>
          <w:sz w:val="22"/>
          <w:szCs w:val="22"/>
        </w:rPr>
      </w:pPr>
      <w:r w:rsidRPr="007B3B77">
        <w:rPr>
          <w:sz w:val="22"/>
          <w:szCs w:val="22"/>
        </w:rPr>
        <w:t xml:space="preserve">Termin realizacji przedmiotu zamówienia: </w:t>
      </w:r>
      <w:r w:rsidR="00D50635" w:rsidRPr="007B3B77">
        <w:rPr>
          <w:sz w:val="22"/>
          <w:szCs w:val="22"/>
        </w:rPr>
        <w:t>………..</w:t>
      </w:r>
      <w:r w:rsidR="00D50635" w:rsidRPr="007B3B77">
        <w:rPr>
          <w:b/>
          <w:sz w:val="22"/>
          <w:szCs w:val="22"/>
        </w:rPr>
        <w:t xml:space="preserve"> dni od podpisania umowy </w:t>
      </w:r>
    </w:p>
    <w:p w14:paraId="496ECF0F" w14:textId="177089C9" w:rsidR="00C05340" w:rsidRPr="00C05340" w:rsidRDefault="00C05340" w:rsidP="00C05340">
      <w:pPr>
        <w:pStyle w:val="Akapitzlist"/>
        <w:numPr>
          <w:ilvl w:val="1"/>
          <w:numId w:val="75"/>
        </w:numPr>
        <w:spacing w:line="276" w:lineRule="auto"/>
        <w:jc w:val="both"/>
        <w:rPr>
          <w:sz w:val="22"/>
          <w:szCs w:val="22"/>
        </w:rPr>
      </w:pPr>
      <w:r w:rsidRPr="00C05340">
        <w:rPr>
          <w:sz w:val="22"/>
          <w:szCs w:val="22"/>
        </w:rPr>
        <w:t>Okres pielęgnacji nasadzonych roślin wynosi:………miesięcy licząc od dnia następnego od daty odbioru końcowego robót.</w:t>
      </w:r>
    </w:p>
    <w:p w14:paraId="0A6E6D96" w14:textId="7DC32C1A" w:rsidR="00C05340" w:rsidRPr="00C05340" w:rsidRDefault="00C05340" w:rsidP="00C05340">
      <w:pPr>
        <w:pStyle w:val="Akapitzlist"/>
        <w:numPr>
          <w:ilvl w:val="1"/>
          <w:numId w:val="75"/>
        </w:numPr>
        <w:spacing w:line="276" w:lineRule="auto"/>
        <w:jc w:val="both"/>
        <w:rPr>
          <w:sz w:val="22"/>
          <w:szCs w:val="22"/>
        </w:rPr>
      </w:pPr>
      <w:r w:rsidRPr="00C05340">
        <w:rPr>
          <w:sz w:val="22"/>
          <w:szCs w:val="22"/>
        </w:rPr>
        <w:lastRenderedPageBreak/>
        <w:t>Udzielamy</w:t>
      </w:r>
      <w:r w:rsidR="000A1654">
        <w:rPr>
          <w:sz w:val="22"/>
          <w:szCs w:val="22"/>
        </w:rPr>
        <w:t xml:space="preserve"> 24 </w:t>
      </w:r>
      <w:r w:rsidRPr="00C05340">
        <w:rPr>
          <w:sz w:val="22"/>
          <w:szCs w:val="22"/>
        </w:rPr>
        <w:t xml:space="preserve">miesięcy rękojmi licząc od dnia następnego od daty odbioru końcowego robót </w:t>
      </w:r>
    </w:p>
    <w:p w14:paraId="7311D5FD" w14:textId="48D2C25C" w:rsidR="00A41259" w:rsidRPr="007B3B77" w:rsidRDefault="00A41259" w:rsidP="00D52241">
      <w:pPr>
        <w:pStyle w:val="Akapitzlist"/>
        <w:numPr>
          <w:ilvl w:val="1"/>
          <w:numId w:val="75"/>
        </w:numPr>
        <w:tabs>
          <w:tab w:val="left" w:pos="2520"/>
        </w:tabs>
        <w:spacing w:line="276" w:lineRule="auto"/>
        <w:jc w:val="both"/>
        <w:rPr>
          <w:sz w:val="22"/>
          <w:szCs w:val="22"/>
        </w:rPr>
      </w:pPr>
      <w:r w:rsidRPr="007B3B77">
        <w:rPr>
          <w:sz w:val="22"/>
          <w:szCs w:val="22"/>
        </w:rPr>
        <w:t>Termin płatności</w:t>
      </w:r>
      <w:r w:rsidRPr="007B3B77">
        <w:rPr>
          <w:b/>
          <w:sz w:val="22"/>
          <w:szCs w:val="22"/>
        </w:rPr>
        <w:t>: 30 dni</w:t>
      </w:r>
      <w:r w:rsidRPr="007B3B77">
        <w:rPr>
          <w:sz w:val="22"/>
          <w:szCs w:val="22"/>
        </w:rPr>
        <w:t xml:space="preserve"> od prawidłowo wypełnionej faktury złożonej w siedzibie Zamawiającego.</w:t>
      </w:r>
    </w:p>
    <w:p w14:paraId="0E4B3384" w14:textId="029AE96F" w:rsidR="00A41259" w:rsidRPr="007B3B77" w:rsidRDefault="00A41259" w:rsidP="00D52241">
      <w:pPr>
        <w:pStyle w:val="Akapitzlist"/>
        <w:numPr>
          <w:ilvl w:val="1"/>
          <w:numId w:val="75"/>
        </w:numPr>
        <w:spacing w:line="276" w:lineRule="auto"/>
        <w:jc w:val="both"/>
        <w:rPr>
          <w:sz w:val="22"/>
          <w:szCs w:val="22"/>
        </w:rPr>
      </w:pPr>
      <w:r w:rsidRPr="007B3B77">
        <w:rPr>
          <w:sz w:val="22"/>
          <w:szCs w:val="22"/>
        </w:rPr>
        <w:t>Oświadczam/</w:t>
      </w:r>
      <w:r w:rsidR="0042365D" w:rsidRPr="007B3B77">
        <w:rPr>
          <w:sz w:val="22"/>
          <w:szCs w:val="22"/>
        </w:rPr>
        <w:t xml:space="preserve"> –</w:t>
      </w:r>
      <w:r w:rsidRPr="007B3B77">
        <w:rPr>
          <w:sz w:val="22"/>
          <w:szCs w:val="22"/>
        </w:rPr>
        <w:t>y, że uważamy się za związanych niniejszą ofertą przez okres 30 dni od dnia upływu terminu składania ofert.</w:t>
      </w:r>
    </w:p>
    <w:p w14:paraId="76040905" w14:textId="427D0D61" w:rsidR="00A41259" w:rsidRPr="007B3B77" w:rsidRDefault="00A41259" w:rsidP="00D52241">
      <w:pPr>
        <w:pStyle w:val="Akapitzlist"/>
        <w:numPr>
          <w:ilvl w:val="1"/>
          <w:numId w:val="75"/>
        </w:numPr>
        <w:spacing w:line="276" w:lineRule="auto"/>
        <w:jc w:val="both"/>
        <w:rPr>
          <w:sz w:val="22"/>
          <w:szCs w:val="22"/>
        </w:rPr>
      </w:pPr>
      <w:r w:rsidRPr="007B3B77">
        <w:rPr>
          <w:sz w:val="22"/>
          <w:szCs w:val="22"/>
        </w:rPr>
        <w:t>Wadium zostało wniesione w dniu</w:t>
      </w:r>
      <w:r w:rsidR="00F57D21" w:rsidRPr="007B3B77">
        <w:rPr>
          <w:sz w:val="22"/>
          <w:szCs w:val="22"/>
        </w:rPr>
        <w:t xml:space="preserve"> </w:t>
      </w:r>
      <w:r w:rsidRPr="007B3B77">
        <w:rPr>
          <w:sz w:val="22"/>
          <w:szCs w:val="22"/>
        </w:rPr>
        <w:t xml:space="preserve">......................... w formie ………………………………….…………… </w:t>
      </w:r>
    </w:p>
    <w:p w14:paraId="13DAFC41" w14:textId="2E3BD303" w:rsidR="00F36CDF" w:rsidRPr="007B3B77" w:rsidRDefault="00D50635" w:rsidP="00D52241">
      <w:pPr>
        <w:pStyle w:val="Akapitzlist"/>
        <w:numPr>
          <w:ilvl w:val="1"/>
          <w:numId w:val="75"/>
        </w:numPr>
        <w:spacing w:line="276" w:lineRule="auto"/>
        <w:jc w:val="both"/>
        <w:rPr>
          <w:sz w:val="22"/>
        </w:rPr>
      </w:pPr>
      <w:r w:rsidRPr="007B3B77">
        <w:rPr>
          <w:sz w:val="22"/>
        </w:rPr>
        <w:t>Zwrotu wadium wniesionego przez nas w formie pieniądza prosimy dokonać na konto</w:t>
      </w:r>
      <w:r w:rsidRPr="007B3B77">
        <w:rPr>
          <w:i/>
          <w:sz w:val="22"/>
        </w:rPr>
        <w:t>**)</w:t>
      </w:r>
      <w:r w:rsidRPr="007B3B77">
        <w:rPr>
          <w:sz w:val="22"/>
        </w:rPr>
        <w:t>:</w:t>
      </w:r>
      <w:r w:rsidR="00D2772F" w:rsidRPr="007B3B77">
        <w:rPr>
          <w:sz w:val="22"/>
        </w:rPr>
        <w:t xml:space="preserve"> </w:t>
      </w:r>
      <w:r w:rsidRPr="007B3B77">
        <w:rPr>
          <w:sz w:val="22"/>
        </w:rPr>
        <w:t>…….......................................................................................................................................</w:t>
      </w:r>
    </w:p>
    <w:p w14:paraId="530C11C5" w14:textId="77777777" w:rsidR="00D50635" w:rsidRDefault="00D50635" w:rsidP="00C04A40">
      <w:pPr>
        <w:tabs>
          <w:tab w:val="left" w:pos="567"/>
        </w:tabs>
        <w:spacing w:line="276" w:lineRule="auto"/>
        <w:jc w:val="both"/>
        <w:rPr>
          <w:sz w:val="22"/>
        </w:rPr>
      </w:pPr>
    </w:p>
    <w:p w14:paraId="6E3C7EB6" w14:textId="77777777" w:rsidR="007426ED" w:rsidRDefault="007426ED" w:rsidP="00D52241">
      <w:pPr>
        <w:pStyle w:val="Akapitzlist"/>
        <w:numPr>
          <w:ilvl w:val="3"/>
          <w:numId w:val="64"/>
        </w:numPr>
        <w:spacing w:line="276" w:lineRule="auto"/>
        <w:ind w:left="357" w:hanging="357"/>
        <w:jc w:val="both"/>
        <w:rPr>
          <w:sz w:val="22"/>
          <w:szCs w:val="22"/>
        </w:rPr>
      </w:pPr>
      <w:r>
        <w:rPr>
          <w:sz w:val="22"/>
          <w:szCs w:val="22"/>
        </w:rPr>
        <w:t>O</w:t>
      </w:r>
      <w:r w:rsidRPr="004C7E48">
        <w:rPr>
          <w:sz w:val="22"/>
          <w:szCs w:val="22"/>
        </w:rPr>
        <w:t>ferujemy wykonanie zamówienia zgodnie z wszystkimi warunkami i wymaganiami zawartymi w SIWZ przedmiotowego postępowania za cenę ryczałtową:</w:t>
      </w:r>
    </w:p>
    <w:p w14:paraId="21D60979" w14:textId="662E26A7" w:rsidR="007426ED" w:rsidRPr="004C7E48" w:rsidRDefault="007426ED" w:rsidP="007426ED">
      <w:pPr>
        <w:pStyle w:val="Akapitzlist"/>
        <w:spacing w:line="276" w:lineRule="auto"/>
        <w:ind w:left="357"/>
        <w:jc w:val="both"/>
        <w:rPr>
          <w:sz w:val="22"/>
          <w:szCs w:val="22"/>
        </w:rPr>
      </w:pPr>
      <w:r w:rsidRPr="007426ED">
        <w:rPr>
          <w:b/>
          <w:sz w:val="22"/>
          <w:szCs w:val="22"/>
        </w:rPr>
        <w:t xml:space="preserve">CZĘŚĆ X – </w:t>
      </w:r>
      <w:r w:rsidR="0054044A" w:rsidRPr="0054044A">
        <w:rPr>
          <w:b/>
          <w:sz w:val="22"/>
          <w:szCs w:val="22"/>
        </w:rPr>
        <w:t>Utworzenie ekologicznej ścieżki dydaktycznej wzdłuż ulicy Przyrodniczej w Bartągu</w:t>
      </w:r>
      <w:r w:rsidR="00A02590">
        <w:rPr>
          <w:b/>
          <w:sz w:val="22"/>
          <w:szCs w:val="22"/>
        </w:rPr>
        <w:t>*)</w:t>
      </w:r>
    </w:p>
    <w:p w14:paraId="5FB606BF" w14:textId="77777777" w:rsidR="0054044A" w:rsidRPr="00854C98" w:rsidRDefault="0054044A" w:rsidP="0054044A">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652DB7C8" w14:textId="77777777" w:rsidR="0054044A" w:rsidRPr="00854C98" w:rsidRDefault="0054044A" w:rsidP="0054044A">
      <w:pPr>
        <w:tabs>
          <w:tab w:val="left" w:pos="567"/>
        </w:tabs>
        <w:spacing w:line="276" w:lineRule="auto"/>
        <w:ind w:left="357"/>
        <w:jc w:val="both"/>
        <w:rPr>
          <w:sz w:val="22"/>
          <w:szCs w:val="22"/>
        </w:rPr>
      </w:pPr>
      <w:r w:rsidRPr="00854C98">
        <w:rPr>
          <w:sz w:val="22"/>
          <w:szCs w:val="22"/>
        </w:rPr>
        <w:t>plus VAT: …….. %, tj. ......................zł (słownie; ...................................złotych)</w:t>
      </w:r>
    </w:p>
    <w:p w14:paraId="25F0712A" w14:textId="77777777" w:rsidR="0054044A" w:rsidRPr="00854C98" w:rsidRDefault="0054044A" w:rsidP="0054044A">
      <w:pPr>
        <w:tabs>
          <w:tab w:val="left" w:pos="567"/>
        </w:tabs>
        <w:spacing w:line="276" w:lineRule="auto"/>
        <w:ind w:left="357"/>
        <w:jc w:val="both"/>
        <w:rPr>
          <w:sz w:val="22"/>
          <w:szCs w:val="22"/>
        </w:rPr>
      </w:pPr>
      <w:r w:rsidRPr="00854C98">
        <w:rPr>
          <w:sz w:val="22"/>
          <w:szCs w:val="22"/>
        </w:rPr>
        <w:t>łącznie /brutto/ ...........................zł (słownie; ............................................złotych)</w:t>
      </w:r>
    </w:p>
    <w:p w14:paraId="31BA12D3" w14:textId="77777777" w:rsidR="00DD6490" w:rsidRDefault="00DD6490" w:rsidP="00DD6490">
      <w:pPr>
        <w:tabs>
          <w:tab w:val="left" w:pos="567"/>
        </w:tabs>
        <w:spacing w:line="276" w:lineRule="auto"/>
        <w:jc w:val="both"/>
        <w:rPr>
          <w:b/>
          <w:sz w:val="22"/>
          <w:szCs w:val="22"/>
          <w:u w:val="single"/>
        </w:rPr>
      </w:pPr>
    </w:p>
    <w:p w14:paraId="7A62A143" w14:textId="1E25F87A" w:rsidR="00DD6490" w:rsidRDefault="00DD6490" w:rsidP="00DD6490">
      <w:pPr>
        <w:tabs>
          <w:tab w:val="left" w:pos="567"/>
        </w:tabs>
        <w:spacing w:line="276" w:lineRule="auto"/>
        <w:jc w:val="both"/>
        <w:rPr>
          <w:b/>
          <w:sz w:val="22"/>
          <w:szCs w:val="22"/>
          <w:u w:val="single"/>
        </w:rPr>
      </w:pPr>
      <w:r>
        <w:rPr>
          <w:b/>
          <w:sz w:val="22"/>
          <w:szCs w:val="22"/>
          <w:u w:val="single"/>
        </w:rPr>
        <w:t>koszty kwalifikowalne:</w:t>
      </w:r>
    </w:p>
    <w:p w14:paraId="34D183F2" w14:textId="77777777" w:rsidR="00DD6490" w:rsidRPr="00854C98" w:rsidRDefault="00DD6490" w:rsidP="00DD6490">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64BFB773" w14:textId="77777777" w:rsidR="00DD6490" w:rsidRPr="00854C98" w:rsidRDefault="00DD6490" w:rsidP="00DD6490">
      <w:pPr>
        <w:tabs>
          <w:tab w:val="left" w:pos="567"/>
        </w:tabs>
        <w:spacing w:line="276" w:lineRule="auto"/>
        <w:ind w:left="357"/>
        <w:jc w:val="both"/>
        <w:rPr>
          <w:sz w:val="22"/>
          <w:szCs w:val="22"/>
        </w:rPr>
      </w:pPr>
      <w:r w:rsidRPr="00854C98">
        <w:rPr>
          <w:sz w:val="22"/>
          <w:szCs w:val="22"/>
        </w:rPr>
        <w:t>plus VAT: …….. %, tj. ......................zł (słownie; ...................................złotych)</w:t>
      </w:r>
    </w:p>
    <w:p w14:paraId="29ED9D22" w14:textId="77777777" w:rsidR="00DD6490" w:rsidRPr="00854C98" w:rsidRDefault="00DD6490" w:rsidP="00DD6490">
      <w:pPr>
        <w:tabs>
          <w:tab w:val="left" w:pos="567"/>
        </w:tabs>
        <w:spacing w:line="276" w:lineRule="auto"/>
        <w:ind w:left="357"/>
        <w:jc w:val="both"/>
        <w:rPr>
          <w:sz w:val="22"/>
          <w:szCs w:val="22"/>
        </w:rPr>
      </w:pPr>
      <w:r w:rsidRPr="00854C98">
        <w:rPr>
          <w:sz w:val="22"/>
          <w:szCs w:val="22"/>
        </w:rPr>
        <w:t>łącznie /brutto/ ...........................zł (słownie; ............................................złotych)</w:t>
      </w:r>
    </w:p>
    <w:p w14:paraId="1BB1D97A" w14:textId="77777777" w:rsidR="00DD6490" w:rsidRDefault="00DD6490" w:rsidP="00DD6490">
      <w:pPr>
        <w:tabs>
          <w:tab w:val="left" w:pos="567"/>
        </w:tabs>
        <w:spacing w:line="276" w:lineRule="auto"/>
        <w:jc w:val="both"/>
        <w:rPr>
          <w:b/>
          <w:sz w:val="22"/>
          <w:szCs w:val="22"/>
          <w:u w:val="single"/>
        </w:rPr>
      </w:pPr>
    </w:p>
    <w:p w14:paraId="10F0D2AC" w14:textId="77777777" w:rsidR="00DD6490" w:rsidRPr="00AB037F" w:rsidRDefault="00DD6490" w:rsidP="00DD6490">
      <w:pPr>
        <w:tabs>
          <w:tab w:val="left" w:pos="567"/>
        </w:tabs>
        <w:spacing w:line="276" w:lineRule="auto"/>
        <w:jc w:val="both"/>
        <w:rPr>
          <w:b/>
          <w:sz w:val="22"/>
          <w:szCs w:val="22"/>
          <w:u w:val="single"/>
        </w:rPr>
      </w:pPr>
      <w:r>
        <w:rPr>
          <w:b/>
          <w:sz w:val="22"/>
          <w:szCs w:val="22"/>
          <w:u w:val="single"/>
        </w:rPr>
        <w:t>koszty niekwalifikowalne:</w:t>
      </w:r>
    </w:p>
    <w:p w14:paraId="01CED08D" w14:textId="77777777" w:rsidR="00DD6490" w:rsidRPr="00854C98" w:rsidRDefault="00DD6490" w:rsidP="00DD6490">
      <w:pPr>
        <w:tabs>
          <w:tab w:val="left" w:pos="567"/>
        </w:tabs>
        <w:spacing w:line="276" w:lineRule="auto"/>
        <w:ind w:left="357"/>
        <w:jc w:val="both"/>
        <w:rPr>
          <w:sz w:val="22"/>
          <w:szCs w:val="22"/>
        </w:rPr>
      </w:pPr>
      <w:r w:rsidRPr="007426ED">
        <w:rPr>
          <w:sz w:val="22"/>
          <w:szCs w:val="22"/>
        </w:rPr>
        <w:t>netto: …........................zł (słownie; ..................</w:t>
      </w:r>
      <w:r w:rsidRPr="00854C98">
        <w:rPr>
          <w:sz w:val="22"/>
          <w:szCs w:val="22"/>
        </w:rPr>
        <w:t>.......................................złotych)</w:t>
      </w:r>
    </w:p>
    <w:p w14:paraId="7623704F" w14:textId="77777777" w:rsidR="00DD6490" w:rsidRPr="00854C98" w:rsidRDefault="00DD6490" w:rsidP="00DD6490">
      <w:pPr>
        <w:tabs>
          <w:tab w:val="left" w:pos="567"/>
        </w:tabs>
        <w:spacing w:line="276" w:lineRule="auto"/>
        <w:ind w:left="357"/>
        <w:jc w:val="both"/>
        <w:rPr>
          <w:sz w:val="22"/>
          <w:szCs w:val="22"/>
        </w:rPr>
      </w:pPr>
      <w:r w:rsidRPr="00854C98">
        <w:rPr>
          <w:sz w:val="22"/>
          <w:szCs w:val="22"/>
        </w:rPr>
        <w:t>plus VAT: …….. %, tj. ......................zł (słownie; ...................................złotych)</w:t>
      </w:r>
    </w:p>
    <w:p w14:paraId="489884A8" w14:textId="77777777" w:rsidR="00DD6490" w:rsidRPr="00854C98" w:rsidRDefault="00DD6490" w:rsidP="00DD6490">
      <w:pPr>
        <w:tabs>
          <w:tab w:val="left" w:pos="567"/>
        </w:tabs>
        <w:spacing w:line="276" w:lineRule="auto"/>
        <w:ind w:left="357"/>
        <w:jc w:val="both"/>
        <w:rPr>
          <w:sz w:val="22"/>
          <w:szCs w:val="22"/>
        </w:rPr>
      </w:pPr>
      <w:r w:rsidRPr="00854C98">
        <w:rPr>
          <w:sz w:val="22"/>
          <w:szCs w:val="22"/>
        </w:rPr>
        <w:t>łącznie /brutto/ ...........................zł (słownie; ............................................złotych)</w:t>
      </w:r>
    </w:p>
    <w:p w14:paraId="5DE46056" w14:textId="77777777" w:rsidR="007426ED" w:rsidRDefault="007426ED" w:rsidP="007426ED">
      <w:pPr>
        <w:tabs>
          <w:tab w:val="left" w:pos="567"/>
        </w:tabs>
        <w:spacing w:line="276" w:lineRule="auto"/>
        <w:jc w:val="both"/>
        <w:rPr>
          <w:sz w:val="22"/>
          <w:szCs w:val="22"/>
        </w:rPr>
      </w:pPr>
    </w:p>
    <w:p w14:paraId="500D9335" w14:textId="77777777" w:rsidR="007426ED" w:rsidRPr="00854C98" w:rsidRDefault="007426ED" w:rsidP="007426ED">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33D5449A" w14:textId="77777777" w:rsidR="007426ED" w:rsidRPr="00854C98" w:rsidRDefault="007426ED" w:rsidP="007426ED">
      <w:pPr>
        <w:spacing w:line="276" w:lineRule="auto"/>
        <w:jc w:val="both"/>
        <w:rPr>
          <w:b/>
          <w:sz w:val="22"/>
          <w:szCs w:val="22"/>
          <w:lang w:eastAsia="pl-PL"/>
        </w:rPr>
      </w:pPr>
    </w:p>
    <w:p w14:paraId="17B59473" w14:textId="6E377A3C" w:rsidR="007426ED" w:rsidRDefault="007426ED" w:rsidP="007426ED">
      <w:pPr>
        <w:pStyle w:val="Akapitzlist"/>
        <w:numPr>
          <w:ilvl w:val="1"/>
          <w:numId w:val="4"/>
        </w:numPr>
        <w:spacing w:line="276" w:lineRule="auto"/>
        <w:ind w:left="714" w:hanging="357"/>
        <w:jc w:val="both"/>
        <w:rPr>
          <w:sz w:val="22"/>
          <w:szCs w:val="22"/>
        </w:rPr>
      </w:pPr>
      <w:r w:rsidRPr="007B3B77">
        <w:rPr>
          <w:sz w:val="22"/>
          <w:szCs w:val="22"/>
        </w:rPr>
        <w:t>Oświadczamy, że uzyskaliśmy wszelkie niezbędne informacje do wyceny zamierzenia.</w:t>
      </w:r>
    </w:p>
    <w:p w14:paraId="19286ACF" w14:textId="5FC146F9" w:rsidR="00C05340" w:rsidRPr="00C05340" w:rsidRDefault="007426ED" w:rsidP="00C05340">
      <w:pPr>
        <w:pStyle w:val="Akapitzlist"/>
        <w:numPr>
          <w:ilvl w:val="1"/>
          <w:numId w:val="4"/>
        </w:numPr>
        <w:spacing w:line="276" w:lineRule="auto"/>
        <w:ind w:left="714" w:hanging="357"/>
        <w:jc w:val="both"/>
        <w:rPr>
          <w:sz w:val="22"/>
          <w:szCs w:val="22"/>
        </w:rPr>
      </w:pPr>
      <w:r w:rsidRPr="00C05340">
        <w:rPr>
          <w:sz w:val="22"/>
          <w:szCs w:val="22"/>
        </w:rPr>
        <w:t>Termin realizacji przedmiotu zamówienia: ………..</w:t>
      </w:r>
      <w:r w:rsidRPr="00C05340">
        <w:rPr>
          <w:b/>
          <w:sz w:val="22"/>
          <w:szCs w:val="22"/>
        </w:rPr>
        <w:t xml:space="preserve"> dni od podpisania umowy </w:t>
      </w:r>
    </w:p>
    <w:p w14:paraId="69643AC6" w14:textId="19166DC8" w:rsidR="00C05340" w:rsidRPr="00C05340" w:rsidRDefault="00C05340" w:rsidP="00C05340">
      <w:pPr>
        <w:pStyle w:val="Akapitzlist"/>
        <w:numPr>
          <w:ilvl w:val="1"/>
          <w:numId w:val="4"/>
        </w:numPr>
        <w:spacing w:line="276" w:lineRule="auto"/>
        <w:ind w:left="714" w:hanging="357"/>
        <w:jc w:val="both"/>
        <w:rPr>
          <w:sz w:val="22"/>
          <w:szCs w:val="22"/>
        </w:rPr>
      </w:pPr>
      <w:r w:rsidRPr="00C05340">
        <w:rPr>
          <w:sz w:val="22"/>
          <w:szCs w:val="22"/>
        </w:rPr>
        <w:t>Okres pielęgnacji nasadzonych roślin wynosi:</w:t>
      </w:r>
      <w:r w:rsidR="007426ED" w:rsidRPr="00C05340">
        <w:rPr>
          <w:sz w:val="22"/>
          <w:szCs w:val="22"/>
        </w:rPr>
        <w:t>………miesięcy licząc od dnia następnego od daty odbioru końcowego robót</w:t>
      </w:r>
      <w:r w:rsidRPr="00C05340">
        <w:rPr>
          <w:sz w:val="22"/>
          <w:szCs w:val="22"/>
        </w:rPr>
        <w:t>.</w:t>
      </w:r>
    </w:p>
    <w:p w14:paraId="681A3891" w14:textId="0CED963B" w:rsidR="00C05340" w:rsidRPr="00C05340" w:rsidRDefault="00C05340" w:rsidP="00C05340">
      <w:pPr>
        <w:pStyle w:val="Akapitzlist"/>
        <w:numPr>
          <w:ilvl w:val="1"/>
          <w:numId w:val="4"/>
        </w:numPr>
        <w:spacing w:line="276" w:lineRule="auto"/>
        <w:ind w:left="714" w:hanging="357"/>
        <w:jc w:val="both"/>
        <w:rPr>
          <w:sz w:val="22"/>
          <w:szCs w:val="22"/>
        </w:rPr>
      </w:pPr>
      <w:r w:rsidRPr="00C05340">
        <w:rPr>
          <w:sz w:val="22"/>
          <w:szCs w:val="22"/>
        </w:rPr>
        <w:t>Udzielamy</w:t>
      </w:r>
      <w:r w:rsidR="000A1654">
        <w:rPr>
          <w:sz w:val="22"/>
          <w:szCs w:val="22"/>
        </w:rPr>
        <w:t xml:space="preserve"> 24 </w:t>
      </w:r>
      <w:r w:rsidRPr="00C05340">
        <w:rPr>
          <w:sz w:val="22"/>
          <w:szCs w:val="22"/>
        </w:rPr>
        <w:t xml:space="preserve">miesięcy rękojmi licząc od dnia następnego od daty odbioru końcowego robót </w:t>
      </w:r>
    </w:p>
    <w:p w14:paraId="2CB9A86F" w14:textId="77777777" w:rsidR="007426ED" w:rsidRDefault="007426ED" w:rsidP="007426ED">
      <w:pPr>
        <w:pStyle w:val="Akapitzlist"/>
        <w:numPr>
          <w:ilvl w:val="1"/>
          <w:numId w:val="4"/>
        </w:numPr>
        <w:spacing w:line="276" w:lineRule="auto"/>
        <w:ind w:left="714" w:hanging="357"/>
        <w:jc w:val="both"/>
        <w:rPr>
          <w:sz w:val="22"/>
          <w:szCs w:val="22"/>
        </w:rPr>
      </w:pPr>
      <w:r w:rsidRPr="007426ED">
        <w:rPr>
          <w:sz w:val="22"/>
          <w:szCs w:val="22"/>
        </w:rPr>
        <w:t>Termin płatności</w:t>
      </w:r>
      <w:r w:rsidRPr="007426ED">
        <w:rPr>
          <w:b/>
          <w:sz w:val="22"/>
          <w:szCs w:val="22"/>
        </w:rPr>
        <w:t>: 30 dni</w:t>
      </w:r>
      <w:r w:rsidRPr="007426ED">
        <w:rPr>
          <w:sz w:val="22"/>
          <w:szCs w:val="22"/>
        </w:rPr>
        <w:t xml:space="preserve"> od prawidłowo wypełnionej faktury złożonej w siedzibie Zamawiającego.</w:t>
      </w:r>
    </w:p>
    <w:p w14:paraId="5BD5DE3E" w14:textId="77777777" w:rsidR="007426ED" w:rsidRDefault="007426ED" w:rsidP="007426ED">
      <w:pPr>
        <w:pStyle w:val="Akapitzlist"/>
        <w:numPr>
          <w:ilvl w:val="1"/>
          <w:numId w:val="4"/>
        </w:numPr>
        <w:spacing w:line="276" w:lineRule="auto"/>
        <w:ind w:left="714" w:hanging="357"/>
        <w:jc w:val="both"/>
        <w:rPr>
          <w:sz w:val="22"/>
          <w:szCs w:val="22"/>
        </w:rPr>
      </w:pPr>
      <w:r w:rsidRPr="007426ED">
        <w:rPr>
          <w:sz w:val="22"/>
          <w:szCs w:val="22"/>
        </w:rPr>
        <w:t>Oświadczam/ –y, że uważamy się za związanych niniejszą ofertą przez okres 30 dni od dnia upływu terminu składania ofert.</w:t>
      </w:r>
    </w:p>
    <w:p w14:paraId="36BBC57E" w14:textId="77777777" w:rsidR="007426ED" w:rsidRDefault="007426ED" w:rsidP="007426ED">
      <w:pPr>
        <w:pStyle w:val="Akapitzlist"/>
        <w:numPr>
          <w:ilvl w:val="1"/>
          <w:numId w:val="4"/>
        </w:numPr>
        <w:spacing w:line="276" w:lineRule="auto"/>
        <w:ind w:left="714" w:hanging="357"/>
        <w:jc w:val="both"/>
        <w:rPr>
          <w:sz w:val="22"/>
          <w:szCs w:val="22"/>
        </w:rPr>
      </w:pPr>
      <w:r w:rsidRPr="007426ED">
        <w:rPr>
          <w:sz w:val="22"/>
          <w:szCs w:val="22"/>
        </w:rPr>
        <w:t xml:space="preserve">Wadium zostało wniesione w dniu ......................... w formie ………………………………….…………… </w:t>
      </w:r>
    </w:p>
    <w:p w14:paraId="5C944BDD" w14:textId="77777777" w:rsidR="007426ED" w:rsidRPr="007426ED" w:rsidRDefault="007426ED" w:rsidP="007426ED">
      <w:pPr>
        <w:pStyle w:val="Akapitzlist"/>
        <w:numPr>
          <w:ilvl w:val="1"/>
          <w:numId w:val="4"/>
        </w:numPr>
        <w:spacing w:line="276" w:lineRule="auto"/>
        <w:ind w:left="714" w:hanging="357"/>
        <w:jc w:val="both"/>
        <w:rPr>
          <w:sz w:val="22"/>
          <w:szCs w:val="22"/>
        </w:rPr>
      </w:pPr>
      <w:r w:rsidRPr="007426ED">
        <w:rPr>
          <w:sz w:val="22"/>
        </w:rPr>
        <w:t>Zwrotu wadium wniesionego przez nas w formie pieniądza prosimy dokonać na konto</w:t>
      </w:r>
      <w:r w:rsidRPr="007426ED">
        <w:rPr>
          <w:i/>
          <w:sz w:val="22"/>
        </w:rPr>
        <w:t>**)</w:t>
      </w:r>
      <w:r w:rsidRPr="007426ED">
        <w:rPr>
          <w:sz w:val="22"/>
        </w:rPr>
        <w:t>: …….......................................................................................................................................</w:t>
      </w:r>
    </w:p>
    <w:p w14:paraId="7EA96F5F" w14:textId="77777777" w:rsidR="00AB037F" w:rsidRDefault="00AB037F" w:rsidP="00C04A40">
      <w:pPr>
        <w:tabs>
          <w:tab w:val="left" w:pos="567"/>
        </w:tabs>
        <w:spacing w:line="276" w:lineRule="auto"/>
        <w:jc w:val="both"/>
        <w:rPr>
          <w:i/>
          <w:sz w:val="20"/>
        </w:rPr>
      </w:pPr>
    </w:p>
    <w:p w14:paraId="1A3C01BB" w14:textId="110B6EE1" w:rsidR="007426ED" w:rsidRPr="00AB037F" w:rsidRDefault="00AB037F" w:rsidP="00C04A40">
      <w:pPr>
        <w:tabs>
          <w:tab w:val="left" w:pos="567"/>
        </w:tabs>
        <w:spacing w:line="276" w:lineRule="auto"/>
        <w:jc w:val="both"/>
        <w:rPr>
          <w:i/>
          <w:sz w:val="20"/>
        </w:rPr>
      </w:pPr>
      <w:r>
        <w:rPr>
          <w:i/>
          <w:sz w:val="20"/>
        </w:rPr>
        <w:t>*) Wykonawca dokonuje skreślenia części, w której nie bierze udziału</w:t>
      </w:r>
    </w:p>
    <w:p w14:paraId="11128956" w14:textId="77777777" w:rsidR="00D50635" w:rsidRPr="00854C98" w:rsidRDefault="00D50635" w:rsidP="00C04A40">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14:paraId="0F2B68C2" w14:textId="77777777" w:rsidR="006C2D18" w:rsidRPr="00854C98" w:rsidRDefault="006C2D18" w:rsidP="00C04A40">
      <w:pPr>
        <w:spacing w:line="276" w:lineRule="auto"/>
        <w:jc w:val="both"/>
        <w:rPr>
          <w:sz w:val="22"/>
          <w:szCs w:val="22"/>
        </w:rPr>
      </w:pPr>
    </w:p>
    <w:p w14:paraId="0F5E9D04" w14:textId="7FF28117" w:rsidR="00A41259" w:rsidRPr="004C7E48" w:rsidRDefault="00A41259" w:rsidP="00D52241">
      <w:pPr>
        <w:pStyle w:val="Akapitzlist"/>
        <w:numPr>
          <w:ilvl w:val="3"/>
          <w:numId w:val="64"/>
        </w:numPr>
        <w:spacing w:line="276" w:lineRule="auto"/>
        <w:ind w:left="357" w:hanging="357"/>
        <w:jc w:val="both"/>
        <w:rPr>
          <w:sz w:val="22"/>
          <w:szCs w:val="22"/>
        </w:rPr>
      </w:pPr>
      <w:r w:rsidRPr="004C7E48">
        <w:rPr>
          <w:sz w:val="22"/>
          <w:szCs w:val="22"/>
        </w:rPr>
        <w:t>Oświadczam/</w:t>
      </w:r>
      <w:r w:rsidR="0042365D" w:rsidRPr="004C7E48">
        <w:rPr>
          <w:sz w:val="22"/>
          <w:szCs w:val="22"/>
        </w:rPr>
        <w:t xml:space="preserve"> –</w:t>
      </w:r>
      <w:r w:rsidRPr="004C7E48">
        <w:rPr>
          <w:sz w:val="22"/>
          <w:szCs w:val="22"/>
        </w:rPr>
        <w:t>y, że zapoznaliśmy się ze wszystkimi postanowieniami SIWZ</w:t>
      </w:r>
      <w:r w:rsidR="00D03893">
        <w:rPr>
          <w:sz w:val="22"/>
          <w:szCs w:val="22"/>
        </w:rPr>
        <w:t>,</w:t>
      </w:r>
      <w:r w:rsidRPr="004C7E48">
        <w:rPr>
          <w:sz w:val="22"/>
          <w:szCs w:val="22"/>
        </w:rPr>
        <w:t xml:space="preserve"> i zobowiązujemy się w przypadku wyboru naszej oferty, do zawarcia umowy na warunkach określonych w niej przez </w:t>
      </w:r>
      <w:r w:rsidR="00D03893">
        <w:rPr>
          <w:sz w:val="22"/>
          <w:szCs w:val="22"/>
        </w:rPr>
        <w:t>Z</w:t>
      </w:r>
      <w:r w:rsidRPr="004C7E48">
        <w:rPr>
          <w:sz w:val="22"/>
          <w:szCs w:val="22"/>
        </w:rPr>
        <w:t>amawiającego, w miejscu i terminie przez niego wyznaczonym.</w:t>
      </w:r>
    </w:p>
    <w:p w14:paraId="3BBA6152" w14:textId="77777777" w:rsidR="00E95A54" w:rsidRPr="00854C98" w:rsidRDefault="00E95A54" w:rsidP="00C04A40">
      <w:pPr>
        <w:spacing w:line="276" w:lineRule="auto"/>
        <w:ind w:left="357" w:hanging="357"/>
        <w:jc w:val="both"/>
        <w:rPr>
          <w:sz w:val="22"/>
          <w:szCs w:val="22"/>
        </w:rPr>
      </w:pPr>
    </w:p>
    <w:p w14:paraId="78344979" w14:textId="396B4F5C" w:rsidR="00E95A54" w:rsidRPr="004C7E48" w:rsidRDefault="00E95A54" w:rsidP="00D52241">
      <w:pPr>
        <w:pStyle w:val="Akapitzlist"/>
        <w:widowControl w:val="0"/>
        <w:numPr>
          <w:ilvl w:val="3"/>
          <w:numId w:val="64"/>
        </w:numPr>
        <w:tabs>
          <w:tab w:val="left" w:pos="696"/>
        </w:tabs>
        <w:suppressAutoHyphens w:val="0"/>
        <w:autoSpaceDE w:val="0"/>
        <w:spacing w:line="276" w:lineRule="auto"/>
        <w:ind w:left="357" w:right="111" w:hanging="357"/>
        <w:jc w:val="both"/>
        <w:rPr>
          <w:bCs/>
          <w:color w:val="000000"/>
          <w:sz w:val="22"/>
          <w:szCs w:val="22"/>
        </w:rPr>
      </w:pPr>
      <w:r w:rsidRPr="004C7E48">
        <w:rPr>
          <w:bCs/>
          <w:color w:val="000000"/>
          <w:sz w:val="22"/>
          <w:szCs w:val="22"/>
        </w:rPr>
        <w:lastRenderedPageBreak/>
        <w:t>Wykonawca zalicza się do grupy małych i średnich przedsiębiorstw: TAK / NIE *)</w:t>
      </w:r>
    </w:p>
    <w:p w14:paraId="08F39A20" w14:textId="77777777" w:rsidR="00D50635" w:rsidRPr="00854C98" w:rsidRDefault="00D50635" w:rsidP="00C04A40">
      <w:pPr>
        <w:tabs>
          <w:tab w:val="left" w:pos="567"/>
          <w:tab w:val="left" w:pos="709"/>
        </w:tabs>
        <w:spacing w:line="276" w:lineRule="auto"/>
        <w:jc w:val="both"/>
        <w:rPr>
          <w:sz w:val="22"/>
          <w:szCs w:val="22"/>
        </w:rPr>
      </w:pPr>
    </w:p>
    <w:p w14:paraId="046C7826" w14:textId="77777777" w:rsidR="00D50635" w:rsidRPr="004C7E48" w:rsidRDefault="00D50635" w:rsidP="00C04A40">
      <w:pPr>
        <w:tabs>
          <w:tab w:val="left" w:pos="567"/>
          <w:tab w:val="left" w:pos="709"/>
        </w:tabs>
        <w:spacing w:line="276" w:lineRule="auto"/>
        <w:jc w:val="both"/>
        <w:rPr>
          <w:i/>
          <w:sz w:val="20"/>
          <w:szCs w:val="22"/>
        </w:rPr>
      </w:pPr>
      <w:r w:rsidRPr="004C7E48">
        <w:rPr>
          <w:i/>
          <w:sz w:val="20"/>
          <w:szCs w:val="22"/>
        </w:rPr>
        <w:t>*) Niepotrzebne skreślić</w:t>
      </w:r>
    </w:p>
    <w:p w14:paraId="5049F7F6" w14:textId="77777777" w:rsidR="00E95A54" w:rsidRPr="00854C98" w:rsidRDefault="00E95A54" w:rsidP="00C04A40">
      <w:pPr>
        <w:spacing w:line="276" w:lineRule="auto"/>
        <w:jc w:val="both"/>
        <w:rPr>
          <w:sz w:val="22"/>
          <w:szCs w:val="22"/>
        </w:rPr>
      </w:pPr>
    </w:p>
    <w:p w14:paraId="40BA6E03" w14:textId="3E85DF08" w:rsidR="00A41259" w:rsidRPr="004C7E48" w:rsidRDefault="00A41259" w:rsidP="00D52241">
      <w:pPr>
        <w:pStyle w:val="Akapitzlist"/>
        <w:numPr>
          <w:ilvl w:val="3"/>
          <w:numId w:val="64"/>
        </w:numPr>
        <w:spacing w:line="276" w:lineRule="auto"/>
        <w:ind w:left="357" w:hanging="357"/>
        <w:jc w:val="both"/>
        <w:rPr>
          <w:sz w:val="22"/>
          <w:szCs w:val="22"/>
        </w:rPr>
      </w:pPr>
      <w:r w:rsidRPr="004C7E48">
        <w:rPr>
          <w:sz w:val="22"/>
          <w:szCs w:val="22"/>
        </w:rPr>
        <w:t>W przypadku wyboru naszej oferty, zobowiązujemy się do wniesienia zabezpiec</w:t>
      </w:r>
      <w:r w:rsidR="00BF22BF" w:rsidRPr="004C7E48">
        <w:rPr>
          <w:sz w:val="22"/>
          <w:szCs w:val="22"/>
        </w:rPr>
        <w:t xml:space="preserve">zenia należytego wykonania </w:t>
      </w:r>
      <w:r w:rsidRPr="004C7E48">
        <w:rPr>
          <w:sz w:val="22"/>
          <w:szCs w:val="22"/>
        </w:rPr>
        <w:t>umowy w wysokości:</w:t>
      </w:r>
      <w:r w:rsidR="00AD0591" w:rsidRPr="004C7E48">
        <w:rPr>
          <w:sz w:val="22"/>
          <w:szCs w:val="22"/>
        </w:rPr>
        <w:t xml:space="preserve"> </w:t>
      </w:r>
      <w:r w:rsidR="00B14CC4" w:rsidRPr="00B14CC4">
        <w:rPr>
          <w:b/>
          <w:sz w:val="22"/>
          <w:szCs w:val="22"/>
        </w:rPr>
        <w:t>5</w:t>
      </w:r>
      <w:r w:rsidRPr="00B14CC4">
        <w:rPr>
          <w:b/>
          <w:sz w:val="22"/>
          <w:szCs w:val="22"/>
        </w:rPr>
        <w:t>%</w:t>
      </w:r>
      <w:r w:rsidRPr="004C7E48">
        <w:rPr>
          <w:sz w:val="22"/>
          <w:szCs w:val="22"/>
        </w:rPr>
        <w:t xml:space="preserve"> całkowitej ceny podanej w ofercie</w:t>
      </w:r>
      <w:r w:rsidR="00AD0591" w:rsidRPr="004C7E48">
        <w:rPr>
          <w:sz w:val="22"/>
          <w:szCs w:val="22"/>
        </w:rPr>
        <w:t xml:space="preserve">. </w:t>
      </w:r>
      <w:r w:rsidRPr="004C7E48">
        <w:rPr>
          <w:sz w:val="22"/>
          <w:szCs w:val="22"/>
        </w:rPr>
        <w:t xml:space="preserve">Zabezpieczenie zostanie wniesione zgodnie z przepisami ustawy </w:t>
      </w:r>
      <w:proofErr w:type="spellStart"/>
      <w:r w:rsidRPr="004C7E48">
        <w:rPr>
          <w:sz w:val="22"/>
          <w:szCs w:val="22"/>
        </w:rPr>
        <w:t>Pzp</w:t>
      </w:r>
      <w:proofErr w:type="spellEnd"/>
      <w:r w:rsidRPr="004C7E48">
        <w:rPr>
          <w:sz w:val="22"/>
          <w:szCs w:val="22"/>
        </w:rPr>
        <w:t>.</w:t>
      </w:r>
    </w:p>
    <w:p w14:paraId="4B1B342B" w14:textId="77777777" w:rsidR="00AA5DDC" w:rsidRPr="00854C98" w:rsidRDefault="00AA5DDC" w:rsidP="00C04A40">
      <w:pPr>
        <w:spacing w:line="276" w:lineRule="auto"/>
        <w:ind w:left="357" w:hanging="357"/>
        <w:jc w:val="both"/>
        <w:rPr>
          <w:sz w:val="22"/>
          <w:szCs w:val="22"/>
        </w:rPr>
      </w:pPr>
    </w:p>
    <w:p w14:paraId="6DAD2F9C" w14:textId="5860EC9C" w:rsidR="006C2D18" w:rsidRPr="004C7E48" w:rsidRDefault="00A41259" w:rsidP="00D52241">
      <w:pPr>
        <w:pStyle w:val="Akapitzlist"/>
        <w:numPr>
          <w:ilvl w:val="3"/>
          <w:numId w:val="64"/>
        </w:numPr>
        <w:spacing w:line="276" w:lineRule="auto"/>
        <w:ind w:left="357" w:hanging="357"/>
        <w:jc w:val="both"/>
        <w:rPr>
          <w:sz w:val="22"/>
          <w:szCs w:val="22"/>
        </w:rPr>
      </w:pPr>
      <w:r w:rsidRPr="004C7E48">
        <w:rPr>
          <w:sz w:val="22"/>
          <w:szCs w:val="22"/>
        </w:rPr>
        <w:t>W sprawie podpisania umowy należy skontaktować się z</w:t>
      </w:r>
      <w:r w:rsidR="006C2D18" w:rsidRPr="004C7E48">
        <w:rPr>
          <w:sz w:val="22"/>
          <w:szCs w:val="22"/>
        </w:rPr>
        <w:t>:</w:t>
      </w:r>
    </w:p>
    <w:p w14:paraId="28085348" w14:textId="77777777" w:rsidR="00C9209B" w:rsidRPr="00854C98" w:rsidRDefault="00C9209B" w:rsidP="00C04A40">
      <w:pPr>
        <w:spacing w:line="276" w:lineRule="auto"/>
        <w:ind w:left="357" w:hanging="357"/>
        <w:jc w:val="both"/>
        <w:rPr>
          <w:sz w:val="22"/>
          <w:szCs w:val="22"/>
        </w:rPr>
      </w:pPr>
    </w:p>
    <w:p w14:paraId="626FC24D" w14:textId="77777777" w:rsidR="00A41259" w:rsidRPr="00854C98" w:rsidRDefault="00A41259" w:rsidP="00C04A40">
      <w:pPr>
        <w:spacing w:line="276" w:lineRule="auto"/>
        <w:jc w:val="center"/>
        <w:rPr>
          <w:sz w:val="22"/>
          <w:szCs w:val="22"/>
        </w:rPr>
      </w:pPr>
      <w:r w:rsidRPr="00854C98">
        <w:rPr>
          <w:sz w:val="22"/>
          <w:szCs w:val="22"/>
        </w:rPr>
        <w:t>…………………………………………………………</w:t>
      </w:r>
    </w:p>
    <w:p w14:paraId="747DF94F" w14:textId="77777777" w:rsidR="00A41259" w:rsidRPr="007B3B77" w:rsidRDefault="00A41259" w:rsidP="00C04A40">
      <w:pPr>
        <w:spacing w:line="276" w:lineRule="auto"/>
        <w:jc w:val="center"/>
        <w:rPr>
          <w:sz w:val="20"/>
          <w:szCs w:val="22"/>
        </w:rPr>
      </w:pPr>
      <w:r w:rsidRPr="007B3B77">
        <w:rPr>
          <w:sz w:val="20"/>
          <w:szCs w:val="22"/>
        </w:rPr>
        <w:t>/imię i nazwisko/</w:t>
      </w:r>
    </w:p>
    <w:p w14:paraId="1FD236C6" w14:textId="77777777" w:rsidR="00A41259" w:rsidRPr="00854C98" w:rsidRDefault="00A41259" w:rsidP="00C04A40">
      <w:pPr>
        <w:spacing w:line="276" w:lineRule="auto"/>
        <w:jc w:val="center"/>
        <w:rPr>
          <w:sz w:val="22"/>
          <w:szCs w:val="22"/>
        </w:rPr>
      </w:pPr>
      <w:r w:rsidRPr="00854C98">
        <w:rPr>
          <w:sz w:val="22"/>
          <w:szCs w:val="22"/>
        </w:rPr>
        <w:t>…………………………………………………………</w:t>
      </w:r>
    </w:p>
    <w:p w14:paraId="5E8C1322" w14:textId="77777777" w:rsidR="00A41259" w:rsidRPr="007B3B77" w:rsidRDefault="00A41259" w:rsidP="00C04A40">
      <w:pPr>
        <w:tabs>
          <w:tab w:val="left" w:pos="4253"/>
        </w:tabs>
        <w:spacing w:line="276" w:lineRule="auto"/>
        <w:jc w:val="center"/>
        <w:rPr>
          <w:sz w:val="20"/>
          <w:szCs w:val="22"/>
        </w:rPr>
      </w:pPr>
      <w:r w:rsidRPr="007B3B77">
        <w:rPr>
          <w:sz w:val="20"/>
          <w:szCs w:val="22"/>
        </w:rPr>
        <w:t>/telefon kontaktowy/</w:t>
      </w:r>
    </w:p>
    <w:p w14:paraId="36B26E47" w14:textId="77777777" w:rsidR="007B3B77" w:rsidRPr="00854C98" w:rsidRDefault="007B3B77" w:rsidP="00C04A40">
      <w:pPr>
        <w:tabs>
          <w:tab w:val="left" w:pos="4253"/>
        </w:tabs>
        <w:spacing w:line="276" w:lineRule="auto"/>
        <w:jc w:val="center"/>
        <w:rPr>
          <w:b/>
          <w:sz w:val="22"/>
          <w:szCs w:val="22"/>
        </w:rPr>
      </w:pPr>
    </w:p>
    <w:p w14:paraId="3EC6EAF3" w14:textId="60D3C3F5" w:rsidR="00A41259" w:rsidRPr="00854C98" w:rsidRDefault="00A41259" w:rsidP="00D52241">
      <w:pPr>
        <w:numPr>
          <w:ilvl w:val="0"/>
          <w:numId w:val="41"/>
        </w:numPr>
        <w:tabs>
          <w:tab w:val="clear" w:pos="1440"/>
        </w:tabs>
        <w:spacing w:line="276" w:lineRule="auto"/>
        <w:ind w:left="357" w:hanging="357"/>
        <w:jc w:val="both"/>
        <w:rPr>
          <w:sz w:val="22"/>
          <w:szCs w:val="22"/>
        </w:rPr>
      </w:pPr>
      <w:r w:rsidRPr="00854C98">
        <w:rPr>
          <w:sz w:val="22"/>
          <w:szCs w:val="22"/>
        </w:rPr>
        <w:t xml:space="preserve">Oświadczamy, ze następujące informacje i dokumenty stanowią tajemnicę przedsiębiorstwa w rozumieniu przepisów </w:t>
      </w:r>
      <w:r w:rsidRPr="00C05340">
        <w:rPr>
          <w:sz w:val="22"/>
          <w:szCs w:val="22"/>
        </w:rPr>
        <w:t xml:space="preserve">ustawy z dnia 16 kwietnia 1993r. o zwalczaniu nieuczciwej konkurencji </w:t>
      </w:r>
      <w:r w:rsidR="00B14CC4" w:rsidRPr="00C05340">
        <w:rPr>
          <w:sz w:val="22"/>
          <w:szCs w:val="22"/>
        </w:rPr>
        <w:t xml:space="preserve">(t. j. Dz. U. z 2019 r., poz. 1010 ze zm.) </w:t>
      </w:r>
      <w:r w:rsidRPr="00C05340">
        <w:rPr>
          <w:sz w:val="22"/>
          <w:szCs w:val="22"/>
        </w:rPr>
        <w:t>i nie mogą być udostępnione do publicznej</w:t>
      </w:r>
      <w:r w:rsidRPr="00854C98">
        <w:rPr>
          <w:sz w:val="22"/>
          <w:szCs w:val="22"/>
        </w:rPr>
        <w:t xml:space="preserve"> wiadomości.</w:t>
      </w:r>
    </w:p>
    <w:p w14:paraId="70303FD2" w14:textId="77777777" w:rsidR="00A41259" w:rsidRPr="00854C98" w:rsidRDefault="00A41259" w:rsidP="00C04A40">
      <w:pPr>
        <w:tabs>
          <w:tab w:val="left" w:pos="567"/>
          <w:tab w:val="left" w:pos="709"/>
        </w:tabs>
        <w:spacing w:line="276" w:lineRule="auto"/>
        <w:ind w:left="567"/>
        <w:jc w:val="both"/>
        <w:rPr>
          <w:sz w:val="22"/>
          <w:szCs w:val="22"/>
        </w:rPr>
      </w:pPr>
      <w:r w:rsidRPr="00854C98">
        <w:rPr>
          <w:sz w:val="22"/>
          <w:szCs w:val="22"/>
        </w:rPr>
        <w:t>……………………………………………………………………………..</w:t>
      </w:r>
    </w:p>
    <w:p w14:paraId="060D4970" w14:textId="77777777" w:rsidR="00A41259" w:rsidRPr="00854C98" w:rsidRDefault="00A41259" w:rsidP="00C04A40">
      <w:pPr>
        <w:tabs>
          <w:tab w:val="left" w:pos="567"/>
          <w:tab w:val="left" w:pos="709"/>
        </w:tabs>
        <w:spacing w:line="276" w:lineRule="auto"/>
        <w:ind w:left="567"/>
        <w:jc w:val="both"/>
        <w:rPr>
          <w:sz w:val="22"/>
          <w:szCs w:val="22"/>
        </w:rPr>
      </w:pPr>
      <w:r w:rsidRPr="00854C98">
        <w:rPr>
          <w:sz w:val="22"/>
          <w:szCs w:val="22"/>
        </w:rPr>
        <w:t>……………………………………………………………………………..</w:t>
      </w:r>
    </w:p>
    <w:p w14:paraId="46C701C3" w14:textId="11A90444" w:rsidR="00AA5DDC" w:rsidRDefault="00AA5DDC" w:rsidP="00C04A40">
      <w:pPr>
        <w:tabs>
          <w:tab w:val="left" w:pos="567"/>
          <w:tab w:val="left" w:pos="709"/>
        </w:tabs>
        <w:spacing w:line="276" w:lineRule="auto"/>
        <w:jc w:val="both"/>
        <w:rPr>
          <w:sz w:val="22"/>
          <w:szCs w:val="22"/>
        </w:rPr>
      </w:pPr>
    </w:p>
    <w:p w14:paraId="1C156C56" w14:textId="7CE9EB97" w:rsidR="000A1654" w:rsidRDefault="000A1654" w:rsidP="00C04A40">
      <w:pPr>
        <w:tabs>
          <w:tab w:val="left" w:pos="567"/>
          <w:tab w:val="left" w:pos="709"/>
        </w:tabs>
        <w:spacing w:line="276" w:lineRule="auto"/>
        <w:jc w:val="both"/>
        <w:rPr>
          <w:sz w:val="22"/>
          <w:szCs w:val="22"/>
        </w:rPr>
      </w:pPr>
    </w:p>
    <w:p w14:paraId="20DD52B8" w14:textId="77777777" w:rsidR="000A1654" w:rsidRPr="000A1654" w:rsidRDefault="000A1654" w:rsidP="000A1654">
      <w:pPr>
        <w:numPr>
          <w:ilvl w:val="0"/>
          <w:numId w:val="41"/>
        </w:numPr>
        <w:tabs>
          <w:tab w:val="clear" w:pos="1440"/>
        </w:tabs>
        <w:spacing w:line="276" w:lineRule="auto"/>
        <w:ind w:left="357" w:hanging="357"/>
        <w:jc w:val="both"/>
        <w:rPr>
          <w:b/>
          <w:bCs/>
          <w:sz w:val="22"/>
          <w:szCs w:val="22"/>
          <w:u w:val="single"/>
        </w:rPr>
      </w:pPr>
      <w:r w:rsidRPr="000A1654">
        <w:rPr>
          <w:b/>
          <w:bCs/>
          <w:sz w:val="22"/>
          <w:szCs w:val="22"/>
          <w:u w:val="single"/>
        </w:rPr>
        <w:t xml:space="preserve">Inne oświadczenia: </w:t>
      </w:r>
    </w:p>
    <w:p w14:paraId="65BB1124" w14:textId="77777777" w:rsidR="000A1654" w:rsidRDefault="000A1654" w:rsidP="000A1654">
      <w:pPr>
        <w:pStyle w:val="Akapitzlist"/>
        <w:numPr>
          <w:ilvl w:val="2"/>
          <w:numId w:val="86"/>
        </w:numPr>
        <w:spacing w:line="276" w:lineRule="auto"/>
        <w:ind w:left="714" w:hanging="357"/>
        <w:contextualSpacing/>
        <w:jc w:val="both"/>
        <w:rPr>
          <w:b/>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Pr>
          <w:sz w:val="22"/>
          <w:szCs w:val="22"/>
        </w:rPr>
        <w:t xml:space="preserve">świadczam, że przy realizacji operacji </w:t>
      </w:r>
      <w:r>
        <w:rPr>
          <w:b/>
          <w:sz w:val="22"/>
          <w:szCs w:val="22"/>
        </w:rPr>
        <w:t>zostaną zatrudnieni podwykonawcy:</w:t>
      </w:r>
    </w:p>
    <w:p w14:paraId="548D8A0A" w14:textId="0FA3DA54" w:rsidR="000A1654" w:rsidRDefault="000A1654" w:rsidP="000A1654">
      <w:pPr>
        <w:pStyle w:val="Akapitzlist"/>
        <w:spacing w:line="276" w:lineRule="auto"/>
        <w:rPr>
          <w:sz w:val="22"/>
          <w:szCs w:val="22"/>
        </w:rPr>
      </w:pPr>
    </w:p>
    <w:p w14:paraId="1BFB7B18" w14:textId="6918A02A" w:rsidR="000A1654" w:rsidRPr="000A1654" w:rsidRDefault="000A1654" w:rsidP="000A1654">
      <w:pPr>
        <w:pStyle w:val="Akapitzlist"/>
        <w:spacing w:line="276" w:lineRule="auto"/>
        <w:ind w:left="357"/>
        <w:jc w:val="both"/>
        <w:rPr>
          <w:sz w:val="22"/>
          <w:szCs w:val="22"/>
        </w:rPr>
      </w:pPr>
      <w:r w:rsidRPr="00C32FBD">
        <w:rPr>
          <w:b/>
          <w:sz w:val="22"/>
          <w:szCs w:val="22"/>
        </w:rPr>
        <w:t xml:space="preserve">CZĘŚĆ VII – </w:t>
      </w:r>
      <w:r w:rsidRPr="0054044A">
        <w:rPr>
          <w:b/>
          <w:sz w:val="22"/>
          <w:szCs w:val="22"/>
        </w:rPr>
        <w:t>Utworzenie terenu rekreacyjno-wypoczynkowego wraz z elementami edukacji ekologicznej w Stawigudzie</w:t>
      </w:r>
      <w:r>
        <w:rPr>
          <w:b/>
          <w:sz w:val="22"/>
          <w:szCs w:val="22"/>
        </w:rPr>
        <w:t>*)</w:t>
      </w:r>
    </w:p>
    <w:tbl>
      <w:tblPr>
        <w:tblW w:w="0" w:type="auto"/>
        <w:jc w:val="center"/>
        <w:tblLayout w:type="fixed"/>
        <w:tblCellMar>
          <w:left w:w="70" w:type="dxa"/>
          <w:right w:w="70" w:type="dxa"/>
        </w:tblCellMar>
        <w:tblLook w:val="04A0" w:firstRow="1" w:lastRow="0" w:firstColumn="1" w:lastColumn="0" w:noHBand="0" w:noVBand="1"/>
      </w:tblPr>
      <w:tblGrid>
        <w:gridCol w:w="3429"/>
        <w:gridCol w:w="1432"/>
        <w:gridCol w:w="2652"/>
        <w:gridCol w:w="1951"/>
      </w:tblGrid>
      <w:tr w:rsidR="000A1654" w14:paraId="34D881F4" w14:textId="77777777" w:rsidTr="000A1654">
        <w:trPr>
          <w:jc w:val="center"/>
        </w:trPr>
        <w:tc>
          <w:tcPr>
            <w:tcW w:w="3429" w:type="dxa"/>
            <w:tcBorders>
              <w:top w:val="single" w:sz="4" w:space="0" w:color="000000"/>
              <w:left w:val="single" w:sz="4" w:space="0" w:color="000000"/>
              <w:bottom w:val="single" w:sz="4" w:space="0" w:color="000000"/>
              <w:right w:val="nil"/>
            </w:tcBorders>
            <w:hideMark/>
          </w:tcPr>
          <w:p w14:paraId="54F5740E" w14:textId="77777777" w:rsidR="000A1654" w:rsidRDefault="000A1654">
            <w:pPr>
              <w:snapToGrid w:val="0"/>
              <w:spacing w:line="276" w:lineRule="auto"/>
              <w:jc w:val="center"/>
              <w:rPr>
                <w:b/>
                <w:spacing w:val="1"/>
                <w:sz w:val="20"/>
                <w:szCs w:val="22"/>
              </w:rPr>
            </w:pPr>
            <w:r>
              <w:rPr>
                <w:b/>
                <w:sz w:val="20"/>
                <w:szCs w:val="22"/>
              </w:rPr>
              <w:t xml:space="preserve">Zakres rzeczowy </w:t>
            </w:r>
            <w:r>
              <w:rPr>
                <w:b/>
                <w:spacing w:val="1"/>
                <w:sz w:val="20"/>
                <w:szCs w:val="22"/>
              </w:rPr>
              <w:t>podzlecenia</w:t>
            </w:r>
          </w:p>
        </w:tc>
        <w:tc>
          <w:tcPr>
            <w:tcW w:w="1432" w:type="dxa"/>
            <w:tcBorders>
              <w:top w:val="single" w:sz="4" w:space="0" w:color="000000"/>
              <w:left w:val="single" w:sz="4" w:space="0" w:color="000000"/>
              <w:bottom w:val="single" w:sz="4" w:space="0" w:color="000000"/>
              <w:right w:val="nil"/>
            </w:tcBorders>
            <w:hideMark/>
          </w:tcPr>
          <w:p w14:paraId="67720F6E" w14:textId="77777777" w:rsidR="000A1654" w:rsidRDefault="000A1654">
            <w:pPr>
              <w:snapToGrid w:val="0"/>
              <w:spacing w:line="276" w:lineRule="auto"/>
              <w:jc w:val="center"/>
              <w:rPr>
                <w:b/>
                <w:spacing w:val="-3"/>
                <w:sz w:val="20"/>
                <w:szCs w:val="22"/>
              </w:rPr>
            </w:pPr>
            <w:r>
              <w:rPr>
                <w:b/>
                <w:sz w:val="20"/>
                <w:szCs w:val="22"/>
              </w:rPr>
              <w:t>Udział pro</w:t>
            </w:r>
            <w:r>
              <w:rPr>
                <w:b/>
                <w:spacing w:val="-2"/>
                <w:sz w:val="20"/>
                <w:szCs w:val="22"/>
              </w:rPr>
              <w:t xml:space="preserve">centowy </w:t>
            </w:r>
            <w:r>
              <w:rPr>
                <w:b/>
                <w:spacing w:val="-3"/>
                <w:sz w:val="20"/>
                <w:szCs w:val="22"/>
              </w:rPr>
              <w:t>podzlecenia</w:t>
            </w:r>
          </w:p>
        </w:tc>
        <w:tc>
          <w:tcPr>
            <w:tcW w:w="2652" w:type="dxa"/>
            <w:tcBorders>
              <w:top w:val="single" w:sz="4" w:space="0" w:color="000000"/>
              <w:left w:val="single" w:sz="4" w:space="0" w:color="000000"/>
              <w:bottom w:val="single" w:sz="4" w:space="0" w:color="000000"/>
              <w:right w:val="nil"/>
            </w:tcBorders>
            <w:hideMark/>
          </w:tcPr>
          <w:p w14:paraId="1DC6E0B4" w14:textId="77777777" w:rsidR="000A1654" w:rsidRDefault="000A1654">
            <w:pPr>
              <w:snapToGrid w:val="0"/>
              <w:spacing w:line="276" w:lineRule="auto"/>
              <w:rPr>
                <w:b/>
                <w:spacing w:val="5"/>
                <w:sz w:val="20"/>
                <w:szCs w:val="22"/>
              </w:rPr>
            </w:pPr>
            <w:r>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hideMark/>
          </w:tcPr>
          <w:p w14:paraId="71A728E3" w14:textId="77777777" w:rsidR="000A1654" w:rsidRDefault="000A1654">
            <w:pPr>
              <w:snapToGrid w:val="0"/>
              <w:spacing w:line="276" w:lineRule="auto"/>
              <w:rPr>
                <w:b/>
                <w:spacing w:val="-2"/>
                <w:sz w:val="20"/>
                <w:szCs w:val="22"/>
              </w:rPr>
            </w:pPr>
            <w:r>
              <w:rPr>
                <w:b/>
                <w:spacing w:val="5"/>
                <w:sz w:val="20"/>
                <w:szCs w:val="22"/>
              </w:rPr>
              <w:t>Kwota na</w:t>
            </w:r>
            <w:r>
              <w:rPr>
                <w:b/>
                <w:spacing w:val="1"/>
                <w:sz w:val="20"/>
                <w:szCs w:val="22"/>
              </w:rPr>
              <w:t xml:space="preserve">leżna za </w:t>
            </w:r>
            <w:r>
              <w:rPr>
                <w:b/>
                <w:spacing w:val="2"/>
                <w:sz w:val="20"/>
                <w:szCs w:val="22"/>
              </w:rPr>
              <w:t xml:space="preserve">wykonanie </w:t>
            </w:r>
            <w:r>
              <w:rPr>
                <w:b/>
                <w:spacing w:val="-2"/>
                <w:sz w:val="20"/>
                <w:szCs w:val="22"/>
              </w:rPr>
              <w:t>podzlecenia</w:t>
            </w:r>
          </w:p>
        </w:tc>
      </w:tr>
      <w:tr w:rsidR="000A1654" w14:paraId="661BFF43"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70FE4049" w14:textId="77777777" w:rsidR="000A1654" w:rsidRDefault="000A1654">
            <w:pPr>
              <w:snapToGrid w:val="0"/>
              <w:spacing w:line="276" w:lineRule="auto"/>
              <w:rPr>
                <w:sz w:val="22"/>
                <w:szCs w:val="22"/>
              </w:rPr>
            </w:pPr>
          </w:p>
          <w:p w14:paraId="64F517C5" w14:textId="77777777" w:rsidR="000A1654" w:rsidRDefault="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299DC619" w14:textId="77777777" w:rsidR="000A1654" w:rsidRDefault="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24C56548" w14:textId="77777777" w:rsidR="000A1654" w:rsidRDefault="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3CB3779" w14:textId="77777777" w:rsidR="000A1654" w:rsidRDefault="000A1654">
            <w:pPr>
              <w:snapToGrid w:val="0"/>
              <w:spacing w:line="276" w:lineRule="auto"/>
              <w:rPr>
                <w:sz w:val="22"/>
                <w:szCs w:val="22"/>
              </w:rPr>
            </w:pPr>
          </w:p>
        </w:tc>
      </w:tr>
      <w:tr w:rsidR="000A1654" w14:paraId="6E4BA829"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5B1C932B" w14:textId="77777777" w:rsidR="000A1654" w:rsidRDefault="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7246ACB0" w14:textId="77777777" w:rsidR="000A1654" w:rsidRDefault="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1C5BD480" w14:textId="77777777" w:rsidR="000A1654" w:rsidRDefault="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09F3F005" w14:textId="77777777" w:rsidR="000A1654" w:rsidRDefault="000A1654">
            <w:pPr>
              <w:snapToGrid w:val="0"/>
              <w:spacing w:line="276" w:lineRule="auto"/>
              <w:rPr>
                <w:sz w:val="22"/>
                <w:szCs w:val="22"/>
              </w:rPr>
            </w:pPr>
          </w:p>
        </w:tc>
      </w:tr>
      <w:tr w:rsidR="000A1654" w14:paraId="728A828F"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677F1D82" w14:textId="77777777" w:rsidR="000A1654" w:rsidRDefault="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129C04BB" w14:textId="77777777" w:rsidR="000A1654" w:rsidRDefault="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066E411F" w14:textId="77777777" w:rsidR="000A1654" w:rsidRDefault="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EC4E4CE" w14:textId="77777777" w:rsidR="000A1654" w:rsidRDefault="000A1654">
            <w:pPr>
              <w:snapToGrid w:val="0"/>
              <w:spacing w:line="276" w:lineRule="auto"/>
              <w:rPr>
                <w:sz w:val="22"/>
                <w:szCs w:val="22"/>
              </w:rPr>
            </w:pPr>
          </w:p>
        </w:tc>
      </w:tr>
    </w:tbl>
    <w:p w14:paraId="46BF8BFA" w14:textId="77777777" w:rsidR="000A1654" w:rsidRDefault="000A1654" w:rsidP="000A1654">
      <w:pPr>
        <w:spacing w:line="276" w:lineRule="auto"/>
        <w:jc w:val="both"/>
        <w:rPr>
          <w:b/>
          <w:sz w:val="22"/>
          <w:szCs w:val="22"/>
        </w:rPr>
      </w:pPr>
    </w:p>
    <w:p w14:paraId="3D69E28B" w14:textId="77777777" w:rsidR="000A1654" w:rsidRDefault="000A1654" w:rsidP="000A1654">
      <w:pPr>
        <w:pStyle w:val="Akapitzlist"/>
        <w:spacing w:line="276" w:lineRule="auto"/>
        <w:jc w:val="both"/>
        <w:rPr>
          <w:b/>
          <w:sz w:val="22"/>
          <w:szCs w:val="22"/>
        </w:rPr>
      </w:pPr>
      <w:r>
        <w:rPr>
          <w:b/>
          <w:sz w:val="22"/>
          <w:szCs w:val="22"/>
        </w:rPr>
        <w:t>Oświadczam, że na etapie składania ofert zawarłem/ nie zawarłem*) umowy z Podwykonawcą.</w:t>
      </w:r>
    </w:p>
    <w:p w14:paraId="714997F0" w14:textId="77777777" w:rsidR="000A1654" w:rsidRDefault="000A1654" w:rsidP="000A1654">
      <w:pPr>
        <w:pStyle w:val="Akapitzlist"/>
        <w:spacing w:line="276" w:lineRule="auto"/>
        <w:ind w:left="357"/>
        <w:jc w:val="both"/>
        <w:rPr>
          <w:b/>
          <w:sz w:val="22"/>
          <w:szCs w:val="22"/>
        </w:rPr>
      </w:pPr>
    </w:p>
    <w:p w14:paraId="0D86A900" w14:textId="020E1508" w:rsidR="000A1654" w:rsidRPr="004C7E48" w:rsidRDefault="000A1654" w:rsidP="000A1654">
      <w:pPr>
        <w:pStyle w:val="Akapitzlist"/>
        <w:spacing w:line="276" w:lineRule="auto"/>
        <w:ind w:left="357"/>
        <w:jc w:val="both"/>
        <w:rPr>
          <w:sz w:val="22"/>
          <w:szCs w:val="22"/>
        </w:rPr>
      </w:pPr>
      <w:r w:rsidRPr="007426ED">
        <w:rPr>
          <w:b/>
          <w:sz w:val="22"/>
          <w:szCs w:val="22"/>
        </w:rPr>
        <w:t xml:space="preserve">CZĘŚĆ X – </w:t>
      </w:r>
      <w:r w:rsidRPr="0054044A">
        <w:rPr>
          <w:b/>
          <w:sz w:val="22"/>
          <w:szCs w:val="22"/>
        </w:rPr>
        <w:t>Utworzenie ekologicznej ścieżki dydaktycznej wzdłuż ulicy Przyrodniczej w Bartągu</w:t>
      </w:r>
      <w:r>
        <w:rPr>
          <w:b/>
          <w:sz w:val="22"/>
          <w:szCs w:val="22"/>
        </w:rPr>
        <w:t>*)</w:t>
      </w:r>
    </w:p>
    <w:tbl>
      <w:tblPr>
        <w:tblW w:w="0" w:type="auto"/>
        <w:jc w:val="center"/>
        <w:tblLayout w:type="fixed"/>
        <w:tblCellMar>
          <w:left w:w="70" w:type="dxa"/>
          <w:right w:w="70" w:type="dxa"/>
        </w:tblCellMar>
        <w:tblLook w:val="04A0" w:firstRow="1" w:lastRow="0" w:firstColumn="1" w:lastColumn="0" w:noHBand="0" w:noVBand="1"/>
      </w:tblPr>
      <w:tblGrid>
        <w:gridCol w:w="3429"/>
        <w:gridCol w:w="1432"/>
        <w:gridCol w:w="2652"/>
        <w:gridCol w:w="1951"/>
      </w:tblGrid>
      <w:tr w:rsidR="000A1654" w14:paraId="037F6928" w14:textId="77777777" w:rsidTr="000A1654">
        <w:trPr>
          <w:jc w:val="center"/>
        </w:trPr>
        <w:tc>
          <w:tcPr>
            <w:tcW w:w="3429" w:type="dxa"/>
            <w:tcBorders>
              <w:top w:val="single" w:sz="4" w:space="0" w:color="000000"/>
              <w:left w:val="single" w:sz="4" w:space="0" w:color="000000"/>
              <w:bottom w:val="single" w:sz="4" w:space="0" w:color="000000"/>
              <w:right w:val="nil"/>
            </w:tcBorders>
            <w:hideMark/>
          </w:tcPr>
          <w:p w14:paraId="0A636401" w14:textId="77777777" w:rsidR="000A1654" w:rsidRDefault="000A1654" w:rsidP="000A1654">
            <w:pPr>
              <w:snapToGrid w:val="0"/>
              <w:spacing w:line="276" w:lineRule="auto"/>
              <w:jc w:val="center"/>
              <w:rPr>
                <w:b/>
                <w:spacing w:val="1"/>
                <w:sz w:val="20"/>
                <w:szCs w:val="22"/>
              </w:rPr>
            </w:pPr>
            <w:r>
              <w:rPr>
                <w:b/>
                <w:sz w:val="20"/>
                <w:szCs w:val="22"/>
              </w:rPr>
              <w:t xml:space="preserve">Zakres rzeczowy </w:t>
            </w:r>
            <w:r>
              <w:rPr>
                <w:b/>
                <w:spacing w:val="1"/>
                <w:sz w:val="20"/>
                <w:szCs w:val="22"/>
              </w:rPr>
              <w:t>podzlecenia</w:t>
            </w:r>
          </w:p>
        </w:tc>
        <w:tc>
          <w:tcPr>
            <w:tcW w:w="1432" w:type="dxa"/>
            <w:tcBorders>
              <w:top w:val="single" w:sz="4" w:space="0" w:color="000000"/>
              <w:left w:val="single" w:sz="4" w:space="0" w:color="000000"/>
              <w:bottom w:val="single" w:sz="4" w:space="0" w:color="000000"/>
              <w:right w:val="nil"/>
            </w:tcBorders>
            <w:hideMark/>
          </w:tcPr>
          <w:p w14:paraId="22002DEB" w14:textId="77777777" w:rsidR="000A1654" w:rsidRDefault="000A1654" w:rsidP="000A1654">
            <w:pPr>
              <w:snapToGrid w:val="0"/>
              <w:spacing w:line="276" w:lineRule="auto"/>
              <w:jc w:val="center"/>
              <w:rPr>
                <w:b/>
                <w:spacing w:val="-3"/>
                <w:sz w:val="20"/>
                <w:szCs w:val="22"/>
              </w:rPr>
            </w:pPr>
            <w:r>
              <w:rPr>
                <w:b/>
                <w:sz w:val="20"/>
                <w:szCs w:val="22"/>
              </w:rPr>
              <w:t>Udział pro</w:t>
            </w:r>
            <w:r>
              <w:rPr>
                <w:b/>
                <w:spacing w:val="-2"/>
                <w:sz w:val="20"/>
                <w:szCs w:val="22"/>
              </w:rPr>
              <w:t xml:space="preserve">centowy </w:t>
            </w:r>
            <w:r>
              <w:rPr>
                <w:b/>
                <w:spacing w:val="-3"/>
                <w:sz w:val="20"/>
                <w:szCs w:val="22"/>
              </w:rPr>
              <w:t>podzlecenia</w:t>
            </w:r>
          </w:p>
        </w:tc>
        <w:tc>
          <w:tcPr>
            <w:tcW w:w="2652" w:type="dxa"/>
            <w:tcBorders>
              <w:top w:val="single" w:sz="4" w:space="0" w:color="000000"/>
              <w:left w:val="single" w:sz="4" w:space="0" w:color="000000"/>
              <w:bottom w:val="single" w:sz="4" w:space="0" w:color="000000"/>
              <w:right w:val="nil"/>
            </w:tcBorders>
            <w:hideMark/>
          </w:tcPr>
          <w:p w14:paraId="7BEE42A5" w14:textId="77777777" w:rsidR="000A1654" w:rsidRDefault="000A1654" w:rsidP="000A1654">
            <w:pPr>
              <w:snapToGrid w:val="0"/>
              <w:spacing w:line="276" w:lineRule="auto"/>
              <w:rPr>
                <w:b/>
                <w:spacing w:val="5"/>
                <w:sz w:val="20"/>
                <w:szCs w:val="22"/>
              </w:rPr>
            </w:pPr>
            <w:r>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hideMark/>
          </w:tcPr>
          <w:p w14:paraId="7E7FAF92" w14:textId="77777777" w:rsidR="000A1654" w:rsidRDefault="000A1654" w:rsidP="000A1654">
            <w:pPr>
              <w:snapToGrid w:val="0"/>
              <w:spacing w:line="276" w:lineRule="auto"/>
              <w:rPr>
                <w:b/>
                <w:spacing w:val="-2"/>
                <w:sz w:val="20"/>
                <w:szCs w:val="22"/>
              </w:rPr>
            </w:pPr>
            <w:r>
              <w:rPr>
                <w:b/>
                <w:spacing w:val="5"/>
                <w:sz w:val="20"/>
                <w:szCs w:val="22"/>
              </w:rPr>
              <w:t>Kwota na</w:t>
            </w:r>
            <w:r>
              <w:rPr>
                <w:b/>
                <w:spacing w:val="1"/>
                <w:sz w:val="20"/>
                <w:szCs w:val="22"/>
              </w:rPr>
              <w:t xml:space="preserve">leżna za </w:t>
            </w:r>
            <w:r>
              <w:rPr>
                <w:b/>
                <w:spacing w:val="2"/>
                <w:sz w:val="20"/>
                <w:szCs w:val="22"/>
              </w:rPr>
              <w:t xml:space="preserve">wykonanie </w:t>
            </w:r>
            <w:r>
              <w:rPr>
                <w:b/>
                <w:spacing w:val="-2"/>
                <w:sz w:val="20"/>
                <w:szCs w:val="22"/>
              </w:rPr>
              <w:t>podzlecenia</w:t>
            </w:r>
          </w:p>
        </w:tc>
      </w:tr>
      <w:tr w:rsidR="000A1654" w14:paraId="7E54EE58"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49F1D369" w14:textId="77777777" w:rsidR="000A1654" w:rsidRDefault="000A1654" w:rsidP="000A1654">
            <w:pPr>
              <w:snapToGrid w:val="0"/>
              <w:spacing w:line="276" w:lineRule="auto"/>
              <w:rPr>
                <w:sz w:val="22"/>
                <w:szCs w:val="22"/>
              </w:rPr>
            </w:pPr>
          </w:p>
          <w:p w14:paraId="5D483F9B" w14:textId="77777777" w:rsidR="000A1654" w:rsidRDefault="000A1654" w:rsidP="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37BCFCB1" w14:textId="77777777" w:rsidR="000A1654" w:rsidRDefault="000A1654" w:rsidP="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6836F4E7" w14:textId="77777777" w:rsidR="000A1654" w:rsidRDefault="000A1654" w:rsidP="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F5E439F" w14:textId="77777777" w:rsidR="000A1654" w:rsidRDefault="000A1654" w:rsidP="000A1654">
            <w:pPr>
              <w:snapToGrid w:val="0"/>
              <w:spacing w:line="276" w:lineRule="auto"/>
              <w:rPr>
                <w:sz w:val="22"/>
                <w:szCs w:val="22"/>
              </w:rPr>
            </w:pPr>
          </w:p>
        </w:tc>
      </w:tr>
      <w:tr w:rsidR="000A1654" w14:paraId="00C70092"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1B48A008" w14:textId="77777777" w:rsidR="000A1654" w:rsidRDefault="000A1654" w:rsidP="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4C300256" w14:textId="77777777" w:rsidR="000A1654" w:rsidRDefault="000A1654" w:rsidP="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68D67641" w14:textId="77777777" w:rsidR="000A1654" w:rsidRDefault="000A1654" w:rsidP="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068393BA" w14:textId="77777777" w:rsidR="000A1654" w:rsidRDefault="000A1654" w:rsidP="000A1654">
            <w:pPr>
              <w:snapToGrid w:val="0"/>
              <w:spacing w:line="276" w:lineRule="auto"/>
              <w:rPr>
                <w:sz w:val="22"/>
                <w:szCs w:val="22"/>
              </w:rPr>
            </w:pPr>
          </w:p>
        </w:tc>
      </w:tr>
      <w:tr w:rsidR="000A1654" w14:paraId="2676B223" w14:textId="77777777" w:rsidTr="000A1654">
        <w:trPr>
          <w:trHeight w:val="467"/>
          <w:jc w:val="center"/>
        </w:trPr>
        <w:tc>
          <w:tcPr>
            <w:tcW w:w="3429" w:type="dxa"/>
            <w:tcBorders>
              <w:top w:val="single" w:sz="4" w:space="0" w:color="000000"/>
              <w:left w:val="single" w:sz="4" w:space="0" w:color="000000"/>
              <w:bottom w:val="single" w:sz="4" w:space="0" w:color="000000"/>
              <w:right w:val="nil"/>
            </w:tcBorders>
          </w:tcPr>
          <w:p w14:paraId="6D6D84C7" w14:textId="77777777" w:rsidR="000A1654" w:rsidRDefault="000A1654" w:rsidP="000A1654">
            <w:pPr>
              <w:snapToGrid w:val="0"/>
              <w:spacing w:line="276" w:lineRule="auto"/>
              <w:rPr>
                <w:sz w:val="22"/>
                <w:szCs w:val="22"/>
              </w:rPr>
            </w:pPr>
          </w:p>
        </w:tc>
        <w:tc>
          <w:tcPr>
            <w:tcW w:w="1432" w:type="dxa"/>
            <w:tcBorders>
              <w:top w:val="single" w:sz="4" w:space="0" w:color="000000"/>
              <w:left w:val="single" w:sz="4" w:space="0" w:color="000000"/>
              <w:bottom w:val="single" w:sz="4" w:space="0" w:color="000000"/>
              <w:right w:val="nil"/>
            </w:tcBorders>
          </w:tcPr>
          <w:p w14:paraId="1D8BB8C9" w14:textId="77777777" w:rsidR="000A1654" w:rsidRDefault="000A1654" w:rsidP="000A1654">
            <w:pPr>
              <w:snapToGrid w:val="0"/>
              <w:spacing w:line="276" w:lineRule="auto"/>
              <w:rPr>
                <w:sz w:val="22"/>
                <w:szCs w:val="22"/>
              </w:rPr>
            </w:pPr>
          </w:p>
        </w:tc>
        <w:tc>
          <w:tcPr>
            <w:tcW w:w="2652" w:type="dxa"/>
            <w:tcBorders>
              <w:top w:val="single" w:sz="4" w:space="0" w:color="000000"/>
              <w:left w:val="single" w:sz="4" w:space="0" w:color="000000"/>
              <w:bottom w:val="single" w:sz="4" w:space="0" w:color="000000"/>
              <w:right w:val="nil"/>
            </w:tcBorders>
          </w:tcPr>
          <w:p w14:paraId="143CCB04" w14:textId="77777777" w:rsidR="000A1654" w:rsidRDefault="000A1654" w:rsidP="000A1654">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7B4523AE" w14:textId="77777777" w:rsidR="000A1654" w:rsidRDefault="000A1654" w:rsidP="000A1654">
            <w:pPr>
              <w:snapToGrid w:val="0"/>
              <w:spacing w:line="276" w:lineRule="auto"/>
              <w:rPr>
                <w:sz w:val="22"/>
                <w:szCs w:val="22"/>
              </w:rPr>
            </w:pPr>
          </w:p>
        </w:tc>
      </w:tr>
    </w:tbl>
    <w:p w14:paraId="64BBF1E2" w14:textId="77777777" w:rsidR="000A1654" w:rsidRDefault="000A1654" w:rsidP="000A1654">
      <w:pPr>
        <w:pStyle w:val="Akapitzlist"/>
        <w:spacing w:line="276" w:lineRule="auto"/>
        <w:jc w:val="both"/>
        <w:rPr>
          <w:b/>
          <w:sz w:val="22"/>
          <w:szCs w:val="22"/>
        </w:rPr>
      </w:pPr>
    </w:p>
    <w:p w14:paraId="2224B77A" w14:textId="614E14CC" w:rsidR="000A1654" w:rsidRPr="000A1654" w:rsidRDefault="000A1654" w:rsidP="000A1654">
      <w:pPr>
        <w:pStyle w:val="Akapitzlist"/>
        <w:spacing w:line="276" w:lineRule="auto"/>
        <w:jc w:val="both"/>
        <w:rPr>
          <w:b/>
          <w:sz w:val="22"/>
          <w:szCs w:val="22"/>
        </w:rPr>
      </w:pPr>
      <w:r>
        <w:rPr>
          <w:b/>
          <w:sz w:val="22"/>
          <w:szCs w:val="22"/>
        </w:rPr>
        <w:t>Oświadczam, że na etapie składania ofert zawarłem/ nie zawarłem*) umowy z Podwykonawcą.</w:t>
      </w:r>
    </w:p>
    <w:p w14:paraId="67E31417" w14:textId="77777777" w:rsidR="000A1654" w:rsidRDefault="000A1654" w:rsidP="000A1654">
      <w:pPr>
        <w:pStyle w:val="Akapitzlist"/>
        <w:spacing w:line="276" w:lineRule="auto"/>
        <w:jc w:val="both"/>
        <w:rPr>
          <w:b/>
          <w:sz w:val="22"/>
          <w:szCs w:val="22"/>
        </w:rPr>
      </w:pPr>
    </w:p>
    <w:p w14:paraId="759F9A02" w14:textId="77777777" w:rsidR="000A1654" w:rsidRDefault="000A1654" w:rsidP="000A1654">
      <w:pPr>
        <w:pStyle w:val="Akapitzlist"/>
        <w:spacing w:line="276" w:lineRule="auto"/>
        <w:jc w:val="both"/>
        <w:rPr>
          <w:b/>
          <w:sz w:val="22"/>
          <w:szCs w:val="22"/>
        </w:rPr>
      </w:pPr>
      <w:r>
        <w:rPr>
          <w:b/>
          <w:sz w:val="22"/>
          <w:szCs w:val="22"/>
        </w:rPr>
        <w:t>W przypadku zawarcia umowy z Podwykonawcą należy ją dostarczyć Zamawiającemu w ciągu 7 dni od jej zawarcia.</w:t>
      </w:r>
    </w:p>
    <w:p w14:paraId="06E44500" w14:textId="77777777" w:rsidR="000A1654" w:rsidRDefault="000A1654" w:rsidP="000A1654">
      <w:pPr>
        <w:pStyle w:val="Akapitzlist"/>
        <w:spacing w:line="276" w:lineRule="auto"/>
        <w:jc w:val="both"/>
        <w:rPr>
          <w:b/>
          <w:sz w:val="22"/>
          <w:szCs w:val="22"/>
        </w:rPr>
      </w:pPr>
    </w:p>
    <w:p w14:paraId="7E37D7A7" w14:textId="77777777" w:rsidR="000A1654" w:rsidRDefault="000A1654" w:rsidP="000A1654">
      <w:pPr>
        <w:pStyle w:val="Akapitzlist"/>
        <w:spacing w:line="276" w:lineRule="auto"/>
        <w:jc w:val="both"/>
        <w:rPr>
          <w:i/>
          <w:sz w:val="18"/>
          <w:szCs w:val="18"/>
        </w:rPr>
      </w:pPr>
      <w:r>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14:paraId="3F592CE3" w14:textId="77777777" w:rsidR="000A1654" w:rsidRDefault="000A1654" w:rsidP="000A1654">
      <w:pPr>
        <w:pStyle w:val="Akapitzlist"/>
        <w:spacing w:line="276" w:lineRule="auto"/>
        <w:jc w:val="both"/>
        <w:rPr>
          <w:i/>
          <w:sz w:val="18"/>
          <w:szCs w:val="18"/>
        </w:rPr>
      </w:pPr>
    </w:p>
    <w:p w14:paraId="5B1BC6D2" w14:textId="657471B8" w:rsidR="000A1654" w:rsidRDefault="000A1654" w:rsidP="000A1654">
      <w:pPr>
        <w:pStyle w:val="Akapitzlist"/>
        <w:numPr>
          <w:ilvl w:val="0"/>
          <w:numId w:val="87"/>
        </w:numPr>
        <w:spacing w:line="276" w:lineRule="auto"/>
        <w:contextualSpacing/>
        <w:jc w:val="both"/>
        <w:rPr>
          <w:rFonts w:eastAsia="SimSun"/>
          <w:color w:val="000000"/>
          <w:sz w:val="22"/>
          <w:szCs w:val="22"/>
        </w:rPr>
      </w:pPr>
      <w:r>
        <w:rPr>
          <w:rFonts w:eastAsia="SimSun"/>
          <w:color w:val="000000"/>
          <w:sz w:val="22"/>
          <w:szCs w:val="22"/>
        </w:rPr>
        <w:t xml:space="preserve">Oświadczam/my, że: </w:t>
      </w:r>
    </w:p>
    <w:p w14:paraId="39265DE7" w14:textId="77777777" w:rsidR="000A1654" w:rsidRDefault="000A1654" w:rsidP="000A1654">
      <w:pPr>
        <w:pStyle w:val="Akapitzlist"/>
        <w:spacing w:line="276" w:lineRule="auto"/>
        <w:ind w:left="720"/>
        <w:jc w:val="both"/>
        <w:rPr>
          <w:b/>
          <w:sz w:val="22"/>
          <w:szCs w:val="22"/>
        </w:rPr>
      </w:pPr>
    </w:p>
    <w:p w14:paraId="3F3B94F5" w14:textId="0895713B" w:rsidR="000A1654" w:rsidRPr="000A1654" w:rsidRDefault="000A1654" w:rsidP="000A1654">
      <w:pPr>
        <w:pStyle w:val="Akapitzlist"/>
        <w:spacing w:line="276" w:lineRule="auto"/>
        <w:ind w:left="720"/>
        <w:jc w:val="both"/>
        <w:rPr>
          <w:sz w:val="22"/>
          <w:szCs w:val="22"/>
        </w:rPr>
      </w:pPr>
      <w:r w:rsidRPr="00C32FBD">
        <w:rPr>
          <w:b/>
          <w:sz w:val="22"/>
          <w:szCs w:val="22"/>
        </w:rPr>
        <w:t xml:space="preserve">CZĘŚĆ VII – </w:t>
      </w:r>
      <w:r w:rsidRPr="0054044A">
        <w:rPr>
          <w:b/>
          <w:sz w:val="22"/>
          <w:szCs w:val="22"/>
        </w:rPr>
        <w:t>Utworzenie terenu rekreacyjno-wypoczynkowego wraz z elementami edukacji ekologicznej w Stawigudzie</w:t>
      </w:r>
      <w:r>
        <w:rPr>
          <w:b/>
          <w:sz w:val="22"/>
          <w:szCs w:val="22"/>
        </w:rPr>
        <w:t>**)</w:t>
      </w:r>
    </w:p>
    <w:p w14:paraId="53A755A2" w14:textId="77777777" w:rsidR="000A1654" w:rsidRDefault="000A1654" w:rsidP="000A1654">
      <w:pPr>
        <w:numPr>
          <w:ilvl w:val="0"/>
          <w:numId w:val="88"/>
        </w:numPr>
        <w:suppressAutoHyphens w:val="0"/>
        <w:spacing w:line="276" w:lineRule="auto"/>
        <w:ind w:left="993"/>
        <w:jc w:val="both"/>
        <w:rPr>
          <w:sz w:val="22"/>
          <w:szCs w:val="22"/>
        </w:rPr>
      </w:pPr>
      <w:r>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4A0" w:firstRow="1" w:lastRow="0" w:firstColumn="1" w:lastColumn="0" w:noHBand="0" w:noVBand="1"/>
      </w:tblPr>
      <w:tblGrid>
        <w:gridCol w:w="720"/>
        <w:gridCol w:w="5530"/>
        <w:gridCol w:w="2635"/>
      </w:tblGrid>
      <w:tr w:rsidR="000A1654" w14:paraId="519E638A" w14:textId="77777777" w:rsidTr="000A1654">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8CFE8B" w14:textId="77777777" w:rsidR="000A1654" w:rsidRDefault="000A1654">
            <w:pPr>
              <w:shd w:val="clear" w:color="auto" w:fill="FFFFFF"/>
              <w:spacing w:line="276" w:lineRule="auto"/>
              <w:jc w:val="center"/>
              <w:rPr>
                <w:sz w:val="20"/>
                <w:szCs w:val="20"/>
                <w:lang w:eastAsia="pl-PL"/>
              </w:rPr>
            </w:pPr>
            <w:r>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0DFA68" w14:textId="77777777" w:rsidR="000A1654" w:rsidRDefault="000A1654">
            <w:pPr>
              <w:shd w:val="clear" w:color="auto" w:fill="FFFFFF"/>
              <w:spacing w:line="276" w:lineRule="auto"/>
              <w:jc w:val="center"/>
              <w:rPr>
                <w:sz w:val="20"/>
                <w:szCs w:val="20"/>
                <w:lang w:eastAsia="pl-PL"/>
              </w:rPr>
            </w:pPr>
            <w:r>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4C2E70" w14:textId="77777777" w:rsidR="000A1654" w:rsidRDefault="000A1654">
            <w:pPr>
              <w:shd w:val="clear" w:color="auto" w:fill="FFFFFF"/>
              <w:spacing w:line="276" w:lineRule="auto"/>
              <w:jc w:val="center"/>
              <w:rPr>
                <w:sz w:val="20"/>
                <w:szCs w:val="20"/>
                <w:lang w:eastAsia="pl-PL"/>
              </w:rPr>
            </w:pPr>
            <w:r>
              <w:rPr>
                <w:color w:val="000000"/>
                <w:sz w:val="20"/>
                <w:szCs w:val="20"/>
                <w:lang w:eastAsia="pl-PL"/>
              </w:rPr>
              <w:t>Wartość netto zakresu zadania nakładającego na Zamawiającego obowiązek podatkowy</w:t>
            </w:r>
          </w:p>
        </w:tc>
      </w:tr>
      <w:tr w:rsidR="000A1654" w14:paraId="42F49128"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445D91B4" w14:textId="77777777" w:rsidR="000A1654" w:rsidRDefault="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4AB87CC" w14:textId="77777777" w:rsidR="000A1654" w:rsidRDefault="000A1654">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3857C0B" w14:textId="77777777" w:rsidR="000A1654" w:rsidRDefault="000A1654">
            <w:pPr>
              <w:shd w:val="clear" w:color="auto" w:fill="FFFFFF"/>
              <w:spacing w:line="276" w:lineRule="auto"/>
              <w:rPr>
                <w:sz w:val="22"/>
                <w:szCs w:val="22"/>
                <w:lang w:eastAsia="pl-PL"/>
              </w:rPr>
            </w:pPr>
          </w:p>
        </w:tc>
      </w:tr>
      <w:tr w:rsidR="000A1654" w14:paraId="7A994D9B"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3B71793C" w14:textId="77777777" w:rsidR="000A1654" w:rsidRDefault="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B44B423" w14:textId="77777777" w:rsidR="000A1654" w:rsidRDefault="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65BF652D" w14:textId="77777777" w:rsidR="000A1654" w:rsidRDefault="000A1654">
            <w:pPr>
              <w:shd w:val="clear" w:color="auto" w:fill="FFFFFF"/>
              <w:spacing w:line="276" w:lineRule="auto"/>
              <w:rPr>
                <w:sz w:val="22"/>
                <w:szCs w:val="22"/>
                <w:lang w:eastAsia="pl-PL"/>
              </w:rPr>
            </w:pPr>
          </w:p>
        </w:tc>
      </w:tr>
      <w:tr w:rsidR="000A1654" w14:paraId="17436B8D"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6643207A" w14:textId="77777777" w:rsidR="000A1654" w:rsidRDefault="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3841DB30" w14:textId="77777777" w:rsidR="000A1654" w:rsidRDefault="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182855F" w14:textId="77777777" w:rsidR="000A1654" w:rsidRDefault="000A1654">
            <w:pPr>
              <w:shd w:val="clear" w:color="auto" w:fill="FFFFFF"/>
              <w:spacing w:line="276" w:lineRule="auto"/>
              <w:rPr>
                <w:sz w:val="22"/>
                <w:szCs w:val="22"/>
                <w:lang w:eastAsia="pl-PL"/>
              </w:rPr>
            </w:pPr>
          </w:p>
        </w:tc>
      </w:tr>
      <w:tr w:rsidR="000A1654" w14:paraId="386001D7"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1081B221" w14:textId="77777777" w:rsidR="000A1654" w:rsidRDefault="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A9B4E6A" w14:textId="77777777" w:rsidR="000A1654" w:rsidRDefault="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131C1BB7" w14:textId="77777777" w:rsidR="000A1654" w:rsidRDefault="000A1654">
            <w:pPr>
              <w:shd w:val="clear" w:color="auto" w:fill="FFFFFF"/>
              <w:spacing w:line="276" w:lineRule="auto"/>
              <w:rPr>
                <w:sz w:val="22"/>
                <w:szCs w:val="22"/>
                <w:lang w:eastAsia="pl-PL"/>
              </w:rPr>
            </w:pPr>
          </w:p>
        </w:tc>
      </w:tr>
    </w:tbl>
    <w:p w14:paraId="56335E16" w14:textId="77777777" w:rsidR="000A1654" w:rsidRDefault="000A1654" w:rsidP="000A1654">
      <w:pPr>
        <w:spacing w:line="276" w:lineRule="auto"/>
        <w:rPr>
          <w:sz w:val="22"/>
          <w:szCs w:val="22"/>
        </w:rPr>
      </w:pPr>
    </w:p>
    <w:p w14:paraId="0BAD48B0" w14:textId="77777777" w:rsidR="000A1654" w:rsidRDefault="000A1654" w:rsidP="000A1654">
      <w:pPr>
        <w:numPr>
          <w:ilvl w:val="0"/>
          <w:numId w:val="89"/>
        </w:numPr>
        <w:suppressAutoHyphens w:val="0"/>
        <w:spacing w:line="276" w:lineRule="auto"/>
        <w:ind w:left="993"/>
        <w:rPr>
          <w:sz w:val="22"/>
          <w:szCs w:val="22"/>
        </w:rPr>
      </w:pPr>
      <w:r>
        <w:rPr>
          <w:sz w:val="22"/>
          <w:szCs w:val="22"/>
        </w:rPr>
        <w:t>podana cena nie nakłada na Zamawiającego obowiązku podatkowego zgodnie z zapisami art. 91 ust. 3a ustawy Prawo Zamówień Publicznych **)</w:t>
      </w:r>
    </w:p>
    <w:p w14:paraId="11CA417C" w14:textId="77777777" w:rsidR="000A1654" w:rsidRDefault="000A1654" w:rsidP="000A1654">
      <w:pPr>
        <w:pStyle w:val="Akapitzlist"/>
        <w:spacing w:line="276" w:lineRule="auto"/>
        <w:jc w:val="both"/>
        <w:rPr>
          <w:i/>
          <w:sz w:val="18"/>
          <w:szCs w:val="18"/>
        </w:rPr>
      </w:pPr>
      <w:r>
        <w:rPr>
          <w:i/>
          <w:sz w:val="18"/>
          <w:szCs w:val="18"/>
        </w:rPr>
        <w:t>**) Niewłaściwe skreślić</w:t>
      </w:r>
    </w:p>
    <w:p w14:paraId="0D9E144B" w14:textId="77777777" w:rsidR="000A1654" w:rsidRDefault="000A1654" w:rsidP="000A1654">
      <w:pPr>
        <w:pStyle w:val="Akapitzlist"/>
        <w:spacing w:line="276" w:lineRule="auto"/>
        <w:ind w:left="720"/>
        <w:jc w:val="both"/>
        <w:rPr>
          <w:b/>
          <w:sz w:val="22"/>
          <w:szCs w:val="22"/>
        </w:rPr>
      </w:pPr>
    </w:p>
    <w:p w14:paraId="30CD61D4" w14:textId="6C620CE4" w:rsidR="000A1654" w:rsidRPr="000A1654" w:rsidRDefault="000A1654" w:rsidP="000A1654">
      <w:pPr>
        <w:pStyle w:val="Akapitzlist"/>
        <w:spacing w:line="276" w:lineRule="auto"/>
        <w:ind w:left="720"/>
        <w:jc w:val="both"/>
        <w:rPr>
          <w:b/>
          <w:sz w:val="22"/>
          <w:szCs w:val="22"/>
        </w:rPr>
      </w:pPr>
      <w:r w:rsidRPr="000A1654">
        <w:rPr>
          <w:b/>
          <w:sz w:val="22"/>
          <w:szCs w:val="22"/>
        </w:rPr>
        <w:t>CZĘŚĆ X – Utworzenie ekologicznej ścieżki dydaktycznej wzdłuż ulicy Przyrodniczej w Bartągu*</w:t>
      </w:r>
      <w:r>
        <w:rPr>
          <w:b/>
          <w:sz w:val="22"/>
          <w:szCs w:val="22"/>
        </w:rPr>
        <w:t>*</w:t>
      </w:r>
      <w:r w:rsidRPr="000A1654">
        <w:rPr>
          <w:b/>
          <w:sz w:val="22"/>
          <w:szCs w:val="22"/>
        </w:rPr>
        <w:t>)</w:t>
      </w:r>
    </w:p>
    <w:p w14:paraId="632C5DE2" w14:textId="77777777" w:rsidR="000A1654" w:rsidRDefault="000A1654" w:rsidP="000A1654">
      <w:pPr>
        <w:numPr>
          <w:ilvl w:val="0"/>
          <w:numId w:val="91"/>
        </w:numPr>
        <w:suppressAutoHyphens w:val="0"/>
        <w:spacing w:line="276" w:lineRule="auto"/>
        <w:ind w:left="993"/>
        <w:jc w:val="both"/>
        <w:rPr>
          <w:sz w:val="22"/>
          <w:szCs w:val="22"/>
        </w:rPr>
      </w:pPr>
      <w:r>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4A0" w:firstRow="1" w:lastRow="0" w:firstColumn="1" w:lastColumn="0" w:noHBand="0" w:noVBand="1"/>
      </w:tblPr>
      <w:tblGrid>
        <w:gridCol w:w="720"/>
        <w:gridCol w:w="5530"/>
        <w:gridCol w:w="2635"/>
      </w:tblGrid>
      <w:tr w:rsidR="000A1654" w14:paraId="5D409ABB" w14:textId="77777777" w:rsidTr="000A1654">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1A8EF5" w14:textId="77777777" w:rsidR="000A1654" w:rsidRDefault="000A1654" w:rsidP="000A1654">
            <w:pPr>
              <w:shd w:val="clear" w:color="auto" w:fill="FFFFFF"/>
              <w:spacing w:line="276" w:lineRule="auto"/>
              <w:jc w:val="center"/>
              <w:rPr>
                <w:sz w:val="20"/>
                <w:szCs w:val="20"/>
                <w:lang w:eastAsia="pl-PL"/>
              </w:rPr>
            </w:pPr>
            <w:r>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EB0E0A" w14:textId="77777777" w:rsidR="000A1654" w:rsidRDefault="000A1654" w:rsidP="000A1654">
            <w:pPr>
              <w:shd w:val="clear" w:color="auto" w:fill="FFFFFF"/>
              <w:spacing w:line="276" w:lineRule="auto"/>
              <w:jc w:val="center"/>
              <w:rPr>
                <w:sz w:val="20"/>
                <w:szCs w:val="20"/>
                <w:lang w:eastAsia="pl-PL"/>
              </w:rPr>
            </w:pPr>
            <w:r>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688F2" w14:textId="77777777" w:rsidR="000A1654" w:rsidRDefault="000A1654" w:rsidP="000A1654">
            <w:pPr>
              <w:shd w:val="clear" w:color="auto" w:fill="FFFFFF"/>
              <w:spacing w:line="276" w:lineRule="auto"/>
              <w:jc w:val="center"/>
              <w:rPr>
                <w:sz w:val="20"/>
                <w:szCs w:val="20"/>
                <w:lang w:eastAsia="pl-PL"/>
              </w:rPr>
            </w:pPr>
            <w:r>
              <w:rPr>
                <w:color w:val="000000"/>
                <w:sz w:val="20"/>
                <w:szCs w:val="20"/>
                <w:lang w:eastAsia="pl-PL"/>
              </w:rPr>
              <w:t>Wartość netto zakresu zadania nakładającego na Zamawiającego obowiązek podatkowy</w:t>
            </w:r>
          </w:p>
        </w:tc>
      </w:tr>
      <w:tr w:rsidR="000A1654" w14:paraId="2BAA07CA"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127CEAA7" w14:textId="77777777" w:rsidR="000A1654" w:rsidRDefault="000A1654" w:rsidP="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D42BFAA" w14:textId="77777777" w:rsidR="000A1654" w:rsidRDefault="000A1654" w:rsidP="000A1654">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64BFC308" w14:textId="77777777" w:rsidR="000A1654" w:rsidRDefault="000A1654" w:rsidP="000A1654">
            <w:pPr>
              <w:shd w:val="clear" w:color="auto" w:fill="FFFFFF"/>
              <w:spacing w:line="276" w:lineRule="auto"/>
              <w:rPr>
                <w:sz w:val="22"/>
                <w:szCs w:val="22"/>
                <w:lang w:eastAsia="pl-PL"/>
              </w:rPr>
            </w:pPr>
          </w:p>
        </w:tc>
      </w:tr>
      <w:tr w:rsidR="000A1654" w14:paraId="543DBF1E"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34F989DB" w14:textId="77777777" w:rsidR="000A1654" w:rsidRDefault="000A1654" w:rsidP="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42A563F" w14:textId="77777777" w:rsidR="000A1654" w:rsidRDefault="000A1654" w:rsidP="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73B97DC" w14:textId="77777777" w:rsidR="000A1654" w:rsidRDefault="000A1654" w:rsidP="000A1654">
            <w:pPr>
              <w:shd w:val="clear" w:color="auto" w:fill="FFFFFF"/>
              <w:spacing w:line="276" w:lineRule="auto"/>
              <w:rPr>
                <w:sz w:val="22"/>
                <w:szCs w:val="22"/>
                <w:lang w:eastAsia="pl-PL"/>
              </w:rPr>
            </w:pPr>
          </w:p>
        </w:tc>
      </w:tr>
      <w:tr w:rsidR="000A1654" w14:paraId="50FEEC4D"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5FD9C6D3" w14:textId="77777777" w:rsidR="000A1654" w:rsidRDefault="000A1654" w:rsidP="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0AD8031" w14:textId="77777777" w:rsidR="000A1654" w:rsidRDefault="000A1654" w:rsidP="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B1BB516" w14:textId="77777777" w:rsidR="000A1654" w:rsidRDefault="000A1654" w:rsidP="000A1654">
            <w:pPr>
              <w:shd w:val="clear" w:color="auto" w:fill="FFFFFF"/>
              <w:spacing w:line="276" w:lineRule="auto"/>
              <w:rPr>
                <w:sz w:val="22"/>
                <w:szCs w:val="22"/>
                <w:lang w:eastAsia="pl-PL"/>
              </w:rPr>
            </w:pPr>
          </w:p>
        </w:tc>
      </w:tr>
      <w:tr w:rsidR="000A1654" w14:paraId="704BDF9A" w14:textId="77777777" w:rsidTr="000A1654">
        <w:tc>
          <w:tcPr>
            <w:tcW w:w="720" w:type="dxa"/>
            <w:tcBorders>
              <w:top w:val="single" w:sz="6" w:space="0" w:color="auto"/>
              <w:left w:val="single" w:sz="6" w:space="0" w:color="auto"/>
              <w:bottom w:val="single" w:sz="6" w:space="0" w:color="auto"/>
              <w:right w:val="single" w:sz="6" w:space="0" w:color="auto"/>
            </w:tcBorders>
            <w:shd w:val="clear" w:color="auto" w:fill="FFFFFF"/>
          </w:tcPr>
          <w:p w14:paraId="5EBC219C" w14:textId="77777777" w:rsidR="000A1654" w:rsidRDefault="000A1654" w:rsidP="000A1654">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2623D21" w14:textId="77777777" w:rsidR="000A1654" w:rsidRDefault="000A1654" w:rsidP="000A1654">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3DD00490" w14:textId="77777777" w:rsidR="000A1654" w:rsidRDefault="000A1654" w:rsidP="000A1654">
            <w:pPr>
              <w:shd w:val="clear" w:color="auto" w:fill="FFFFFF"/>
              <w:spacing w:line="276" w:lineRule="auto"/>
              <w:rPr>
                <w:sz w:val="22"/>
                <w:szCs w:val="22"/>
                <w:lang w:eastAsia="pl-PL"/>
              </w:rPr>
            </w:pPr>
          </w:p>
        </w:tc>
      </w:tr>
    </w:tbl>
    <w:p w14:paraId="29CE083D" w14:textId="77777777" w:rsidR="000A1654" w:rsidRDefault="000A1654" w:rsidP="000A1654">
      <w:pPr>
        <w:spacing w:line="276" w:lineRule="auto"/>
        <w:rPr>
          <w:sz w:val="22"/>
          <w:szCs w:val="22"/>
        </w:rPr>
      </w:pPr>
    </w:p>
    <w:p w14:paraId="601ED836" w14:textId="77777777" w:rsidR="000A1654" w:rsidRDefault="000A1654" w:rsidP="000A1654">
      <w:pPr>
        <w:numPr>
          <w:ilvl w:val="0"/>
          <w:numId w:val="92"/>
        </w:numPr>
        <w:suppressAutoHyphens w:val="0"/>
        <w:spacing w:line="276" w:lineRule="auto"/>
        <w:ind w:left="993"/>
        <w:rPr>
          <w:sz w:val="22"/>
          <w:szCs w:val="22"/>
        </w:rPr>
      </w:pPr>
      <w:r>
        <w:rPr>
          <w:sz w:val="22"/>
          <w:szCs w:val="22"/>
        </w:rPr>
        <w:t>podana cena nie nakłada na Zamawiającego obowiązku podatkowego zgodnie z zapisami art. 91 ust. 3a ustawy Prawo Zamówień Publicznych **)</w:t>
      </w:r>
    </w:p>
    <w:p w14:paraId="1A597778" w14:textId="77777777" w:rsidR="000A1654" w:rsidRDefault="000A1654" w:rsidP="000A1654">
      <w:pPr>
        <w:pStyle w:val="Akapitzlist"/>
        <w:spacing w:line="276" w:lineRule="auto"/>
        <w:jc w:val="both"/>
        <w:rPr>
          <w:i/>
          <w:sz w:val="18"/>
          <w:szCs w:val="18"/>
        </w:rPr>
      </w:pPr>
      <w:r>
        <w:rPr>
          <w:i/>
          <w:sz w:val="18"/>
          <w:szCs w:val="18"/>
        </w:rPr>
        <w:t>**) Niewłaściwe skreślić</w:t>
      </w:r>
    </w:p>
    <w:p w14:paraId="173EF8B5" w14:textId="77777777" w:rsidR="000A1654" w:rsidRDefault="000A1654" w:rsidP="000A1654">
      <w:pPr>
        <w:suppressAutoHyphens w:val="0"/>
        <w:spacing w:line="276" w:lineRule="auto"/>
        <w:ind w:left="993"/>
        <w:rPr>
          <w:sz w:val="22"/>
          <w:szCs w:val="22"/>
        </w:rPr>
      </w:pPr>
    </w:p>
    <w:p w14:paraId="65D7F63E" w14:textId="77777777" w:rsidR="000A1654" w:rsidRDefault="000A1654" w:rsidP="000A1654">
      <w:pPr>
        <w:pStyle w:val="Akapitzlist"/>
        <w:numPr>
          <w:ilvl w:val="0"/>
          <w:numId w:val="90"/>
        </w:numPr>
        <w:spacing w:line="276" w:lineRule="auto"/>
        <w:ind w:left="714" w:hanging="357"/>
        <w:contextualSpacing/>
        <w:textAlignment w:val="top"/>
        <w:rPr>
          <w:b/>
          <w:spacing w:val="-3"/>
          <w:sz w:val="22"/>
          <w:szCs w:val="22"/>
        </w:rPr>
      </w:pPr>
      <w:r>
        <w:rPr>
          <w:rFonts w:eastAsia="SimSun"/>
          <w:color w:val="000000"/>
          <w:sz w:val="22"/>
          <w:szCs w:val="22"/>
        </w:rPr>
        <w:t>Oświadczam/my, że:</w:t>
      </w:r>
    </w:p>
    <w:p w14:paraId="290E9519" w14:textId="4DBC265A" w:rsidR="000A1654" w:rsidRDefault="000A1654" w:rsidP="000A1654">
      <w:pPr>
        <w:pStyle w:val="Akapitzlist"/>
        <w:tabs>
          <w:tab w:val="num" w:pos="540"/>
        </w:tabs>
        <w:spacing w:line="276" w:lineRule="auto"/>
        <w:jc w:val="both"/>
        <w:rPr>
          <w:kern w:val="2"/>
          <w:sz w:val="22"/>
          <w:szCs w:val="22"/>
          <w:lang w:eastAsia="hi-IN" w:bidi="hi-IN"/>
        </w:rPr>
      </w:pPr>
      <w:r>
        <w:rPr>
          <w:snapToGrid w:val="0"/>
          <w:sz w:val="22"/>
          <w:szCs w:val="22"/>
        </w:rPr>
        <w:lastRenderedPageBreak/>
        <w:t xml:space="preserve">w przypadku wybrania naszej oferty jako najkorzystniejszej, </w:t>
      </w:r>
      <w:r>
        <w:rPr>
          <w:b/>
          <w:snapToGrid w:val="0"/>
          <w:sz w:val="22"/>
          <w:szCs w:val="22"/>
        </w:rPr>
        <w:t xml:space="preserve">osoby </w:t>
      </w:r>
      <w:r>
        <w:rPr>
          <w:b/>
          <w:sz w:val="22"/>
          <w:szCs w:val="22"/>
        </w:rPr>
        <w:t xml:space="preserve">wykonujące czynności związane </w:t>
      </w:r>
      <w:r>
        <w:rPr>
          <w:b/>
          <w:sz w:val="22"/>
          <w:szCs w:val="22"/>
        </w:rPr>
        <w:br/>
        <w:t xml:space="preserve">z </w:t>
      </w:r>
      <w:r>
        <w:rPr>
          <w:b/>
          <w:kern w:val="2"/>
          <w:sz w:val="22"/>
          <w:szCs w:val="22"/>
          <w:lang w:eastAsia="hi-IN" w:bidi="hi-IN"/>
        </w:rPr>
        <w:t xml:space="preserve">wykonaniem robót ziemnych i </w:t>
      </w:r>
      <w:proofErr w:type="spellStart"/>
      <w:r>
        <w:rPr>
          <w:b/>
          <w:kern w:val="2"/>
          <w:sz w:val="22"/>
          <w:szCs w:val="22"/>
          <w:lang w:eastAsia="hi-IN" w:bidi="hi-IN"/>
        </w:rPr>
        <w:t>nasadzeń</w:t>
      </w:r>
      <w:proofErr w:type="spellEnd"/>
      <w:r>
        <w:rPr>
          <w:b/>
          <w:kern w:val="2"/>
          <w:sz w:val="22"/>
          <w:szCs w:val="22"/>
          <w:lang w:eastAsia="hi-IN" w:bidi="hi-IN"/>
        </w:rPr>
        <w:t xml:space="preserve"> </w:t>
      </w:r>
      <w:r>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2F7A9B20" w14:textId="77777777" w:rsidR="000A1654" w:rsidRDefault="000A1654" w:rsidP="000A1654">
      <w:pPr>
        <w:pStyle w:val="Akapitzlist"/>
        <w:spacing w:line="276" w:lineRule="auto"/>
        <w:ind w:left="714"/>
        <w:jc w:val="both"/>
        <w:rPr>
          <w:sz w:val="22"/>
          <w:szCs w:val="18"/>
        </w:rPr>
      </w:pPr>
    </w:p>
    <w:p w14:paraId="0D9DF990" w14:textId="77777777" w:rsidR="000A1654" w:rsidRDefault="000A1654" w:rsidP="000A1654">
      <w:pPr>
        <w:pStyle w:val="Akapitzlist"/>
        <w:numPr>
          <w:ilvl w:val="0"/>
          <w:numId w:val="90"/>
        </w:numPr>
        <w:spacing w:line="276" w:lineRule="auto"/>
        <w:ind w:left="714" w:hanging="357"/>
        <w:contextualSpacing/>
      </w:pPr>
      <w:r>
        <w:rPr>
          <w:sz w:val="22"/>
          <w:szCs w:val="22"/>
        </w:rPr>
        <w:t>Oświadczam, że wypełniłem obowiązki informacyjne przewidziane w art. 13 lub art. 14 RODO</w:t>
      </w:r>
      <w:r>
        <w:rPr>
          <w:sz w:val="22"/>
          <w:szCs w:val="22"/>
          <w:vertAlign w:val="superscript"/>
        </w:rPr>
        <w:t>1)</w:t>
      </w:r>
      <w:r>
        <w:rPr>
          <w:sz w:val="22"/>
          <w:szCs w:val="22"/>
        </w:rPr>
        <w:t xml:space="preserve"> wobec osób fizycznych, od których dane osobowe bezpośrednio lub pośrednio pozyskałem w celu ubiegania się o udzielenie zamówienia publicznego w niniejszym postępowaniu.**</w:t>
      </w:r>
    </w:p>
    <w:p w14:paraId="007BC21D" w14:textId="77777777" w:rsidR="000A1654" w:rsidRDefault="000A1654" w:rsidP="000A1654">
      <w:pPr>
        <w:pStyle w:val="Akapitzlist"/>
        <w:spacing w:line="276" w:lineRule="auto"/>
        <w:ind w:left="714"/>
        <w:jc w:val="both"/>
        <w:rPr>
          <w:sz w:val="18"/>
        </w:rPr>
      </w:pPr>
      <w:r>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D279E0" w14:textId="77777777" w:rsidR="000A1654" w:rsidRDefault="000A1654" w:rsidP="000A1654">
      <w:pPr>
        <w:pStyle w:val="Akapitzlist"/>
        <w:spacing w:line="276" w:lineRule="auto"/>
        <w:ind w:left="714"/>
        <w:jc w:val="both"/>
        <w:rPr>
          <w:sz w:val="18"/>
        </w:rPr>
      </w:pPr>
    </w:p>
    <w:p w14:paraId="739A47B6" w14:textId="77777777" w:rsidR="000A1654" w:rsidRDefault="000A1654" w:rsidP="000A1654">
      <w:pPr>
        <w:pStyle w:val="Akapitzlist"/>
        <w:spacing w:line="276" w:lineRule="auto"/>
        <w:ind w:left="714"/>
        <w:jc w:val="both"/>
        <w:rPr>
          <w:sz w:val="22"/>
          <w:szCs w:val="22"/>
        </w:rPr>
      </w:pPr>
      <w:r>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000395" w14:textId="5C962B31" w:rsidR="000A1654" w:rsidRDefault="000A1654" w:rsidP="00C04A40">
      <w:pPr>
        <w:tabs>
          <w:tab w:val="left" w:pos="567"/>
          <w:tab w:val="left" w:pos="709"/>
        </w:tabs>
        <w:spacing w:line="276" w:lineRule="auto"/>
        <w:jc w:val="both"/>
        <w:rPr>
          <w:sz w:val="22"/>
          <w:szCs w:val="22"/>
        </w:rPr>
      </w:pPr>
    </w:p>
    <w:p w14:paraId="7E4606C7" w14:textId="77777777" w:rsidR="000A1654" w:rsidRPr="00854C98" w:rsidRDefault="000A1654" w:rsidP="00C04A40">
      <w:pPr>
        <w:tabs>
          <w:tab w:val="left" w:pos="567"/>
          <w:tab w:val="left" w:pos="709"/>
        </w:tabs>
        <w:spacing w:line="276" w:lineRule="auto"/>
        <w:jc w:val="both"/>
        <w:rPr>
          <w:sz w:val="22"/>
          <w:szCs w:val="22"/>
        </w:rPr>
      </w:pPr>
    </w:p>
    <w:p w14:paraId="5B9B78E5" w14:textId="77777777" w:rsidR="00A41259" w:rsidRPr="00854C98" w:rsidRDefault="00A41259" w:rsidP="00D52241">
      <w:pPr>
        <w:numPr>
          <w:ilvl w:val="0"/>
          <w:numId w:val="41"/>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14:paraId="7679C7F9" w14:textId="77777777" w:rsidR="00A41259" w:rsidRPr="00854C98" w:rsidRDefault="00A41259" w:rsidP="00C04A40">
      <w:pPr>
        <w:spacing w:line="276" w:lineRule="auto"/>
        <w:ind w:left="567"/>
        <w:jc w:val="both"/>
        <w:rPr>
          <w:sz w:val="22"/>
          <w:szCs w:val="22"/>
        </w:rPr>
      </w:pPr>
      <w:r w:rsidRPr="00854C98">
        <w:rPr>
          <w:sz w:val="22"/>
          <w:szCs w:val="22"/>
        </w:rPr>
        <w:t>Załączniki do niniejszej oferty stanowią:</w:t>
      </w:r>
    </w:p>
    <w:p w14:paraId="38F9930B"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598AE2F0"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4030F824"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1AC4695"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91CA33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1AAF1E39"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4B2739F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3AE86B1D" w14:textId="77777777" w:rsidR="00A41259" w:rsidRPr="00854C98" w:rsidRDefault="00A41259" w:rsidP="00C04A40">
      <w:pPr>
        <w:numPr>
          <w:ilvl w:val="0"/>
          <w:numId w:val="1"/>
        </w:numPr>
        <w:tabs>
          <w:tab w:val="left" w:pos="709"/>
        </w:tabs>
        <w:spacing w:line="276" w:lineRule="auto"/>
        <w:ind w:left="720"/>
        <w:jc w:val="both"/>
        <w:rPr>
          <w:sz w:val="22"/>
          <w:szCs w:val="22"/>
        </w:rPr>
      </w:pPr>
      <w:r w:rsidRPr="00854C98">
        <w:rPr>
          <w:sz w:val="22"/>
          <w:szCs w:val="22"/>
        </w:rPr>
        <w:t>……………………………………………………………………………..</w:t>
      </w:r>
    </w:p>
    <w:p w14:paraId="016206F7" w14:textId="77777777" w:rsidR="00A41259" w:rsidRPr="00854C98" w:rsidRDefault="00A41259" w:rsidP="00C04A40">
      <w:pPr>
        <w:tabs>
          <w:tab w:val="left" w:pos="709"/>
        </w:tabs>
        <w:spacing w:line="276" w:lineRule="auto"/>
        <w:jc w:val="both"/>
        <w:rPr>
          <w:sz w:val="22"/>
          <w:szCs w:val="22"/>
        </w:rPr>
      </w:pPr>
    </w:p>
    <w:p w14:paraId="28B1D386" w14:textId="77777777" w:rsidR="00A41259" w:rsidRPr="00854C98" w:rsidRDefault="00A41259" w:rsidP="00C04A40">
      <w:pPr>
        <w:tabs>
          <w:tab w:val="left" w:pos="709"/>
        </w:tabs>
        <w:spacing w:line="276" w:lineRule="auto"/>
        <w:ind w:left="720"/>
        <w:jc w:val="both"/>
        <w:rPr>
          <w:sz w:val="22"/>
          <w:szCs w:val="22"/>
        </w:rPr>
      </w:pPr>
    </w:p>
    <w:p w14:paraId="490C9273" w14:textId="77777777" w:rsidR="006C2D18" w:rsidRPr="00854C98" w:rsidRDefault="006C2D18" w:rsidP="00C04A40">
      <w:pPr>
        <w:tabs>
          <w:tab w:val="left" w:pos="709"/>
        </w:tabs>
        <w:spacing w:line="276" w:lineRule="auto"/>
        <w:ind w:left="720"/>
        <w:jc w:val="both"/>
        <w:rPr>
          <w:sz w:val="22"/>
          <w:szCs w:val="22"/>
        </w:rPr>
      </w:pPr>
    </w:p>
    <w:p w14:paraId="509C4D44" w14:textId="77777777" w:rsidR="007B3B77" w:rsidRPr="00854C98" w:rsidRDefault="007B3B77" w:rsidP="007B3B77">
      <w:pPr>
        <w:spacing w:line="276" w:lineRule="auto"/>
        <w:jc w:val="both"/>
        <w:rPr>
          <w:sz w:val="20"/>
          <w:szCs w:val="20"/>
        </w:rPr>
      </w:pPr>
    </w:p>
    <w:p w14:paraId="174D0066" w14:textId="77777777" w:rsidR="007B3B77" w:rsidRPr="00854C98" w:rsidRDefault="007B3B77" w:rsidP="007B3B77">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015029B" w14:textId="77777777" w:rsidR="007B3B77" w:rsidRPr="00854C98" w:rsidRDefault="007B3B77" w:rsidP="007B3B77">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111949A" w14:textId="77777777" w:rsidR="007B3B77" w:rsidRPr="00854C98" w:rsidRDefault="007B3B77" w:rsidP="007B3B77">
      <w:pPr>
        <w:tabs>
          <w:tab w:val="left" w:pos="7513"/>
        </w:tabs>
        <w:spacing w:line="276" w:lineRule="auto"/>
        <w:jc w:val="both"/>
        <w:rPr>
          <w:i/>
          <w:sz w:val="16"/>
          <w:szCs w:val="16"/>
        </w:rPr>
      </w:pPr>
      <w:r>
        <w:rPr>
          <w:i/>
          <w:sz w:val="16"/>
          <w:szCs w:val="16"/>
        </w:rPr>
        <w:tab/>
      </w:r>
      <w:r w:rsidRPr="00854C98">
        <w:rPr>
          <w:i/>
          <w:sz w:val="16"/>
          <w:szCs w:val="16"/>
        </w:rPr>
        <w:t>(podpis)</w:t>
      </w:r>
    </w:p>
    <w:p w14:paraId="28DC250A" w14:textId="77777777" w:rsidR="0039279B" w:rsidRPr="00854C98" w:rsidRDefault="0039279B" w:rsidP="00C04A40">
      <w:pPr>
        <w:pStyle w:val="FR2"/>
        <w:spacing w:line="276" w:lineRule="auto"/>
        <w:ind w:left="6120" w:right="0"/>
        <w:jc w:val="right"/>
        <w:rPr>
          <w:b/>
          <w:sz w:val="22"/>
          <w:szCs w:val="22"/>
        </w:rPr>
      </w:pPr>
    </w:p>
    <w:p w14:paraId="2085C83A" w14:textId="77777777" w:rsidR="00233C8D" w:rsidRPr="00854C98" w:rsidRDefault="006C2D18" w:rsidP="00C04A40">
      <w:pPr>
        <w:pStyle w:val="FR2"/>
        <w:spacing w:line="276" w:lineRule="auto"/>
        <w:ind w:left="0" w:right="0"/>
        <w:jc w:val="right"/>
        <w:rPr>
          <w:b/>
          <w:sz w:val="22"/>
          <w:szCs w:val="22"/>
        </w:rPr>
      </w:pPr>
      <w:r w:rsidRPr="00854C98">
        <w:rPr>
          <w:b/>
          <w:sz w:val="22"/>
          <w:szCs w:val="22"/>
        </w:rPr>
        <w:br w:type="page"/>
      </w:r>
      <w:r w:rsidR="00F57D21" w:rsidRPr="00854C98">
        <w:rPr>
          <w:b/>
          <w:sz w:val="22"/>
          <w:szCs w:val="22"/>
        </w:rPr>
        <w:lastRenderedPageBreak/>
        <w:t xml:space="preserve"> </w:t>
      </w:r>
      <w:r w:rsidR="003B024C" w:rsidRPr="00854C98">
        <w:rPr>
          <w:b/>
          <w:sz w:val="22"/>
          <w:szCs w:val="22"/>
        </w:rPr>
        <w:t>Załącznik nr 2 do SIWZ</w:t>
      </w:r>
    </w:p>
    <w:p w14:paraId="475F1982" w14:textId="77777777" w:rsidR="00233C8D" w:rsidRPr="00854C98" w:rsidRDefault="00233C8D" w:rsidP="00C04A40">
      <w:pPr>
        <w:pStyle w:val="FR2"/>
        <w:spacing w:line="276" w:lineRule="auto"/>
        <w:ind w:left="6120" w:right="0"/>
        <w:jc w:val="right"/>
        <w:rPr>
          <w:b/>
          <w:sz w:val="22"/>
          <w:szCs w:val="22"/>
        </w:rPr>
      </w:pPr>
    </w:p>
    <w:p w14:paraId="26627229" w14:textId="77777777" w:rsidR="00233C8D" w:rsidRPr="00854C98" w:rsidRDefault="00233C8D" w:rsidP="00C04A40">
      <w:pPr>
        <w:pStyle w:val="FR2"/>
        <w:spacing w:line="276" w:lineRule="auto"/>
        <w:ind w:left="0" w:right="0"/>
        <w:jc w:val="left"/>
        <w:rPr>
          <w:b/>
          <w:sz w:val="22"/>
          <w:szCs w:val="22"/>
        </w:rPr>
      </w:pPr>
    </w:p>
    <w:p w14:paraId="29C251E2" w14:textId="77777777" w:rsidR="003B024C" w:rsidRPr="00854C98" w:rsidRDefault="003B024C" w:rsidP="00C04A40">
      <w:pPr>
        <w:spacing w:line="276" w:lineRule="auto"/>
        <w:ind w:left="5246" w:firstLine="708"/>
        <w:rPr>
          <w:b/>
          <w:sz w:val="20"/>
          <w:szCs w:val="20"/>
        </w:rPr>
      </w:pPr>
      <w:r w:rsidRPr="00854C98">
        <w:rPr>
          <w:b/>
          <w:sz w:val="20"/>
          <w:szCs w:val="20"/>
        </w:rPr>
        <w:t>Zamawiający:</w:t>
      </w:r>
    </w:p>
    <w:p w14:paraId="1ECC0D6A" w14:textId="77777777" w:rsidR="003B024C" w:rsidRPr="00854C98" w:rsidRDefault="003B024C" w:rsidP="00C04A40">
      <w:pPr>
        <w:spacing w:line="276" w:lineRule="auto"/>
        <w:ind w:left="6946"/>
        <w:rPr>
          <w:b/>
          <w:sz w:val="22"/>
          <w:szCs w:val="22"/>
        </w:rPr>
      </w:pPr>
      <w:r w:rsidRPr="00854C98">
        <w:rPr>
          <w:b/>
          <w:sz w:val="22"/>
          <w:szCs w:val="22"/>
        </w:rPr>
        <w:t>Gmina Stawiguda</w:t>
      </w:r>
    </w:p>
    <w:p w14:paraId="152B6BD5" w14:textId="77777777" w:rsidR="003B024C" w:rsidRPr="00854C98" w:rsidRDefault="003B024C" w:rsidP="00C04A40">
      <w:pPr>
        <w:spacing w:line="276" w:lineRule="auto"/>
        <w:ind w:left="6946"/>
        <w:rPr>
          <w:b/>
          <w:sz w:val="22"/>
          <w:szCs w:val="22"/>
        </w:rPr>
      </w:pPr>
      <w:r w:rsidRPr="00854C98">
        <w:rPr>
          <w:b/>
          <w:sz w:val="22"/>
          <w:szCs w:val="22"/>
        </w:rPr>
        <w:t>ul. Olsztyńska 10</w:t>
      </w:r>
    </w:p>
    <w:p w14:paraId="3DD4996E" w14:textId="77777777" w:rsidR="003B024C" w:rsidRPr="00854C98" w:rsidRDefault="003B024C" w:rsidP="00C04A40">
      <w:pPr>
        <w:spacing w:line="276" w:lineRule="auto"/>
        <w:ind w:left="6946"/>
        <w:rPr>
          <w:b/>
          <w:sz w:val="22"/>
          <w:szCs w:val="22"/>
        </w:rPr>
      </w:pPr>
      <w:r w:rsidRPr="00854C98">
        <w:rPr>
          <w:b/>
          <w:sz w:val="22"/>
          <w:szCs w:val="22"/>
        </w:rPr>
        <w:t>11 – 034 Stawiguda</w:t>
      </w:r>
    </w:p>
    <w:p w14:paraId="200EDCA4" w14:textId="77777777" w:rsidR="003B024C" w:rsidRPr="00854C98" w:rsidRDefault="003B024C" w:rsidP="00C04A40">
      <w:pPr>
        <w:spacing w:line="276" w:lineRule="auto"/>
        <w:ind w:left="5954"/>
        <w:jc w:val="center"/>
        <w:rPr>
          <w:i/>
          <w:sz w:val="16"/>
          <w:szCs w:val="16"/>
        </w:rPr>
      </w:pPr>
      <w:r w:rsidRPr="00854C98">
        <w:rPr>
          <w:i/>
          <w:sz w:val="16"/>
          <w:szCs w:val="16"/>
        </w:rPr>
        <w:t>(pełna nazwa/firma, adres)</w:t>
      </w:r>
    </w:p>
    <w:p w14:paraId="75334496" w14:textId="77777777" w:rsidR="003B024C" w:rsidRPr="00854C98" w:rsidRDefault="003B024C" w:rsidP="00C04A40">
      <w:pPr>
        <w:spacing w:line="276" w:lineRule="auto"/>
        <w:rPr>
          <w:b/>
        </w:rPr>
      </w:pPr>
    </w:p>
    <w:p w14:paraId="4ADB137F" w14:textId="77777777" w:rsidR="003B024C" w:rsidRPr="00854C98" w:rsidRDefault="003B024C" w:rsidP="00C04A40">
      <w:pPr>
        <w:spacing w:line="276" w:lineRule="auto"/>
        <w:rPr>
          <w:b/>
          <w:sz w:val="20"/>
          <w:szCs w:val="20"/>
        </w:rPr>
      </w:pPr>
    </w:p>
    <w:p w14:paraId="5187C348" w14:textId="77777777" w:rsidR="003B024C" w:rsidRPr="00854C98" w:rsidRDefault="003B024C" w:rsidP="00C04A40">
      <w:pPr>
        <w:spacing w:line="276" w:lineRule="auto"/>
        <w:rPr>
          <w:b/>
          <w:sz w:val="20"/>
          <w:szCs w:val="20"/>
        </w:rPr>
      </w:pPr>
      <w:r w:rsidRPr="00854C98">
        <w:rPr>
          <w:b/>
          <w:sz w:val="20"/>
          <w:szCs w:val="20"/>
        </w:rPr>
        <w:t>Wykonawca:</w:t>
      </w:r>
    </w:p>
    <w:p w14:paraId="605B7A52" w14:textId="77777777" w:rsidR="003B024C" w:rsidRPr="00854C98" w:rsidRDefault="003B024C" w:rsidP="00C04A40">
      <w:pPr>
        <w:spacing w:line="276" w:lineRule="auto"/>
        <w:rPr>
          <w:sz w:val="20"/>
          <w:szCs w:val="20"/>
        </w:rPr>
      </w:pPr>
      <w:r w:rsidRPr="00854C98">
        <w:rPr>
          <w:sz w:val="20"/>
          <w:szCs w:val="20"/>
        </w:rPr>
        <w:t>………………………………………………………………………………</w:t>
      </w:r>
    </w:p>
    <w:p w14:paraId="30707B79" w14:textId="77777777" w:rsidR="003B024C" w:rsidRPr="00854C98" w:rsidRDefault="003B024C" w:rsidP="00C04A40">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663DA912" w14:textId="77777777" w:rsidR="003B024C" w:rsidRPr="00854C98" w:rsidRDefault="003B024C" w:rsidP="00C04A40">
      <w:pPr>
        <w:spacing w:line="276" w:lineRule="auto"/>
        <w:rPr>
          <w:sz w:val="20"/>
          <w:szCs w:val="20"/>
          <w:u w:val="single"/>
        </w:rPr>
      </w:pPr>
      <w:r w:rsidRPr="00854C98">
        <w:rPr>
          <w:sz w:val="20"/>
          <w:szCs w:val="20"/>
          <w:u w:val="single"/>
        </w:rPr>
        <w:t>reprezentowany przez:</w:t>
      </w:r>
    </w:p>
    <w:p w14:paraId="668C08C1" w14:textId="77777777" w:rsidR="003B024C" w:rsidRPr="00854C98" w:rsidRDefault="003B024C" w:rsidP="00C04A40">
      <w:pPr>
        <w:spacing w:line="276" w:lineRule="auto"/>
        <w:rPr>
          <w:sz w:val="20"/>
          <w:szCs w:val="20"/>
        </w:rPr>
      </w:pPr>
      <w:r w:rsidRPr="00854C98">
        <w:rPr>
          <w:sz w:val="20"/>
          <w:szCs w:val="20"/>
        </w:rPr>
        <w:t>………………………………………………………………………………</w:t>
      </w:r>
    </w:p>
    <w:p w14:paraId="2538BF90" w14:textId="77777777" w:rsidR="003B024C" w:rsidRPr="00854C98" w:rsidRDefault="003B024C" w:rsidP="00C04A40">
      <w:pPr>
        <w:spacing w:line="276" w:lineRule="auto"/>
        <w:rPr>
          <w:i/>
          <w:sz w:val="16"/>
          <w:szCs w:val="16"/>
        </w:rPr>
      </w:pPr>
      <w:r w:rsidRPr="00854C98">
        <w:rPr>
          <w:i/>
          <w:sz w:val="16"/>
          <w:szCs w:val="16"/>
        </w:rPr>
        <w:t>(imię, nazwisko, stanowisko/podstawa do reprezentacji)</w:t>
      </w:r>
    </w:p>
    <w:p w14:paraId="0D19BCED" w14:textId="77777777" w:rsidR="003B024C" w:rsidRPr="00854C98" w:rsidRDefault="003B024C" w:rsidP="00C04A40">
      <w:pPr>
        <w:spacing w:line="276" w:lineRule="auto"/>
      </w:pPr>
    </w:p>
    <w:p w14:paraId="2F7179C2" w14:textId="77777777" w:rsidR="003B024C" w:rsidRPr="00854C98" w:rsidRDefault="003B024C" w:rsidP="00C04A40">
      <w:pPr>
        <w:spacing w:line="276" w:lineRule="auto"/>
      </w:pPr>
    </w:p>
    <w:p w14:paraId="2F58E104" w14:textId="77777777" w:rsidR="003B024C" w:rsidRPr="00854C98" w:rsidRDefault="003B024C" w:rsidP="00C04A40">
      <w:pPr>
        <w:spacing w:after="120" w:line="276" w:lineRule="auto"/>
        <w:jc w:val="center"/>
        <w:rPr>
          <w:b/>
          <w:u w:val="single"/>
        </w:rPr>
      </w:pPr>
      <w:r w:rsidRPr="00854C98">
        <w:rPr>
          <w:b/>
          <w:u w:val="single"/>
        </w:rPr>
        <w:t xml:space="preserve">Oświadczenie wykonawcy </w:t>
      </w:r>
    </w:p>
    <w:p w14:paraId="7FBD329D" w14:textId="77777777" w:rsidR="003B024C" w:rsidRPr="00854C98" w:rsidRDefault="003B024C" w:rsidP="00C04A40">
      <w:pPr>
        <w:spacing w:line="276" w:lineRule="auto"/>
        <w:jc w:val="center"/>
        <w:rPr>
          <w:b/>
          <w:sz w:val="20"/>
          <w:szCs w:val="20"/>
        </w:rPr>
      </w:pPr>
      <w:r w:rsidRPr="00854C98">
        <w:rPr>
          <w:b/>
          <w:sz w:val="20"/>
          <w:szCs w:val="20"/>
        </w:rPr>
        <w:t xml:space="preserve">składane na podstawie art. 25a ust. 1 ustawy z dnia 29 stycznia 2004 r. </w:t>
      </w:r>
    </w:p>
    <w:p w14:paraId="184B9AE9" w14:textId="77777777" w:rsidR="003B024C" w:rsidRPr="00854C98" w:rsidRDefault="003B024C" w:rsidP="00C04A40">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14:paraId="2782A973" w14:textId="77777777" w:rsidR="003B024C" w:rsidRPr="00854C98" w:rsidRDefault="003B024C" w:rsidP="00C04A40">
      <w:pPr>
        <w:spacing w:before="120" w:line="276" w:lineRule="auto"/>
        <w:jc w:val="center"/>
        <w:rPr>
          <w:b/>
          <w:u w:val="single"/>
        </w:rPr>
      </w:pPr>
      <w:r w:rsidRPr="00854C98">
        <w:rPr>
          <w:b/>
          <w:u w:val="single"/>
        </w:rPr>
        <w:t>DOTYCZĄCE PRZESŁANEK WYKLUCZENIA Z POSTĘPOWANIA</w:t>
      </w:r>
    </w:p>
    <w:p w14:paraId="5AAB5B38" w14:textId="77777777" w:rsidR="003B024C" w:rsidRPr="00854C98" w:rsidRDefault="003B024C" w:rsidP="00C04A40">
      <w:pPr>
        <w:spacing w:line="276" w:lineRule="auto"/>
        <w:jc w:val="both"/>
        <w:rPr>
          <w:sz w:val="21"/>
          <w:szCs w:val="21"/>
        </w:rPr>
      </w:pPr>
    </w:p>
    <w:p w14:paraId="7AD76741" w14:textId="77777777" w:rsidR="003B024C" w:rsidRPr="00854C98" w:rsidRDefault="003B024C" w:rsidP="00C04A40">
      <w:pPr>
        <w:spacing w:line="276" w:lineRule="auto"/>
        <w:jc w:val="both"/>
        <w:rPr>
          <w:sz w:val="21"/>
          <w:szCs w:val="21"/>
        </w:rPr>
      </w:pPr>
    </w:p>
    <w:p w14:paraId="3E2E3BD3" w14:textId="3764C6EE" w:rsidR="00094A9E" w:rsidRPr="00854C98" w:rsidRDefault="003B024C" w:rsidP="00B465B5">
      <w:pPr>
        <w:spacing w:line="276" w:lineRule="auto"/>
        <w:jc w:val="both"/>
        <w:rPr>
          <w:sz w:val="22"/>
          <w:szCs w:val="22"/>
          <w:lang w:eastAsia="pl-PL"/>
        </w:rPr>
      </w:pPr>
      <w:r w:rsidRPr="00854C98">
        <w:rPr>
          <w:sz w:val="21"/>
          <w:szCs w:val="21"/>
        </w:rPr>
        <w:t>Na potrzeby postępowania o udz</w:t>
      </w:r>
      <w:r w:rsidR="0016220F" w:rsidRPr="00854C98">
        <w:rPr>
          <w:sz w:val="21"/>
          <w:szCs w:val="21"/>
        </w:rPr>
        <w:t xml:space="preserve">ielenie zamówienia publicznego </w:t>
      </w:r>
      <w:r w:rsidRPr="00854C98">
        <w:rPr>
          <w:sz w:val="21"/>
          <w:szCs w:val="21"/>
        </w:rPr>
        <w:t xml:space="preserve">pn. </w:t>
      </w:r>
      <w:r w:rsidR="004C7E48">
        <w:rPr>
          <w:sz w:val="21"/>
          <w:szCs w:val="21"/>
        </w:rPr>
        <w:t>……………………………………</w:t>
      </w:r>
    </w:p>
    <w:p w14:paraId="0EB9D344" w14:textId="77777777" w:rsidR="005B6BA7" w:rsidRPr="00854C98" w:rsidRDefault="003B024C" w:rsidP="00B465B5">
      <w:pPr>
        <w:spacing w:line="276" w:lineRule="auto"/>
        <w:ind w:left="6804"/>
        <w:jc w:val="both"/>
        <w:rPr>
          <w:i/>
          <w:sz w:val="20"/>
          <w:szCs w:val="20"/>
        </w:rPr>
      </w:pPr>
      <w:r w:rsidRPr="00854C98">
        <w:rPr>
          <w:i/>
          <w:sz w:val="16"/>
          <w:szCs w:val="16"/>
        </w:rPr>
        <w:t>(nazwa postępowania)</w:t>
      </w:r>
      <w:r w:rsidRPr="00854C98">
        <w:rPr>
          <w:sz w:val="16"/>
          <w:szCs w:val="16"/>
        </w:rPr>
        <w:t>,</w:t>
      </w:r>
    </w:p>
    <w:p w14:paraId="09EA815E" w14:textId="77777777" w:rsidR="005B6BA7" w:rsidRPr="00854C98" w:rsidRDefault="005B6BA7" w:rsidP="00B465B5">
      <w:pPr>
        <w:spacing w:line="276" w:lineRule="auto"/>
        <w:jc w:val="both"/>
        <w:rPr>
          <w:i/>
          <w:sz w:val="20"/>
          <w:szCs w:val="20"/>
        </w:rPr>
      </w:pPr>
    </w:p>
    <w:p w14:paraId="0471A654" w14:textId="77777777" w:rsidR="003B024C" w:rsidRPr="00854C98" w:rsidRDefault="003B024C" w:rsidP="00B465B5">
      <w:pPr>
        <w:spacing w:line="276" w:lineRule="auto"/>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17069A51" w14:textId="77777777" w:rsidR="003B024C" w:rsidRPr="00854C98" w:rsidRDefault="003B024C" w:rsidP="00C04A40">
      <w:pPr>
        <w:spacing w:line="276" w:lineRule="auto"/>
        <w:jc w:val="both"/>
      </w:pPr>
    </w:p>
    <w:p w14:paraId="735AD8EF" w14:textId="77777777" w:rsidR="006C2D18" w:rsidRPr="00854C98" w:rsidRDefault="006C2D18" w:rsidP="00C04A40">
      <w:pPr>
        <w:spacing w:line="276" w:lineRule="auto"/>
        <w:jc w:val="both"/>
      </w:pPr>
    </w:p>
    <w:p w14:paraId="7F413BE9" w14:textId="77777777" w:rsidR="003B024C" w:rsidRPr="00854C98" w:rsidRDefault="003B024C" w:rsidP="00C04A40">
      <w:pPr>
        <w:shd w:val="clear" w:color="auto" w:fill="BFBFBF"/>
        <w:spacing w:line="276" w:lineRule="auto"/>
        <w:rPr>
          <w:b/>
          <w:sz w:val="21"/>
          <w:szCs w:val="21"/>
        </w:rPr>
      </w:pPr>
      <w:r w:rsidRPr="00854C98">
        <w:rPr>
          <w:b/>
          <w:sz w:val="21"/>
          <w:szCs w:val="21"/>
        </w:rPr>
        <w:t>OŚWIADCZENIA DOTYCZĄCE WYKONAWCY:</w:t>
      </w:r>
    </w:p>
    <w:p w14:paraId="04A459DA" w14:textId="77777777" w:rsidR="003B024C" w:rsidRPr="00854C98" w:rsidRDefault="003B024C" w:rsidP="00C04A40">
      <w:pPr>
        <w:pStyle w:val="Akapitzlist"/>
        <w:spacing w:line="276" w:lineRule="auto"/>
        <w:jc w:val="both"/>
      </w:pPr>
    </w:p>
    <w:p w14:paraId="3017AB95" w14:textId="77777777" w:rsidR="003B024C" w:rsidRPr="00854C98" w:rsidRDefault="003B024C" w:rsidP="00C04A40">
      <w:pPr>
        <w:pStyle w:val="Akapitzlist"/>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w:t>
      </w:r>
      <w:r w:rsidR="0042365D" w:rsidRPr="00854C98">
        <w:rPr>
          <w:sz w:val="21"/>
          <w:szCs w:val="21"/>
        </w:rPr>
        <w:t xml:space="preserve"> –</w:t>
      </w:r>
      <w:r w:rsidRPr="00854C98">
        <w:rPr>
          <w:sz w:val="21"/>
          <w:szCs w:val="21"/>
        </w:rPr>
        <w:t xml:space="preserve">23 ustawy </w:t>
      </w:r>
      <w:proofErr w:type="spellStart"/>
      <w:r w:rsidRPr="00854C98">
        <w:rPr>
          <w:sz w:val="21"/>
          <w:szCs w:val="21"/>
        </w:rPr>
        <w:t>Pzp</w:t>
      </w:r>
      <w:proofErr w:type="spellEnd"/>
      <w:r w:rsidRPr="00854C98">
        <w:rPr>
          <w:sz w:val="21"/>
          <w:szCs w:val="21"/>
        </w:rPr>
        <w:t>.</w:t>
      </w:r>
    </w:p>
    <w:p w14:paraId="171E2D20" w14:textId="77777777" w:rsidR="003B024C" w:rsidRPr="00854C98" w:rsidRDefault="003B024C" w:rsidP="00C04A40">
      <w:pPr>
        <w:pStyle w:val="Akapitzlist"/>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7BB5EEBA" w14:textId="2469AB50" w:rsidR="003B024C" w:rsidRPr="00854C98" w:rsidRDefault="003B024C" w:rsidP="00C04A40">
      <w:pPr>
        <w:pStyle w:val="Akapitzlist"/>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art. 24 ust. 5 pkt.</w:t>
      </w:r>
      <w:r w:rsidR="00F57D21" w:rsidRPr="00854C98">
        <w:rPr>
          <w:sz w:val="21"/>
          <w:szCs w:val="21"/>
        </w:rPr>
        <w:t xml:space="preserve"> </w:t>
      </w:r>
      <w:r w:rsidRPr="00854C98">
        <w:rPr>
          <w:sz w:val="21"/>
          <w:szCs w:val="21"/>
        </w:rPr>
        <w:t>1</w:t>
      </w:r>
      <w:r w:rsidR="00643C10">
        <w:rPr>
          <w:sz w:val="21"/>
          <w:szCs w:val="21"/>
        </w:rPr>
        <w:t xml:space="preserve">, 2 i 8 </w:t>
      </w:r>
      <w:r w:rsidRPr="00854C98">
        <w:rPr>
          <w:sz w:val="21"/>
          <w:szCs w:val="21"/>
        </w:rPr>
        <w:t xml:space="preserve">ustawy </w:t>
      </w:r>
      <w:proofErr w:type="spellStart"/>
      <w:r w:rsidRPr="00854C98">
        <w:rPr>
          <w:sz w:val="21"/>
          <w:szCs w:val="21"/>
        </w:rPr>
        <w:t>Pzp</w:t>
      </w:r>
      <w:proofErr w:type="spellEnd"/>
      <w:r w:rsidR="00F57D21" w:rsidRPr="00854C98">
        <w:rPr>
          <w:sz w:val="20"/>
          <w:szCs w:val="20"/>
        </w:rPr>
        <w:t xml:space="preserve"> </w:t>
      </w:r>
      <w:r w:rsidRPr="00854C98">
        <w:rPr>
          <w:sz w:val="16"/>
          <w:szCs w:val="16"/>
        </w:rPr>
        <w:t>.</w:t>
      </w:r>
    </w:p>
    <w:p w14:paraId="0D944810" w14:textId="77777777" w:rsidR="006C2D18" w:rsidRPr="00854C98" w:rsidRDefault="006C2D18" w:rsidP="00C04A40">
      <w:pPr>
        <w:spacing w:line="276" w:lineRule="auto"/>
        <w:jc w:val="both"/>
        <w:rPr>
          <w:sz w:val="20"/>
          <w:szCs w:val="20"/>
        </w:rPr>
      </w:pPr>
    </w:p>
    <w:p w14:paraId="0C9D5646" w14:textId="77777777" w:rsidR="006C2D18" w:rsidRPr="00854C98" w:rsidRDefault="006C2D18" w:rsidP="00C04A40">
      <w:pPr>
        <w:spacing w:line="276" w:lineRule="auto"/>
        <w:jc w:val="both"/>
        <w:rPr>
          <w:sz w:val="20"/>
          <w:szCs w:val="20"/>
        </w:rPr>
      </w:pPr>
    </w:p>
    <w:p w14:paraId="0B036159" w14:textId="77777777" w:rsidR="006C2D18" w:rsidRPr="00854C98" w:rsidRDefault="006C2D18" w:rsidP="00C04A40">
      <w:pPr>
        <w:spacing w:line="276" w:lineRule="auto"/>
        <w:jc w:val="both"/>
        <w:rPr>
          <w:sz w:val="20"/>
          <w:szCs w:val="20"/>
        </w:rPr>
      </w:pPr>
    </w:p>
    <w:p w14:paraId="1BBA435D" w14:textId="77777777" w:rsidR="003B024C" w:rsidRPr="00854C98" w:rsidRDefault="003B024C"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3B70AD2" w14:textId="77777777" w:rsidR="003B024C"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003B024C" w:rsidRPr="00854C98">
        <w:rPr>
          <w:sz w:val="20"/>
          <w:szCs w:val="20"/>
        </w:rPr>
        <w:t>…………………………………………</w:t>
      </w:r>
    </w:p>
    <w:p w14:paraId="3026F16F" w14:textId="77777777" w:rsidR="003B024C" w:rsidRPr="00854C98" w:rsidRDefault="00D71DBD" w:rsidP="00C04A40">
      <w:pPr>
        <w:tabs>
          <w:tab w:val="left" w:pos="7513"/>
        </w:tabs>
        <w:spacing w:line="276" w:lineRule="auto"/>
        <w:jc w:val="both"/>
        <w:rPr>
          <w:i/>
          <w:sz w:val="16"/>
          <w:szCs w:val="16"/>
        </w:rPr>
      </w:pPr>
      <w:r>
        <w:rPr>
          <w:i/>
          <w:sz w:val="16"/>
          <w:szCs w:val="16"/>
        </w:rPr>
        <w:tab/>
      </w:r>
      <w:r w:rsidR="003B024C" w:rsidRPr="00854C98">
        <w:rPr>
          <w:i/>
          <w:sz w:val="16"/>
          <w:szCs w:val="16"/>
        </w:rPr>
        <w:t>(podpis)</w:t>
      </w:r>
    </w:p>
    <w:p w14:paraId="6108EC50" w14:textId="77777777" w:rsidR="003B024C" w:rsidRPr="00854C98" w:rsidRDefault="003B024C" w:rsidP="00C04A40">
      <w:pPr>
        <w:spacing w:line="276" w:lineRule="auto"/>
        <w:ind w:left="5664" w:firstLine="708"/>
        <w:jc w:val="both"/>
        <w:rPr>
          <w:i/>
          <w:sz w:val="18"/>
          <w:szCs w:val="18"/>
        </w:rPr>
      </w:pPr>
    </w:p>
    <w:p w14:paraId="2E5EB3B9" w14:textId="77777777" w:rsidR="003B024C" w:rsidRPr="00854C98" w:rsidRDefault="003B024C" w:rsidP="00C04A40">
      <w:pPr>
        <w:spacing w:line="276" w:lineRule="auto"/>
        <w:ind w:left="5664" w:firstLine="708"/>
        <w:jc w:val="both"/>
        <w:rPr>
          <w:i/>
          <w:sz w:val="18"/>
          <w:szCs w:val="18"/>
        </w:rPr>
      </w:pPr>
    </w:p>
    <w:p w14:paraId="022180F3" w14:textId="77777777" w:rsidR="003B024C" w:rsidRPr="00854C98" w:rsidRDefault="003B024C" w:rsidP="00C04A40">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(podać mającą zastosowanie podstawę wykluczenia spośród wymienionych w art. 24 ust. 1 pkt 13</w:t>
      </w:r>
      <w:r w:rsidR="0042365D" w:rsidRPr="00854C98">
        <w:rPr>
          <w:i/>
          <w:sz w:val="16"/>
          <w:szCs w:val="16"/>
        </w:rPr>
        <w:t xml:space="preserve"> –</w:t>
      </w:r>
      <w:r w:rsidRPr="00854C98">
        <w:rPr>
          <w:i/>
          <w:sz w:val="16"/>
          <w:szCs w:val="16"/>
        </w:rPr>
        <w:t>14, 16</w:t>
      </w:r>
      <w:r w:rsidR="0042365D" w:rsidRPr="00854C98">
        <w:rPr>
          <w:i/>
          <w:sz w:val="16"/>
          <w:szCs w:val="16"/>
        </w:rPr>
        <w:t xml:space="preserve"> –</w:t>
      </w:r>
      <w:r w:rsidRPr="00854C98">
        <w:rPr>
          <w:i/>
          <w:sz w:val="16"/>
          <w:szCs w:val="16"/>
        </w:rPr>
        <w:t xml:space="preserve">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w:t>
      </w:r>
      <w:r w:rsidR="006C2D18" w:rsidRPr="00854C98">
        <w:rPr>
          <w:sz w:val="21"/>
          <w:szCs w:val="21"/>
        </w:rPr>
        <w:t>e: …………………………………………………………</w:t>
      </w:r>
      <w:r w:rsidRPr="00854C98">
        <w:rPr>
          <w:sz w:val="21"/>
          <w:szCs w:val="21"/>
        </w:rPr>
        <w:t>…………………………………</w:t>
      </w:r>
      <w:r w:rsidR="006C2D18" w:rsidRPr="00854C98">
        <w:rPr>
          <w:sz w:val="21"/>
          <w:szCs w:val="21"/>
        </w:rPr>
        <w:t>…</w:t>
      </w:r>
    </w:p>
    <w:p w14:paraId="5A5C9B5B" w14:textId="77777777" w:rsidR="003B024C" w:rsidRPr="00854C98" w:rsidRDefault="003B024C" w:rsidP="00C04A40">
      <w:pPr>
        <w:spacing w:line="276" w:lineRule="auto"/>
        <w:jc w:val="both"/>
        <w:rPr>
          <w:sz w:val="21"/>
          <w:szCs w:val="21"/>
        </w:rPr>
      </w:pPr>
      <w:r w:rsidRPr="00854C98">
        <w:rPr>
          <w:sz w:val="20"/>
          <w:szCs w:val="20"/>
        </w:rPr>
        <w:lastRenderedPageBreak/>
        <w:t>…………………………………………………………………………………………..…………………...........………………………………………………………………………………………………………………………………………………………………………………………………………………………………………………</w:t>
      </w:r>
      <w:r w:rsidR="006C2D18" w:rsidRPr="00854C98">
        <w:rPr>
          <w:sz w:val="20"/>
          <w:szCs w:val="20"/>
        </w:rPr>
        <w:t>…………………………………………….</w:t>
      </w:r>
    </w:p>
    <w:p w14:paraId="2DC0CAED" w14:textId="77777777" w:rsidR="003B024C" w:rsidRPr="00854C98" w:rsidRDefault="003B024C" w:rsidP="00C04A40">
      <w:pPr>
        <w:spacing w:line="276" w:lineRule="auto"/>
        <w:jc w:val="both"/>
        <w:rPr>
          <w:sz w:val="20"/>
          <w:szCs w:val="20"/>
        </w:rPr>
      </w:pPr>
    </w:p>
    <w:p w14:paraId="5835C0E9" w14:textId="77777777" w:rsidR="00D71DBD" w:rsidRPr="00854C98" w:rsidRDefault="00D71DBD" w:rsidP="00C04A40">
      <w:pPr>
        <w:spacing w:line="276" w:lineRule="auto"/>
        <w:jc w:val="both"/>
        <w:rPr>
          <w:sz w:val="20"/>
          <w:szCs w:val="20"/>
        </w:rPr>
      </w:pPr>
    </w:p>
    <w:p w14:paraId="21368A2E" w14:textId="77777777" w:rsidR="00D71DBD" w:rsidRPr="00854C98" w:rsidRDefault="00D71DBD" w:rsidP="00C04A40">
      <w:pPr>
        <w:spacing w:line="276" w:lineRule="auto"/>
        <w:jc w:val="both"/>
        <w:rPr>
          <w:sz w:val="20"/>
          <w:szCs w:val="20"/>
        </w:rPr>
      </w:pPr>
    </w:p>
    <w:p w14:paraId="445FD0E4"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ADD8DE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09A816F"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12644BFB" w14:textId="77777777" w:rsidR="00D71DBD" w:rsidRPr="00854C98" w:rsidRDefault="00D71DBD" w:rsidP="00C04A40">
      <w:pPr>
        <w:spacing w:line="276" w:lineRule="auto"/>
        <w:ind w:left="5664" w:firstLine="708"/>
        <w:jc w:val="both"/>
        <w:rPr>
          <w:i/>
          <w:sz w:val="18"/>
          <w:szCs w:val="18"/>
        </w:rPr>
      </w:pPr>
    </w:p>
    <w:p w14:paraId="2CC388B1" w14:textId="77777777" w:rsidR="00D71DBD" w:rsidRPr="00854C98" w:rsidRDefault="00D71DBD" w:rsidP="00C04A40">
      <w:pPr>
        <w:spacing w:line="276" w:lineRule="auto"/>
        <w:ind w:left="5664" w:firstLine="708"/>
        <w:jc w:val="both"/>
        <w:rPr>
          <w:i/>
          <w:sz w:val="18"/>
          <w:szCs w:val="18"/>
        </w:rPr>
      </w:pPr>
    </w:p>
    <w:p w14:paraId="645FC417"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48F2A5BC" w14:textId="77777777" w:rsidR="003B024C" w:rsidRPr="00854C98" w:rsidRDefault="003B024C" w:rsidP="00C04A40">
      <w:pPr>
        <w:spacing w:line="276" w:lineRule="auto"/>
        <w:jc w:val="both"/>
        <w:rPr>
          <w:b/>
        </w:rPr>
      </w:pPr>
    </w:p>
    <w:p w14:paraId="2C9FC22A" w14:textId="2EDB490F" w:rsidR="00811B7F" w:rsidRPr="00854C98" w:rsidRDefault="003B024C" w:rsidP="00C04A40">
      <w:pPr>
        <w:spacing w:line="276" w:lineRule="auto"/>
        <w:jc w:val="both"/>
        <w:rPr>
          <w:sz w:val="22"/>
          <w:szCs w:val="22"/>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r w:rsidR="0016220F" w:rsidRPr="00854C98">
        <w:rPr>
          <w:sz w:val="21"/>
          <w:szCs w:val="21"/>
        </w:rPr>
        <w:t xml:space="preserve"> </w:t>
      </w:r>
      <w:r w:rsidR="004C7E48">
        <w:rPr>
          <w:sz w:val="21"/>
          <w:szCs w:val="21"/>
        </w:rPr>
        <w:t>………………………………………………………………………..</w:t>
      </w:r>
    </w:p>
    <w:p w14:paraId="07E89164" w14:textId="77777777" w:rsidR="00C9209B" w:rsidRPr="00854C98" w:rsidRDefault="00C9209B" w:rsidP="00C04A40">
      <w:pPr>
        <w:spacing w:line="276" w:lineRule="auto"/>
        <w:ind w:left="1276" w:hanging="1276"/>
        <w:jc w:val="both"/>
        <w:rPr>
          <w:sz w:val="21"/>
          <w:szCs w:val="21"/>
          <w:lang w:eastAsia="pl-PL"/>
        </w:rPr>
      </w:pPr>
    </w:p>
    <w:p w14:paraId="001E4B6D" w14:textId="77777777" w:rsidR="006C2D18" w:rsidRPr="00854C98" w:rsidRDefault="006A2248" w:rsidP="00C04A40">
      <w:pPr>
        <w:spacing w:line="276" w:lineRule="auto"/>
        <w:jc w:val="both"/>
        <w:rPr>
          <w:sz w:val="21"/>
          <w:szCs w:val="21"/>
        </w:rPr>
      </w:pPr>
      <w:r w:rsidRPr="00854C98">
        <w:rPr>
          <w:sz w:val="21"/>
          <w:szCs w:val="21"/>
        </w:rPr>
        <w:t>………………………………………………………………………………………………………………………………</w:t>
      </w:r>
    </w:p>
    <w:p w14:paraId="25403A83" w14:textId="77777777" w:rsidR="0016220F" w:rsidRPr="00854C98" w:rsidRDefault="003B024C" w:rsidP="00C04A40">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2C1189FC" w14:textId="77777777" w:rsidR="003B024C" w:rsidRPr="00854C98" w:rsidRDefault="003B024C" w:rsidP="00C04A40">
      <w:pPr>
        <w:spacing w:line="276" w:lineRule="auto"/>
        <w:jc w:val="both"/>
        <w:rPr>
          <w:sz w:val="21"/>
          <w:szCs w:val="21"/>
        </w:rPr>
      </w:pPr>
      <w:r w:rsidRPr="00854C98">
        <w:rPr>
          <w:sz w:val="21"/>
          <w:szCs w:val="21"/>
        </w:rPr>
        <w:t>nie zachodzą podstawy wykluczenia z postępowania o udzielenie zamówienia.</w:t>
      </w:r>
    </w:p>
    <w:p w14:paraId="37E75AF8" w14:textId="77777777" w:rsidR="003B024C" w:rsidRPr="00854C98" w:rsidRDefault="003B024C" w:rsidP="00C04A40">
      <w:pPr>
        <w:spacing w:line="276" w:lineRule="auto"/>
        <w:jc w:val="both"/>
        <w:rPr>
          <w:sz w:val="20"/>
          <w:szCs w:val="20"/>
        </w:rPr>
      </w:pPr>
    </w:p>
    <w:p w14:paraId="4199AE71" w14:textId="77777777" w:rsidR="00D71DBD" w:rsidRPr="00854C98" w:rsidRDefault="00D71DBD" w:rsidP="00C04A40">
      <w:pPr>
        <w:spacing w:line="276" w:lineRule="auto"/>
        <w:jc w:val="both"/>
        <w:rPr>
          <w:sz w:val="20"/>
          <w:szCs w:val="20"/>
        </w:rPr>
      </w:pPr>
    </w:p>
    <w:p w14:paraId="3FC5F06E"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A57B7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27E2CFF"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0D90DEEC" w14:textId="77777777" w:rsidR="00D71DBD" w:rsidRPr="00854C98" w:rsidRDefault="00D71DBD" w:rsidP="00C04A40">
      <w:pPr>
        <w:spacing w:line="276" w:lineRule="auto"/>
        <w:ind w:left="5664" w:firstLine="708"/>
        <w:jc w:val="both"/>
        <w:rPr>
          <w:i/>
          <w:sz w:val="18"/>
          <w:szCs w:val="18"/>
        </w:rPr>
      </w:pPr>
    </w:p>
    <w:p w14:paraId="09C4C4A0" w14:textId="77777777" w:rsidR="003B024C" w:rsidRPr="00854C98" w:rsidRDefault="003B024C" w:rsidP="00C04A40">
      <w:pPr>
        <w:spacing w:line="276" w:lineRule="auto"/>
        <w:jc w:val="both"/>
        <w:rPr>
          <w:b/>
        </w:rPr>
      </w:pPr>
    </w:p>
    <w:p w14:paraId="5CB7ED23" w14:textId="77777777" w:rsidR="003B024C" w:rsidRPr="00854C98" w:rsidRDefault="003B024C" w:rsidP="00C04A40">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14:paraId="17114EB4"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0E0513F4" w14:textId="77777777" w:rsidR="003B024C" w:rsidRPr="00854C98" w:rsidRDefault="003B024C" w:rsidP="00C04A40">
      <w:pPr>
        <w:spacing w:line="276" w:lineRule="auto"/>
        <w:jc w:val="both"/>
        <w:rPr>
          <w:b/>
        </w:rPr>
      </w:pPr>
    </w:p>
    <w:p w14:paraId="73DB32D5" w14:textId="77777777" w:rsidR="003B024C" w:rsidRPr="00854C98" w:rsidRDefault="003B024C" w:rsidP="00C04A40">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3B3A0240" w14:textId="77777777" w:rsidR="003B024C" w:rsidRPr="00854C98" w:rsidRDefault="003B024C" w:rsidP="00C04A40">
      <w:pPr>
        <w:spacing w:line="276" w:lineRule="auto"/>
        <w:jc w:val="both"/>
        <w:rPr>
          <w:sz w:val="20"/>
          <w:szCs w:val="20"/>
        </w:rPr>
      </w:pPr>
    </w:p>
    <w:p w14:paraId="3B75283E" w14:textId="77777777" w:rsidR="006C2D18" w:rsidRPr="00854C98" w:rsidRDefault="006C2D18" w:rsidP="00C04A40">
      <w:pPr>
        <w:spacing w:line="276" w:lineRule="auto"/>
        <w:jc w:val="both"/>
        <w:rPr>
          <w:sz w:val="20"/>
          <w:szCs w:val="20"/>
        </w:rPr>
      </w:pPr>
    </w:p>
    <w:p w14:paraId="1895A7F2"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058A51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3C2235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69D2C573" w14:textId="77777777" w:rsidR="00D71DBD" w:rsidRPr="00854C98" w:rsidRDefault="00D71DBD" w:rsidP="00C04A40">
      <w:pPr>
        <w:spacing w:line="276" w:lineRule="auto"/>
        <w:ind w:left="5664" w:firstLine="708"/>
        <w:jc w:val="both"/>
        <w:rPr>
          <w:i/>
          <w:sz w:val="18"/>
          <w:szCs w:val="18"/>
        </w:rPr>
      </w:pPr>
    </w:p>
    <w:p w14:paraId="55EDCEDA" w14:textId="77777777" w:rsidR="00D71DBD" w:rsidRPr="00854C98" w:rsidRDefault="00D71DBD" w:rsidP="00C04A40">
      <w:pPr>
        <w:spacing w:line="276" w:lineRule="auto"/>
        <w:ind w:left="5664" w:firstLine="708"/>
        <w:jc w:val="both"/>
        <w:rPr>
          <w:i/>
          <w:sz w:val="18"/>
          <w:szCs w:val="18"/>
        </w:rPr>
      </w:pPr>
    </w:p>
    <w:p w14:paraId="1F2567A0"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PODANYCH INFORMACJI:</w:t>
      </w:r>
    </w:p>
    <w:p w14:paraId="79052436" w14:textId="77777777" w:rsidR="003B024C" w:rsidRPr="00854C98" w:rsidRDefault="003B024C" w:rsidP="00C04A40">
      <w:pPr>
        <w:spacing w:line="276" w:lineRule="auto"/>
        <w:jc w:val="both"/>
        <w:rPr>
          <w:b/>
        </w:rPr>
      </w:pPr>
    </w:p>
    <w:p w14:paraId="554B2992" w14:textId="77777777" w:rsidR="003B024C" w:rsidRPr="00854C98" w:rsidRDefault="003B024C" w:rsidP="00C04A40">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F86ACEA" w14:textId="77777777" w:rsidR="00D71DBD" w:rsidRPr="00854C98" w:rsidRDefault="00D71DBD" w:rsidP="00C04A40">
      <w:pPr>
        <w:spacing w:line="276" w:lineRule="auto"/>
        <w:jc w:val="both"/>
        <w:rPr>
          <w:sz w:val="20"/>
          <w:szCs w:val="20"/>
        </w:rPr>
      </w:pPr>
    </w:p>
    <w:p w14:paraId="2CA475E9" w14:textId="77777777" w:rsidR="00D71DBD" w:rsidRPr="00854C98" w:rsidRDefault="00D71DBD" w:rsidP="00C04A40">
      <w:pPr>
        <w:spacing w:line="276" w:lineRule="auto"/>
        <w:jc w:val="both"/>
        <w:rPr>
          <w:sz w:val="20"/>
          <w:szCs w:val="20"/>
        </w:rPr>
      </w:pPr>
    </w:p>
    <w:p w14:paraId="3C4C2A83"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107A646"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D82BE9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0BD6AE08" w14:textId="77777777" w:rsidR="00D71DBD" w:rsidRPr="00854C98" w:rsidRDefault="00D71DBD" w:rsidP="00C04A40">
      <w:pPr>
        <w:spacing w:line="276" w:lineRule="auto"/>
        <w:ind w:left="5664" w:firstLine="708"/>
        <w:jc w:val="both"/>
        <w:rPr>
          <w:i/>
          <w:sz w:val="18"/>
          <w:szCs w:val="18"/>
        </w:rPr>
      </w:pPr>
    </w:p>
    <w:p w14:paraId="45DF1018" w14:textId="77777777" w:rsidR="00D71DBD" w:rsidRPr="00854C98" w:rsidRDefault="00D71DBD" w:rsidP="00C04A40">
      <w:pPr>
        <w:spacing w:line="276" w:lineRule="auto"/>
        <w:ind w:left="5664" w:firstLine="708"/>
        <w:jc w:val="both"/>
        <w:rPr>
          <w:i/>
          <w:sz w:val="18"/>
          <w:szCs w:val="18"/>
        </w:rPr>
      </w:pPr>
    </w:p>
    <w:p w14:paraId="1979427C" w14:textId="5A3CCC56" w:rsidR="003B024C" w:rsidRPr="00854C98" w:rsidRDefault="006C2D18" w:rsidP="007B3B77">
      <w:pPr>
        <w:pStyle w:val="FR2"/>
        <w:spacing w:line="276" w:lineRule="auto"/>
        <w:ind w:left="0" w:right="0"/>
        <w:jc w:val="right"/>
        <w:rPr>
          <w:b/>
          <w:sz w:val="22"/>
          <w:szCs w:val="22"/>
        </w:rPr>
      </w:pPr>
      <w:r w:rsidRPr="00854C98">
        <w:rPr>
          <w:b/>
          <w:sz w:val="22"/>
          <w:szCs w:val="22"/>
        </w:rPr>
        <w:br w:type="page"/>
      </w:r>
      <w:r w:rsidR="003B024C" w:rsidRPr="00854C98">
        <w:rPr>
          <w:b/>
          <w:sz w:val="22"/>
          <w:szCs w:val="22"/>
        </w:rPr>
        <w:lastRenderedPageBreak/>
        <w:t>Załącznik nr 3 do SIWZ</w:t>
      </w:r>
    </w:p>
    <w:p w14:paraId="5BF859C0" w14:textId="77777777" w:rsidR="003B024C" w:rsidRPr="00854C98" w:rsidRDefault="003B024C" w:rsidP="00C04A40">
      <w:pPr>
        <w:pStyle w:val="FR2"/>
        <w:spacing w:line="276" w:lineRule="auto"/>
        <w:ind w:left="0" w:right="0"/>
        <w:jc w:val="left"/>
        <w:rPr>
          <w:b/>
          <w:sz w:val="22"/>
          <w:szCs w:val="22"/>
        </w:rPr>
      </w:pPr>
    </w:p>
    <w:p w14:paraId="6197F842" w14:textId="77777777" w:rsidR="003B024C" w:rsidRPr="00854C98" w:rsidRDefault="003B024C" w:rsidP="00C04A40">
      <w:pPr>
        <w:pStyle w:val="FR2"/>
        <w:spacing w:line="276" w:lineRule="auto"/>
        <w:ind w:left="0" w:right="0"/>
        <w:jc w:val="left"/>
        <w:rPr>
          <w:b/>
          <w:sz w:val="22"/>
          <w:szCs w:val="22"/>
        </w:rPr>
      </w:pPr>
    </w:p>
    <w:p w14:paraId="1E1BF031" w14:textId="77777777" w:rsidR="003B024C" w:rsidRPr="00854C98" w:rsidRDefault="003B024C" w:rsidP="00C04A40">
      <w:pPr>
        <w:spacing w:line="276" w:lineRule="auto"/>
        <w:ind w:left="5246" w:firstLine="708"/>
        <w:rPr>
          <w:b/>
          <w:sz w:val="21"/>
          <w:szCs w:val="21"/>
        </w:rPr>
      </w:pPr>
      <w:r w:rsidRPr="00854C98">
        <w:rPr>
          <w:b/>
          <w:sz w:val="21"/>
          <w:szCs w:val="21"/>
        </w:rPr>
        <w:t>Zamawiający:</w:t>
      </w:r>
    </w:p>
    <w:p w14:paraId="30DA5713" w14:textId="77777777" w:rsidR="003B024C" w:rsidRPr="00854C98" w:rsidRDefault="003B024C" w:rsidP="00C04A40">
      <w:pPr>
        <w:spacing w:line="276" w:lineRule="auto"/>
        <w:ind w:left="6946"/>
        <w:rPr>
          <w:b/>
          <w:sz w:val="22"/>
          <w:szCs w:val="22"/>
        </w:rPr>
      </w:pPr>
      <w:r w:rsidRPr="00854C98">
        <w:rPr>
          <w:b/>
          <w:sz w:val="22"/>
          <w:szCs w:val="22"/>
        </w:rPr>
        <w:t>Gmina Stawiguda</w:t>
      </w:r>
    </w:p>
    <w:p w14:paraId="434B547C" w14:textId="77777777" w:rsidR="003B024C" w:rsidRPr="00854C98" w:rsidRDefault="003B024C" w:rsidP="00C04A40">
      <w:pPr>
        <w:spacing w:line="276" w:lineRule="auto"/>
        <w:ind w:left="6946"/>
        <w:rPr>
          <w:b/>
          <w:sz w:val="22"/>
          <w:szCs w:val="22"/>
        </w:rPr>
      </w:pPr>
      <w:r w:rsidRPr="00854C98">
        <w:rPr>
          <w:b/>
          <w:sz w:val="22"/>
          <w:szCs w:val="22"/>
        </w:rPr>
        <w:t>ul. Olsztyńska 10</w:t>
      </w:r>
    </w:p>
    <w:p w14:paraId="3BF4F80E" w14:textId="77777777" w:rsidR="003B024C" w:rsidRPr="00854C98" w:rsidRDefault="003B024C" w:rsidP="00C04A40">
      <w:pPr>
        <w:spacing w:line="276" w:lineRule="auto"/>
        <w:ind w:left="6521" w:firstLine="425"/>
        <w:rPr>
          <w:sz w:val="21"/>
          <w:szCs w:val="21"/>
        </w:rPr>
      </w:pPr>
      <w:r w:rsidRPr="00854C98">
        <w:rPr>
          <w:b/>
          <w:sz w:val="22"/>
          <w:szCs w:val="22"/>
        </w:rPr>
        <w:t>11 – 034 Stawiguda</w:t>
      </w:r>
    </w:p>
    <w:p w14:paraId="3FDD1737" w14:textId="77777777" w:rsidR="003B024C" w:rsidRPr="00854C98" w:rsidRDefault="003B024C" w:rsidP="00C04A40">
      <w:pPr>
        <w:spacing w:line="276" w:lineRule="auto"/>
        <w:ind w:left="5954"/>
        <w:jc w:val="center"/>
        <w:rPr>
          <w:i/>
          <w:sz w:val="16"/>
          <w:szCs w:val="16"/>
        </w:rPr>
      </w:pPr>
      <w:r w:rsidRPr="00854C98">
        <w:rPr>
          <w:i/>
          <w:sz w:val="16"/>
          <w:szCs w:val="16"/>
        </w:rPr>
        <w:t>(pełna nazwa/firma, adres)</w:t>
      </w:r>
    </w:p>
    <w:p w14:paraId="1FD06290" w14:textId="77777777" w:rsidR="003B024C" w:rsidRPr="00854C98" w:rsidRDefault="003B024C" w:rsidP="00C04A40">
      <w:pPr>
        <w:spacing w:line="276" w:lineRule="auto"/>
        <w:rPr>
          <w:b/>
          <w:sz w:val="21"/>
          <w:szCs w:val="21"/>
        </w:rPr>
      </w:pPr>
    </w:p>
    <w:p w14:paraId="1861F007" w14:textId="77777777" w:rsidR="003B024C" w:rsidRPr="00854C98" w:rsidRDefault="003B024C" w:rsidP="00C04A40">
      <w:pPr>
        <w:spacing w:line="276" w:lineRule="auto"/>
        <w:rPr>
          <w:b/>
          <w:sz w:val="21"/>
          <w:szCs w:val="21"/>
        </w:rPr>
      </w:pPr>
      <w:r w:rsidRPr="00854C98">
        <w:rPr>
          <w:b/>
          <w:sz w:val="21"/>
          <w:szCs w:val="21"/>
        </w:rPr>
        <w:t>Wykonawca:</w:t>
      </w:r>
    </w:p>
    <w:p w14:paraId="0041FB7D" w14:textId="77777777" w:rsidR="003B024C" w:rsidRPr="00854C98" w:rsidRDefault="003B024C" w:rsidP="00C04A40">
      <w:pPr>
        <w:spacing w:line="276" w:lineRule="auto"/>
        <w:rPr>
          <w:sz w:val="21"/>
          <w:szCs w:val="21"/>
        </w:rPr>
      </w:pPr>
      <w:r w:rsidRPr="00854C98">
        <w:rPr>
          <w:sz w:val="21"/>
          <w:szCs w:val="21"/>
        </w:rPr>
        <w:t>…………………………………………………………………………</w:t>
      </w:r>
    </w:p>
    <w:p w14:paraId="7E598DB3" w14:textId="77777777" w:rsidR="003B024C" w:rsidRPr="00854C98" w:rsidRDefault="003B024C" w:rsidP="00C04A40">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4C9DFB12" w14:textId="77777777" w:rsidR="003B024C" w:rsidRPr="00854C98" w:rsidRDefault="003B024C" w:rsidP="00C04A40">
      <w:pPr>
        <w:spacing w:line="276" w:lineRule="auto"/>
        <w:rPr>
          <w:sz w:val="21"/>
          <w:szCs w:val="21"/>
          <w:u w:val="single"/>
        </w:rPr>
      </w:pPr>
      <w:r w:rsidRPr="00854C98">
        <w:rPr>
          <w:sz w:val="21"/>
          <w:szCs w:val="21"/>
          <w:u w:val="single"/>
        </w:rPr>
        <w:t>reprezentowany przez:</w:t>
      </w:r>
    </w:p>
    <w:p w14:paraId="63B5D11B" w14:textId="77777777" w:rsidR="003B024C" w:rsidRPr="00854C98" w:rsidRDefault="003B024C" w:rsidP="00C04A40">
      <w:pPr>
        <w:spacing w:line="276" w:lineRule="auto"/>
        <w:rPr>
          <w:sz w:val="21"/>
          <w:szCs w:val="21"/>
        </w:rPr>
      </w:pPr>
      <w:r w:rsidRPr="00854C98">
        <w:rPr>
          <w:sz w:val="21"/>
          <w:szCs w:val="21"/>
        </w:rPr>
        <w:t>…………………………………………………………………………</w:t>
      </w:r>
    </w:p>
    <w:p w14:paraId="5123E468" w14:textId="77777777" w:rsidR="003B024C" w:rsidRPr="00854C98" w:rsidRDefault="003B024C" w:rsidP="00C04A40">
      <w:pPr>
        <w:spacing w:line="276" w:lineRule="auto"/>
        <w:rPr>
          <w:i/>
          <w:sz w:val="16"/>
          <w:szCs w:val="16"/>
        </w:rPr>
      </w:pPr>
      <w:r w:rsidRPr="00854C98">
        <w:rPr>
          <w:i/>
          <w:sz w:val="16"/>
          <w:szCs w:val="16"/>
        </w:rPr>
        <w:t>(imię, nazwisko, stanowisko/podstawa do</w:t>
      </w:r>
      <w:r w:rsidR="00F57D21" w:rsidRPr="00854C98">
        <w:rPr>
          <w:i/>
          <w:sz w:val="16"/>
          <w:szCs w:val="16"/>
        </w:rPr>
        <w:t xml:space="preserve"> </w:t>
      </w:r>
      <w:r w:rsidRPr="00854C98">
        <w:rPr>
          <w:i/>
          <w:sz w:val="16"/>
          <w:szCs w:val="16"/>
        </w:rPr>
        <w:t>reprezentacji)</w:t>
      </w:r>
    </w:p>
    <w:p w14:paraId="68FE3D53" w14:textId="77777777" w:rsidR="003B024C" w:rsidRPr="00854C98" w:rsidRDefault="003B024C" w:rsidP="00C04A40">
      <w:pPr>
        <w:spacing w:line="276" w:lineRule="auto"/>
        <w:rPr>
          <w:sz w:val="21"/>
          <w:szCs w:val="21"/>
        </w:rPr>
      </w:pPr>
    </w:p>
    <w:p w14:paraId="7C83874B" w14:textId="77777777" w:rsidR="003B024C" w:rsidRDefault="003B024C" w:rsidP="00C04A40">
      <w:pPr>
        <w:spacing w:line="276" w:lineRule="auto"/>
        <w:rPr>
          <w:sz w:val="21"/>
          <w:szCs w:val="21"/>
        </w:rPr>
      </w:pPr>
    </w:p>
    <w:p w14:paraId="6977EF2F" w14:textId="77777777" w:rsidR="007B3B77" w:rsidRDefault="007B3B77" w:rsidP="00C04A40">
      <w:pPr>
        <w:spacing w:line="276" w:lineRule="auto"/>
        <w:rPr>
          <w:sz w:val="21"/>
          <w:szCs w:val="21"/>
        </w:rPr>
      </w:pPr>
    </w:p>
    <w:p w14:paraId="391FC626" w14:textId="77777777" w:rsidR="007B3B77" w:rsidRPr="00854C98" w:rsidRDefault="007B3B77" w:rsidP="00C04A40">
      <w:pPr>
        <w:spacing w:line="276" w:lineRule="auto"/>
        <w:rPr>
          <w:sz w:val="21"/>
          <w:szCs w:val="21"/>
        </w:rPr>
      </w:pPr>
    </w:p>
    <w:p w14:paraId="5CEA48E6" w14:textId="77777777" w:rsidR="003B024C" w:rsidRPr="00854C98" w:rsidRDefault="003B024C" w:rsidP="00C04A40">
      <w:pPr>
        <w:spacing w:after="120" w:line="276" w:lineRule="auto"/>
        <w:jc w:val="center"/>
        <w:rPr>
          <w:b/>
          <w:u w:val="single"/>
        </w:rPr>
      </w:pPr>
      <w:r w:rsidRPr="00854C98">
        <w:rPr>
          <w:b/>
          <w:u w:val="single"/>
        </w:rPr>
        <w:t xml:space="preserve">Oświadczenie wykonawcy </w:t>
      </w:r>
    </w:p>
    <w:p w14:paraId="22FB74C0" w14:textId="77777777" w:rsidR="003B024C" w:rsidRPr="00854C98" w:rsidRDefault="003B024C" w:rsidP="00C04A40">
      <w:pPr>
        <w:spacing w:line="276" w:lineRule="auto"/>
        <w:jc w:val="center"/>
        <w:rPr>
          <w:b/>
          <w:sz w:val="21"/>
          <w:szCs w:val="21"/>
        </w:rPr>
      </w:pPr>
      <w:r w:rsidRPr="00854C98">
        <w:rPr>
          <w:b/>
          <w:sz w:val="21"/>
          <w:szCs w:val="21"/>
        </w:rPr>
        <w:t xml:space="preserve">składane na podstawie art. 25a ust. 1 ustawy z dnia 29 stycznia 2004 r. </w:t>
      </w:r>
    </w:p>
    <w:p w14:paraId="23BAB162" w14:textId="77777777" w:rsidR="003B024C" w:rsidRPr="00854C98" w:rsidRDefault="003B024C" w:rsidP="00C04A40">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14:paraId="4C33C8F4" w14:textId="77777777" w:rsidR="003B024C" w:rsidRPr="00854C98" w:rsidRDefault="003B024C" w:rsidP="00C04A40">
      <w:pPr>
        <w:spacing w:before="120"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0C334F63" w14:textId="68F05ED5" w:rsidR="00C9209B" w:rsidRPr="00D71DBD" w:rsidRDefault="003B024C" w:rsidP="00C04A40">
      <w:pPr>
        <w:spacing w:line="276" w:lineRule="auto"/>
        <w:ind w:firstLine="709"/>
        <w:jc w:val="both"/>
        <w:rPr>
          <w:sz w:val="22"/>
          <w:szCs w:val="22"/>
          <w:lang w:eastAsia="pl-PL"/>
        </w:rPr>
      </w:pPr>
      <w:r w:rsidRPr="00854C98">
        <w:rPr>
          <w:sz w:val="21"/>
          <w:szCs w:val="21"/>
        </w:rPr>
        <w:t>Na potrzeby postępowania o udzielenie zamówienia publicznego</w:t>
      </w:r>
      <w:r w:rsidRPr="00854C98">
        <w:rPr>
          <w:sz w:val="21"/>
          <w:szCs w:val="21"/>
        </w:rPr>
        <w:br/>
        <w:t xml:space="preserve">pn. </w:t>
      </w:r>
      <w:r w:rsidR="004C7E48">
        <w:rPr>
          <w:sz w:val="21"/>
          <w:szCs w:val="21"/>
        </w:rPr>
        <w:t>…………………………………………………………………………………………</w:t>
      </w:r>
    </w:p>
    <w:p w14:paraId="27794968" w14:textId="77777777" w:rsidR="003B024C" w:rsidRPr="00854C98" w:rsidRDefault="003B024C" w:rsidP="00C04A40">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7301D659" w14:textId="77777777" w:rsidR="003B024C" w:rsidRPr="00854C98" w:rsidRDefault="003B024C" w:rsidP="00C04A40">
      <w:pPr>
        <w:shd w:val="clear" w:color="auto" w:fill="BFBFBF"/>
        <w:spacing w:line="276" w:lineRule="auto"/>
        <w:jc w:val="both"/>
        <w:rPr>
          <w:b/>
          <w:sz w:val="21"/>
          <w:szCs w:val="21"/>
        </w:rPr>
      </w:pPr>
      <w:r w:rsidRPr="00854C98">
        <w:rPr>
          <w:b/>
          <w:sz w:val="21"/>
          <w:szCs w:val="21"/>
        </w:rPr>
        <w:t>INFORMACJA DOTYCZĄCA WYKONAWCY:</w:t>
      </w:r>
    </w:p>
    <w:p w14:paraId="2888FDAF" w14:textId="77777777" w:rsidR="003B024C" w:rsidRPr="00854C98" w:rsidRDefault="003B024C" w:rsidP="00C04A40">
      <w:pPr>
        <w:spacing w:line="276" w:lineRule="auto"/>
        <w:jc w:val="both"/>
        <w:rPr>
          <w:sz w:val="21"/>
          <w:szCs w:val="21"/>
        </w:rPr>
      </w:pPr>
    </w:p>
    <w:p w14:paraId="2A78E50A" w14:textId="77777777" w:rsidR="003B024C" w:rsidRPr="00854C98" w:rsidRDefault="003B024C" w:rsidP="00C04A40">
      <w:pPr>
        <w:spacing w:line="276" w:lineRule="auto"/>
        <w:jc w:val="both"/>
        <w:rPr>
          <w:sz w:val="21"/>
          <w:szCs w:val="21"/>
        </w:rPr>
      </w:pPr>
      <w:r w:rsidRPr="00854C98">
        <w:rPr>
          <w:sz w:val="21"/>
          <w:szCs w:val="21"/>
        </w:rPr>
        <w:t>Oświadczam, że spełniam warunki udziału w postępowaniu określone przez zamawiającego w</w:t>
      </w:r>
      <w:r w:rsidR="00F57D21" w:rsidRPr="00854C98">
        <w:rPr>
          <w:sz w:val="21"/>
          <w:szCs w:val="21"/>
        </w:rPr>
        <w:t xml:space="preserve"> </w:t>
      </w:r>
      <w:r w:rsidRPr="00854C98">
        <w:rPr>
          <w:sz w:val="21"/>
          <w:szCs w:val="21"/>
        </w:rPr>
        <w:t xml:space="preserve">…………..…………………………………………………..………………………………………….. </w:t>
      </w:r>
      <w:r w:rsidRPr="00854C98">
        <w:rPr>
          <w:i/>
          <w:sz w:val="16"/>
          <w:szCs w:val="16"/>
        </w:rPr>
        <w:t>(wskazać dokument i właściwą jednostkę redakcyjną dokumentu, w której określono warunki udziału w postępowaniu)</w:t>
      </w:r>
      <w:r w:rsidRPr="00854C98">
        <w:rPr>
          <w:sz w:val="16"/>
          <w:szCs w:val="16"/>
        </w:rPr>
        <w:t>.</w:t>
      </w:r>
    </w:p>
    <w:p w14:paraId="7AF76887" w14:textId="77777777" w:rsidR="00D71DBD" w:rsidRPr="00854C98" w:rsidRDefault="00D71DBD" w:rsidP="00C04A40">
      <w:pPr>
        <w:spacing w:line="276" w:lineRule="auto"/>
        <w:jc w:val="both"/>
        <w:rPr>
          <w:sz w:val="20"/>
          <w:szCs w:val="20"/>
        </w:rPr>
      </w:pPr>
    </w:p>
    <w:p w14:paraId="0071F038" w14:textId="77777777" w:rsidR="00D71DBD" w:rsidRPr="00854C98" w:rsidRDefault="00D71DBD" w:rsidP="00C04A40">
      <w:pPr>
        <w:spacing w:line="276" w:lineRule="auto"/>
        <w:jc w:val="both"/>
        <w:rPr>
          <w:sz w:val="20"/>
          <w:szCs w:val="20"/>
        </w:rPr>
      </w:pPr>
    </w:p>
    <w:p w14:paraId="2E193A7C"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8E56BFC"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46C65B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3D872AC2" w14:textId="77777777" w:rsidR="00D71DBD" w:rsidRPr="00854C98" w:rsidRDefault="00D71DBD" w:rsidP="00C04A40">
      <w:pPr>
        <w:spacing w:line="276" w:lineRule="auto"/>
        <w:ind w:left="5664" w:firstLine="708"/>
        <w:jc w:val="both"/>
        <w:rPr>
          <w:i/>
          <w:sz w:val="18"/>
          <w:szCs w:val="18"/>
        </w:rPr>
      </w:pPr>
    </w:p>
    <w:p w14:paraId="05802DAF" w14:textId="77777777" w:rsidR="00D71DBD" w:rsidRPr="00854C98" w:rsidRDefault="00D71DBD" w:rsidP="00C04A40">
      <w:pPr>
        <w:spacing w:line="276" w:lineRule="auto"/>
        <w:ind w:left="5664" w:firstLine="708"/>
        <w:jc w:val="both"/>
        <w:rPr>
          <w:i/>
          <w:sz w:val="18"/>
          <w:szCs w:val="18"/>
        </w:rPr>
      </w:pPr>
    </w:p>
    <w:p w14:paraId="21653C3D" w14:textId="77777777" w:rsidR="003B024C" w:rsidRPr="00854C98" w:rsidRDefault="003B024C" w:rsidP="00C04A40">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3C4A356" w14:textId="77777777" w:rsidR="003B024C" w:rsidRPr="00854C98" w:rsidRDefault="003B024C" w:rsidP="00C04A40">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69BAF667" w14:textId="77777777" w:rsidR="003B024C" w:rsidRPr="00854C98" w:rsidRDefault="003B024C" w:rsidP="00C04A40">
      <w:pPr>
        <w:spacing w:line="276" w:lineRule="auto"/>
        <w:jc w:val="both"/>
        <w:rPr>
          <w:sz w:val="21"/>
          <w:szCs w:val="21"/>
        </w:rPr>
      </w:pPr>
      <w:r w:rsidRPr="00854C98">
        <w:rPr>
          <w:sz w:val="21"/>
          <w:szCs w:val="21"/>
        </w:rPr>
        <w:t>..……………………………………………………………………………………………………………….…………………………………….., w następującym zakresie: …………………………………………</w:t>
      </w:r>
    </w:p>
    <w:p w14:paraId="448BB74B" w14:textId="77777777" w:rsidR="003B024C" w:rsidRPr="00854C98" w:rsidRDefault="003B024C" w:rsidP="00C04A40">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3F0384F9" w14:textId="77777777" w:rsidR="00D71DBD" w:rsidRPr="00854C98" w:rsidRDefault="00D71DBD" w:rsidP="00C04A40">
      <w:pPr>
        <w:spacing w:line="276" w:lineRule="auto"/>
        <w:jc w:val="both"/>
        <w:rPr>
          <w:sz w:val="20"/>
          <w:szCs w:val="20"/>
        </w:rPr>
      </w:pPr>
    </w:p>
    <w:p w14:paraId="05111E4D" w14:textId="77777777" w:rsidR="00D71DBD" w:rsidRPr="00854C98" w:rsidRDefault="00D71DBD" w:rsidP="00C04A40">
      <w:pPr>
        <w:spacing w:line="276" w:lineRule="auto"/>
        <w:jc w:val="both"/>
        <w:rPr>
          <w:sz w:val="20"/>
          <w:szCs w:val="20"/>
        </w:rPr>
      </w:pPr>
    </w:p>
    <w:p w14:paraId="7CC41B47"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A57728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D23329"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36017E9E" w14:textId="77777777" w:rsidR="00D71DBD" w:rsidRPr="00854C98" w:rsidRDefault="00D71DBD" w:rsidP="00C04A40">
      <w:pPr>
        <w:spacing w:line="276" w:lineRule="auto"/>
        <w:ind w:left="5664" w:firstLine="708"/>
        <w:jc w:val="both"/>
        <w:rPr>
          <w:i/>
          <w:sz w:val="18"/>
          <w:szCs w:val="18"/>
        </w:rPr>
      </w:pPr>
    </w:p>
    <w:p w14:paraId="72633B40" w14:textId="77777777" w:rsidR="00D71DBD" w:rsidRPr="00854C98" w:rsidRDefault="00D71DBD" w:rsidP="00C04A40">
      <w:pPr>
        <w:spacing w:line="276" w:lineRule="auto"/>
        <w:ind w:left="5664" w:firstLine="708"/>
        <w:jc w:val="both"/>
        <w:rPr>
          <w:i/>
          <w:sz w:val="18"/>
          <w:szCs w:val="18"/>
        </w:rPr>
      </w:pPr>
    </w:p>
    <w:p w14:paraId="63E50DDE" w14:textId="77777777" w:rsidR="003B024C" w:rsidRPr="00854C98" w:rsidRDefault="003B024C" w:rsidP="00C04A40">
      <w:pPr>
        <w:shd w:val="clear" w:color="auto" w:fill="BFBFBF"/>
        <w:spacing w:line="276" w:lineRule="auto"/>
        <w:jc w:val="both"/>
        <w:rPr>
          <w:b/>
          <w:sz w:val="21"/>
          <w:szCs w:val="21"/>
        </w:rPr>
      </w:pPr>
      <w:r w:rsidRPr="00854C98">
        <w:rPr>
          <w:b/>
          <w:sz w:val="21"/>
          <w:szCs w:val="21"/>
        </w:rPr>
        <w:t>OŚWIADCZENIE DOTYCZĄCE PODANYCH INFORMACJI:</w:t>
      </w:r>
    </w:p>
    <w:p w14:paraId="6551F528" w14:textId="77777777" w:rsidR="003B024C" w:rsidRPr="00854C98" w:rsidRDefault="003B024C" w:rsidP="00C04A40">
      <w:pPr>
        <w:spacing w:line="276" w:lineRule="auto"/>
        <w:jc w:val="both"/>
        <w:rPr>
          <w:sz w:val="21"/>
          <w:szCs w:val="21"/>
        </w:rPr>
      </w:pPr>
    </w:p>
    <w:p w14:paraId="1436F4DF" w14:textId="77777777" w:rsidR="003B024C" w:rsidRPr="00854C98" w:rsidRDefault="003B024C" w:rsidP="00C04A40">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1B5CD3B9" w14:textId="77777777" w:rsidR="00D71DBD" w:rsidRPr="00854C98" w:rsidRDefault="00D71DBD" w:rsidP="00C04A40">
      <w:pPr>
        <w:spacing w:line="276" w:lineRule="auto"/>
        <w:jc w:val="both"/>
        <w:rPr>
          <w:sz w:val="20"/>
          <w:szCs w:val="20"/>
        </w:rPr>
      </w:pPr>
    </w:p>
    <w:p w14:paraId="53332956" w14:textId="77777777" w:rsidR="00D71DBD" w:rsidRPr="00854C98" w:rsidRDefault="00D71DBD" w:rsidP="00C04A40">
      <w:pPr>
        <w:spacing w:line="276" w:lineRule="auto"/>
        <w:jc w:val="both"/>
        <w:rPr>
          <w:sz w:val="20"/>
          <w:szCs w:val="20"/>
        </w:rPr>
      </w:pPr>
    </w:p>
    <w:p w14:paraId="6CC5ACDE"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685BEAD"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3F0E0C5"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4AEBAB06" w14:textId="77777777" w:rsidR="00D71DBD" w:rsidRPr="00854C98" w:rsidRDefault="00D71DBD" w:rsidP="00C04A40">
      <w:pPr>
        <w:spacing w:line="276" w:lineRule="auto"/>
        <w:ind w:left="5664" w:firstLine="708"/>
        <w:jc w:val="both"/>
        <w:rPr>
          <w:i/>
          <w:sz w:val="18"/>
          <w:szCs w:val="18"/>
        </w:rPr>
      </w:pPr>
    </w:p>
    <w:p w14:paraId="4E0CEDA1" w14:textId="77777777" w:rsidR="00D71DBD" w:rsidRPr="00854C98" w:rsidRDefault="00D71DBD" w:rsidP="00C04A40">
      <w:pPr>
        <w:spacing w:line="276" w:lineRule="auto"/>
        <w:ind w:left="5664" w:firstLine="708"/>
        <w:jc w:val="both"/>
        <w:rPr>
          <w:i/>
          <w:sz w:val="18"/>
          <w:szCs w:val="18"/>
        </w:rPr>
      </w:pPr>
    </w:p>
    <w:p w14:paraId="61051B45" w14:textId="05B76C3E" w:rsidR="00866D57" w:rsidRPr="00385483" w:rsidRDefault="004360DA" w:rsidP="00C04A40">
      <w:pPr>
        <w:autoSpaceDE w:val="0"/>
        <w:autoSpaceDN w:val="0"/>
        <w:adjustRightInd w:val="0"/>
        <w:spacing w:line="276" w:lineRule="auto"/>
        <w:ind w:left="6372" w:firstLine="708"/>
        <w:jc w:val="right"/>
        <w:rPr>
          <w:b/>
          <w:bCs/>
          <w:szCs w:val="26"/>
        </w:rPr>
      </w:pPr>
      <w:r w:rsidRPr="00854C98">
        <w:rPr>
          <w:b/>
          <w:bCs/>
          <w:sz w:val="26"/>
          <w:szCs w:val="26"/>
        </w:rPr>
        <w:br w:type="page"/>
      </w:r>
      <w:r w:rsidR="00866D57" w:rsidRPr="00385483">
        <w:rPr>
          <w:b/>
          <w:bCs/>
          <w:szCs w:val="26"/>
        </w:rPr>
        <w:lastRenderedPageBreak/>
        <w:t>Załącznik nr 4</w:t>
      </w:r>
      <w:r w:rsidR="001F0BAC" w:rsidRPr="00385483">
        <w:rPr>
          <w:b/>
          <w:bCs/>
          <w:szCs w:val="26"/>
        </w:rPr>
        <w:t xml:space="preserve"> </w:t>
      </w:r>
      <w:r w:rsidR="00385483" w:rsidRPr="00385483">
        <w:rPr>
          <w:b/>
          <w:bCs/>
          <w:szCs w:val="26"/>
        </w:rPr>
        <w:t>do SIWZ</w:t>
      </w:r>
    </w:p>
    <w:p w14:paraId="1BF4017B" w14:textId="77777777" w:rsidR="00A46540" w:rsidRPr="00854C98" w:rsidRDefault="00A46540" w:rsidP="00C04A40">
      <w:pPr>
        <w:tabs>
          <w:tab w:val="left" w:pos="4820"/>
        </w:tabs>
        <w:spacing w:line="276" w:lineRule="auto"/>
        <w:rPr>
          <w:b/>
          <w:sz w:val="28"/>
          <w:szCs w:val="28"/>
        </w:rPr>
      </w:pPr>
    </w:p>
    <w:p w14:paraId="7AE9963C" w14:textId="77777777" w:rsidR="00866D57" w:rsidRPr="00854C98" w:rsidRDefault="00866D57" w:rsidP="00C04A40">
      <w:pPr>
        <w:tabs>
          <w:tab w:val="left" w:pos="4820"/>
        </w:tabs>
        <w:spacing w:line="276" w:lineRule="auto"/>
        <w:jc w:val="center"/>
        <w:rPr>
          <w:b/>
          <w:sz w:val="28"/>
          <w:szCs w:val="28"/>
        </w:rPr>
      </w:pPr>
      <w:r w:rsidRPr="00854C98">
        <w:rPr>
          <w:b/>
          <w:sz w:val="28"/>
          <w:szCs w:val="28"/>
        </w:rPr>
        <w:t>WYKAZ ZREALIZOWANYCH ROBÓT</w:t>
      </w:r>
    </w:p>
    <w:p w14:paraId="6E3571BB" w14:textId="77777777" w:rsidR="00A46540" w:rsidRPr="00854C98" w:rsidRDefault="00A46540" w:rsidP="00C04A40">
      <w:pPr>
        <w:tabs>
          <w:tab w:val="left" w:pos="4820"/>
        </w:tabs>
        <w:spacing w:line="276" w:lineRule="auto"/>
      </w:pPr>
    </w:p>
    <w:p w14:paraId="13590F8B" w14:textId="77777777" w:rsidR="00B275EB" w:rsidRPr="00854C98" w:rsidRDefault="00866D57" w:rsidP="00C04A40">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w:t>
      </w:r>
      <w:r w:rsidR="00B275EB" w:rsidRPr="00854C98">
        <w:rPr>
          <w:rFonts w:ascii="Times New Roman" w:hAnsi="Times New Roman"/>
          <w:sz w:val="22"/>
          <w:szCs w:val="22"/>
        </w:rPr>
        <w:t>ści jest krótszy</w:t>
      </w:r>
      <w:r w:rsidR="00D2772F">
        <w:rPr>
          <w:rFonts w:ascii="Times New Roman" w:hAnsi="Times New Roman"/>
          <w:sz w:val="22"/>
          <w:szCs w:val="22"/>
        </w:rPr>
        <w:t xml:space="preserve"> </w:t>
      </w:r>
      <w:r w:rsidR="0042365D" w:rsidRPr="00854C98">
        <w:rPr>
          <w:rFonts w:ascii="Times New Roman" w:hAnsi="Times New Roman"/>
          <w:sz w:val="22"/>
          <w:szCs w:val="22"/>
        </w:rPr>
        <w:t>–</w:t>
      </w:r>
      <w:r w:rsidR="00B275EB" w:rsidRPr="00854C98">
        <w:rPr>
          <w:rFonts w:ascii="Times New Roman" w:hAnsi="Times New Roman"/>
          <w:sz w:val="22"/>
          <w:szCs w:val="22"/>
        </w:rPr>
        <w:t>w tym okresie.</w:t>
      </w:r>
    </w:p>
    <w:p w14:paraId="5AB5FDAB" w14:textId="77777777" w:rsidR="005D683D" w:rsidRPr="00854C98" w:rsidRDefault="005D683D" w:rsidP="00C04A40">
      <w:pPr>
        <w:spacing w:line="276" w:lineRule="auto"/>
        <w:jc w:val="both"/>
        <w:rPr>
          <w:sz w:val="20"/>
          <w:szCs w:val="20"/>
          <w:lang w:eastAsia="pl-PL"/>
        </w:rPr>
      </w:pPr>
      <w:r w:rsidRPr="00873414">
        <w:rPr>
          <w:sz w:val="20"/>
          <w:szCs w:val="20"/>
          <w:lang w:eastAsia="pl-PL"/>
        </w:rPr>
        <w:t>Zamawiający</w:t>
      </w:r>
      <w:r w:rsidR="00F57D21" w:rsidRPr="00873414">
        <w:rPr>
          <w:sz w:val="20"/>
          <w:szCs w:val="20"/>
          <w:lang w:eastAsia="pl-PL"/>
        </w:rPr>
        <w:t xml:space="preserve"> </w:t>
      </w:r>
      <w:r w:rsidRPr="00873414">
        <w:rPr>
          <w:sz w:val="20"/>
          <w:szCs w:val="20"/>
          <w:lang w:eastAsia="pl-PL"/>
        </w:rPr>
        <w:t xml:space="preserve">korzysta z § 1 ust. 4 </w:t>
      </w:r>
      <w:r w:rsidRPr="00873414">
        <w:rPr>
          <w:i/>
          <w:sz w:val="20"/>
          <w:szCs w:val="20"/>
        </w:rPr>
        <w:t xml:space="preserve">Rozporządzenie Prezesa Rady Ministrów </w:t>
      </w:r>
      <w:r w:rsidR="00A46540" w:rsidRPr="00873414">
        <w:rPr>
          <w:i/>
          <w:sz w:val="20"/>
          <w:szCs w:val="20"/>
        </w:rPr>
        <w:t xml:space="preserve">z dnia 26 lipca 2016r. sprawie </w:t>
      </w:r>
      <w:r w:rsidR="00A46540" w:rsidRPr="00854C98">
        <w:rPr>
          <w:i/>
          <w:sz w:val="20"/>
          <w:szCs w:val="20"/>
        </w:rPr>
        <w:t>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w:t>
      </w:r>
      <w:r w:rsidR="00F57D21" w:rsidRPr="00854C98">
        <w:rPr>
          <w:sz w:val="20"/>
          <w:szCs w:val="20"/>
          <w:lang w:eastAsia="pl-PL"/>
        </w:rPr>
        <w:t xml:space="preserve"> </w:t>
      </w:r>
      <w:r w:rsidRPr="00854C98">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12D16F7A" w14:textId="77777777" w:rsidR="00A46540" w:rsidRPr="00854C98" w:rsidRDefault="00A46540" w:rsidP="00C04A40">
      <w:pPr>
        <w:spacing w:line="276" w:lineRule="auto"/>
        <w:jc w:val="both"/>
        <w:rPr>
          <w:sz w:val="20"/>
          <w:szCs w:val="20"/>
        </w:rPr>
      </w:pPr>
    </w:p>
    <w:p w14:paraId="07AE5372" w14:textId="77777777" w:rsidR="00A41259" w:rsidRPr="00854C98" w:rsidRDefault="00A41259" w:rsidP="00C04A40">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854C98" w14:paraId="506A1FEA" w14:textId="77777777" w:rsidTr="0045104A">
        <w:trPr>
          <w:trHeight w:val="1010"/>
        </w:trPr>
        <w:tc>
          <w:tcPr>
            <w:tcW w:w="3898" w:type="dxa"/>
          </w:tcPr>
          <w:p w14:paraId="45C3F1C3" w14:textId="77777777" w:rsidR="00866D57" w:rsidRPr="00854C98" w:rsidRDefault="00866D57" w:rsidP="00C04A40">
            <w:pPr>
              <w:snapToGrid w:val="0"/>
              <w:spacing w:line="276" w:lineRule="auto"/>
              <w:jc w:val="both"/>
              <w:rPr>
                <w:i/>
                <w:sz w:val="20"/>
                <w:szCs w:val="20"/>
              </w:rPr>
            </w:pPr>
            <w:r w:rsidRPr="00854C98">
              <w:rPr>
                <w:sz w:val="20"/>
                <w:szCs w:val="20"/>
              </w:rPr>
              <w:t>Miejsce wykonania i zakres robót</w:t>
            </w:r>
            <w:r w:rsidR="00F57D21" w:rsidRPr="00854C98">
              <w:rPr>
                <w:sz w:val="20"/>
                <w:szCs w:val="20"/>
              </w:rPr>
              <w:t xml:space="preserve"> </w:t>
            </w:r>
            <w:r w:rsidRPr="00854C98">
              <w:rPr>
                <w:i/>
                <w:sz w:val="20"/>
                <w:szCs w:val="20"/>
              </w:rPr>
              <w:t>potwierdzających</w:t>
            </w:r>
            <w:r w:rsidR="00F57D21" w:rsidRPr="00854C98">
              <w:rPr>
                <w:i/>
                <w:sz w:val="20"/>
                <w:szCs w:val="20"/>
              </w:rPr>
              <w:t xml:space="preserve"> </w:t>
            </w:r>
            <w:r w:rsidRPr="00854C98">
              <w:rPr>
                <w:i/>
                <w:sz w:val="20"/>
                <w:szCs w:val="20"/>
              </w:rPr>
              <w:t>spełnienie warunków przedstawionych przez Zamawiającego</w:t>
            </w:r>
            <w:r w:rsidR="00F57D21" w:rsidRPr="00854C98">
              <w:rPr>
                <w:i/>
                <w:sz w:val="20"/>
                <w:szCs w:val="20"/>
              </w:rPr>
              <w:t xml:space="preserve"> </w:t>
            </w:r>
            <w:r w:rsidRPr="00854C98">
              <w:rPr>
                <w:i/>
                <w:sz w:val="20"/>
                <w:szCs w:val="20"/>
              </w:rPr>
              <w:t>i określonych w pkt. 2.2 SIWZ</w:t>
            </w:r>
          </w:p>
        </w:tc>
        <w:tc>
          <w:tcPr>
            <w:tcW w:w="1417" w:type="dxa"/>
          </w:tcPr>
          <w:p w14:paraId="091EAC45" w14:textId="77777777" w:rsidR="00866D57" w:rsidRPr="00854C98" w:rsidRDefault="00866D57" w:rsidP="00C04A40">
            <w:pPr>
              <w:spacing w:line="276" w:lineRule="auto"/>
              <w:jc w:val="center"/>
              <w:rPr>
                <w:sz w:val="20"/>
                <w:szCs w:val="20"/>
              </w:rPr>
            </w:pPr>
            <w:r w:rsidRPr="00854C98">
              <w:rPr>
                <w:sz w:val="20"/>
                <w:szCs w:val="20"/>
              </w:rPr>
              <w:t>Wartość zadania brutto</w:t>
            </w:r>
          </w:p>
          <w:p w14:paraId="78C39227" w14:textId="77777777" w:rsidR="00866D57" w:rsidRPr="00854C98" w:rsidRDefault="00866D57" w:rsidP="00C04A40">
            <w:pPr>
              <w:spacing w:line="276" w:lineRule="auto"/>
              <w:jc w:val="center"/>
              <w:rPr>
                <w:sz w:val="20"/>
                <w:szCs w:val="20"/>
              </w:rPr>
            </w:pPr>
            <w:r w:rsidRPr="00854C98">
              <w:rPr>
                <w:sz w:val="20"/>
                <w:szCs w:val="20"/>
              </w:rPr>
              <w:t>/zł/</w:t>
            </w:r>
          </w:p>
        </w:tc>
        <w:tc>
          <w:tcPr>
            <w:tcW w:w="1276" w:type="dxa"/>
          </w:tcPr>
          <w:p w14:paraId="01CAE020" w14:textId="77777777" w:rsidR="00866D57" w:rsidRPr="00854C98" w:rsidRDefault="00866D57" w:rsidP="00C04A40">
            <w:pPr>
              <w:spacing w:line="276" w:lineRule="auto"/>
              <w:jc w:val="center"/>
              <w:rPr>
                <w:sz w:val="20"/>
                <w:szCs w:val="20"/>
              </w:rPr>
            </w:pPr>
            <w:r w:rsidRPr="00854C98">
              <w:rPr>
                <w:sz w:val="20"/>
                <w:szCs w:val="20"/>
              </w:rPr>
              <w:t xml:space="preserve">Termin wykonania </w:t>
            </w:r>
          </w:p>
        </w:tc>
        <w:tc>
          <w:tcPr>
            <w:tcW w:w="1559" w:type="dxa"/>
          </w:tcPr>
          <w:p w14:paraId="5F04EC23" w14:textId="77777777" w:rsidR="00866D57" w:rsidRPr="00854C98" w:rsidRDefault="00866D57" w:rsidP="00C04A40">
            <w:pPr>
              <w:spacing w:line="276" w:lineRule="auto"/>
              <w:jc w:val="center"/>
              <w:rPr>
                <w:sz w:val="20"/>
                <w:szCs w:val="20"/>
              </w:rPr>
            </w:pPr>
            <w:r w:rsidRPr="00854C98">
              <w:rPr>
                <w:sz w:val="20"/>
                <w:szCs w:val="20"/>
              </w:rPr>
              <w:t>Doświadczenie:</w:t>
            </w:r>
          </w:p>
          <w:p w14:paraId="5AE3E39E" w14:textId="77777777" w:rsidR="00866D57" w:rsidRPr="00854C98" w:rsidRDefault="00866D57" w:rsidP="00C04A40">
            <w:pPr>
              <w:spacing w:line="276" w:lineRule="auto"/>
              <w:jc w:val="center"/>
              <w:rPr>
                <w:sz w:val="20"/>
                <w:szCs w:val="20"/>
              </w:rPr>
            </w:pPr>
            <w:r w:rsidRPr="00854C98">
              <w:rPr>
                <w:sz w:val="20"/>
                <w:szCs w:val="20"/>
              </w:rPr>
              <w:t>własne/</w:t>
            </w:r>
          </w:p>
          <w:p w14:paraId="739FFA43" w14:textId="77777777" w:rsidR="00866D57" w:rsidRPr="00854C98" w:rsidRDefault="00866D57" w:rsidP="00C04A40">
            <w:pPr>
              <w:spacing w:line="276" w:lineRule="auto"/>
              <w:jc w:val="center"/>
              <w:rPr>
                <w:sz w:val="20"/>
                <w:szCs w:val="20"/>
              </w:rPr>
            </w:pPr>
            <w:r w:rsidRPr="00854C98">
              <w:rPr>
                <w:sz w:val="20"/>
                <w:szCs w:val="20"/>
              </w:rPr>
              <w:t>innego podmiotu**</w:t>
            </w:r>
          </w:p>
        </w:tc>
        <w:tc>
          <w:tcPr>
            <w:tcW w:w="1701" w:type="dxa"/>
          </w:tcPr>
          <w:p w14:paraId="5B50E2AF" w14:textId="77777777" w:rsidR="00866D57" w:rsidRPr="00854C98" w:rsidRDefault="00866D57" w:rsidP="00C04A40">
            <w:pPr>
              <w:spacing w:line="276" w:lineRule="auto"/>
              <w:jc w:val="center"/>
              <w:rPr>
                <w:sz w:val="20"/>
                <w:szCs w:val="20"/>
              </w:rPr>
            </w:pPr>
            <w:r w:rsidRPr="00854C98">
              <w:rPr>
                <w:sz w:val="20"/>
                <w:szCs w:val="20"/>
              </w:rPr>
              <w:t>Zamawiający</w:t>
            </w:r>
          </w:p>
          <w:p w14:paraId="491547A3" w14:textId="77777777" w:rsidR="00866D57" w:rsidRPr="00854C98" w:rsidRDefault="00866D57" w:rsidP="00C04A40">
            <w:pPr>
              <w:spacing w:line="276" w:lineRule="auto"/>
              <w:jc w:val="center"/>
              <w:rPr>
                <w:sz w:val="20"/>
                <w:szCs w:val="20"/>
              </w:rPr>
            </w:pPr>
            <w:r w:rsidRPr="00854C98">
              <w:rPr>
                <w:sz w:val="20"/>
                <w:szCs w:val="20"/>
              </w:rPr>
              <w:t>adres, telefon</w:t>
            </w:r>
          </w:p>
        </w:tc>
      </w:tr>
      <w:tr w:rsidR="00866D57" w:rsidRPr="00854C98" w14:paraId="301F0830" w14:textId="77777777" w:rsidTr="00234958">
        <w:trPr>
          <w:trHeight w:val="237"/>
        </w:trPr>
        <w:tc>
          <w:tcPr>
            <w:tcW w:w="3898" w:type="dxa"/>
          </w:tcPr>
          <w:p w14:paraId="12573CD6" w14:textId="77777777" w:rsidR="00866D57" w:rsidRPr="00854C98" w:rsidRDefault="00866D57" w:rsidP="00C04A40">
            <w:pPr>
              <w:spacing w:line="276" w:lineRule="auto"/>
              <w:jc w:val="center"/>
              <w:rPr>
                <w:sz w:val="20"/>
                <w:szCs w:val="20"/>
              </w:rPr>
            </w:pPr>
            <w:r w:rsidRPr="00854C98">
              <w:rPr>
                <w:sz w:val="20"/>
                <w:szCs w:val="20"/>
              </w:rPr>
              <w:t>1</w:t>
            </w:r>
          </w:p>
        </w:tc>
        <w:tc>
          <w:tcPr>
            <w:tcW w:w="1417" w:type="dxa"/>
          </w:tcPr>
          <w:p w14:paraId="37C595A4" w14:textId="77777777" w:rsidR="00866D57" w:rsidRPr="00854C98" w:rsidRDefault="00866D57" w:rsidP="00C04A40">
            <w:pPr>
              <w:spacing w:line="276" w:lineRule="auto"/>
              <w:jc w:val="center"/>
              <w:rPr>
                <w:sz w:val="20"/>
                <w:szCs w:val="20"/>
              </w:rPr>
            </w:pPr>
            <w:r w:rsidRPr="00854C98">
              <w:rPr>
                <w:sz w:val="20"/>
                <w:szCs w:val="20"/>
              </w:rPr>
              <w:t>2</w:t>
            </w:r>
          </w:p>
        </w:tc>
        <w:tc>
          <w:tcPr>
            <w:tcW w:w="1276" w:type="dxa"/>
          </w:tcPr>
          <w:p w14:paraId="320A7B63" w14:textId="77777777" w:rsidR="00866D57" w:rsidRPr="00854C98" w:rsidRDefault="00866D57" w:rsidP="00C04A40">
            <w:pPr>
              <w:spacing w:line="276" w:lineRule="auto"/>
              <w:jc w:val="center"/>
              <w:rPr>
                <w:sz w:val="20"/>
                <w:szCs w:val="20"/>
              </w:rPr>
            </w:pPr>
            <w:r w:rsidRPr="00854C98">
              <w:rPr>
                <w:sz w:val="20"/>
                <w:szCs w:val="20"/>
              </w:rPr>
              <w:t>3</w:t>
            </w:r>
          </w:p>
        </w:tc>
        <w:tc>
          <w:tcPr>
            <w:tcW w:w="1559" w:type="dxa"/>
          </w:tcPr>
          <w:p w14:paraId="572C5164" w14:textId="77777777" w:rsidR="00866D57" w:rsidRPr="00854C98" w:rsidRDefault="00866D57" w:rsidP="00C04A40">
            <w:pPr>
              <w:spacing w:line="276" w:lineRule="auto"/>
              <w:jc w:val="center"/>
              <w:rPr>
                <w:sz w:val="20"/>
                <w:szCs w:val="20"/>
              </w:rPr>
            </w:pPr>
            <w:r w:rsidRPr="00854C98">
              <w:rPr>
                <w:sz w:val="20"/>
                <w:szCs w:val="20"/>
              </w:rPr>
              <w:t>4</w:t>
            </w:r>
          </w:p>
        </w:tc>
        <w:tc>
          <w:tcPr>
            <w:tcW w:w="1701" w:type="dxa"/>
          </w:tcPr>
          <w:p w14:paraId="5A3B4DA8" w14:textId="77777777" w:rsidR="00866D57" w:rsidRPr="00854C98" w:rsidRDefault="00866D57" w:rsidP="00C04A40">
            <w:pPr>
              <w:spacing w:line="276" w:lineRule="auto"/>
              <w:jc w:val="center"/>
              <w:rPr>
                <w:sz w:val="20"/>
                <w:szCs w:val="20"/>
              </w:rPr>
            </w:pPr>
            <w:r w:rsidRPr="00854C98">
              <w:rPr>
                <w:sz w:val="20"/>
                <w:szCs w:val="20"/>
              </w:rPr>
              <w:t>5</w:t>
            </w:r>
          </w:p>
        </w:tc>
      </w:tr>
      <w:tr w:rsidR="00127541" w:rsidRPr="00854C98" w14:paraId="0FBCF62B"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13FBFFD5" w14:textId="568E002E" w:rsidR="00127541" w:rsidRPr="003B0700" w:rsidRDefault="00D03893" w:rsidP="00C04A40">
            <w:pPr>
              <w:spacing w:line="276" w:lineRule="auto"/>
              <w:jc w:val="both"/>
              <w:rPr>
                <w:b/>
                <w:sz w:val="20"/>
                <w:szCs w:val="20"/>
                <w:lang w:eastAsia="pl-PL"/>
              </w:rPr>
            </w:pPr>
            <w:r w:rsidRPr="003B0700">
              <w:rPr>
                <w:b/>
                <w:sz w:val="20"/>
                <w:szCs w:val="20"/>
                <w:lang w:eastAsia="pl-PL"/>
              </w:rPr>
              <w:t xml:space="preserve">CZĘŚĆ VII – </w:t>
            </w:r>
            <w:r w:rsidR="003B0700" w:rsidRPr="003B0700">
              <w:rPr>
                <w:b/>
                <w:sz w:val="20"/>
                <w:szCs w:val="20"/>
                <w:lang w:eastAsia="pl-PL"/>
              </w:rPr>
              <w:t>Utworzenie terenu rekreacyjno-wypoczynkowego wraz z elementami edukacji ekologicznej w Stawigudzie</w:t>
            </w:r>
            <w:r w:rsidR="00A02590" w:rsidRPr="003B0700">
              <w:rPr>
                <w:b/>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tcPr>
          <w:p w14:paraId="45923976" w14:textId="77777777" w:rsidR="00127541" w:rsidRPr="00854C98"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15B34EB8" w14:textId="77777777" w:rsidR="00127541" w:rsidRPr="00854C98"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1ADF9D12" w14:textId="77777777" w:rsidR="00127541" w:rsidRPr="00854C98" w:rsidRDefault="00127541" w:rsidP="00C04A40">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F99862C" w14:textId="77777777" w:rsidR="00127541" w:rsidRPr="00854C98" w:rsidRDefault="00127541" w:rsidP="00C04A40">
            <w:pPr>
              <w:spacing w:line="276" w:lineRule="auto"/>
              <w:jc w:val="both"/>
            </w:pPr>
          </w:p>
        </w:tc>
      </w:tr>
      <w:tr w:rsidR="00127541" w:rsidRPr="00106885" w14:paraId="7E4D0E5F"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5F3C7B3A" w14:textId="77777777" w:rsidR="00127541" w:rsidRPr="003B0700" w:rsidRDefault="00127541" w:rsidP="00C04A40">
            <w:pPr>
              <w:spacing w:line="276" w:lineRule="auto"/>
              <w:jc w:val="both"/>
              <w:rPr>
                <w:sz w:val="18"/>
                <w:szCs w:val="18"/>
              </w:rPr>
            </w:pPr>
          </w:p>
          <w:p w14:paraId="2E505556" w14:textId="77777777" w:rsidR="00127541" w:rsidRPr="003B0700" w:rsidRDefault="00127541" w:rsidP="00C04A40">
            <w:pPr>
              <w:spacing w:line="276" w:lineRule="auto"/>
              <w:jc w:val="both"/>
              <w:rPr>
                <w:sz w:val="18"/>
                <w:szCs w:val="18"/>
              </w:rPr>
            </w:pPr>
            <w:r w:rsidRPr="003B0700">
              <w:rPr>
                <w:sz w:val="18"/>
                <w:szCs w:val="18"/>
              </w:rPr>
              <w:t>Nazwa zadania …………………………..</w:t>
            </w:r>
          </w:p>
          <w:p w14:paraId="58156DCC" w14:textId="65BC3626" w:rsidR="00127541" w:rsidRPr="003B0700" w:rsidRDefault="00127541" w:rsidP="00B56A2C">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220F5D" w14:textId="77777777" w:rsidR="00127541" w:rsidRPr="00106885"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3AB43DF9" w14:textId="77777777" w:rsidR="00127541" w:rsidRPr="00106885"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FBA5578" w14:textId="0BF358BD" w:rsidR="00127541" w:rsidRPr="00106885" w:rsidRDefault="00127541" w:rsidP="00C04A40">
            <w:pPr>
              <w:spacing w:line="276" w:lineRule="auto"/>
              <w:jc w:val="both"/>
              <w:rPr>
                <w:sz w:val="18"/>
                <w:szCs w:val="18"/>
              </w:rPr>
            </w:pPr>
            <w:r w:rsidRPr="00106885">
              <w:rPr>
                <w:sz w:val="18"/>
                <w:szCs w:val="18"/>
              </w:rPr>
              <w:t>własne/innego podmiotu**</w:t>
            </w:r>
            <w:r w:rsidR="00A0259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A6DB889" w14:textId="77777777" w:rsidR="00127541" w:rsidRPr="00106885" w:rsidRDefault="00127541" w:rsidP="00C04A40">
            <w:pPr>
              <w:spacing w:line="276" w:lineRule="auto"/>
              <w:jc w:val="both"/>
            </w:pPr>
          </w:p>
        </w:tc>
      </w:tr>
      <w:tr w:rsidR="00127541" w:rsidRPr="00854C98" w14:paraId="42C042B6"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4F7FFA3C" w14:textId="77777777" w:rsidR="00D03893" w:rsidRPr="003B0700" w:rsidRDefault="00D03893" w:rsidP="00C04A40">
            <w:pPr>
              <w:spacing w:line="276" w:lineRule="auto"/>
              <w:jc w:val="both"/>
              <w:rPr>
                <w:sz w:val="18"/>
                <w:szCs w:val="18"/>
              </w:rPr>
            </w:pPr>
          </w:p>
          <w:p w14:paraId="7F475698" w14:textId="53DFE5CE" w:rsidR="00127541" w:rsidRPr="003B0700" w:rsidRDefault="00127541" w:rsidP="00C04A40">
            <w:pPr>
              <w:spacing w:line="276" w:lineRule="auto"/>
              <w:jc w:val="both"/>
              <w:rPr>
                <w:sz w:val="18"/>
                <w:szCs w:val="18"/>
              </w:rPr>
            </w:pPr>
            <w:r w:rsidRPr="003B0700">
              <w:rPr>
                <w:sz w:val="18"/>
                <w:szCs w:val="18"/>
              </w:rPr>
              <w:t>Nazwa zadania …………………………..</w:t>
            </w:r>
          </w:p>
        </w:tc>
        <w:tc>
          <w:tcPr>
            <w:tcW w:w="1417" w:type="dxa"/>
            <w:tcBorders>
              <w:top w:val="single" w:sz="4" w:space="0" w:color="auto"/>
              <w:left w:val="single" w:sz="4" w:space="0" w:color="auto"/>
              <w:bottom w:val="single" w:sz="4" w:space="0" w:color="auto"/>
              <w:right w:val="single" w:sz="4" w:space="0" w:color="auto"/>
            </w:tcBorders>
          </w:tcPr>
          <w:p w14:paraId="6ED1F8FB" w14:textId="77777777" w:rsidR="00127541" w:rsidRPr="00106885" w:rsidRDefault="00127541"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849A774" w14:textId="77777777" w:rsidR="00127541" w:rsidRPr="00106885" w:rsidRDefault="00127541"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0CA9C0C5" w14:textId="119FF11A" w:rsidR="00127541" w:rsidRPr="00854C98" w:rsidRDefault="00127541" w:rsidP="00C04A40">
            <w:pPr>
              <w:spacing w:line="276" w:lineRule="auto"/>
              <w:jc w:val="both"/>
              <w:rPr>
                <w:sz w:val="18"/>
                <w:szCs w:val="18"/>
              </w:rPr>
            </w:pPr>
            <w:r w:rsidRPr="00106885">
              <w:rPr>
                <w:sz w:val="18"/>
                <w:szCs w:val="18"/>
              </w:rPr>
              <w:t>własne/innego podmiotu**</w:t>
            </w:r>
            <w:r w:rsidR="00A0259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754FECF" w14:textId="77777777" w:rsidR="00127541" w:rsidRPr="00854C98" w:rsidRDefault="00127541" w:rsidP="00C04A40">
            <w:pPr>
              <w:spacing w:line="276" w:lineRule="auto"/>
              <w:jc w:val="both"/>
            </w:pPr>
          </w:p>
        </w:tc>
      </w:tr>
      <w:tr w:rsidR="00D03893" w:rsidRPr="00854C98" w14:paraId="5B954F3A"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0B81DB7D" w14:textId="51AD1390" w:rsidR="00D03893" w:rsidRPr="003B0700" w:rsidRDefault="00D03893" w:rsidP="00C04A40">
            <w:pPr>
              <w:spacing w:line="276" w:lineRule="auto"/>
              <w:jc w:val="both"/>
              <w:rPr>
                <w:b/>
                <w:sz w:val="18"/>
                <w:szCs w:val="18"/>
              </w:rPr>
            </w:pPr>
            <w:r w:rsidRPr="003B0700">
              <w:rPr>
                <w:b/>
                <w:sz w:val="18"/>
                <w:szCs w:val="18"/>
              </w:rPr>
              <w:t xml:space="preserve">CZĘŚĆ X – </w:t>
            </w:r>
            <w:r w:rsidR="003B0700" w:rsidRPr="003B0700">
              <w:rPr>
                <w:b/>
                <w:sz w:val="18"/>
                <w:szCs w:val="18"/>
              </w:rPr>
              <w:t>Utworzenie ekologicznej ścieżki dydaktycznej wzdłuż ulicy Przyrodniczej w Bartągu</w:t>
            </w:r>
            <w:r w:rsidR="00A02590" w:rsidRPr="003B0700">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0FCDF69F" w14:textId="77777777" w:rsidR="00D03893" w:rsidRPr="00106885" w:rsidRDefault="00D03893"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6B7AEBAE" w14:textId="77777777" w:rsidR="00D03893" w:rsidRPr="00106885" w:rsidRDefault="00D03893"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65B05BB5" w14:textId="77777777" w:rsidR="00D03893" w:rsidRPr="00106885" w:rsidRDefault="00D03893" w:rsidP="00C04A40">
            <w:pPr>
              <w:spacing w:line="276" w:lineRule="auto"/>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9BB255E" w14:textId="77777777" w:rsidR="00D03893" w:rsidRPr="00854C98" w:rsidRDefault="00D03893" w:rsidP="00C04A40">
            <w:pPr>
              <w:spacing w:line="276" w:lineRule="auto"/>
              <w:jc w:val="both"/>
            </w:pPr>
          </w:p>
        </w:tc>
      </w:tr>
      <w:tr w:rsidR="00D03893" w:rsidRPr="00854C98" w14:paraId="1D8C1A82"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3BA1EED7" w14:textId="77777777" w:rsidR="00D03893" w:rsidRPr="003B0700" w:rsidRDefault="00D03893" w:rsidP="00320F21">
            <w:pPr>
              <w:spacing w:line="276" w:lineRule="auto"/>
              <w:jc w:val="both"/>
              <w:rPr>
                <w:sz w:val="18"/>
                <w:szCs w:val="18"/>
              </w:rPr>
            </w:pPr>
          </w:p>
          <w:p w14:paraId="4E548459" w14:textId="77777777" w:rsidR="00D03893" w:rsidRPr="003B0700" w:rsidRDefault="00D03893" w:rsidP="00320F21">
            <w:pPr>
              <w:spacing w:line="276" w:lineRule="auto"/>
              <w:jc w:val="both"/>
              <w:rPr>
                <w:sz w:val="18"/>
                <w:szCs w:val="18"/>
              </w:rPr>
            </w:pPr>
            <w:r w:rsidRPr="003B0700">
              <w:rPr>
                <w:sz w:val="18"/>
                <w:szCs w:val="18"/>
              </w:rPr>
              <w:t>Nazwa zadania …………………………..</w:t>
            </w:r>
          </w:p>
          <w:p w14:paraId="09722C5A" w14:textId="77777777" w:rsidR="00D03893" w:rsidRPr="003B0700" w:rsidRDefault="00D03893" w:rsidP="00C04A40">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C1C1E62" w14:textId="77777777" w:rsidR="00D03893" w:rsidRPr="00106885" w:rsidRDefault="00D03893"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5DC67D73" w14:textId="77777777" w:rsidR="00D03893" w:rsidRPr="00106885" w:rsidRDefault="00D03893"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2C79BB1" w14:textId="015D9D58" w:rsidR="00D03893" w:rsidRPr="00106885" w:rsidRDefault="00375596" w:rsidP="00C04A40">
            <w:pPr>
              <w:spacing w:line="276" w:lineRule="auto"/>
              <w:jc w:val="both"/>
              <w:rPr>
                <w:sz w:val="18"/>
                <w:szCs w:val="18"/>
              </w:rPr>
            </w:pPr>
            <w:r w:rsidRPr="00106885">
              <w:rPr>
                <w:sz w:val="18"/>
                <w:szCs w:val="18"/>
              </w:rPr>
              <w:t>własne/innego podmiotu**</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EAC92E4" w14:textId="77777777" w:rsidR="00D03893" w:rsidRPr="00854C98" w:rsidRDefault="00D03893" w:rsidP="00C04A40">
            <w:pPr>
              <w:spacing w:line="276" w:lineRule="auto"/>
              <w:jc w:val="both"/>
            </w:pPr>
          </w:p>
        </w:tc>
      </w:tr>
      <w:tr w:rsidR="00D03893" w:rsidRPr="00854C98" w14:paraId="662C3721" w14:textId="77777777" w:rsidTr="00811B7F">
        <w:trPr>
          <w:trHeight w:val="824"/>
        </w:trPr>
        <w:tc>
          <w:tcPr>
            <w:tcW w:w="3898" w:type="dxa"/>
            <w:tcBorders>
              <w:top w:val="single" w:sz="4" w:space="0" w:color="auto"/>
              <w:left w:val="single" w:sz="4" w:space="0" w:color="auto"/>
              <w:bottom w:val="single" w:sz="4" w:space="0" w:color="auto"/>
              <w:right w:val="single" w:sz="4" w:space="0" w:color="auto"/>
            </w:tcBorders>
          </w:tcPr>
          <w:p w14:paraId="1B6626CC" w14:textId="77777777" w:rsidR="00D03893" w:rsidRPr="003B0700" w:rsidRDefault="00D03893" w:rsidP="00320F21">
            <w:pPr>
              <w:spacing w:line="276" w:lineRule="auto"/>
              <w:jc w:val="both"/>
              <w:rPr>
                <w:sz w:val="18"/>
                <w:szCs w:val="18"/>
              </w:rPr>
            </w:pPr>
          </w:p>
          <w:p w14:paraId="3413DF39" w14:textId="38EB1921" w:rsidR="00D03893" w:rsidRPr="003B0700" w:rsidRDefault="00D03893" w:rsidP="00C04A40">
            <w:pPr>
              <w:spacing w:line="276" w:lineRule="auto"/>
              <w:jc w:val="both"/>
              <w:rPr>
                <w:sz w:val="18"/>
                <w:szCs w:val="18"/>
              </w:rPr>
            </w:pPr>
            <w:r w:rsidRPr="003B0700">
              <w:rPr>
                <w:sz w:val="18"/>
                <w:szCs w:val="18"/>
              </w:rPr>
              <w:t>Nazwa zadania …………………………..</w:t>
            </w:r>
          </w:p>
        </w:tc>
        <w:tc>
          <w:tcPr>
            <w:tcW w:w="1417" w:type="dxa"/>
            <w:tcBorders>
              <w:top w:val="single" w:sz="4" w:space="0" w:color="auto"/>
              <w:left w:val="single" w:sz="4" w:space="0" w:color="auto"/>
              <w:bottom w:val="single" w:sz="4" w:space="0" w:color="auto"/>
              <w:right w:val="single" w:sz="4" w:space="0" w:color="auto"/>
            </w:tcBorders>
          </w:tcPr>
          <w:p w14:paraId="79674A2C" w14:textId="77777777" w:rsidR="00D03893" w:rsidRPr="00106885" w:rsidRDefault="00D03893" w:rsidP="00C04A4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0A956A3B" w14:textId="77777777" w:rsidR="00D03893" w:rsidRPr="00106885" w:rsidRDefault="00D03893" w:rsidP="00C04A40">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11910CF" w14:textId="7F69F835" w:rsidR="00D03893" w:rsidRPr="00106885" w:rsidRDefault="00375596" w:rsidP="00C04A40">
            <w:pPr>
              <w:spacing w:line="276" w:lineRule="auto"/>
              <w:jc w:val="both"/>
              <w:rPr>
                <w:sz w:val="18"/>
                <w:szCs w:val="18"/>
              </w:rPr>
            </w:pPr>
            <w:r w:rsidRPr="00106885">
              <w:rPr>
                <w:sz w:val="18"/>
                <w:szCs w:val="18"/>
              </w:rPr>
              <w:t>własne/innego podmiotu**</w:t>
            </w:r>
            <w:r>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9A69197" w14:textId="77777777" w:rsidR="00D03893" w:rsidRPr="00854C98" w:rsidRDefault="00D03893" w:rsidP="00C04A40">
            <w:pPr>
              <w:spacing w:line="276" w:lineRule="auto"/>
              <w:jc w:val="both"/>
            </w:pPr>
          </w:p>
        </w:tc>
      </w:tr>
    </w:tbl>
    <w:p w14:paraId="4E52D786" w14:textId="77777777" w:rsidR="00C9209B" w:rsidRPr="00D03893" w:rsidRDefault="00C9209B" w:rsidP="00C04A40">
      <w:pPr>
        <w:shd w:val="clear" w:color="auto" w:fill="FFFFFF"/>
        <w:spacing w:line="276" w:lineRule="auto"/>
        <w:ind w:left="43"/>
        <w:rPr>
          <w:bCs/>
          <w:color w:val="000000"/>
          <w:sz w:val="20"/>
          <w:szCs w:val="20"/>
        </w:rPr>
      </w:pPr>
    </w:p>
    <w:p w14:paraId="5B2310B6" w14:textId="77777777" w:rsidR="00866D57" w:rsidRPr="00854C98" w:rsidRDefault="00866D57" w:rsidP="00C04A40">
      <w:pPr>
        <w:shd w:val="clear" w:color="auto" w:fill="FFFFFF"/>
        <w:spacing w:line="276" w:lineRule="auto"/>
        <w:ind w:left="43"/>
        <w:rPr>
          <w:sz w:val="20"/>
          <w:szCs w:val="20"/>
        </w:rPr>
      </w:pPr>
      <w:r w:rsidRPr="00854C98">
        <w:rPr>
          <w:b/>
          <w:bCs/>
          <w:color w:val="000000"/>
          <w:sz w:val="20"/>
          <w:szCs w:val="20"/>
        </w:rPr>
        <w:t>Do wykazu dołącz</w:t>
      </w:r>
      <w:r w:rsidR="00811B7F" w:rsidRPr="00854C98">
        <w:rPr>
          <w:b/>
          <w:bCs/>
          <w:color w:val="000000"/>
          <w:sz w:val="20"/>
          <w:szCs w:val="20"/>
        </w:rPr>
        <w:t>yć należy</w:t>
      </w:r>
      <w:r w:rsidRPr="00854C98">
        <w:rPr>
          <w:b/>
          <w:bCs/>
          <w:color w:val="000000"/>
          <w:sz w:val="20"/>
          <w:szCs w:val="20"/>
        </w:rPr>
        <w:t xml:space="preserve"> dokumenty potwierdzające, że roboty budowlane podane w wykazie zostały wykonane należycie.</w:t>
      </w:r>
    </w:p>
    <w:p w14:paraId="3FF12CE4" w14:textId="77777777" w:rsidR="00A02590" w:rsidRDefault="00A02590" w:rsidP="00A02590">
      <w:pPr>
        <w:spacing w:line="276" w:lineRule="auto"/>
        <w:jc w:val="both"/>
        <w:rPr>
          <w:i/>
          <w:sz w:val="18"/>
          <w:szCs w:val="20"/>
        </w:rPr>
      </w:pPr>
    </w:p>
    <w:p w14:paraId="6171AB35" w14:textId="77D44C4F" w:rsidR="00A02590" w:rsidRPr="00A02590" w:rsidRDefault="00A02590" w:rsidP="00A02590">
      <w:pPr>
        <w:spacing w:line="276" w:lineRule="auto"/>
        <w:jc w:val="both"/>
        <w:rPr>
          <w:i/>
          <w:sz w:val="18"/>
          <w:szCs w:val="20"/>
        </w:rPr>
      </w:pPr>
      <w:r w:rsidRPr="00A02590">
        <w:rPr>
          <w:i/>
          <w:sz w:val="18"/>
          <w:szCs w:val="20"/>
        </w:rPr>
        <w:t xml:space="preserve">*) </w:t>
      </w:r>
      <w:r w:rsidR="003B0700">
        <w:rPr>
          <w:i/>
          <w:sz w:val="18"/>
          <w:szCs w:val="20"/>
        </w:rPr>
        <w:t>Wykonawca</w:t>
      </w:r>
      <w:r w:rsidRPr="00A02590">
        <w:rPr>
          <w:i/>
          <w:sz w:val="18"/>
          <w:szCs w:val="20"/>
        </w:rPr>
        <w:t xml:space="preserve"> dokonuje skreślenia części dla której nie składa oferty</w:t>
      </w:r>
    </w:p>
    <w:p w14:paraId="784746BD" w14:textId="77777777" w:rsidR="00A02590" w:rsidRDefault="00A02590" w:rsidP="00C04A40">
      <w:pPr>
        <w:shd w:val="clear" w:color="auto" w:fill="FFFFFF"/>
        <w:spacing w:line="276" w:lineRule="auto"/>
        <w:ind w:left="45"/>
        <w:jc w:val="both"/>
        <w:rPr>
          <w:color w:val="000000"/>
          <w:sz w:val="16"/>
          <w:szCs w:val="16"/>
        </w:rPr>
      </w:pPr>
    </w:p>
    <w:p w14:paraId="6B44F892" w14:textId="60C1F57B" w:rsidR="00866D57" w:rsidRPr="00A02590" w:rsidRDefault="00866D57" w:rsidP="00C04A40">
      <w:pPr>
        <w:shd w:val="clear" w:color="auto" w:fill="FFFFFF"/>
        <w:spacing w:line="276" w:lineRule="auto"/>
        <w:ind w:left="45"/>
        <w:jc w:val="both"/>
        <w:rPr>
          <w:i/>
          <w:color w:val="000000"/>
          <w:sz w:val="18"/>
          <w:szCs w:val="16"/>
        </w:rPr>
      </w:pPr>
      <w:r w:rsidRPr="00A02590">
        <w:rPr>
          <w:i/>
          <w:color w:val="000000"/>
          <w:sz w:val="18"/>
          <w:szCs w:val="16"/>
        </w:rPr>
        <w:t>*</w:t>
      </w:r>
      <w:r w:rsidR="00A02590" w:rsidRPr="00A02590">
        <w:rPr>
          <w:i/>
          <w:color w:val="000000"/>
          <w:sz w:val="18"/>
          <w:szCs w:val="16"/>
        </w:rPr>
        <w:t>*)</w:t>
      </w:r>
      <w:r w:rsidRPr="00A02590">
        <w:rPr>
          <w:i/>
          <w:color w:val="000000"/>
          <w:sz w:val="18"/>
          <w:szCs w:val="16"/>
        </w:rPr>
        <w:t xml:space="preserve"> Opis i zakres robót winien być sporządzony w sposób umożliwiający ocenę spełniania odnośnego warunku.</w:t>
      </w:r>
    </w:p>
    <w:p w14:paraId="5000ECCD" w14:textId="77777777" w:rsidR="00D71DBD" w:rsidRPr="00854C98" w:rsidRDefault="00D71DBD" w:rsidP="00C04A40">
      <w:pPr>
        <w:spacing w:line="276" w:lineRule="auto"/>
        <w:jc w:val="both"/>
        <w:rPr>
          <w:sz w:val="20"/>
          <w:szCs w:val="20"/>
        </w:rPr>
      </w:pPr>
    </w:p>
    <w:p w14:paraId="4E8966BD" w14:textId="77777777" w:rsidR="00D71DBD" w:rsidRPr="00854C98" w:rsidRDefault="00D71DBD" w:rsidP="00C04A40">
      <w:pPr>
        <w:spacing w:line="276" w:lineRule="auto"/>
        <w:jc w:val="both"/>
        <w:rPr>
          <w:sz w:val="20"/>
          <w:szCs w:val="20"/>
        </w:rPr>
      </w:pPr>
    </w:p>
    <w:p w14:paraId="08373A94"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9CEF20B"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3286544"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5FC1B04D" w14:textId="77777777" w:rsidR="00D71DBD" w:rsidRPr="00854C98" w:rsidRDefault="00D71DBD" w:rsidP="00C04A40">
      <w:pPr>
        <w:spacing w:line="276" w:lineRule="auto"/>
        <w:ind w:left="5664" w:firstLine="708"/>
        <w:jc w:val="both"/>
        <w:rPr>
          <w:i/>
          <w:sz w:val="18"/>
          <w:szCs w:val="18"/>
        </w:rPr>
      </w:pPr>
    </w:p>
    <w:p w14:paraId="24956892" w14:textId="77777777" w:rsidR="00D71DBD" w:rsidRPr="00854C98" w:rsidRDefault="00D71DBD" w:rsidP="00C04A40">
      <w:pPr>
        <w:spacing w:line="276" w:lineRule="auto"/>
        <w:ind w:left="5664" w:firstLine="708"/>
        <w:jc w:val="both"/>
        <w:rPr>
          <w:i/>
          <w:sz w:val="18"/>
          <w:szCs w:val="18"/>
        </w:rPr>
      </w:pPr>
    </w:p>
    <w:p w14:paraId="12D9606A" w14:textId="6D4EDE6A" w:rsidR="00866D57" w:rsidRPr="00854C98" w:rsidRDefault="004360DA" w:rsidP="00C04A40">
      <w:pPr>
        <w:shd w:val="clear" w:color="auto" w:fill="FFFFFF"/>
        <w:spacing w:line="276" w:lineRule="auto"/>
        <w:jc w:val="right"/>
        <w:rPr>
          <w:sz w:val="22"/>
          <w:szCs w:val="22"/>
        </w:rPr>
      </w:pPr>
      <w:r w:rsidRPr="00854C98">
        <w:rPr>
          <w:b/>
          <w:bCs/>
          <w:color w:val="000000"/>
          <w:u w:val="single"/>
        </w:rPr>
        <w:br w:type="page"/>
      </w:r>
      <w:r w:rsidR="00866D57" w:rsidRPr="00854C98">
        <w:rPr>
          <w:b/>
          <w:bCs/>
          <w:color w:val="000000"/>
          <w:sz w:val="22"/>
          <w:szCs w:val="22"/>
          <w:u w:val="single"/>
        </w:rPr>
        <w:lastRenderedPageBreak/>
        <w:t>Załącznik nr 4 A</w:t>
      </w:r>
      <w:r w:rsidR="00732D5D">
        <w:rPr>
          <w:b/>
          <w:bCs/>
          <w:color w:val="000000"/>
          <w:sz w:val="22"/>
          <w:szCs w:val="22"/>
          <w:u w:val="single"/>
        </w:rPr>
        <w:t xml:space="preserve"> </w:t>
      </w:r>
      <w:r w:rsidR="00385483">
        <w:rPr>
          <w:b/>
          <w:bCs/>
          <w:color w:val="000000"/>
          <w:sz w:val="22"/>
          <w:szCs w:val="22"/>
          <w:u w:val="single"/>
        </w:rPr>
        <w:t>do SIWZ</w:t>
      </w:r>
    </w:p>
    <w:p w14:paraId="38547EE7"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1C9526D5"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doświadczenia”</w:t>
      </w:r>
      <w:r w:rsidR="00F0707C" w:rsidRPr="00854C98">
        <w:rPr>
          <w:b/>
          <w:bCs/>
          <w:color w:val="000000"/>
          <w:sz w:val="22"/>
          <w:szCs w:val="22"/>
        </w:rPr>
        <w:t>(jeśli dotyczy)</w:t>
      </w:r>
    </w:p>
    <w:p w14:paraId="20FF74B9" w14:textId="77777777" w:rsidR="00B50B17" w:rsidRPr="00854C98" w:rsidRDefault="00B50B17" w:rsidP="00C04A40">
      <w:pPr>
        <w:shd w:val="clear" w:color="auto" w:fill="FFFFFF"/>
        <w:spacing w:line="276" w:lineRule="auto"/>
        <w:rPr>
          <w:color w:val="000000"/>
          <w:sz w:val="22"/>
          <w:szCs w:val="22"/>
        </w:rPr>
      </w:pPr>
    </w:p>
    <w:p w14:paraId="032DB1A8" w14:textId="77777777" w:rsidR="00866D57" w:rsidRPr="00854C98" w:rsidRDefault="00866D57" w:rsidP="00C04A40">
      <w:pPr>
        <w:shd w:val="clear" w:color="auto" w:fill="FFFFFF"/>
        <w:spacing w:line="276" w:lineRule="auto"/>
        <w:rPr>
          <w:color w:val="000000"/>
          <w:sz w:val="22"/>
          <w:szCs w:val="22"/>
        </w:rPr>
      </w:pPr>
      <w:r w:rsidRPr="00854C98">
        <w:rPr>
          <w:color w:val="000000"/>
          <w:sz w:val="22"/>
          <w:szCs w:val="22"/>
        </w:rPr>
        <w:t>Pełne dane adresowe Zobowiązanego:</w:t>
      </w:r>
    </w:p>
    <w:p w14:paraId="0B052259" w14:textId="77777777" w:rsidR="00B275EB" w:rsidRPr="00854C98" w:rsidRDefault="00B275EB"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5F03592B"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p>
    <w:p w14:paraId="1E80B73B" w14:textId="77777777" w:rsidR="00B275EB" w:rsidRPr="00854C98" w:rsidRDefault="00B275EB" w:rsidP="00C04A40">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lang w:val="x-none"/>
        </w:rPr>
        <w:t>reprezentujący firmę (nazwa firmy) : …</w:t>
      </w:r>
      <w:r w:rsidR="004360DA" w:rsidRPr="00854C98">
        <w:rPr>
          <w:rFonts w:eastAsia="SimSun"/>
          <w:color w:val="000000"/>
          <w:sz w:val="22"/>
          <w:szCs w:val="22"/>
          <w:lang w:val="x-none"/>
        </w:rPr>
        <w:t>……………………………………………………………………………….</w:t>
      </w:r>
    </w:p>
    <w:p w14:paraId="4B021D36"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p>
    <w:p w14:paraId="2B278519" w14:textId="77777777" w:rsidR="00B275EB" w:rsidRPr="00854C98" w:rsidRDefault="00B275EB"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jako – upoważniony na piśmie lub wpisany w rejestrze : ……………………………………………………………..</w:t>
      </w:r>
    </w:p>
    <w:p w14:paraId="2629D9D0" w14:textId="77777777" w:rsidR="00AC4483" w:rsidRPr="00854C98" w:rsidRDefault="00AC4483" w:rsidP="00C04A40">
      <w:pPr>
        <w:shd w:val="clear" w:color="auto" w:fill="FFFFFF"/>
        <w:spacing w:line="276" w:lineRule="auto"/>
        <w:rPr>
          <w:color w:val="000000"/>
          <w:sz w:val="22"/>
          <w:szCs w:val="22"/>
        </w:rPr>
      </w:pPr>
    </w:p>
    <w:p w14:paraId="2E95D036" w14:textId="77777777" w:rsidR="00A127E4" w:rsidRPr="00854C98" w:rsidRDefault="00866D57" w:rsidP="00C04A40">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446184AE" w14:textId="77777777" w:rsidR="00515C76" w:rsidRPr="00854C98" w:rsidRDefault="00515C76" w:rsidP="00C04A40">
      <w:pPr>
        <w:spacing w:line="276" w:lineRule="auto"/>
        <w:jc w:val="both"/>
        <w:rPr>
          <w:i/>
          <w:sz w:val="22"/>
          <w:szCs w:val="22"/>
        </w:rPr>
      </w:pPr>
    </w:p>
    <w:p w14:paraId="458FEDE1" w14:textId="5E12B58B" w:rsidR="003B0700" w:rsidRPr="003B0700" w:rsidRDefault="003B0700" w:rsidP="003B0700">
      <w:pPr>
        <w:spacing w:line="276" w:lineRule="auto"/>
        <w:jc w:val="center"/>
        <w:rPr>
          <w:b/>
          <w:sz w:val="22"/>
          <w:szCs w:val="22"/>
          <w:lang w:eastAsia="pl-PL"/>
        </w:rPr>
      </w:pPr>
      <w:r w:rsidRPr="003B0700">
        <w:rPr>
          <w:b/>
          <w:sz w:val="22"/>
          <w:szCs w:val="22"/>
          <w:lang w:eastAsia="pl-PL"/>
        </w:rPr>
        <w:t xml:space="preserve">CZĘŚĆ VII – Utworzenie terenu rekreacyjno-wypoczynkowego wraz z elementami edukacji </w:t>
      </w:r>
      <w:r>
        <w:rPr>
          <w:b/>
          <w:sz w:val="22"/>
          <w:szCs w:val="22"/>
          <w:lang w:eastAsia="pl-PL"/>
        </w:rPr>
        <w:br/>
      </w:r>
      <w:r w:rsidRPr="003B0700">
        <w:rPr>
          <w:b/>
          <w:sz w:val="22"/>
          <w:szCs w:val="22"/>
          <w:lang w:eastAsia="pl-PL"/>
        </w:rPr>
        <w:t>ekologicznej w Stawigudzie*)</w:t>
      </w:r>
    </w:p>
    <w:p w14:paraId="3DA5AE66" w14:textId="36650F8F" w:rsidR="003B0700" w:rsidRPr="003B0700" w:rsidRDefault="003B0700" w:rsidP="003B0700">
      <w:pPr>
        <w:spacing w:line="276" w:lineRule="auto"/>
        <w:jc w:val="center"/>
        <w:rPr>
          <w:b/>
          <w:sz w:val="22"/>
          <w:szCs w:val="22"/>
          <w:lang w:eastAsia="pl-PL"/>
        </w:rPr>
      </w:pPr>
      <w:r w:rsidRPr="003B0700">
        <w:rPr>
          <w:b/>
          <w:sz w:val="22"/>
          <w:szCs w:val="22"/>
          <w:lang w:eastAsia="pl-PL"/>
        </w:rPr>
        <w:t>CZĘŚĆ X – Utworzenie ekologicznej ścieżki dydaktycznej wzdłuż ulicy Przyrodniczej w Bartągu*)</w:t>
      </w:r>
    </w:p>
    <w:p w14:paraId="7A7176D3" w14:textId="18205AD8" w:rsidR="003B0700" w:rsidRPr="00A02590" w:rsidRDefault="003B0700" w:rsidP="003B0700">
      <w:pPr>
        <w:spacing w:line="276" w:lineRule="auto"/>
        <w:jc w:val="center"/>
        <w:rPr>
          <w:b/>
          <w:sz w:val="22"/>
          <w:szCs w:val="22"/>
          <w:lang w:eastAsia="pl-PL"/>
        </w:rPr>
      </w:pPr>
      <w:r w:rsidRPr="003B0700">
        <w:rPr>
          <w:b/>
          <w:sz w:val="22"/>
          <w:szCs w:val="22"/>
          <w:lang w:eastAsia="pl-PL"/>
        </w:rPr>
        <w:t>w ramach zadania: Ochrona różnorodności biologicznej na terenie gminy Stawiguda.</w:t>
      </w:r>
    </w:p>
    <w:p w14:paraId="2D293F16" w14:textId="77777777" w:rsidR="00D07366" w:rsidRPr="00854C98" w:rsidRDefault="00D07366" w:rsidP="00C04A40">
      <w:pPr>
        <w:spacing w:line="276" w:lineRule="auto"/>
        <w:rPr>
          <w:b/>
          <w:sz w:val="22"/>
          <w:szCs w:val="22"/>
          <w:lang w:eastAsia="pl-PL"/>
        </w:rPr>
      </w:pPr>
    </w:p>
    <w:p w14:paraId="2265F74D" w14:textId="77777777" w:rsidR="00866D57" w:rsidRPr="00854C98" w:rsidRDefault="00B275EB" w:rsidP="00C04A40">
      <w:pPr>
        <w:shd w:val="clear" w:color="auto" w:fill="FFFFFF"/>
        <w:spacing w:line="276" w:lineRule="auto"/>
        <w:ind w:left="11"/>
        <w:jc w:val="both"/>
        <w:rPr>
          <w:color w:val="000000"/>
          <w:sz w:val="22"/>
          <w:szCs w:val="22"/>
        </w:rPr>
      </w:pPr>
      <w:r w:rsidRPr="00854C98">
        <w:rPr>
          <w:rFonts w:eastAsia="SimSun"/>
          <w:color w:val="000000"/>
          <w:sz w:val="22"/>
          <w:szCs w:val="22"/>
          <w:lang w:val="x-none"/>
        </w:rPr>
        <w:t>w imieniu reprezentowanej przeze mnie firmy</w:t>
      </w:r>
      <w:r w:rsidRPr="00854C98">
        <w:rPr>
          <w:rFonts w:eastAsia="SimSun"/>
          <w:color w:val="000000"/>
          <w:sz w:val="22"/>
          <w:szCs w:val="22"/>
        </w:rPr>
        <w:t>/osoby fizycznej/ osoby fizycznej prowadzącej działalność gospodarczą/ inne ………….</w:t>
      </w:r>
      <w:r w:rsidRPr="00854C98">
        <w:rPr>
          <w:rFonts w:eastAsia="SimSun"/>
          <w:color w:val="000000"/>
          <w:sz w:val="22"/>
          <w:szCs w:val="22"/>
          <w:lang w:val="x-none"/>
        </w:rPr>
        <w:t xml:space="preserve"> oświadczam, pod odpowiedzialnością karną wynikającą z art. 297 Kodeksu karnego, że </w:t>
      </w:r>
      <w:r w:rsidRPr="00854C98">
        <w:rPr>
          <w:b/>
          <w:bCs/>
          <w:color w:val="000000"/>
          <w:sz w:val="22"/>
          <w:szCs w:val="22"/>
        </w:rPr>
        <w:t>z</w:t>
      </w:r>
      <w:r w:rsidR="00866D57" w:rsidRPr="00854C98">
        <w:rPr>
          <w:b/>
          <w:bCs/>
          <w:color w:val="000000"/>
          <w:sz w:val="22"/>
          <w:szCs w:val="22"/>
        </w:rPr>
        <w:t xml:space="preserve">obowiązujemy się </w:t>
      </w:r>
      <w:r w:rsidR="00866D57"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3CCD0350" w14:textId="77777777" w:rsidR="00866D57" w:rsidRPr="00854C98" w:rsidRDefault="00866D57" w:rsidP="00C04A40">
      <w:pPr>
        <w:shd w:val="clear" w:color="auto" w:fill="FFFFFF"/>
        <w:spacing w:line="276" w:lineRule="auto"/>
        <w:ind w:left="11"/>
        <w:jc w:val="both"/>
        <w:rPr>
          <w:color w:val="000000"/>
          <w:sz w:val="22"/>
          <w:szCs w:val="22"/>
        </w:rPr>
      </w:pPr>
    </w:p>
    <w:p w14:paraId="2004F2B3" w14:textId="77777777" w:rsidR="00866D57" w:rsidRPr="00854C98" w:rsidRDefault="00866D57" w:rsidP="00C04A40">
      <w:pPr>
        <w:shd w:val="clear" w:color="auto" w:fill="FFFFFF"/>
        <w:spacing w:line="276" w:lineRule="auto"/>
        <w:ind w:left="11"/>
        <w:jc w:val="both"/>
        <w:rPr>
          <w:color w:val="000000"/>
          <w:sz w:val="22"/>
          <w:szCs w:val="22"/>
        </w:rPr>
      </w:pPr>
      <w:r w:rsidRPr="00854C98">
        <w:rPr>
          <w:color w:val="000000"/>
          <w:sz w:val="22"/>
          <w:szCs w:val="22"/>
        </w:rPr>
        <w:t>…………………………………………………………………………………………………………………………</w:t>
      </w:r>
    </w:p>
    <w:p w14:paraId="78DF804F" w14:textId="77777777" w:rsidR="00866D57" w:rsidRPr="00B465B5" w:rsidRDefault="00866D57" w:rsidP="00C04A40">
      <w:pPr>
        <w:shd w:val="clear" w:color="auto" w:fill="FFFFFF"/>
        <w:spacing w:line="276" w:lineRule="auto"/>
        <w:ind w:left="11"/>
        <w:jc w:val="center"/>
        <w:rPr>
          <w:color w:val="000000"/>
          <w:sz w:val="16"/>
          <w:szCs w:val="22"/>
        </w:rPr>
      </w:pPr>
      <w:r w:rsidRPr="00B465B5">
        <w:rPr>
          <w:bCs/>
          <w:color w:val="000000"/>
          <w:sz w:val="16"/>
          <w:szCs w:val="22"/>
        </w:rPr>
        <w:t>(wpisać nazwę wykonanego zadania)</w:t>
      </w:r>
    </w:p>
    <w:p w14:paraId="314A5B40" w14:textId="77777777" w:rsidR="00866D57" w:rsidRPr="00854C98" w:rsidRDefault="00866D57" w:rsidP="00C04A40">
      <w:pPr>
        <w:shd w:val="clear" w:color="auto" w:fill="FFFFFF"/>
        <w:spacing w:line="276" w:lineRule="auto"/>
        <w:ind w:left="10"/>
        <w:jc w:val="both"/>
        <w:rPr>
          <w:sz w:val="22"/>
          <w:szCs w:val="22"/>
        </w:rPr>
      </w:pPr>
      <w:r w:rsidRPr="00854C98">
        <w:rPr>
          <w:color w:val="000000"/>
          <w:sz w:val="22"/>
          <w:szCs w:val="22"/>
        </w:rPr>
        <w:t xml:space="preserve"> na</w:t>
      </w:r>
      <w:r w:rsidR="00F57D21" w:rsidRPr="00854C98">
        <w:rPr>
          <w:color w:val="000000"/>
          <w:sz w:val="22"/>
          <w:szCs w:val="22"/>
        </w:rPr>
        <w:t xml:space="preserve"> </w:t>
      </w:r>
      <w:r w:rsidRPr="00854C98">
        <w:rPr>
          <w:color w:val="000000"/>
          <w:sz w:val="22"/>
          <w:szCs w:val="22"/>
        </w:rPr>
        <w:t xml:space="preserve">potwierdzenie spełniania warunku, o którym </w:t>
      </w:r>
      <w:r w:rsidRPr="003B0700">
        <w:rPr>
          <w:color w:val="000000"/>
          <w:sz w:val="22"/>
          <w:szCs w:val="22"/>
        </w:rPr>
        <w:t>mowa w rozdziale VIII ust. 2 pkt 2.</w:t>
      </w:r>
      <w:r w:rsidR="00D25CF6" w:rsidRPr="003B0700">
        <w:rPr>
          <w:color w:val="000000"/>
          <w:sz w:val="22"/>
          <w:szCs w:val="22"/>
        </w:rPr>
        <w:t xml:space="preserve">3 </w:t>
      </w:r>
      <w:proofErr w:type="spellStart"/>
      <w:r w:rsidR="00D25CF6" w:rsidRPr="003B0700">
        <w:rPr>
          <w:color w:val="000000"/>
          <w:sz w:val="22"/>
          <w:szCs w:val="22"/>
        </w:rPr>
        <w:t>ppkt</w:t>
      </w:r>
      <w:proofErr w:type="spellEnd"/>
      <w:r w:rsidR="00D25CF6" w:rsidRPr="003B0700">
        <w:rPr>
          <w:color w:val="000000"/>
          <w:sz w:val="22"/>
          <w:szCs w:val="22"/>
        </w:rPr>
        <w:t>. 2.3.1</w:t>
      </w:r>
      <w:r w:rsidR="00F57D21" w:rsidRPr="003B0700">
        <w:rPr>
          <w:color w:val="000000"/>
          <w:sz w:val="22"/>
          <w:szCs w:val="22"/>
        </w:rPr>
        <w:t xml:space="preserve"> </w:t>
      </w:r>
      <w:r w:rsidRPr="003B0700">
        <w:rPr>
          <w:color w:val="000000"/>
          <w:sz w:val="22"/>
          <w:szCs w:val="22"/>
        </w:rPr>
        <w:t>SIWZ</w:t>
      </w:r>
      <w:r w:rsidRPr="00854C98">
        <w:rPr>
          <w:color w:val="000000"/>
          <w:sz w:val="22"/>
          <w:szCs w:val="22"/>
        </w:rPr>
        <w:t>, oraz deklarujemy oddanie jemu/im do dyspozycji niezbędnych zasobów na okres korzystania z nich przy wykonywaniu przedmiotowego zamówienia.</w:t>
      </w:r>
    </w:p>
    <w:p w14:paraId="0C9B662B" w14:textId="77777777" w:rsidR="00866D57" w:rsidRPr="00854C98" w:rsidRDefault="00866D57" w:rsidP="00C04A40">
      <w:pPr>
        <w:shd w:val="clear" w:color="auto" w:fill="FFFFFF"/>
        <w:spacing w:line="276" w:lineRule="auto"/>
        <w:ind w:left="4382"/>
        <w:rPr>
          <w:sz w:val="22"/>
          <w:szCs w:val="22"/>
        </w:rPr>
      </w:pPr>
    </w:p>
    <w:p w14:paraId="40AB30C6" w14:textId="4684E000" w:rsidR="00183024" w:rsidRPr="00B465B5" w:rsidRDefault="00183024" w:rsidP="00D52241">
      <w:pPr>
        <w:pStyle w:val="Akapitzlist"/>
        <w:numPr>
          <w:ilvl w:val="6"/>
          <w:numId w:val="64"/>
        </w:numPr>
        <w:shd w:val="clear" w:color="auto" w:fill="FFFFFF"/>
        <w:tabs>
          <w:tab w:val="clear" w:pos="5040"/>
        </w:tabs>
        <w:spacing w:line="276" w:lineRule="auto"/>
        <w:ind w:left="357" w:hanging="357"/>
        <w:jc w:val="both"/>
        <w:rPr>
          <w:color w:val="000000"/>
          <w:sz w:val="22"/>
          <w:szCs w:val="22"/>
        </w:rPr>
      </w:pPr>
      <w:r w:rsidRPr="00B465B5">
        <w:rPr>
          <w:sz w:val="22"/>
          <w:szCs w:val="22"/>
        </w:rPr>
        <w:t xml:space="preserve">Opisać sposób wykorzystania </w:t>
      </w:r>
      <w:r w:rsidRPr="00B465B5">
        <w:rPr>
          <w:color w:val="000000"/>
          <w:sz w:val="22"/>
          <w:szCs w:val="22"/>
        </w:rPr>
        <w:t>udostępnienie</w:t>
      </w:r>
      <w:r w:rsidR="00F57D21" w:rsidRPr="00B465B5">
        <w:rPr>
          <w:color w:val="000000"/>
          <w:sz w:val="22"/>
          <w:szCs w:val="22"/>
        </w:rPr>
        <w:t xml:space="preserve"> </w:t>
      </w:r>
      <w:r w:rsidRPr="00B465B5">
        <w:rPr>
          <w:color w:val="000000"/>
          <w:sz w:val="22"/>
          <w:szCs w:val="22"/>
        </w:rPr>
        <w:t>wiedzy i doświadczenia innego podmiotu, przez Wykonawcę przy wykonywaniu</w:t>
      </w:r>
      <w:r w:rsidR="00F57D21" w:rsidRPr="00B465B5">
        <w:rPr>
          <w:color w:val="000000"/>
          <w:sz w:val="22"/>
          <w:szCs w:val="22"/>
        </w:rPr>
        <w:t xml:space="preserve"> </w:t>
      </w:r>
      <w:r w:rsidRPr="00B465B5">
        <w:rPr>
          <w:color w:val="000000"/>
          <w:sz w:val="22"/>
          <w:szCs w:val="22"/>
        </w:rPr>
        <w:t>zamówienia:</w:t>
      </w:r>
    </w:p>
    <w:p w14:paraId="027AFBC4" w14:textId="0B6F6CCD" w:rsidR="00183024" w:rsidRPr="00854C98" w:rsidRDefault="00183024" w:rsidP="00B465B5">
      <w:pPr>
        <w:shd w:val="clear" w:color="auto" w:fill="FFFFFF"/>
        <w:spacing w:line="276" w:lineRule="auto"/>
        <w:ind w:left="357"/>
        <w:rPr>
          <w:color w:val="000000"/>
          <w:sz w:val="22"/>
          <w:szCs w:val="22"/>
        </w:rPr>
      </w:pPr>
      <w:r w:rsidRPr="00854C98">
        <w:rPr>
          <w:color w:val="000000"/>
          <w:sz w:val="22"/>
          <w:szCs w:val="22"/>
        </w:rPr>
        <w:t>……………………………………………………………………………………………………………</w:t>
      </w:r>
      <w:r w:rsidR="00B465B5">
        <w:rPr>
          <w:color w:val="000000"/>
          <w:sz w:val="22"/>
          <w:szCs w:val="22"/>
        </w:rPr>
        <w:t>…</w:t>
      </w:r>
      <w:r w:rsidRPr="00854C98">
        <w:rPr>
          <w:color w:val="000000"/>
          <w:sz w:val="22"/>
          <w:szCs w:val="22"/>
        </w:rPr>
        <w:t>……</w:t>
      </w:r>
    </w:p>
    <w:p w14:paraId="43194DE4" w14:textId="503EE105" w:rsidR="00183024" w:rsidRPr="00B465B5" w:rsidRDefault="00183024" w:rsidP="00D52241">
      <w:pPr>
        <w:pStyle w:val="Akapitzlist"/>
        <w:numPr>
          <w:ilvl w:val="6"/>
          <w:numId w:val="64"/>
        </w:numPr>
        <w:shd w:val="clear" w:color="auto" w:fill="FFFFFF"/>
        <w:tabs>
          <w:tab w:val="clear" w:pos="5040"/>
        </w:tabs>
        <w:spacing w:line="276" w:lineRule="auto"/>
        <w:ind w:left="357" w:hanging="357"/>
        <w:jc w:val="both"/>
        <w:rPr>
          <w:sz w:val="22"/>
          <w:szCs w:val="22"/>
        </w:rPr>
      </w:pPr>
      <w:r w:rsidRPr="00B465B5">
        <w:rPr>
          <w:sz w:val="22"/>
          <w:szCs w:val="22"/>
        </w:rPr>
        <w:t>Zakres i okres udziału innego podmiotu przy wykonywaniu zamówienia</w:t>
      </w:r>
    </w:p>
    <w:p w14:paraId="3CCE0CCE" w14:textId="30A0DFC1" w:rsidR="00183024" w:rsidRPr="00854C98" w:rsidRDefault="00183024" w:rsidP="00B465B5">
      <w:pPr>
        <w:shd w:val="clear" w:color="auto" w:fill="FFFFFF"/>
        <w:spacing w:line="276" w:lineRule="auto"/>
        <w:ind w:left="357"/>
        <w:rPr>
          <w:color w:val="000000"/>
          <w:sz w:val="22"/>
          <w:szCs w:val="22"/>
        </w:rPr>
      </w:pPr>
      <w:r w:rsidRPr="00854C98">
        <w:rPr>
          <w:color w:val="000000"/>
          <w:sz w:val="22"/>
          <w:szCs w:val="22"/>
        </w:rPr>
        <w:t>……………………………………………………………………………………………………………</w:t>
      </w:r>
      <w:r w:rsidR="00B465B5">
        <w:rPr>
          <w:color w:val="000000"/>
          <w:sz w:val="22"/>
          <w:szCs w:val="22"/>
        </w:rPr>
        <w:t>….</w:t>
      </w:r>
      <w:r w:rsidRPr="00854C98">
        <w:rPr>
          <w:color w:val="000000"/>
          <w:sz w:val="22"/>
          <w:szCs w:val="22"/>
        </w:rPr>
        <w:t>……</w:t>
      </w:r>
    </w:p>
    <w:p w14:paraId="47CE17AC" w14:textId="43B4F542" w:rsidR="00183024" w:rsidRPr="00B465B5" w:rsidRDefault="00183024" w:rsidP="00D52241">
      <w:pPr>
        <w:pStyle w:val="Akapitzlist"/>
        <w:numPr>
          <w:ilvl w:val="6"/>
          <w:numId w:val="64"/>
        </w:numPr>
        <w:shd w:val="clear" w:color="auto" w:fill="FFFFFF"/>
        <w:tabs>
          <w:tab w:val="clear" w:pos="5040"/>
        </w:tabs>
        <w:spacing w:line="276" w:lineRule="auto"/>
        <w:ind w:left="357" w:hanging="357"/>
        <w:jc w:val="both"/>
        <w:rPr>
          <w:sz w:val="22"/>
          <w:szCs w:val="22"/>
        </w:rPr>
      </w:pPr>
      <w:r w:rsidRPr="00B465B5">
        <w:rPr>
          <w:sz w:val="22"/>
          <w:szCs w:val="22"/>
        </w:rPr>
        <w:t>Czy podmiot, na zdolnościach którego wykonawca polega w odniesieniu do warunków udziału w postępowaniu doświadczenia, zrealizuje roboty budowlane lub usługi, których wskazane zdolności dotyczą?</w:t>
      </w:r>
    </w:p>
    <w:p w14:paraId="486EFD59" w14:textId="2DB8589E" w:rsidR="00B50B17" w:rsidRPr="00854C98" w:rsidRDefault="00183024" w:rsidP="00B465B5">
      <w:pPr>
        <w:shd w:val="clear" w:color="auto" w:fill="FFFFFF"/>
        <w:spacing w:line="276" w:lineRule="auto"/>
        <w:ind w:left="357"/>
        <w:jc w:val="both"/>
        <w:rPr>
          <w:sz w:val="22"/>
          <w:szCs w:val="22"/>
        </w:rPr>
      </w:pPr>
      <w:r w:rsidRPr="00854C98">
        <w:rPr>
          <w:color w:val="000000"/>
          <w:sz w:val="22"/>
          <w:szCs w:val="22"/>
        </w:rPr>
        <w:t>.……</w:t>
      </w:r>
      <w:r w:rsidR="00B50B17" w:rsidRPr="00854C98">
        <w:rPr>
          <w:color w:val="000000"/>
          <w:sz w:val="22"/>
          <w:szCs w:val="22"/>
        </w:rPr>
        <w:t>…….</w:t>
      </w:r>
      <w:r w:rsidRPr="00854C98">
        <w:rPr>
          <w:color w:val="000000"/>
          <w:sz w:val="22"/>
          <w:szCs w:val="22"/>
        </w:rPr>
        <w:t>…………………………………………………………………………………………………………</w:t>
      </w:r>
    </w:p>
    <w:p w14:paraId="64FA0D55" w14:textId="77777777" w:rsidR="00D71DBD" w:rsidRPr="00854C98" w:rsidRDefault="00D71DBD" w:rsidP="00C04A40">
      <w:pPr>
        <w:spacing w:line="276" w:lineRule="auto"/>
        <w:jc w:val="both"/>
        <w:rPr>
          <w:sz w:val="20"/>
          <w:szCs w:val="20"/>
        </w:rPr>
      </w:pPr>
    </w:p>
    <w:p w14:paraId="67DE5316" w14:textId="4EC15555" w:rsidR="00D71DBD" w:rsidRPr="00A02590" w:rsidRDefault="00A02590" w:rsidP="00C04A40">
      <w:pPr>
        <w:spacing w:line="276" w:lineRule="auto"/>
        <w:jc w:val="both"/>
        <w:rPr>
          <w:i/>
          <w:sz w:val="20"/>
          <w:szCs w:val="20"/>
        </w:rPr>
      </w:pPr>
      <w:bookmarkStart w:id="1" w:name="_Hlk59481924"/>
      <w:r w:rsidRPr="003B0700">
        <w:rPr>
          <w:i/>
          <w:sz w:val="20"/>
          <w:szCs w:val="20"/>
        </w:rPr>
        <w:t xml:space="preserve">*) </w:t>
      </w:r>
      <w:r w:rsidR="00375596">
        <w:rPr>
          <w:i/>
          <w:sz w:val="20"/>
          <w:szCs w:val="20"/>
        </w:rPr>
        <w:t>Wykonawca</w:t>
      </w:r>
      <w:r w:rsidRPr="003B0700">
        <w:rPr>
          <w:i/>
          <w:sz w:val="20"/>
          <w:szCs w:val="20"/>
        </w:rPr>
        <w:t xml:space="preserve"> dokonuje skreślenia części dla której nie składa oferty</w:t>
      </w:r>
    </w:p>
    <w:bookmarkEnd w:id="1"/>
    <w:p w14:paraId="528D7202" w14:textId="77777777" w:rsidR="00A02590" w:rsidRDefault="00A02590" w:rsidP="00C04A40">
      <w:pPr>
        <w:spacing w:line="276" w:lineRule="auto"/>
        <w:jc w:val="both"/>
        <w:rPr>
          <w:sz w:val="20"/>
          <w:szCs w:val="20"/>
        </w:rPr>
      </w:pPr>
    </w:p>
    <w:p w14:paraId="175B85C8" w14:textId="77777777" w:rsidR="00A02590" w:rsidRDefault="00A02590" w:rsidP="00C04A40">
      <w:pPr>
        <w:spacing w:line="276" w:lineRule="auto"/>
        <w:jc w:val="both"/>
        <w:rPr>
          <w:sz w:val="20"/>
          <w:szCs w:val="20"/>
        </w:rPr>
      </w:pPr>
    </w:p>
    <w:p w14:paraId="572671B2" w14:textId="77777777" w:rsidR="00D71DBD" w:rsidRPr="00854C98" w:rsidRDefault="00D71DBD"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8E4996B" w14:textId="77777777" w:rsidR="00D71DBD" w:rsidRPr="00854C98" w:rsidRDefault="00D71DBD"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4DEA351" w14:textId="77777777" w:rsidR="00D71DBD" w:rsidRPr="00854C98" w:rsidRDefault="00D71DBD" w:rsidP="00C04A40">
      <w:pPr>
        <w:tabs>
          <w:tab w:val="left" w:pos="7513"/>
        </w:tabs>
        <w:spacing w:line="276" w:lineRule="auto"/>
        <w:jc w:val="both"/>
        <w:rPr>
          <w:i/>
          <w:sz w:val="16"/>
          <w:szCs w:val="16"/>
        </w:rPr>
      </w:pPr>
      <w:r>
        <w:rPr>
          <w:i/>
          <w:sz w:val="16"/>
          <w:szCs w:val="16"/>
        </w:rPr>
        <w:tab/>
      </w:r>
      <w:r w:rsidRPr="00854C98">
        <w:rPr>
          <w:i/>
          <w:sz w:val="16"/>
          <w:szCs w:val="16"/>
        </w:rPr>
        <w:t>(podpis)</w:t>
      </w:r>
    </w:p>
    <w:p w14:paraId="1C2C4799" w14:textId="77777777" w:rsidR="00D71DBD" w:rsidRPr="00854C98" w:rsidRDefault="00D71DBD" w:rsidP="00C04A40">
      <w:pPr>
        <w:spacing w:line="276" w:lineRule="auto"/>
        <w:ind w:left="5664" w:firstLine="708"/>
        <w:jc w:val="both"/>
        <w:rPr>
          <w:i/>
          <w:sz w:val="18"/>
          <w:szCs w:val="18"/>
        </w:rPr>
      </w:pPr>
    </w:p>
    <w:p w14:paraId="69C38515" w14:textId="77777777" w:rsidR="00D71DBD" w:rsidRPr="00854C98" w:rsidRDefault="00D71DBD" w:rsidP="00C04A40">
      <w:pPr>
        <w:spacing w:line="276" w:lineRule="auto"/>
        <w:ind w:left="5664" w:firstLine="708"/>
        <w:jc w:val="both"/>
        <w:rPr>
          <w:i/>
          <w:sz w:val="18"/>
          <w:szCs w:val="18"/>
        </w:rPr>
      </w:pPr>
    </w:p>
    <w:p w14:paraId="654A1C2E" w14:textId="77777777" w:rsidR="00375596" w:rsidRDefault="00375596" w:rsidP="005A5B9E">
      <w:pPr>
        <w:spacing w:line="276" w:lineRule="auto"/>
        <w:jc w:val="right"/>
        <w:rPr>
          <w:sz w:val="18"/>
          <w:szCs w:val="18"/>
        </w:rPr>
      </w:pPr>
    </w:p>
    <w:p w14:paraId="018BF2D4" w14:textId="77777777" w:rsidR="00375596" w:rsidRDefault="00375596" w:rsidP="005A5B9E">
      <w:pPr>
        <w:spacing w:line="276" w:lineRule="auto"/>
        <w:jc w:val="right"/>
        <w:rPr>
          <w:sz w:val="18"/>
          <w:szCs w:val="18"/>
        </w:rPr>
      </w:pPr>
    </w:p>
    <w:p w14:paraId="70EF6CD4" w14:textId="77777777" w:rsidR="00375596" w:rsidRDefault="00375596" w:rsidP="00375596">
      <w:pPr>
        <w:spacing w:line="276" w:lineRule="auto"/>
        <w:jc w:val="right"/>
        <w:rPr>
          <w:b/>
          <w:sz w:val="22"/>
          <w:szCs w:val="22"/>
        </w:rPr>
      </w:pPr>
      <w:r>
        <w:rPr>
          <w:b/>
          <w:sz w:val="22"/>
          <w:szCs w:val="22"/>
        </w:rPr>
        <w:lastRenderedPageBreak/>
        <w:t>Załącznik nr 5 do SIWZ</w:t>
      </w:r>
    </w:p>
    <w:p w14:paraId="2C2EFB9A" w14:textId="77777777" w:rsidR="00375596" w:rsidRDefault="00375596" w:rsidP="00375596">
      <w:pPr>
        <w:spacing w:line="276" w:lineRule="auto"/>
        <w:ind w:left="6521"/>
        <w:jc w:val="center"/>
        <w:rPr>
          <w:sz w:val="22"/>
          <w:szCs w:val="22"/>
        </w:rPr>
      </w:pPr>
    </w:p>
    <w:p w14:paraId="21770842" w14:textId="77777777" w:rsidR="00375596" w:rsidRDefault="00375596" w:rsidP="00375596">
      <w:pPr>
        <w:pStyle w:val="Tekstpodstawowywcity3"/>
        <w:spacing w:after="0" w:line="276" w:lineRule="auto"/>
        <w:ind w:left="0"/>
        <w:jc w:val="both"/>
        <w:rPr>
          <w:rFonts w:eastAsia="SimSun"/>
          <w:color w:val="000000"/>
          <w:sz w:val="22"/>
          <w:szCs w:val="22"/>
        </w:rPr>
      </w:pPr>
      <w:r>
        <w:rPr>
          <w:b/>
          <w:bCs/>
          <w:sz w:val="22"/>
          <w:szCs w:val="22"/>
        </w:rPr>
        <w:t xml:space="preserve">Wykaz osób, które po stronie wykonawcy będą wykonywać zamówienie lub będą uczestniczyć w wykonywaniu zamówienia </w:t>
      </w:r>
      <w:r>
        <w:rPr>
          <w:rFonts w:eastAsia="SimSun"/>
          <w:color w:val="000000"/>
          <w:sz w:val="22"/>
          <w:szCs w:val="22"/>
        </w:rPr>
        <w:t xml:space="preserve">Składając ofertę w postępowaniu o udzielenie zamówienia publicznego na wykonanie dostawy związanej z realizacją przedmiotu zamówienia na: </w:t>
      </w:r>
    </w:p>
    <w:p w14:paraId="6E848020" w14:textId="77777777" w:rsidR="00375596" w:rsidRDefault="00375596" w:rsidP="00375596">
      <w:pPr>
        <w:spacing w:line="276" w:lineRule="auto"/>
        <w:jc w:val="center"/>
        <w:rPr>
          <w:b/>
          <w:sz w:val="22"/>
          <w:szCs w:val="21"/>
          <w:lang w:eastAsia="pl-PL"/>
        </w:rPr>
      </w:pPr>
    </w:p>
    <w:p w14:paraId="14678657" w14:textId="77777777" w:rsidR="00375596" w:rsidRPr="003B0700" w:rsidRDefault="00375596" w:rsidP="00375596">
      <w:pPr>
        <w:spacing w:line="276" w:lineRule="auto"/>
        <w:jc w:val="center"/>
        <w:rPr>
          <w:b/>
          <w:sz w:val="22"/>
          <w:szCs w:val="22"/>
          <w:lang w:eastAsia="pl-PL"/>
        </w:rPr>
      </w:pPr>
      <w:r w:rsidRPr="003B0700">
        <w:rPr>
          <w:b/>
          <w:sz w:val="22"/>
          <w:szCs w:val="22"/>
          <w:lang w:eastAsia="pl-PL"/>
        </w:rPr>
        <w:t xml:space="preserve">CZĘŚĆ VII – Utworzenie terenu rekreacyjno-wypoczynkowego wraz z elementami edukacji </w:t>
      </w:r>
      <w:r>
        <w:rPr>
          <w:b/>
          <w:sz w:val="22"/>
          <w:szCs w:val="22"/>
          <w:lang w:eastAsia="pl-PL"/>
        </w:rPr>
        <w:br/>
      </w:r>
      <w:r w:rsidRPr="003B0700">
        <w:rPr>
          <w:b/>
          <w:sz w:val="22"/>
          <w:szCs w:val="22"/>
          <w:lang w:eastAsia="pl-PL"/>
        </w:rPr>
        <w:t>ekologicznej w Stawigudzie*)</w:t>
      </w:r>
    </w:p>
    <w:p w14:paraId="62997D10" w14:textId="77777777" w:rsidR="00375596" w:rsidRPr="003B0700" w:rsidRDefault="00375596" w:rsidP="00375596">
      <w:pPr>
        <w:spacing w:line="276" w:lineRule="auto"/>
        <w:jc w:val="center"/>
        <w:rPr>
          <w:b/>
          <w:sz w:val="22"/>
          <w:szCs w:val="22"/>
          <w:lang w:eastAsia="pl-PL"/>
        </w:rPr>
      </w:pPr>
      <w:r w:rsidRPr="003B0700">
        <w:rPr>
          <w:b/>
          <w:sz w:val="22"/>
          <w:szCs w:val="22"/>
          <w:lang w:eastAsia="pl-PL"/>
        </w:rPr>
        <w:t>CZĘŚĆ X – Utworzenie ekologicznej ścieżki dydaktycznej wzdłuż ulicy Przyrodniczej w Bartągu*)</w:t>
      </w:r>
    </w:p>
    <w:p w14:paraId="355FB743" w14:textId="77777777" w:rsidR="00375596" w:rsidRPr="00A02590" w:rsidRDefault="00375596" w:rsidP="00375596">
      <w:pPr>
        <w:spacing w:line="276" w:lineRule="auto"/>
        <w:jc w:val="center"/>
        <w:rPr>
          <w:b/>
          <w:sz w:val="22"/>
          <w:szCs w:val="22"/>
          <w:lang w:eastAsia="pl-PL"/>
        </w:rPr>
      </w:pPr>
      <w:r w:rsidRPr="003B0700">
        <w:rPr>
          <w:b/>
          <w:sz w:val="22"/>
          <w:szCs w:val="22"/>
          <w:lang w:eastAsia="pl-PL"/>
        </w:rPr>
        <w:t>w ramach zadania: Ochrona różnorodności biologicznej na terenie gminy Stawiguda.</w:t>
      </w:r>
    </w:p>
    <w:p w14:paraId="237D2E57" w14:textId="77777777" w:rsidR="00375596" w:rsidRDefault="00375596" w:rsidP="00375596">
      <w:pPr>
        <w:spacing w:line="276" w:lineRule="auto"/>
        <w:jc w:val="center"/>
        <w:rPr>
          <w:b/>
          <w:sz w:val="22"/>
          <w:szCs w:val="22"/>
          <w:lang w:eastAsia="pl-PL"/>
        </w:rPr>
      </w:pPr>
    </w:p>
    <w:p w14:paraId="29FAFC0B" w14:textId="40B0FB6B" w:rsidR="00375596" w:rsidRPr="00375596" w:rsidRDefault="00375596" w:rsidP="00375596">
      <w:pPr>
        <w:spacing w:line="276" w:lineRule="auto"/>
        <w:jc w:val="both"/>
        <w:rPr>
          <w:bCs/>
          <w:iCs/>
          <w:sz w:val="18"/>
          <w:szCs w:val="18"/>
        </w:rPr>
      </w:pPr>
      <w:r w:rsidRPr="00375596">
        <w:rPr>
          <w:bCs/>
          <w:iCs/>
          <w:sz w:val="18"/>
          <w:szCs w:val="18"/>
        </w:rPr>
        <w:t>*) Wykonawca dokonuje skreślenia części dla której nie składa oferty</w:t>
      </w:r>
    </w:p>
    <w:p w14:paraId="60AA075E" w14:textId="77777777" w:rsidR="00375596" w:rsidRDefault="00375596" w:rsidP="00375596">
      <w:pPr>
        <w:spacing w:line="276" w:lineRule="auto"/>
        <w:jc w:val="both"/>
        <w:rPr>
          <w:b/>
          <w:i/>
          <w:sz w:val="22"/>
          <w:szCs w:val="22"/>
        </w:rPr>
      </w:pPr>
    </w:p>
    <w:p w14:paraId="1CA40AA4" w14:textId="77777777" w:rsidR="00375596" w:rsidRDefault="00375596" w:rsidP="00375596">
      <w:pPr>
        <w:spacing w:line="276" w:lineRule="auto"/>
        <w:rPr>
          <w:bCs/>
          <w:sz w:val="22"/>
          <w:szCs w:val="22"/>
        </w:rPr>
      </w:pPr>
      <w:r>
        <w:rPr>
          <w:bCs/>
          <w:sz w:val="22"/>
          <w:szCs w:val="22"/>
        </w:rPr>
        <w:t>Oświadczam, że posiadam osoby do wykonania zamówienia:</w:t>
      </w:r>
    </w:p>
    <w:tbl>
      <w:tblPr>
        <w:tblW w:w="10491" w:type="dxa"/>
        <w:jc w:val="center"/>
        <w:tblCellMar>
          <w:left w:w="70" w:type="dxa"/>
          <w:right w:w="70" w:type="dxa"/>
        </w:tblCellMar>
        <w:tblLook w:val="0000" w:firstRow="0" w:lastRow="0" w:firstColumn="0" w:lastColumn="0" w:noHBand="0" w:noVBand="0"/>
      </w:tblPr>
      <w:tblGrid>
        <w:gridCol w:w="1840"/>
        <w:gridCol w:w="2408"/>
        <w:gridCol w:w="2407"/>
        <w:gridCol w:w="2268"/>
        <w:gridCol w:w="1568"/>
      </w:tblGrid>
      <w:tr w:rsidR="00375596" w14:paraId="53116131" w14:textId="77777777" w:rsidTr="000A1654">
        <w:trPr>
          <w:jc w:val="center"/>
        </w:trPr>
        <w:tc>
          <w:tcPr>
            <w:tcW w:w="1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8E47B" w14:textId="77777777" w:rsidR="00375596" w:rsidRDefault="00375596" w:rsidP="000A1654">
            <w:pPr>
              <w:spacing w:line="276" w:lineRule="auto"/>
              <w:jc w:val="center"/>
              <w:rPr>
                <w:sz w:val="18"/>
                <w:szCs w:val="18"/>
              </w:rPr>
            </w:pPr>
            <w:r>
              <w:rPr>
                <w:sz w:val="18"/>
                <w:szCs w:val="18"/>
              </w:rPr>
              <w:t>Nazwisko i imię oraz podstawa do dysponowania wskazania osób*</w:t>
            </w:r>
          </w:p>
        </w:tc>
        <w:tc>
          <w:tcPr>
            <w:tcW w:w="2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237A6" w14:textId="77777777" w:rsidR="00375596" w:rsidRDefault="00375596" w:rsidP="000A1654">
            <w:pPr>
              <w:spacing w:line="276" w:lineRule="auto"/>
              <w:jc w:val="center"/>
              <w:rPr>
                <w:sz w:val="18"/>
                <w:szCs w:val="18"/>
              </w:rPr>
            </w:pPr>
            <w:r>
              <w:rPr>
                <w:sz w:val="18"/>
                <w:szCs w:val="18"/>
              </w:rPr>
              <w:t>Proponowana rola w realizacji zamówienia/</w:t>
            </w:r>
            <w:r>
              <w:rPr>
                <w:b/>
                <w:sz w:val="18"/>
                <w:szCs w:val="18"/>
              </w:rPr>
              <w:t xml:space="preserve"> </w:t>
            </w:r>
            <w:r>
              <w:rPr>
                <w:sz w:val="18"/>
                <w:szCs w:val="18"/>
              </w:rPr>
              <w:t>zakres rzeczowy wykonywanych czynności</w:t>
            </w:r>
          </w:p>
        </w:tc>
        <w:tc>
          <w:tcPr>
            <w:tcW w:w="24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DA38A" w14:textId="77777777" w:rsidR="00375596" w:rsidRDefault="00375596" w:rsidP="000A1654">
            <w:pPr>
              <w:spacing w:line="276" w:lineRule="auto"/>
              <w:jc w:val="center"/>
              <w:rPr>
                <w:sz w:val="18"/>
                <w:szCs w:val="18"/>
              </w:rPr>
            </w:pPr>
            <w:r>
              <w:rPr>
                <w:sz w:val="18"/>
                <w:szCs w:val="18"/>
              </w:rPr>
              <w:t>Posiadane kwalifikacje – uprawnienia (Nr, rodzaj, specjalność, data wydania),</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79C82" w14:textId="77777777" w:rsidR="00375596" w:rsidRDefault="00375596" w:rsidP="000A1654">
            <w:pPr>
              <w:spacing w:line="276" w:lineRule="auto"/>
              <w:jc w:val="center"/>
              <w:rPr>
                <w:sz w:val="18"/>
                <w:szCs w:val="18"/>
              </w:rPr>
            </w:pPr>
            <w:r>
              <w:rPr>
                <w:sz w:val="18"/>
                <w:szCs w:val="18"/>
              </w:rPr>
              <w:t>Doświadczenie</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BE39F" w14:textId="77777777" w:rsidR="00375596" w:rsidRDefault="00375596" w:rsidP="000A1654">
            <w:pPr>
              <w:spacing w:line="276" w:lineRule="auto"/>
              <w:jc w:val="center"/>
              <w:rPr>
                <w:color w:val="000000"/>
                <w:sz w:val="18"/>
                <w:szCs w:val="18"/>
              </w:rPr>
            </w:pPr>
            <w:r>
              <w:rPr>
                <w:color w:val="000000"/>
                <w:sz w:val="18"/>
                <w:szCs w:val="18"/>
              </w:rPr>
              <w:t>Informacja o podstawie do dysponowania tymi</w:t>
            </w:r>
            <w:r>
              <w:rPr>
                <w:b/>
                <w:color w:val="000000"/>
                <w:sz w:val="18"/>
                <w:szCs w:val="18"/>
              </w:rPr>
              <w:t xml:space="preserve"> </w:t>
            </w:r>
            <w:r>
              <w:rPr>
                <w:color w:val="000000"/>
                <w:sz w:val="18"/>
                <w:szCs w:val="18"/>
              </w:rPr>
              <w:t>osobami:</w:t>
            </w:r>
          </w:p>
          <w:p w14:paraId="3E580DAC" w14:textId="77777777" w:rsidR="00375596" w:rsidRDefault="00375596" w:rsidP="000A1654">
            <w:pPr>
              <w:spacing w:line="276" w:lineRule="auto"/>
              <w:jc w:val="center"/>
              <w:rPr>
                <w:sz w:val="18"/>
                <w:szCs w:val="18"/>
              </w:rPr>
            </w:pPr>
            <w:r>
              <w:rPr>
                <w:color w:val="000000"/>
                <w:sz w:val="18"/>
                <w:szCs w:val="18"/>
              </w:rPr>
              <w:t>osoby własne /innego podmiotu **</w:t>
            </w:r>
          </w:p>
        </w:tc>
      </w:tr>
      <w:tr w:rsidR="00375596" w14:paraId="5C34648F" w14:textId="77777777" w:rsidTr="000A1654">
        <w:trPr>
          <w:jc w:val="center"/>
        </w:trPr>
        <w:tc>
          <w:tcPr>
            <w:tcW w:w="10491" w:type="dxa"/>
            <w:gridSpan w:val="5"/>
            <w:tcBorders>
              <w:top w:val="single" w:sz="6" w:space="0" w:color="000000"/>
              <w:left w:val="single" w:sz="6" w:space="0" w:color="000000"/>
              <w:bottom w:val="single" w:sz="6" w:space="0" w:color="000000"/>
              <w:right w:val="single" w:sz="6" w:space="0" w:color="000000"/>
            </w:tcBorders>
            <w:shd w:val="clear" w:color="auto" w:fill="auto"/>
          </w:tcPr>
          <w:p w14:paraId="5CCA693E" w14:textId="77777777" w:rsidR="00375596" w:rsidRDefault="00375596" w:rsidP="000A1654">
            <w:pPr>
              <w:spacing w:line="276" w:lineRule="auto"/>
              <w:rPr>
                <w:b/>
                <w:sz w:val="22"/>
                <w:szCs w:val="22"/>
                <w:lang w:eastAsia="pl-PL"/>
              </w:rPr>
            </w:pPr>
          </w:p>
        </w:tc>
      </w:tr>
      <w:tr w:rsidR="00375596" w14:paraId="0487D4E4" w14:textId="77777777" w:rsidTr="000A1654">
        <w:trPr>
          <w:jc w:val="center"/>
        </w:trPr>
        <w:tc>
          <w:tcPr>
            <w:tcW w:w="1840" w:type="dxa"/>
            <w:tcBorders>
              <w:top w:val="single" w:sz="6" w:space="0" w:color="000000"/>
              <w:left w:val="single" w:sz="6" w:space="0" w:color="000000"/>
              <w:bottom w:val="single" w:sz="6" w:space="0" w:color="000000"/>
              <w:right w:val="single" w:sz="6" w:space="0" w:color="000000"/>
            </w:tcBorders>
            <w:shd w:val="clear" w:color="auto" w:fill="auto"/>
          </w:tcPr>
          <w:p w14:paraId="6102B783" w14:textId="77777777" w:rsidR="00375596" w:rsidRDefault="00375596" w:rsidP="000A1654">
            <w:pPr>
              <w:spacing w:line="276" w:lineRule="auto"/>
              <w:jc w:val="both"/>
              <w:rPr>
                <w:sz w:val="16"/>
                <w:szCs w:val="16"/>
              </w:rPr>
            </w:pPr>
          </w:p>
          <w:p w14:paraId="4046F634" w14:textId="77777777" w:rsidR="00375596" w:rsidRDefault="00375596" w:rsidP="000A1654">
            <w:pPr>
              <w:spacing w:line="276" w:lineRule="auto"/>
              <w:jc w:val="both"/>
              <w:rPr>
                <w:sz w:val="16"/>
                <w:szCs w:val="16"/>
              </w:rPr>
            </w:pPr>
          </w:p>
          <w:p w14:paraId="7D600C04" w14:textId="77777777" w:rsidR="00375596" w:rsidRDefault="00375596" w:rsidP="000A1654">
            <w:pPr>
              <w:spacing w:line="276" w:lineRule="auto"/>
              <w:jc w:val="both"/>
              <w:rPr>
                <w:sz w:val="16"/>
                <w:szCs w:val="16"/>
              </w:rPr>
            </w:pPr>
            <w:r>
              <w:rPr>
                <w:sz w:val="16"/>
                <w:szCs w:val="16"/>
              </w:rPr>
              <w:t>………………………..</w:t>
            </w:r>
          </w:p>
          <w:p w14:paraId="68BA0191" w14:textId="77777777" w:rsidR="00375596" w:rsidRDefault="00375596" w:rsidP="000A1654">
            <w:pPr>
              <w:spacing w:line="276" w:lineRule="auto"/>
              <w:jc w:val="both"/>
              <w:rPr>
                <w:sz w:val="16"/>
                <w:szCs w:val="16"/>
              </w:rPr>
            </w:pPr>
            <w:r>
              <w:rPr>
                <w:sz w:val="16"/>
                <w:szCs w:val="16"/>
              </w:rPr>
              <w:t>(nazwisko)</w:t>
            </w:r>
          </w:p>
          <w:p w14:paraId="42DB0B4A" w14:textId="77777777" w:rsidR="00375596" w:rsidRDefault="00375596" w:rsidP="000A1654">
            <w:pPr>
              <w:spacing w:line="276" w:lineRule="auto"/>
              <w:jc w:val="both"/>
              <w:rPr>
                <w:sz w:val="16"/>
                <w:szCs w:val="16"/>
              </w:rPr>
            </w:pPr>
          </w:p>
          <w:p w14:paraId="684CFA22" w14:textId="77777777" w:rsidR="00375596" w:rsidRDefault="00375596" w:rsidP="000A1654">
            <w:pPr>
              <w:spacing w:line="276" w:lineRule="auto"/>
              <w:jc w:val="both"/>
              <w:rPr>
                <w:sz w:val="16"/>
                <w:szCs w:val="16"/>
              </w:rPr>
            </w:pPr>
            <w:r>
              <w:rPr>
                <w:sz w:val="16"/>
                <w:szCs w:val="16"/>
              </w:rPr>
              <w:t>………………………..</w:t>
            </w:r>
          </w:p>
          <w:p w14:paraId="6C24EBE6" w14:textId="77777777" w:rsidR="00375596" w:rsidRDefault="00375596" w:rsidP="000A1654">
            <w:pPr>
              <w:spacing w:line="276" w:lineRule="auto"/>
              <w:jc w:val="both"/>
              <w:rPr>
                <w:sz w:val="16"/>
                <w:szCs w:val="16"/>
              </w:rPr>
            </w:pPr>
            <w:r>
              <w:rPr>
                <w:sz w:val="16"/>
                <w:szCs w:val="16"/>
              </w:rPr>
              <w:t>(imię)</w:t>
            </w:r>
          </w:p>
          <w:p w14:paraId="5F7AD8EE" w14:textId="77777777" w:rsidR="00375596" w:rsidRDefault="00375596" w:rsidP="000A1654">
            <w:pPr>
              <w:spacing w:line="276" w:lineRule="auto"/>
              <w:jc w:val="both"/>
              <w:rPr>
                <w:sz w:val="16"/>
                <w:szCs w:val="16"/>
              </w:rPr>
            </w:pPr>
          </w:p>
          <w:p w14:paraId="06E0FE67" w14:textId="77777777" w:rsidR="00375596" w:rsidRDefault="00375596" w:rsidP="000A1654">
            <w:pPr>
              <w:spacing w:line="276" w:lineRule="auto"/>
              <w:rPr>
                <w:sz w:val="18"/>
                <w:szCs w:val="18"/>
              </w:rPr>
            </w:pPr>
            <w:r>
              <w:rPr>
                <w:sz w:val="18"/>
                <w:szCs w:val="18"/>
              </w:rPr>
              <w:t>Umowa o pracę/umowa zlecenie/ zobowiązanie inny podmiot/ inne …………………….*)</w:t>
            </w:r>
          </w:p>
          <w:p w14:paraId="008C6407" w14:textId="77777777" w:rsidR="00375596" w:rsidRDefault="00375596" w:rsidP="000A1654">
            <w:pPr>
              <w:spacing w:line="276" w:lineRule="auto"/>
              <w:jc w:val="both"/>
              <w:rPr>
                <w:sz w:val="16"/>
                <w:szCs w:val="16"/>
              </w:rPr>
            </w:pPr>
          </w:p>
          <w:p w14:paraId="24E61345" w14:textId="77777777" w:rsidR="00375596" w:rsidRDefault="00375596" w:rsidP="000A1654">
            <w:pPr>
              <w:spacing w:line="276" w:lineRule="auto"/>
              <w:jc w:val="both"/>
            </w:pPr>
          </w:p>
          <w:p w14:paraId="297E16C9" w14:textId="77777777" w:rsidR="00375596" w:rsidRDefault="00375596" w:rsidP="000A1654">
            <w:pPr>
              <w:spacing w:line="276" w:lineRule="auto"/>
              <w:jc w:val="both"/>
              <w:rPr>
                <w:b/>
                <w:sz w:val="20"/>
                <w:szCs w:val="20"/>
                <w:u w:val="single"/>
              </w:rPr>
            </w:pPr>
            <w:r>
              <w:rPr>
                <w:sz w:val="16"/>
                <w:szCs w:val="16"/>
              </w:rPr>
              <w:t>*) niepotrzebne skreślić</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14:paraId="653CDE64" w14:textId="77777777" w:rsidR="00375596" w:rsidRDefault="00375596" w:rsidP="000A1654">
            <w:pPr>
              <w:pStyle w:val="Zwykytekst"/>
              <w:spacing w:line="276" w:lineRule="auto"/>
              <w:jc w:val="both"/>
              <w:rPr>
                <w:rFonts w:ascii="Times New Roman" w:hAnsi="Times New Roman"/>
                <w:b/>
                <w:sz w:val="16"/>
                <w:szCs w:val="16"/>
              </w:rPr>
            </w:pPr>
            <w:r>
              <w:rPr>
                <w:rFonts w:ascii="Times New Roman" w:hAnsi="Times New Roman"/>
                <w:b/>
                <w:sz w:val="16"/>
                <w:szCs w:val="16"/>
              </w:rPr>
              <w:t>Kierownik Budowy – minimalne wymagania</w:t>
            </w:r>
          </w:p>
          <w:p w14:paraId="6B2CA1D1" w14:textId="3406671F" w:rsidR="00375596" w:rsidRDefault="00375596" w:rsidP="000A1654">
            <w:pPr>
              <w:spacing w:line="276" w:lineRule="auto"/>
              <w:jc w:val="both"/>
              <w:rPr>
                <w:sz w:val="16"/>
                <w:szCs w:val="18"/>
              </w:rPr>
            </w:pPr>
            <w:r>
              <w:rPr>
                <w:sz w:val="16"/>
                <w:szCs w:val="18"/>
              </w:rPr>
              <w:t xml:space="preserve">Wykształcenie wyższe </w:t>
            </w:r>
          </w:p>
          <w:p w14:paraId="2A48BE45" w14:textId="4E37043B" w:rsidR="00375596" w:rsidRDefault="00375596" w:rsidP="000A1654">
            <w:pPr>
              <w:spacing w:line="276" w:lineRule="auto"/>
              <w:rPr>
                <w:sz w:val="16"/>
                <w:szCs w:val="18"/>
              </w:rPr>
            </w:pPr>
            <w:r>
              <w:rPr>
                <w:sz w:val="16"/>
                <w:szCs w:val="18"/>
              </w:rPr>
              <w:t xml:space="preserve">Uprawnienia budowlane </w:t>
            </w:r>
            <w:r w:rsidRPr="00375596">
              <w:rPr>
                <w:sz w:val="16"/>
                <w:szCs w:val="18"/>
              </w:rPr>
              <w:t>bez ograniczeń w specjalności konstrukcyjno-budowlanej</w:t>
            </w:r>
            <w:r>
              <w:rPr>
                <w:sz w:val="16"/>
                <w:szCs w:val="18"/>
              </w:rPr>
              <w:t xml:space="preserve"> wydane na podstawie obowiązujących przepisów ustawy z dnia 7 lipca 1974r. Prawo budowlane (</w:t>
            </w:r>
            <w:proofErr w:type="spellStart"/>
            <w:r>
              <w:rPr>
                <w:sz w:val="16"/>
                <w:szCs w:val="18"/>
              </w:rPr>
              <w:t>t.j</w:t>
            </w:r>
            <w:proofErr w:type="spellEnd"/>
            <w:r>
              <w:rPr>
                <w:sz w:val="16"/>
                <w:szCs w:val="18"/>
              </w:rPr>
              <w:t xml:space="preserve">. Dz.U. z 2020 r., poz. 1333 z </w:t>
            </w:r>
            <w:proofErr w:type="spellStart"/>
            <w:r>
              <w:rPr>
                <w:sz w:val="16"/>
                <w:szCs w:val="18"/>
              </w:rPr>
              <w:t>późn</w:t>
            </w:r>
            <w:proofErr w:type="spellEnd"/>
            <w:r>
              <w:rPr>
                <w:sz w:val="16"/>
                <w:szCs w:val="18"/>
              </w:rPr>
              <w:t>. zm.) lub odpowiadające im uprawnienia otrzymane według wcześniej obowiązujących przepisów Prawa budowlanego.</w:t>
            </w:r>
            <w:r>
              <w:rPr>
                <w:iCs/>
                <w:sz w:val="16"/>
                <w:szCs w:val="18"/>
              </w:rPr>
              <w:t xml:space="preserve"> </w:t>
            </w:r>
          </w:p>
          <w:p w14:paraId="43B833E9" w14:textId="77777777" w:rsidR="00375596" w:rsidRDefault="00375596" w:rsidP="000A1654">
            <w:pPr>
              <w:spacing w:line="276" w:lineRule="auto"/>
              <w:jc w:val="center"/>
              <w:rPr>
                <w:sz w:val="20"/>
                <w:szCs w:val="20"/>
              </w:rPr>
            </w:pPr>
          </w:p>
        </w:tc>
        <w:tc>
          <w:tcPr>
            <w:tcW w:w="2407" w:type="dxa"/>
            <w:tcBorders>
              <w:top w:val="single" w:sz="6" w:space="0" w:color="000000"/>
              <w:left w:val="single" w:sz="6" w:space="0" w:color="000000"/>
              <w:bottom w:val="single" w:sz="6" w:space="0" w:color="000000"/>
              <w:right w:val="single" w:sz="6" w:space="0" w:color="000000"/>
            </w:tcBorders>
            <w:shd w:val="clear" w:color="auto" w:fill="FFFFFF"/>
          </w:tcPr>
          <w:p w14:paraId="0CAC3921" w14:textId="77777777" w:rsidR="00375596" w:rsidRDefault="00375596" w:rsidP="000A1654">
            <w:pPr>
              <w:spacing w:line="276" w:lineRule="auto"/>
              <w:jc w:val="both"/>
              <w:rPr>
                <w:sz w:val="20"/>
                <w:szCs w:val="20"/>
              </w:rPr>
            </w:pPr>
            <w:r>
              <w:rPr>
                <w:sz w:val="16"/>
                <w:szCs w:val="16"/>
              </w:rPr>
              <w:t xml:space="preserve">Wykształcenie </w:t>
            </w:r>
            <w:r>
              <w:rPr>
                <w:sz w:val="20"/>
                <w:szCs w:val="20"/>
              </w:rPr>
              <w:t>…………….</w:t>
            </w:r>
          </w:p>
          <w:p w14:paraId="46186567" w14:textId="77777777" w:rsidR="00375596" w:rsidRDefault="00375596" w:rsidP="000A1654">
            <w:pPr>
              <w:spacing w:line="276" w:lineRule="auto"/>
              <w:jc w:val="both"/>
              <w:rPr>
                <w:sz w:val="20"/>
                <w:szCs w:val="20"/>
              </w:rPr>
            </w:pPr>
          </w:p>
          <w:p w14:paraId="30F70606" w14:textId="77777777" w:rsidR="00375596" w:rsidRDefault="00375596" w:rsidP="000A1654">
            <w:pPr>
              <w:spacing w:line="276" w:lineRule="auto"/>
              <w:jc w:val="both"/>
              <w:rPr>
                <w:sz w:val="16"/>
                <w:szCs w:val="16"/>
              </w:rPr>
            </w:pPr>
            <w:r>
              <w:rPr>
                <w:sz w:val="16"/>
                <w:szCs w:val="16"/>
              </w:rPr>
              <w:t>Uprawnienia nr……………</w:t>
            </w:r>
          </w:p>
          <w:p w14:paraId="0FAED359" w14:textId="77777777" w:rsidR="00375596" w:rsidRDefault="00375596" w:rsidP="000A1654">
            <w:pPr>
              <w:spacing w:line="276" w:lineRule="auto"/>
              <w:jc w:val="both"/>
              <w:rPr>
                <w:sz w:val="16"/>
                <w:szCs w:val="16"/>
              </w:rPr>
            </w:pPr>
            <w:r>
              <w:rPr>
                <w:sz w:val="16"/>
                <w:szCs w:val="16"/>
              </w:rPr>
              <w:t>Rodzaj …………………….</w:t>
            </w:r>
          </w:p>
          <w:p w14:paraId="40EEB587" w14:textId="77777777" w:rsidR="00375596" w:rsidRDefault="00375596" w:rsidP="000A1654">
            <w:pPr>
              <w:spacing w:line="276" w:lineRule="auto"/>
              <w:jc w:val="both"/>
              <w:rPr>
                <w:sz w:val="16"/>
                <w:szCs w:val="16"/>
              </w:rPr>
            </w:pPr>
            <w:r>
              <w:rPr>
                <w:sz w:val="16"/>
                <w:szCs w:val="16"/>
              </w:rPr>
              <w:t>Specjalność ………………</w:t>
            </w:r>
          </w:p>
          <w:p w14:paraId="20B6DEBA" w14:textId="77777777" w:rsidR="00375596" w:rsidRDefault="00375596" w:rsidP="000A1654">
            <w:pPr>
              <w:spacing w:line="276" w:lineRule="auto"/>
              <w:jc w:val="both"/>
              <w:rPr>
                <w:sz w:val="16"/>
                <w:szCs w:val="16"/>
              </w:rPr>
            </w:pPr>
            <w:r>
              <w:rPr>
                <w:sz w:val="16"/>
                <w:szCs w:val="16"/>
              </w:rPr>
              <w:t>Data wydania ………………….</w:t>
            </w:r>
          </w:p>
          <w:p w14:paraId="228B4184" w14:textId="77777777" w:rsidR="00375596" w:rsidRDefault="00375596" w:rsidP="000A1654">
            <w:pPr>
              <w:spacing w:line="276" w:lineRule="auto"/>
              <w:jc w:val="both"/>
              <w:rPr>
                <w:sz w:val="16"/>
                <w:szCs w:val="16"/>
              </w:rPr>
            </w:pPr>
            <w:r>
              <w:rPr>
                <w:sz w:val="16"/>
                <w:szCs w:val="16"/>
              </w:rPr>
              <w:t>Podstawa wydania §….. ust. …………pkt. …….. lit. ……….</w:t>
            </w:r>
          </w:p>
          <w:p w14:paraId="535D246B" w14:textId="77777777" w:rsidR="00375596" w:rsidRDefault="00375596" w:rsidP="000A1654">
            <w:pPr>
              <w:spacing w:line="276" w:lineRule="auto"/>
              <w:jc w:val="center"/>
              <w:rPr>
                <w:sz w:val="18"/>
                <w:szCs w:val="18"/>
              </w:rPr>
            </w:pPr>
            <w:r>
              <w:rPr>
                <w:sz w:val="16"/>
                <w:szCs w:val="16"/>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0C70C632" w14:textId="2FAA23C6" w:rsidR="00375596" w:rsidRDefault="00375596" w:rsidP="000A1654">
            <w:pPr>
              <w:pStyle w:val="Zwykytekst"/>
              <w:spacing w:line="276" w:lineRule="auto"/>
              <w:rPr>
                <w:rFonts w:ascii="Times New Roman" w:hAnsi="Times New Roman"/>
                <w:sz w:val="18"/>
                <w:szCs w:val="18"/>
              </w:rPr>
            </w:pPr>
            <w:r>
              <w:rPr>
                <w:rFonts w:ascii="Times New Roman" w:hAnsi="Times New Roman"/>
                <w:sz w:val="18"/>
                <w:szCs w:val="18"/>
              </w:rPr>
              <w:t>……………………………..</w:t>
            </w:r>
          </w:p>
          <w:p w14:paraId="5D701D8A" w14:textId="77777777" w:rsidR="00375596" w:rsidRDefault="00375596" w:rsidP="000A1654">
            <w:pPr>
              <w:spacing w:line="276" w:lineRule="auto"/>
              <w:jc w:val="both"/>
              <w:rPr>
                <w:sz w:val="18"/>
                <w:szCs w:val="18"/>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Pr>
          <w:p w14:paraId="312A2BDF" w14:textId="77777777" w:rsidR="00375596" w:rsidRDefault="00375596" w:rsidP="000A1654">
            <w:pPr>
              <w:spacing w:line="276" w:lineRule="auto"/>
              <w:rPr>
                <w:sz w:val="20"/>
                <w:szCs w:val="20"/>
              </w:rPr>
            </w:pPr>
            <w:r>
              <w:rPr>
                <w:color w:val="000000"/>
                <w:sz w:val="20"/>
                <w:szCs w:val="20"/>
              </w:rPr>
              <w:t>osoby własne /innego podmiotu/</w:t>
            </w:r>
            <w:r>
              <w:rPr>
                <w:sz w:val="20"/>
                <w:szCs w:val="20"/>
              </w:rPr>
              <w:t xml:space="preserve"> osoba, którą nie dysponuje nią żaden podmiot*)</w:t>
            </w:r>
          </w:p>
          <w:p w14:paraId="39E1E3B4" w14:textId="77777777" w:rsidR="00375596" w:rsidRDefault="00375596" w:rsidP="000A1654">
            <w:pPr>
              <w:spacing w:line="276" w:lineRule="auto"/>
              <w:rPr>
                <w:sz w:val="20"/>
                <w:szCs w:val="20"/>
              </w:rPr>
            </w:pPr>
          </w:p>
          <w:p w14:paraId="29E93421" w14:textId="77777777" w:rsidR="00375596" w:rsidRDefault="00375596" w:rsidP="000A1654">
            <w:pPr>
              <w:spacing w:line="276" w:lineRule="auto"/>
              <w:rPr>
                <w:sz w:val="20"/>
                <w:szCs w:val="20"/>
              </w:rPr>
            </w:pPr>
          </w:p>
          <w:p w14:paraId="72819141" w14:textId="77777777" w:rsidR="00375596" w:rsidRDefault="00375596" w:rsidP="000A1654">
            <w:pPr>
              <w:spacing w:line="276" w:lineRule="auto"/>
              <w:rPr>
                <w:sz w:val="20"/>
                <w:szCs w:val="20"/>
              </w:rPr>
            </w:pPr>
          </w:p>
          <w:p w14:paraId="6FAE5E73" w14:textId="77777777" w:rsidR="00375596" w:rsidRDefault="00375596" w:rsidP="000A1654">
            <w:pPr>
              <w:spacing w:line="276" w:lineRule="auto"/>
              <w:rPr>
                <w:sz w:val="20"/>
                <w:szCs w:val="20"/>
              </w:rPr>
            </w:pPr>
          </w:p>
          <w:p w14:paraId="0F6A5B17" w14:textId="77777777" w:rsidR="00375596" w:rsidRDefault="00375596" w:rsidP="000A1654">
            <w:pPr>
              <w:spacing w:line="276" w:lineRule="auto"/>
              <w:rPr>
                <w:sz w:val="20"/>
                <w:szCs w:val="20"/>
              </w:rPr>
            </w:pPr>
          </w:p>
          <w:p w14:paraId="7E3537D3" w14:textId="77777777" w:rsidR="00375596" w:rsidRDefault="00375596" w:rsidP="000A1654">
            <w:pPr>
              <w:spacing w:line="276" w:lineRule="auto"/>
              <w:rPr>
                <w:sz w:val="20"/>
                <w:szCs w:val="20"/>
              </w:rPr>
            </w:pPr>
          </w:p>
          <w:p w14:paraId="5AAB9BE0" w14:textId="77777777" w:rsidR="00375596" w:rsidRDefault="00375596" w:rsidP="000A1654">
            <w:pPr>
              <w:spacing w:line="276" w:lineRule="auto"/>
              <w:jc w:val="center"/>
              <w:rPr>
                <w:color w:val="000000"/>
                <w:sz w:val="20"/>
                <w:szCs w:val="20"/>
              </w:rPr>
            </w:pPr>
            <w:r>
              <w:rPr>
                <w:sz w:val="16"/>
                <w:szCs w:val="16"/>
              </w:rPr>
              <w:t>*) niepotrzebne skreślić</w:t>
            </w:r>
          </w:p>
        </w:tc>
      </w:tr>
    </w:tbl>
    <w:p w14:paraId="3BC9020E" w14:textId="77777777" w:rsidR="00375596" w:rsidRDefault="00375596" w:rsidP="00375596">
      <w:pPr>
        <w:spacing w:line="276" w:lineRule="auto"/>
        <w:jc w:val="both"/>
        <w:rPr>
          <w:sz w:val="16"/>
          <w:szCs w:val="16"/>
        </w:rPr>
      </w:pPr>
    </w:p>
    <w:p w14:paraId="2960B4A5" w14:textId="77777777" w:rsidR="00375596" w:rsidRDefault="00375596" w:rsidP="00375596">
      <w:pPr>
        <w:spacing w:line="276" w:lineRule="auto"/>
        <w:jc w:val="both"/>
        <w:rPr>
          <w:sz w:val="16"/>
          <w:szCs w:val="16"/>
        </w:rPr>
      </w:pPr>
    </w:p>
    <w:p w14:paraId="7DFEE472" w14:textId="77777777" w:rsidR="00375596" w:rsidRDefault="00375596" w:rsidP="00375596">
      <w:pPr>
        <w:spacing w:line="276" w:lineRule="auto"/>
        <w:jc w:val="both"/>
        <w:rPr>
          <w:sz w:val="16"/>
          <w:szCs w:val="16"/>
        </w:rPr>
      </w:pPr>
      <w:r>
        <w:rPr>
          <w:sz w:val="16"/>
          <w:szCs w:val="16"/>
        </w:rPr>
        <w:t>* Należy podać rodzaj umowy wiążącej Wykonawcę ze wskazana osoba (np. umowa o pracę, umowa zlecenie, itp.)</w:t>
      </w:r>
    </w:p>
    <w:p w14:paraId="368EE6B2" w14:textId="77777777" w:rsidR="00375596" w:rsidRDefault="00375596" w:rsidP="00375596">
      <w:pPr>
        <w:spacing w:line="276" w:lineRule="auto"/>
        <w:jc w:val="both"/>
        <w:rPr>
          <w:sz w:val="16"/>
          <w:szCs w:val="16"/>
        </w:rPr>
      </w:pPr>
      <w:r>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2335091E" w14:textId="77777777" w:rsidR="00375596" w:rsidRDefault="00375596" w:rsidP="00375596">
      <w:pPr>
        <w:spacing w:line="276" w:lineRule="auto"/>
        <w:jc w:val="both"/>
        <w:rPr>
          <w:b/>
          <w:sz w:val="20"/>
          <w:szCs w:val="20"/>
        </w:rPr>
      </w:pPr>
      <w:r>
        <w:rPr>
          <w:b/>
          <w:sz w:val="20"/>
          <w:szCs w:val="20"/>
        </w:rPr>
        <w:t xml:space="preserve">Do wykazu należy dołączyć oświadczenie, że osoby, które będą uczestniczyć w wykonywaniu zamówienia, posiadają wymagane uprawnienia, do wykonania zamówienia zgodnie z obowiązującymi przepisami w tym zakresie – załącznik Nr 5B do SIWZ </w:t>
      </w:r>
    </w:p>
    <w:p w14:paraId="44AB7E31" w14:textId="77777777" w:rsidR="00375596" w:rsidRDefault="00375596" w:rsidP="00375596">
      <w:pPr>
        <w:spacing w:line="276" w:lineRule="auto"/>
        <w:jc w:val="both"/>
        <w:rPr>
          <w:sz w:val="20"/>
          <w:szCs w:val="20"/>
        </w:rPr>
      </w:pPr>
    </w:p>
    <w:p w14:paraId="021503C8" w14:textId="77777777" w:rsidR="00375596" w:rsidRDefault="00375596" w:rsidP="00375596">
      <w:pPr>
        <w:spacing w:line="276" w:lineRule="auto"/>
        <w:jc w:val="both"/>
        <w:rPr>
          <w:sz w:val="20"/>
          <w:szCs w:val="20"/>
        </w:rPr>
      </w:pPr>
    </w:p>
    <w:p w14:paraId="7B3ECB4C" w14:textId="77777777" w:rsidR="00375596" w:rsidRDefault="00375596" w:rsidP="00375596">
      <w:pPr>
        <w:spacing w:line="276" w:lineRule="auto"/>
        <w:jc w:val="both"/>
        <w:rPr>
          <w:sz w:val="20"/>
          <w:szCs w:val="20"/>
        </w:rPr>
      </w:pPr>
      <w:r>
        <w:rPr>
          <w:sz w:val="20"/>
          <w:szCs w:val="20"/>
        </w:rPr>
        <w:t>…………….…….</w:t>
      </w:r>
      <w:r>
        <w:rPr>
          <w:i/>
          <w:sz w:val="16"/>
          <w:szCs w:val="16"/>
        </w:rPr>
        <w:t>,</w:t>
      </w:r>
      <w:r>
        <w:rPr>
          <w:i/>
          <w:sz w:val="18"/>
          <w:szCs w:val="18"/>
        </w:rPr>
        <w:t xml:space="preserve"> </w:t>
      </w:r>
      <w:r>
        <w:rPr>
          <w:sz w:val="20"/>
          <w:szCs w:val="20"/>
        </w:rPr>
        <w:t xml:space="preserve">dnia ………….……. r. </w:t>
      </w:r>
    </w:p>
    <w:p w14:paraId="330A12EE" w14:textId="77777777" w:rsidR="00375596" w:rsidRDefault="00375596" w:rsidP="00375596">
      <w:pPr>
        <w:tabs>
          <w:tab w:val="left" w:pos="426"/>
          <w:tab w:val="left" w:pos="6237"/>
        </w:tabs>
        <w:spacing w:line="276" w:lineRule="auto"/>
        <w:jc w:val="both"/>
        <w:rPr>
          <w:sz w:val="20"/>
          <w:szCs w:val="20"/>
        </w:rPr>
      </w:pPr>
      <w:r>
        <w:rPr>
          <w:sz w:val="20"/>
          <w:szCs w:val="20"/>
        </w:rPr>
        <w:tab/>
        <w:t>(</w:t>
      </w:r>
      <w:r>
        <w:rPr>
          <w:i/>
          <w:sz w:val="16"/>
          <w:szCs w:val="16"/>
        </w:rPr>
        <w:t>miejscowość)</w:t>
      </w:r>
      <w:r>
        <w:rPr>
          <w:sz w:val="20"/>
          <w:szCs w:val="20"/>
        </w:rPr>
        <w:tab/>
        <w:t>…………………………………………</w:t>
      </w:r>
    </w:p>
    <w:p w14:paraId="248509A8" w14:textId="77777777" w:rsidR="00375596" w:rsidRDefault="00375596" w:rsidP="00375596">
      <w:pPr>
        <w:tabs>
          <w:tab w:val="left" w:pos="7513"/>
        </w:tabs>
        <w:spacing w:line="276" w:lineRule="auto"/>
        <w:jc w:val="both"/>
        <w:rPr>
          <w:i/>
          <w:sz w:val="16"/>
          <w:szCs w:val="16"/>
        </w:rPr>
      </w:pPr>
      <w:r>
        <w:rPr>
          <w:i/>
          <w:sz w:val="16"/>
          <w:szCs w:val="16"/>
        </w:rPr>
        <w:tab/>
        <w:t>(podpis)</w:t>
      </w:r>
    </w:p>
    <w:p w14:paraId="3540FB1C" w14:textId="77777777" w:rsidR="00375596" w:rsidRDefault="00375596" w:rsidP="00375596">
      <w:pPr>
        <w:spacing w:line="276" w:lineRule="auto"/>
        <w:jc w:val="both"/>
        <w:rPr>
          <w:i/>
          <w:sz w:val="18"/>
          <w:szCs w:val="18"/>
        </w:rPr>
      </w:pPr>
      <w:r>
        <w:br w:type="page"/>
      </w:r>
    </w:p>
    <w:p w14:paraId="18EE3E89" w14:textId="77777777" w:rsidR="00375596" w:rsidRDefault="00375596" w:rsidP="00375596">
      <w:pPr>
        <w:shd w:val="clear" w:color="auto" w:fill="FFFFFF"/>
        <w:spacing w:line="276" w:lineRule="auto"/>
        <w:jc w:val="right"/>
        <w:rPr>
          <w:sz w:val="22"/>
          <w:szCs w:val="22"/>
        </w:rPr>
      </w:pPr>
      <w:r>
        <w:rPr>
          <w:b/>
          <w:bCs/>
          <w:color w:val="000000"/>
          <w:sz w:val="22"/>
          <w:szCs w:val="22"/>
        </w:rPr>
        <w:lastRenderedPageBreak/>
        <w:t>Załącznik nr 5 A do SIWZ</w:t>
      </w:r>
    </w:p>
    <w:p w14:paraId="06E1CDB0" w14:textId="77777777" w:rsidR="00375596" w:rsidRDefault="00375596" w:rsidP="00375596">
      <w:pPr>
        <w:shd w:val="clear" w:color="auto" w:fill="FFFFFF"/>
        <w:spacing w:line="276" w:lineRule="auto"/>
        <w:jc w:val="right"/>
        <w:rPr>
          <w:sz w:val="22"/>
          <w:szCs w:val="22"/>
        </w:rPr>
      </w:pPr>
      <w:r>
        <w:rPr>
          <w:b/>
          <w:bCs/>
          <w:color w:val="000000"/>
          <w:sz w:val="22"/>
          <w:szCs w:val="22"/>
        </w:rPr>
        <w:t xml:space="preserve"> „Zobowiązanie do udostępnienia osób zdolnych</w:t>
      </w:r>
    </w:p>
    <w:p w14:paraId="1F9C8A18" w14:textId="77777777" w:rsidR="00375596" w:rsidRDefault="00375596" w:rsidP="00375596">
      <w:pPr>
        <w:shd w:val="clear" w:color="auto" w:fill="FFFFFF"/>
        <w:spacing w:line="276" w:lineRule="auto"/>
        <w:jc w:val="right"/>
        <w:rPr>
          <w:b/>
          <w:bCs/>
          <w:color w:val="000000"/>
          <w:sz w:val="22"/>
          <w:szCs w:val="22"/>
        </w:rPr>
      </w:pPr>
      <w:r>
        <w:rPr>
          <w:b/>
          <w:bCs/>
          <w:color w:val="000000"/>
          <w:sz w:val="22"/>
          <w:szCs w:val="22"/>
        </w:rPr>
        <w:t>do wykonania zamówienia” (jeśli dotyczy)</w:t>
      </w:r>
    </w:p>
    <w:p w14:paraId="536A7430" w14:textId="77777777" w:rsidR="00375596" w:rsidRDefault="00375596" w:rsidP="00375596">
      <w:pPr>
        <w:shd w:val="clear" w:color="auto" w:fill="FFFFFF"/>
        <w:spacing w:line="276" w:lineRule="auto"/>
        <w:jc w:val="right"/>
        <w:rPr>
          <w:sz w:val="22"/>
          <w:szCs w:val="22"/>
        </w:rPr>
      </w:pPr>
    </w:p>
    <w:p w14:paraId="35F83B7E" w14:textId="77777777" w:rsidR="00375596" w:rsidRDefault="00375596" w:rsidP="00375596">
      <w:pPr>
        <w:shd w:val="clear" w:color="auto" w:fill="FFFFFF"/>
        <w:spacing w:line="276" w:lineRule="auto"/>
        <w:rPr>
          <w:color w:val="000000"/>
          <w:sz w:val="22"/>
          <w:szCs w:val="22"/>
        </w:rPr>
      </w:pPr>
      <w:r>
        <w:rPr>
          <w:color w:val="000000"/>
          <w:sz w:val="22"/>
          <w:szCs w:val="22"/>
        </w:rPr>
        <w:t>Pełne dane adresowe Zobowiązanego:</w:t>
      </w:r>
    </w:p>
    <w:p w14:paraId="0F0F1363" w14:textId="77777777" w:rsidR="00375596" w:rsidRDefault="00375596" w:rsidP="00375596">
      <w:pPr>
        <w:widowControl w:val="0"/>
        <w:suppressAutoHyphens w:val="0"/>
        <w:spacing w:line="276" w:lineRule="auto"/>
        <w:rPr>
          <w:rFonts w:eastAsia="SimSun"/>
          <w:color w:val="000000"/>
          <w:sz w:val="22"/>
          <w:szCs w:val="22"/>
        </w:rPr>
      </w:pPr>
      <w:r>
        <w:rPr>
          <w:rFonts w:eastAsia="SimSun"/>
          <w:color w:val="000000"/>
          <w:sz w:val="22"/>
          <w:szCs w:val="22"/>
        </w:rPr>
        <w:t>Ja (imię i nazwisko) : ……………………………………………………………………………………………….….</w:t>
      </w:r>
    </w:p>
    <w:p w14:paraId="506782CC" w14:textId="77777777" w:rsidR="00375596" w:rsidRDefault="00375596" w:rsidP="00375596">
      <w:pPr>
        <w:widowControl w:val="0"/>
        <w:suppressAutoHyphens w:val="0"/>
        <w:spacing w:line="276" w:lineRule="auto"/>
        <w:jc w:val="both"/>
        <w:rPr>
          <w:rFonts w:eastAsia="SimSun"/>
          <w:color w:val="000000"/>
          <w:sz w:val="22"/>
          <w:szCs w:val="22"/>
        </w:rPr>
      </w:pPr>
    </w:p>
    <w:p w14:paraId="2E11B10A" w14:textId="77777777" w:rsidR="00375596" w:rsidRDefault="00375596" w:rsidP="00375596">
      <w:pPr>
        <w:widowControl w:val="0"/>
        <w:suppressAutoHyphens w:val="0"/>
        <w:spacing w:line="276" w:lineRule="auto"/>
        <w:jc w:val="both"/>
        <w:rPr>
          <w:rFonts w:eastAsia="SimSun"/>
          <w:color w:val="000000"/>
          <w:sz w:val="22"/>
          <w:szCs w:val="22"/>
        </w:rPr>
      </w:pPr>
      <w:r>
        <w:rPr>
          <w:rFonts w:eastAsia="SimSun"/>
          <w:color w:val="000000"/>
          <w:sz w:val="22"/>
          <w:szCs w:val="22"/>
        </w:rPr>
        <w:t>reprezentujący firmę (nazwa firmy) : ……………….………………………………………………………………..</w:t>
      </w:r>
    </w:p>
    <w:p w14:paraId="77C199CE" w14:textId="77777777" w:rsidR="00375596" w:rsidRDefault="00375596" w:rsidP="00375596">
      <w:pPr>
        <w:widowControl w:val="0"/>
        <w:suppressAutoHyphens w:val="0"/>
        <w:spacing w:line="276" w:lineRule="auto"/>
        <w:jc w:val="both"/>
        <w:rPr>
          <w:rFonts w:eastAsia="SimSun"/>
          <w:color w:val="000000"/>
          <w:sz w:val="22"/>
          <w:szCs w:val="22"/>
        </w:rPr>
      </w:pPr>
    </w:p>
    <w:p w14:paraId="5936777C" w14:textId="77777777" w:rsidR="00375596" w:rsidRDefault="00375596" w:rsidP="00375596">
      <w:pPr>
        <w:widowControl w:val="0"/>
        <w:suppressAutoHyphens w:val="0"/>
        <w:spacing w:line="276" w:lineRule="auto"/>
        <w:jc w:val="both"/>
        <w:rPr>
          <w:rFonts w:eastAsia="SimSun"/>
          <w:color w:val="000000"/>
          <w:sz w:val="22"/>
          <w:szCs w:val="22"/>
        </w:rPr>
      </w:pPr>
      <w:r>
        <w:rPr>
          <w:rFonts w:eastAsia="SimSun"/>
          <w:color w:val="000000"/>
          <w:sz w:val="22"/>
          <w:szCs w:val="22"/>
        </w:rPr>
        <w:t>jako – upoważniony na piśmie lub wpisany w rejestrze : ……………………………………………………………..</w:t>
      </w:r>
    </w:p>
    <w:p w14:paraId="1992AF6F" w14:textId="77777777" w:rsidR="00375596" w:rsidRDefault="00375596" w:rsidP="00375596">
      <w:pPr>
        <w:shd w:val="clear" w:color="auto" w:fill="FFFFFF"/>
        <w:spacing w:line="276" w:lineRule="auto"/>
        <w:rPr>
          <w:color w:val="000000"/>
          <w:sz w:val="22"/>
          <w:szCs w:val="22"/>
        </w:rPr>
      </w:pPr>
    </w:p>
    <w:p w14:paraId="2B60F191" w14:textId="77777777" w:rsidR="00375596" w:rsidRDefault="00375596" w:rsidP="00375596">
      <w:pPr>
        <w:spacing w:line="276" w:lineRule="auto"/>
        <w:jc w:val="both"/>
        <w:rPr>
          <w:b/>
          <w:color w:val="000000"/>
          <w:sz w:val="22"/>
          <w:szCs w:val="22"/>
          <w:lang w:eastAsia="pl-PL"/>
        </w:rPr>
      </w:pPr>
      <w:r>
        <w:rPr>
          <w:color w:val="000000"/>
          <w:sz w:val="22"/>
          <w:szCs w:val="22"/>
        </w:rPr>
        <w:t>Nawiązując do ogłoszenia o zamówienie publiczne prowadzonym Gminę Stawiguda, w trybie przetargu nieograniczonego na:</w:t>
      </w:r>
      <w:r>
        <w:rPr>
          <w:i/>
          <w:sz w:val="22"/>
          <w:szCs w:val="22"/>
        </w:rPr>
        <w:t xml:space="preserve"> </w:t>
      </w:r>
    </w:p>
    <w:p w14:paraId="41202303" w14:textId="77777777" w:rsidR="00375596" w:rsidRDefault="00375596" w:rsidP="00375596">
      <w:pPr>
        <w:spacing w:line="276" w:lineRule="auto"/>
        <w:jc w:val="both"/>
        <w:rPr>
          <w:b/>
          <w:color w:val="000000"/>
          <w:sz w:val="22"/>
          <w:szCs w:val="22"/>
          <w:lang w:eastAsia="pl-PL"/>
        </w:rPr>
      </w:pPr>
    </w:p>
    <w:p w14:paraId="32C34936"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 xml:space="preserve">CZĘŚĆ VII – Utworzenie terenu rekreacyjno-wypoczynkowego wraz z elementami edukacji </w:t>
      </w:r>
    </w:p>
    <w:p w14:paraId="08DC7470"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ekologicznej w Stawigudzie*)</w:t>
      </w:r>
    </w:p>
    <w:p w14:paraId="0C6B9BAC"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CZĘŚĆ X – Utworzenie ekologicznej ścieżki dydaktycznej wzdłuż ulicy Przyrodniczej w Bartągu*)</w:t>
      </w:r>
    </w:p>
    <w:p w14:paraId="57BC0E39" w14:textId="5E236041" w:rsidR="000300BE" w:rsidRDefault="000300BE" w:rsidP="000300BE">
      <w:pPr>
        <w:pStyle w:val="Stopka"/>
        <w:spacing w:line="276" w:lineRule="auto"/>
        <w:jc w:val="center"/>
        <w:rPr>
          <w:b/>
          <w:sz w:val="22"/>
          <w:szCs w:val="22"/>
          <w:lang w:eastAsia="pl-PL"/>
        </w:rPr>
      </w:pPr>
      <w:r w:rsidRPr="000300BE">
        <w:rPr>
          <w:b/>
          <w:sz w:val="22"/>
          <w:szCs w:val="22"/>
          <w:lang w:eastAsia="pl-PL"/>
        </w:rPr>
        <w:t>w ramach zadania: Ochrona różnorodności biologicznej na terenie gminy Stawiguda.</w:t>
      </w:r>
    </w:p>
    <w:p w14:paraId="7A7FA83F" w14:textId="77777777" w:rsidR="000300BE" w:rsidRDefault="000300BE" w:rsidP="000300BE">
      <w:pPr>
        <w:pStyle w:val="Stopka"/>
        <w:spacing w:line="276" w:lineRule="auto"/>
        <w:rPr>
          <w:bCs/>
          <w:sz w:val="18"/>
          <w:szCs w:val="18"/>
          <w:lang w:eastAsia="pl-PL"/>
        </w:rPr>
      </w:pPr>
    </w:p>
    <w:p w14:paraId="0E307CDA" w14:textId="1F96E298" w:rsidR="000300BE" w:rsidRPr="000300BE" w:rsidRDefault="000300BE" w:rsidP="000300BE">
      <w:pPr>
        <w:pStyle w:val="Stopka"/>
        <w:spacing w:line="276" w:lineRule="auto"/>
        <w:rPr>
          <w:bCs/>
          <w:sz w:val="18"/>
          <w:szCs w:val="18"/>
          <w:lang w:eastAsia="pl-PL"/>
        </w:rPr>
      </w:pPr>
      <w:r w:rsidRPr="000300BE">
        <w:rPr>
          <w:bCs/>
          <w:sz w:val="18"/>
          <w:szCs w:val="18"/>
          <w:lang w:eastAsia="pl-PL"/>
        </w:rPr>
        <w:t>*) Wykonawca dokonuje skreślenia części dla której nie składa oferty</w:t>
      </w:r>
    </w:p>
    <w:p w14:paraId="63C99753" w14:textId="77777777" w:rsidR="00375596" w:rsidRDefault="00375596" w:rsidP="00375596">
      <w:pPr>
        <w:pStyle w:val="Stopka"/>
        <w:spacing w:line="276" w:lineRule="auto"/>
        <w:jc w:val="both"/>
        <w:rPr>
          <w:sz w:val="22"/>
          <w:szCs w:val="22"/>
          <w:lang w:val="pl-PL"/>
        </w:rPr>
      </w:pPr>
    </w:p>
    <w:p w14:paraId="47BF473C" w14:textId="77777777" w:rsidR="00375596" w:rsidRDefault="00375596" w:rsidP="00375596">
      <w:pPr>
        <w:pStyle w:val="Stopka"/>
        <w:spacing w:line="276" w:lineRule="auto"/>
        <w:jc w:val="both"/>
        <w:rPr>
          <w:color w:val="000000"/>
          <w:sz w:val="22"/>
          <w:szCs w:val="22"/>
        </w:rPr>
      </w:pPr>
      <w:r>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Pr>
          <w:rFonts w:eastAsia="SimSun"/>
          <w:b/>
          <w:color w:val="000000"/>
          <w:sz w:val="22"/>
          <w:szCs w:val="22"/>
        </w:rPr>
        <w:t>z</w:t>
      </w:r>
      <w:r>
        <w:rPr>
          <w:b/>
          <w:bCs/>
          <w:color w:val="000000"/>
          <w:sz w:val="22"/>
          <w:szCs w:val="22"/>
        </w:rPr>
        <w:t xml:space="preserve">obowiązujemy się </w:t>
      </w:r>
      <w:r>
        <w:rPr>
          <w:color w:val="000000"/>
          <w:sz w:val="22"/>
          <w:szCs w:val="22"/>
        </w:rPr>
        <w:t>na czas realizacji przedmiotowego zamówienia wynikający z oferty</w:t>
      </w:r>
    </w:p>
    <w:p w14:paraId="101C9AD9" w14:textId="77777777" w:rsidR="00375596" w:rsidRDefault="00375596" w:rsidP="00375596">
      <w:pPr>
        <w:shd w:val="clear" w:color="auto" w:fill="FFFFFF"/>
        <w:spacing w:line="276" w:lineRule="auto"/>
        <w:ind w:left="34"/>
        <w:jc w:val="both"/>
        <w:rPr>
          <w:color w:val="000000"/>
          <w:sz w:val="22"/>
          <w:szCs w:val="22"/>
        </w:rPr>
      </w:pPr>
      <w:r>
        <w:rPr>
          <w:color w:val="000000"/>
          <w:sz w:val="22"/>
          <w:szCs w:val="22"/>
        </w:rPr>
        <w:t xml:space="preserve">tj. osoby/osoby ………………………………………………….zdolnej/zdolne do wykonania zamówienia, </w:t>
      </w:r>
    </w:p>
    <w:p w14:paraId="346D2656" w14:textId="77777777" w:rsidR="00375596" w:rsidRDefault="00375596" w:rsidP="00375596">
      <w:pPr>
        <w:shd w:val="clear" w:color="auto" w:fill="FFFFFF"/>
        <w:spacing w:line="276" w:lineRule="auto"/>
        <w:ind w:left="2870" w:firstLine="675"/>
        <w:jc w:val="both"/>
        <w:rPr>
          <w:color w:val="000000"/>
          <w:sz w:val="16"/>
          <w:szCs w:val="22"/>
        </w:rPr>
      </w:pPr>
      <w:r>
        <w:rPr>
          <w:color w:val="000000"/>
          <w:sz w:val="16"/>
          <w:szCs w:val="22"/>
        </w:rPr>
        <w:t>(imię i nazwisko)</w:t>
      </w:r>
    </w:p>
    <w:p w14:paraId="5A649139" w14:textId="77777777" w:rsidR="00375596" w:rsidRDefault="00375596" w:rsidP="00375596">
      <w:pPr>
        <w:shd w:val="clear" w:color="auto" w:fill="FFFFFF"/>
        <w:spacing w:line="276" w:lineRule="auto"/>
        <w:ind w:left="34"/>
        <w:jc w:val="both"/>
        <w:rPr>
          <w:color w:val="000000"/>
          <w:sz w:val="22"/>
          <w:szCs w:val="22"/>
        </w:rPr>
      </w:pPr>
      <w:r>
        <w:rPr>
          <w:color w:val="000000"/>
          <w:sz w:val="22"/>
          <w:szCs w:val="22"/>
        </w:rPr>
        <w:t xml:space="preserve">wskazanej na potwierdzenie spełniania warunku, o którym mowa w rozdziale VIII ust. 2 pkt 2.3 </w:t>
      </w:r>
      <w:proofErr w:type="spellStart"/>
      <w:r>
        <w:rPr>
          <w:color w:val="000000"/>
          <w:sz w:val="22"/>
          <w:szCs w:val="22"/>
        </w:rPr>
        <w:t>ppkt</w:t>
      </w:r>
      <w:proofErr w:type="spellEnd"/>
      <w:r>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14:paraId="5F242BB2" w14:textId="77777777" w:rsidR="00375596" w:rsidRDefault="00375596" w:rsidP="00375596">
      <w:pPr>
        <w:shd w:val="clear" w:color="auto" w:fill="FFFFFF"/>
        <w:spacing w:line="276" w:lineRule="auto"/>
        <w:ind w:left="34"/>
        <w:jc w:val="both"/>
        <w:rPr>
          <w:sz w:val="22"/>
          <w:szCs w:val="22"/>
        </w:rPr>
      </w:pPr>
      <w:r>
        <w:rPr>
          <w:color w:val="000000"/>
          <w:sz w:val="22"/>
          <w:szCs w:val="22"/>
        </w:rPr>
        <w:t>O</w:t>
      </w:r>
      <w:r>
        <w:rPr>
          <w:sz w:val="22"/>
          <w:szCs w:val="22"/>
        </w:rPr>
        <w:t>świadczam(y), że osoby które będą uczestniczyć w wykonywaniu zamówienia posiadają wymagane uprawnienia, do wykonania zamówienia zgodnie z obowiązującymi przepisami w tym zakresie.</w:t>
      </w:r>
    </w:p>
    <w:p w14:paraId="09AD2C66" w14:textId="77777777" w:rsidR="00375596" w:rsidRDefault="00375596" w:rsidP="00375596">
      <w:pPr>
        <w:pStyle w:val="Stopka"/>
        <w:spacing w:line="276" w:lineRule="auto"/>
        <w:jc w:val="both"/>
        <w:rPr>
          <w:b/>
          <w:sz w:val="22"/>
          <w:szCs w:val="22"/>
        </w:rPr>
      </w:pPr>
      <w:r>
        <w:rPr>
          <w:b/>
          <w:sz w:val="22"/>
          <w:szCs w:val="22"/>
        </w:rPr>
        <w:t xml:space="preserve"> </w:t>
      </w:r>
    </w:p>
    <w:p w14:paraId="538D0BA3" w14:textId="77777777" w:rsidR="00375596" w:rsidRDefault="00375596" w:rsidP="00375596">
      <w:pPr>
        <w:shd w:val="clear" w:color="auto" w:fill="FFFFFF"/>
        <w:spacing w:line="276" w:lineRule="auto"/>
        <w:jc w:val="both"/>
        <w:rPr>
          <w:color w:val="000000"/>
          <w:sz w:val="22"/>
          <w:szCs w:val="22"/>
        </w:rPr>
      </w:pPr>
      <w:r>
        <w:rPr>
          <w:sz w:val="22"/>
          <w:szCs w:val="22"/>
        </w:rPr>
        <w:t xml:space="preserve">1. Opisać sposób wykorzystania </w:t>
      </w:r>
      <w:r>
        <w:rPr>
          <w:color w:val="000000"/>
          <w:sz w:val="22"/>
          <w:szCs w:val="22"/>
        </w:rPr>
        <w:t>udostępnienie osoby innego podmiotu, przez Wykonawcę przy wykonywaniu zamówienia:</w:t>
      </w:r>
    </w:p>
    <w:p w14:paraId="65044A19" w14:textId="77777777" w:rsidR="00375596" w:rsidRDefault="00375596" w:rsidP="00375596">
      <w:pPr>
        <w:shd w:val="clear" w:color="auto" w:fill="FFFFFF"/>
        <w:spacing w:line="276" w:lineRule="auto"/>
        <w:ind w:left="4382" w:hanging="4382"/>
        <w:rPr>
          <w:color w:val="000000"/>
          <w:sz w:val="22"/>
          <w:szCs w:val="22"/>
        </w:rPr>
      </w:pPr>
      <w:r>
        <w:rPr>
          <w:color w:val="000000"/>
          <w:sz w:val="22"/>
          <w:szCs w:val="22"/>
        </w:rPr>
        <w:t>………………………………………………………………………………………………………………………..</w:t>
      </w:r>
    </w:p>
    <w:p w14:paraId="709B91C6" w14:textId="77777777" w:rsidR="00375596" w:rsidRDefault="00375596" w:rsidP="00375596">
      <w:pPr>
        <w:shd w:val="clear" w:color="auto" w:fill="FFFFFF"/>
        <w:spacing w:line="276" w:lineRule="auto"/>
        <w:rPr>
          <w:sz w:val="22"/>
          <w:szCs w:val="22"/>
        </w:rPr>
      </w:pPr>
      <w:r>
        <w:rPr>
          <w:sz w:val="22"/>
          <w:szCs w:val="22"/>
        </w:rPr>
        <w:t>2. Zakres i okres udziału innego podmiotu przy wykonywaniu zamówienia</w:t>
      </w:r>
    </w:p>
    <w:p w14:paraId="1B3439F7" w14:textId="77777777" w:rsidR="00375596" w:rsidRDefault="00375596" w:rsidP="00375596">
      <w:pPr>
        <w:shd w:val="clear" w:color="auto" w:fill="FFFFFF"/>
        <w:spacing w:line="276" w:lineRule="auto"/>
        <w:rPr>
          <w:color w:val="000000"/>
          <w:sz w:val="22"/>
          <w:szCs w:val="22"/>
        </w:rPr>
      </w:pPr>
      <w:r>
        <w:rPr>
          <w:color w:val="000000"/>
          <w:sz w:val="22"/>
          <w:szCs w:val="22"/>
        </w:rPr>
        <w:t>………………………………………………………………………………………………………………</w:t>
      </w:r>
    </w:p>
    <w:p w14:paraId="3DA074E6" w14:textId="77777777" w:rsidR="00375596" w:rsidRDefault="00375596" w:rsidP="00375596">
      <w:pPr>
        <w:shd w:val="clear" w:color="auto" w:fill="FFFFFF"/>
        <w:spacing w:line="276" w:lineRule="auto"/>
        <w:rPr>
          <w:sz w:val="22"/>
          <w:szCs w:val="22"/>
        </w:rPr>
      </w:pPr>
      <w:r>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14:paraId="4FB16FEC" w14:textId="77777777" w:rsidR="00375596" w:rsidRDefault="00375596" w:rsidP="00375596">
      <w:pPr>
        <w:shd w:val="clear" w:color="auto" w:fill="FFFFFF"/>
        <w:spacing w:line="276" w:lineRule="auto"/>
        <w:rPr>
          <w:color w:val="000000"/>
          <w:sz w:val="22"/>
          <w:szCs w:val="22"/>
        </w:rPr>
      </w:pPr>
      <w:r>
        <w:rPr>
          <w:color w:val="000000"/>
          <w:sz w:val="22"/>
          <w:szCs w:val="22"/>
        </w:rPr>
        <w:t>.……………………………………………………………………………………………………………</w:t>
      </w:r>
    </w:p>
    <w:p w14:paraId="651F9ECD" w14:textId="77777777" w:rsidR="00375596" w:rsidRDefault="00375596" w:rsidP="00375596">
      <w:pPr>
        <w:spacing w:line="276" w:lineRule="auto"/>
        <w:jc w:val="both"/>
        <w:rPr>
          <w:sz w:val="20"/>
          <w:szCs w:val="20"/>
        </w:rPr>
      </w:pPr>
    </w:p>
    <w:p w14:paraId="091C1829" w14:textId="77777777" w:rsidR="00375596" w:rsidRDefault="00375596" w:rsidP="00375596">
      <w:pPr>
        <w:spacing w:line="276" w:lineRule="auto"/>
        <w:jc w:val="both"/>
        <w:rPr>
          <w:sz w:val="20"/>
          <w:szCs w:val="20"/>
        </w:rPr>
      </w:pPr>
    </w:p>
    <w:p w14:paraId="15D78FC6" w14:textId="77777777" w:rsidR="00375596" w:rsidRDefault="00375596" w:rsidP="00375596">
      <w:pPr>
        <w:spacing w:line="276" w:lineRule="auto"/>
        <w:jc w:val="both"/>
        <w:rPr>
          <w:sz w:val="20"/>
          <w:szCs w:val="20"/>
        </w:rPr>
      </w:pPr>
      <w:r>
        <w:rPr>
          <w:sz w:val="20"/>
          <w:szCs w:val="20"/>
        </w:rPr>
        <w:t>…………….…….</w:t>
      </w:r>
      <w:r>
        <w:rPr>
          <w:i/>
          <w:sz w:val="16"/>
          <w:szCs w:val="16"/>
        </w:rPr>
        <w:t>,</w:t>
      </w:r>
      <w:r>
        <w:rPr>
          <w:i/>
          <w:sz w:val="18"/>
          <w:szCs w:val="18"/>
        </w:rPr>
        <w:t xml:space="preserve"> </w:t>
      </w:r>
      <w:r>
        <w:rPr>
          <w:sz w:val="20"/>
          <w:szCs w:val="20"/>
        </w:rPr>
        <w:t xml:space="preserve">dnia ………….……. r. </w:t>
      </w:r>
    </w:p>
    <w:p w14:paraId="09B35F39" w14:textId="77777777" w:rsidR="00375596" w:rsidRDefault="00375596" w:rsidP="00375596">
      <w:pPr>
        <w:tabs>
          <w:tab w:val="left" w:pos="426"/>
          <w:tab w:val="left" w:pos="6237"/>
        </w:tabs>
        <w:spacing w:line="276" w:lineRule="auto"/>
        <w:jc w:val="both"/>
        <w:rPr>
          <w:sz w:val="20"/>
          <w:szCs w:val="20"/>
        </w:rPr>
      </w:pPr>
      <w:r>
        <w:rPr>
          <w:sz w:val="20"/>
          <w:szCs w:val="20"/>
        </w:rPr>
        <w:tab/>
        <w:t>(</w:t>
      </w:r>
      <w:r>
        <w:rPr>
          <w:i/>
          <w:sz w:val="16"/>
          <w:szCs w:val="16"/>
        </w:rPr>
        <w:t>miejscowość)</w:t>
      </w:r>
      <w:r>
        <w:rPr>
          <w:sz w:val="20"/>
          <w:szCs w:val="20"/>
        </w:rPr>
        <w:tab/>
        <w:t>…………………………………………</w:t>
      </w:r>
    </w:p>
    <w:p w14:paraId="4158BB57" w14:textId="77777777" w:rsidR="00375596" w:rsidRDefault="00375596" w:rsidP="00375596">
      <w:pPr>
        <w:tabs>
          <w:tab w:val="left" w:pos="7513"/>
        </w:tabs>
        <w:spacing w:line="276" w:lineRule="auto"/>
        <w:jc w:val="both"/>
        <w:rPr>
          <w:i/>
          <w:sz w:val="16"/>
          <w:szCs w:val="16"/>
        </w:rPr>
      </w:pPr>
      <w:r>
        <w:rPr>
          <w:i/>
          <w:sz w:val="16"/>
          <w:szCs w:val="16"/>
        </w:rPr>
        <w:tab/>
        <w:t>(podpis)</w:t>
      </w:r>
    </w:p>
    <w:p w14:paraId="0417C3D6" w14:textId="77777777" w:rsidR="00375596" w:rsidRDefault="00375596" w:rsidP="00375596">
      <w:pPr>
        <w:spacing w:line="276" w:lineRule="auto"/>
        <w:ind w:left="5664" w:firstLine="708"/>
        <w:jc w:val="both"/>
        <w:rPr>
          <w:i/>
          <w:sz w:val="18"/>
          <w:szCs w:val="18"/>
        </w:rPr>
      </w:pPr>
      <w:r>
        <w:br w:type="page"/>
      </w:r>
    </w:p>
    <w:p w14:paraId="1EC0AA4F" w14:textId="3100DC74" w:rsidR="00375596" w:rsidRDefault="00375596" w:rsidP="00375596">
      <w:pPr>
        <w:tabs>
          <w:tab w:val="left" w:pos="5954"/>
        </w:tabs>
        <w:spacing w:line="276" w:lineRule="auto"/>
        <w:jc w:val="right"/>
        <w:rPr>
          <w:b/>
          <w:sz w:val="22"/>
          <w:szCs w:val="22"/>
        </w:rPr>
      </w:pPr>
      <w:r>
        <w:rPr>
          <w:b/>
          <w:sz w:val="22"/>
          <w:szCs w:val="22"/>
        </w:rPr>
        <w:lastRenderedPageBreak/>
        <w:t>Z</w:t>
      </w:r>
      <w:r>
        <w:rPr>
          <w:b/>
          <w:bCs/>
          <w:color w:val="000000"/>
          <w:sz w:val="22"/>
          <w:szCs w:val="22"/>
        </w:rPr>
        <w:t xml:space="preserve">ałącznik nr </w:t>
      </w:r>
      <w:r w:rsidR="000300BE">
        <w:rPr>
          <w:b/>
          <w:bCs/>
          <w:color w:val="000000"/>
          <w:sz w:val="22"/>
          <w:szCs w:val="22"/>
        </w:rPr>
        <w:t>6</w:t>
      </w:r>
      <w:r>
        <w:rPr>
          <w:b/>
          <w:bCs/>
          <w:color w:val="000000"/>
          <w:sz w:val="22"/>
          <w:szCs w:val="22"/>
        </w:rPr>
        <w:t xml:space="preserve"> do SIWZ</w:t>
      </w:r>
    </w:p>
    <w:p w14:paraId="605249B3" w14:textId="77777777" w:rsidR="00375596" w:rsidRDefault="00375596" w:rsidP="00375596">
      <w:pPr>
        <w:spacing w:line="276" w:lineRule="auto"/>
        <w:jc w:val="right"/>
        <w:rPr>
          <w:sz w:val="22"/>
          <w:szCs w:val="22"/>
        </w:rPr>
      </w:pPr>
    </w:p>
    <w:p w14:paraId="4FE25049" w14:textId="77777777" w:rsidR="00375596" w:rsidRDefault="00375596" w:rsidP="00375596">
      <w:pPr>
        <w:shd w:val="clear" w:color="auto" w:fill="FFFFFF"/>
        <w:spacing w:line="276" w:lineRule="auto"/>
        <w:jc w:val="center"/>
        <w:rPr>
          <w:sz w:val="22"/>
          <w:szCs w:val="22"/>
        </w:rPr>
      </w:pPr>
      <w:r>
        <w:rPr>
          <w:b/>
          <w:bCs/>
          <w:color w:val="000000"/>
          <w:sz w:val="22"/>
          <w:szCs w:val="22"/>
        </w:rPr>
        <w:t>„Oświadczenie o posiadanych uprawnieniach”</w:t>
      </w:r>
    </w:p>
    <w:p w14:paraId="382EEED1" w14:textId="77777777" w:rsidR="00375596" w:rsidRDefault="00375596" w:rsidP="00375596">
      <w:pPr>
        <w:shd w:val="clear" w:color="auto" w:fill="FFFFFF"/>
        <w:spacing w:line="276" w:lineRule="auto"/>
        <w:ind w:left="34"/>
        <w:rPr>
          <w:b/>
          <w:bCs/>
          <w:color w:val="000000"/>
          <w:sz w:val="22"/>
          <w:szCs w:val="22"/>
        </w:rPr>
      </w:pPr>
    </w:p>
    <w:p w14:paraId="7B8C89C9" w14:textId="77777777" w:rsidR="00375596" w:rsidRDefault="00375596" w:rsidP="00375596">
      <w:pPr>
        <w:widowControl w:val="0"/>
        <w:spacing w:line="276" w:lineRule="auto"/>
        <w:rPr>
          <w:rFonts w:eastAsia="SimSun"/>
          <w:color w:val="000000"/>
          <w:sz w:val="22"/>
          <w:szCs w:val="22"/>
        </w:rPr>
      </w:pPr>
      <w:r>
        <w:rPr>
          <w:rFonts w:eastAsia="SimSun"/>
          <w:color w:val="000000"/>
          <w:sz w:val="22"/>
          <w:szCs w:val="22"/>
        </w:rPr>
        <w:t>Ja (imię i nazwisko) : ……………………………………………………………………………………………….….</w:t>
      </w:r>
    </w:p>
    <w:p w14:paraId="598ED742" w14:textId="77777777" w:rsidR="00375596" w:rsidRDefault="00375596" w:rsidP="00375596">
      <w:pPr>
        <w:widowControl w:val="0"/>
        <w:spacing w:line="276" w:lineRule="auto"/>
        <w:jc w:val="both"/>
        <w:rPr>
          <w:rFonts w:eastAsia="SimSun"/>
          <w:color w:val="000000"/>
          <w:sz w:val="22"/>
          <w:szCs w:val="22"/>
        </w:rPr>
      </w:pPr>
    </w:p>
    <w:p w14:paraId="57E4E6E7" w14:textId="77777777" w:rsidR="00375596" w:rsidRDefault="00375596" w:rsidP="00375596">
      <w:pPr>
        <w:widowControl w:val="0"/>
        <w:spacing w:line="276" w:lineRule="auto"/>
        <w:jc w:val="both"/>
        <w:rPr>
          <w:rFonts w:eastAsia="SimSun"/>
          <w:color w:val="000000"/>
          <w:sz w:val="22"/>
          <w:szCs w:val="22"/>
        </w:rPr>
      </w:pPr>
      <w:r>
        <w:rPr>
          <w:rFonts w:eastAsia="SimSun"/>
          <w:color w:val="000000"/>
          <w:sz w:val="22"/>
          <w:szCs w:val="22"/>
        </w:rPr>
        <w:t>reprezentujący firmę (nazwa firmy) : ………………………………………………………………………………..</w:t>
      </w:r>
    </w:p>
    <w:p w14:paraId="037B034A" w14:textId="77777777" w:rsidR="00375596" w:rsidRDefault="00375596" w:rsidP="00375596">
      <w:pPr>
        <w:shd w:val="clear" w:color="auto" w:fill="FFFFFF"/>
        <w:spacing w:line="276" w:lineRule="auto"/>
        <w:ind w:left="19"/>
        <w:rPr>
          <w:color w:val="000000"/>
          <w:sz w:val="22"/>
          <w:szCs w:val="22"/>
        </w:rPr>
      </w:pPr>
      <w:r>
        <w:rPr>
          <w:rFonts w:eastAsia="SimSun"/>
          <w:color w:val="000000"/>
          <w:sz w:val="22"/>
          <w:szCs w:val="22"/>
        </w:rPr>
        <w:t>jako – upoważniony na piśmie lub wpisany w rejestrze : ……………………………………………………………..</w:t>
      </w:r>
    </w:p>
    <w:p w14:paraId="2139D96B" w14:textId="77777777" w:rsidR="00375596" w:rsidRDefault="00375596" w:rsidP="00375596">
      <w:pPr>
        <w:shd w:val="clear" w:color="auto" w:fill="FFFFFF"/>
        <w:spacing w:line="276" w:lineRule="auto"/>
        <w:ind w:left="6"/>
        <w:jc w:val="both"/>
        <w:rPr>
          <w:color w:val="000000"/>
          <w:sz w:val="22"/>
          <w:szCs w:val="22"/>
        </w:rPr>
      </w:pPr>
    </w:p>
    <w:p w14:paraId="4356A5CD" w14:textId="77777777" w:rsidR="00375596" w:rsidRDefault="00375596" w:rsidP="00375596">
      <w:pPr>
        <w:spacing w:line="276" w:lineRule="auto"/>
        <w:jc w:val="both"/>
        <w:rPr>
          <w:b/>
          <w:sz w:val="22"/>
          <w:szCs w:val="22"/>
        </w:rPr>
      </w:pPr>
      <w:r>
        <w:rPr>
          <w:color w:val="000000"/>
          <w:sz w:val="22"/>
          <w:szCs w:val="22"/>
        </w:rPr>
        <w:t>Nawiązując do ogłoszenia o zamówienie publiczne prowadzonym przez Gminę Stawiguda, w trybie przetargu nieograniczonego na:</w:t>
      </w:r>
      <w:r>
        <w:rPr>
          <w:rFonts w:eastAsia="SimSun"/>
          <w:color w:val="000000"/>
          <w:sz w:val="22"/>
          <w:szCs w:val="22"/>
        </w:rPr>
        <w:t xml:space="preserve"> </w:t>
      </w:r>
    </w:p>
    <w:p w14:paraId="6E2391B2" w14:textId="77777777" w:rsidR="00375596" w:rsidRDefault="00375596" w:rsidP="00375596">
      <w:pPr>
        <w:spacing w:line="276" w:lineRule="auto"/>
        <w:jc w:val="both"/>
        <w:rPr>
          <w:b/>
          <w:sz w:val="22"/>
          <w:szCs w:val="22"/>
        </w:rPr>
      </w:pPr>
    </w:p>
    <w:p w14:paraId="2400C4AC"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 xml:space="preserve">CZĘŚĆ VII – Utworzenie terenu rekreacyjno-wypoczynkowego wraz z elementami edukacji </w:t>
      </w:r>
    </w:p>
    <w:p w14:paraId="4C85C21E"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ekologicznej w Stawigudzie*)</w:t>
      </w:r>
    </w:p>
    <w:p w14:paraId="4274C540" w14:textId="77777777" w:rsidR="000300BE" w:rsidRPr="000300BE" w:rsidRDefault="000300BE" w:rsidP="000300BE">
      <w:pPr>
        <w:pStyle w:val="Stopka"/>
        <w:spacing w:line="276" w:lineRule="auto"/>
        <w:jc w:val="center"/>
        <w:rPr>
          <w:b/>
          <w:sz w:val="22"/>
          <w:szCs w:val="22"/>
          <w:lang w:eastAsia="pl-PL"/>
        </w:rPr>
      </w:pPr>
      <w:r w:rsidRPr="000300BE">
        <w:rPr>
          <w:b/>
          <w:sz w:val="22"/>
          <w:szCs w:val="22"/>
          <w:lang w:eastAsia="pl-PL"/>
        </w:rPr>
        <w:t>CZĘŚĆ X – Utworzenie ekologicznej ścieżki dydaktycznej wzdłuż ulicy Przyrodniczej w Bartągu*)</w:t>
      </w:r>
    </w:p>
    <w:p w14:paraId="14C0059D" w14:textId="77777777" w:rsidR="000300BE" w:rsidRDefault="000300BE" w:rsidP="000300BE">
      <w:pPr>
        <w:pStyle w:val="Stopka"/>
        <w:spacing w:line="276" w:lineRule="auto"/>
        <w:jc w:val="center"/>
        <w:rPr>
          <w:b/>
          <w:sz w:val="22"/>
          <w:szCs w:val="22"/>
          <w:lang w:eastAsia="pl-PL"/>
        </w:rPr>
      </w:pPr>
      <w:r w:rsidRPr="000300BE">
        <w:rPr>
          <w:b/>
          <w:sz w:val="22"/>
          <w:szCs w:val="22"/>
          <w:lang w:eastAsia="pl-PL"/>
        </w:rPr>
        <w:t>w ramach zadania: Ochrona różnorodności biologicznej na terenie gminy Stawiguda.</w:t>
      </w:r>
    </w:p>
    <w:p w14:paraId="25A417F3" w14:textId="77777777" w:rsidR="000300BE" w:rsidRDefault="000300BE" w:rsidP="000300BE">
      <w:pPr>
        <w:pStyle w:val="Stopka"/>
        <w:spacing w:line="276" w:lineRule="auto"/>
        <w:rPr>
          <w:bCs/>
          <w:sz w:val="18"/>
          <w:szCs w:val="18"/>
          <w:lang w:eastAsia="pl-PL"/>
        </w:rPr>
      </w:pPr>
    </w:p>
    <w:p w14:paraId="23379CCC" w14:textId="77777777" w:rsidR="000300BE" w:rsidRPr="000300BE" w:rsidRDefault="000300BE" w:rsidP="000300BE">
      <w:pPr>
        <w:pStyle w:val="Stopka"/>
        <w:spacing w:line="276" w:lineRule="auto"/>
        <w:rPr>
          <w:bCs/>
          <w:sz w:val="18"/>
          <w:szCs w:val="18"/>
          <w:lang w:eastAsia="pl-PL"/>
        </w:rPr>
      </w:pPr>
      <w:r w:rsidRPr="000300BE">
        <w:rPr>
          <w:bCs/>
          <w:sz w:val="18"/>
          <w:szCs w:val="18"/>
          <w:lang w:eastAsia="pl-PL"/>
        </w:rPr>
        <w:t>*) Wykonawca dokonuje skreślenia części dla której nie składa oferty</w:t>
      </w:r>
    </w:p>
    <w:p w14:paraId="2F6A81C2" w14:textId="77777777" w:rsidR="000300BE" w:rsidRPr="000300BE" w:rsidRDefault="000300BE" w:rsidP="00375596">
      <w:pPr>
        <w:spacing w:line="276" w:lineRule="auto"/>
        <w:jc w:val="center"/>
        <w:rPr>
          <w:b/>
          <w:sz w:val="22"/>
          <w:szCs w:val="22"/>
          <w:lang w:val="x-none" w:eastAsia="pl-PL"/>
        </w:rPr>
      </w:pPr>
    </w:p>
    <w:p w14:paraId="452821D8" w14:textId="77777777" w:rsidR="00375596" w:rsidRDefault="00375596" w:rsidP="00375596">
      <w:pPr>
        <w:spacing w:line="276" w:lineRule="auto"/>
        <w:rPr>
          <w:b/>
          <w:bCs/>
          <w:color w:val="000000"/>
          <w:sz w:val="22"/>
          <w:szCs w:val="22"/>
        </w:rPr>
      </w:pPr>
    </w:p>
    <w:p w14:paraId="2FA732D6" w14:textId="77777777" w:rsidR="00375596" w:rsidRDefault="00375596" w:rsidP="00375596">
      <w:pPr>
        <w:shd w:val="clear" w:color="auto" w:fill="FFFFFF"/>
        <w:spacing w:line="276" w:lineRule="auto"/>
        <w:ind w:left="6"/>
        <w:jc w:val="both"/>
        <w:rPr>
          <w:sz w:val="22"/>
          <w:szCs w:val="22"/>
        </w:rPr>
      </w:pPr>
      <w:r>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Pr>
          <w:sz w:val="22"/>
          <w:szCs w:val="22"/>
        </w:rPr>
        <w:t xml:space="preserve"> osoby:</w:t>
      </w:r>
    </w:p>
    <w:p w14:paraId="3C560DA4" w14:textId="77777777" w:rsidR="00375596" w:rsidRDefault="00375596" w:rsidP="00375596">
      <w:pPr>
        <w:shd w:val="clear" w:color="auto" w:fill="FFFFFF"/>
        <w:spacing w:line="276" w:lineRule="auto"/>
        <w:ind w:left="6"/>
        <w:jc w:val="center"/>
        <w:rPr>
          <w:sz w:val="22"/>
          <w:szCs w:val="22"/>
        </w:rPr>
      </w:pPr>
      <w:r>
        <w:rPr>
          <w:sz w:val="22"/>
          <w:szCs w:val="22"/>
        </w:rPr>
        <w:t>……………………………………………………</w:t>
      </w:r>
    </w:p>
    <w:p w14:paraId="4C561482" w14:textId="77777777" w:rsidR="00375596" w:rsidRDefault="00375596" w:rsidP="00375596">
      <w:pPr>
        <w:shd w:val="clear" w:color="auto" w:fill="FFFFFF"/>
        <w:spacing w:line="276" w:lineRule="auto"/>
        <w:ind w:left="6"/>
        <w:jc w:val="center"/>
        <w:rPr>
          <w:sz w:val="16"/>
          <w:szCs w:val="22"/>
        </w:rPr>
      </w:pPr>
      <w:r>
        <w:rPr>
          <w:sz w:val="16"/>
          <w:szCs w:val="22"/>
        </w:rPr>
        <w:t>(imię i nazwisko)</w:t>
      </w:r>
    </w:p>
    <w:p w14:paraId="1D5DA774" w14:textId="77777777" w:rsidR="00375596" w:rsidRDefault="00375596" w:rsidP="00375596">
      <w:pPr>
        <w:shd w:val="clear" w:color="auto" w:fill="FFFFFF"/>
        <w:spacing w:line="276" w:lineRule="auto"/>
        <w:ind w:left="6"/>
        <w:jc w:val="both"/>
        <w:rPr>
          <w:sz w:val="22"/>
          <w:szCs w:val="22"/>
        </w:rPr>
      </w:pPr>
      <w:r>
        <w:rPr>
          <w:sz w:val="22"/>
          <w:szCs w:val="22"/>
        </w:rPr>
        <w:t xml:space="preserve"> które będą uczestniczyć w wykonywaniu zamówienia posiadają wymagane uprawnienia, do wykonania zamówienia zgodnie z obowiązującymi przepisami w tym zakresie</w:t>
      </w:r>
    </w:p>
    <w:p w14:paraId="2CEDDA05" w14:textId="77777777" w:rsidR="00375596" w:rsidRDefault="00375596" w:rsidP="00375596">
      <w:pPr>
        <w:spacing w:line="276" w:lineRule="auto"/>
        <w:jc w:val="both"/>
        <w:rPr>
          <w:sz w:val="20"/>
          <w:szCs w:val="20"/>
        </w:rPr>
      </w:pPr>
    </w:p>
    <w:p w14:paraId="3BD1B33B" w14:textId="77777777" w:rsidR="00375596" w:rsidRDefault="00375596" w:rsidP="00375596">
      <w:pPr>
        <w:spacing w:line="276" w:lineRule="auto"/>
        <w:jc w:val="both"/>
        <w:rPr>
          <w:sz w:val="20"/>
          <w:szCs w:val="20"/>
        </w:rPr>
      </w:pPr>
    </w:p>
    <w:p w14:paraId="76D5A7DC" w14:textId="77777777" w:rsidR="00375596" w:rsidRDefault="00375596" w:rsidP="00375596">
      <w:pPr>
        <w:spacing w:line="276" w:lineRule="auto"/>
        <w:jc w:val="both"/>
        <w:rPr>
          <w:sz w:val="20"/>
          <w:szCs w:val="20"/>
        </w:rPr>
      </w:pPr>
    </w:p>
    <w:p w14:paraId="7D95A36C" w14:textId="77777777" w:rsidR="00375596" w:rsidRDefault="00375596" w:rsidP="00375596">
      <w:pPr>
        <w:spacing w:line="276" w:lineRule="auto"/>
        <w:jc w:val="both"/>
        <w:rPr>
          <w:sz w:val="20"/>
          <w:szCs w:val="20"/>
        </w:rPr>
      </w:pPr>
      <w:r>
        <w:rPr>
          <w:sz w:val="20"/>
          <w:szCs w:val="20"/>
        </w:rPr>
        <w:t>…………….…….</w:t>
      </w:r>
      <w:r>
        <w:rPr>
          <w:i/>
          <w:sz w:val="16"/>
          <w:szCs w:val="16"/>
        </w:rPr>
        <w:t>,</w:t>
      </w:r>
      <w:r>
        <w:rPr>
          <w:i/>
          <w:sz w:val="18"/>
          <w:szCs w:val="18"/>
        </w:rPr>
        <w:t xml:space="preserve"> </w:t>
      </w:r>
      <w:r>
        <w:rPr>
          <w:sz w:val="20"/>
          <w:szCs w:val="20"/>
        </w:rPr>
        <w:t xml:space="preserve">dnia ………….……. r. </w:t>
      </w:r>
    </w:p>
    <w:p w14:paraId="70AB53DA" w14:textId="77777777" w:rsidR="00375596" w:rsidRDefault="00375596" w:rsidP="00375596">
      <w:pPr>
        <w:tabs>
          <w:tab w:val="left" w:pos="426"/>
          <w:tab w:val="left" w:pos="6237"/>
        </w:tabs>
        <w:spacing w:line="276" w:lineRule="auto"/>
        <w:jc w:val="both"/>
        <w:rPr>
          <w:sz w:val="20"/>
          <w:szCs w:val="20"/>
        </w:rPr>
      </w:pPr>
      <w:r>
        <w:rPr>
          <w:sz w:val="20"/>
          <w:szCs w:val="20"/>
        </w:rPr>
        <w:tab/>
        <w:t>(</w:t>
      </w:r>
      <w:r>
        <w:rPr>
          <w:i/>
          <w:sz w:val="16"/>
          <w:szCs w:val="16"/>
        </w:rPr>
        <w:t>miejscowość)</w:t>
      </w:r>
      <w:r>
        <w:rPr>
          <w:sz w:val="20"/>
          <w:szCs w:val="20"/>
        </w:rPr>
        <w:tab/>
        <w:t>…………………………………………</w:t>
      </w:r>
    </w:p>
    <w:p w14:paraId="77BCC881" w14:textId="77777777" w:rsidR="00375596" w:rsidRDefault="00375596" w:rsidP="00375596">
      <w:pPr>
        <w:tabs>
          <w:tab w:val="left" w:pos="7513"/>
        </w:tabs>
        <w:spacing w:line="276" w:lineRule="auto"/>
        <w:jc w:val="both"/>
        <w:rPr>
          <w:i/>
          <w:sz w:val="16"/>
          <w:szCs w:val="16"/>
        </w:rPr>
      </w:pPr>
      <w:r>
        <w:rPr>
          <w:i/>
          <w:sz w:val="16"/>
          <w:szCs w:val="16"/>
        </w:rPr>
        <w:tab/>
        <w:t>(podpis)</w:t>
      </w:r>
    </w:p>
    <w:p w14:paraId="0CD561EE" w14:textId="7FD4CED0" w:rsidR="005A5B9E" w:rsidRPr="000300BE" w:rsidRDefault="004360DA" w:rsidP="000300BE">
      <w:pPr>
        <w:spacing w:line="276" w:lineRule="auto"/>
        <w:jc w:val="both"/>
        <w:rPr>
          <w:i/>
          <w:sz w:val="18"/>
          <w:szCs w:val="18"/>
        </w:rPr>
      </w:pPr>
      <w:r w:rsidRPr="00854C98">
        <w:rPr>
          <w:sz w:val="18"/>
          <w:szCs w:val="18"/>
        </w:rPr>
        <w:br w:type="page"/>
      </w:r>
    </w:p>
    <w:p w14:paraId="3312AF1E" w14:textId="740CFCB3" w:rsidR="00866D57" w:rsidRPr="00854C98" w:rsidRDefault="00866D57" w:rsidP="00BD556E">
      <w:pPr>
        <w:pStyle w:val="Tekstpodstawowywcity3"/>
        <w:spacing w:line="276" w:lineRule="auto"/>
        <w:jc w:val="right"/>
        <w:rPr>
          <w:sz w:val="22"/>
          <w:szCs w:val="22"/>
        </w:rPr>
      </w:pPr>
      <w:r w:rsidRPr="00854C98">
        <w:rPr>
          <w:b/>
          <w:bCs/>
          <w:color w:val="000000"/>
          <w:sz w:val="22"/>
          <w:szCs w:val="22"/>
        </w:rPr>
        <w:lastRenderedPageBreak/>
        <w:t>Załącznik nr 7</w:t>
      </w:r>
      <w:r w:rsidR="00732D5D">
        <w:rPr>
          <w:b/>
          <w:bCs/>
          <w:color w:val="000000"/>
          <w:sz w:val="22"/>
          <w:szCs w:val="22"/>
        </w:rPr>
        <w:t xml:space="preserve"> do SIWZ</w:t>
      </w:r>
    </w:p>
    <w:p w14:paraId="6ED4DA0D"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76BE21DA" w14:textId="77777777" w:rsidR="00866D57" w:rsidRPr="00854C98" w:rsidRDefault="00866D57" w:rsidP="00C04A40">
      <w:pPr>
        <w:shd w:val="clear" w:color="auto" w:fill="FFFFFF"/>
        <w:spacing w:line="276" w:lineRule="auto"/>
        <w:jc w:val="right"/>
        <w:rPr>
          <w:sz w:val="22"/>
          <w:szCs w:val="22"/>
        </w:rPr>
      </w:pPr>
      <w:r w:rsidRPr="00854C98">
        <w:rPr>
          <w:b/>
          <w:bCs/>
          <w:color w:val="000000"/>
          <w:sz w:val="22"/>
          <w:szCs w:val="22"/>
        </w:rPr>
        <w:t>do wykonania zamówienia”</w:t>
      </w:r>
      <w:r w:rsidR="00C32CF9" w:rsidRPr="00854C98">
        <w:rPr>
          <w:b/>
          <w:bCs/>
          <w:color w:val="000000"/>
          <w:sz w:val="22"/>
          <w:szCs w:val="22"/>
        </w:rPr>
        <w:t>(jeśli dotyczy)</w:t>
      </w:r>
    </w:p>
    <w:p w14:paraId="77258F38" w14:textId="77777777" w:rsidR="00866D57" w:rsidRPr="00854C98" w:rsidRDefault="00866D57" w:rsidP="00C04A40">
      <w:pPr>
        <w:shd w:val="clear" w:color="auto" w:fill="FFFFFF"/>
        <w:spacing w:before="259" w:line="276" w:lineRule="auto"/>
        <w:ind w:left="19"/>
        <w:rPr>
          <w:color w:val="000000"/>
          <w:sz w:val="22"/>
          <w:szCs w:val="22"/>
        </w:rPr>
      </w:pPr>
      <w:r w:rsidRPr="00854C98">
        <w:rPr>
          <w:color w:val="000000"/>
          <w:sz w:val="22"/>
          <w:szCs w:val="22"/>
        </w:rPr>
        <w:t>Pełne dane adresowe Zobowiązanego:</w:t>
      </w:r>
    </w:p>
    <w:p w14:paraId="76F44E40" w14:textId="77777777" w:rsidR="00C32CF9" w:rsidRPr="00854C98" w:rsidRDefault="00C32CF9" w:rsidP="00C04A40">
      <w:pPr>
        <w:widowControl w:val="0"/>
        <w:suppressAutoHyphens w:val="0"/>
        <w:autoSpaceDE w:val="0"/>
        <w:spacing w:line="276" w:lineRule="auto"/>
        <w:rPr>
          <w:rFonts w:eastAsia="SimSun"/>
          <w:color w:val="000000"/>
          <w:sz w:val="22"/>
          <w:szCs w:val="22"/>
          <w:lang w:val="x-none"/>
        </w:rPr>
      </w:pPr>
      <w:r w:rsidRPr="00854C98">
        <w:rPr>
          <w:rFonts w:eastAsia="SimSun"/>
          <w:color w:val="000000"/>
          <w:sz w:val="22"/>
          <w:szCs w:val="22"/>
          <w:lang w:val="x-none"/>
        </w:rPr>
        <w:t>Ja (imię i nazwisko) :</w:t>
      </w:r>
      <w:r w:rsidR="00F57D21" w:rsidRPr="00854C98">
        <w:rPr>
          <w:rFonts w:eastAsia="SimSun"/>
          <w:color w:val="000000"/>
          <w:sz w:val="22"/>
          <w:szCs w:val="22"/>
          <w:lang w:val="x-none"/>
        </w:rPr>
        <w:t xml:space="preserve"> </w:t>
      </w:r>
      <w:r w:rsidRPr="00854C98">
        <w:rPr>
          <w:rFonts w:eastAsia="SimSun"/>
          <w:color w:val="000000"/>
          <w:sz w:val="22"/>
          <w:szCs w:val="22"/>
          <w:lang w:val="x-none"/>
        </w:rPr>
        <w:t>……………………………………………………………………………………………….….</w:t>
      </w:r>
    </w:p>
    <w:p w14:paraId="156AF7A5" w14:textId="77777777" w:rsidR="00C32CF9" w:rsidRPr="00854C98" w:rsidRDefault="00C32CF9" w:rsidP="00C04A40">
      <w:pPr>
        <w:widowControl w:val="0"/>
        <w:suppressAutoHyphens w:val="0"/>
        <w:autoSpaceDE w:val="0"/>
        <w:spacing w:line="276" w:lineRule="auto"/>
        <w:jc w:val="both"/>
        <w:rPr>
          <w:rFonts w:eastAsia="SimSun"/>
          <w:color w:val="000000"/>
          <w:sz w:val="22"/>
          <w:szCs w:val="22"/>
          <w:lang w:val="x-none"/>
        </w:rPr>
      </w:pPr>
    </w:p>
    <w:p w14:paraId="43AB3B4D" w14:textId="77777777" w:rsidR="00C32CF9" w:rsidRPr="00854C98" w:rsidRDefault="00C32CF9"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 xml:space="preserve">reprezentujący </w:t>
      </w:r>
      <w:r w:rsidR="003B09C2" w:rsidRPr="00854C98">
        <w:rPr>
          <w:rFonts w:eastAsia="SimSun"/>
          <w:color w:val="000000"/>
          <w:sz w:val="22"/>
          <w:szCs w:val="22"/>
          <w:lang w:val="x-none"/>
        </w:rPr>
        <w:t>firmę (nazwa firmy) : ………………………</w:t>
      </w:r>
      <w:r w:rsidRPr="00854C98">
        <w:rPr>
          <w:rFonts w:eastAsia="SimSun"/>
          <w:color w:val="000000"/>
          <w:sz w:val="22"/>
          <w:szCs w:val="22"/>
          <w:lang w:val="x-none"/>
        </w:rPr>
        <w:t>………………………………………………………..</w:t>
      </w:r>
    </w:p>
    <w:p w14:paraId="1B0EC1F5" w14:textId="77777777" w:rsidR="00866D57" w:rsidRPr="00854C98" w:rsidRDefault="00C32CF9" w:rsidP="00C04A40">
      <w:pPr>
        <w:shd w:val="clear" w:color="auto" w:fill="FFFFFF"/>
        <w:spacing w:before="259" w:line="276" w:lineRule="auto"/>
        <w:ind w:left="19"/>
        <w:rPr>
          <w:color w:val="000000"/>
          <w:sz w:val="22"/>
          <w:szCs w:val="22"/>
        </w:rPr>
      </w:pPr>
      <w:r w:rsidRPr="00854C98">
        <w:rPr>
          <w:rFonts w:eastAsia="SimSun"/>
          <w:color w:val="000000"/>
          <w:sz w:val="22"/>
          <w:szCs w:val="22"/>
          <w:lang w:val="x-none"/>
        </w:rPr>
        <w:t>jako – upoważniony na piśmie lub wpisany w rejestrze : ……………………………………………………………..</w:t>
      </w:r>
    </w:p>
    <w:p w14:paraId="20338456" w14:textId="77777777" w:rsidR="00C32CF9" w:rsidRPr="00854C98" w:rsidRDefault="00C32CF9" w:rsidP="00C04A40">
      <w:pPr>
        <w:pStyle w:val="Stopka"/>
        <w:spacing w:line="276" w:lineRule="auto"/>
        <w:rPr>
          <w:sz w:val="22"/>
          <w:szCs w:val="22"/>
        </w:rPr>
      </w:pPr>
    </w:p>
    <w:p w14:paraId="736890C9" w14:textId="77777777" w:rsidR="00A127E4" w:rsidRPr="00854C98" w:rsidRDefault="00866D57" w:rsidP="00C04A40">
      <w:pPr>
        <w:spacing w:line="276" w:lineRule="auto"/>
        <w:jc w:val="both"/>
        <w:rPr>
          <w:sz w:val="22"/>
          <w:szCs w:val="22"/>
        </w:rPr>
      </w:pPr>
      <w:r w:rsidRPr="00854C98">
        <w:rPr>
          <w:sz w:val="22"/>
          <w:szCs w:val="22"/>
        </w:rPr>
        <w:t>Nawiązując do ogłoszenia o zamówienie publiczne prowadzonym Gminę Stawiguda, w trybie przetargu nieograniczonego na:</w:t>
      </w:r>
      <w:r w:rsidR="00C32CF9" w:rsidRPr="00854C98">
        <w:rPr>
          <w:sz w:val="22"/>
          <w:szCs w:val="22"/>
        </w:rPr>
        <w:t xml:space="preserve"> </w:t>
      </w:r>
    </w:p>
    <w:p w14:paraId="5763902B" w14:textId="77777777" w:rsidR="00732D5D" w:rsidRDefault="00732D5D" w:rsidP="00C04A40">
      <w:pPr>
        <w:spacing w:line="276" w:lineRule="auto"/>
        <w:jc w:val="center"/>
        <w:rPr>
          <w:b/>
          <w:sz w:val="22"/>
          <w:szCs w:val="22"/>
        </w:rPr>
      </w:pPr>
    </w:p>
    <w:p w14:paraId="03A75EF4" w14:textId="77777777" w:rsidR="003B0700" w:rsidRPr="003B0700" w:rsidRDefault="003B0700" w:rsidP="003B0700">
      <w:pPr>
        <w:spacing w:line="276" w:lineRule="auto"/>
        <w:jc w:val="center"/>
        <w:rPr>
          <w:b/>
          <w:sz w:val="22"/>
          <w:szCs w:val="22"/>
          <w:lang w:eastAsia="pl-PL"/>
        </w:rPr>
      </w:pPr>
      <w:bookmarkStart w:id="2" w:name="_Hlk59480837"/>
      <w:r w:rsidRPr="003B0700">
        <w:rPr>
          <w:b/>
          <w:sz w:val="22"/>
          <w:szCs w:val="22"/>
          <w:lang w:eastAsia="pl-PL"/>
        </w:rPr>
        <w:t xml:space="preserve">CZĘŚĆ VII – Utworzenie terenu rekreacyjno-wypoczynkowego wraz z elementami edukacji </w:t>
      </w:r>
    </w:p>
    <w:p w14:paraId="46F26313" w14:textId="77777777" w:rsidR="003B0700" w:rsidRPr="003B0700" w:rsidRDefault="003B0700" w:rsidP="003B0700">
      <w:pPr>
        <w:spacing w:line="276" w:lineRule="auto"/>
        <w:jc w:val="center"/>
        <w:rPr>
          <w:b/>
          <w:sz w:val="22"/>
          <w:szCs w:val="22"/>
          <w:lang w:eastAsia="pl-PL"/>
        </w:rPr>
      </w:pPr>
      <w:r w:rsidRPr="003B0700">
        <w:rPr>
          <w:b/>
          <w:sz w:val="22"/>
          <w:szCs w:val="22"/>
          <w:lang w:eastAsia="pl-PL"/>
        </w:rPr>
        <w:t>ekologicznej w Stawigudzie*)</w:t>
      </w:r>
    </w:p>
    <w:p w14:paraId="5BCF9EBA" w14:textId="77777777" w:rsidR="003B0700" w:rsidRPr="003B0700" w:rsidRDefault="003B0700" w:rsidP="003B0700">
      <w:pPr>
        <w:spacing w:line="276" w:lineRule="auto"/>
        <w:jc w:val="center"/>
        <w:rPr>
          <w:b/>
          <w:sz w:val="22"/>
          <w:szCs w:val="22"/>
          <w:lang w:eastAsia="pl-PL"/>
        </w:rPr>
      </w:pPr>
      <w:r w:rsidRPr="003B0700">
        <w:rPr>
          <w:b/>
          <w:sz w:val="22"/>
          <w:szCs w:val="22"/>
          <w:lang w:eastAsia="pl-PL"/>
        </w:rPr>
        <w:t>CZĘŚĆ X – Utworzenie ekologicznej ścieżki dydaktycznej wzdłuż ulicy Przyrodniczej w Bartągu*)</w:t>
      </w:r>
    </w:p>
    <w:p w14:paraId="6EB0DB28" w14:textId="470922B5" w:rsidR="003B0700" w:rsidRPr="00854C98" w:rsidRDefault="003B0700" w:rsidP="003B0700">
      <w:pPr>
        <w:spacing w:line="276" w:lineRule="auto"/>
        <w:jc w:val="center"/>
        <w:rPr>
          <w:b/>
          <w:sz w:val="22"/>
          <w:szCs w:val="22"/>
          <w:lang w:eastAsia="pl-PL"/>
        </w:rPr>
      </w:pPr>
      <w:r w:rsidRPr="003B0700">
        <w:rPr>
          <w:b/>
          <w:sz w:val="22"/>
          <w:szCs w:val="22"/>
          <w:lang w:eastAsia="pl-PL"/>
        </w:rPr>
        <w:t>w ramach zadania: Ochrona różnorodności biologicznej na terenie gminy Stawiguda.</w:t>
      </w:r>
    </w:p>
    <w:bookmarkEnd w:id="2"/>
    <w:p w14:paraId="62A825B2" w14:textId="77777777" w:rsidR="00206F1F" w:rsidRDefault="00206F1F" w:rsidP="00C04A40">
      <w:pPr>
        <w:pStyle w:val="Stopka"/>
        <w:spacing w:line="276" w:lineRule="auto"/>
        <w:jc w:val="both"/>
        <w:rPr>
          <w:rFonts w:eastAsia="SimSun"/>
          <w:color w:val="000000"/>
          <w:sz w:val="22"/>
          <w:szCs w:val="22"/>
          <w:lang w:val="pl-PL"/>
        </w:rPr>
      </w:pPr>
    </w:p>
    <w:p w14:paraId="67BAFCF9" w14:textId="77777777" w:rsidR="00866D57" w:rsidRPr="00854C98" w:rsidRDefault="00C32CF9" w:rsidP="00C04A40">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854C98">
        <w:rPr>
          <w:b/>
          <w:bCs/>
          <w:color w:val="000000"/>
          <w:sz w:val="22"/>
          <w:szCs w:val="22"/>
        </w:rPr>
        <w:t xml:space="preserve">obowiązujemy się </w:t>
      </w:r>
      <w:r w:rsidR="00866D57" w:rsidRPr="00854C98">
        <w:rPr>
          <w:color w:val="000000"/>
          <w:sz w:val="22"/>
          <w:szCs w:val="22"/>
        </w:rPr>
        <w:t>na czas realizacji przedmiotowego zamówienia wynikający z oferty</w:t>
      </w:r>
      <w:r w:rsidRPr="00854C98">
        <w:rPr>
          <w:color w:val="000000"/>
          <w:sz w:val="22"/>
          <w:szCs w:val="22"/>
        </w:rPr>
        <w:t xml:space="preserve"> </w:t>
      </w:r>
      <w:r w:rsidR="00866D57" w:rsidRPr="00854C98">
        <w:rPr>
          <w:color w:val="000000"/>
          <w:sz w:val="22"/>
          <w:szCs w:val="22"/>
        </w:rPr>
        <w:t xml:space="preserve">tj. środków finansowych na wykonanie zamówienia, wskazanego na potwierdzenie spełniania warunku, o którym mowa w </w:t>
      </w:r>
      <w:r w:rsidR="00866D57" w:rsidRPr="003B0700">
        <w:rPr>
          <w:color w:val="000000"/>
          <w:sz w:val="22"/>
          <w:szCs w:val="22"/>
        </w:rPr>
        <w:t>rozdziale VIII ust. 2 pkt. 2.</w:t>
      </w:r>
      <w:r w:rsidR="00D25CF6" w:rsidRPr="003B0700">
        <w:rPr>
          <w:color w:val="000000"/>
          <w:sz w:val="22"/>
          <w:szCs w:val="22"/>
          <w:lang w:val="pl-PL"/>
        </w:rPr>
        <w:t>2</w:t>
      </w:r>
      <w:r w:rsidR="00866D57" w:rsidRPr="003B0700">
        <w:rPr>
          <w:color w:val="000000"/>
          <w:sz w:val="22"/>
          <w:szCs w:val="22"/>
        </w:rPr>
        <w:t xml:space="preserve"> SIWZ, zdolnej</w:t>
      </w:r>
      <w:r w:rsidR="00866D57" w:rsidRPr="00854C98">
        <w:rPr>
          <w:color w:val="000000"/>
          <w:sz w:val="22"/>
          <w:szCs w:val="22"/>
        </w:rPr>
        <w:t xml:space="preserve"> do wykonania zamówienia oraz deklarujemy oddanie temu wykonawcy do dyspozycji wskazane środki finansowe w kwocie ………………………..</w:t>
      </w:r>
      <w:r w:rsidR="00F57D21" w:rsidRPr="00854C98">
        <w:rPr>
          <w:color w:val="000000"/>
          <w:sz w:val="22"/>
          <w:szCs w:val="22"/>
        </w:rPr>
        <w:t xml:space="preserve"> </w:t>
      </w:r>
      <w:r w:rsidR="00866D57" w:rsidRPr="00854C98">
        <w:rPr>
          <w:color w:val="000000"/>
          <w:sz w:val="22"/>
          <w:szCs w:val="22"/>
        </w:rPr>
        <w:t xml:space="preserve">na okres korzystania z niej przy wykonywaniu przedmiotowego zamówienia. </w:t>
      </w:r>
    </w:p>
    <w:p w14:paraId="0B87B819" w14:textId="77777777" w:rsidR="00866D57" w:rsidRPr="00854C98" w:rsidRDefault="00866D57" w:rsidP="00C04A40">
      <w:pPr>
        <w:pStyle w:val="Tekstpodstawowywcity3"/>
        <w:spacing w:line="276" w:lineRule="auto"/>
        <w:rPr>
          <w:sz w:val="22"/>
          <w:szCs w:val="22"/>
        </w:rPr>
      </w:pPr>
    </w:p>
    <w:p w14:paraId="70AE502D" w14:textId="77777777" w:rsidR="00EC63BD" w:rsidRPr="00854C98" w:rsidRDefault="00EC63BD" w:rsidP="00C04A40">
      <w:pPr>
        <w:shd w:val="clear" w:color="auto" w:fill="FFFFFF"/>
        <w:spacing w:after="240"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w:t>
      </w:r>
      <w:r w:rsidR="00F57D21" w:rsidRPr="00854C98">
        <w:rPr>
          <w:color w:val="000000"/>
          <w:sz w:val="22"/>
          <w:szCs w:val="22"/>
        </w:rPr>
        <w:t xml:space="preserve"> </w:t>
      </w:r>
      <w:r w:rsidRPr="00854C98">
        <w:rPr>
          <w:color w:val="000000"/>
          <w:sz w:val="22"/>
          <w:szCs w:val="22"/>
        </w:rPr>
        <w:t>zamówienia:</w:t>
      </w:r>
    </w:p>
    <w:p w14:paraId="6A46B7EB" w14:textId="77777777" w:rsidR="00EC63BD" w:rsidRPr="00854C98" w:rsidRDefault="00EC63BD" w:rsidP="00C04A40">
      <w:pPr>
        <w:shd w:val="clear" w:color="auto" w:fill="FFFFFF"/>
        <w:spacing w:line="276" w:lineRule="auto"/>
        <w:ind w:left="4382" w:hanging="4382"/>
        <w:rPr>
          <w:color w:val="000000"/>
          <w:sz w:val="22"/>
          <w:szCs w:val="22"/>
        </w:rPr>
      </w:pPr>
      <w:r w:rsidRPr="00854C98">
        <w:rPr>
          <w:color w:val="000000"/>
          <w:sz w:val="22"/>
          <w:szCs w:val="22"/>
        </w:rPr>
        <w:t>………………………………………………………………………………………………………………………..</w:t>
      </w:r>
    </w:p>
    <w:p w14:paraId="360AB007" w14:textId="77777777" w:rsidR="00D25CF6" w:rsidRPr="00854C98" w:rsidRDefault="00EC63BD" w:rsidP="00C04A40">
      <w:pPr>
        <w:shd w:val="clear" w:color="auto" w:fill="FFFFFF"/>
        <w:spacing w:after="240" w:line="276" w:lineRule="auto"/>
        <w:rPr>
          <w:color w:val="000000"/>
          <w:sz w:val="22"/>
          <w:szCs w:val="22"/>
        </w:rPr>
      </w:pPr>
      <w:r w:rsidRPr="00854C98">
        <w:rPr>
          <w:sz w:val="22"/>
          <w:szCs w:val="22"/>
          <w:lang w:eastAsia="pl-PL"/>
        </w:rPr>
        <w:t xml:space="preserve">2. </w:t>
      </w:r>
      <w:r w:rsidR="00D25CF6" w:rsidRPr="00854C98">
        <w:rPr>
          <w:sz w:val="22"/>
          <w:szCs w:val="22"/>
          <w:lang w:eastAsia="pl-PL"/>
        </w:rPr>
        <w:t>Zakres i okres udziału innego podmiotu przy wykonywaniu zamówienia</w:t>
      </w:r>
      <w:r w:rsidR="00D25CF6" w:rsidRPr="00854C98">
        <w:rPr>
          <w:color w:val="000000"/>
          <w:sz w:val="22"/>
          <w:szCs w:val="22"/>
        </w:rPr>
        <w:t xml:space="preserve"> </w:t>
      </w:r>
    </w:p>
    <w:p w14:paraId="530FC778" w14:textId="77777777" w:rsidR="00EC63BD" w:rsidRPr="00854C98" w:rsidRDefault="00EC63BD" w:rsidP="00C04A40">
      <w:pPr>
        <w:shd w:val="clear" w:color="auto" w:fill="FFFFFF"/>
        <w:spacing w:line="276" w:lineRule="auto"/>
        <w:rPr>
          <w:color w:val="000000"/>
          <w:sz w:val="22"/>
          <w:szCs w:val="22"/>
        </w:rPr>
      </w:pPr>
      <w:r w:rsidRPr="00854C98">
        <w:rPr>
          <w:color w:val="000000"/>
          <w:sz w:val="22"/>
          <w:szCs w:val="22"/>
        </w:rPr>
        <w:t>………………………………………………………………………………………………………………………..</w:t>
      </w:r>
    </w:p>
    <w:p w14:paraId="1F643903" w14:textId="77777777" w:rsidR="00206F1F" w:rsidRPr="00854C98" w:rsidRDefault="00206F1F" w:rsidP="00C04A40">
      <w:pPr>
        <w:spacing w:line="276" w:lineRule="auto"/>
        <w:jc w:val="both"/>
        <w:rPr>
          <w:sz w:val="20"/>
          <w:szCs w:val="20"/>
        </w:rPr>
      </w:pPr>
    </w:p>
    <w:p w14:paraId="38DC3F7E" w14:textId="246BEBED" w:rsidR="00A02590" w:rsidRPr="00A02590" w:rsidRDefault="00A02590" w:rsidP="00A02590">
      <w:pPr>
        <w:spacing w:line="276" w:lineRule="auto"/>
        <w:jc w:val="both"/>
        <w:rPr>
          <w:i/>
          <w:sz w:val="20"/>
          <w:szCs w:val="20"/>
        </w:rPr>
      </w:pPr>
      <w:r w:rsidRPr="003B0700">
        <w:rPr>
          <w:i/>
          <w:sz w:val="20"/>
          <w:szCs w:val="20"/>
        </w:rPr>
        <w:t>*)</w:t>
      </w:r>
      <w:r w:rsidR="000300BE" w:rsidRPr="000300BE">
        <w:rPr>
          <w:i/>
          <w:sz w:val="20"/>
          <w:szCs w:val="20"/>
        </w:rPr>
        <w:t xml:space="preserve"> Wykonawca dokonuje skreślenia części dla której nie składa oferty</w:t>
      </w:r>
    </w:p>
    <w:p w14:paraId="62EBE993" w14:textId="77777777" w:rsidR="00206F1F" w:rsidRDefault="00206F1F" w:rsidP="00C04A40">
      <w:pPr>
        <w:spacing w:line="276" w:lineRule="auto"/>
        <w:jc w:val="both"/>
        <w:rPr>
          <w:sz w:val="20"/>
          <w:szCs w:val="20"/>
        </w:rPr>
      </w:pPr>
    </w:p>
    <w:p w14:paraId="747CA1E8" w14:textId="77777777" w:rsidR="00A02590" w:rsidRDefault="00A02590" w:rsidP="00C04A40">
      <w:pPr>
        <w:spacing w:line="276" w:lineRule="auto"/>
        <w:jc w:val="both"/>
        <w:rPr>
          <w:sz w:val="20"/>
          <w:szCs w:val="20"/>
        </w:rPr>
      </w:pPr>
    </w:p>
    <w:p w14:paraId="6C5C3904" w14:textId="77777777" w:rsidR="00A02590" w:rsidRPr="00854C98" w:rsidRDefault="00A02590" w:rsidP="00C04A40">
      <w:pPr>
        <w:spacing w:line="276" w:lineRule="auto"/>
        <w:jc w:val="both"/>
        <w:rPr>
          <w:sz w:val="20"/>
          <w:szCs w:val="20"/>
        </w:rPr>
      </w:pPr>
    </w:p>
    <w:p w14:paraId="0F6CA32B"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5BC5846"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593635A"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72573913" w14:textId="77777777" w:rsidR="00206F1F" w:rsidRPr="00854C98" w:rsidRDefault="00206F1F" w:rsidP="00C04A40">
      <w:pPr>
        <w:spacing w:line="276" w:lineRule="auto"/>
        <w:ind w:left="5664" w:firstLine="708"/>
        <w:jc w:val="both"/>
        <w:rPr>
          <w:i/>
          <w:sz w:val="18"/>
          <w:szCs w:val="18"/>
        </w:rPr>
      </w:pPr>
    </w:p>
    <w:p w14:paraId="173595C0" w14:textId="77777777" w:rsidR="00206F1F" w:rsidRPr="00854C98" w:rsidRDefault="00206F1F" w:rsidP="00C04A40">
      <w:pPr>
        <w:spacing w:line="276" w:lineRule="auto"/>
        <w:ind w:left="5664" w:firstLine="708"/>
        <w:jc w:val="both"/>
        <w:rPr>
          <w:i/>
          <w:sz w:val="18"/>
          <w:szCs w:val="18"/>
        </w:rPr>
      </w:pPr>
    </w:p>
    <w:p w14:paraId="7DBEA65C" w14:textId="5B9364B9" w:rsidR="00B554E1" w:rsidRPr="00854C98" w:rsidRDefault="008964C2" w:rsidP="00C04A40">
      <w:pPr>
        <w:pStyle w:val="Tekstpodstawowywcity3"/>
        <w:spacing w:line="276" w:lineRule="auto"/>
        <w:jc w:val="right"/>
        <w:rPr>
          <w:b/>
          <w:sz w:val="22"/>
          <w:szCs w:val="22"/>
          <w:lang w:val="pl-PL"/>
        </w:rPr>
      </w:pPr>
      <w:r w:rsidRPr="00854C98">
        <w:rPr>
          <w:b/>
          <w:sz w:val="22"/>
          <w:szCs w:val="22"/>
        </w:rPr>
        <w:br w:type="page"/>
      </w:r>
      <w:r w:rsidR="00B554E1" w:rsidRPr="00854C98">
        <w:rPr>
          <w:b/>
          <w:sz w:val="22"/>
          <w:szCs w:val="22"/>
        </w:rPr>
        <w:lastRenderedPageBreak/>
        <w:t xml:space="preserve">Załącznik nr </w:t>
      </w:r>
      <w:r w:rsidR="007B24ED" w:rsidRPr="00854C98">
        <w:rPr>
          <w:b/>
          <w:sz w:val="22"/>
          <w:szCs w:val="22"/>
          <w:lang w:val="pl-PL"/>
        </w:rPr>
        <w:t>7A</w:t>
      </w:r>
      <w:r w:rsidR="00732D5D">
        <w:rPr>
          <w:b/>
          <w:sz w:val="22"/>
          <w:szCs w:val="22"/>
          <w:lang w:val="pl-PL"/>
        </w:rPr>
        <w:t xml:space="preserve"> do SIWZ</w:t>
      </w:r>
    </w:p>
    <w:p w14:paraId="16011FCB" w14:textId="77777777" w:rsidR="00634CDE" w:rsidRPr="00854C98" w:rsidRDefault="00634CDE" w:rsidP="00C04A40">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442D78B3" w14:textId="77777777" w:rsidR="00634CDE" w:rsidRPr="00854C98" w:rsidRDefault="00634CDE" w:rsidP="00C04A40">
      <w:pPr>
        <w:spacing w:line="276" w:lineRule="auto"/>
        <w:rPr>
          <w:b/>
          <w:sz w:val="22"/>
          <w:szCs w:val="22"/>
        </w:rPr>
      </w:pPr>
    </w:p>
    <w:p w14:paraId="1F7C4F95" w14:textId="77777777" w:rsidR="00634CDE" w:rsidRPr="00854C98" w:rsidRDefault="00634CDE" w:rsidP="00C04A40">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w:t>
      </w:r>
      <w:r w:rsidR="00843129" w:rsidRPr="00854C98">
        <w:rPr>
          <w:b/>
          <w:bCs/>
          <w:sz w:val="22"/>
          <w:szCs w:val="22"/>
        </w:rPr>
        <w:t>11</w:t>
      </w:r>
      <w:r w:rsidRPr="00854C98">
        <w:rPr>
          <w:b/>
          <w:bCs/>
          <w:sz w:val="22"/>
          <w:szCs w:val="22"/>
        </w:rPr>
        <w:t xml:space="preserve"> ustawy z dnia 29 stycznia 2004 r. Prawo zamówień publicznych </w:t>
      </w:r>
    </w:p>
    <w:p w14:paraId="7F05D7D3" w14:textId="7AF06111" w:rsidR="00634CDE" w:rsidRPr="00854C98" w:rsidRDefault="00634CDE" w:rsidP="00C04A40">
      <w:pPr>
        <w:suppressAutoHyphens w:val="0"/>
        <w:spacing w:line="276" w:lineRule="auto"/>
        <w:jc w:val="center"/>
        <w:rPr>
          <w:b/>
          <w:bCs/>
          <w:sz w:val="22"/>
          <w:szCs w:val="22"/>
        </w:rPr>
      </w:pPr>
      <w:r w:rsidRPr="00854C98">
        <w:rPr>
          <w:b/>
          <w:bCs/>
          <w:sz w:val="22"/>
          <w:szCs w:val="22"/>
        </w:rPr>
        <w:t>(</w:t>
      </w:r>
      <w:proofErr w:type="spellStart"/>
      <w:r w:rsidR="0030250F" w:rsidRPr="0030250F">
        <w:rPr>
          <w:b/>
          <w:bCs/>
          <w:sz w:val="22"/>
          <w:szCs w:val="22"/>
        </w:rPr>
        <w:t>t.j</w:t>
      </w:r>
      <w:proofErr w:type="spellEnd"/>
      <w:r w:rsidR="0030250F" w:rsidRPr="0030250F">
        <w:rPr>
          <w:b/>
          <w:bCs/>
          <w:sz w:val="22"/>
          <w:szCs w:val="22"/>
        </w:rPr>
        <w:t>. Dz. U. z 2019 r. poz. 1843</w:t>
      </w:r>
      <w:r w:rsidR="00320F21">
        <w:rPr>
          <w:sz w:val="22"/>
          <w:szCs w:val="22"/>
          <w:lang w:eastAsia="pl-PL"/>
        </w:rPr>
        <w:t xml:space="preserve"> </w:t>
      </w:r>
      <w:r w:rsidR="00320F21" w:rsidRPr="00EE113C">
        <w:rPr>
          <w:b/>
          <w:sz w:val="22"/>
          <w:szCs w:val="22"/>
          <w:lang w:eastAsia="pl-PL"/>
        </w:rPr>
        <w:t xml:space="preserve">z </w:t>
      </w:r>
      <w:proofErr w:type="spellStart"/>
      <w:r w:rsidR="00320F21" w:rsidRPr="00EE113C">
        <w:rPr>
          <w:b/>
          <w:sz w:val="22"/>
          <w:szCs w:val="22"/>
          <w:lang w:eastAsia="pl-PL"/>
        </w:rPr>
        <w:t>późn</w:t>
      </w:r>
      <w:proofErr w:type="spellEnd"/>
      <w:r w:rsidR="00320F21" w:rsidRPr="00EE113C">
        <w:rPr>
          <w:b/>
          <w:sz w:val="22"/>
          <w:szCs w:val="22"/>
          <w:lang w:eastAsia="pl-PL"/>
        </w:rPr>
        <w:t>. zm.</w:t>
      </w:r>
      <w:r w:rsidRPr="00EE113C">
        <w:rPr>
          <w:b/>
          <w:bCs/>
          <w:sz w:val="22"/>
          <w:szCs w:val="22"/>
        </w:rPr>
        <w:t>)</w:t>
      </w:r>
    </w:p>
    <w:p w14:paraId="1E35AB8C" w14:textId="77777777" w:rsidR="00634CDE" w:rsidRPr="00854C98" w:rsidRDefault="00634CDE" w:rsidP="00C04A40">
      <w:pPr>
        <w:pStyle w:val="Stopka"/>
        <w:spacing w:line="276" w:lineRule="auto"/>
        <w:rPr>
          <w:b/>
          <w:bCs/>
          <w:sz w:val="22"/>
          <w:szCs w:val="22"/>
          <w:lang w:val="pl-PL"/>
        </w:rPr>
      </w:pPr>
    </w:p>
    <w:p w14:paraId="0C02D0EF" w14:textId="77777777" w:rsidR="00AD495E" w:rsidRPr="00854C98" w:rsidRDefault="00AD495E" w:rsidP="00C04A40">
      <w:pPr>
        <w:pStyle w:val="Stopka"/>
        <w:spacing w:line="276" w:lineRule="auto"/>
        <w:rPr>
          <w:sz w:val="22"/>
          <w:szCs w:val="22"/>
          <w:lang w:val="pl-PL"/>
        </w:rPr>
      </w:pPr>
    </w:p>
    <w:p w14:paraId="631627B4" w14:textId="77777777" w:rsidR="00634CDE" w:rsidRPr="00854C98" w:rsidRDefault="00634CDE" w:rsidP="00C04A40">
      <w:pPr>
        <w:tabs>
          <w:tab w:val="left" w:pos="1134"/>
        </w:tabs>
        <w:suppressAutoHyphens w:val="0"/>
        <w:spacing w:line="276" w:lineRule="auto"/>
        <w:rPr>
          <w:sz w:val="22"/>
          <w:szCs w:val="22"/>
        </w:rPr>
      </w:pPr>
      <w:r w:rsidRPr="00854C98">
        <w:rPr>
          <w:sz w:val="22"/>
          <w:szCs w:val="22"/>
        </w:rPr>
        <w:t>........................................................</w:t>
      </w:r>
    </w:p>
    <w:p w14:paraId="63FE1E26" w14:textId="77777777" w:rsidR="00634CDE" w:rsidRPr="00854C98" w:rsidRDefault="00F57D21" w:rsidP="00C04A40">
      <w:pPr>
        <w:tabs>
          <w:tab w:val="left" w:pos="1134"/>
        </w:tabs>
        <w:suppressAutoHyphens w:val="0"/>
        <w:spacing w:line="276" w:lineRule="auto"/>
        <w:rPr>
          <w:sz w:val="18"/>
          <w:szCs w:val="22"/>
        </w:rPr>
      </w:pPr>
      <w:r w:rsidRPr="00854C98">
        <w:rPr>
          <w:sz w:val="18"/>
          <w:szCs w:val="22"/>
        </w:rPr>
        <w:t xml:space="preserve"> </w:t>
      </w:r>
      <w:r w:rsidR="00634CDE" w:rsidRPr="00854C98">
        <w:rPr>
          <w:sz w:val="18"/>
          <w:szCs w:val="22"/>
        </w:rPr>
        <w:t>/pieczęć Wykonawcy/</w:t>
      </w:r>
    </w:p>
    <w:p w14:paraId="26D77804" w14:textId="77777777" w:rsidR="00634CDE" w:rsidRPr="00854C98" w:rsidRDefault="00634CDE" w:rsidP="00C04A40">
      <w:pPr>
        <w:tabs>
          <w:tab w:val="left" w:pos="1134"/>
        </w:tabs>
        <w:suppressAutoHyphens w:val="0"/>
        <w:spacing w:line="276" w:lineRule="auto"/>
        <w:rPr>
          <w:sz w:val="22"/>
          <w:szCs w:val="22"/>
        </w:rPr>
      </w:pPr>
    </w:p>
    <w:p w14:paraId="3323ED9F" w14:textId="77777777" w:rsidR="00634CDE" w:rsidRPr="00854C98" w:rsidRDefault="00634CDE" w:rsidP="00C04A40">
      <w:pPr>
        <w:widowControl w:val="0"/>
        <w:suppressAutoHyphens w:val="0"/>
        <w:autoSpaceDE w:val="0"/>
        <w:spacing w:line="276" w:lineRule="auto"/>
        <w:ind w:left="708" w:hanging="708"/>
        <w:rPr>
          <w:rFonts w:eastAsia="SimSun"/>
          <w:color w:val="000000"/>
          <w:sz w:val="22"/>
          <w:szCs w:val="22"/>
          <w:lang w:val="x-none"/>
        </w:rPr>
      </w:pPr>
      <w:r w:rsidRPr="00854C98">
        <w:rPr>
          <w:rFonts w:eastAsia="SimSun"/>
          <w:color w:val="000000"/>
          <w:sz w:val="22"/>
          <w:szCs w:val="22"/>
          <w:lang w:val="x-none"/>
        </w:rPr>
        <w:t>........................................................</w:t>
      </w:r>
      <w:r w:rsidRPr="00854C98">
        <w:rPr>
          <w:rFonts w:eastAsia="SimSun"/>
          <w:color w:val="000000"/>
          <w:sz w:val="22"/>
          <w:szCs w:val="22"/>
          <w:lang w:val="x-none"/>
        </w:rPr>
        <w:tab/>
      </w:r>
    </w:p>
    <w:p w14:paraId="045FC123" w14:textId="77777777" w:rsidR="00634CDE" w:rsidRPr="00854C98" w:rsidRDefault="00F57D21" w:rsidP="00C04A40">
      <w:pPr>
        <w:widowControl w:val="0"/>
        <w:suppressAutoHyphens w:val="0"/>
        <w:autoSpaceDE w:val="0"/>
        <w:spacing w:line="276" w:lineRule="auto"/>
        <w:jc w:val="both"/>
        <w:rPr>
          <w:rFonts w:eastAsia="SimSun"/>
          <w:color w:val="000000"/>
          <w:sz w:val="18"/>
          <w:szCs w:val="22"/>
          <w:lang w:val="x-none"/>
        </w:rPr>
      </w:pPr>
      <w:r w:rsidRPr="00854C98">
        <w:rPr>
          <w:rFonts w:eastAsia="SimSun"/>
          <w:color w:val="000000"/>
          <w:sz w:val="18"/>
          <w:szCs w:val="22"/>
          <w:lang w:val="x-none"/>
        </w:rPr>
        <w:t xml:space="preserve"> </w:t>
      </w:r>
      <w:r w:rsidR="00634CDE" w:rsidRPr="00854C98">
        <w:rPr>
          <w:rFonts w:eastAsia="SimSun"/>
          <w:color w:val="000000"/>
          <w:sz w:val="18"/>
          <w:szCs w:val="22"/>
          <w:lang w:val="x-none"/>
        </w:rPr>
        <w:t>/adres Wykonawcy/</w:t>
      </w:r>
    </w:p>
    <w:p w14:paraId="6880FD0E" w14:textId="77777777" w:rsidR="00634CDE" w:rsidRPr="00854C98" w:rsidRDefault="00634CDE" w:rsidP="00C04A40">
      <w:pPr>
        <w:widowControl w:val="0"/>
        <w:suppressAutoHyphens w:val="0"/>
        <w:autoSpaceDE w:val="0"/>
        <w:spacing w:line="276" w:lineRule="auto"/>
        <w:jc w:val="both"/>
        <w:rPr>
          <w:rFonts w:eastAsia="SimSun"/>
          <w:color w:val="000000"/>
          <w:sz w:val="22"/>
          <w:szCs w:val="22"/>
        </w:rPr>
      </w:pPr>
    </w:p>
    <w:p w14:paraId="3778FBC5" w14:textId="77777777" w:rsidR="00A127E4" w:rsidRPr="00854C98" w:rsidRDefault="00634CDE" w:rsidP="00C04A40">
      <w:pPr>
        <w:spacing w:line="276" w:lineRule="auto"/>
        <w:jc w:val="both"/>
        <w:rPr>
          <w:rFonts w:eastAsia="SimSun"/>
          <w:color w:val="000000"/>
          <w:sz w:val="22"/>
          <w:szCs w:val="22"/>
        </w:rPr>
      </w:pPr>
      <w:r w:rsidRPr="00854C98">
        <w:rPr>
          <w:sz w:val="22"/>
          <w:szCs w:val="22"/>
          <w:lang w:eastAsia="en-US"/>
        </w:rPr>
        <w:tab/>
        <w:t>Przystępując do postępowania w sprawie o udzielenie zamówienia publicznego w trybie przetargu nieograniczonego na</w:t>
      </w:r>
      <w:r w:rsidR="001D49E5" w:rsidRPr="00854C98">
        <w:rPr>
          <w:sz w:val="22"/>
          <w:szCs w:val="22"/>
          <w:lang w:eastAsia="en-US"/>
        </w:rPr>
        <w:t>:</w:t>
      </w:r>
      <w:r w:rsidRPr="00854C98">
        <w:rPr>
          <w:sz w:val="22"/>
          <w:szCs w:val="22"/>
          <w:lang w:eastAsia="en-US"/>
        </w:rPr>
        <w:t xml:space="preserve"> </w:t>
      </w:r>
    </w:p>
    <w:p w14:paraId="21305B15" w14:textId="77777777" w:rsidR="00732D5D" w:rsidRDefault="00732D5D" w:rsidP="00C04A40">
      <w:pPr>
        <w:spacing w:line="276" w:lineRule="auto"/>
        <w:jc w:val="center"/>
        <w:rPr>
          <w:b/>
          <w:sz w:val="22"/>
          <w:szCs w:val="22"/>
          <w:lang w:eastAsia="pl-PL"/>
        </w:rPr>
      </w:pPr>
    </w:p>
    <w:p w14:paraId="568D0881" w14:textId="77777777" w:rsidR="003B0700" w:rsidRPr="003B0700" w:rsidRDefault="003B0700" w:rsidP="003B0700">
      <w:pPr>
        <w:spacing w:line="276" w:lineRule="auto"/>
        <w:jc w:val="center"/>
        <w:rPr>
          <w:b/>
          <w:sz w:val="22"/>
          <w:szCs w:val="22"/>
          <w:lang w:eastAsia="pl-PL"/>
        </w:rPr>
      </w:pPr>
      <w:r w:rsidRPr="003B0700">
        <w:rPr>
          <w:b/>
          <w:sz w:val="22"/>
          <w:szCs w:val="22"/>
          <w:lang w:eastAsia="pl-PL"/>
        </w:rPr>
        <w:t xml:space="preserve">CZĘŚĆ VII – Utworzenie terenu rekreacyjno-wypoczynkowego wraz z elementami edukacji </w:t>
      </w:r>
    </w:p>
    <w:p w14:paraId="7B8C2A41" w14:textId="34D2F1E9" w:rsidR="003B0700" w:rsidRPr="003B0700" w:rsidRDefault="003B0700" w:rsidP="003B0700">
      <w:pPr>
        <w:spacing w:line="276" w:lineRule="auto"/>
        <w:jc w:val="center"/>
        <w:rPr>
          <w:b/>
          <w:sz w:val="22"/>
          <w:szCs w:val="22"/>
          <w:lang w:eastAsia="pl-PL"/>
        </w:rPr>
      </w:pPr>
      <w:r w:rsidRPr="003B0700">
        <w:rPr>
          <w:b/>
          <w:sz w:val="22"/>
          <w:szCs w:val="22"/>
          <w:lang w:eastAsia="pl-PL"/>
        </w:rPr>
        <w:t>ekologicznej w Stawigudzie</w:t>
      </w:r>
      <w:r>
        <w:rPr>
          <w:b/>
          <w:sz w:val="22"/>
          <w:szCs w:val="22"/>
          <w:lang w:eastAsia="pl-PL"/>
        </w:rPr>
        <w:t>*</w:t>
      </w:r>
      <w:r w:rsidRPr="003B0700">
        <w:rPr>
          <w:b/>
          <w:sz w:val="22"/>
          <w:szCs w:val="22"/>
          <w:lang w:eastAsia="pl-PL"/>
        </w:rPr>
        <w:t>*)</w:t>
      </w:r>
    </w:p>
    <w:p w14:paraId="4B3E074F" w14:textId="1B9740DA" w:rsidR="003B0700" w:rsidRPr="003B0700" w:rsidRDefault="003B0700" w:rsidP="003B0700">
      <w:pPr>
        <w:spacing w:line="276" w:lineRule="auto"/>
        <w:jc w:val="center"/>
        <w:rPr>
          <w:b/>
          <w:sz w:val="22"/>
          <w:szCs w:val="22"/>
          <w:lang w:eastAsia="pl-PL"/>
        </w:rPr>
      </w:pPr>
      <w:r w:rsidRPr="003B0700">
        <w:rPr>
          <w:b/>
          <w:sz w:val="22"/>
          <w:szCs w:val="22"/>
          <w:lang w:eastAsia="pl-PL"/>
        </w:rPr>
        <w:t>CZĘŚĆ X – Utworzenie ekologicznej ścieżki dydaktycznej wzdłuż ulicy Przyrodniczej w Bartągu</w:t>
      </w:r>
      <w:r>
        <w:rPr>
          <w:b/>
          <w:sz w:val="22"/>
          <w:szCs w:val="22"/>
          <w:lang w:eastAsia="pl-PL"/>
        </w:rPr>
        <w:t>*</w:t>
      </w:r>
      <w:r w:rsidRPr="003B0700">
        <w:rPr>
          <w:b/>
          <w:sz w:val="22"/>
          <w:szCs w:val="22"/>
          <w:lang w:eastAsia="pl-PL"/>
        </w:rPr>
        <w:t>*)</w:t>
      </w:r>
    </w:p>
    <w:p w14:paraId="2A5A704C" w14:textId="25AB39BE" w:rsidR="003B0700" w:rsidRPr="00854C98" w:rsidRDefault="003B0700" w:rsidP="003B0700">
      <w:pPr>
        <w:spacing w:line="276" w:lineRule="auto"/>
        <w:jc w:val="center"/>
        <w:rPr>
          <w:b/>
          <w:sz w:val="22"/>
          <w:szCs w:val="22"/>
          <w:lang w:eastAsia="pl-PL"/>
        </w:rPr>
      </w:pPr>
      <w:r w:rsidRPr="003B0700">
        <w:rPr>
          <w:b/>
          <w:sz w:val="22"/>
          <w:szCs w:val="22"/>
          <w:lang w:eastAsia="pl-PL"/>
        </w:rPr>
        <w:t>w ramach zadania: Ochrona różnorodności biologicznej na terenie gminy Stawiguda.</w:t>
      </w:r>
    </w:p>
    <w:p w14:paraId="37A1C203" w14:textId="77777777" w:rsidR="00634CDE" w:rsidRPr="00854C98" w:rsidRDefault="00634CDE" w:rsidP="00C04A40">
      <w:pPr>
        <w:suppressAutoHyphens w:val="0"/>
        <w:spacing w:line="276" w:lineRule="auto"/>
        <w:jc w:val="both"/>
        <w:rPr>
          <w:sz w:val="22"/>
          <w:szCs w:val="22"/>
          <w:lang w:eastAsia="en-US"/>
        </w:rPr>
      </w:pPr>
    </w:p>
    <w:p w14:paraId="539CAEA7"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J</w:t>
      </w:r>
      <w:r w:rsidR="008964C2" w:rsidRPr="00854C98">
        <w:rPr>
          <w:rFonts w:eastAsia="SimSun"/>
          <w:color w:val="000000"/>
          <w:sz w:val="22"/>
          <w:szCs w:val="22"/>
          <w:lang w:val="x-none"/>
        </w:rPr>
        <w:t>a (imię i nazwisko) : ………………………</w:t>
      </w:r>
      <w:r w:rsidRPr="00854C98">
        <w:rPr>
          <w:rFonts w:eastAsia="SimSun"/>
          <w:color w:val="000000"/>
          <w:sz w:val="22"/>
          <w:szCs w:val="22"/>
          <w:lang w:val="x-none"/>
        </w:rPr>
        <w:t>………………………………………………………………………...</w:t>
      </w:r>
    </w:p>
    <w:p w14:paraId="3CE51409"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p>
    <w:p w14:paraId="3B3E6F2B"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r w:rsidRPr="00854C98">
        <w:rPr>
          <w:rFonts w:eastAsia="SimSun"/>
          <w:color w:val="000000"/>
          <w:sz w:val="22"/>
          <w:szCs w:val="22"/>
          <w:lang w:val="x-none"/>
        </w:rPr>
        <w:t>reprezentujący f</w:t>
      </w:r>
      <w:r w:rsidR="008964C2" w:rsidRPr="00854C98">
        <w:rPr>
          <w:rFonts w:eastAsia="SimSun"/>
          <w:color w:val="000000"/>
          <w:sz w:val="22"/>
          <w:szCs w:val="22"/>
          <w:lang w:val="x-none"/>
        </w:rPr>
        <w:t>irmę (nazwa firmy) : …………………………</w:t>
      </w:r>
      <w:r w:rsidRPr="00854C98">
        <w:rPr>
          <w:rFonts w:eastAsia="SimSun"/>
          <w:color w:val="000000"/>
          <w:sz w:val="22"/>
          <w:szCs w:val="22"/>
          <w:lang w:val="x-none"/>
        </w:rPr>
        <w:t>……………………………………………………..</w:t>
      </w:r>
    </w:p>
    <w:p w14:paraId="653B8C8D" w14:textId="77777777" w:rsidR="00634CDE" w:rsidRPr="00854C98" w:rsidRDefault="00634CDE" w:rsidP="00C04A40">
      <w:pPr>
        <w:widowControl w:val="0"/>
        <w:suppressAutoHyphens w:val="0"/>
        <w:autoSpaceDE w:val="0"/>
        <w:spacing w:line="276" w:lineRule="auto"/>
        <w:jc w:val="both"/>
        <w:rPr>
          <w:rFonts w:eastAsia="SimSun"/>
          <w:color w:val="000000"/>
          <w:sz w:val="22"/>
          <w:szCs w:val="22"/>
          <w:lang w:val="x-none"/>
        </w:rPr>
      </w:pPr>
    </w:p>
    <w:p w14:paraId="388BE573" w14:textId="5647B8D8" w:rsidR="00634CDE" w:rsidRPr="00854C98" w:rsidRDefault="00634CDE" w:rsidP="00D75AEC">
      <w:pPr>
        <w:widowControl w:val="0"/>
        <w:suppressAutoHyphens w:val="0"/>
        <w:autoSpaceDE w:val="0"/>
        <w:spacing w:line="276" w:lineRule="auto"/>
        <w:jc w:val="both"/>
        <w:rPr>
          <w:rFonts w:eastAsia="SimSun"/>
          <w:bCs/>
          <w:sz w:val="22"/>
          <w:szCs w:val="22"/>
          <w:lang w:val="x-none"/>
        </w:rPr>
      </w:pPr>
      <w:r w:rsidRPr="00854C98">
        <w:rPr>
          <w:rFonts w:eastAsia="SimSun"/>
          <w:color w:val="000000"/>
          <w:sz w:val="22"/>
          <w:szCs w:val="22"/>
          <w:lang w:val="x-none"/>
        </w:rPr>
        <w:t>jako osoba upoważniona, w imieniu reprezentowanej przeze mnie firmy informuję,</w:t>
      </w:r>
      <w:r w:rsidR="00F57D21" w:rsidRPr="00854C98">
        <w:rPr>
          <w:rFonts w:eastAsia="SimSun"/>
          <w:color w:val="000000"/>
          <w:sz w:val="22"/>
          <w:szCs w:val="22"/>
          <w:lang w:val="x-none"/>
        </w:rPr>
        <w:t xml:space="preserve"> </w:t>
      </w:r>
      <w:r w:rsidRPr="00854C98">
        <w:rPr>
          <w:rFonts w:eastAsia="SimSun"/>
          <w:color w:val="000000"/>
          <w:sz w:val="22"/>
          <w:szCs w:val="22"/>
          <w:lang w:val="x-none"/>
        </w:rPr>
        <w:t>pod odpowiedzialnością karną wynikającą z art. 297 Kodeksu karnego, że</w:t>
      </w:r>
      <w:r w:rsidRPr="00854C98">
        <w:rPr>
          <w:rFonts w:eastAsia="SimSun"/>
          <w:b/>
          <w:bCs/>
          <w:sz w:val="22"/>
          <w:szCs w:val="22"/>
          <w:lang w:val="x-none"/>
        </w:rPr>
        <w:t xml:space="preserve"> NIE NALEŻĘ</w:t>
      </w:r>
      <w:r w:rsidR="00AB1DAF">
        <w:rPr>
          <w:rFonts w:eastAsia="SimSun"/>
          <w:b/>
          <w:bCs/>
          <w:sz w:val="22"/>
          <w:szCs w:val="22"/>
        </w:rPr>
        <w:t xml:space="preserve"> / NALEŻĘ*</w:t>
      </w:r>
      <w:r w:rsidR="00A02590">
        <w:rPr>
          <w:rFonts w:eastAsia="SimSun"/>
          <w:b/>
          <w:bCs/>
          <w:sz w:val="22"/>
          <w:szCs w:val="22"/>
        </w:rPr>
        <w:t>)</w:t>
      </w:r>
      <w:r w:rsidRPr="00854C98">
        <w:rPr>
          <w:rFonts w:eastAsia="SimSun"/>
          <w:b/>
          <w:bCs/>
          <w:sz w:val="22"/>
          <w:szCs w:val="22"/>
          <w:lang w:val="x-none"/>
        </w:rPr>
        <w:t xml:space="preserve"> </w:t>
      </w:r>
      <w:r w:rsidRPr="00854C98">
        <w:rPr>
          <w:rFonts w:eastAsia="SimSun"/>
          <w:bCs/>
          <w:sz w:val="22"/>
          <w:szCs w:val="22"/>
          <w:lang w:val="x-none"/>
        </w:rPr>
        <w:t>do grupy kapitałowej w rozumieniu ustawy z dnia 16.02.2007</w:t>
      </w:r>
      <w:r w:rsidR="00D75AEC">
        <w:rPr>
          <w:rFonts w:eastAsia="SimSun"/>
          <w:bCs/>
          <w:sz w:val="22"/>
          <w:szCs w:val="22"/>
        </w:rPr>
        <w:t xml:space="preserve"> </w:t>
      </w:r>
      <w:r w:rsidRPr="00854C98">
        <w:rPr>
          <w:rFonts w:eastAsia="SimSun"/>
          <w:bCs/>
          <w:sz w:val="22"/>
          <w:szCs w:val="22"/>
          <w:lang w:val="x-none"/>
        </w:rPr>
        <w:t>r.</w:t>
      </w:r>
      <w:r w:rsidR="00F57D21" w:rsidRPr="00854C98">
        <w:rPr>
          <w:rFonts w:eastAsia="SimSun"/>
          <w:bCs/>
          <w:sz w:val="22"/>
          <w:szCs w:val="22"/>
          <w:lang w:val="x-none"/>
        </w:rPr>
        <w:t xml:space="preserve"> </w:t>
      </w:r>
      <w:r w:rsidRPr="00854C98">
        <w:rPr>
          <w:rFonts w:eastAsia="SimSun"/>
          <w:bCs/>
          <w:sz w:val="22"/>
          <w:szCs w:val="22"/>
          <w:lang w:val="x-none"/>
        </w:rPr>
        <w:t>o ochronie konkurencji</w:t>
      </w:r>
      <w:r w:rsidR="00F57D21" w:rsidRPr="00854C98">
        <w:rPr>
          <w:rFonts w:eastAsia="SimSun"/>
          <w:bCs/>
          <w:sz w:val="22"/>
          <w:szCs w:val="22"/>
          <w:lang w:val="x-none"/>
        </w:rPr>
        <w:t xml:space="preserve"> </w:t>
      </w:r>
      <w:r w:rsidRPr="00854C98">
        <w:rPr>
          <w:rFonts w:eastAsia="SimSun"/>
          <w:bCs/>
          <w:sz w:val="22"/>
          <w:szCs w:val="22"/>
          <w:lang w:val="x-none"/>
        </w:rPr>
        <w:t>i konsumentów (</w:t>
      </w:r>
      <w:r w:rsidR="00493BE2" w:rsidRPr="00493BE2">
        <w:rPr>
          <w:rFonts w:eastAsia="SimSun"/>
          <w:bCs/>
          <w:sz w:val="22"/>
          <w:szCs w:val="22"/>
          <w:lang w:val="x-none"/>
        </w:rPr>
        <w:t xml:space="preserve">Dz. U. </w:t>
      </w:r>
      <w:r w:rsidR="00D75AEC" w:rsidRPr="00D75AEC">
        <w:rPr>
          <w:rFonts w:eastAsia="SimSun"/>
          <w:bCs/>
          <w:sz w:val="22"/>
          <w:szCs w:val="22"/>
          <w:lang w:val="x-none"/>
        </w:rPr>
        <w:t xml:space="preserve">z 2020 r., poz. 1076 </w:t>
      </w:r>
      <w:r w:rsidR="00493BE2" w:rsidRPr="00493BE2">
        <w:rPr>
          <w:rFonts w:eastAsia="SimSun"/>
          <w:bCs/>
          <w:sz w:val="22"/>
          <w:szCs w:val="22"/>
          <w:lang w:val="x-none"/>
        </w:rPr>
        <w:t xml:space="preserve">z </w:t>
      </w:r>
      <w:proofErr w:type="spellStart"/>
      <w:r w:rsidR="00493BE2" w:rsidRPr="00493BE2">
        <w:rPr>
          <w:rFonts w:eastAsia="SimSun"/>
          <w:bCs/>
          <w:sz w:val="22"/>
          <w:szCs w:val="22"/>
          <w:lang w:val="x-none"/>
        </w:rPr>
        <w:t>późn</w:t>
      </w:r>
      <w:proofErr w:type="spellEnd"/>
      <w:r w:rsidR="00493BE2" w:rsidRPr="00493BE2">
        <w:rPr>
          <w:rFonts w:eastAsia="SimSun"/>
          <w:bCs/>
          <w:sz w:val="22"/>
          <w:szCs w:val="22"/>
          <w:lang w:val="x-none"/>
        </w:rPr>
        <w:t>. zm.</w:t>
      </w:r>
      <w:r w:rsidRPr="00854C98">
        <w:rPr>
          <w:rFonts w:eastAsia="SimSun"/>
          <w:bCs/>
          <w:sz w:val="22"/>
          <w:szCs w:val="22"/>
          <w:lang w:val="x-none"/>
        </w:rPr>
        <w:t>).</w:t>
      </w:r>
    </w:p>
    <w:p w14:paraId="69EE39A7" w14:textId="77777777" w:rsidR="00634CDE" w:rsidRPr="00854C98" w:rsidRDefault="00634CDE" w:rsidP="00C04A40">
      <w:pPr>
        <w:suppressAutoHyphens w:val="0"/>
        <w:spacing w:line="276" w:lineRule="auto"/>
        <w:jc w:val="both"/>
        <w:rPr>
          <w:b/>
          <w:bCs/>
          <w:sz w:val="22"/>
          <w:szCs w:val="22"/>
        </w:rPr>
      </w:pPr>
    </w:p>
    <w:p w14:paraId="7326A371" w14:textId="77777777" w:rsidR="00634CDE" w:rsidRPr="00854C98" w:rsidRDefault="00634CDE" w:rsidP="00C04A40">
      <w:pPr>
        <w:suppressAutoHyphens w:val="0"/>
        <w:spacing w:line="276" w:lineRule="auto"/>
        <w:jc w:val="both"/>
        <w:rPr>
          <w:b/>
          <w:bCs/>
          <w:sz w:val="22"/>
          <w:szCs w:val="22"/>
        </w:rPr>
      </w:pPr>
      <w:r w:rsidRPr="00854C98">
        <w:rPr>
          <w:b/>
          <w:bCs/>
          <w:sz w:val="22"/>
          <w:szCs w:val="22"/>
        </w:rPr>
        <w:t>UWAGA!</w:t>
      </w:r>
    </w:p>
    <w:p w14:paraId="2C5915D8" w14:textId="1BF8C016" w:rsidR="00634CDE" w:rsidRPr="00D75AEC" w:rsidRDefault="00634CDE" w:rsidP="00D52241">
      <w:pPr>
        <w:pStyle w:val="Akapitzlist"/>
        <w:numPr>
          <w:ilvl w:val="6"/>
          <w:numId w:val="76"/>
        </w:numPr>
        <w:tabs>
          <w:tab w:val="clear" w:pos="5040"/>
        </w:tabs>
        <w:suppressAutoHyphens w:val="0"/>
        <w:spacing w:line="276" w:lineRule="auto"/>
        <w:ind w:left="357" w:hanging="357"/>
        <w:jc w:val="both"/>
        <w:rPr>
          <w:b/>
          <w:sz w:val="20"/>
          <w:szCs w:val="20"/>
        </w:rPr>
      </w:pPr>
      <w:r w:rsidRPr="00D75AEC">
        <w:rPr>
          <w:b/>
          <w:bCs/>
          <w:sz w:val="20"/>
          <w:szCs w:val="20"/>
        </w:rPr>
        <w:t xml:space="preserve">Wykonawcy należący do grupy kapitałowej, zamiast w/w informacji składają listę podmiotów należących do tej samej grupy kapitałowej, o której mowa w art. 24 ust. </w:t>
      </w:r>
      <w:r w:rsidR="00843129" w:rsidRPr="00D75AEC">
        <w:rPr>
          <w:b/>
          <w:bCs/>
          <w:sz w:val="20"/>
          <w:szCs w:val="20"/>
        </w:rPr>
        <w:t xml:space="preserve">11 </w:t>
      </w:r>
      <w:r w:rsidRPr="00D75AEC">
        <w:rPr>
          <w:b/>
          <w:bCs/>
          <w:sz w:val="20"/>
          <w:szCs w:val="20"/>
        </w:rPr>
        <w:t xml:space="preserve">ustawy </w:t>
      </w:r>
      <w:proofErr w:type="spellStart"/>
      <w:r w:rsidRPr="00D75AEC">
        <w:rPr>
          <w:b/>
          <w:bCs/>
          <w:sz w:val="20"/>
          <w:szCs w:val="20"/>
        </w:rPr>
        <w:t>Pzp</w:t>
      </w:r>
      <w:proofErr w:type="spellEnd"/>
      <w:r w:rsidRPr="00D75AEC">
        <w:rPr>
          <w:b/>
          <w:bCs/>
          <w:sz w:val="20"/>
          <w:szCs w:val="20"/>
        </w:rPr>
        <w:t xml:space="preserve">. </w:t>
      </w:r>
      <w:r w:rsidRPr="00D75AEC">
        <w:rPr>
          <w:b/>
          <w:sz w:val="20"/>
          <w:szCs w:val="20"/>
        </w:rPr>
        <w:t>W przypadku podmiotów występujących wspólnie listę należy złożyć odrębnie dla każdego z Wykonawców.</w:t>
      </w:r>
    </w:p>
    <w:p w14:paraId="70A7D99B" w14:textId="0CF60C6F" w:rsidR="00206F1F" w:rsidRPr="00D75AEC" w:rsidRDefault="00E22F0C" w:rsidP="00D52241">
      <w:pPr>
        <w:numPr>
          <w:ilvl w:val="3"/>
          <w:numId w:val="76"/>
        </w:numPr>
        <w:tabs>
          <w:tab w:val="clear" w:pos="502"/>
        </w:tabs>
        <w:suppressAutoHyphens w:val="0"/>
        <w:spacing w:line="276" w:lineRule="auto"/>
        <w:ind w:left="357" w:hanging="357"/>
        <w:jc w:val="both"/>
        <w:rPr>
          <w:b/>
          <w:sz w:val="20"/>
          <w:szCs w:val="20"/>
        </w:rPr>
      </w:pPr>
      <w:r w:rsidRPr="00D75AEC">
        <w:rPr>
          <w:b/>
          <w:sz w:val="20"/>
          <w:szCs w:val="20"/>
        </w:rPr>
        <w:t>Zgodnie z art. 24 ust. 1 pkt 23 Zamawiający wyklucza: wykonawców, którzy należąc do tej samej grupy kapitałowej, w rozumieniu ustawy z dnia 16 lutego 2007 r. o ochronie konkurencji i konsumentów (</w:t>
      </w:r>
      <w:r w:rsidR="00B14CC4" w:rsidRPr="00D75AEC">
        <w:rPr>
          <w:b/>
          <w:sz w:val="20"/>
          <w:szCs w:val="20"/>
        </w:rPr>
        <w:t xml:space="preserve">t. j. Dz. U. z </w:t>
      </w:r>
      <w:r w:rsidR="00D75AEC" w:rsidRPr="00D75AEC">
        <w:rPr>
          <w:b/>
          <w:sz w:val="20"/>
          <w:szCs w:val="20"/>
        </w:rPr>
        <w:t xml:space="preserve">2020 r., poz. 1076 </w:t>
      </w:r>
      <w:r w:rsidR="00B14CC4" w:rsidRPr="00D75AEC">
        <w:rPr>
          <w:b/>
          <w:sz w:val="20"/>
          <w:szCs w:val="20"/>
        </w:rPr>
        <w:t>ze zm.</w:t>
      </w:r>
      <w:r w:rsidRPr="00D75AEC">
        <w:rPr>
          <w:b/>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7253FCDA" w14:textId="77777777" w:rsidR="00AB1DAF" w:rsidRDefault="00AB1DAF" w:rsidP="00C04A40">
      <w:pPr>
        <w:spacing w:line="276" w:lineRule="auto"/>
        <w:jc w:val="both"/>
        <w:rPr>
          <w:sz w:val="20"/>
          <w:szCs w:val="20"/>
        </w:rPr>
      </w:pPr>
    </w:p>
    <w:p w14:paraId="1B18269E" w14:textId="3837AFC3" w:rsidR="00AB1DAF" w:rsidRPr="00AB1DAF" w:rsidRDefault="00AB1DAF" w:rsidP="00C04A40">
      <w:pPr>
        <w:spacing w:line="276" w:lineRule="auto"/>
        <w:jc w:val="both"/>
        <w:rPr>
          <w:i/>
          <w:sz w:val="20"/>
          <w:szCs w:val="20"/>
        </w:rPr>
      </w:pPr>
      <w:r w:rsidRPr="00AB1DAF">
        <w:rPr>
          <w:i/>
          <w:sz w:val="20"/>
          <w:szCs w:val="20"/>
        </w:rPr>
        <w:t xml:space="preserve">* </w:t>
      </w:r>
      <w:r w:rsidR="00A02590">
        <w:rPr>
          <w:i/>
          <w:sz w:val="20"/>
          <w:szCs w:val="20"/>
        </w:rPr>
        <w:t>)</w:t>
      </w:r>
      <w:r w:rsidR="00F157BA">
        <w:rPr>
          <w:i/>
          <w:sz w:val="20"/>
          <w:szCs w:val="20"/>
        </w:rPr>
        <w:t>niepotrzebne</w:t>
      </w:r>
      <w:r w:rsidRPr="00AB1DAF">
        <w:rPr>
          <w:i/>
          <w:sz w:val="20"/>
          <w:szCs w:val="20"/>
        </w:rPr>
        <w:t xml:space="preserve"> skreślić</w:t>
      </w:r>
    </w:p>
    <w:p w14:paraId="2904327C" w14:textId="4DC1C5CC" w:rsidR="00A02590" w:rsidRPr="00A02590" w:rsidRDefault="00A02590" w:rsidP="00A02590">
      <w:pPr>
        <w:spacing w:line="276" w:lineRule="auto"/>
        <w:jc w:val="both"/>
        <w:rPr>
          <w:i/>
          <w:sz w:val="20"/>
          <w:szCs w:val="20"/>
        </w:rPr>
      </w:pPr>
      <w:r w:rsidRPr="00A02590">
        <w:rPr>
          <w:i/>
          <w:sz w:val="20"/>
          <w:szCs w:val="20"/>
        </w:rPr>
        <w:t>*</w:t>
      </w:r>
      <w:r>
        <w:rPr>
          <w:i/>
          <w:sz w:val="20"/>
          <w:szCs w:val="20"/>
        </w:rPr>
        <w:t>*</w:t>
      </w:r>
      <w:r w:rsidRPr="00A02590">
        <w:rPr>
          <w:i/>
          <w:sz w:val="20"/>
          <w:szCs w:val="20"/>
        </w:rPr>
        <w:t xml:space="preserve">) </w:t>
      </w:r>
      <w:r w:rsidR="000300BE" w:rsidRPr="000300BE">
        <w:rPr>
          <w:i/>
          <w:sz w:val="20"/>
          <w:szCs w:val="20"/>
        </w:rPr>
        <w:t>Wykonawca dokonuje skreślenia części dla której nie składa oferty</w:t>
      </w:r>
    </w:p>
    <w:p w14:paraId="088E32C6" w14:textId="77777777" w:rsidR="00AB1DAF" w:rsidRPr="00854C98" w:rsidRDefault="00AB1DAF" w:rsidP="00C04A40">
      <w:pPr>
        <w:spacing w:line="276" w:lineRule="auto"/>
        <w:jc w:val="both"/>
        <w:rPr>
          <w:sz w:val="20"/>
          <w:szCs w:val="20"/>
        </w:rPr>
      </w:pPr>
    </w:p>
    <w:p w14:paraId="523E9252" w14:textId="77777777" w:rsidR="00206F1F" w:rsidRPr="00854C98" w:rsidRDefault="00206F1F" w:rsidP="00C04A40">
      <w:pPr>
        <w:spacing w:line="276" w:lineRule="auto"/>
        <w:jc w:val="both"/>
        <w:rPr>
          <w:sz w:val="20"/>
          <w:szCs w:val="20"/>
        </w:rPr>
      </w:pPr>
    </w:p>
    <w:p w14:paraId="45803D10" w14:textId="77777777" w:rsidR="00206F1F" w:rsidRPr="00854C98" w:rsidRDefault="00206F1F"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3B37084" w14:textId="77777777" w:rsidR="00206F1F" w:rsidRPr="00854C98" w:rsidRDefault="00206F1F"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5F072C2" w14:textId="77777777" w:rsidR="00206F1F" w:rsidRPr="00854C98" w:rsidRDefault="00206F1F" w:rsidP="00C04A40">
      <w:pPr>
        <w:tabs>
          <w:tab w:val="left" w:pos="7513"/>
        </w:tabs>
        <w:spacing w:line="276" w:lineRule="auto"/>
        <w:jc w:val="both"/>
        <w:rPr>
          <w:i/>
          <w:sz w:val="16"/>
          <w:szCs w:val="16"/>
        </w:rPr>
      </w:pPr>
      <w:r>
        <w:rPr>
          <w:i/>
          <w:sz w:val="16"/>
          <w:szCs w:val="16"/>
        </w:rPr>
        <w:tab/>
      </w:r>
      <w:r w:rsidRPr="00854C98">
        <w:rPr>
          <w:i/>
          <w:sz w:val="16"/>
          <w:szCs w:val="16"/>
        </w:rPr>
        <w:t>(podpis)</w:t>
      </w:r>
    </w:p>
    <w:p w14:paraId="246F7184" w14:textId="77777777" w:rsidR="00206F1F" w:rsidRPr="00854C98" w:rsidRDefault="00206F1F" w:rsidP="00C04A40">
      <w:pPr>
        <w:spacing w:line="276" w:lineRule="auto"/>
        <w:ind w:left="5664" w:firstLine="708"/>
        <w:jc w:val="both"/>
        <w:rPr>
          <w:i/>
          <w:sz w:val="18"/>
          <w:szCs w:val="18"/>
        </w:rPr>
      </w:pPr>
    </w:p>
    <w:p w14:paraId="6262A44D" w14:textId="77777777" w:rsidR="00206F1F" w:rsidRPr="00854C98" w:rsidRDefault="00206F1F" w:rsidP="00C04A40">
      <w:pPr>
        <w:spacing w:line="276" w:lineRule="auto"/>
        <w:ind w:left="5664" w:firstLine="708"/>
        <w:jc w:val="both"/>
        <w:rPr>
          <w:i/>
          <w:sz w:val="18"/>
          <w:szCs w:val="18"/>
        </w:rPr>
      </w:pPr>
    </w:p>
    <w:p w14:paraId="4F6828BA" w14:textId="6E70F970" w:rsidR="009A6A7B" w:rsidRPr="00854C98" w:rsidRDefault="008964C2" w:rsidP="00873414">
      <w:pPr>
        <w:suppressAutoHyphens w:val="0"/>
        <w:spacing w:line="276" w:lineRule="auto"/>
        <w:jc w:val="right"/>
        <w:rPr>
          <w:sz w:val="22"/>
          <w:szCs w:val="22"/>
        </w:rPr>
      </w:pPr>
      <w:r w:rsidRPr="00854C98">
        <w:rPr>
          <w:sz w:val="22"/>
          <w:szCs w:val="22"/>
        </w:rPr>
        <w:br w:type="page"/>
      </w:r>
    </w:p>
    <w:p w14:paraId="69EF4707" w14:textId="6C537D95" w:rsidR="008D1EA4" w:rsidRPr="00854C98" w:rsidRDefault="008D1EA4" w:rsidP="00C04A40">
      <w:pPr>
        <w:spacing w:line="276" w:lineRule="auto"/>
        <w:jc w:val="right"/>
        <w:rPr>
          <w:b/>
          <w:sz w:val="22"/>
          <w:szCs w:val="22"/>
        </w:rPr>
      </w:pPr>
      <w:r w:rsidRPr="00854C98">
        <w:rPr>
          <w:b/>
          <w:sz w:val="22"/>
          <w:szCs w:val="22"/>
        </w:rPr>
        <w:lastRenderedPageBreak/>
        <w:t>Załącznik nr 8</w:t>
      </w:r>
      <w:r w:rsidR="00B305D3">
        <w:rPr>
          <w:b/>
          <w:sz w:val="22"/>
          <w:szCs w:val="22"/>
        </w:rPr>
        <w:t>A</w:t>
      </w:r>
      <w:r w:rsidRPr="00854C98">
        <w:rPr>
          <w:b/>
          <w:sz w:val="22"/>
          <w:szCs w:val="22"/>
        </w:rPr>
        <w:t xml:space="preserve"> do SIWZ</w:t>
      </w:r>
    </w:p>
    <w:p w14:paraId="1B84C11F" w14:textId="77777777" w:rsidR="008D1EA4" w:rsidRPr="00854C98" w:rsidRDefault="008D1EA4" w:rsidP="00C04A40">
      <w:pPr>
        <w:spacing w:line="276" w:lineRule="auto"/>
        <w:jc w:val="right"/>
        <w:rPr>
          <w:sz w:val="22"/>
          <w:szCs w:val="22"/>
        </w:rPr>
      </w:pPr>
    </w:p>
    <w:p w14:paraId="4EF1731D" w14:textId="77777777" w:rsidR="001F4832" w:rsidRPr="00854C98" w:rsidRDefault="001F4832" w:rsidP="00C04A40">
      <w:pPr>
        <w:suppressAutoHyphens w:val="0"/>
        <w:spacing w:line="276" w:lineRule="auto"/>
        <w:rPr>
          <w:b/>
          <w:bCs/>
          <w:sz w:val="22"/>
          <w:szCs w:val="22"/>
          <w:lang w:eastAsia="pl-PL"/>
        </w:rPr>
      </w:pPr>
    </w:p>
    <w:p w14:paraId="1FDA09DC" w14:textId="77777777" w:rsidR="008D1EA4" w:rsidRPr="0068517B" w:rsidRDefault="008D1EA4" w:rsidP="00C04A40">
      <w:pPr>
        <w:suppressAutoHyphens w:val="0"/>
        <w:spacing w:line="276" w:lineRule="auto"/>
        <w:jc w:val="center"/>
        <w:rPr>
          <w:b/>
          <w:bCs/>
          <w:sz w:val="22"/>
          <w:szCs w:val="22"/>
          <w:lang w:eastAsia="pl-PL"/>
        </w:rPr>
      </w:pPr>
      <w:r w:rsidRPr="00854C98">
        <w:rPr>
          <w:b/>
          <w:bCs/>
          <w:sz w:val="22"/>
          <w:szCs w:val="22"/>
          <w:lang w:eastAsia="pl-PL"/>
        </w:rPr>
        <w:t>WSTĘPNY HARMONOGRAM RZECZOWO – FINANSOWY</w:t>
      </w:r>
    </w:p>
    <w:p w14:paraId="0AB90D19" w14:textId="77777777" w:rsidR="00342EC4" w:rsidRPr="00854C98" w:rsidRDefault="00342EC4" w:rsidP="00C04A40">
      <w:pPr>
        <w:suppressAutoHyphens w:val="0"/>
        <w:spacing w:line="276" w:lineRule="auto"/>
        <w:jc w:val="both"/>
        <w:rPr>
          <w:rFonts w:eastAsia="Calibri"/>
          <w:b/>
          <w:bCs/>
          <w:color w:val="000000"/>
          <w:sz w:val="22"/>
          <w:szCs w:val="22"/>
          <w:lang w:eastAsia="pl-PL"/>
        </w:rPr>
      </w:pPr>
    </w:p>
    <w:p w14:paraId="3C0E4F34" w14:textId="77777777" w:rsidR="00320F21" w:rsidRPr="00320F21" w:rsidRDefault="008D1EA4" w:rsidP="00320F21">
      <w:pPr>
        <w:spacing w:line="276" w:lineRule="auto"/>
        <w:jc w:val="both"/>
        <w:rPr>
          <w:b/>
          <w:sz w:val="22"/>
          <w:szCs w:val="22"/>
        </w:rPr>
      </w:pPr>
      <w:r w:rsidRPr="00854C98">
        <w:rPr>
          <w:rFonts w:eastAsia="SimSun"/>
          <w:color w:val="000000"/>
          <w:sz w:val="22"/>
          <w:szCs w:val="22"/>
        </w:rPr>
        <w:t xml:space="preserve">Nazwa zadania: </w:t>
      </w:r>
      <w:r w:rsidR="00320F21" w:rsidRPr="00320F21">
        <w:rPr>
          <w:b/>
          <w:sz w:val="22"/>
          <w:szCs w:val="22"/>
        </w:rPr>
        <w:t>Ochrona różnorodności biologicznej na terenie gminy Stawiguda.</w:t>
      </w:r>
    </w:p>
    <w:p w14:paraId="46D57618" w14:textId="56366A70" w:rsidR="003B0700" w:rsidRPr="00854C98" w:rsidRDefault="003B0700" w:rsidP="003B0700">
      <w:pPr>
        <w:spacing w:line="276" w:lineRule="auto"/>
        <w:ind w:left="1134" w:hanging="1134"/>
        <w:jc w:val="both"/>
        <w:rPr>
          <w:b/>
          <w:sz w:val="22"/>
          <w:szCs w:val="22"/>
        </w:rPr>
      </w:pPr>
      <w:r w:rsidRPr="00B305D3">
        <w:rPr>
          <w:b/>
          <w:sz w:val="22"/>
          <w:szCs w:val="22"/>
        </w:rPr>
        <w:t xml:space="preserve">CZĘŚĆ </w:t>
      </w:r>
      <w:r>
        <w:rPr>
          <w:b/>
          <w:sz w:val="22"/>
          <w:szCs w:val="22"/>
        </w:rPr>
        <w:t>VII</w:t>
      </w:r>
      <w:r w:rsidRPr="00B305D3">
        <w:rPr>
          <w:b/>
          <w:sz w:val="22"/>
          <w:szCs w:val="22"/>
        </w:rPr>
        <w:t xml:space="preserve"> – Utworzenie terenu rekreacyjno-wypoczynkowego wraz z elementami eduka</w:t>
      </w:r>
      <w:r>
        <w:rPr>
          <w:b/>
          <w:sz w:val="22"/>
          <w:szCs w:val="22"/>
        </w:rPr>
        <w:t>cji ekologicznej w Stawigudzie</w:t>
      </w: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3B0700" w:rsidRPr="00CA3AF4" w14:paraId="5D31275B" w14:textId="77777777" w:rsidTr="003B0700">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05D86"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22B09940"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6BF3EF3C"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082DB97A"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Termin wykonania w dniach od podpisania umowy.</w:t>
            </w:r>
          </w:p>
        </w:tc>
      </w:tr>
      <w:tr w:rsidR="003B0700" w:rsidRPr="00CA3AF4" w14:paraId="5C7538E6" w14:textId="77777777" w:rsidTr="003B0700">
        <w:tc>
          <w:tcPr>
            <w:tcW w:w="5850" w:type="dxa"/>
            <w:gridSpan w:val="2"/>
            <w:tcBorders>
              <w:top w:val="nil"/>
              <w:left w:val="single" w:sz="4" w:space="0" w:color="auto"/>
              <w:bottom w:val="single" w:sz="4" w:space="0" w:color="auto"/>
              <w:right w:val="single" w:sz="4" w:space="0" w:color="auto"/>
            </w:tcBorders>
            <w:shd w:val="clear" w:color="auto" w:fill="auto"/>
            <w:noWrap/>
            <w:vAlign w:val="center"/>
          </w:tcPr>
          <w:p w14:paraId="41BFA414" w14:textId="77777777" w:rsidR="003B0700" w:rsidRDefault="003B0700" w:rsidP="003B0700">
            <w:pPr>
              <w:suppressAutoHyphens w:val="0"/>
              <w:spacing w:line="276" w:lineRule="auto"/>
              <w:rPr>
                <w:sz w:val="22"/>
                <w:szCs w:val="22"/>
                <w:lang w:eastAsia="pl-PL"/>
              </w:rPr>
            </w:pPr>
            <w:r>
              <w:rPr>
                <w:sz w:val="22"/>
                <w:szCs w:val="22"/>
                <w:lang w:eastAsia="pl-PL"/>
              </w:rPr>
              <w:t>KOSZTY KWALIFIKOWANE</w:t>
            </w:r>
          </w:p>
        </w:tc>
        <w:tc>
          <w:tcPr>
            <w:tcW w:w="2450" w:type="dxa"/>
            <w:tcBorders>
              <w:top w:val="nil"/>
              <w:left w:val="nil"/>
              <w:bottom w:val="single" w:sz="4" w:space="0" w:color="auto"/>
              <w:right w:val="single" w:sz="4" w:space="0" w:color="auto"/>
            </w:tcBorders>
            <w:shd w:val="clear" w:color="auto" w:fill="auto"/>
            <w:noWrap/>
            <w:vAlign w:val="center"/>
          </w:tcPr>
          <w:p w14:paraId="70065AD2"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ED71609" w14:textId="77777777" w:rsidR="003B0700" w:rsidRPr="003B7A96" w:rsidRDefault="003B0700" w:rsidP="003B0700">
            <w:pPr>
              <w:suppressAutoHyphens w:val="0"/>
              <w:spacing w:line="276" w:lineRule="auto"/>
              <w:rPr>
                <w:sz w:val="22"/>
                <w:szCs w:val="22"/>
                <w:lang w:eastAsia="pl-PL"/>
              </w:rPr>
            </w:pPr>
          </w:p>
        </w:tc>
      </w:tr>
      <w:tr w:rsidR="003B0700" w:rsidRPr="00CA3AF4" w14:paraId="6C7E2A32"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1814C366"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6F98CC7C" w14:textId="77777777" w:rsidR="003B0700" w:rsidRPr="003B7A96" w:rsidRDefault="003B0700" w:rsidP="003B0700">
            <w:pPr>
              <w:suppressAutoHyphens w:val="0"/>
              <w:spacing w:line="276" w:lineRule="auto"/>
              <w:rPr>
                <w:sz w:val="22"/>
                <w:szCs w:val="22"/>
                <w:lang w:eastAsia="pl-PL"/>
              </w:rPr>
            </w:pPr>
            <w:r>
              <w:rPr>
                <w:sz w:val="22"/>
                <w:szCs w:val="22"/>
                <w:lang w:eastAsia="pl-PL"/>
              </w:rPr>
              <w:t>Przygotowanie terenu, usunięcie zanieczyszczeń</w:t>
            </w:r>
          </w:p>
        </w:tc>
        <w:tc>
          <w:tcPr>
            <w:tcW w:w="2450" w:type="dxa"/>
            <w:tcBorders>
              <w:top w:val="nil"/>
              <w:left w:val="nil"/>
              <w:bottom w:val="single" w:sz="4" w:space="0" w:color="auto"/>
              <w:right w:val="single" w:sz="4" w:space="0" w:color="auto"/>
            </w:tcBorders>
            <w:shd w:val="clear" w:color="auto" w:fill="auto"/>
            <w:noWrap/>
            <w:vAlign w:val="center"/>
          </w:tcPr>
          <w:p w14:paraId="53E9A63C"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59B28EF" w14:textId="77777777" w:rsidR="003B0700" w:rsidRPr="003B7A96" w:rsidRDefault="003B0700" w:rsidP="003B0700">
            <w:pPr>
              <w:suppressAutoHyphens w:val="0"/>
              <w:spacing w:line="276" w:lineRule="auto"/>
              <w:rPr>
                <w:sz w:val="22"/>
                <w:szCs w:val="22"/>
                <w:lang w:eastAsia="pl-PL"/>
              </w:rPr>
            </w:pPr>
          </w:p>
        </w:tc>
      </w:tr>
      <w:tr w:rsidR="003B0700" w:rsidRPr="00CA3AF4" w14:paraId="231A7C2A"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3F25A40B"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221318C8"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drzew</w:t>
            </w:r>
          </w:p>
        </w:tc>
        <w:tc>
          <w:tcPr>
            <w:tcW w:w="2450" w:type="dxa"/>
            <w:tcBorders>
              <w:top w:val="nil"/>
              <w:left w:val="nil"/>
              <w:bottom w:val="single" w:sz="4" w:space="0" w:color="auto"/>
              <w:right w:val="single" w:sz="4" w:space="0" w:color="auto"/>
            </w:tcBorders>
            <w:shd w:val="clear" w:color="auto" w:fill="auto"/>
            <w:noWrap/>
            <w:vAlign w:val="center"/>
          </w:tcPr>
          <w:p w14:paraId="51AA81E1"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5456AAF" w14:textId="77777777" w:rsidR="003B0700" w:rsidRPr="003B7A96" w:rsidRDefault="003B0700" w:rsidP="003B0700">
            <w:pPr>
              <w:suppressAutoHyphens w:val="0"/>
              <w:spacing w:line="276" w:lineRule="auto"/>
              <w:rPr>
                <w:sz w:val="22"/>
                <w:szCs w:val="22"/>
                <w:lang w:eastAsia="pl-PL"/>
              </w:rPr>
            </w:pPr>
          </w:p>
        </w:tc>
      </w:tr>
      <w:tr w:rsidR="003B0700" w:rsidRPr="00CA3AF4" w14:paraId="0C200CAC"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4A1A20C3"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6767B9F2"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krzewów, bylin, traw i pnączy</w:t>
            </w:r>
          </w:p>
        </w:tc>
        <w:tc>
          <w:tcPr>
            <w:tcW w:w="2450" w:type="dxa"/>
            <w:tcBorders>
              <w:top w:val="nil"/>
              <w:left w:val="nil"/>
              <w:bottom w:val="single" w:sz="4" w:space="0" w:color="auto"/>
              <w:right w:val="single" w:sz="4" w:space="0" w:color="auto"/>
            </w:tcBorders>
            <w:shd w:val="clear" w:color="auto" w:fill="auto"/>
            <w:noWrap/>
            <w:vAlign w:val="center"/>
          </w:tcPr>
          <w:p w14:paraId="11556257"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3AA6CE3" w14:textId="77777777" w:rsidR="003B0700" w:rsidRPr="003B7A96" w:rsidRDefault="003B0700" w:rsidP="003B0700">
            <w:pPr>
              <w:suppressAutoHyphens w:val="0"/>
              <w:spacing w:line="276" w:lineRule="auto"/>
              <w:rPr>
                <w:sz w:val="22"/>
                <w:szCs w:val="22"/>
                <w:lang w:eastAsia="pl-PL"/>
              </w:rPr>
            </w:pPr>
          </w:p>
        </w:tc>
      </w:tr>
      <w:tr w:rsidR="003B0700" w:rsidRPr="00CA3AF4" w14:paraId="60B6063E"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4492CB8C"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4E978204" w14:textId="77777777" w:rsidR="003B0700" w:rsidRPr="003B7A96" w:rsidRDefault="003B0700" w:rsidP="003B0700">
            <w:pPr>
              <w:suppressAutoHyphens w:val="0"/>
              <w:spacing w:line="276" w:lineRule="auto"/>
              <w:rPr>
                <w:sz w:val="22"/>
                <w:szCs w:val="22"/>
                <w:lang w:eastAsia="pl-PL"/>
              </w:rPr>
            </w:pPr>
            <w:r>
              <w:rPr>
                <w:sz w:val="22"/>
                <w:szCs w:val="22"/>
                <w:lang w:eastAsia="pl-PL"/>
              </w:rPr>
              <w:t>Wyściełanie powierzchni żwirem lub korą</w:t>
            </w:r>
          </w:p>
        </w:tc>
        <w:tc>
          <w:tcPr>
            <w:tcW w:w="2450" w:type="dxa"/>
            <w:tcBorders>
              <w:top w:val="nil"/>
              <w:left w:val="nil"/>
              <w:bottom w:val="single" w:sz="4" w:space="0" w:color="auto"/>
              <w:right w:val="single" w:sz="4" w:space="0" w:color="auto"/>
            </w:tcBorders>
            <w:shd w:val="clear" w:color="auto" w:fill="auto"/>
            <w:noWrap/>
            <w:vAlign w:val="center"/>
          </w:tcPr>
          <w:p w14:paraId="2563AA39"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B860D38" w14:textId="77777777" w:rsidR="003B0700" w:rsidRPr="003B7A96" w:rsidRDefault="003B0700" w:rsidP="003B0700">
            <w:pPr>
              <w:suppressAutoHyphens w:val="0"/>
              <w:spacing w:line="276" w:lineRule="auto"/>
              <w:rPr>
                <w:sz w:val="22"/>
                <w:szCs w:val="22"/>
                <w:lang w:eastAsia="pl-PL"/>
              </w:rPr>
            </w:pPr>
          </w:p>
        </w:tc>
      </w:tr>
      <w:tr w:rsidR="003B0700" w:rsidRPr="00CA3AF4" w14:paraId="5094D7B6"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421A5DC0"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088B77CE"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trawników</w:t>
            </w:r>
          </w:p>
        </w:tc>
        <w:tc>
          <w:tcPr>
            <w:tcW w:w="2450" w:type="dxa"/>
            <w:tcBorders>
              <w:top w:val="nil"/>
              <w:left w:val="nil"/>
              <w:bottom w:val="single" w:sz="4" w:space="0" w:color="auto"/>
              <w:right w:val="single" w:sz="4" w:space="0" w:color="auto"/>
            </w:tcBorders>
            <w:shd w:val="clear" w:color="auto" w:fill="auto"/>
            <w:noWrap/>
            <w:vAlign w:val="center"/>
          </w:tcPr>
          <w:p w14:paraId="697FC046"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5001E3C" w14:textId="77777777" w:rsidR="003B0700" w:rsidRPr="003B7A96" w:rsidRDefault="003B0700" w:rsidP="003B0700">
            <w:pPr>
              <w:suppressAutoHyphens w:val="0"/>
              <w:spacing w:line="276" w:lineRule="auto"/>
              <w:rPr>
                <w:sz w:val="22"/>
                <w:szCs w:val="22"/>
                <w:lang w:eastAsia="pl-PL"/>
              </w:rPr>
            </w:pPr>
          </w:p>
        </w:tc>
      </w:tr>
      <w:tr w:rsidR="003B0700" w:rsidRPr="00CA3AF4" w14:paraId="5369761C"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79243AE1"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7DF3BACD" w14:textId="77777777" w:rsidR="003B0700" w:rsidRPr="003B7A96" w:rsidRDefault="003B0700" w:rsidP="003B0700">
            <w:pPr>
              <w:suppressAutoHyphens w:val="0"/>
              <w:spacing w:line="276" w:lineRule="auto"/>
              <w:rPr>
                <w:sz w:val="22"/>
                <w:szCs w:val="22"/>
                <w:lang w:eastAsia="pl-PL"/>
              </w:rPr>
            </w:pPr>
            <w:r>
              <w:rPr>
                <w:sz w:val="22"/>
                <w:szCs w:val="22"/>
                <w:lang w:eastAsia="pl-PL"/>
              </w:rPr>
              <w:t>Elementy uzupełniające</w:t>
            </w:r>
          </w:p>
        </w:tc>
        <w:tc>
          <w:tcPr>
            <w:tcW w:w="2450" w:type="dxa"/>
            <w:tcBorders>
              <w:top w:val="nil"/>
              <w:left w:val="nil"/>
              <w:bottom w:val="single" w:sz="4" w:space="0" w:color="auto"/>
              <w:right w:val="single" w:sz="4" w:space="0" w:color="auto"/>
            </w:tcBorders>
            <w:shd w:val="clear" w:color="auto" w:fill="auto"/>
            <w:noWrap/>
            <w:vAlign w:val="center"/>
          </w:tcPr>
          <w:p w14:paraId="0A524E6D"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2975A22" w14:textId="77777777" w:rsidR="003B0700" w:rsidRPr="003B7A96" w:rsidRDefault="003B0700" w:rsidP="003B0700">
            <w:pPr>
              <w:suppressAutoHyphens w:val="0"/>
              <w:spacing w:line="276" w:lineRule="auto"/>
              <w:rPr>
                <w:sz w:val="22"/>
                <w:szCs w:val="22"/>
                <w:lang w:eastAsia="pl-PL"/>
              </w:rPr>
            </w:pPr>
          </w:p>
        </w:tc>
      </w:tr>
      <w:tr w:rsidR="003B0700" w:rsidRPr="00CA3AF4" w14:paraId="476036E8" w14:textId="77777777" w:rsidTr="003B0700">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4ED03"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7</w:t>
            </w:r>
          </w:p>
        </w:tc>
        <w:tc>
          <w:tcPr>
            <w:tcW w:w="5410" w:type="dxa"/>
            <w:tcBorders>
              <w:top w:val="single" w:sz="4" w:space="0" w:color="auto"/>
              <w:left w:val="nil"/>
              <w:bottom w:val="single" w:sz="4" w:space="0" w:color="auto"/>
              <w:right w:val="single" w:sz="4" w:space="0" w:color="auto"/>
            </w:tcBorders>
            <w:shd w:val="clear" w:color="auto" w:fill="auto"/>
            <w:vAlign w:val="center"/>
          </w:tcPr>
          <w:p w14:paraId="5C654196" w14:textId="77777777" w:rsidR="003B0700" w:rsidRPr="003B7A96" w:rsidRDefault="003B0700" w:rsidP="003B0700">
            <w:pPr>
              <w:suppressAutoHyphens w:val="0"/>
              <w:spacing w:line="276" w:lineRule="auto"/>
              <w:rPr>
                <w:sz w:val="22"/>
                <w:szCs w:val="22"/>
                <w:lang w:eastAsia="pl-PL"/>
              </w:rPr>
            </w:pPr>
            <w:r>
              <w:rPr>
                <w:sz w:val="22"/>
                <w:szCs w:val="22"/>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33920BDB" w14:textId="77777777" w:rsidR="003B0700" w:rsidRPr="003B7A96" w:rsidRDefault="003B070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4DDADC6" w14:textId="77777777" w:rsidR="003B0700" w:rsidRPr="003B7A96" w:rsidRDefault="003B0700" w:rsidP="003B0700">
            <w:pPr>
              <w:suppressAutoHyphens w:val="0"/>
              <w:spacing w:line="276" w:lineRule="auto"/>
              <w:rPr>
                <w:sz w:val="22"/>
                <w:szCs w:val="22"/>
                <w:lang w:eastAsia="pl-PL"/>
              </w:rPr>
            </w:pPr>
          </w:p>
        </w:tc>
      </w:tr>
      <w:tr w:rsidR="003B0700" w:rsidRPr="00CA3AF4" w14:paraId="1903603A" w14:textId="77777777" w:rsidTr="003B0700">
        <w:tc>
          <w:tcPr>
            <w:tcW w:w="5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27420A" w14:textId="77777777" w:rsidR="003B0700" w:rsidRDefault="003B0700" w:rsidP="003B0700">
            <w:pPr>
              <w:suppressAutoHyphens w:val="0"/>
              <w:spacing w:line="276" w:lineRule="auto"/>
              <w:rPr>
                <w:sz w:val="22"/>
                <w:szCs w:val="22"/>
                <w:lang w:eastAsia="pl-PL"/>
              </w:rPr>
            </w:pPr>
            <w:r>
              <w:rPr>
                <w:sz w:val="22"/>
                <w:szCs w:val="22"/>
                <w:lang w:eastAsia="pl-PL"/>
              </w:rPr>
              <w:t>KOSZTY NIEKWALIFIKOWANE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6A1D58B7" w14:textId="77777777" w:rsidR="003B0700" w:rsidRPr="003B7A96" w:rsidRDefault="003B070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2E15195" w14:textId="77777777" w:rsidR="003B0700" w:rsidRPr="003B7A96" w:rsidRDefault="003B0700" w:rsidP="003B0700">
            <w:pPr>
              <w:suppressAutoHyphens w:val="0"/>
              <w:spacing w:line="276" w:lineRule="auto"/>
              <w:rPr>
                <w:sz w:val="22"/>
                <w:szCs w:val="22"/>
                <w:lang w:eastAsia="pl-PL"/>
              </w:rPr>
            </w:pPr>
          </w:p>
        </w:tc>
      </w:tr>
      <w:tr w:rsidR="003B0700" w:rsidRPr="00CA3AF4" w14:paraId="3367D433" w14:textId="77777777" w:rsidTr="003B0700">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5329" w14:textId="77777777" w:rsidR="003B0700" w:rsidRDefault="003B0700" w:rsidP="003B0700">
            <w:pPr>
              <w:suppressAutoHyphens w:val="0"/>
              <w:spacing w:line="276" w:lineRule="auto"/>
              <w:jc w:val="center"/>
              <w:rPr>
                <w:sz w:val="22"/>
                <w:szCs w:val="22"/>
                <w:lang w:eastAsia="pl-PL"/>
              </w:rPr>
            </w:pPr>
            <w:r>
              <w:rPr>
                <w:sz w:val="22"/>
                <w:szCs w:val="22"/>
                <w:lang w:eastAsia="pl-PL"/>
              </w:rPr>
              <w:t>8</w:t>
            </w:r>
          </w:p>
        </w:tc>
        <w:tc>
          <w:tcPr>
            <w:tcW w:w="5410" w:type="dxa"/>
            <w:tcBorders>
              <w:top w:val="single" w:sz="4" w:space="0" w:color="auto"/>
              <w:left w:val="nil"/>
              <w:bottom w:val="single" w:sz="4" w:space="0" w:color="auto"/>
              <w:right w:val="single" w:sz="4" w:space="0" w:color="auto"/>
            </w:tcBorders>
            <w:shd w:val="clear" w:color="auto" w:fill="auto"/>
            <w:vAlign w:val="center"/>
          </w:tcPr>
          <w:p w14:paraId="62761E50" w14:textId="77777777" w:rsidR="003B0700" w:rsidRDefault="003B0700" w:rsidP="003B0700">
            <w:pPr>
              <w:suppressAutoHyphens w:val="0"/>
              <w:spacing w:line="276" w:lineRule="auto"/>
              <w:rPr>
                <w:sz w:val="22"/>
                <w:szCs w:val="22"/>
                <w:lang w:eastAsia="pl-PL"/>
              </w:rPr>
            </w:pPr>
            <w:r>
              <w:rPr>
                <w:sz w:val="22"/>
                <w:szCs w:val="22"/>
                <w:lang w:eastAsia="pl-PL"/>
              </w:rPr>
              <w:t>Nasadzenie irgą płożącą rury</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6875DBC5" w14:textId="77777777" w:rsidR="003B0700" w:rsidRPr="003B7A96" w:rsidRDefault="003B070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C7D0650" w14:textId="77777777" w:rsidR="003B0700" w:rsidRPr="003B7A96" w:rsidRDefault="003B0700" w:rsidP="003B0700">
            <w:pPr>
              <w:suppressAutoHyphens w:val="0"/>
              <w:spacing w:line="276" w:lineRule="auto"/>
              <w:rPr>
                <w:sz w:val="22"/>
                <w:szCs w:val="22"/>
                <w:lang w:eastAsia="pl-PL"/>
              </w:rPr>
            </w:pPr>
          </w:p>
        </w:tc>
      </w:tr>
      <w:tr w:rsidR="00DD6490" w:rsidRPr="00CA3AF4" w14:paraId="3E55BD1B" w14:textId="77777777" w:rsidTr="003B0700">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0B315" w14:textId="7A44886D" w:rsidR="00DD6490" w:rsidRDefault="00DD6490" w:rsidP="003B0700">
            <w:pPr>
              <w:suppressAutoHyphens w:val="0"/>
              <w:spacing w:line="276" w:lineRule="auto"/>
              <w:jc w:val="center"/>
              <w:rPr>
                <w:sz w:val="22"/>
                <w:szCs w:val="22"/>
                <w:lang w:eastAsia="pl-PL"/>
              </w:rPr>
            </w:pPr>
            <w:r>
              <w:rPr>
                <w:sz w:val="22"/>
                <w:szCs w:val="22"/>
                <w:lang w:eastAsia="pl-PL"/>
              </w:rPr>
              <w:t>9</w:t>
            </w:r>
          </w:p>
        </w:tc>
        <w:tc>
          <w:tcPr>
            <w:tcW w:w="5410" w:type="dxa"/>
            <w:tcBorders>
              <w:top w:val="single" w:sz="4" w:space="0" w:color="auto"/>
              <w:left w:val="nil"/>
              <w:bottom w:val="single" w:sz="4" w:space="0" w:color="auto"/>
              <w:right w:val="single" w:sz="4" w:space="0" w:color="auto"/>
            </w:tcBorders>
            <w:shd w:val="clear" w:color="auto" w:fill="auto"/>
            <w:vAlign w:val="center"/>
          </w:tcPr>
          <w:p w14:paraId="5002F529" w14:textId="327AA388" w:rsidR="00DD6490" w:rsidRDefault="00DD6490" w:rsidP="003B0700">
            <w:pPr>
              <w:suppressAutoHyphens w:val="0"/>
              <w:spacing w:line="276" w:lineRule="auto"/>
              <w:rPr>
                <w:sz w:val="22"/>
                <w:szCs w:val="22"/>
                <w:lang w:eastAsia="pl-PL"/>
              </w:rPr>
            </w:pPr>
            <w:r>
              <w:rPr>
                <w:sz w:val="22"/>
                <w:szCs w:val="22"/>
                <w:lang w:eastAsia="pl-PL"/>
              </w:rPr>
              <w:t>Pielęgnacja</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1C83F924" w14:textId="77777777" w:rsidR="00DD6490" w:rsidRPr="003B7A96" w:rsidRDefault="00DD649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DF9AC5A" w14:textId="77777777" w:rsidR="00DD6490" w:rsidRPr="003B7A96" w:rsidRDefault="00DD6490" w:rsidP="003B0700">
            <w:pPr>
              <w:suppressAutoHyphens w:val="0"/>
              <w:spacing w:line="276" w:lineRule="auto"/>
              <w:rPr>
                <w:sz w:val="22"/>
                <w:szCs w:val="22"/>
                <w:lang w:eastAsia="pl-PL"/>
              </w:rPr>
            </w:pPr>
          </w:p>
        </w:tc>
      </w:tr>
    </w:tbl>
    <w:p w14:paraId="330AD6DC" w14:textId="77777777" w:rsidR="00342EC4" w:rsidRPr="00854C98" w:rsidRDefault="00342EC4" w:rsidP="00C04A40">
      <w:pPr>
        <w:tabs>
          <w:tab w:val="left" w:pos="2355"/>
        </w:tabs>
        <w:spacing w:line="276" w:lineRule="auto"/>
        <w:rPr>
          <w:sz w:val="22"/>
        </w:rPr>
      </w:pPr>
    </w:p>
    <w:p w14:paraId="41E19229" w14:textId="77777777" w:rsidR="008D1EA4" w:rsidRPr="00854C98" w:rsidRDefault="008D1EA4" w:rsidP="00C04A40">
      <w:pPr>
        <w:spacing w:line="276" w:lineRule="auto"/>
        <w:ind w:left="3969"/>
        <w:rPr>
          <w:sz w:val="22"/>
        </w:rPr>
      </w:pPr>
      <w:r w:rsidRPr="00854C98">
        <w:rPr>
          <w:sz w:val="22"/>
        </w:rPr>
        <w:t>Razem netto:</w:t>
      </w:r>
      <w:r w:rsidRPr="00854C98">
        <w:rPr>
          <w:sz w:val="22"/>
        </w:rPr>
        <w:tab/>
        <w:t>……………………………</w:t>
      </w:r>
    </w:p>
    <w:p w14:paraId="05B0F961" w14:textId="77777777" w:rsidR="008D1EA4" w:rsidRPr="00854C98" w:rsidRDefault="008D1EA4" w:rsidP="00C04A40">
      <w:pPr>
        <w:spacing w:line="276" w:lineRule="auto"/>
        <w:ind w:left="3969"/>
        <w:rPr>
          <w:sz w:val="22"/>
        </w:rPr>
      </w:pPr>
      <w:r w:rsidRPr="00854C98">
        <w:rPr>
          <w:sz w:val="22"/>
        </w:rPr>
        <w:t>Podatek VAT ……% tj.</w:t>
      </w:r>
      <w:r w:rsidRPr="00854C98">
        <w:rPr>
          <w:sz w:val="22"/>
        </w:rPr>
        <w:tab/>
        <w:t xml:space="preserve"> ………………………….</w:t>
      </w:r>
    </w:p>
    <w:p w14:paraId="715BA07A" w14:textId="77777777" w:rsidR="008D1EA4" w:rsidRPr="00854C98" w:rsidRDefault="008D1EA4" w:rsidP="00C04A40">
      <w:pPr>
        <w:spacing w:line="276" w:lineRule="auto"/>
        <w:ind w:left="3969"/>
        <w:rPr>
          <w:sz w:val="22"/>
        </w:rPr>
      </w:pPr>
      <w:r w:rsidRPr="00854C98">
        <w:rPr>
          <w:sz w:val="22"/>
        </w:rPr>
        <w:t>Wartość brutto: …………………………</w:t>
      </w:r>
    </w:p>
    <w:p w14:paraId="632868E5" w14:textId="77777777" w:rsidR="0068517B" w:rsidRPr="00854C98" w:rsidRDefault="0068517B" w:rsidP="00C04A40">
      <w:pPr>
        <w:spacing w:line="276" w:lineRule="auto"/>
        <w:jc w:val="both"/>
        <w:rPr>
          <w:sz w:val="20"/>
          <w:szCs w:val="20"/>
        </w:rPr>
      </w:pPr>
    </w:p>
    <w:p w14:paraId="204D0DB5" w14:textId="77777777" w:rsidR="0068517B" w:rsidRPr="00854C98" w:rsidRDefault="0068517B" w:rsidP="00C04A40">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7139D8A" w14:textId="77777777" w:rsidR="0068517B" w:rsidRPr="00854C98" w:rsidRDefault="0068517B" w:rsidP="00C04A40">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68F873B" w14:textId="77777777" w:rsidR="0068517B" w:rsidRPr="00854C98" w:rsidRDefault="0068517B" w:rsidP="00C04A40">
      <w:pPr>
        <w:tabs>
          <w:tab w:val="left" w:pos="7513"/>
        </w:tabs>
        <w:spacing w:line="276" w:lineRule="auto"/>
        <w:jc w:val="both"/>
        <w:rPr>
          <w:i/>
          <w:sz w:val="16"/>
          <w:szCs w:val="16"/>
        </w:rPr>
      </w:pPr>
      <w:r>
        <w:rPr>
          <w:i/>
          <w:sz w:val="16"/>
          <w:szCs w:val="16"/>
        </w:rPr>
        <w:tab/>
      </w:r>
      <w:r w:rsidRPr="00854C98">
        <w:rPr>
          <w:i/>
          <w:sz w:val="16"/>
          <w:szCs w:val="16"/>
        </w:rPr>
        <w:t>(podpis)</w:t>
      </w:r>
    </w:p>
    <w:p w14:paraId="5B43C2F1" w14:textId="77777777" w:rsidR="0068517B" w:rsidRPr="00854C98" w:rsidRDefault="0068517B" w:rsidP="00C04A40">
      <w:pPr>
        <w:spacing w:line="276" w:lineRule="auto"/>
        <w:ind w:left="5664" w:firstLine="708"/>
        <w:jc w:val="both"/>
        <w:rPr>
          <w:i/>
          <w:sz w:val="18"/>
          <w:szCs w:val="18"/>
        </w:rPr>
      </w:pPr>
    </w:p>
    <w:p w14:paraId="2157B085" w14:textId="5A05A3B4" w:rsidR="00B305D3" w:rsidRPr="00854C98" w:rsidRDefault="0068517B" w:rsidP="00B305D3">
      <w:pPr>
        <w:spacing w:line="276" w:lineRule="auto"/>
        <w:jc w:val="right"/>
        <w:rPr>
          <w:b/>
          <w:sz w:val="22"/>
          <w:szCs w:val="22"/>
        </w:rPr>
      </w:pPr>
      <w:r>
        <w:rPr>
          <w:i/>
          <w:sz w:val="18"/>
          <w:szCs w:val="18"/>
        </w:rPr>
        <w:br w:type="page"/>
      </w:r>
      <w:r w:rsidR="00B305D3" w:rsidRPr="00854C98">
        <w:rPr>
          <w:b/>
          <w:sz w:val="22"/>
          <w:szCs w:val="22"/>
        </w:rPr>
        <w:lastRenderedPageBreak/>
        <w:t>Załącznik nr 8</w:t>
      </w:r>
      <w:r w:rsidR="00B305D3">
        <w:rPr>
          <w:b/>
          <w:sz w:val="22"/>
          <w:szCs w:val="22"/>
        </w:rPr>
        <w:t>B</w:t>
      </w:r>
      <w:r w:rsidR="00B305D3" w:rsidRPr="00854C98">
        <w:rPr>
          <w:b/>
          <w:sz w:val="22"/>
          <w:szCs w:val="22"/>
        </w:rPr>
        <w:t xml:space="preserve"> do SIWZ</w:t>
      </w:r>
    </w:p>
    <w:p w14:paraId="3C1B90AB" w14:textId="77777777" w:rsidR="00B305D3" w:rsidRPr="00854C98" w:rsidRDefault="00B305D3" w:rsidP="00B305D3">
      <w:pPr>
        <w:spacing w:line="276" w:lineRule="auto"/>
        <w:jc w:val="right"/>
        <w:rPr>
          <w:sz w:val="22"/>
          <w:szCs w:val="22"/>
        </w:rPr>
      </w:pPr>
    </w:p>
    <w:p w14:paraId="0889CC5D" w14:textId="77777777" w:rsidR="00B305D3" w:rsidRPr="00854C98" w:rsidRDefault="00B305D3" w:rsidP="00B305D3">
      <w:pPr>
        <w:suppressAutoHyphens w:val="0"/>
        <w:spacing w:line="276" w:lineRule="auto"/>
        <w:rPr>
          <w:b/>
          <w:bCs/>
          <w:sz w:val="22"/>
          <w:szCs w:val="22"/>
          <w:lang w:eastAsia="pl-PL"/>
        </w:rPr>
      </w:pPr>
    </w:p>
    <w:p w14:paraId="2971AFE7" w14:textId="77777777" w:rsidR="00B305D3" w:rsidRPr="0068517B" w:rsidRDefault="00B305D3" w:rsidP="00B305D3">
      <w:pPr>
        <w:suppressAutoHyphens w:val="0"/>
        <w:spacing w:line="276" w:lineRule="auto"/>
        <w:jc w:val="center"/>
        <w:rPr>
          <w:b/>
          <w:bCs/>
          <w:sz w:val="22"/>
          <w:szCs w:val="22"/>
          <w:lang w:eastAsia="pl-PL"/>
        </w:rPr>
      </w:pPr>
      <w:r w:rsidRPr="00854C98">
        <w:rPr>
          <w:b/>
          <w:bCs/>
          <w:sz w:val="22"/>
          <w:szCs w:val="22"/>
          <w:lang w:eastAsia="pl-PL"/>
        </w:rPr>
        <w:t>WSTĘPNY HARMONOGRAM RZECZOWO – FINANSOWY</w:t>
      </w:r>
    </w:p>
    <w:p w14:paraId="0975F987" w14:textId="77777777" w:rsidR="00B305D3" w:rsidRPr="00854C98" w:rsidRDefault="00B305D3" w:rsidP="00B305D3">
      <w:pPr>
        <w:suppressAutoHyphens w:val="0"/>
        <w:spacing w:line="276" w:lineRule="auto"/>
        <w:jc w:val="both"/>
        <w:rPr>
          <w:rFonts w:eastAsia="Calibri"/>
          <w:b/>
          <w:bCs/>
          <w:color w:val="000000"/>
          <w:sz w:val="22"/>
          <w:szCs w:val="22"/>
          <w:lang w:eastAsia="pl-PL"/>
        </w:rPr>
      </w:pPr>
    </w:p>
    <w:p w14:paraId="0DF263E6" w14:textId="77777777" w:rsidR="00B305D3" w:rsidRPr="00320F21" w:rsidRDefault="00B305D3" w:rsidP="00B305D3">
      <w:pPr>
        <w:spacing w:line="276" w:lineRule="auto"/>
        <w:jc w:val="both"/>
        <w:rPr>
          <w:b/>
          <w:sz w:val="22"/>
          <w:szCs w:val="22"/>
        </w:rPr>
      </w:pPr>
      <w:r w:rsidRPr="00854C98">
        <w:rPr>
          <w:rFonts w:eastAsia="SimSun"/>
          <w:color w:val="000000"/>
          <w:sz w:val="22"/>
          <w:szCs w:val="22"/>
        </w:rPr>
        <w:t xml:space="preserve">Nazwa zadania: </w:t>
      </w:r>
      <w:r w:rsidRPr="00320F21">
        <w:rPr>
          <w:b/>
          <w:sz w:val="22"/>
          <w:szCs w:val="22"/>
        </w:rPr>
        <w:t>Ochrona różnorodności biologicznej na terenie gminy Stawiguda.</w:t>
      </w:r>
    </w:p>
    <w:p w14:paraId="0A8F3C5C" w14:textId="614AD7E2" w:rsidR="003B0700" w:rsidRDefault="003B0700" w:rsidP="003B0700">
      <w:pPr>
        <w:spacing w:line="276" w:lineRule="auto"/>
        <w:rPr>
          <w:sz w:val="22"/>
        </w:rPr>
      </w:pPr>
    </w:p>
    <w:p w14:paraId="7AE1F5EA" w14:textId="58085493" w:rsidR="003B0700" w:rsidRPr="0068517B" w:rsidRDefault="003B0700" w:rsidP="003B0700">
      <w:pPr>
        <w:spacing w:line="276" w:lineRule="auto"/>
        <w:jc w:val="both"/>
        <w:rPr>
          <w:b/>
          <w:sz w:val="22"/>
          <w:szCs w:val="22"/>
          <w:lang w:eastAsia="pl-PL"/>
        </w:rPr>
      </w:pPr>
      <w:r w:rsidRPr="00320F21">
        <w:rPr>
          <w:b/>
          <w:sz w:val="22"/>
          <w:szCs w:val="22"/>
        </w:rPr>
        <w:t xml:space="preserve">CZĘŚĆ </w:t>
      </w:r>
      <w:r>
        <w:rPr>
          <w:b/>
          <w:sz w:val="22"/>
          <w:szCs w:val="22"/>
        </w:rPr>
        <w:t>X</w:t>
      </w:r>
      <w:r w:rsidRPr="00320F21">
        <w:rPr>
          <w:b/>
          <w:sz w:val="22"/>
          <w:szCs w:val="22"/>
        </w:rPr>
        <w:t xml:space="preserve"> – Utworzenie ekologicznej ścieżki dydaktycznej wzdłuż ulicy Przyrodnicz</w:t>
      </w:r>
      <w:r>
        <w:rPr>
          <w:b/>
          <w:sz w:val="22"/>
          <w:szCs w:val="22"/>
        </w:rPr>
        <w:t>ej w Bartągu</w:t>
      </w:r>
    </w:p>
    <w:p w14:paraId="49A4053F" w14:textId="77777777" w:rsidR="003B0700" w:rsidRPr="00854C98" w:rsidRDefault="003B0700" w:rsidP="003B0700">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3B0700" w:rsidRPr="00CA3AF4" w14:paraId="3E7AF0EC" w14:textId="77777777" w:rsidTr="003B0700">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A29D0"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67D2E7ED"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2118675C"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4041FC5A" w14:textId="77777777" w:rsidR="003B0700" w:rsidRPr="003B7A96" w:rsidRDefault="003B0700" w:rsidP="003B0700">
            <w:pPr>
              <w:suppressAutoHyphens w:val="0"/>
              <w:spacing w:line="276" w:lineRule="auto"/>
              <w:jc w:val="center"/>
              <w:rPr>
                <w:sz w:val="20"/>
                <w:szCs w:val="22"/>
                <w:lang w:eastAsia="pl-PL"/>
              </w:rPr>
            </w:pPr>
            <w:r w:rsidRPr="003B7A96">
              <w:rPr>
                <w:sz w:val="20"/>
                <w:szCs w:val="22"/>
                <w:lang w:eastAsia="pl-PL"/>
              </w:rPr>
              <w:t>Termin wykonania w dniach od podpisania umowy.</w:t>
            </w:r>
          </w:p>
        </w:tc>
      </w:tr>
      <w:tr w:rsidR="00DD6490" w:rsidRPr="00CA3AF4" w14:paraId="0FA2841E" w14:textId="77777777" w:rsidTr="002A200B">
        <w:tc>
          <w:tcPr>
            <w:tcW w:w="5850" w:type="dxa"/>
            <w:gridSpan w:val="2"/>
            <w:tcBorders>
              <w:top w:val="nil"/>
              <w:left w:val="single" w:sz="4" w:space="0" w:color="auto"/>
              <w:bottom w:val="single" w:sz="4" w:space="0" w:color="auto"/>
              <w:right w:val="single" w:sz="4" w:space="0" w:color="auto"/>
            </w:tcBorders>
            <w:shd w:val="clear" w:color="auto" w:fill="auto"/>
            <w:noWrap/>
            <w:vAlign w:val="center"/>
          </w:tcPr>
          <w:p w14:paraId="1C850284" w14:textId="024B3836" w:rsidR="00DD6490" w:rsidRDefault="00DD6490" w:rsidP="003B0700">
            <w:pPr>
              <w:suppressAutoHyphens w:val="0"/>
              <w:spacing w:line="276" w:lineRule="auto"/>
              <w:rPr>
                <w:sz w:val="22"/>
                <w:szCs w:val="22"/>
                <w:lang w:eastAsia="pl-PL"/>
              </w:rPr>
            </w:pPr>
            <w:r>
              <w:rPr>
                <w:sz w:val="22"/>
                <w:szCs w:val="22"/>
                <w:lang w:eastAsia="pl-PL"/>
              </w:rPr>
              <w:t>KOSZTY KWALIFIKOWANE</w:t>
            </w:r>
          </w:p>
        </w:tc>
        <w:tc>
          <w:tcPr>
            <w:tcW w:w="2450" w:type="dxa"/>
            <w:tcBorders>
              <w:top w:val="nil"/>
              <w:left w:val="nil"/>
              <w:bottom w:val="single" w:sz="4" w:space="0" w:color="auto"/>
              <w:right w:val="single" w:sz="4" w:space="0" w:color="auto"/>
            </w:tcBorders>
            <w:shd w:val="clear" w:color="auto" w:fill="auto"/>
            <w:noWrap/>
            <w:vAlign w:val="center"/>
          </w:tcPr>
          <w:p w14:paraId="35BE50EE" w14:textId="77777777" w:rsidR="00DD6490" w:rsidRPr="003B7A96" w:rsidRDefault="00DD649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1337F2B" w14:textId="77777777" w:rsidR="00DD6490" w:rsidRPr="003B7A96" w:rsidRDefault="00DD6490" w:rsidP="003B0700">
            <w:pPr>
              <w:suppressAutoHyphens w:val="0"/>
              <w:spacing w:line="276" w:lineRule="auto"/>
              <w:rPr>
                <w:sz w:val="22"/>
                <w:szCs w:val="22"/>
                <w:lang w:eastAsia="pl-PL"/>
              </w:rPr>
            </w:pPr>
          </w:p>
        </w:tc>
      </w:tr>
      <w:tr w:rsidR="003B0700" w:rsidRPr="00CA3AF4" w14:paraId="024C77E1"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0D795A9D"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0395FA74" w14:textId="77777777" w:rsidR="003B0700" w:rsidRPr="003B7A96" w:rsidRDefault="003B0700" w:rsidP="003B0700">
            <w:pPr>
              <w:suppressAutoHyphens w:val="0"/>
              <w:spacing w:line="276" w:lineRule="auto"/>
              <w:rPr>
                <w:sz w:val="22"/>
                <w:szCs w:val="22"/>
                <w:lang w:eastAsia="pl-PL"/>
              </w:rPr>
            </w:pPr>
            <w:r>
              <w:rPr>
                <w:sz w:val="22"/>
                <w:szCs w:val="22"/>
                <w:lang w:eastAsia="pl-PL"/>
              </w:rPr>
              <w:t>Przygotowanie terenu, usunięcie zanieczyszczeń</w:t>
            </w:r>
          </w:p>
        </w:tc>
        <w:tc>
          <w:tcPr>
            <w:tcW w:w="2450" w:type="dxa"/>
            <w:tcBorders>
              <w:top w:val="nil"/>
              <w:left w:val="nil"/>
              <w:bottom w:val="single" w:sz="4" w:space="0" w:color="auto"/>
              <w:right w:val="single" w:sz="4" w:space="0" w:color="auto"/>
            </w:tcBorders>
            <w:shd w:val="clear" w:color="auto" w:fill="auto"/>
            <w:noWrap/>
            <w:vAlign w:val="center"/>
          </w:tcPr>
          <w:p w14:paraId="2BB5D735"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A0DE664" w14:textId="77777777" w:rsidR="003B0700" w:rsidRPr="003B7A96" w:rsidRDefault="003B0700" w:rsidP="003B0700">
            <w:pPr>
              <w:suppressAutoHyphens w:val="0"/>
              <w:spacing w:line="276" w:lineRule="auto"/>
              <w:rPr>
                <w:sz w:val="22"/>
                <w:szCs w:val="22"/>
                <w:lang w:eastAsia="pl-PL"/>
              </w:rPr>
            </w:pPr>
          </w:p>
        </w:tc>
      </w:tr>
      <w:tr w:rsidR="003B0700" w:rsidRPr="00CA3AF4" w14:paraId="449FAC61"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4A9F956E"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67347A9F"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drzew</w:t>
            </w:r>
          </w:p>
        </w:tc>
        <w:tc>
          <w:tcPr>
            <w:tcW w:w="2450" w:type="dxa"/>
            <w:tcBorders>
              <w:top w:val="nil"/>
              <w:left w:val="nil"/>
              <w:bottom w:val="single" w:sz="4" w:space="0" w:color="auto"/>
              <w:right w:val="single" w:sz="4" w:space="0" w:color="auto"/>
            </w:tcBorders>
            <w:shd w:val="clear" w:color="auto" w:fill="auto"/>
            <w:noWrap/>
            <w:vAlign w:val="center"/>
          </w:tcPr>
          <w:p w14:paraId="6351188D"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927BD8D" w14:textId="77777777" w:rsidR="003B0700" w:rsidRPr="003B7A96" w:rsidRDefault="003B0700" w:rsidP="003B0700">
            <w:pPr>
              <w:suppressAutoHyphens w:val="0"/>
              <w:spacing w:line="276" w:lineRule="auto"/>
              <w:rPr>
                <w:sz w:val="22"/>
                <w:szCs w:val="22"/>
                <w:lang w:eastAsia="pl-PL"/>
              </w:rPr>
            </w:pPr>
          </w:p>
        </w:tc>
      </w:tr>
      <w:tr w:rsidR="003B0700" w:rsidRPr="00CA3AF4" w14:paraId="18D99A6F"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3CA4DD21"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1BC4174D"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krzewów, bylin, traw i pnączy</w:t>
            </w:r>
          </w:p>
        </w:tc>
        <w:tc>
          <w:tcPr>
            <w:tcW w:w="2450" w:type="dxa"/>
            <w:tcBorders>
              <w:top w:val="nil"/>
              <w:left w:val="nil"/>
              <w:bottom w:val="single" w:sz="4" w:space="0" w:color="auto"/>
              <w:right w:val="single" w:sz="4" w:space="0" w:color="auto"/>
            </w:tcBorders>
            <w:shd w:val="clear" w:color="auto" w:fill="auto"/>
            <w:noWrap/>
            <w:vAlign w:val="center"/>
          </w:tcPr>
          <w:p w14:paraId="4CBEB66B"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B6911B8" w14:textId="77777777" w:rsidR="003B0700" w:rsidRPr="003B7A96" w:rsidRDefault="003B0700" w:rsidP="003B0700">
            <w:pPr>
              <w:suppressAutoHyphens w:val="0"/>
              <w:spacing w:line="276" w:lineRule="auto"/>
              <w:rPr>
                <w:sz w:val="22"/>
                <w:szCs w:val="22"/>
                <w:lang w:eastAsia="pl-PL"/>
              </w:rPr>
            </w:pPr>
          </w:p>
        </w:tc>
      </w:tr>
      <w:tr w:rsidR="003B0700" w:rsidRPr="00CA3AF4" w14:paraId="51E2C6F8"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6F065EF3"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62758D2E" w14:textId="77777777" w:rsidR="003B0700" w:rsidRPr="003B7A96" w:rsidRDefault="003B0700" w:rsidP="003B0700">
            <w:pPr>
              <w:suppressAutoHyphens w:val="0"/>
              <w:spacing w:line="276" w:lineRule="auto"/>
              <w:rPr>
                <w:sz w:val="22"/>
                <w:szCs w:val="22"/>
                <w:lang w:eastAsia="pl-PL"/>
              </w:rPr>
            </w:pPr>
            <w:r>
              <w:rPr>
                <w:sz w:val="22"/>
                <w:szCs w:val="22"/>
                <w:lang w:eastAsia="pl-PL"/>
              </w:rPr>
              <w:t>Wyściełanie powierzchni żwirem lub korą</w:t>
            </w:r>
          </w:p>
        </w:tc>
        <w:tc>
          <w:tcPr>
            <w:tcW w:w="2450" w:type="dxa"/>
            <w:tcBorders>
              <w:top w:val="nil"/>
              <w:left w:val="nil"/>
              <w:bottom w:val="single" w:sz="4" w:space="0" w:color="auto"/>
              <w:right w:val="single" w:sz="4" w:space="0" w:color="auto"/>
            </w:tcBorders>
            <w:shd w:val="clear" w:color="auto" w:fill="auto"/>
            <w:noWrap/>
            <w:vAlign w:val="center"/>
          </w:tcPr>
          <w:p w14:paraId="52B6161F"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E7B7922" w14:textId="77777777" w:rsidR="003B0700" w:rsidRPr="003B7A96" w:rsidRDefault="003B0700" w:rsidP="003B0700">
            <w:pPr>
              <w:suppressAutoHyphens w:val="0"/>
              <w:spacing w:line="276" w:lineRule="auto"/>
              <w:rPr>
                <w:sz w:val="22"/>
                <w:szCs w:val="22"/>
                <w:lang w:eastAsia="pl-PL"/>
              </w:rPr>
            </w:pPr>
          </w:p>
        </w:tc>
      </w:tr>
      <w:tr w:rsidR="003B0700" w:rsidRPr="00CA3AF4" w14:paraId="46BD9799" w14:textId="77777777" w:rsidTr="003B0700">
        <w:tc>
          <w:tcPr>
            <w:tcW w:w="440" w:type="dxa"/>
            <w:tcBorders>
              <w:top w:val="nil"/>
              <w:left w:val="single" w:sz="4" w:space="0" w:color="auto"/>
              <w:bottom w:val="single" w:sz="4" w:space="0" w:color="auto"/>
              <w:right w:val="single" w:sz="4" w:space="0" w:color="auto"/>
            </w:tcBorders>
            <w:shd w:val="clear" w:color="auto" w:fill="auto"/>
            <w:noWrap/>
            <w:vAlign w:val="center"/>
          </w:tcPr>
          <w:p w14:paraId="03F80C16"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5DF4625C" w14:textId="77777777" w:rsidR="003B0700" w:rsidRPr="003B7A96" w:rsidRDefault="003B0700" w:rsidP="003B0700">
            <w:pPr>
              <w:suppressAutoHyphens w:val="0"/>
              <w:spacing w:line="276" w:lineRule="auto"/>
              <w:rPr>
                <w:sz w:val="22"/>
                <w:szCs w:val="22"/>
                <w:lang w:eastAsia="pl-PL"/>
              </w:rPr>
            </w:pPr>
            <w:r>
              <w:rPr>
                <w:sz w:val="22"/>
                <w:szCs w:val="22"/>
                <w:lang w:eastAsia="pl-PL"/>
              </w:rPr>
              <w:t>Nasadzenia trawników</w:t>
            </w:r>
          </w:p>
        </w:tc>
        <w:tc>
          <w:tcPr>
            <w:tcW w:w="2450" w:type="dxa"/>
            <w:tcBorders>
              <w:top w:val="nil"/>
              <w:left w:val="nil"/>
              <w:bottom w:val="single" w:sz="4" w:space="0" w:color="auto"/>
              <w:right w:val="single" w:sz="4" w:space="0" w:color="auto"/>
            </w:tcBorders>
            <w:shd w:val="clear" w:color="auto" w:fill="auto"/>
            <w:noWrap/>
            <w:vAlign w:val="center"/>
          </w:tcPr>
          <w:p w14:paraId="036E505F"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A0E0409" w14:textId="77777777" w:rsidR="003B0700" w:rsidRPr="003B7A96" w:rsidRDefault="003B0700" w:rsidP="003B0700">
            <w:pPr>
              <w:suppressAutoHyphens w:val="0"/>
              <w:spacing w:line="276" w:lineRule="auto"/>
              <w:rPr>
                <w:sz w:val="22"/>
                <w:szCs w:val="22"/>
                <w:lang w:eastAsia="pl-PL"/>
              </w:rPr>
            </w:pPr>
          </w:p>
        </w:tc>
      </w:tr>
      <w:tr w:rsidR="003B0700" w:rsidRPr="00CA3AF4" w14:paraId="248FD3F3" w14:textId="77777777" w:rsidTr="00DD6490">
        <w:tc>
          <w:tcPr>
            <w:tcW w:w="440" w:type="dxa"/>
            <w:tcBorders>
              <w:top w:val="nil"/>
              <w:left w:val="single" w:sz="4" w:space="0" w:color="auto"/>
              <w:bottom w:val="single" w:sz="4" w:space="0" w:color="auto"/>
              <w:right w:val="single" w:sz="4" w:space="0" w:color="auto"/>
            </w:tcBorders>
            <w:shd w:val="clear" w:color="auto" w:fill="auto"/>
            <w:noWrap/>
            <w:vAlign w:val="center"/>
          </w:tcPr>
          <w:p w14:paraId="726DA99D"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7410CE7D" w14:textId="77777777" w:rsidR="003B0700" w:rsidRPr="003B7A96" w:rsidRDefault="003B0700" w:rsidP="003B0700">
            <w:pPr>
              <w:suppressAutoHyphens w:val="0"/>
              <w:spacing w:line="276" w:lineRule="auto"/>
              <w:rPr>
                <w:sz w:val="22"/>
                <w:szCs w:val="22"/>
                <w:lang w:eastAsia="pl-PL"/>
              </w:rPr>
            </w:pPr>
            <w:r>
              <w:rPr>
                <w:sz w:val="22"/>
                <w:szCs w:val="22"/>
                <w:lang w:eastAsia="pl-PL"/>
              </w:rPr>
              <w:t>Elementy uzupełniające</w:t>
            </w:r>
          </w:p>
        </w:tc>
        <w:tc>
          <w:tcPr>
            <w:tcW w:w="2450" w:type="dxa"/>
            <w:tcBorders>
              <w:top w:val="nil"/>
              <w:left w:val="nil"/>
              <w:bottom w:val="single" w:sz="4" w:space="0" w:color="auto"/>
              <w:right w:val="single" w:sz="4" w:space="0" w:color="auto"/>
            </w:tcBorders>
            <w:shd w:val="clear" w:color="auto" w:fill="auto"/>
            <w:noWrap/>
            <w:vAlign w:val="center"/>
          </w:tcPr>
          <w:p w14:paraId="43CE8553" w14:textId="77777777" w:rsidR="003B0700" w:rsidRPr="003B7A96" w:rsidRDefault="003B0700" w:rsidP="003B0700">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4DD9AFD" w14:textId="77777777" w:rsidR="003B0700" w:rsidRPr="003B7A96" w:rsidRDefault="003B0700" w:rsidP="003B0700">
            <w:pPr>
              <w:suppressAutoHyphens w:val="0"/>
              <w:spacing w:line="276" w:lineRule="auto"/>
              <w:rPr>
                <w:sz w:val="22"/>
                <w:szCs w:val="22"/>
                <w:lang w:eastAsia="pl-PL"/>
              </w:rPr>
            </w:pPr>
          </w:p>
        </w:tc>
      </w:tr>
      <w:tr w:rsidR="003B0700" w:rsidRPr="00CA3AF4" w14:paraId="015B8B0E" w14:textId="77777777" w:rsidTr="00DD6490">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2C44E" w14:textId="77777777" w:rsidR="003B0700" w:rsidRPr="003B7A96" w:rsidRDefault="003B0700" w:rsidP="003B0700">
            <w:pPr>
              <w:suppressAutoHyphens w:val="0"/>
              <w:spacing w:line="276" w:lineRule="auto"/>
              <w:jc w:val="center"/>
              <w:rPr>
                <w:sz w:val="22"/>
                <w:szCs w:val="22"/>
                <w:lang w:eastAsia="pl-PL"/>
              </w:rPr>
            </w:pPr>
            <w:r>
              <w:rPr>
                <w:sz w:val="22"/>
                <w:szCs w:val="22"/>
                <w:lang w:eastAsia="pl-PL"/>
              </w:rPr>
              <w:t>7</w:t>
            </w:r>
          </w:p>
        </w:tc>
        <w:tc>
          <w:tcPr>
            <w:tcW w:w="5410" w:type="dxa"/>
            <w:tcBorders>
              <w:top w:val="single" w:sz="4" w:space="0" w:color="auto"/>
              <w:left w:val="nil"/>
              <w:bottom w:val="single" w:sz="4" w:space="0" w:color="auto"/>
              <w:right w:val="single" w:sz="4" w:space="0" w:color="auto"/>
            </w:tcBorders>
            <w:shd w:val="clear" w:color="auto" w:fill="auto"/>
            <w:vAlign w:val="center"/>
          </w:tcPr>
          <w:p w14:paraId="16F1B290" w14:textId="77777777" w:rsidR="003B0700" w:rsidRPr="003B7A96" w:rsidRDefault="003B0700" w:rsidP="003B0700">
            <w:pPr>
              <w:suppressAutoHyphens w:val="0"/>
              <w:spacing w:line="276" w:lineRule="auto"/>
              <w:rPr>
                <w:sz w:val="22"/>
                <w:szCs w:val="22"/>
                <w:lang w:eastAsia="pl-PL"/>
              </w:rPr>
            </w:pPr>
            <w:r>
              <w:rPr>
                <w:sz w:val="22"/>
                <w:szCs w:val="22"/>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515C0A10" w14:textId="77777777" w:rsidR="003B0700" w:rsidRPr="003B7A96" w:rsidRDefault="003B070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2FAFA27" w14:textId="77777777" w:rsidR="003B0700" w:rsidRPr="003B7A96" w:rsidRDefault="003B0700" w:rsidP="003B0700">
            <w:pPr>
              <w:suppressAutoHyphens w:val="0"/>
              <w:spacing w:line="276" w:lineRule="auto"/>
              <w:rPr>
                <w:sz w:val="22"/>
                <w:szCs w:val="22"/>
                <w:lang w:eastAsia="pl-PL"/>
              </w:rPr>
            </w:pPr>
          </w:p>
        </w:tc>
      </w:tr>
      <w:tr w:rsidR="00DD6490" w:rsidRPr="00CA3AF4" w14:paraId="3AE43B51" w14:textId="77777777" w:rsidTr="00BC6614">
        <w:tc>
          <w:tcPr>
            <w:tcW w:w="5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9E08B8" w14:textId="68B33129" w:rsidR="00DD6490" w:rsidRDefault="00DD6490" w:rsidP="003B0700">
            <w:pPr>
              <w:suppressAutoHyphens w:val="0"/>
              <w:spacing w:line="276" w:lineRule="auto"/>
              <w:rPr>
                <w:sz w:val="22"/>
                <w:szCs w:val="22"/>
                <w:lang w:eastAsia="pl-PL"/>
              </w:rPr>
            </w:pPr>
            <w:r>
              <w:rPr>
                <w:sz w:val="22"/>
                <w:szCs w:val="22"/>
                <w:lang w:eastAsia="pl-PL"/>
              </w:rPr>
              <w:t>KOSZTY NIEKWALIFIKOWANE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05C16E9D" w14:textId="77777777" w:rsidR="00DD6490" w:rsidRPr="003B7A96" w:rsidRDefault="00DD649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8BD2292" w14:textId="77777777" w:rsidR="00DD6490" w:rsidRPr="003B7A96" w:rsidRDefault="00DD6490" w:rsidP="003B0700">
            <w:pPr>
              <w:suppressAutoHyphens w:val="0"/>
              <w:spacing w:line="276" w:lineRule="auto"/>
              <w:rPr>
                <w:sz w:val="22"/>
                <w:szCs w:val="22"/>
                <w:lang w:eastAsia="pl-PL"/>
              </w:rPr>
            </w:pPr>
          </w:p>
        </w:tc>
      </w:tr>
      <w:tr w:rsidR="00DD6490" w:rsidRPr="00CA3AF4" w14:paraId="5EC1DE6C" w14:textId="77777777" w:rsidTr="00DD6490">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2984F" w14:textId="69A6B535" w:rsidR="00DD6490" w:rsidRDefault="00DD6490" w:rsidP="003B0700">
            <w:pPr>
              <w:suppressAutoHyphens w:val="0"/>
              <w:spacing w:line="276" w:lineRule="auto"/>
              <w:jc w:val="center"/>
              <w:rPr>
                <w:sz w:val="22"/>
                <w:szCs w:val="22"/>
                <w:lang w:eastAsia="pl-PL"/>
              </w:rPr>
            </w:pPr>
            <w:r>
              <w:rPr>
                <w:sz w:val="22"/>
                <w:szCs w:val="22"/>
                <w:lang w:eastAsia="pl-PL"/>
              </w:rPr>
              <w:t>8</w:t>
            </w:r>
          </w:p>
        </w:tc>
        <w:tc>
          <w:tcPr>
            <w:tcW w:w="5410" w:type="dxa"/>
            <w:tcBorders>
              <w:top w:val="single" w:sz="4" w:space="0" w:color="auto"/>
              <w:left w:val="nil"/>
              <w:bottom w:val="single" w:sz="4" w:space="0" w:color="auto"/>
              <w:right w:val="single" w:sz="4" w:space="0" w:color="auto"/>
            </w:tcBorders>
            <w:shd w:val="clear" w:color="auto" w:fill="auto"/>
            <w:vAlign w:val="center"/>
          </w:tcPr>
          <w:p w14:paraId="0689F175" w14:textId="516D5019" w:rsidR="00DD6490" w:rsidRDefault="00DD6490" w:rsidP="003B0700">
            <w:pPr>
              <w:suppressAutoHyphens w:val="0"/>
              <w:spacing w:line="276" w:lineRule="auto"/>
              <w:rPr>
                <w:sz w:val="22"/>
                <w:szCs w:val="22"/>
                <w:lang w:eastAsia="pl-PL"/>
              </w:rPr>
            </w:pPr>
            <w:r>
              <w:rPr>
                <w:sz w:val="22"/>
                <w:szCs w:val="22"/>
                <w:lang w:eastAsia="pl-PL"/>
              </w:rPr>
              <w:t>Pielęgnacja</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7500D869" w14:textId="77777777" w:rsidR="00DD6490" w:rsidRPr="003B7A96" w:rsidRDefault="00DD6490" w:rsidP="003B0700">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C7B3C37" w14:textId="77777777" w:rsidR="00DD6490" w:rsidRPr="003B7A96" w:rsidRDefault="00DD6490" w:rsidP="003B0700">
            <w:pPr>
              <w:suppressAutoHyphens w:val="0"/>
              <w:spacing w:line="276" w:lineRule="auto"/>
              <w:rPr>
                <w:sz w:val="22"/>
                <w:szCs w:val="22"/>
                <w:lang w:eastAsia="pl-PL"/>
              </w:rPr>
            </w:pPr>
          </w:p>
        </w:tc>
      </w:tr>
    </w:tbl>
    <w:p w14:paraId="0F48E766" w14:textId="77777777" w:rsidR="003B0700" w:rsidRDefault="003B0700" w:rsidP="003B0700">
      <w:pPr>
        <w:spacing w:line="276" w:lineRule="auto"/>
        <w:rPr>
          <w:sz w:val="22"/>
        </w:rPr>
      </w:pPr>
    </w:p>
    <w:p w14:paraId="3145E23A" w14:textId="77777777" w:rsidR="003B0700" w:rsidRDefault="003B0700" w:rsidP="00B305D3">
      <w:pPr>
        <w:spacing w:line="276" w:lineRule="auto"/>
        <w:ind w:left="3969"/>
        <w:rPr>
          <w:sz w:val="22"/>
        </w:rPr>
      </w:pPr>
    </w:p>
    <w:p w14:paraId="077FAF9E" w14:textId="77777777" w:rsidR="003B0700" w:rsidRDefault="003B0700" w:rsidP="00B305D3">
      <w:pPr>
        <w:spacing w:line="276" w:lineRule="auto"/>
        <w:ind w:left="3969"/>
        <w:rPr>
          <w:sz w:val="22"/>
        </w:rPr>
      </w:pPr>
    </w:p>
    <w:p w14:paraId="1601AB16" w14:textId="77777777" w:rsidR="003B0700" w:rsidRDefault="003B0700" w:rsidP="00B305D3">
      <w:pPr>
        <w:spacing w:line="276" w:lineRule="auto"/>
        <w:ind w:left="3969"/>
        <w:rPr>
          <w:sz w:val="22"/>
        </w:rPr>
      </w:pPr>
    </w:p>
    <w:p w14:paraId="66767D5A" w14:textId="77777777" w:rsidR="003B0700" w:rsidRDefault="003B0700" w:rsidP="00B305D3">
      <w:pPr>
        <w:spacing w:line="276" w:lineRule="auto"/>
        <w:ind w:left="3969"/>
        <w:rPr>
          <w:sz w:val="22"/>
        </w:rPr>
      </w:pPr>
    </w:p>
    <w:p w14:paraId="0EE42422" w14:textId="77777777" w:rsidR="003B0700" w:rsidRDefault="003B0700" w:rsidP="00B305D3">
      <w:pPr>
        <w:spacing w:line="276" w:lineRule="auto"/>
        <w:ind w:left="3969"/>
        <w:rPr>
          <w:sz w:val="22"/>
        </w:rPr>
      </w:pPr>
    </w:p>
    <w:p w14:paraId="2772D983" w14:textId="6AB3CD9E" w:rsidR="00B305D3" w:rsidRPr="00854C98" w:rsidRDefault="00B305D3" w:rsidP="00B305D3">
      <w:pPr>
        <w:spacing w:line="276" w:lineRule="auto"/>
        <w:ind w:left="3969"/>
        <w:rPr>
          <w:sz w:val="22"/>
        </w:rPr>
      </w:pPr>
      <w:r w:rsidRPr="00854C98">
        <w:rPr>
          <w:sz w:val="22"/>
        </w:rPr>
        <w:t>Razem netto:</w:t>
      </w:r>
      <w:r w:rsidRPr="00854C98">
        <w:rPr>
          <w:sz w:val="22"/>
        </w:rPr>
        <w:tab/>
        <w:t>……………………………</w:t>
      </w:r>
    </w:p>
    <w:p w14:paraId="7C0F4F4D" w14:textId="77777777" w:rsidR="00B305D3" w:rsidRPr="00854C98" w:rsidRDefault="00B305D3" w:rsidP="00B305D3">
      <w:pPr>
        <w:spacing w:line="276" w:lineRule="auto"/>
        <w:ind w:left="3969"/>
        <w:rPr>
          <w:sz w:val="22"/>
        </w:rPr>
      </w:pPr>
      <w:r w:rsidRPr="00854C98">
        <w:rPr>
          <w:sz w:val="22"/>
        </w:rPr>
        <w:t>Podatek VAT ……% tj.</w:t>
      </w:r>
      <w:r w:rsidRPr="00854C98">
        <w:rPr>
          <w:sz w:val="22"/>
        </w:rPr>
        <w:tab/>
        <w:t xml:space="preserve"> ………………………….</w:t>
      </w:r>
    </w:p>
    <w:p w14:paraId="72623F92" w14:textId="77777777" w:rsidR="00B305D3" w:rsidRPr="00854C98" w:rsidRDefault="00B305D3" w:rsidP="00B305D3">
      <w:pPr>
        <w:spacing w:line="276" w:lineRule="auto"/>
        <w:ind w:left="3969"/>
        <w:rPr>
          <w:sz w:val="22"/>
        </w:rPr>
      </w:pPr>
      <w:r w:rsidRPr="00854C98">
        <w:rPr>
          <w:sz w:val="22"/>
        </w:rPr>
        <w:t>Wartość brutto: …………………………</w:t>
      </w:r>
    </w:p>
    <w:p w14:paraId="3E2DB4F5" w14:textId="77777777" w:rsidR="00B305D3" w:rsidRPr="00854C98" w:rsidRDefault="00B305D3" w:rsidP="00B305D3">
      <w:pPr>
        <w:spacing w:line="276" w:lineRule="auto"/>
        <w:jc w:val="both"/>
        <w:rPr>
          <w:sz w:val="20"/>
          <w:szCs w:val="20"/>
        </w:rPr>
      </w:pPr>
    </w:p>
    <w:p w14:paraId="7A83EAA6" w14:textId="77777777" w:rsidR="00B305D3" w:rsidRPr="00854C98" w:rsidRDefault="00B305D3" w:rsidP="00B305D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1CDE5BB" w14:textId="77777777" w:rsidR="00B305D3" w:rsidRPr="00854C98" w:rsidRDefault="00B305D3" w:rsidP="00B305D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2F3017D" w14:textId="77777777" w:rsidR="00B305D3" w:rsidRPr="00854C98" w:rsidRDefault="00B305D3" w:rsidP="00B305D3">
      <w:pPr>
        <w:tabs>
          <w:tab w:val="left" w:pos="7513"/>
        </w:tabs>
        <w:spacing w:line="276" w:lineRule="auto"/>
        <w:jc w:val="both"/>
        <w:rPr>
          <w:i/>
          <w:sz w:val="16"/>
          <w:szCs w:val="16"/>
        </w:rPr>
      </w:pPr>
      <w:r>
        <w:rPr>
          <w:i/>
          <w:sz w:val="16"/>
          <w:szCs w:val="16"/>
        </w:rPr>
        <w:tab/>
      </w:r>
      <w:r w:rsidRPr="00854C98">
        <w:rPr>
          <w:i/>
          <w:sz w:val="16"/>
          <w:szCs w:val="16"/>
        </w:rPr>
        <w:t>(podpis)</w:t>
      </w:r>
    </w:p>
    <w:p w14:paraId="7F8CE7FB" w14:textId="77777777" w:rsidR="00B305D3" w:rsidRPr="00854C98" w:rsidRDefault="00B305D3" w:rsidP="00B305D3">
      <w:pPr>
        <w:spacing w:line="276" w:lineRule="auto"/>
        <w:ind w:left="5664" w:firstLine="708"/>
        <w:jc w:val="both"/>
        <w:rPr>
          <w:i/>
          <w:sz w:val="18"/>
          <w:szCs w:val="18"/>
        </w:rPr>
      </w:pPr>
    </w:p>
    <w:p w14:paraId="519A6F97" w14:textId="5BAC84A3" w:rsidR="004807AC" w:rsidRPr="00385483" w:rsidRDefault="00B305D3" w:rsidP="00B305D3">
      <w:pPr>
        <w:spacing w:line="276" w:lineRule="auto"/>
        <w:ind w:firstLine="6"/>
        <w:jc w:val="right"/>
        <w:rPr>
          <w:b/>
          <w:szCs w:val="20"/>
        </w:rPr>
      </w:pPr>
      <w:r>
        <w:rPr>
          <w:i/>
          <w:sz w:val="18"/>
          <w:szCs w:val="18"/>
        </w:rPr>
        <w:br w:type="page"/>
      </w:r>
      <w:r w:rsidR="004807AC" w:rsidRPr="00385483">
        <w:rPr>
          <w:b/>
          <w:szCs w:val="20"/>
        </w:rPr>
        <w:lastRenderedPageBreak/>
        <w:t xml:space="preserve">Załącznik Nr 9 do SIWZ </w:t>
      </w:r>
    </w:p>
    <w:p w14:paraId="2CB7DE1B" w14:textId="77777777" w:rsidR="008C7ECE" w:rsidRPr="00854C98" w:rsidRDefault="008C7ECE" w:rsidP="00C04A40">
      <w:pPr>
        <w:pStyle w:val="FR2"/>
        <w:spacing w:line="276" w:lineRule="auto"/>
        <w:ind w:left="0" w:right="0"/>
        <w:jc w:val="left"/>
        <w:rPr>
          <w:sz w:val="22"/>
          <w:szCs w:val="22"/>
        </w:rPr>
      </w:pPr>
    </w:p>
    <w:p w14:paraId="24D07B04" w14:textId="78485A0B" w:rsidR="008C7ECE" w:rsidRPr="00385483" w:rsidRDefault="008C7ECE" w:rsidP="00C04A40">
      <w:pPr>
        <w:pStyle w:val="Nagwek4"/>
        <w:spacing w:line="276" w:lineRule="auto"/>
        <w:jc w:val="center"/>
        <w:rPr>
          <w:sz w:val="22"/>
          <w:szCs w:val="22"/>
          <w:lang w:val="pl-PL"/>
        </w:rPr>
      </w:pPr>
      <w:r w:rsidRPr="00854C98">
        <w:rPr>
          <w:sz w:val="22"/>
          <w:szCs w:val="22"/>
        </w:rPr>
        <w:t>Umowa na roboty budowlane nr BiZ.272.1……20</w:t>
      </w:r>
      <w:r w:rsidR="00385483">
        <w:rPr>
          <w:sz w:val="22"/>
          <w:szCs w:val="22"/>
          <w:lang w:val="pl-PL"/>
        </w:rPr>
        <w:t>20</w:t>
      </w:r>
    </w:p>
    <w:p w14:paraId="6D0C0DAF" w14:textId="2134B46C" w:rsidR="008C7ECE" w:rsidRPr="00854C98" w:rsidRDefault="008C7ECE" w:rsidP="00C04A40">
      <w:pPr>
        <w:pStyle w:val="Nagwek4"/>
        <w:spacing w:line="276" w:lineRule="auto"/>
        <w:jc w:val="center"/>
        <w:rPr>
          <w:sz w:val="22"/>
          <w:szCs w:val="22"/>
        </w:rPr>
      </w:pPr>
      <w:r w:rsidRPr="00854C98">
        <w:rPr>
          <w:sz w:val="22"/>
          <w:szCs w:val="22"/>
        </w:rPr>
        <w:t>zawarta dnia ……….. 20</w:t>
      </w:r>
      <w:r w:rsidR="00385483">
        <w:rPr>
          <w:sz w:val="22"/>
          <w:szCs w:val="22"/>
          <w:lang w:val="pl-PL"/>
        </w:rPr>
        <w:t>20</w:t>
      </w:r>
      <w:r w:rsidRPr="00854C98">
        <w:rPr>
          <w:sz w:val="22"/>
          <w:szCs w:val="22"/>
        </w:rPr>
        <w:t xml:space="preserve">r. </w:t>
      </w:r>
    </w:p>
    <w:p w14:paraId="0275EC7D" w14:textId="77777777" w:rsidR="008C7ECE" w:rsidRPr="00854C98" w:rsidRDefault="008C7ECE" w:rsidP="00C04A40">
      <w:pPr>
        <w:spacing w:line="276" w:lineRule="auto"/>
        <w:jc w:val="both"/>
        <w:rPr>
          <w:sz w:val="22"/>
          <w:szCs w:val="22"/>
        </w:rPr>
      </w:pPr>
    </w:p>
    <w:p w14:paraId="00FE18E8" w14:textId="77777777" w:rsidR="008C7ECE" w:rsidRPr="00854C98" w:rsidRDefault="008C7ECE" w:rsidP="00C04A40">
      <w:pPr>
        <w:spacing w:line="276" w:lineRule="auto"/>
        <w:jc w:val="both"/>
        <w:rPr>
          <w:sz w:val="22"/>
          <w:szCs w:val="22"/>
        </w:rPr>
      </w:pPr>
      <w:r w:rsidRPr="00854C98">
        <w:rPr>
          <w:sz w:val="22"/>
          <w:szCs w:val="22"/>
        </w:rPr>
        <w:t>pomiędzy:</w:t>
      </w:r>
    </w:p>
    <w:p w14:paraId="2F0E372E" w14:textId="77777777" w:rsidR="008C7ECE" w:rsidRPr="00854C98" w:rsidRDefault="008C7ECE" w:rsidP="00C04A40">
      <w:pPr>
        <w:spacing w:line="276" w:lineRule="auto"/>
        <w:jc w:val="both"/>
        <w:rPr>
          <w:sz w:val="22"/>
          <w:szCs w:val="22"/>
        </w:rPr>
      </w:pPr>
      <w:r w:rsidRPr="00854C98">
        <w:rPr>
          <w:sz w:val="22"/>
          <w:szCs w:val="22"/>
        </w:rPr>
        <w:t>Gminą Stawiguda z siedzibą w Stawigudzie przy ul. Olsztyńskiej 10, 11 –034 Stawiguda</w:t>
      </w:r>
    </w:p>
    <w:p w14:paraId="4F67A157" w14:textId="77777777" w:rsidR="008C7ECE" w:rsidRPr="00854C98" w:rsidRDefault="008C7ECE" w:rsidP="00C04A40">
      <w:pPr>
        <w:spacing w:line="276" w:lineRule="auto"/>
        <w:rPr>
          <w:sz w:val="22"/>
          <w:szCs w:val="22"/>
        </w:rPr>
      </w:pPr>
      <w:r w:rsidRPr="00854C98">
        <w:rPr>
          <w:sz w:val="22"/>
          <w:szCs w:val="22"/>
        </w:rPr>
        <w:t>NIP 739 –384 –15 –84</w:t>
      </w:r>
    </w:p>
    <w:p w14:paraId="55A57829" w14:textId="77777777" w:rsidR="008C7ECE" w:rsidRPr="00854C98" w:rsidRDefault="008C7ECE" w:rsidP="00C04A40">
      <w:pPr>
        <w:spacing w:line="276" w:lineRule="auto"/>
        <w:rPr>
          <w:sz w:val="22"/>
          <w:szCs w:val="22"/>
        </w:rPr>
      </w:pPr>
      <w:r w:rsidRPr="00854C98">
        <w:rPr>
          <w:sz w:val="22"/>
          <w:szCs w:val="22"/>
        </w:rPr>
        <w:t>REGON 510743195</w:t>
      </w:r>
    </w:p>
    <w:p w14:paraId="47FF8E1E" w14:textId="77777777" w:rsidR="008C7ECE" w:rsidRPr="00854C98" w:rsidRDefault="008C7ECE" w:rsidP="00C04A40">
      <w:pPr>
        <w:spacing w:line="276" w:lineRule="auto"/>
        <w:jc w:val="both"/>
        <w:rPr>
          <w:sz w:val="22"/>
          <w:szCs w:val="22"/>
        </w:rPr>
      </w:pPr>
      <w:r w:rsidRPr="00854C98">
        <w:rPr>
          <w:sz w:val="22"/>
          <w:szCs w:val="22"/>
        </w:rPr>
        <w:t xml:space="preserve"> zwaną w dalszej części niniejszej umowy Zamawiającym, reprezentowaną przez:</w:t>
      </w:r>
    </w:p>
    <w:p w14:paraId="31FBEAD8" w14:textId="77777777" w:rsidR="008C7ECE" w:rsidRPr="00854C98" w:rsidRDefault="008C7ECE" w:rsidP="00C04A40">
      <w:pPr>
        <w:spacing w:line="276" w:lineRule="auto"/>
        <w:jc w:val="both"/>
        <w:rPr>
          <w:sz w:val="22"/>
          <w:szCs w:val="22"/>
        </w:rPr>
      </w:pPr>
      <w:r w:rsidRPr="00854C98">
        <w:rPr>
          <w:sz w:val="22"/>
          <w:szCs w:val="22"/>
        </w:rPr>
        <w:t xml:space="preserve"> – ……………………………………….</w:t>
      </w:r>
    </w:p>
    <w:p w14:paraId="286D210F" w14:textId="77777777" w:rsidR="008C7ECE" w:rsidRPr="00854C98" w:rsidRDefault="008C7ECE" w:rsidP="00C04A40">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7D9A05F3" w14:textId="77777777" w:rsidR="008C7ECE" w:rsidRPr="00854C98" w:rsidRDefault="008C7ECE" w:rsidP="00C04A40">
      <w:pPr>
        <w:spacing w:line="276" w:lineRule="auto"/>
        <w:jc w:val="both"/>
        <w:rPr>
          <w:bCs/>
          <w:sz w:val="22"/>
          <w:szCs w:val="22"/>
        </w:rPr>
      </w:pPr>
      <w:r w:rsidRPr="00854C98">
        <w:rPr>
          <w:bCs/>
          <w:sz w:val="22"/>
          <w:szCs w:val="22"/>
        </w:rPr>
        <w:t>a</w:t>
      </w:r>
    </w:p>
    <w:p w14:paraId="18E342C0" w14:textId="77777777" w:rsidR="008C7ECE" w:rsidRPr="00854C98" w:rsidRDefault="008C7ECE" w:rsidP="00C04A40">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618482CF" w14:textId="77777777" w:rsidR="008C7ECE" w:rsidRPr="00854C98" w:rsidRDefault="008C7ECE" w:rsidP="00C04A40">
      <w:pPr>
        <w:pStyle w:val="Nagwek1"/>
        <w:spacing w:line="276" w:lineRule="auto"/>
        <w:ind w:right="0" w:firstLine="0"/>
        <w:jc w:val="left"/>
        <w:rPr>
          <w:rFonts w:ascii="Times New Roman" w:hAnsi="Times New Roman"/>
          <w:b w:val="0"/>
          <w:bCs w:val="0"/>
          <w:color w:val="auto"/>
          <w:sz w:val="22"/>
          <w:szCs w:val="22"/>
        </w:rPr>
      </w:pPr>
      <w:r w:rsidRPr="00854C98">
        <w:rPr>
          <w:rFonts w:ascii="Times New Roman" w:hAnsi="Times New Roman"/>
          <w:b w:val="0"/>
          <w:bCs w:val="0"/>
          <w:color w:val="auto"/>
          <w:sz w:val="22"/>
          <w:szCs w:val="22"/>
        </w:rPr>
        <w:t>reprezentowanym przez:</w:t>
      </w:r>
    </w:p>
    <w:p w14:paraId="339B2ED8" w14:textId="77777777" w:rsidR="008C7ECE" w:rsidRPr="00854C98" w:rsidRDefault="008C7ECE" w:rsidP="00C04A40">
      <w:pPr>
        <w:spacing w:line="276" w:lineRule="auto"/>
        <w:jc w:val="both"/>
        <w:rPr>
          <w:sz w:val="22"/>
          <w:szCs w:val="22"/>
        </w:rPr>
      </w:pPr>
      <w:r w:rsidRPr="00854C98">
        <w:rPr>
          <w:sz w:val="22"/>
          <w:szCs w:val="22"/>
        </w:rPr>
        <w:t>1. …………………………………..,</w:t>
      </w:r>
    </w:p>
    <w:p w14:paraId="6360E0AB" w14:textId="77777777" w:rsidR="008C7ECE" w:rsidRPr="00854C98" w:rsidRDefault="008C7ECE" w:rsidP="00C04A40">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1697F5E9" w14:textId="77777777" w:rsidR="008C7ECE" w:rsidRPr="00854C98" w:rsidRDefault="008C7ECE" w:rsidP="00C04A40">
      <w:pPr>
        <w:spacing w:line="276" w:lineRule="auto"/>
        <w:jc w:val="both"/>
        <w:rPr>
          <w:sz w:val="22"/>
          <w:szCs w:val="22"/>
        </w:rPr>
      </w:pPr>
      <w:r w:rsidRPr="00854C98">
        <w:rPr>
          <w:sz w:val="22"/>
          <w:szCs w:val="22"/>
        </w:rPr>
        <w:t xml:space="preserve">została zawarta umowa o następującej treści: </w:t>
      </w:r>
    </w:p>
    <w:p w14:paraId="5EC1B3CD" w14:textId="77777777" w:rsidR="008C7ECE" w:rsidRPr="00854C98" w:rsidRDefault="008C7ECE" w:rsidP="00C04A40">
      <w:pPr>
        <w:spacing w:line="276" w:lineRule="auto"/>
        <w:jc w:val="both"/>
        <w:rPr>
          <w:sz w:val="22"/>
          <w:szCs w:val="22"/>
        </w:rPr>
      </w:pPr>
    </w:p>
    <w:p w14:paraId="481B963D" w14:textId="72C8B0E0" w:rsidR="008C7ECE" w:rsidRPr="00854C98" w:rsidRDefault="008C7ECE" w:rsidP="00C04A40">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proofErr w:type="spellStart"/>
      <w:r w:rsidR="0030250F" w:rsidRPr="0030250F">
        <w:rPr>
          <w:rFonts w:eastAsia="SimSun"/>
          <w:i/>
          <w:sz w:val="22"/>
          <w:szCs w:val="22"/>
        </w:rPr>
        <w:t>t.j</w:t>
      </w:r>
      <w:proofErr w:type="spellEnd"/>
      <w:r w:rsidR="0030250F" w:rsidRPr="0030250F">
        <w:rPr>
          <w:rFonts w:eastAsia="SimSun"/>
          <w:i/>
          <w:sz w:val="22"/>
          <w:szCs w:val="22"/>
        </w:rPr>
        <w:t>. Dz. U. z 2019 r. poz. 1843</w:t>
      </w:r>
      <w:r w:rsidR="00320F21">
        <w:rPr>
          <w:sz w:val="22"/>
          <w:szCs w:val="22"/>
          <w:lang w:eastAsia="pl-PL"/>
        </w:rPr>
        <w:t xml:space="preserve"> </w:t>
      </w:r>
      <w:r w:rsidR="00320F21" w:rsidRPr="00320F21">
        <w:rPr>
          <w:i/>
          <w:sz w:val="22"/>
          <w:szCs w:val="22"/>
          <w:lang w:eastAsia="pl-PL"/>
        </w:rPr>
        <w:t xml:space="preserve">z </w:t>
      </w:r>
      <w:proofErr w:type="spellStart"/>
      <w:r w:rsidR="00320F21" w:rsidRPr="00320F21">
        <w:rPr>
          <w:i/>
          <w:sz w:val="22"/>
          <w:szCs w:val="22"/>
          <w:lang w:eastAsia="pl-PL"/>
        </w:rPr>
        <w:t>późn</w:t>
      </w:r>
      <w:proofErr w:type="spellEnd"/>
      <w:r w:rsidR="00320F21" w:rsidRPr="00320F21">
        <w:rPr>
          <w:i/>
          <w:sz w:val="22"/>
          <w:szCs w:val="22"/>
          <w:lang w:eastAsia="pl-PL"/>
        </w:rPr>
        <w:t>. zm.</w:t>
      </w:r>
      <w:r w:rsidRPr="00320F21">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655F8909" w14:textId="77777777" w:rsidR="008C7ECE" w:rsidRPr="00854C98" w:rsidRDefault="008C7ECE" w:rsidP="00C04A40">
      <w:pPr>
        <w:spacing w:line="276" w:lineRule="auto"/>
        <w:jc w:val="both"/>
        <w:rPr>
          <w:i/>
          <w:sz w:val="22"/>
          <w:szCs w:val="22"/>
        </w:rPr>
      </w:pPr>
    </w:p>
    <w:p w14:paraId="5BC92AE1" w14:textId="4B73BB4B" w:rsidR="004807AC" w:rsidRDefault="004807AC" w:rsidP="00C04A40">
      <w:pPr>
        <w:spacing w:line="276" w:lineRule="auto"/>
        <w:jc w:val="both"/>
        <w:rPr>
          <w:b/>
          <w:sz w:val="22"/>
          <w:szCs w:val="22"/>
        </w:rPr>
      </w:pPr>
      <w:r w:rsidRPr="00854C98">
        <w:rPr>
          <w:rFonts w:eastAsia="Arial"/>
          <w:sz w:val="22"/>
          <w:szCs w:val="22"/>
        </w:rPr>
        <w:t xml:space="preserve">Zamawiający zleca, a Wykonawca przyjmuje do wykonania roboty budowlane polegające na realizacji zadania pn.: </w:t>
      </w:r>
    </w:p>
    <w:p w14:paraId="1D4360CA" w14:textId="316B9BE2" w:rsidR="003B0700" w:rsidRPr="003B0700" w:rsidRDefault="003B0700" w:rsidP="003B0700">
      <w:pPr>
        <w:spacing w:line="276" w:lineRule="auto"/>
        <w:jc w:val="both"/>
        <w:rPr>
          <w:b/>
          <w:sz w:val="22"/>
          <w:szCs w:val="22"/>
          <w:lang w:eastAsia="pl-PL"/>
        </w:rPr>
      </w:pPr>
      <w:r w:rsidRPr="003B0700">
        <w:rPr>
          <w:b/>
          <w:sz w:val="22"/>
          <w:szCs w:val="22"/>
          <w:lang w:eastAsia="pl-PL"/>
        </w:rPr>
        <w:t xml:space="preserve">CZĘŚĆ </w:t>
      </w:r>
      <w:r>
        <w:rPr>
          <w:b/>
          <w:sz w:val="22"/>
          <w:szCs w:val="22"/>
          <w:lang w:eastAsia="pl-PL"/>
        </w:rPr>
        <w:t>….</w:t>
      </w:r>
      <w:r w:rsidRPr="003B0700">
        <w:rPr>
          <w:b/>
          <w:sz w:val="22"/>
          <w:szCs w:val="22"/>
          <w:lang w:eastAsia="pl-PL"/>
        </w:rPr>
        <w:t xml:space="preserve"> – </w:t>
      </w:r>
      <w:r>
        <w:rPr>
          <w:b/>
          <w:sz w:val="22"/>
          <w:szCs w:val="22"/>
          <w:lang w:eastAsia="pl-PL"/>
        </w:rPr>
        <w:t>…….</w:t>
      </w:r>
    </w:p>
    <w:p w14:paraId="1687D15F" w14:textId="3882497B" w:rsidR="003B0700" w:rsidRDefault="003B0700" w:rsidP="003B0700">
      <w:pPr>
        <w:spacing w:line="276" w:lineRule="auto"/>
        <w:jc w:val="both"/>
        <w:rPr>
          <w:b/>
          <w:sz w:val="22"/>
          <w:szCs w:val="22"/>
          <w:lang w:eastAsia="pl-PL"/>
        </w:rPr>
      </w:pPr>
      <w:r w:rsidRPr="003B0700">
        <w:rPr>
          <w:b/>
          <w:sz w:val="22"/>
          <w:szCs w:val="22"/>
          <w:lang w:eastAsia="pl-PL"/>
        </w:rPr>
        <w:t>w ramach zadania: Ochrona różnorodności biologicznej na terenie gminy Stawiguda.</w:t>
      </w:r>
    </w:p>
    <w:p w14:paraId="7949CE45" w14:textId="5061C6F7" w:rsidR="00375596" w:rsidRPr="00375596" w:rsidRDefault="00375596" w:rsidP="003B0700">
      <w:pPr>
        <w:spacing w:line="276" w:lineRule="auto"/>
        <w:jc w:val="both"/>
        <w:rPr>
          <w:bCs/>
          <w:sz w:val="22"/>
          <w:szCs w:val="22"/>
          <w:lang w:eastAsia="pl-PL"/>
        </w:rPr>
      </w:pPr>
      <w:r w:rsidRPr="00375596">
        <w:rPr>
          <w:bCs/>
          <w:sz w:val="22"/>
          <w:szCs w:val="22"/>
          <w:lang w:eastAsia="pl-PL"/>
        </w:rPr>
        <w:t>Zadanie współfinansowane w ramach Regionalnego Programu Operacyjnego Województwa Warmińsko –Mazurskiego na lata 2014 –2020: „Ochrona różnorodności biologicznej na terenie gminy Stawiguda”.</w:t>
      </w:r>
    </w:p>
    <w:p w14:paraId="4F7EECE7" w14:textId="77777777" w:rsidR="004807AC" w:rsidRPr="00854C98" w:rsidRDefault="004807AC" w:rsidP="00C04A40">
      <w:pPr>
        <w:pStyle w:val="Tekstpodstawowy23"/>
        <w:tabs>
          <w:tab w:val="left" w:pos="360"/>
        </w:tabs>
        <w:spacing w:line="276" w:lineRule="auto"/>
        <w:jc w:val="both"/>
        <w:rPr>
          <w:rFonts w:eastAsia="Arial"/>
          <w:sz w:val="22"/>
          <w:szCs w:val="22"/>
        </w:rPr>
      </w:pPr>
    </w:p>
    <w:p w14:paraId="3B00BF1F" w14:textId="77777777" w:rsidR="004807AC" w:rsidRPr="00854C98" w:rsidRDefault="004807AC" w:rsidP="00C04A40">
      <w:pPr>
        <w:pStyle w:val="Stopka"/>
        <w:spacing w:line="276" w:lineRule="auto"/>
        <w:jc w:val="both"/>
        <w:rPr>
          <w:sz w:val="22"/>
          <w:szCs w:val="22"/>
          <w:lang w:eastAsia="pl-PL"/>
        </w:rPr>
      </w:pPr>
    </w:p>
    <w:p w14:paraId="26B0E207" w14:textId="77777777" w:rsidR="004807AC" w:rsidRPr="00854C98" w:rsidRDefault="004807AC" w:rsidP="00C04A40">
      <w:pPr>
        <w:spacing w:line="276" w:lineRule="auto"/>
        <w:jc w:val="center"/>
        <w:rPr>
          <w:b/>
          <w:color w:val="000000"/>
          <w:sz w:val="22"/>
          <w:szCs w:val="22"/>
        </w:rPr>
      </w:pPr>
      <w:r w:rsidRPr="00854C98">
        <w:rPr>
          <w:b/>
          <w:color w:val="000000"/>
          <w:sz w:val="22"/>
          <w:szCs w:val="22"/>
        </w:rPr>
        <w:t>§ 1</w:t>
      </w:r>
    </w:p>
    <w:p w14:paraId="6ADBF13F" w14:textId="77777777" w:rsidR="004807AC" w:rsidRPr="00474F41" w:rsidRDefault="004807AC" w:rsidP="00C04A40">
      <w:pPr>
        <w:spacing w:line="276" w:lineRule="auto"/>
        <w:jc w:val="center"/>
        <w:rPr>
          <w:b/>
          <w:color w:val="000000"/>
          <w:sz w:val="22"/>
          <w:szCs w:val="22"/>
        </w:rPr>
      </w:pPr>
      <w:r w:rsidRPr="00854C98">
        <w:rPr>
          <w:b/>
          <w:color w:val="000000"/>
          <w:sz w:val="22"/>
          <w:szCs w:val="22"/>
        </w:rPr>
        <w:t>Przedmiot umowy</w:t>
      </w:r>
    </w:p>
    <w:p w14:paraId="12C2DB66" w14:textId="1C5AC831" w:rsidR="004807AC" w:rsidRPr="00854C98" w:rsidRDefault="004807AC" w:rsidP="00D52241">
      <w:pPr>
        <w:pStyle w:val="Akapitzlist"/>
        <w:numPr>
          <w:ilvl w:val="0"/>
          <w:numId w:val="71"/>
        </w:numPr>
        <w:spacing w:line="276" w:lineRule="auto"/>
        <w:ind w:left="357" w:hanging="357"/>
        <w:jc w:val="both"/>
        <w:rPr>
          <w:sz w:val="22"/>
          <w:szCs w:val="22"/>
        </w:rPr>
      </w:pPr>
      <w:r w:rsidRPr="00854C98">
        <w:rPr>
          <w:color w:val="000000"/>
          <w:sz w:val="22"/>
          <w:szCs w:val="22"/>
          <w:shd w:val="clear" w:color="auto" w:fill="FFFFFF"/>
        </w:rPr>
        <w:t xml:space="preserve">Przedmiotem umowy są roboty budowlane dotyczące realizacji </w:t>
      </w:r>
      <w:r w:rsidR="00385483">
        <w:rPr>
          <w:color w:val="000000"/>
          <w:sz w:val="22"/>
          <w:szCs w:val="22"/>
          <w:shd w:val="clear" w:color="auto" w:fill="FFFFFF"/>
        </w:rPr>
        <w:t xml:space="preserve">zadania pod nazwą: </w:t>
      </w:r>
      <w:r w:rsidR="003B0700">
        <w:rPr>
          <w:b/>
          <w:sz w:val="22"/>
          <w:szCs w:val="22"/>
          <w:lang w:eastAsia="pl-PL"/>
        </w:rPr>
        <w:t>……..</w:t>
      </w:r>
    </w:p>
    <w:p w14:paraId="5867A5E7" w14:textId="77777777" w:rsidR="004807AC" w:rsidRPr="00854C98" w:rsidRDefault="004807AC" w:rsidP="00C04A40">
      <w:pPr>
        <w:spacing w:line="276" w:lineRule="auto"/>
        <w:jc w:val="both"/>
        <w:rPr>
          <w:sz w:val="22"/>
          <w:szCs w:val="22"/>
        </w:rPr>
      </w:pPr>
    </w:p>
    <w:p w14:paraId="59683498" w14:textId="77777777" w:rsidR="006F3161" w:rsidRPr="00BA5AEE" w:rsidRDefault="000B4E5B" w:rsidP="006F3161">
      <w:pPr>
        <w:numPr>
          <w:ilvl w:val="0"/>
          <w:numId w:val="71"/>
        </w:numPr>
        <w:spacing w:line="276" w:lineRule="auto"/>
        <w:ind w:left="357" w:hanging="357"/>
        <w:jc w:val="both"/>
        <w:rPr>
          <w:color w:val="FF0000"/>
          <w:sz w:val="22"/>
          <w:szCs w:val="22"/>
          <w:shd w:val="clear" w:color="auto" w:fill="FFFFFF"/>
        </w:rPr>
      </w:pPr>
      <w:r w:rsidRPr="00BA5AEE">
        <w:rPr>
          <w:sz w:val="22"/>
          <w:szCs w:val="22"/>
        </w:rPr>
        <w:t xml:space="preserve">Zakres robót budowlanych </w:t>
      </w:r>
      <w:r w:rsidR="006F3161" w:rsidRPr="00BA5AEE">
        <w:rPr>
          <w:sz w:val="22"/>
          <w:szCs w:val="22"/>
        </w:rPr>
        <w:t xml:space="preserve">stanowi </w:t>
      </w:r>
      <w:r w:rsidR="004807AC" w:rsidRPr="00BA5AEE">
        <w:rPr>
          <w:sz w:val="22"/>
          <w:szCs w:val="22"/>
          <w:shd w:val="clear" w:color="auto" w:fill="FFFFFF"/>
        </w:rPr>
        <w:t>dokumentacja projektowa wraz z SIWZ. Na jej podstawie należy wykonać wszelkie roboty budowlane, także roboty nie ujęte w dokumentacji, a których wykonanie jest konieczne do prawidłowej realizacji kompletnego przedmiotu umowy.</w:t>
      </w:r>
    </w:p>
    <w:p w14:paraId="0DB696E5" w14:textId="77777777" w:rsidR="006F3161" w:rsidRPr="00BA5AEE" w:rsidRDefault="006F3161" w:rsidP="006F3161">
      <w:pPr>
        <w:pStyle w:val="Akapitzlist"/>
        <w:rPr>
          <w:color w:val="000000"/>
          <w:sz w:val="22"/>
          <w:szCs w:val="22"/>
        </w:rPr>
      </w:pPr>
    </w:p>
    <w:p w14:paraId="0E975D6E" w14:textId="0B410BA3" w:rsidR="004807AC" w:rsidRPr="00BA5AEE" w:rsidRDefault="004807AC" w:rsidP="006F3161">
      <w:pPr>
        <w:numPr>
          <w:ilvl w:val="0"/>
          <w:numId w:val="71"/>
        </w:numPr>
        <w:spacing w:line="276" w:lineRule="auto"/>
        <w:ind w:left="357" w:hanging="357"/>
        <w:jc w:val="both"/>
        <w:rPr>
          <w:color w:val="FF0000"/>
          <w:sz w:val="22"/>
          <w:szCs w:val="22"/>
          <w:shd w:val="clear" w:color="auto" w:fill="FFFFFF"/>
        </w:rPr>
      </w:pPr>
      <w:r w:rsidRPr="00BA5AEE">
        <w:rPr>
          <w:color w:val="000000"/>
          <w:sz w:val="22"/>
          <w:szCs w:val="22"/>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5FE7FFC7" w14:textId="77777777" w:rsidR="004807AC" w:rsidRPr="00854C98" w:rsidRDefault="004807AC" w:rsidP="00C04A40">
      <w:pPr>
        <w:suppressAutoHyphens w:val="0"/>
        <w:spacing w:line="276" w:lineRule="auto"/>
        <w:ind w:left="357"/>
        <w:jc w:val="both"/>
        <w:rPr>
          <w:color w:val="000000"/>
          <w:sz w:val="22"/>
          <w:szCs w:val="22"/>
        </w:rPr>
      </w:pPr>
    </w:p>
    <w:p w14:paraId="27E5D619" w14:textId="2AE53678" w:rsidR="004807AC" w:rsidRPr="00375596" w:rsidRDefault="000B4E5B" w:rsidP="00C04A40">
      <w:pPr>
        <w:pStyle w:val="Akapitzlist"/>
        <w:numPr>
          <w:ilvl w:val="0"/>
          <w:numId w:val="71"/>
        </w:numPr>
        <w:spacing w:line="276" w:lineRule="auto"/>
        <w:ind w:left="357" w:hanging="357"/>
        <w:jc w:val="both"/>
        <w:rPr>
          <w:sz w:val="22"/>
          <w:szCs w:val="22"/>
        </w:rPr>
      </w:pPr>
      <w:r w:rsidRPr="000B4E5B">
        <w:rPr>
          <w:sz w:val="22"/>
          <w:szCs w:val="22"/>
        </w:rPr>
        <w:t>Zadanie współfinansowane w ramach Regionalnego Programu Operacyjnego Województwa Warmińsko –Mazurskiego na lata 2014 –2020: „</w:t>
      </w:r>
      <w:r w:rsidR="003B0700" w:rsidRPr="00375596">
        <w:rPr>
          <w:sz w:val="22"/>
          <w:szCs w:val="22"/>
        </w:rPr>
        <w:t>Ochrona różnorodności biologicznej na terenie gminy Stawiguda”</w:t>
      </w:r>
      <w:r w:rsidR="00375596">
        <w:rPr>
          <w:sz w:val="22"/>
          <w:szCs w:val="22"/>
        </w:rPr>
        <w:t>.</w:t>
      </w:r>
    </w:p>
    <w:p w14:paraId="375349A9" w14:textId="77777777" w:rsidR="004807AC" w:rsidRPr="00854C98" w:rsidRDefault="004807AC" w:rsidP="00C04A40">
      <w:pPr>
        <w:spacing w:line="276" w:lineRule="auto"/>
        <w:jc w:val="center"/>
        <w:rPr>
          <w:b/>
          <w:color w:val="000000"/>
          <w:sz w:val="22"/>
          <w:szCs w:val="22"/>
        </w:rPr>
      </w:pPr>
      <w:r w:rsidRPr="00854C98">
        <w:rPr>
          <w:b/>
          <w:color w:val="000000"/>
          <w:sz w:val="22"/>
          <w:szCs w:val="22"/>
        </w:rPr>
        <w:t>§ 2</w:t>
      </w:r>
    </w:p>
    <w:p w14:paraId="113DA44D" w14:textId="77777777" w:rsidR="004807AC" w:rsidRPr="00854C98" w:rsidRDefault="004807AC" w:rsidP="00C04A40">
      <w:pPr>
        <w:spacing w:line="276" w:lineRule="auto"/>
        <w:jc w:val="center"/>
        <w:rPr>
          <w:b/>
          <w:color w:val="000000"/>
          <w:sz w:val="22"/>
          <w:szCs w:val="22"/>
        </w:rPr>
      </w:pPr>
      <w:r w:rsidRPr="00854C98">
        <w:rPr>
          <w:b/>
          <w:color w:val="000000"/>
          <w:sz w:val="22"/>
          <w:szCs w:val="22"/>
        </w:rPr>
        <w:t>Termin wykonania zamówienia</w:t>
      </w:r>
    </w:p>
    <w:p w14:paraId="04D4D187" w14:textId="77777777" w:rsidR="004807AC" w:rsidRPr="00854C98" w:rsidRDefault="004807AC" w:rsidP="00D52241">
      <w:pPr>
        <w:numPr>
          <w:ilvl w:val="0"/>
          <w:numId w:val="46"/>
        </w:numPr>
        <w:tabs>
          <w:tab w:val="clear" w:pos="2340"/>
        </w:tabs>
        <w:suppressAutoHyphens w:val="0"/>
        <w:spacing w:line="276" w:lineRule="auto"/>
        <w:ind w:left="357" w:hanging="357"/>
        <w:jc w:val="both"/>
        <w:rPr>
          <w:sz w:val="22"/>
          <w:szCs w:val="22"/>
        </w:rPr>
      </w:pPr>
      <w:r w:rsidRPr="00854C98">
        <w:rPr>
          <w:sz w:val="22"/>
          <w:szCs w:val="22"/>
        </w:rPr>
        <w:lastRenderedPageBreak/>
        <w:t>Termin rozpoczęcia wykonywania przedmiotu umowy rozpoczyna się z dniem protokolarnego przekazania terenu robót Wykonawcy.</w:t>
      </w:r>
    </w:p>
    <w:p w14:paraId="31A2510F" w14:textId="77777777" w:rsidR="004807AC" w:rsidRPr="00854C98" w:rsidRDefault="004807AC" w:rsidP="00D52241">
      <w:pPr>
        <w:numPr>
          <w:ilvl w:val="0"/>
          <w:numId w:val="46"/>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3B0C7B33" w14:textId="77777777" w:rsidR="004807AC" w:rsidRPr="00854C98" w:rsidRDefault="004807AC" w:rsidP="00D52241">
      <w:pPr>
        <w:numPr>
          <w:ilvl w:val="0"/>
          <w:numId w:val="46"/>
        </w:numPr>
        <w:tabs>
          <w:tab w:val="clear" w:pos="2340"/>
        </w:tabs>
        <w:suppressAutoHyphens w:val="0"/>
        <w:spacing w:line="276" w:lineRule="auto"/>
        <w:ind w:left="357" w:hanging="357"/>
        <w:jc w:val="both"/>
        <w:rPr>
          <w:bCs/>
          <w:sz w:val="22"/>
          <w:szCs w:val="22"/>
        </w:rPr>
      </w:pPr>
      <w:r w:rsidRPr="00854C98">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68DF29B1" w14:textId="77777777" w:rsidR="004807AC" w:rsidRPr="00854C98" w:rsidRDefault="004807AC" w:rsidP="00D52241">
      <w:pPr>
        <w:numPr>
          <w:ilvl w:val="0"/>
          <w:numId w:val="46"/>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544F6728" w14:textId="77777777" w:rsidR="004807AC" w:rsidRPr="00854C98" w:rsidRDefault="004807AC" w:rsidP="00D52241">
      <w:pPr>
        <w:numPr>
          <w:ilvl w:val="0"/>
          <w:numId w:val="46"/>
        </w:numPr>
        <w:tabs>
          <w:tab w:val="clear" w:pos="2340"/>
        </w:tabs>
        <w:spacing w:line="276" w:lineRule="auto"/>
        <w:ind w:left="357" w:hanging="357"/>
        <w:jc w:val="both"/>
        <w:rPr>
          <w:sz w:val="22"/>
          <w:szCs w:val="22"/>
        </w:rPr>
      </w:pPr>
      <w:r w:rsidRPr="00854C98">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05354D0A" w14:textId="77777777" w:rsidR="004807AC" w:rsidRPr="00854C98" w:rsidRDefault="004807AC" w:rsidP="00D52241">
      <w:pPr>
        <w:numPr>
          <w:ilvl w:val="0"/>
          <w:numId w:val="46"/>
        </w:numPr>
        <w:shd w:val="clear" w:color="auto" w:fill="FFFFFF"/>
        <w:tabs>
          <w:tab w:val="clear" w:pos="2340"/>
        </w:tabs>
        <w:spacing w:line="276" w:lineRule="auto"/>
        <w:ind w:left="357" w:hanging="357"/>
        <w:jc w:val="both"/>
        <w:rPr>
          <w:color w:val="000000"/>
          <w:spacing w:val="-14"/>
          <w:sz w:val="22"/>
          <w:szCs w:val="22"/>
        </w:rPr>
      </w:pPr>
      <w:r w:rsidRPr="00854C98">
        <w:rPr>
          <w:color w:val="000000"/>
          <w:spacing w:val="3"/>
          <w:sz w:val="22"/>
          <w:szCs w:val="22"/>
        </w:rPr>
        <w:t xml:space="preserve">W przedstawionych w </w:t>
      </w:r>
      <w:r w:rsidRPr="00854C98">
        <w:rPr>
          <w:color w:val="000000"/>
          <w:spacing w:val="-4"/>
          <w:sz w:val="22"/>
          <w:szCs w:val="22"/>
        </w:rPr>
        <w:t>§ 12</w:t>
      </w:r>
      <w:r w:rsidRPr="00854C98">
        <w:rPr>
          <w:color w:val="000000"/>
          <w:spacing w:val="3"/>
          <w:sz w:val="22"/>
          <w:szCs w:val="22"/>
        </w:rPr>
        <w:t xml:space="preserve"> przypadkach wystąpienia opóźnień, strony ustalą nowe </w:t>
      </w:r>
      <w:r w:rsidRPr="00854C98">
        <w:rPr>
          <w:color w:val="000000"/>
          <w:spacing w:val="-6"/>
          <w:sz w:val="22"/>
          <w:szCs w:val="22"/>
        </w:rPr>
        <w:t xml:space="preserve">terminy, z tym że maksymalny okres przesunięcia terminu zakończenia realizacji </w:t>
      </w:r>
      <w:r w:rsidRPr="00854C98">
        <w:rPr>
          <w:color w:val="000000"/>
          <w:spacing w:val="-1"/>
          <w:sz w:val="22"/>
          <w:szCs w:val="22"/>
        </w:rPr>
        <w:t>przedmiotu umowy równy będzie okresowi przerwy lub przestoju. Roszczenie o zmianę terminu po ustaniu przyczyn musi być szczegółowo uzasadnione</w:t>
      </w:r>
      <w:r w:rsidRPr="00854C98">
        <w:rPr>
          <w:color w:val="000000"/>
          <w:spacing w:val="-5"/>
          <w:sz w:val="22"/>
          <w:szCs w:val="22"/>
        </w:rPr>
        <w:t>.</w:t>
      </w:r>
    </w:p>
    <w:p w14:paraId="68D93480" w14:textId="77777777" w:rsidR="004807AC" w:rsidRPr="00854C98" w:rsidRDefault="004807AC" w:rsidP="00D52241">
      <w:pPr>
        <w:numPr>
          <w:ilvl w:val="0"/>
          <w:numId w:val="46"/>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6FBFF15B" w14:textId="77777777" w:rsidR="004807AC" w:rsidRPr="00854C98" w:rsidRDefault="004807AC" w:rsidP="00C04A40">
      <w:pPr>
        <w:shd w:val="clear" w:color="auto" w:fill="FFFFFF"/>
        <w:suppressAutoHyphens w:val="0"/>
        <w:spacing w:line="276" w:lineRule="auto"/>
        <w:ind w:left="360"/>
        <w:jc w:val="both"/>
        <w:rPr>
          <w:color w:val="000000"/>
          <w:spacing w:val="-5"/>
          <w:sz w:val="22"/>
          <w:szCs w:val="22"/>
        </w:rPr>
      </w:pPr>
    </w:p>
    <w:p w14:paraId="319B2E9D" w14:textId="77777777" w:rsidR="004807AC" w:rsidRPr="00854C98" w:rsidRDefault="004807AC" w:rsidP="00C04A40">
      <w:pPr>
        <w:spacing w:line="276" w:lineRule="auto"/>
        <w:jc w:val="center"/>
        <w:rPr>
          <w:b/>
          <w:color w:val="000000"/>
          <w:sz w:val="22"/>
          <w:szCs w:val="22"/>
        </w:rPr>
      </w:pPr>
      <w:r w:rsidRPr="00854C98">
        <w:rPr>
          <w:b/>
          <w:color w:val="000000"/>
          <w:sz w:val="22"/>
          <w:szCs w:val="22"/>
        </w:rPr>
        <w:t>§ 3</w:t>
      </w:r>
    </w:p>
    <w:p w14:paraId="29580EEF" w14:textId="77777777" w:rsidR="004807AC" w:rsidRPr="00854C98" w:rsidRDefault="004807AC" w:rsidP="00C04A40">
      <w:pPr>
        <w:spacing w:line="276" w:lineRule="auto"/>
        <w:jc w:val="center"/>
        <w:rPr>
          <w:b/>
          <w:color w:val="000000"/>
          <w:sz w:val="22"/>
          <w:szCs w:val="22"/>
        </w:rPr>
      </w:pPr>
      <w:r w:rsidRPr="00854C98">
        <w:rPr>
          <w:b/>
          <w:color w:val="000000"/>
          <w:sz w:val="22"/>
          <w:szCs w:val="22"/>
        </w:rPr>
        <w:t xml:space="preserve">Obowiązki Zamawiającego </w:t>
      </w:r>
    </w:p>
    <w:p w14:paraId="3241AEC2" w14:textId="77777777" w:rsidR="004807AC" w:rsidRPr="00854C98" w:rsidRDefault="004807AC" w:rsidP="00C04A40">
      <w:pPr>
        <w:spacing w:line="276" w:lineRule="auto"/>
        <w:jc w:val="both"/>
        <w:rPr>
          <w:color w:val="000000"/>
          <w:sz w:val="22"/>
          <w:szCs w:val="22"/>
        </w:rPr>
      </w:pPr>
      <w:r w:rsidRPr="00854C98">
        <w:rPr>
          <w:color w:val="000000"/>
          <w:sz w:val="22"/>
          <w:szCs w:val="22"/>
        </w:rPr>
        <w:t>Do obowiązków Zamawiającego należy:</w:t>
      </w:r>
    </w:p>
    <w:p w14:paraId="1CDA0A57" w14:textId="77777777" w:rsidR="004807AC" w:rsidRPr="00854C98" w:rsidRDefault="004807AC" w:rsidP="00E16B73">
      <w:pPr>
        <w:numPr>
          <w:ilvl w:val="2"/>
          <w:numId w:val="31"/>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14:paraId="73CB787B" w14:textId="77777777" w:rsidR="004807AC" w:rsidRPr="00854C98" w:rsidRDefault="004807AC" w:rsidP="00E16B73">
      <w:pPr>
        <w:numPr>
          <w:ilvl w:val="2"/>
          <w:numId w:val="31"/>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14:paraId="5FD9EE75" w14:textId="77777777" w:rsidR="004807AC" w:rsidRPr="00854C98" w:rsidRDefault="004807AC" w:rsidP="00E16B73">
      <w:pPr>
        <w:numPr>
          <w:ilvl w:val="2"/>
          <w:numId w:val="31"/>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469DEE5F" w14:textId="77777777" w:rsidR="004807AC" w:rsidRPr="00854C98" w:rsidRDefault="004807AC" w:rsidP="00C04A40">
      <w:pPr>
        <w:suppressAutoHyphens w:val="0"/>
        <w:spacing w:line="276" w:lineRule="auto"/>
        <w:ind w:left="425"/>
        <w:jc w:val="both"/>
        <w:rPr>
          <w:color w:val="000000"/>
          <w:sz w:val="22"/>
          <w:szCs w:val="22"/>
        </w:rPr>
      </w:pPr>
    </w:p>
    <w:p w14:paraId="33CE939F"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4</w:t>
      </w:r>
    </w:p>
    <w:p w14:paraId="1701FDD3" w14:textId="77777777" w:rsidR="004807AC" w:rsidRPr="00854C98" w:rsidRDefault="004807AC" w:rsidP="00C04A40">
      <w:pPr>
        <w:spacing w:line="276" w:lineRule="auto"/>
        <w:jc w:val="center"/>
        <w:rPr>
          <w:b/>
          <w:sz w:val="22"/>
          <w:szCs w:val="22"/>
        </w:rPr>
      </w:pPr>
      <w:r w:rsidRPr="00854C98">
        <w:rPr>
          <w:b/>
          <w:sz w:val="22"/>
          <w:szCs w:val="22"/>
        </w:rPr>
        <w:t>Obowiązki Wykonawcy</w:t>
      </w:r>
    </w:p>
    <w:p w14:paraId="427350EF" w14:textId="77777777" w:rsidR="004807AC" w:rsidRPr="00854C98" w:rsidRDefault="004807AC" w:rsidP="00D52241">
      <w:pPr>
        <w:numPr>
          <w:ilvl w:val="0"/>
          <w:numId w:val="72"/>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5CF4AD06"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319EB4F8"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30915640"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52A6AC04" w14:textId="5EE57345"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232FDC" w:rsidRPr="00232FDC">
        <w:rPr>
          <w:color w:val="000000"/>
          <w:sz w:val="22"/>
          <w:szCs w:val="22"/>
        </w:rPr>
        <w:t>t.j</w:t>
      </w:r>
      <w:proofErr w:type="spellEnd"/>
      <w:r w:rsidR="00232FDC" w:rsidRPr="00232FDC">
        <w:rPr>
          <w:color w:val="000000"/>
          <w:sz w:val="22"/>
          <w:szCs w:val="22"/>
        </w:rPr>
        <w:t xml:space="preserve">. Dz.U. z </w:t>
      </w:r>
      <w:r w:rsidR="006F3161" w:rsidRPr="006F3161">
        <w:rPr>
          <w:color w:val="000000"/>
          <w:sz w:val="22"/>
          <w:szCs w:val="22"/>
        </w:rPr>
        <w:t xml:space="preserve">2020 r., poz. 1333 z </w:t>
      </w:r>
      <w:proofErr w:type="spellStart"/>
      <w:r w:rsidR="006F3161" w:rsidRPr="006F3161">
        <w:rPr>
          <w:color w:val="000000"/>
          <w:sz w:val="22"/>
          <w:szCs w:val="22"/>
        </w:rPr>
        <w:t>późn</w:t>
      </w:r>
      <w:proofErr w:type="spellEnd"/>
      <w:r w:rsidR="006F3161" w:rsidRPr="006F3161">
        <w:rPr>
          <w:color w:val="000000"/>
          <w:sz w:val="22"/>
          <w:szCs w:val="22"/>
        </w:rPr>
        <w:t xml:space="preserve">. zm.), </w:t>
      </w:r>
      <w:r w:rsidRPr="00854C98">
        <w:rPr>
          <w:color w:val="000000"/>
          <w:sz w:val="22"/>
          <w:szCs w:val="22"/>
        </w:rPr>
        <w:t>okazania, na każde żądanie Zamawiającego lub Inspektora nadzoru inwestorskiego, certyfikatów zgodności z polską normą lub aprobatą techniczną każdego używanego na budowie wyrobu;</w:t>
      </w:r>
    </w:p>
    <w:p w14:paraId="5F21FC54" w14:textId="77777777" w:rsidR="004807AC" w:rsidRPr="00854C98" w:rsidRDefault="004807AC" w:rsidP="00D52241">
      <w:pPr>
        <w:numPr>
          <w:ilvl w:val="0"/>
          <w:numId w:val="47"/>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35DA0B6B"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08F4C6BD" w14:textId="015C3DC7" w:rsidR="004807AC" w:rsidRPr="006F3161" w:rsidRDefault="004807AC" w:rsidP="00D52241">
      <w:pPr>
        <w:numPr>
          <w:ilvl w:val="0"/>
          <w:numId w:val="73"/>
        </w:numPr>
        <w:suppressAutoHyphens w:val="0"/>
        <w:spacing w:line="276" w:lineRule="auto"/>
        <w:ind w:left="1066" w:hanging="352"/>
        <w:jc w:val="both"/>
        <w:rPr>
          <w:color w:val="000000"/>
          <w:sz w:val="22"/>
          <w:szCs w:val="22"/>
        </w:rPr>
      </w:pPr>
      <w:r w:rsidRPr="006F3161">
        <w:rPr>
          <w:color w:val="000000"/>
          <w:sz w:val="22"/>
          <w:szCs w:val="22"/>
        </w:rPr>
        <w:lastRenderedPageBreak/>
        <w:t>Ustawy z dnia 27.04.2001r. Prawo ochrony środowiska (</w:t>
      </w:r>
      <w:r w:rsidR="00B14CC4" w:rsidRPr="006F3161">
        <w:rPr>
          <w:color w:val="000000"/>
          <w:sz w:val="22"/>
          <w:szCs w:val="22"/>
        </w:rPr>
        <w:t>t. j. Dz. U. z 2019 r., poz. 1396 ze zm.</w:t>
      </w:r>
      <w:r w:rsidRPr="006F3161">
        <w:rPr>
          <w:color w:val="000000"/>
          <w:sz w:val="22"/>
          <w:szCs w:val="22"/>
        </w:rPr>
        <w:t>),</w:t>
      </w:r>
    </w:p>
    <w:p w14:paraId="31790359" w14:textId="7269CEE9" w:rsidR="004807AC" w:rsidRPr="006F3161" w:rsidRDefault="004807AC" w:rsidP="00D52241">
      <w:pPr>
        <w:numPr>
          <w:ilvl w:val="0"/>
          <w:numId w:val="73"/>
        </w:numPr>
        <w:suppressAutoHyphens w:val="0"/>
        <w:spacing w:line="276" w:lineRule="auto"/>
        <w:ind w:left="1066" w:hanging="352"/>
        <w:jc w:val="both"/>
        <w:rPr>
          <w:sz w:val="22"/>
          <w:szCs w:val="22"/>
        </w:rPr>
      </w:pPr>
      <w:r w:rsidRPr="006F3161">
        <w:rPr>
          <w:color w:val="000000"/>
          <w:sz w:val="22"/>
          <w:szCs w:val="22"/>
        </w:rPr>
        <w:t>Ustawy o odpadach z dnia 27.04.2001</w:t>
      </w:r>
      <w:r w:rsidR="006F3161" w:rsidRPr="006F3161">
        <w:rPr>
          <w:color w:val="000000"/>
          <w:sz w:val="22"/>
          <w:szCs w:val="22"/>
        </w:rPr>
        <w:t xml:space="preserve"> </w:t>
      </w:r>
      <w:r w:rsidRPr="006F3161">
        <w:rPr>
          <w:color w:val="000000"/>
          <w:sz w:val="22"/>
          <w:szCs w:val="22"/>
        </w:rPr>
        <w:t>r. (</w:t>
      </w:r>
      <w:r w:rsidR="00B14CC4" w:rsidRPr="006F3161">
        <w:rPr>
          <w:color w:val="000000"/>
          <w:sz w:val="22"/>
          <w:szCs w:val="22"/>
        </w:rPr>
        <w:t xml:space="preserve">t. j. Dz. U. z </w:t>
      </w:r>
      <w:r w:rsidR="006F3161" w:rsidRPr="006F3161">
        <w:rPr>
          <w:color w:val="000000"/>
          <w:sz w:val="22"/>
          <w:szCs w:val="22"/>
        </w:rPr>
        <w:t>2020 r., poz. 797</w:t>
      </w:r>
      <w:r w:rsidRPr="006F3161">
        <w:rPr>
          <w:color w:val="000000"/>
          <w:sz w:val="22"/>
          <w:szCs w:val="22"/>
        </w:rPr>
        <w:t>), p</w:t>
      </w:r>
      <w:r w:rsidRPr="006F3161">
        <w:rPr>
          <w:sz w:val="22"/>
          <w:szCs w:val="22"/>
        </w:rPr>
        <w:t>owołane przepisy</w:t>
      </w:r>
      <w:r w:rsidR="00474F41" w:rsidRPr="006F3161">
        <w:rPr>
          <w:sz w:val="22"/>
          <w:szCs w:val="22"/>
        </w:rPr>
        <w:t xml:space="preserve"> </w:t>
      </w:r>
      <w:r w:rsidRPr="006F3161">
        <w:rPr>
          <w:sz w:val="22"/>
          <w:szCs w:val="22"/>
        </w:rPr>
        <w:t>prawne Wykonawca zobowiązuje się stosować z uwzględnieniem ewentualnych zmian stanu prawnego w tym zakresie;</w:t>
      </w:r>
    </w:p>
    <w:p w14:paraId="0A823A23" w14:textId="77777777" w:rsidR="004807AC" w:rsidRPr="00854C98" w:rsidRDefault="004807AC" w:rsidP="00D52241">
      <w:pPr>
        <w:numPr>
          <w:ilvl w:val="0"/>
          <w:numId w:val="47"/>
        </w:numPr>
        <w:tabs>
          <w:tab w:val="clear" w:pos="644"/>
          <w:tab w:val="left" w:pos="180"/>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40FD0B29" w14:textId="77777777" w:rsidR="004807AC" w:rsidRPr="00854C98" w:rsidRDefault="004807AC" w:rsidP="00D52241">
      <w:pPr>
        <w:numPr>
          <w:ilvl w:val="0"/>
          <w:numId w:val="47"/>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46A1F172" w14:textId="77777777" w:rsidR="004807AC" w:rsidRPr="00854C98" w:rsidRDefault="004807AC" w:rsidP="00D52241">
      <w:pPr>
        <w:numPr>
          <w:ilvl w:val="0"/>
          <w:numId w:val="47"/>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4DB87C2D"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3980BB6A"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AA2AF05"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6E2120AA" w14:textId="77777777" w:rsidR="004807AC" w:rsidRPr="00854C98" w:rsidRDefault="004807AC" w:rsidP="00D52241">
      <w:pPr>
        <w:numPr>
          <w:ilvl w:val="0"/>
          <w:numId w:val="47"/>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07EF0F66"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92E766C"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0681FA2F" w14:textId="77777777" w:rsidR="004807AC" w:rsidRPr="00854C98" w:rsidRDefault="004807AC" w:rsidP="00D52241">
      <w:pPr>
        <w:numPr>
          <w:ilvl w:val="0"/>
          <w:numId w:val="47"/>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436794BF" w14:textId="77777777" w:rsidR="004807AC" w:rsidRPr="00854C98" w:rsidRDefault="004807AC" w:rsidP="00D52241">
      <w:pPr>
        <w:numPr>
          <w:ilvl w:val="0"/>
          <w:numId w:val="47"/>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77C23BA6" w14:textId="77777777" w:rsidR="004807AC" w:rsidRPr="00854C98" w:rsidRDefault="004807AC" w:rsidP="00D52241">
      <w:pPr>
        <w:pStyle w:val="Tekstpodstawowywcity"/>
        <w:numPr>
          <w:ilvl w:val="0"/>
          <w:numId w:val="47"/>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71774E75" w14:textId="77777777" w:rsidR="004807AC" w:rsidRPr="00854C98" w:rsidRDefault="004807AC" w:rsidP="00D52241">
      <w:pPr>
        <w:pStyle w:val="Tekstpodstawowywcity"/>
        <w:numPr>
          <w:ilvl w:val="0"/>
          <w:numId w:val="47"/>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909C1CA" w14:textId="77777777" w:rsidR="004807AC" w:rsidRPr="00854C98" w:rsidRDefault="004807AC" w:rsidP="00D52241">
      <w:pPr>
        <w:pStyle w:val="Tekstpodstawowywcity"/>
        <w:numPr>
          <w:ilvl w:val="0"/>
          <w:numId w:val="47"/>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565C096B" w14:textId="77777777"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23E24010" w14:textId="77777777"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t xml:space="preserve">Zmiana którejkolwiek z osób, o których mowa w </w:t>
      </w:r>
      <w:proofErr w:type="spellStart"/>
      <w:r w:rsidRPr="006F3161">
        <w:rPr>
          <w:rFonts w:ascii="Times New Roman" w:hAnsi="Times New Roman" w:cs="Times New Roman"/>
          <w:b w:val="0"/>
          <w:color w:val="auto"/>
          <w:sz w:val="22"/>
          <w:szCs w:val="22"/>
          <w:lang w:val="pl-PL"/>
        </w:rPr>
        <w:t>pk</w:t>
      </w:r>
      <w:proofErr w:type="spellEnd"/>
      <w:r w:rsidRPr="006F3161">
        <w:rPr>
          <w:rFonts w:ascii="Times New Roman" w:hAnsi="Times New Roman" w:cs="Times New Roman"/>
          <w:b w:val="0"/>
          <w:color w:val="auto"/>
          <w:sz w:val="22"/>
          <w:szCs w:val="22"/>
        </w:rPr>
        <w:t>t. </w:t>
      </w:r>
      <w:r w:rsidRPr="006F3161">
        <w:rPr>
          <w:rFonts w:ascii="Times New Roman" w:hAnsi="Times New Roman" w:cs="Times New Roman"/>
          <w:b w:val="0"/>
          <w:color w:val="auto"/>
          <w:sz w:val="22"/>
          <w:szCs w:val="22"/>
          <w:lang w:val="pl-PL"/>
        </w:rPr>
        <w:t>21)</w:t>
      </w:r>
      <w:r w:rsidRPr="006F3161">
        <w:rPr>
          <w:rFonts w:ascii="Times New Roman" w:hAnsi="Times New Roman" w:cs="Times New Roman"/>
          <w:b w:val="0"/>
          <w:color w:val="auto"/>
          <w:sz w:val="22"/>
          <w:szCs w:val="22"/>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39C078C2" w14:textId="77777777"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lastRenderedPageBreak/>
        <w:t xml:space="preserve">Dokonanie zmiany na polecenie Zamawiającego w terminie przez niego </w:t>
      </w:r>
      <w:proofErr w:type="spellStart"/>
      <w:r w:rsidRPr="006F3161">
        <w:rPr>
          <w:rFonts w:ascii="Times New Roman" w:hAnsi="Times New Roman" w:cs="Times New Roman"/>
          <w:b w:val="0"/>
          <w:color w:val="auto"/>
          <w:sz w:val="22"/>
          <w:szCs w:val="22"/>
        </w:rPr>
        <w:t>wskaz</w:t>
      </w:r>
      <w:r w:rsidRPr="006F3161">
        <w:rPr>
          <w:rFonts w:ascii="Times New Roman" w:hAnsi="Times New Roman" w:cs="Times New Roman"/>
          <w:b w:val="0"/>
          <w:color w:val="auto"/>
          <w:sz w:val="22"/>
          <w:szCs w:val="22"/>
          <w:lang w:val="pl-PL"/>
        </w:rPr>
        <w:t>a</w:t>
      </w:r>
      <w:r w:rsidRPr="006F3161">
        <w:rPr>
          <w:rFonts w:ascii="Times New Roman" w:hAnsi="Times New Roman" w:cs="Times New Roman"/>
          <w:b w:val="0"/>
          <w:color w:val="auto"/>
          <w:sz w:val="22"/>
          <w:szCs w:val="22"/>
        </w:rPr>
        <w:t>nym</w:t>
      </w:r>
      <w:proofErr w:type="spellEnd"/>
      <w:r w:rsidRPr="006F3161">
        <w:rPr>
          <w:rFonts w:ascii="Times New Roman" w:hAnsi="Times New Roman" w:cs="Times New Roman"/>
          <w:b w:val="0"/>
          <w:color w:val="auto"/>
          <w:sz w:val="22"/>
          <w:szCs w:val="22"/>
        </w:rPr>
        <w:t xml:space="preserve"> osób kierujących robotami, w przypadku</w:t>
      </w:r>
      <w:r w:rsidRPr="006F3161">
        <w:rPr>
          <w:rFonts w:ascii="Times New Roman" w:hAnsi="Times New Roman" w:cs="Times New Roman"/>
          <w:b w:val="0"/>
          <w:color w:val="auto"/>
          <w:sz w:val="22"/>
          <w:szCs w:val="22"/>
          <w:lang w:val="pl-PL"/>
        </w:rPr>
        <w:t>,</w:t>
      </w:r>
      <w:r w:rsidRPr="006F3161">
        <w:rPr>
          <w:rFonts w:ascii="Times New Roman" w:hAnsi="Times New Roman" w:cs="Times New Roman"/>
          <w:b w:val="0"/>
          <w:color w:val="auto"/>
          <w:sz w:val="22"/>
          <w:szCs w:val="22"/>
        </w:rPr>
        <w:t xml:space="preserve"> kiedy w ocenie Zamawiającego osoby te wykonują własne obowiązku nienależycie, przy czym zmiana musi zostać dokonana w terminie wskazanym przez Zamawiającego, a osoby będą musiały posiadać co najmniej kwalifikacje wymagane w SIWZ. </w:t>
      </w:r>
    </w:p>
    <w:p w14:paraId="27E5873D" w14:textId="77777777"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t>Zaakceptowana przez Zamawiającego zmiana którejkolwiek z osób, o których mowa w pkt. 2</w:t>
      </w:r>
      <w:r w:rsidRPr="006F3161">
        <w:rPr>
          <w:rFonts w:ascii="Times New Roman" w:hAnsi="Times New Roman" w:cs="Times New Roman"/>
          <w:b w:val="0"/>
          <w:color w:val="auto"/>
          <w:sz w:val="22"/>
          <w:szCs w:val="22"/>
          <w:lang w:val="pl-PL"/>
        </w:rPr>
        <w:t>2)</w:t>
      </w:r>
      <w:r w:rsidRPr="006F3161">
        <w:rPr>
          <w:rFonts w:ascii="Times New Roman" w:hAnsi="Times New Roman" w:cs="Times New Roman"/>
          <w:b w:val="0"/>
          <w:color w:val="auto"/>
          <w:sz w:val="22"/>
          <w:szCs w:val="22"/>
        </w:rPr>
        <w:t xml:space="preserve"> i 2</w:t>
      </w:r>
      <w:r w:rsidRPr="006F3161">
        <w:rPr>
          <w:rFonts w:ascii="Times New Roman" w:hAnsi="Times New Roman" w:cs="Times New Roman"/>
          <w:b w:val="0"/>
          <w:color w:val="auto"/>
          <w:sz w:val="22"/>
          <w:szCs w:val="22"/>
          <w:lang w:val="pl-PL"/>
        </w:rPr>
        <w:t>3)</w:t>
      </w:r>
      <w:r w:rsidRPr="006F3161">
        <w:rPr>
          <w:rFonts w:ascii="Times New Roman" w:hAnsi="Times New Roman" w:cs="Times New Roman"/>
          <w:b w:val="0"/>
          <w:color w:val="auto"/>
          <w:sz w:val="22"/>
          <w:szCs w:val="22"/>
        </w:rPr>
        <w:t xml:space="preserve"> winna być potwierdzona pisemnie i nie wymaga aneksu do niniejszej umowy.</w:t>
      </w:r>
    </w:p>
    <w:p w14:paraId="2B82040E" w14:textId="77777777" w:rsidR="004807AC" w:rsidRPr="00854C98"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35E25F35" w14:textId="77777777"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t>Wykonawca zobowiązuje się wykonać przedmiot robót niniejszej umowy z materiałów własnych</w:t>
      </w:r>
      <w:r w:rsidRPr="006F3161">
        <w:rPr>
          <w:rFonts w:ascii="Times New Roman" w:hAnsi="Times New Roman" w:cs="Times New Roman"/>
          <w:b w:val="0"/>
          <w:color w:val="auto"/>
          <w:sz w:val="22"/>
          <w:szCs w:val="22"/>
          <w:lang w:val="pl-PL"/>
        </w:rPr>
        <w:t>.</w:t>
      </w:r>
    </w:p>
    <w:p w14:paraId="61A52158" w14:textId="5ED4DAA4" w:rsidR="004807AC" w:rsidRPr="006F3161" w:rsidRDefault="004807AC" w:rsidP="00D52241">
      <w:pPr>
        <w:pStyle w:val="Lista"/>
        <w:numPr>
          <w:ilvl w:val="0"/>
          <w:numId w:val="47"/>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F3161">
        <w:rPr>
          <w:rFonts w:ascii="Times New Roman" w:hAnsi="Times New Roman" w:cs="Times New Roman"/>
          <w:b w:val="0"/>
          <w:color w:val="auto"/>
          <w:sz w:val="22"/>
          <w:szCs w:val="22"/>
        </w:rPr>
        <w:t>Zapewnienie obecności na</w:t>
      </w:r>
      <w:r w:rsidR="007C230C" w:rsidRPr="006F3161">
        <w:rPr>
          <w:rFonts w:ascii="Times New Roman" w:hAnsi="Times New Roman" w:cs="Times New Roman"/>
          <w:b w:val="0"/>
          <w:color w:val="auto"/>
          <w:sz w:val="22"/>
          <w:szCs w:val="22"/>
        </w:rPr>
        <w:t xml:space="preserve"> każdej z organizowanych narad</w:t>
      </w:r>
      <w:r w:rsidRPr="006F3161">
        <w:rPr>
          <w:rFonts w:ascii="Times New Roman" w:hAnsi="Times New Roman" w:cs="Times New Roman"/>
          <w:b w:val="0"/>
          <w:color w:val="auto"/>
          <w:sz w:val="22"/>
          <w:szCs w:val="22"/>
        </w:rPr>
        <w:t xml:space="preserve">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FE03007" w14:textId="0C12D21E" w:rsidR="00D52241" w:rsidRPr="00D52241" w:rsidRDefault="00D52241" w:rsidP="00D52241">
      <w:pPr>
        <w:pStyle w:val="Lista"/>
        <w:numPr>
          <w:ilvl w:val="0"/>
          <w:numId w:val="47"/>
        </w:numPr>
        <w:suppressAutoHyphens w:val="0"/>
        <w:spacing w:line="276" w:lineRule="auto"/>
        <w:ind w:left="714" w:hanging="357"/>
        <w:jc w:val="both"/>
        <w:rPr>
          <w:rFonts w:ascii="Times New Roman" w:hAnsi="Times New Roman" w:cs="Times New Roman"/>
          <w:b w:val="0"/>
          <w:iCs/>
          <w:color w:val="auto"/>
          <w:sz w:val="22"/>
          <w:szCs w:val="22"/>
          <w:lang w:eastAsia="pl-PL"/>
        </w:rPr>
      </w:pPr>
      <w:r w:rsidRPr="00D52241">
        <w:rPr>
          <w:rFonts w:ascii="Times New Roman" w:hAnsi="Times New Roman" w:cs="Times New Roman"/>
          <w:b w:val="0"/>
          <w:iCs/>
          <w:color w:val="auto"/>
          <w:sz w:val="22"/>
          <w:szCs w:val="22"/>
          <w:lang w:eastAsia="pl-PL"/>
        </w:rPr>
        <w:t xml:space="preserve">Wykonawca zobowiązuje się do zatrudnienia na podstawie umowy o pracę/spółdzielczej umowy o pracę </w:t>
      </w:r>
      <w:r w:rsidRPr="00D52241">
        <w:rPr>
          <w:rFonts w:ascii="Times New Roman" w:hAnsi="Times New Roman" w:cs="Times New Roman"/>
          <w:b w:val="0"/>
          <w:iCs/>
          <w:color w:val="auto"/>
          <w:sz w:val="22"/>
          <w:szCs w:val="22"/>
          <w:lang w:eastAsia="pl-PL"/>
        </w:rPr>
        <w:br/>
        <w:t xml:space="preserve">w rozumieniu przepisów Ustawy z dnia. 25 czerwca 1974 r. Kodeks Pracy z uwzględnieniem minimalnego wynagrodzenia za pracę, ustalonego na podstawie art.. 2 ust. 3 –5 Ustawy z dnia 10 października 2002 r. </w:t>
      </w:r>
      <w:r w:rsidRPr="00D52241">
        <w:rPr>
          <w:rFonts w:ascii="Times New Roman" w:hAnsi="Times New Roman" w:cs="Times New Roman"/>
          <w:b w:val="0"/>
          <w:iCs/>
          <w:color w:val="auto"/>
          <w:sz w:val="22"/>
          <w:szCs w:val="22"/>
          <w:lang w:eastAsia="pl-PL"/>
        </w:rPr>
        <w:br/>
        <w:t xml:space="preserve">o minimalnym wynagrodzeniu za pracę, osób, które będą wykonywać prace związane </w:t>
      </w:r>
      <w:r w:rsidRPr="00D52241">
        <w:rPr>
          <w:rFonts w:ascii="Times New Roman" w:hAnsi="Times New Roman" w:cs="Times New Roman"/>
          <w:b w:val="0"/>
          <w:color w:val="auto"/>
          <w:sz w:val="22"/>
          <w:szCs w:val="22"/>
          <w:lang w:val="pl-PL"/>
        </w:rPr>
        <w:t xml:space="preserve">z </w:t>
      </w:r>
      <w:r w:rsidRPr="006F3161">
        <w:rPr>
          <w:rFonts w:ascii="Times New Roman" w:hAnsi="Times New Roman" w:cs="Times New Roman"/>
          <w:color w:val="auto"/>
          <w:kern w:val="1"/>
          <w:sz w:val="22"/>
          <w:szCs w:val="22"/>
          <w:lang w:eastAsia="hi-IN" w:bidi="hi-IN"/>
        </w:rPr>
        <w:t>wykonani</w:t>
      </w:r>
      <w:r w:rsidRPr="006F3161">
        <w:rPr>
          <w:rFonts w:ascii="Times New Roman" w:hAnsi="Times New Roman" w:cs="Times New Roman"/>
          <w:color w:val="auto"/>
          <w:kern w:val="1"/>
          <w:sz w:val="22"/>
          <w:szCs w:val="22"/>
          <w:lang w:val="pl-PL" w:eastAsia="hi-IN" w:bidi="hi-IN"/>
        </w:rPr>
        <w:t>em</w:t>
      </w:r>
      <w:r w:rsidRPr="006F3161">
        <w:rPr>
          <w:rFonts w:ascii="Times New Roman" w:hAnsi="Times New Roman" w:cs="Times New Roman"/>
          <w:color w:val="auto"/>
          <w:kern w:val="1"/>
          <w:sz w:val="22"/>
          <w:szCs w:val="22"/>
          <w:lang w:eastAsia="hi-IN" w:bidi="hi-IN"/>
        </w:rPr>
        <w:t xml:space="preserve"> rob</w:t>
      </w:r>
      <w:r w:rsidRPr="006F3161">
        <w:rPr>
          <w:rFonts w:ascii="Times New Roman" w:hAnsi="Times New Roman" w:cs="Times New Roman"/>
          <w:color w:val="auto"/>
          <w:kern w:val="1"/>
          <w:sz w:val="22"/>
          <w:szCs w:val="22"/>
          <w:lang w:val="pl-PL" w:eastAsia="hi-IN" w:bidi="hi-IN"/>
        </w:rPr>
        <w:t>ót</w:t>
      </w:r>
      <w:r w:rsidRPr="006F3161">
        <w:rPr>
          <w:rFonts w:ascii="Times New Roman" w:hAnsi="Times New Roman" w:cs="Times New Roman"/>
          <w:color w:val="auto"/>
          <w:kern w:val="1"/>
          <w:sz w:val="22"/>
          <w:szCs w:val="22"/>
          <w:lang w:eastAsia="hi-IN" w:bidi="hi-IN"/>
        </w:rPr>
        <w:t xml:space="preserve"> ziemn</w:t>
      </w:r>
      <w:r w:rsidRPr="006F3161">
        <w:rPr>
          <w:rFonts w:ascii="Times New Roman" w:hAnsi="Times New Roman" w:cs="Times New Roman"/>
          <w:color w:val="auto"/>
          <w:kern w:val="1"/>
          <w:sz w:val="22"/>
          <w:szCs w:val="22"/>
          <w:lang w:val="pl-PL" w:eastAsia="hi-IN" w:bidi="hi-IN"/>
        </w:rPr>
        <w:t>ych</w:t>
      </w:r>
      <w:r w:rsidR="00445757" w:rsidRPr="006F3161">
        <w:rPr>
          <w:rFonts w:ascii="Times New Roman" w:hAnsi="Times New Roman" w:cs="Times New Roman"/>
          <w:color w:val="auto"/>
          <w:kern w:val="1"/>
          <w:sz w:val="22"/>
          <w:szCs w:val="22"/>
          <w:lang w:val="pl-PL" w:eastAsia="hi-IN" w:bidi="hi-IN"/>
        </w:rPr>
        <w:t xml:space="preserve"> i </w:t>
      </w:r>
      <w:proofErr w:type="spellStart"/>
      <w:r w:rsidR="00445757" w:rsidRPr="006F3161">
        <w:rPr>
          <w:rFonts w:ascii="Times New Roman" w:hAnsi="Times New Roman" w:cs="Times New Roman"/>
          <w:color w:val="auto"/>
          <w:kern w:val="1"/>
          <w:sz w:val="22"/>
          <w:szCs w:val="22"/>
          <w:lang w:val="pl-PL" w:eastAsia="hi-IN" w:bidi="hi-IN"/>
        </w:rPr>
        <w:t>nasadzeń</w:t>
      </w:r>
      <w:proofErr w:type="spellEnd"/>
      <w:r w:rsidRPr="006F3161">
        <w:rPr>
          <w:rFonts w:ascii="Times New Roman" w:hAnsi="Times New Roman" w:cs="Times New Roman"/>
          <w:color w:val="auto"/>
          <w:kern w:val="1"/>
          <w:sz w:val="22"/>
          <w:szCs w:val="22"/>
          <w:lang w:val="pl-PL" w:eastAsia="hi-IN" w:bidi="hi-IN"/>
        </w:rPr>
        <w:t>.</w:t>
      </w:r>
    </w:p>
    <w:p w14:paraId="3E49AEB4" w14:textId="77777777" w:rsidR="00D52241" w:rsidRPr="00D52241" w:rsidRDefault="00D52241" w:rsidP="00D52241">
      <w:pPr>
        <w:pStyle w:val="Lista"/>
        <w:suppressAutoHyphens w:val="0"/>
        <w:spacing w:line="276" w:lineRule="auto"/>
        <w:ind w:left="714"/>
        <w:jc w:val="both"/>
        <w:rPr>
          <w:rFonts w:ascii="Times New Roman" w:hAnsi="Times New Roman" w:cs="Times New Roman"/>
          <w:b w:val="0"/>
          <w:bCs w:val="0"/>
          <w:iCs/>
          <w:color w:val="auto"/>
          <w:sz w:val="22"/>
          <w:szCs w:val="22"/>
          <w:lang w:eastAsia="pl-PL"/>
        </w:rPr>
      </w:pPr>
      <w:r w:rsidRPr="00D52241">
        <w:rPr>
          <w:rFonts w:ascii="Times New Roman" w:eastAsia="SimSun" w:hAnsi="Times New Roman" w:cs="Times New Roman"/>
          <w:b w:val="0"/>
          <w:bCs w:val="0"/>
          <w:color w:val="auto"/>
          <w:kern w:val="3"/>
          <w:sz w:val="22"/>
          <w:szCs w:val="22"/>
          <w:lang w:bidi="hi-IN"/>
        </w:rPr>
        <w:t>Z przedmiotowego obowiązku wyłączone są osoby, które będą nadzorowały/kierowały realizacją usług objętych zamówieniem, a które mogą być zatrudnione przez Wykonawcę także w ramach innych stosunków prawnych dopuszczonych przez obowiązujące prawa.</w:t>
      </w:r>
    </w:p>
    <w:p w14:paraId="1EF4BC2D" w14:textId="1A334EF9" w:rsidR="00D52241" w:rsidRPr="00D52241" w:rsidRDefault="00D52241" w:rsidP="00D52241">
      <w:pPr>
        <w:pStyle w:val="Lista"/>
        <w:numPr>
          <w:ilvl w:val="0"/>
          <w:numId w:val="47"/>
        </w:numPr>
        <w:suppressAutoHyphens w:val="0"/>
        <w:spacing w:line="276" w:lineRule="auto"/>
        <w:ind w:left="714" w:hanging="357"/>
        <w:jc w:val="both"/>
        <w:rPr>
          <w:rFonts w:ascii="Times New Roman" w:eastAsia="SimSun" w:hAnsi="Times New Roman" w:cs="Times New Roman"/>
          <w:b w:val="0"/>
          <w:bCs w:val="0"/>
          <w:color w:val="auto"/>
          <w:kern w:val="3"/>
          <w:sz w:val="22"/>
          <w:szCs w:val="22"/>
          <w:lang w:bidi="hi-IN"/>
        </w:rPr>
      </w:pPr>
      <w:r w:rsidRPr="00D52241">
        <w:rPr>
          <w:rFonts w:ascii="Times New Roman" w:eastAsia="SimSun" w:hAnsi="Times New Roman" w:cs="Times New Roman"/>
          <w:b w:val="0"/>
          <w:bCs w:val="0"/>
          <w:color w:val="auto"/>
          <w:kern w:val="3"/>
          <w:sz w:val="22"/>
          <w:szCs w:val="22"/>
          <w:lang w:bidi="hi-IN"/>
        </w:rPr>
        <w:t xml:space="preserve">W trakcie realizacji zamówienia Zamawiający zastrzega sobie prawo do wykonywania czynności kontrolnych wobec Wykonawcy lub Podwykonawcy odnośnie spełniania wymogu, o którym mowa w ust. </w:t>
      </w:r>
      <w:r>
        <w:rPr>
          <w:rFonts w:ascii="Times New Roman" w:eastAsia="SimSun" w:hAnsi="Times New Roman" w:cs="Times New Roman"/>
          <w:b w:val="0"/>
          <w:bCs w:val="0"/>
          <w:color w:val="auto"/>
          <w:kern w:val="3"/>
          <w:sz w:val="22"/>
          <w:szCs w:val="22"/>
          <w:lang w:val="pl-PL" w:bidi="hi-IN"/>
        </w:rPr>
        <w:t>28</w:t>
      </w:r>
      <w:r w:rsidRPr="00D52241">
        <w:rPr>
          <w:rFonts w:ascii="Times New Roman" w:eastAsia="SimSun" w:hAnsi="Times New Roman" w:cs="Times New Roman"/>
          <w:b w:val="0"/>
          <w:bCs w:val="0"/>
          <w:color w:val="auto"/>
          <w:kern w:val="3"/>
          <w:sz w:val="22"/>
          <w:szCs w:val="22"/>
          <w:lang w:bidi="hi-IN"/>
        </w:rPr>
        <w:t>.</w:t>
      </w:r>
    </w:p>
    <w:p w14:paraId="53FB4FCE" w14:textId="66D5463F" w:rsidR="00D52241" w:rsidRPr="00D52241" w:rsidRDefault="00D52241" w:rsidP="00D52241">
      <w:pPr>
        <w:pStyle w:val="Lista"/>
        <w:suppressAutoHyphens w:val="0"/>
        <w:spacing w:line="276" w:lineRule="auto"/>
        <w:ind w:left="714"/>
        <w:jc w:val="both"/>
        <w:rPr>
          <w:rFonts w:ascii="Times New Roman" w:eastAsia="SimSun" w:hAnsi="Times New Roman" w:cs="Times New Roman"/>
          <w:b w:val="0"/>
          <w:bCs w:val="0"/>
          <w:color w:val="auto"/>
          <w:kern w:val="3"/>
          <w:sz w:val="22"/>
          <w:szCs w:val="22"/>
          <w:lang w:bidi="hi-IN"/>
        </w:rPr>
      </w:pPr>
      <w:r w:rsidRPr="00D52241">
        <w:rPr>
          <w:rFonts w:ascii="Times New Roman" w:hAnsi="Times New Roman" w:cs="Times New Roman"/>
          <w:b w:val="0"/>
          <w:bCs w:val="0"/>
          <w:color w:val="auto"/>
          <w:sz w:val="22"/>
          <w:szCs w:val="22"/>
        </w:rPr>
        <w:t>W ramach sprawowanych czynności kontrolnych Zamawiający uprawniony jest w szczególności do:</w:t>
      </w:r>
    </w:p>
    <w:p w14:paraId="6B317470" w14:textId="77777777" w:rsidR="00D52241" w:rsidRPr="00D52241" w:rsidRDefault="00D52241" w:rsidP="00D52241">
      <w:pPr>
        <w:pStyle w:val="Bezodstpw"/>
        <w:numPr>
          <w:ilvl w:val="0"/>
          <w:numId w:val="83"/>
        </w:numPr>
        <w:tabs>
          <w:tab w:val="left" w:pos="1134"/>
        </w:tabs>
        <w:spacing w:line="276" w:lineRule="auto"/>
        <w:ind w:left="1134" w:hanging="425"/>
        <w:rPr>
          <w:spacing w:val="-3"/>
          <w:sz w:val="22"/>
          <w:szCs w:val="22"/>
        </w:rPr>
      </w:pPr>
      <w:r w:rsidRPr="00D52241">
        <w:rPr>
          <w:spacing w:val="-3"/>
          <w:sz w:val="22"/>
          <w:szCs w:val="22"/>
        </w:rPr>
        <w:t>żądania oświadczeń i dokumentów w zakresie potwierdzenia spełniania ww. wymogów i dokonywania ich oceny,</w:t>
      </w:r>
    </w:p>
    <w:p w14:paraId="634CEE63" w14:textId="77777777" w:rsidR="00D52241" w:rsidRPr="00D52241" w:rsidRDefault="00D52241" w:rsidP="00D52241">
      <w:pPr>
        <w:pStyle w:val="Bezodstpw"/>
        <w:numPr>
          <w:ilvl w:val="0"/>
          <w:numId w:val="83"/>
        </w:numPr>
        <w:tabs>
          <w:tab w:val="left" w:pos="1134"/>
        </w:tabs>
        <w:spacing w:line="276" w:lineRule="auto"/>
        <w:ind w:left="1134" w:hanging="425"/>
        <w:rPr>
          <w:spacing w:val="-3"/>
          <w:sz w:val="22"/>
          <w:szCs w:val="22"/>
        </w:rPr>
      </w:pPr>
      <w:r w:rsidRPr="00D52241">
        <w:rPr>
          <w:spacing w:val="-3"/>
          <w:sz w:val="22"/>
          <w:szCs w:val="22"/>
        </w:rPr>
        <w:t xml:space="preserve">żądania wyjaśnień w przypadku wątpliwości w zakresie potwierdzania spełniania wymogu zatrudnienia </w:t>
      </w:r>
      <w:r w:rsidRPr="00D52241">
        <w:rPr>
          <w:spacing w:val="-3"/>
          <w:sz w:val="22"/>
          <w:szCs w:val="22"/>
        </w:rPr>
        <w:br/>
        <w:t>na podstawie umowy o pracę,</w:t>
      </w:r>
    </w:p>
    <w:p w14:paraId="196235FE" w14:textId="77777777" w:rsidR="00D52241" w:rsidRPr="00D52241" w:rsidRDefault="00D52241" w:rsidP="00D52241">
      <w:pPr>
        <w:pStyle w:val="Bezodstpw"/>
        <w:numPr>
          <w:ilvl w:val="0"/>
          <w:numId w:val="83"/>
        </w:numPr>
        <w:tabs>
          <w:tab w:val="left" w:pos="1134"/>
        </w:tabs>
        <w:spacing w:line="276" w:lineRule="auto"/>
        <w:ind w:left="1134" w:hanging="425"/>
        <w:rPr>
          <w:spacing w:val="-3"/>
          <w:sz w:val="22"/>
          <w:szCs w:val="22"/>
        </w:rPr>
      </w:pPr>
      <w:r w:rsidRPr="00D52241">
        <w:rPr>
          <w:spacing w:val="-3"/>
          <w:sz w:val="22"/>
          <w:szCs w:val="22"/>
        </w:rPr>
        <w:t>przeprowadzenia kontroli na miejscu wykonywania świadczeń.</w:t>
      </w:r>
    </w:p>
    <w:p w14:paraId="1427DC72" w14:textId="209FF292" w:rsidR="00D52241" w:rsidRPr="00D52241" w:rsidRDefault="00D52241" w:rsidP="00D52241">
      <w:pPr>
        <w:pStyle w:val="Lista"/>
        <w:numPr>
          <w:ilvl w:val="0"/>
          <w:numId w:val="47"/>
        </w:numPr>
        <w:suppressAutoHyphens w:val="0"/>
        <w:spacing w:line="276" w:lineRule="auto"/>
        <w:ind w:left="714" w:hanging="357"/>
        <w:jc w:val="both"/>
        <w:rPr>
          <w:rFonts w:ascii="Times New Roman" w:hAnsi="Times New Roman" w:cs="Times New Roman"/>
          <w:b w:val="0"/>
          <w:bCs w:val="0"/>
          <w:color w:val="auto"/>
          <w:sz w:val="22"/>
          <w:szCs w:val="22"/>
        </w:rPr>
      </w:pPr>
      <w:r w:rsidRPr="00D52241">
        <w:rPr>
          <w:rFonts w:ascii="Times New Roman" w:hAnsi="Times New Roman" w:cs="Times New Roman"/>
          <w:b w:val="0"/>
          <w:bCs w:val="0"/>
          <w:color w:val="auto"/>
          <w:sz w:val="22"/>
          <w:szCs w:val="22"/>
        </w:rPr>
        <w:t xml:space="preserve">W trakcie realizacji zamówienia, Wykonawca lub Podwykonawca zobowiązany jest przedłożyć Zamawiającemu dowody potwierdzające spełnianie wymogu zatrudnienia na podstawie umowy o pracę osób wykonujących czynności, o których mowa ust. </w:t>
      </w:r>
      <w:r>
        <w:rPr>
          <w:rFonts w:ascii="Times New Roman" w:hAnsi="Times New Roman" w:cs="Times New Roman"/>
          <w:b w:val="0"/>
          <w:bCs w:val="0"/>
          <w:color w:val="auto"/>
          <w:sz w:val="22"/>
          <w:szCs w:val="22"/>
          <w:lang w:val="pl-PL"/>
        </w:rPr>
        <w:t>28</w:t>
      </w:r>
      <w:r w:rsidRPr="00D52241">
        <w:rPr>
          <w:rFonts w:ascii="Times New Roman" w:hAnsi="Times New Roman" w:cs="Times New Roman"/>
          <w:b w:val="0"/>
          <w:bCs w:val="0"/>
          <w:color w:val="auto"/>
          <w:sz w:val="22"/>
          <w:szCs w:val="22"/>
        </w:rPr>
        <w:t>, na każde jego wezwanie, w wyznaczonym w wezwaniu terminie.</w:t>
      </w:r>
    </w:p>
    <w:p w14:paraId="7FE8A9FF" w14:textId="628F290F" w:rsidR="00D52241" w:rsidRPr="00D52241" w:rsidRDefault="00D52241" w:rsidP="00D52241">
      <w:pPr>
        <w:pStyle w:val="Lista"/>
        <w:numPr>
          <w:ilvl w:val="0"/>
          <w:numId w:val="47"/>
        </w:numPr>
        <w:suppressAutoHyphens w:val="0"/>
        <w:spacing w:line="276" w:lineRule="auto"/>
        <w:ind w:left="714" w:hanging="357"/>
        <w:jc w:val="both"/>
        <w:rPr>
          <w:rFonts w:ascii="Times New Roman" w:hAnsi="Times New Roman" w:cs="Times New Roman"/>
          <w:b w:val="0"/>
          <w:bCs w:val="0"/>
          <w:color w:val="auto"/>
          <w:sz w:val="22"/>
          <w:szCs w:val="22"/>
        </w:rPr>
      </w:pPr>
      <w:r w:rsidRPr="00D52241">
        <w:rPr>
          <w:rFonts w:ascii="Times New Roman" w:hAnsi="Times New Roman" w:cs="Times New Roman"/>
          <w:b w:val="0"/>
          <w:bCs w:val="0"/>
          <w:color w:val="auto"/>
          <w:sz w:val="22"/>
          <w:szCs w:val="22"/>
        </w:rPr>
        <w:t xml:space="preserve">Dowody, o których mowa w ust. </w:t>
      </w:r>
      <w:r>
        <w:rPr>
          <w:rFonts w:ascii="Times New Roman" w:hAnsi="Times New Roman" w:cs="Times New Roman"/>
          <w:b w:val="0"/>
          <w:bCs w:val="0"/>
          <w:color w:val="auto"/>
          <w:sz w:val="22"/>
          <w:szCs w:val="22"/>
          <w:lang w:val="pl-PL"/>
        </w:rPr>
        <w:t>30</w:t>
      </w:r>
      <w:r w:rsidRPr="00D52241">
        <w:rPr>
          <w:rFonts w:ascii="Times New Roman" w:hAnsi="Times New Roman" w:cs="Times New Roman"/>
          <w:b w:val="0"/>
          <w:bCs w:val="0"/>
          <w:color w:val="auto"/>
          <w:sz w:val="22"/>
          <w:szCs w:val="22"/>
        </w:rPr>
        <w:t>, to w szczególności:</w:t>
      </w:r>
    </w:p>
    <w:p w14:paraId="1BCE946C" w14:textId="77777777" w:rsidR="00D52241" w:rsidRPr="00D52241" w:rsidRDefault="00D52241" w:rsidP="00D52241">
      <w:pPr>
        <w:pStyle w:val="Akapitzlist"/>
        <w:numPr>
          <w:ilvl w:val="0"/>
          <w:numId w:val="84"/>
        </w:numPr>
        <w:suppressAutoHyphens w:val="0"/>
        <w:autoSpaceDE w:val="0"/>
        <w:autoSpaceDN w:val="0"/>
        <w:adjustRightInd w:val="0"/>
        <w:spacing w:after="40" w:line="276" w:lineRule="auto"/>
        <w:ind w:left="1134" w:hanging="425"/>
        <w:contextualSpacing/>
        <w:jc w:val="both"/>
        <w:rPr>
          <w:sz w:val="22"/>
          <w:szCs w:val="22"/>
        </w:rPr>
      </w:pPr>
      <w:r w:rsidRPr="00D5224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5F20C594" w14:textId="77777777" w:rsidR="00D52241" w:rsidRPr="00D52241" w:rsidRDefault="00D52241" w:rsidP="00D52241">
      <w:pPr>
        <w:pStyle w:val="Akapitzlist"/>
        <w:numPr>
          <w:ilvl w:val="0"/>
          <w:numId w:val="84"/>
        </w:numPr>
        <w:suppressAutoHyphens w:val="0"/>
        <w:autoSpaceDE w:val="0"/>
        <w:autoSpaceDN w:val="0"/>
        <w:adjustRightInd w:val="0"/>
        <w:spacing w:after="40" w:line="276" w:lineRule="auto"/>
        <w:ind w:left="1134" w:hanging="425"/>
        <w:contextualSpacing/>
        <w:jc w:val="both"/>
        <w:rPr>
          <w:sz w:val="22"/>
          <w:szCs w:val="22"/>
        </w:rPr>
      </w:pPr>
      <w:r w:rsidRPr="00D52241">
        <w:rPr>
          <w:sz w:val="22"/>
          <w:szCs w:val="22"/>
        </w:rPr>
        <w:t xml:space="preserve">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w:t>
      </w:r>
      <w:r w:rsidRPr="00D52241">
        <w:rPr>
          <w:sz w:val="22"/>
          <w:szCs w:val="22"/>
        </w:rPr>
        <w:br/>
      </w:r>
      <w:r w:rsidRPr="00D52241">
        <w:rPr>
          <w:sz w:val="22"/>
          <w:szCs w:val="22"/>
        </w:rPr>
        <w:lastRenderedPageBreak/>
        <w:t xml:space="preserve">(tj. w szczególności bez adresów, nr PESEL pracowników). Imię i nazwisko pracownika nie podlega </w:t>
      </w:r>
      <w:proofErr w:type="spellStart"/>
      <w:r w:rsidRPr="00D52241">
        <w:rPr>
          <w:sz w:val="22"/>
          <w:szCs w:val="22"/>
        </w:rPr>
        <w:t>anonimizacji</w:t>
      </w:r>
      <w:proofErr w:type="spellEnd"/>
      <w:r w:rsidRPr="00D52241">
        <w:rPr>
          <w:sz w:val="22"/>
          <w:szCs w:val="22"/>
        </w:rPr>
        <w:t>. Informacje takie jak: data zawarcia umowy, rodzaj umowy o pracę i wymiar etatu powinny być możliwe do zidentyfikowania;</w:t>
      </w:r>
    </w:p>
    <w:p w14:paraId="0748B083" w14:textId="77777777" w:rsidR="00D52241" w:rsidRPr="00D52241" w:rsidRDefault="00D52241" w:rsidP="00D52241">
      <w:pPr>
        <w:pStyle w:val="Akapitzlist"/>
        <w:numPr>
          <w:ilvl w:val="0"/>
          <w:numId w:val="84"/>
        </w:numPr>
        <w:suppressAutoHyphens w:val="0"/>
        <w:autoSpaceDE w:val="0"/>
        <w:autoSpaceDN w:val="0"/>
        <w:adjustRightInd w:val="0"/>
        <w:spacing w:after="40" w:line="276" w:lineRule="auto"/>
        <w:ind w:left="1134" w:hanging="425"/>
        <w:contextualSpacing/>
        <w:jc w:val="both"/>
        <w:rPr>
          <w:sz w:val="22"/>
          <w:szCs w:val="22"/>
        </w:rPr>
      </w:pPr>
      <w:r w:rsidRPr="00D52241">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AA83ABB" w14:textId="77777777" w:rsidR="00D52241" w:rsidRPr="00D52241" w:rsidRDefault="00D52241" w:rsidP="00D52241">
      <w:pPr>
        <w:pStyle w:val="Akapitzlist"/>
        <w:numPr>
          <w:ilvl w:val="0"/>
          <w:numId w:val="84"/>
        </w:numPr>
        <w:suppressAutoHyphens w:val="0"/>
        <w:autoSpaceDE w:val="0"/>
        <w:autoSpaceDN w:val="0"/>
        <w:adjustRightInd w:val="0"/>
        <w:spacing w:after="40" w:line="276" w:lineRule="auto"/>
        <w:ind w:left="1134" w:hanging="425"/>
        <w:contextualSpacing/>
        <w:jc w:val="both"/>
        <w:rPr>
          <w:sz w:val="22"/>
          <w:szCs w:val="22"/>
        </w:rPr>
      </w:pPr>
      <w:r w:rsidRPr="00D52241">
        <w:rPr>
          <w:sz w:val="22"/>
          <w:szCs w:val="22"/>
        </w:rPr>
        <w:t xml:space="preserve">poświadczoną za zgodność z oryginałem odpowiednio przez Wykonawcę lub Podwykonawcę, kopię dowodu potwierdzającego zgłoszenie pracownika przez pracodawcę do ubezpieczeń, zanonimizowaną </w:t>
      </w:r>
      <w:r w:rsidRPr="00D52241">
        <w:rPr>
          <w:sz w:val="22"/>
          <w:szCs w:val="22"/>
        </w:rPr>
        <w:br/>
        <w:t xml:space="preserve">w sposób zapewniający ochronę danych osobowych pracowników, zgodnie z obowiązującymi przepisami. Imię i nazwisko pracownika nie podlega </w:t>
      </w:r>
      <w:proofErr w:type="spellStart"/>
      <w:r w:rsidRPr="00D52241">
        <w:rPr>
          <w:sz w:val="22"/>
          <w:szCs w:val="22"/>
        </w:rPr>
        <w:t>anonimizacji</w:t>
      </w:r>
      <w:proofErr w:type="spellEnd"/>
      <w:r w:rsidRPr="00D52241">
        <w:rPr>
          <w:sz w:val="22"/>
          <w:szCs w:val="22"/>
        </w:rPr>
        <w:t>;</w:t>
      </w:r>
    </w:p>
    <w:p w14:paraId="72E1C0B1" w14:textId="77777777" w:rsidR="00D52241" w:rsidRPr="00D52241" w:rsidRDefault="00D52241" w:rsidP="00D52241">
      <w:pPr>
        <w:pStyle w:val="Akapitzlist"/>
        <w:numPr>
          <w:ilvl w:val="0"/>
          <w:numId w:val="84"/>
        </w:numPr>
        <w:suppressAutoHyphens w:val="0"/>
        <w:autoSpaceDE w:val="0"/>
        <w:autoSpaceDN w:val="0"/>
        <w:adjustRightInd w:val="0"/>
        <w:spacing w:after="40" w:line="276" w:lineRule="auto"/>
        <w:ind w:left="1134" w:hanging="425"/>
        <w:contextualSpacing/>
        <w:jc w:val="both"/>
        <w:rPr>
          <w:sz w:val="22"/>
          <w:szCs w:val="22"/>
        </w:rPr>
      </w:pPr>
      <w:r w:rsidRPr="00D52241">
        <w:rPr>
          <w:sz w:val="22"/>
          <w:szCs w:val="22"/>
        </w:rPr>
        <w:t xml:space="preserve">wykaz wszystkich pracowników Wykonawcy/Podwykonawcy, zatrudnionych na podstawie umowy </w:t>
      </w:r>
      <w:r w:rsidRPr="00D52241">
        <w:rPr>
          <w:sz w:val="22"/>
          <w:szCs w:val="22"/>
        </w:rPr>
        <w:br/>
        <w:t>o pracę, którzy uczestniczą w realizacji niniejszego zamówienia. Wykaz winien zawierać co najmniej następujące informacje: imię i nazwisko, termin obowiązywania umowy o pracę (od dnia – do dnia), rodzaj /zakres wykonywanych czynności/usług.</w:t>
      </w:r>
    </w:p>
    <w:p w14:paraId="59AA3F4F" w14:textId="6BE7BC5D" w:rsidR="00D52241" w:rsidRPr="00D52241" w:rsidRDefault="00D52241" w:rsidP="00D52241">
      <w:pPr>
        <w:pStyle w:val="Lista"/>
        <w:numPr>
          <w:ilvl w:val="0"/>
          <w:numId w:val="47"/>
        </w:numPr>
        <w:suppressAutoHyphens w:val="0"/>
        <w:spacing w:line="276" w:lineRule="auto"/>
        <w:ind w:left="714" w:hanging="357"/>
        <w:jc w:val="both"/>
        <w:rPr>
          <w:rFonts w:ascii="Times New Roman" w:hAnsi="Times New Roman" w:cs="Times New Roman"/>
          <w:b w:val="0"/>
          <w:bCs w:val="0"/>
          <w:color w:val="auto"/>
          <w:sz w:val="22"/>
          <w:szCs w:val="22"/>
        </w:rPr>
      </w:pPr>
      <w:r w:rsidRPr="00D52241">
        <w:rPr>
          <w:rFonts w:ascii="Times New Roman" w:hAnsi="Times New Roman" w:cs="Times New Roman"/>
          <w:b w:val="0"/>
          <w:bCs w:val="0"/>
          <w:color w:val="auto"/>
          <w:sz w:val="22"/>
          <w:szCs w:val="22"/>
        </w:rPr>
        <w:t xml:space="preserve"> W przypadku uzasadnionych wątpliwości co do przestrzegania wymogu zatrudniania na podstawie umowy o pracę przez Wykonawcę lub Podwykonawcę, Zamawiający zastrzega sobie prawo do zwrócenia się do Państwowej Inspekcji Pracy o przeprowadzenie kontroli.</w:t>
      </w:r>
    </w:p>
    <w:p w14:paraId="26D4A903" w14:textId="77777777" w:rsidR="00D52241" w:rsidRPr="00250DF9" w:rsidRDefault="00D52241" w:rsidP="00D52241">
      <w:pPr>
        <w:pStyle w:val="Lista"/>
        <w:suppressAutoHyphens w:val="0"/>
        <w:spacing w:line="276" w:lineRule="auto"/>
        <w:jc w:val="both"/>
        <w:rPr>
          <w:rFonts w:ascii="Times New Roman" w:hAnsi="Times New Roman" w:cs="Times New Roman"/>
          <w:b w:val="0"/>
          <w:color w:val="auto"/>
          <w:sz w:val="22"/>
          <w:szCs w:val="22"/>
        </w:rPr>
      </w:pPr>
    </w:p>
    <w:p w14:paraId="16FD0A2F" w14:textId="77777777" w:rsidR="004807AC" w:rsidRPr="00854C98" w:rsidRDefault="004807AC" w:rsidP="00C04A40">
      <w:pPr>
        <w:pStyle w:val="Lista"/>
        <w:suppressAutoHyphens w:val="0"/>
        <w:spacing w:line="276" w:lineRule="auto"/>
        <w:jc w:val="both"/>
        <w:rPr>
          <w:rFonts w:ascii="Times New Roman" w:hAnsi="Times New Roman" w:cs="Times New Roman"/>
          <w:b w:val="0"/>
          <w:color w:val="auto"/>
          <w:sz w:val="22"/>
          <w:szCs w:val="22"/>
          <w:lang w:val="pl-PL"/>
        </w:rPr>
      </w:pPr>
    </w:p>
    <w:p w14:paraId="047C5F0E" w14:textId="77777777" w:rsidR="004807AC" w:rsidRPr="00854C98" w:rsidRDefault="004807AC" w:rsidP="00C04A40">
      <w:pPr>
        <w:spacing w:line="276" w:lineRule="auto"/>
        <w:jc w:val="center"/>
        <w:rPr>
          <w:b/>
          <w:color w:val="000000"/>
          <w:sz w:val="22"/>
          <w:szCs w:val="22"/>
        </w:rPr>
      </w:pPr>
      <w:r w:rsidRPr="00854C98">
        <w:rPr>
          <w:b/>
          <w:color w:val="000000"/>
          <w:sz w:val="22"/>
          <w:szCs w:val="22"/>
        </w:rPr>
        <w:t>§ 5</w:t>
      </w:r>
    </w:p>
    <w:p w14:paraId="3257557B" w14:textId="77777777" w:rsidR="004807AC" w:rsidRPr="00854C98" w:rsidRDefault="004807AC" w:rsidP="00C04A40">
      <w:pPr>
        <w:spacing w:line="276" w:lineRule="auto"/>
        <w:jc w:val="center"/>
        <w:rPr>
          <w:b/>
          <w:color w:val="000000"/>
          <w:sz w:val="22"/>
          <w:szCs w:val="22"/>
        </w:rPr>
      </w:pPr>
      <w:r w:rsidRPr="00854C98">
        <w:rPr>
          <w:b/>
          <w:color w:val="000000"/>
          <w:sz w:val="22"/>
          <w:szCs w:val="22"/>
        </w:rPr>
        <w:t>Wynagrodzenie i zapłata wynagrodzenia</w:t>
      </w:r>
    </w:p>
    <w:p w14:paraId="5B772EC4" w14:textId="655CFE7F" w:rsidR="004807AC" w:rsidRPr="005B07A2"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w wysokości netto: 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 % tj. …………….. zł</w:t>
      </w:r>
      <w:r w:rsidR="006D7568">
        <w:rPr>
          <w:i/>
          <w:color w:val="000000"/>
          <w:sz w:val="22"/>
          <w:szCs w:val="22"/>
        </w:rPr>
        <w:t>,</w:t>
      </w:r>
      <w:r w:rsidRPr="00854C98">
        <w:rPr>
          <w:i/>
          <w:color w:val="000000"/>
          <w:sz w:val="22"/>
          <w:szCs w:val="22"/>
        </w:rPr>
        <w:t xml:space="preserve"> kwota brutto: ………………… zł</w:t>
      </w:r>
      <w:r w:rsidRPr="00854C98">
        <w:rPr>
          <w:color w:val="000000"/>
          <w:sz w:val="22"/>
          <w:szCs w:val="22"/>
        </w:rPr>
        <w:t>(</w:t>
      </w:r>
      <w:r w:rsidRPr="00854C98">
        <w:rPr>
          <w:i/>
          <w:color w:val="000000"/>
          <w:sz w:val="22"/>
          <w:szCs w:val="22"/>
        </w:rPr>
        <w:t>słownie złotych: ...........................................................................................).</w:t>
      </w:r>
    </w:p>
    <w:p w14:paraId="75DA6E26" w14:textId="77777777" w:rsidR="005B07A2" w:rsidRPr="005B07A2" w:rsidRDefault="005B07A2" w:rsidP="005B07A2">
      <w:pPr>
        <w:pStyle w:val="Akapitzlist"/>
        <w:suppressAutoHyphens w:val="0"/>
        <w:spacing w:line="276" w:lineRule="auto"/>
        <w:ind w:left="426"/>
        <w:jc w:val="both"/>
        <w:rPr>
          <w:i/>
          <w:color w:val="000000"/>
          <w:sz w:val="22"/>
          <w:szCs w:val="22"/>
          <w:u w:val="single"/>
        </w:rPr>
      </w:pPr>
      <w:r w:rsidRPr="005B07A2">
        <w:rPr>
          <w:i/>
          <w:color w:val="000000"/>
          <w:sz w:val="22"/>
          <w:szCs w:val="22"/>
          <w:u w:val="single"/>
        </w:rPr>
        <w:t>Koszty kwalifikowalne:</w:t>
      </w:r>
    </w:p>
    <w:p w14:paraId="57C09B31" w14:textId="57D0B14F" w:rsidR="005B07A2" w:rsidRPr="005B07A2" w:rsidRDefault="005B07A2" w:rsidP="005B07A2">
      <w:pPr>
        <w:pStyle w:val="Akapitzlist"/>
        <w:suppressAutoHyphens w:val="0"/>
        <w:spacing w:line="276" w:lineRule="auto"/>
        <w:ind w:left="426"/>
        <w:jc w:val="both"/>
        <w:rPr>
          <w:i/>
          <w:color w:val="000000"/>
          <w:sz w:val="22"/>
          <w:szCs w:val="22"/>
        </w:rPr>
      </w:pPr>
      <w:r w:rsidRPr="005B07A2">
        <w:rPr>
          <w:i/>
          <w:color w:val="000000"/>
          <w:sz w:val="22"/>
          <w:szCs w:val="22"/>
        </w:rPr>
        <w:t>netto: ………….. złotych (słownie złotych: ..........................................................) powiększone o podatek VAT ………. % tj. …………….. zł, kwota brutto: ………………… zł (słownie złotych: ................................).</w:t>
      </w:r>
    </w:p>
    <w:p w14:paraId="130E9C84" w14:textId="77777777" w:rsidR="005B07A2" w:rsidRPr="005B07A2" w:rsidRDefault="005B07A2" w:rsidP="005B07A2">
      <w:pPr>
        <w:pStyle w:val="Akapitzlist"/>
        <w:suppressAutoHyphens w:val="0"/>
        <w:spacing w:line="276" w:lineRule="auto"/>
        <w:ind w:left="426"/>
        <w:jc w:val="both"/>
        <w:rPr>
          <w:i/>
          <w:color w:val="000000"/>
          <w:sz w:val="22"/>
          <w:szCs w:val="22"/>
          <w:u w:val="single"/>
        </w:rPr>
      </w:pPr>
    </w:p>
    <w:p w14:paraId="32973524" w14:textId="77777777" w:rsidR="005B07A2" w:rsidRPr="005B07A2" w:rsidRDefault="005B07A2" w:rsidP="005B07A2">
      <w:pPr>
        <w:pStyle w:val="Akapitzlist"/>
        <w:suppressAutoHyphens w:val="0"/>
        <w:spacing w:line="276" w:lineRule="auto"/>
        <w:ind w:left="426"/>
        <w:jc w:val="both"/>
        <w:rPr>
          <w:i/>
          <w:color w:val="000000"/>
          <w:sz w:val="22"/>
          <w:szCs w:val="22"/>
          <w:u w:val="single"/>
        </w:rPr>
      </w:pPr>
      <w:r w:rsidRPr="005B07A2">
        <w:rPr>
          <w:i/>
          <w:color w:val="000000"/>
          <w:sz w:val="22"/>
          <w:szCs w:val="22"/>
          <w:u w:val="single"/>
        </w:rPr>
        <w:t xml:space="preserve">Koszty niekwalifikowalne: </w:t>
      </w:r>
    </w:p>
    <w:p w14:paraId="3B9C3982" w14:textId="7533A3D3" w:rsidR="005B07A2" w:rsidRPr="005B07A2" w:rsidRDefault="005B07A2" w:rsidP="005B07A2">
      <w:pPr>
        <w:pStyle w:val="Akapitzlist"/>
        <w:suppressAutoHyphens w:val="0"/>
        <w:spacing w:line="276" w:lineRule="auto"/>
        <w:ind w:left="426"/>
        <w:jc w:val="both"/>
        <w:rPr>
          <w:i/>
          <w:color w:val="000000"/>
          <w:sz w:val="22"/>
          <w:szCs w:val="22"/>
        </w:rPr>
      </w:pPr>
      <w:r w:rsidRPr="005B07A2">
        <w:rPr>
          <w:i/>
          <w:color w:val="000000"/>
          <w:sz w:val="22"/>
          <w:szCs w:val="22"/>
        </w:rPr>
        <w:t>netto: ………….. złotych (słownie złotych: ..........................................................) powiększone o podatek VAT ………. % tj. …………….. zł, kwota brutto: ………………… zł (słownie złotych: .............................).</w:t>
      </w:r>
    </w:p>
    <w:p w14:paraId="064A024D" w14:textId="75D62A31"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 xml:space="preserve">ak również koszty: wykonania badań, sprawdzeń, </w:t>
      </w:r>
      <w:r w:rsidRPr="00900A65">
        <w:rPr>
          <w:sz w:val="22"/>
          <w:szCs w:val="22"/>
        </w:rPr>
        <w:t xml:space="preserve">pomiarów, odbiorów, opracowania dokumentacji </w:t>
      </w:r>
      <w:r w:rsidR="007C230C" w:rsidRPr="00900A65">
        <w:rPr>
          <w:sz w:val="22"/>
          <w:szCs w:val="22"/>
        </w:rPr>
        <w:t>powykonawczej, odtworzenie</w:t>
      </w:r>
      <w:r w:rsidR="007C230C">
        <w:rPr>
          <w:sz w:val="22"/>
          <w:szCs w:val="22"/>
        </w:rPr>
        <w:t xml:space="preserve"> dróg i terenów </w:t>
      </w:r>
      <w:r w:rsidRPr="00854C98">
        <w:rPr>
          <w:sz w:val="22"/>
          <w:szCs w:val="22"/>
        </w:rPr>
        <w:t>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6047096E"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2041A96A"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120D02EE" w14:textId="77777777" w:rsidR="004807AC"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sidR="00D2772F">
        <w:rPr>
          <w:color w:val="000000"/>
          <w:sz w:val="22"/>
          <w:szCs w:val="22"/>
        </w:rPr>
        <w:t xml:space="preserve"> </w:t>
      </w:r>
      <w:r w:rsidRPr="00854C98">
        <w:rPr>
          <w:color w:val="000000"/>
          <w:sz w:val="22"/>
          <w:szCs w:val="22"/>
        </w:rPr>
        <w:t xml:space="preserve">– finansowym, na podstawie zatwierdzonego </w:t>
      </w:r>
      <w:r w:rsidRPr="00854C98">
        <w:rPr>
          <w:color w:val="000000"/>
          <w:sz w:val="22"/>
          <w:szCs w:val="22"/>
        </w:rPr>
        <w:lastRenderedPageBreak/>
        <w:t xml:space="preserve">protokołu odbioru robót. Wartość faktury przejściowych nie może przekroczyć 80% wynagrodzenia określonego w § 5 ust. 1. </w:t>
      </w:r>
    </w:p>
    <w:p w14:paraId="458ABE37" w14:textId="5C60DF60" w:rsidR="00C827CB" w:rsidRPr="00854C98" w:rsidRDefault="00C827CB" w:rsidP="00D52241">
      <w:pPr>
        <w:numPr>
          <w:ilvl w:val="0"/>
          <w:numId w:val="48"/>
        </w:numPr>
        <w:tabs>
          <w:tab w:val="clear" w:pos="283"/>
        </w:tabs>
        <w:suppressAutoHyphens w:val="0"/>
        <w:spacing w:line="276" w:lineRule="auto"/>
        <w:ind w:left="357" w:hanging="357"/>
        <w:jc w:val="both"/>
        <w:rPr>
          <w:color w:val="000000"/>
          <w:sz w:val="22"/>
          <w:szCs w:val="22"/>
        </w:rPr>
      </w:pPr>
      <w:r>
        <w:rPr>
          <w:color w:val="000000"/>
          <w:sz w:val="22"/>
          <w:szCs w:val="22"/>
        </w:rPr>
        <w:t>Fakturowanie do wysokości środków zabezpieczonych w budżecie gminy na dany rok.</w:t>
      </w:r>
    </w:p>
    <w:p w14:paraId="18361983" w14:textId="77777777" w:rsidR="004807AC" w:rsidRPr="00854C98" w:rsidRDefault="004807AC" w:rsidP="00D52241">
      <w:pPr>
        <w:numPr>
          <w:ilvl w:val="0"/>
          <w:numId w:val="48"/>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6E7D8124"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5FD03803"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t>
      </w:r>
      <w:r w:rsidRPr="00864AC8">
        <w:rPr>
          <w:b/>
          <w:color w:val="000000"/>
          <w:sz w:val="22"/>
          <w:szCs w:val="22"/>
        </w:rPr>
        <w:t>w terminie 30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5201C7B2"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2956D421" w14:textId="77777777" w:rsidR="004807AC" w:rsidRPr="00854C98" w:rsidRDefault="004807AC" w:rsidP="00D52241">
      <w:pPr>
        <w:numPr>
          <w:ilvl w:val="0"/>
          <w:numId w:val="74"/>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314AF03" w14:textId="77777777" w:rsidR="004807AC" w:rsidRPr="00854C98" w:rsidRDefault="004807AC" w:rsidP="00D52241">
      <w:pPr>
        <w:numPr>
          <w:ilvl w:val="0"/>
          <w:numId w:val="74"/>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4B8AC255"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54E1239" w14:textId="77777777" w:rsidR="004807AC" w:rsidRPr="00854C98" w:rsidRDefault="004807AC" w:rsidP="00D52241">
      <w:pPr>
        <w:numPr>
          <w:ilvl w:val="0"/>
          <w:numId w:val="48"/>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3F1DC8EF" w14:textId="77777777" w:rsidR="004807AC" w:rsidRPr="00854C98" w:rsidRDefault="004807AC" w:rsidP="00D52241">
      <w:pPr>
        <w:numPr>
          <w:ilvl w:val="0"/>
          <w:numId w:val="48"/>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74B24373" w14:textId="77777777" w:rsidR="004807AC" w:rsidRPr="00854C98" w:rsidRDefault="004807AC" w:rsidP="00D52241">
      <w:pPr>
        <w:numPr>
          <w:ilvl w:val="0"/>
          <w:numId w:val="48"/>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75D28FAE" w14:textId="77777777" w:rsidR="004807AC" w:rsidRPr="00854C98" w:rsidRDefault="004807AC" w:rsidP="00D52241">
      <w:pPr>
        <w:numPr>
          <w:ilvl w:val="0"/>
          <w:numId w:val="48"/>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9DEFE9F" w14:textId="77777777" w:rsidR="004807AC" w:rsidRPr="00854C98" w:rsidRDefault="004807AC" w:rsidP="00C04A40">
      <w:pPr>
        <w:spacing w:line="276" w:lineRule="auto"/>
        <w:jc w:val="center"/>
        <w:rPr>
          <w:b/>
          <w:color w:val="000000"/>
          <w:sz w:val="22"/>
          <w:szCs w:val="22"/>
        </w:rPr>
      </w:pPr>
    </w:p>
    <w:p w14:paraId="6ADAEFB4" w14:textId="77777777" w:rsidR="004807AC" w:rsidRPr="00854C98" w:rsidRDefault="004807AC" w:rsidP="00C04A40">
      <w:pPr>
        <w:spacing w:line="276" w:lineRule="auto"/>
        <w:jc w:val="center"/>
        <w:rPr>
          <w:b/>
          <w:color w:val="000000"/>
          <w:sz w:val="22"/>
          <w:szCs w:val="22"/>
        </w:rPr>
      </w:pPr>
      <w:r w:rsidRPr="00854C98">
        <w:rPr>
          <w:b/>
          <w:color w:val="000000"/>
          <w:sz w:val="22"/>
          <w:szCs w:val="22"/>
        </w:rPr>
        <w:t>§ 6</w:t>
      </w:r>
    </w:p>
    <w:p w14:paraId="6C2AB357" w14:textId="77777777" w:rsidR="004807AC" w:rsidRPr="00854C98" w:rsidRDefault="004807AC" w:rsidP="00C04A40">
      <w:pPr>
        <w:spacing w:line="276" w:lineRule="auto"/>
        <w:jc w:val="center"/>
        <w:rPr>
          <w:b/>
          <w:color w:val="000000"/>
          <w:sz w:val="22"/>
          <w:szCs w:val="22"/>
        </w:rPr>
      </w:pPr>
      <w:r w:rsidRPr="00854C98">
        <w:rPr>
          <w:b/>
          <w:color w:val="000000"/>
          <w:sz w:val="22"/>
          <w:szCs w:val="22"/>
        </w:rPr>
        <w:t>Odbiory</w:t>
      </w:r>
    </w:p>
    <w:p w14:paraId="3D2F00A0" w14:textId="77777777" w:rsidR="004807AC" w:rsidRPr="00854C98"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4F37C2E1" w14:textId="77777777" w:rsidR="004807AC" w:rsidRPr="00854C98" w:rsidRDefault="004807AC" w:rsidP="00D52241">
      <w:pPr>
        <w:numPr>
          <w:ilvl w:val="1"/>
          <w:numId w:val="49"/>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93C19E4" w14:textId="77777777" w:rsidR="004807AC" w:rsidRPr="00854C98" w:rsidRDefault="004807AC" w:rsidP="00D52241">
      <w:pPr>
        <w:numPr>
          <w:ilvl w:val="1"/>
          <w:numId w:val="49"/>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01BA05BE" w14:textId="77777777" w:rsidR="004807AC" w:rsidRPr="00854C98" w:rsidRDefault="004807AC" w:rsidP="00D52241">
      <w:pPr>
        <w:numPr>
          <w:ilvl w:val="1"/>
          <w:numId w:val="49"/>
        </w:numPr>
        <w:suppressAutoHyphens w:val="0"/>
        <w:spacing w:line="276" w:lineRule="auto"/>
        <w:ind w:left="714" w:hanging="357"/>
        <w:jc w:val="both"/>
        <w:rPr>
          <w:color w:val="000000"/>
          <w:sz w:val="22"/>
          <w:szCs w:val="22"/>
        </w:rPr>
      </w:pPr>
      <w:r w:rsidRPr="00854C98">
        <w:rPr>
          <w:color w:val="000000"/>
          <w:sz w:val="22"/>
          <w:szCs w:val="22"/>
        </w:rPr>
        <w:t>Odbiór końcowy.</w:t>
      </w:r>
    </w:p>
    <w:p w14:paraId="587AE931" w14:textId="77777777" w:rsidR="004807AC" w:rsidRPr="006F3161"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6F3161">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7E50EC38" w14:textId="77777777" w:rsidR="004807AC" w:rsidRPr="006F3161"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6F3161">
        <w:rPr>
          <w:color w:val="000000"/>
          <w:sz w:val="22"/>
          <w:szCs w:val="22"/>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w:t>
      </w:r>
      <w:r w:rsidRPr="006F3161">
        <w:rPr>
          <w:color w:val="000000"/>
          <w:sz w:val="22"/>
          <w:szCs w:val="22"/>
        </w:rPr>
        <w:lastRenderedPageBreak/>
        <w:t>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01831503" w14:textId="77777777" w:rsidR="004807AC" w:rsidRPr="00854C98"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1CC9C086" w14:textId="77777777" w:rsidR="004807AC" w:rsidRPr="00AC2BC2" w:rsidRDefault="004807AC" w:rsidP="00D52241">
      <w:pPr>
        <w:numPr>
          <w:ilvl w:val="1"/>
          <w:numId w:val="49"/>
        </w:numPr>
        <w:suppressAutoHyphens w:val="0"/>
        <w:spacing w:line="276" w:lineRule="auto"/>
        <w:ind w:left="714" w:hanging="357"/>
        <w:jc w:val="both"/>
        <w:rPr>
          <w:color w:val="000000"/>
          <w:sz w:val="22"/>
          <w:szCs w:val="22"/>
        </w:rPr>
      </w:pPr>
      <w:r w:rsidRPr="00AC2BC2">
        <w:rPr>
          <w:color w:val="000000"/>
          <w:sz w:val="22"/>
          <w:szCs w:val="22"/>
        </w:rPr>
        <w:t>Dziennik budowy,</w:t>
      </w:r>
    </w:p>
    <w:p w14:paraId="02EBA382" w14:textId="1EDBA409" w:rsidR="004807AC" w:rsidRPr="00AC2BC2" w:rsidRDefault="004807AC" w:rsidP="00D52241">
      <w:pPr>
        <w:numPr>
          <w:ilvl w:val="1"/>
          <w:numId w:val="49"/>
        </w:numPr>
        <w:suppressAutoHyphens w:val="0"/>
        <w:spacing w:line="276" w:lineRule="auto"/>
        <w:ind w:left="714" w:hanging="357"/>
        <w:jc w:val="both"/>
        <w:rPr>
          <w:color w:val="000000"/>
          <w:sz w:val="22"/>
          <w:szCs w:val="22"/>
        </w:rPr>
      </w:pPr>
      <w:r w:rsidRPr="00AC2BC2">
        <w:rPr>
          <w:snapToGrid w:val="0"/>
          <w:sz w:val="22"/>
          <w:szCs w:val="22"/>
        </w:rPr>
        <w:t>inwentaryzacja powykonawcza</w:t>
      </w:r>
      <w:r w:rsidR="00D2772F" w:rsidRPr="00AC2BC2">
        <w:rPr>
          <w:snapToGrid w:val="0"/>
          <w:sz w:val="22"/>
          <w:szCs w:val="22"/>
        </w:rPr>
        <w:t xml:space="preserve"> </w:t>
      </w:r>
      <w:r w:rsidRPr="00AC2BC2">
        <w:rPr>
          <w:snapToGrid w:val="0"/>
          <w:sz w:val="22"/>
          <w:szCs w:val="22"/>
        </w:rPr>
        <w:t xml:space="preserve">– 2kpl, </w:t>
      </w:r>
    </w:p>
    <w:p w14:paraId="24EC7481" w14:textId="6B30B978" w:rsidR="004807AC" w:rsidRPr="006F3161" w:rsidRDefault="004807AC" w:rsidP="00D52241">
      <w:pPr>
        <w:numPr>
          <w:ilvl w:val="1"/>
          <w:numId w:val="49"/>
        </w:numPr>
        <w:suppressAutoHyphens w:val="0"/>
        <w:spacing w:line="276" w:lineRule="auto"/>
        <w:ind w:left="714" w:hanging="357"/>
        <w:jc w:val="both"/>
        <w:rPr>
          <w:color w:val="000000"/>
          <w:sz w:val="22"/>
          <w:szCs w:val="22"/>
        </w:rPr>
      </w:pPr>
      <w:r w:rsidRPr="006F3161">
        <w:rPr>
          <w:color w:val="000000"/>
          <w:sz w:val="22"/>
          <w:szCs w:val="22"/>
        </w:rPr>
        <w:t>wymagane dokumenty, instrukcje użytkowania, dokumenty gwarancyjne i inne dokumenty wymagane stosownymi przepisami,</w:t>
      </w:r>
    </w:p>
    <w:p w14:paraId="1E3E3286" w14:textId="35F545C2" w:rsidR="004807AC" w:rsidRPr="006F3161" w:rsidRDefault="004807AC" w:rsidP="00D52241">
      <w:pPr>
        <w:numPr>
          <w:ilvl w:val="1"/>
          <w:numId w:val="49"/>
        </w:numPr>
        <w:suppressAutoHyphens w:val="0"/>
        <w:spacing w:line="276" w:lineRule="auto"/>
        <w:ind w:left="714" w:hanging="357"/>
        <w:jc w:val="both"/>
        <w:rPr>
          <w:color w:val="000000"/>
          <w:sz w:val="22"/>
          <w:szCs w:val="22"/>
        </w:rPr>
      </w:pPr>
      <w:r w:rsidRPr="006F3161">
        <w:rPr>
          <w:color w:val="000000"/>
          <w:sz w:val="22"/>
          <w:szCs w:val="22"/>
        </w:rPr>
        <w:t>Oświadczenie Kierownika budowy o zgodności wykonania robót z</w:t>
      </w:r>
      <w:r w:rsidR="00900A65">
        <w:rPr>
          <w:color w:val="000000"/>
          <w:sz w:val="22"/>
          <w:szCs w:val="22"/>
        </w:rPr>
        <w:t xml:space="preserve"> </w:t>
      </w:r>
      <w:r w:rsidRPr="006F3161">
        <w:rPr>
          <w:color w:val="000000"/>
          <w:sz w:val="22"/>
          <w:szCs w:val="22"/>
        </w:rPr>
        <w:t>dokumentacją projektową, obowiązującymi przepisami i normami,</w:t>
      </w:r>
    </w:p>
    <w:p w14:paraId="5325139C" w14:textId="228FAB25" w:rsidR="004807AC" w:rsidRPr="006F3161" w:rsidRDefault="004807AC" w:rsidP="00D52241">
      <w:pPr>
        <w:numPr>
          <w:ilvl w:val="1"/>
          <w:numId w:val="49"/>
        </w:numPr>
        <w:suppressAutoHyphens w:val="0"/>
        <w:spacing w:line="276" w:lineRule="auto"/>
        <w:ind w:left="714" w:hanging="357"/>
        <w:jc w:val="both"/>
        <w:rPr>
          <w:color w:val="000000"/>
          <w:sz w:val="22"/>
          <w:szCs w:val="22"/>
        </w:rPr>
      </w:pPr>
      <w:r w:rsidRPr="006F3161">
        <w:rPr>
          <w:color w:val="000000"/>
          <w:sz w:val="22"/>
          <w:szCs w:val="22"/>
        </w:rPr>
        <w:t xml:space="preserve">dokumenty (atesty, certyfikaty) potwierdzające, że wbudowane wyroby budowlane są zgodne z art. 10 ustawy Prawo budowlane (opisane i ostemplowane przez Kierownika </w:t>
      </w:r>
      <w:r w:rsidR="00900A65">
        <w:rPr>
          <w:color w:val="000000"/>
          <w:sz w:val="22"/>
          <w:szCs w:val="22"/>
        </w:rPr>
        <w:t>Budowy</w:t>
      </w:r>
      <w:r w:rsidRPr="006F3161">
        <w:rPr>
          <w:color w:val="000000"/>
          <w:sz w:val="22"/>
          <w:szCs w:val="22"/>
        </w:rPr>
        <w:t>),</w:t>
      </w:r>
    </w:p>
    <w:p w14:paraId="506E3075" w14:textId="77777777" w:rsidR="004807AC" w:rsidRPr="00854C98" w:rsidRDefault="004807AC" w:rsidP="00D52241">
      <w:pPr>
        <w:numPr>
          <w:ilvl w:val="1"/>
          <w:numId w:val="49"/>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2E45E680" w14:textId="7900AF59" w:rsidR="004807AC" w:rsidRPr="006F3161"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6F3161">
        <w:rPr>
          <w:color w:val="000000"/>
          <w:sz w:val="22"/>
          <w:szCs w:val="22"/>
        </w:rPr>
        <w:t>Zamawiający wyznaczy i rozpocznie czynności odbioru końcowego w terminie 7 dni roboczych od daty potwierdzenia przez Inspektora tego, że przedm</w:t>
      </w:r>
      <w:r w:rsidR="00E3186C" w:rsidRPr="006F3161">
        <w:rPr>
          <w:color w:val="000000"/>
          <w:sz w:val="22"/>
          <w:szCs w:val="22"/>
        </w:rPr>
        <w:t>iot umowy nadaje się do odbioru</w:t>
      </w:r>
      <w:r w:rsidRPr="006F3161">
        <w:rPr>
          <w:color w:val="000000"/>
          <w:sz w:val="22"/>
          <w:szCs w:val="22"/>
        </w:rPr>
        <w:t>.</w:t>
      </w:r>
    </w:p>
    <w:p w14:paraId="4AA888DA" w14:textId="77777777" w:rsidR="004807AC" w:rsidRPr="00854C98"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3E96F08E" w14:textId="77777777" w:rsidR="004807AC" w:rsidRPr="00854C98" w:rsidRDefault="004807AC" w:rsidP="00D52241">
      <w:pPr>
        <w:numPr>
          <w:ilvl w:val="0"/>
          <w:numId w:val="49"/>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3F975DDD" w14:textId="77777777" w:rsidR="004807AC" w:rsidRPr="00854C98" w:rsidRDefault="004807AC" w:rsidP="00D52241">
      <w:pPr>
        <w:numPr>
          <w:ilvl w:val="0"/>
          <w:numId w:val="49"/>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CF8BECE" w14:textId="77777777" w:rsidR="004807AC" w:rsidRPr="00854C98" w:rsidRDefault="004807AC" w:rsidP="00C04A40">
      <w:pPr>
        <w:suppressAutoHyphens w:val="0"/>
        <w:spacing w:line="276" w:lineRule="auto"/>
        <w:jc w:val="both"/>
        <w:rPr>
          <w:color w:val="000000"/>
          <w:sz w:val="22"/>
          <w:szCs w:val="22"/>
        </w:rPr>
      </w:pPr>
    </w:p>
    <w:p w14:paraId="5DBC9E4E"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7</w:t>
      </w:r>
    </w:p>
    <w:p w14:paraId="2811FC64" w14:textId="77777777" w:rsidR="004807AC" w:rsidRPr="00854C98" w:rsidRDefault="004807AC" w:rsidP="00C04A40">
      <w:pPr>
        <w:spacing w:line="276" w:lineRule="auto"/>
        <w:jc w:val="center"/>
        <w:rPr>
          <w:b/>
          <w:sz w:val="22"/>
          <w:szCs w:val="22"/>
        </w:rPr>
      </w:pPr>
      <w:r w:rsidRPr="00854C98">
        <w:rPr>
          <w:b/>
          <w:sz w:val="22"/>
          <w:szCs w:val="22"/>
        </w:rPr>
        <w:t>Zabezpieczenie należytego wykonania umowy</w:t>
      </w:r>
    </w:p>
    <w:p w14:paraId="550C4AF0" w14:textId="77777777" w:rsidR="004807AC" w:rsidRPr="00854C98" w:rsidRDefault="004807AC" w:rsidP="00D52241">
      <w:pPr>
        <w:numPr>
          <w:ilvl w:val="0"/>
          <w:numId w:val="50"/>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53A3C562" w14:textId="77777777" w:rsidR="004807AC" w:rsidRPr="00854C98" w:rsidRDefault="004807AC" w:rsidP="00D52241">
      <w:pPr>
        <w:numPr>
          <w:ilvl w:val="0"/>
          <w:numId w:val="50"/>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4CD82588" w14:textId="77777777" w:rsidR="004807AC" w:rsidRPr="00854C98" w:rsidRDefault="004807AC" w:rsidP="00C04A40">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1B249F96" w14:textId="77777777" w:rsidR="004807AC" w:rsidRPr="00854C98" w:rsidRDefault="004807AC" w:rsidP="00C04A40">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70AF46A" w14:textId="77777777" w:rsidR="004807AC" w:rsidRPr="00854C98" w:rsidRDefault="004807AC" w:rsidP="00D52241">
      <w:pPr>
        <w:pStyle w:val="Lista"/>
        <w:numPr>
          <w:ilvl w:val="0"/>
          <w:numId w:val="50"/>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2A4F65D1" w14:textId="77777777" w:rsidR="004807AC" w:rsidRPr="00854C98" w:rsidRDefault="004807AC" w:rsidP="00D52241">
      <w:pPr>
        <w:numPr>
          <w:ilvl w:val="0"/>
          <w:numId w:val="50"/>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301DE90" w14:textId="77777777" w:rsidR="004807AC" w:rsidRPr="00854C98" w:rsidRDefault="004807AC" w:rsidP="00D52241">
      <w:pPr>
        <w:numPr>
          <w:ilvl w:val="0"/>
          <w:numId w:val="50"/>
        </w:numPr>
        <w:tabs>
          <w:tab w:val="clear" w:pos="644"/>
        </w:tabs>
        <w:suppressAutoHyphens w:val="0"/>
        <w:spacing w:line="276" w:lineRule="auto"/>
        <w:ind w:left="357" w:hanging="357"/>
        <w:jc w:val="both"/>
        <w:rPr>
          <w:sz w:val="22"/>
          <w:szCs w:val="22"/>
        </w:rPr>
      </w:pPr>
      <w:r w:rsidRPr="00854C98">
        <w:rPr>
          <w:sz w:val="22"/>
          <w:szCs w:val="22"/>
        </w:rPr>
        <w:t xml:space="preserve">Wszelkie wady będą zgłaszane przez Zamawiającego za pośrednictwem poczty elektronicznej oraz dodatkowo pisemnie na adres Wykonawcy. Zgłoszenie winno zawierać opis powstałej wady oraz zawierać wyznaczenie </w:t>
      </w:r>
      <w:r w:rsidRPr="00854C98">
        <w:rPr>
          <w:sz w:val="22"/>
          <w:szCs w:val="22"/>
        </w:rPr>
        <w:lastRenderedPageBreak/>
        <w:t>terminu jej usunięcia, przy czym termin ten jest liczony od daty nadania korespondencji za pośrednictwem poczty elektronicznej.</w:t>
      </w:r>
    </w:p>
    <w:p w14:paraId="041D59F8" w14:textId="77777777" w:rsidR="00900A65" w:rsidRDefault="00900A65" w:rsidP="00AC2BC2">
      <w:pPr>
        <w:spacing w:line="276" w:lineRule="auto"/>
        <w:rPr>
          <w:b/>
          <w:color w:val="000000"/>
          <w:sz w:val="22"/>
          <w:szCs w:val="22"/>
        </w:rPr>
      </w:pPr>
    </w:p>
    <w:p w14:paraId="331D8424" w14:textId="64CF69DE"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8</w:t>
      </w:r>
    </w:p>
    <w:p w14:paraId="0E63304C" w14:textId="77777777" w:rsidR="004807AC" w:rsidRPr="00854C98" w:rsidRDefault="004807AC" w:rsidP="00C04A40">
      <w:pPr>
        <w:spacing w:line="276" w:lineRule="auto"/>
        <w:jc w:val="center"/>
        <w:rPr>
          <w:b/>
          <w:sz w:val="22"/>
          <w:szCs w:val="22"/>
        </w:rPr>
      </w:pPr>
      <w:r w:rsidRPr="00854C98">
        <w:rPr>
          <w:b/>
          <w:sz w:val="22"/>
          <w:szCs w:val="22"/>
        </w:rPr>
        <w:t>Kary umowne</w:t>
      </w:r>
    </w:p>
    <w:p w14:paraId="0E409793" w14:textId="77777777" w:rsidR="004807AC" w:rsidRPr="00854C98" w:rsidRDefault="004807AC" w:rsidP="00D52241">
      <w:pPr>
        <w:numPr>
          <w:ilvl w:val="0"/>
          <w:numId w:val="51"/>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5F038C36" w14:textId="66784FA9"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2626DB18" w14:textId="77777777" w:rsidR="004807AC" w:rsidRPr="00854C98" w:rsidRDefault="004807AC" w:rsidP="00C04A40">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3BAFFBA4"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14:paraId="695586D6"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14:paraId="1122ABCB"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14:paraId="7A253B5F" w14:textId="77777777" w:rsidR="004807AC" w:rsidRPr="00854C98" w:rsidRDefault="004807AC" w:rsidP="00C04A40">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0163A74C" w14:textId="77777777" w:rsidR="004807AC" w:rsidRPr="00854C98" w:rsidRDefault="004807AC" w:rsidP="00C04A40">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6715C4C8"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492B1302" w14:textId="6922FB50"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nieprzedłożenie informacji opisanych w § 2 ust. 8 w wysokości 200</w:t>
      </w:r>
      <w:r w:rsidR="00E31341">
        <w:rPr>
          <w:sz w:val="22"/>
          <w:szCs w:val="22"/>
        </w:rPr>
        <w:t>zł</w:t>
      </w:r>
      <w:r w:rsidRPr="00854C98">
        <w:rPr>
          <w:sz w:val="22"/>
          <w:szCs w:val="22"/>
        </w:rPr>
        <w:t xml:space="preserve"> za każdy dzień opóźnienia, przy czym po upływie 7 dni kara ulega podwojeniu, </w:t>
      </w:r>
    </w:p>
    <w:p w14:paraId="14851DAE" w14:textId="77777777" w:rsidR="004807AC" w:rsidRPr="00854C98"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dokonania zmiany osób o jakiej mowa w § 4 ust. 1 pkt 23 w wysokości 350 zł za każdy dzień opóźnienia za każdą osobę, </w:t>
      </w:r>
    </w:p>
    <w:p w14:paraId="51D0498B" w14:textId="45C328BD" w:rsidR="004807AC" w:rsidRDefault="004807AC" w:rsidP="00C04A40">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B14CC4">
        <w:rPr>
          <w:sz w:val="22"/>
          <w:szCs w:val="22"/>
        </w:rPr>
        <w:t>29</w:t>
      </w:r>
      <w:r w:rsidRPr="00854C98">
        <w:rPr>
          <w:sz w:val="22"/>
          <w:szCs w:val="22"/>
        </w:rPr>
        <w:t xml:space="preserve"> w wysokości 300 zł za każdą osobę za każdy dzień nieobecności.</w:t>
      </w:r>
    </w:p>
    <w:p w14:paraId="13A0DAC5" w14:textId="77777777" w:rsidR="009D30FA" w:rsidRDefault="00E31341" w:rsidP="009D30FA">
      <w:pPr>
        <w:numPr>
          <w:ilvl w:val="2"/>
          <w:numId w:val="5"/>
        </w:numPr>
        <w:tabs>
          <w:tab w:val="clear" w:pos="928"/>
        </w:tabs>
        <w:suppressAutoHyphens w:val="0"/>
        <w:spacing w:line="276" w:lineRule="auto"/>
        <w:ind w:left="714" w:hanging="357"/>
        <w:jc w:val="both"/>
        <w:rPr>
          <w:sz w:val="22"/>
          <w:szCs w:val="22"/>
        </w:rPr>
      </w:pPr>
      <w:r w:rsidRPr="00071872">
        <w:rPr>
          <w:sz w:val="22"/>
          <w:szCs w:val="22"/>
        </w:rPr>
        <w:t>za nieprzedłożenie oświadczeń opisanych w § 4 ust.</w:t>
      </w:r>
      <w:r w:rsidR="00641C71" w:rsidRPr="00071872">
        <w:rPr>
          <w:sz w:val="22"/>
          <w:szCs w:val="22"/>
        </w:rPr>
        <w:t xml:space="preserve"> 1 pkt.</w:t>
      </w:r>
      <w:r w:rsidRPr="00071872">
        <w:rPr>
          <w:sz w:val="22"/>
          <w:szCs w:val="22"/>
        </w:rPr>
        <w:t xml:space="preserve"> </w:t>
      </w:r>
      <w:r w:rsidR="00641C71" w:rsidRPr="00071872">
        <w:rPr>
          <w:sz w:val="22"/>
          <w:szCs w:val="22"/>
        </w:rPr>
        <w:t>2</w:t>
      </w:r>
      <w:r w:rsidRPr="00071872">
        <w:rPr>
          <w:sz w:val="22"/>
          <w:szCs w:val="22"/>
        </w:rPr>
        <w:t xml:space="preserve">8 w wysokości 200 </w:t>
      </w:r>
      <w:r w:rsidR="003A738F" w:rsidRPr="00071872">
        <w:rPr>
          <w:sz w:val="22"/>
          <w:szCs w:val="22"/>
        </w:rPr>
        <w:t xml:space="preserve">zł </w:t>
      </w:r>
      <w:r w:rsidRPr="00071872">
        <w:rPr>
          <w:sz w:val="22"/>
          <w:szCs w:val="22"/>
        </w:rPr>
        <w:t>za każdy dzień opóźnienia</w:t>
      </w:r>
    </w:p>
    <w:p w14:paraId="21B6C053" w14:textId="1B892DD7" w:rsidR="009D30FA" w:rsidRPr="006F3161" w:rsidRDefault="009D30FA" w:rsidP="009D30FA">
      <w:pPr>
        <w:numPr>
          <w:ilvl w:val="2"/>
          <w:numId w:val="5"/>
        </w:numPr>
        <w:tabs>
          <w:tab w:val="clear" w:pos="928"/>
        </w:tabs>
        <w:suppressAutoHyphens w:val="0"/>
        <w:spacing w:line="276" w:lineRule="auto"/>
        <w:ind w:left="714" w:hanging="357"/>
        <w:jc w:val="both"/>
        <w:rPr>
          <w:sz w:val="22"/>
          <w:szCs w:val="22"/>
        </w:rPr>
      </w:pPr>
      <w:r w:rsidRPr="006F3161">
        <w:rPr>
          <w:sz w:val="22"/>
          <w:szCs w:val="22"/>
        </w:rPr>
        <w:t>za nieprzedłożenie dowodów wskazanych w § 4 ust.31 w wysokości 200 za każdy dzień opóźnienia.</w:t>
      </w:r>
    </w:p>
    <w:p w14:paraId="3EA22F37" w14:textId="77777777" w:rsidR="004807AC" w:rsidRPr="00854C98" w:rsidRDefault="004807AC" w:rsidP="00D52241">
      <w:pPr>
        <w:numPr>
          <w:ilvl w:val="0"/>
          <w:numId w:val="52"/>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6EFA2306" w14:textId="77777777" w:rsidR="004807AC" w:rsidRPr="00854C98" w:rsidRDefault="004807AC" w:rsidP="00D52241">
      <w:pPr>
        <w:numPr>
          <w:ilvl w:val="0"/>
          <w:numId w:val="52"/>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0D1E996A" w14:textId="77777777" w:rsidR="004807AC" w:rsidRPr="00E31341" w:rsidRDefault="004807AC" w:rsidP="00D52241">
      <w:pPr>
        <w:numPr>
          <w:ilvl w:val="0"/>
          <w:numId w:val="52"/>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przepisy ust. 1 lit. a nie mają zastosowania bez względu na to, czy stosowny aneks zostanie zawarty w terminie obowiązywania umowy w zakresie wykonania robót, czy też po tym terminie.</w:t>
      </w:r>
    </w:p>
    <w:p w14:paraId="69F03146" w14:textId="77777777" w:rsidR="004807AC" w:rsidRPr="00854C98" w:rsidRDefault="004807AC" w:rsidP="00C04A40">
      <w:pPr>
        <w:tabs>
          <w:tab w:val="num" w:pos="1080"/>
        </w:tabs>
        <w:suppressAutoHyphens w:val="0"/>
        <w:spacing w:line="276" w:lineRule="auto"/>
        <w:ind w:left="426"/>
        <w:jc w:val="both"/>
        <w:rPr>
          <w:b/>
          <w:color w:val="000000"/>
          <w:sz w:val="22"/>
          <w:szCs w:val="22"/>
        </w:rPr>
      </w:pPr>
    </w:p>
    <w:p w14:paraId="3E9F4C5B"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9</w:t>
      </w:r>
    </w:p>
    <w:p w14:paraId="0041178E" w14:textId="77777777" w:rsidR="004807AC" w:rsidRPr="00854C98" w:rsidRDefault="004807AC" w:rsidP="00C04A40">
      <w:pPr>
        <w:spacing w:line="276" w:lineRule="auto"/>
        <w:jc w:val="center"/>
        <w:rPr>
          <w:b/>
          <w:sz w:val="22"/>
          <w:szCs w:val="22"/>
        </w:rPr>
      </w:pPr>
      <w:r w:rsidRPr="00854C98">
        <w:rPr>
          <w:b/>
          <w:sz w:val="22"/>
          <w:szCs w:val="22"/>
        </w:rPr>
        <w:t>Umowne prawo odstąpienia od umowy</w:t>
      </w:r>
    </w:p>
    <w:p w14:paraId="5C31438E" w14:textId="77777777" w:rsidR="004807AC" w:rsidRPr="00854C98" w:rsidRDefault="004807AC" w:rsidP="00C04A40">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68F9756D" w14:textId="77777777" w:rsidR="004807AC" w:rsidRPr="00854C98" w:rsidRDefault="004807AC" w:rsidP="00D52241">
      <w:pPr>
        <w:numPr>
          <w:ilvl w:val="0"/>
          <w:numId w:val="53"/>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451AD2D4" w14:textId="77777777" w:rsidR="004807AC" w:rsidRPr="00854C98" w:rsidRDefault="004807AC" w:rsidP="00D52241">
      <w:pPr>
        <w:numPr>
          <w:ilvl w:val="0"/>
          <w:numId w:val="53"/>
        </w:numPr>
        <w:spacing w:line="276" w:lineRule="auto"/>
        <w:jc w:val="both"/>
        <w:rPr>
          <w:spacing w:val="-10"/>
          <w:sz w:val="22"/>
          <w:szCs w:val="22"/>
        </w:rPr>
      </w:pPr>
      <w:r w:rsidRPr="00854C98">
        <w:rPr>
          <w:spacing w:val="12"/>
          <w:sz w:val="22"/>
          <w:szCs w:val="22"/>
        </w:rPr>
        <w:lastRenderedPageBreak/>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3116EF00" w14:textId="77777777" w:rsidR="004807AC" w:rsidRPr="00854C98" w:rsidRDefault="004807AC" w:rsidP="00D52241">
      <w:pPr>
        <w:numPr>
          <w:ilvl w:val="0"/>
          <w:numId w:val="53"/>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57DBA0A0" w14:textId="77777777" w:rsidR="004807AC" w:rsidRPr="00854C98" w:rsidRDefault="004807AC" w:rsidP="00D52241">
      <w:pPr>
        <w:numPr>
          <w:ilvl w:val="0"/>
          <w:numId w:val="53"/>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FADFADC" w14:textId="77777777" w:rsidR="004807AC" w:rsidRPr="00854C98" w:rsidRDefault="004807AC" w:rsidP="00D52241">
      <w:pPr>
        <w:numPr>
          <w:ilvl w:val="0"/>
          <w:numId w:val="53"/>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sidR="00D2772F">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707D9080" w14:textId="77777777" w:rsidR="004807AC" w:rsidRPr="00854C98" w:rsidRDefault="004807AC" w:rsidP="00D52241">
      <w:pPr>
        <w:numPr>
          <w:ilvl w:val="0"/>
          <w:numId w:val="40"/>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1C1D82C0" w14:textId="77777777" w:rsidR="004807AC" w:rsidRPr="00854C98" w:rsidRDefault="004807AC" w:rsidP="00D52241">
      <w:pPr>
        <w:numPr>
          <w:ilvl w:val="0"/>
          <w:numId w:val="40"/>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332DCA28" w14:textId="1773C945" w:rsidR="004807AC" w:rsidRPr="00854C98" w:rsidRDefault="004807AC" w:rsidP="00D52241">
      <w:pPr>
        <w:numPr>
          <w:ilvl w:val="0"/>
          <w:numId w:val="53"/>
        </w:numPr>
        <w:spacing w:line="276" w:lineRule="auto"/>
        <w:jc w:val="both"/>
        <w:rPr>
          <w:spacing w:val="5"/>
          <w:sz w:val="22"/>
          <w:szCs w:val="22"/>
        </w:rPr>
      </w:pPr>
      <w:r w:rsidRPr="00854C98">
        <w:rPr>
          <w:spacing w:val="5"/>
          <w:sz w:val="22"/>
          <w:szCs w:val="22"/>
        </w:rPr>
        <w:t xml:space="preserve">co najmniej trzykrotnej nieobecności którejkolwiek osób ba naradach opisanych w § 4 ust. 1 pkt </w:t>
      </w:r>
      <w:r w:rsidR="00B14CC4">
        <w:rPr>
          <w:spacing w:val="5"/>
          <w:sz w:val="22"/>
          <w:szCs w:val="22"/>
        </w:rPr>
        <w:t>29</w:t>
      </w:r>
    </w:p>
    <w:p w14:paraId="7EB1222A" w14:textId="77777777" w:rsidR="004807AC" w:rsidRPr="00854C98" w:rsidRDefault="004807AC" w:rsidP="00D52241">
      <w:pPr>
        <w:numPr>
          <w:ilvl w:val="0"/>
          <w:numId w:val="53"/>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6C78A9F4" w14:textId="77777777" w:rsidR="004807AC" w:rsidRPr="00854C98" w:rsidRDefault="004807AC" w:rsidP="00C04A40">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6C1CE9DA" w14:textId="77777777" w:rsidR="004807AC" w:rsidRPr="00854C98" w:rsidRDefault="004807AC" w:rsidP="00C04A40">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2C4445E9" w14:textId="77777777" w:rsidR="004807AC" w:rsidRPr="00854C98" w:rsidRDefault="004807AC" w:rsidP="00C04A40">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523ABCE8" w14:textId="77777777" w:rsidR="004807AC" w:rsidRPr="00854C98" w:rsidRDefault="004807AC" w:rsidP="00C04A40">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326DF224" w14:textId="77777777" w:rsidR="004807AC" w:rsidRPr="00854C98" w:rsidRDefault="004807AC" w:rsidP="00C04A40">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3EEF0B19" w14:textId="77777777" w:rsidR="004807AC" w:rsidRPr="00854C98" w:rsidRDefault="004807AC" w:rsidP="00D52241">
      <w:pPr>
        <w:numPr>
          <w:ilvl w:val="0"/>
          <w:numId w:val="54"/>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73898483" w14:textId="77777777" w:rsidR="004807AC" w:rsidRPr="00854C98" w:rsidRDefault="004807AC" w:rsidP="00D52241">
      <w:pPr>
        <w:numPr>
          <w:ilvl w:val="0"/>
          <w:numId w:val="54"/>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7DAD8BE6" w14:textId="77777777" w:rsidR="004807AC" w:rsidRPr="00854C98" w:rsidRDefault="004807AC" w:rsidP="00D52241">
      <w:pPr>
        <w:numPr>
          <w:ilvl w:val="0"/>
          <w:numId w:val="54"/>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05DCEF91" w14:textId="77777777" w:rsidR="004807AC" w:rsidRPr="00854C98" w:rsidRDefault="004807AC" w:rsidP="00D52241">
      <w:pPr>
        <w:numPr>
          <w:ilvl w:val="0"/>
          <w:numId w:val="54"/>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07DF4EA4" w14:textId="77777777" w:rsidR="004807AC" w:rsidRPr="00854C98" w:rsidRDefault="004807AC" w:rsidP="00C04A40">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lastRenderedPageBreak/>
        <w:t xml:space="preserve">Zamawiający w razie odstąpienia od umowy z przyczyn, za które Wykonawca nie ponosi </w:t>
      </w:r>
      <w:r w:rsidRPr="00854C98">
        <w:rPr>
          <w:color w:val="000000"/>
          <w:w w:val="105"/>
          <w:sz w:val="22"/>
          <w:szCs w:val="22"/>
        </w:rPr>
        <w:t>odpowiedzialności, zobowiązany jest do:</w:t>
      </w:r>
    </w:p>
    <w:p w14:paraId="1CD8AF90" w14:textId="77777777" w:rsidR="004807AC" w:rsidRPr="00854C98" w:rsidRDefault="004807AC" w:rsidP="00D52241">
      <w:pPr>
        <w:numPr>
          <w:ilvl w:val="0"/>
          <w:numId w:val="55"/>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FD3F3D1" w14:textId="77777777" w:rsidR="004807AC" w:rsidRPr="00854C98" w:rsidRDefault="004807AC" w:rsidP="00D52241">
      <w:pPr>
        <w:numPr>
          <w:ilvl w:val="0"/>
          <w:numId w:val="55"/>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413D5DDC" w14:textId="77777777" w:rsidR="004807AC" w:rsidRPr="00854C98" w:rsidRDefault="004807AC" w:rsidP="00D52241">
      <w:pPr>
        <w:numPr>
          <w:ilvl w:val="0"/>
          <w:numId w:val="55"/>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6A469EF4" w14:textId="77777777" w:rsidR="004807AC" w:rsidRPr="00854C98" w:rsidRDefault="004807AC" w:rsidP="00D52241">
      <w:pPr>
        <w:numPr>
          <w:ilvl w:val="0"/>
          <w:numId w:val="55"/>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324CF545" w14:textId="77777777" w:rsidR="004807AC" w:rsidRPr="00854C98" w:rsidRDefault="004807AC" w:rsidP="00C04A40">
      <w:pPr>
        <w:spacing w:line="276" w:lineRule="auto"/>
        <w:rPr>
          <w:b/>
          <w:color w:val="000000"/>
          <w:sz w:val="22"/>
          <w:szCs w:val="22"/>
        </w:rPr>
      </w:pPr>
    </w:p>
    <w:p w14:paraId="4D6A30DB"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10</w:t>
      </w:r>
    </w:p>
    <w:p w14:paraId="7DE124C3" w14:textId="77777777" w:rsidR="004807AC" w:rsidRPr="00854C98" w:rsidRDefault="004807AC" w:rsidP="00C04A40">
      <w:pPr>
        <w:tabs>
          <w:tab w:val="center" w:pos="4535"/>
          <w:tab w:val="left" w:pos="6555"/>
        </w:tabs>
        <w:spacing w:line="276" w:lineRule="auto"/>
        <w:jc w:val="center"/>
        <w:rPr>
          <w:b/>
          <w:sz w:val="22"/>
          <w:szCs w:val="22"/>
        </w:rPr>
      </w:pPr>
      <w:r w:rsidRPr="00854C98">
        <w:rPr>
          <w:b/>
          <w:sz w:val="22"/>
          <w:szCs w:val="22"/>
        </w:rPr>
        <w:t>Umowy o podwykonawstwo</w:t>
      </w:r>
    </w:p>
    <w:p w14:paraId="414C3990" w14:textId="77777777" w:rsidR="004807AC" w:rsidRPr="00854C98" w:rsidRDefault="004807AC" w:rsidP="00D52241">
      <w:pPr>
        <w:numPr>
          <w:ilvl w:val="0"/>
          <w:numId w:val="56"/>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2449125F"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22527DD0"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51B149FC"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197035F2"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00D23FE3" w14:textId="77777777" w:rsidR="004807AC" w:rsidRPr="00854C98" w:rsidRDefault="004807AC" w:rsidP="00D52241">
      <w:pPr>
        <w:numPr>
          <w:ilvl w:val="0"/>
          <w:numId w:val="56"/>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CE99912"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48A20475"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sidR="006D7568">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0A91D556"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rStyle w:val="Uwydatnienie"/>
          <w:i w:val="0"/>
          <w:sz w:val="22"/>
        </w:rPr>
      </w:pPr>
      <w:r w:rsidRPr="00854C98">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17B1F15A"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2084CA83"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2159BBA3"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lastRenderedPageBreak/>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0A8030F6" w14:textId="77777777" w:rsidR="004807AC" w:rsidRPr="00854C98" w:rsidRDefault="004807AC" w:rsidP="00D52241">
      <w:pPr>
        <w:numPr>
          <w:ilvl w:val="0"/>
          <w:numId w:val="56"/>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72E3118D" w14:textId="77777777" w:rsidR="004807AC" w:rsidRPr="00854C98" w:rsidRDefault="004807AC" w:rsidP="00D52241">
      <w:pPr>
        <w:numPr>
          <w:ilvl w:val="0"/>
          <w:numId w:val="57"/>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0C25334E" w14:textId="77777777" w:rsidR="004807AC" w:rsidRPr="00854C98" w:rsidRDefault="004807AC" w:rsidP="00D52241">
      <w:pPr>
        <w:numPr>
          <w:ilvl w:val="0"/>
          <w:numId w:val="57"/>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0A2DEC2A" w14:textId="77777777" w:rsidR="004807AC" w:rsidRPr="00854C98" w:rsidRDefault="004807AC" w:rsidP="00D52241">
      <w:pPr>
        <w:numPr>
          <w:ilvl w:val="0"/>
          <w:numId w:val="57"/>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1EC9BCE9" w14:textId="77777777" w:rsidR="004807AC" w:rsidRPr="00854C98" w:rsidRDefault="004807AC" w:rsidP="00D52241">
      <w:pPr>
        <w:numPr>
          <w:ilvl w:val="0"/>
          <w:numId w:val="57"/>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3C60EC38"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6D52F54F"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2299D728"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02DFCBF6"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5EA05935"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488B32FA"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sidR="006D7568">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1F2F80CE"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7C6D2C75" w14:textId="77777777" w:rsidR="004807AC" w:rsidRPr="00854C98" w:rsidRDefault="004807AC" w:rsidP="00D52241">
      <w:pPr>
        <w:pStyle w:val="Tekstpodstawowy"/>
        <w:numPr>
          <w:ilvl w:val="1"/>
          <w:numId w:val="5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034F8B9B" w14:textId="77777777" w:rsidR="004807AC" w:rsidRPr="00854C98" w:rsidRDefault="004807AC" w:rsidP="00D52241">
      <w:pPr>
        <w:pStyle w:val="Tekstpodstawowy"/>
        <w:numPr>
          <w:ilvl w:val="1"/>
          <w:numId w:val="5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1DAB599B" w14:textId="77777777" w:rsidR="004807AC" w:rsidRPr="00854C98" w:rsidRDefault="004807AC" w:rsidP="00D52241">
      <w:pPr>
        <w:pStyle w:val="Tekstpodstawowy"/>
        <w:numPr>
          <w:ilvl w:val="1"/>
          <w:numId w:val="5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51994DCD" w14:textId="77777777" w:rsidR="004807AC" w:rsidRPr="00854C98" w:rsidRDefault="004807AC" w:rsidP="00D52241">
      <w:pPr>
        <w:pStyle w:val="Tekstpodstawowy"/>
        <w:numPr>
          <w:ilvl w:val="0"/>
          <w:numId w:val="56"/>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014A8EB0" w14:textId="77777777" w:rsidR="004807AC" w:rsidRPr="00854C98" w:rsidRDefault="004807AC" w:rsidP="00D52241">
      <w:pPr>
        <w:numPr>
          <w:ilvl w:val="0"/>
          <w:numId w:val="56"/>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w:t>
      </w:r>
      <w:r w:rsidRPr="00854C98">
        <w:rPr>
          <w:color w:val="000000"/>
          <w:sz w:val="22"/>
          <w:szCs w:val="22"/>
          <w:shd w:val="clear" w:color="auto" w:fill="FFFFFF"/>
          <w:lang w:eastAsia="pl-PL"/>
        </w:rPr>
        <w:lastRenderedPageBreak/>
        <w:t>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2450A7EB" w14:textId="77777777" w:rsidR="004807AC" w:rsidRPr="00854C98" w:rsidRDefault="004807AC" w:rsidP="00D52241">
      <w:pPr>
        <w:numPr>
          <w:ilvl w:val="0"/>
          <w:numId w:val="56"/>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45469BC4" w14:textId="77777777" w:rsidR="004807AC" w:rsidRPr="00854C98" w:rsidRDefault="004807AC" w:rsidP="00D52241">
      <w:pPr>
        <w:numPr>
          <w:ilvl w:val="0"/>
          <w:numId w:val="56"/>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40D298CA" w14:textId="77777777" w:rsidR="004807AC" w:rsidRPr="00854C98" w:rsidRDefault="004807AC" w:rsidP="00C04A40">
      <w:pPr>
        <w:pStyle w:val="Tekstpodstawowy2"/>
        <w:spacing w:after="0" w:line="276" w:lineRule="auto"/>
        <w:jc w:val="center"/>
        <w:rPr>
          <w:sz w:val="22"/>
          <w:szCs w:val="22"/>
        </w:rPr>
      </w:pPr>
    </w:p>
    <w:p w14:paraId="6A3C52CC" w14:textId="77777777" w:rsidR="004807AC" w:rsidRPr="006B339C" w:rsidRDefault="004807AC" w:rsidP="00C04A40">
      <w:pPr>
        <w:pStyle w:val="Tekstpodstawowy2"/>
        <w:spacing w:after="0" w:line="276" w:lineRule="auto"/>
        <w:jc w:val="center"/>
        <w:rPr>
          <w:b/>
          <w:sz w:val="22"/>
          <w:szCs w:val="22"/>
        </w:rPr>
      </w:pPr>
      <w:r w:rsidRPr="006B339C">
        <w:rPr>
          <w:b/>
          <w:sz w:val="22"/>
          <w:szCs w:val="22"/>
        </w:rPr>
        <w:t>§ 11</w:t>
      </w:r>
    </w:p>
    <w:p w14:paraId="27415F03" w14:textId="77777777" w:rsidR="004807AC" w:rsidRPr="00854C98" w:rsidRDefault="004807AC" w:rsidP="00C04A40">
      <w:pPr>
        <w:pStyle w:val="Tekstpodstawowy2"/>
        <w:spacing w:after="0" w:line="276" w:lineRule="auto"/>
        <w:jc w:val="center"/>
        <w:rPr>
          <w:b/>
          <w:sz w:val="22"/>
          <w:szCs w:val="22"/>
        </w:rPr>
      </w:pPr>
      <w:r w:rsidRPr="00854C98">
        <w:rPr>
          <w:b/>
          <w:sz w:val="22"/>
          <w:szCs w:val="22"/>
        </w:rPr>
        <w:t>Gwarancja wykonawcy i uprawnienia z tytułu rękojmi</w:t>
      </w:r>
    </w:p>
    <w:p w14:paraId="6F097FFB" w14:textId="20EE31F3" w:rsidR="00F42C10" w:rsidRPr="00900A65" w:rsidRDefault="004807AC" w:rsidP="00F42C10">
      <w:pPr>
        <w:pStyle w:val="Tekstpodstawowy2"/>
        <w:numPr>
          <w:ilvl w:val="0"/>
          <w:numId w:val="59"/>
        </w:numPr>
        <w:tabs>
          <w:tab w:val="clear" w:pos="720"/>
        </w:tabs>
        <w:suppressAutoHyphens w:val="0"/>
        <w:spacing w:after="0" w:line="276" w:lineRule="auto"/>
        <w:ind w:left="357" w:hanging="357"/>
        <w:jc w:val="both"/>
        <w:rPr>
          <w:bCs/>
          <w:sz w:val="22"/>
          <w:szCs w:val="22"/>
        </w:rPr>
      </w:pPr>
      <w:r w:rsidRPr="00900A65">
        <w:rPr>
          <w:bCs/>
          <w:sz w:val="22"/>
          <w:szCs w:val="22"/>
        </w:rPr>
        <w:t xml:space="preserve">Wykonawca udziela Zamawiającemu rękojmi za wykonanie przedmiotu umowy na okres </w:t>
      </w:r>
      <w:r w:rsidR="00900A65" w:rsidRPr="00900A65">
        <w:rPr>
          <w:bCs/>
          <w:sz w:val="22"/>
          <w:szCs w:val="22"/>
          <w:lang w:val="pl-PL"/>
        </w:rPr>
        <w:t>24</w:t>
      </w:r>
      <w:r w:rsidRPr="00900A65">
        <w:rPr>
          <w:bCs/>
          <w:sz w:val="22"/>
          <w:szCs w:val="22"/>
        </w:rPr>
        <w:t xml:space="preserve"> miesięcy od następnego dnia od </w:t>
      </w:r>
      <w:r w:rsidRPr="00900A65">
        <w:rPr>
          <w:sz w:val="22"/>
          <w:szCs w:val="22"/>
        </w:rPr>
        <w:t xml:space="preserve">odebrania przez Zamawiającego robót budowlanych i podpisania (bez uwag) protokołu końcowego. </w:t>
      </w:r>
    </w:p>
    <w:p w14:paraId="22CA1206" w14:textId="08B767CA" w:rsidR="00F42C10" w:rsidRPr="00900A65" w:rsidRDefault="00F42C10" w:rsidP="00F42C10">
      <w:pPr>
        <w:pStyle w:val="Tekstpodstawowy2"/>
        <w:numPr>
          <w:ilvl w:val="0"/>
          <w:numId w:val="59"/>
        </w:numPr>
        <w:tabs>
          <w:tab w:val="clear" w:pos="720"/>
        </w:tabs>
        <w:suppressAutoHyphens w:val="0"/>
        <w:spacing w:after="0" w:line="276" w:lineRule="auto"/>
        <w:ind w:left="357" w:hanging="357"/>
        <w:jc w:val="both"/>
        <w:rPr>
          <w:bCs/>
          <w:sz w:val="22"/>
          <w:szCs w:val="22"/>
        </w:rPr>
      </w:pPr>
      <w:r w:rsidRPr="00900A65">
        <w:rPr>
          <w:bCs/>
          <w:sz w:val="22"/>
          <w:szCs w:val="22"/>
        </w:rPr>
        <w:t>Okres pielęgnacji nasadzonych roślin wynosi:………miesięcy licząc od dnia następnego od daty odbioru końcowego robót.</w:t>
      </w:r>
    </w:p>
    <w:p w14:paraId="5AE3FBC0"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773DD076"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1973254C"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716A93C5"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3F17E"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32442B3E"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7C3BB366" w14:textId="77777777" w:rsidR="004807AC" w:rsidRPr="00854C98" w:rsidRDefault="004807AC" w:rsidP="00D52241">
      <w:pPr>
        <w:pStyle w:val="Tekstpodstawowy2"/>
        <w:numPr>
          <w:ilvl w:val="0"/>
          <w:numId w:val="59"/>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78ACA5D4" w14:textId="77777777" w:rsidR="00900A65" w:rsidRPr="00854C98" w:rsidRDefault="00900A65" w:rsidP="00C04A40">
      <w:pPr>
        <w:suppressAutoHyphens w:val="0"/>
        <w:spacing w:line="276" w:lineRule="auto"/>
        <w:jc w:val="both"/>
        <w:rPr>
          <w:b/>
          <w:color w:val="000000"/>
          <w:sz w:val="22"/>
          <w:szCs w:val="22"/>
        </w:rPr>
      </w:pPr>
    </w:p>
    <w:p w14:paraId="52C97F42" w14:textId="77777777" w:rsidR="004807AC" w:rsidRPr="00854C98" w:rsidRDefault="004807AC" w:rsidP="00C04A40">
      <w:pPr>
        <w:spacing w:line="276" w:lineRule="auto"/>
        <w:jc w:val="center"/>
        <w:rPr>
          <w:b/>
          <w:sz w:val="22"/>
          <w:szCs w:val="22"/>
        </w:rPr>
      </w:pPr>
      <w:r w:rsidRPr="00854C98">
        <w:rPr>
          <w:b/>
          <w:color w:val="000000"/>
          <w:sz w:val="22"/>
          <w:szCs w:val="22"/>
        </w:rPr>
        <w:t>§ </w:t>
      </w:r>
      <w:r w:rsidRPr="00854C98">
        <w:rPr>
          <w:b/>
          <w:sz w:val="22"/>
          <w:szCs w:val="22"/>
        </w:rPr>
        <w:t>12</w:t>
      </w:r>
    </w:p>
    <w:p w14:paraId="1723D91A" w14:textId="77777777" w:rsidR="004807AC" w:rsidRPr="00854C98" w:rsidRDefault="004807AC" w:rsidP="00C04A40">
      <w:pPr>
        <w:spacing w:line="276" w:lineRule="auto"/>
        <w:jc w:val="center"/>
        <w:rPr>
          <w:color w:val="000000"/>
          <w:spacing w:val="3"/>
          <w:w w:val="105"/>
          <w:sz w:val="22"/>
          <w:szCs w:val="22"/>
        </w:rPr>
      </w:pPr>
      <w:r w:rsidRPr="00854C98">
        <w:rPr>
          <w:b/>
          <w:sz w:val="22"/>
          <w:szCs w:val="22"/>
        </w:rPr>
        <w:t>Zmiana umowy</w:t>
      </w:r>
    </w:p>
    <w:p w14:paraId="554C70EB" w14:textId="77777777" w:rsidR="004807AC" w:rsidRPr="00854C98" w:rsidRDefault="004807AC" w:rsidP="00C04A40">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7094C33B" w14:textId="77777777" w:rsidR="004807AC" w:rsidRPr="00854C98" w:rsidRDefault="004807AC" w:rsidP="00D52241">
      <w:pPr>
        <w:pStyle w:val="Tekstpodstawowy2"/>
        <w:numPr>
          <w:ilvl w:val="0"/>
          <w:numId w:val="60"/>
        </w:numPr>
        <w:spacing w:after="0" w:line="276" w:lineRule="auto"/>
        <w:ind w:left="284" w:hanging="284"/>
        <w:jc w:val="both"/>
        <w:rPr>
          <w:b/>
          <w:sz w:val="22"/>
          <w:szCs w:val="22"/>
        </w:rPr>
      </w:pPr>
      <w:r w:rsidRPr="00854C98">
        <w:rPr>
          <w:b/>
          <w:sz w:val="22"/>
          <w:szCs w:val="22"/>
        </w:rPr>
        <w:t xml:space="preserve">Zmiana umownego terminu zakończenia przedmiotu </w:t>
      </w:r>
      <w:r w:rsidR="000542E5" w:rsidRPr="00854C98">
        <w:rPr>
          <w:b/>
          <w:sz w:val="22"/>
          <w:szCs w:val="22"/>
        </w:rPr>
        <w:t xml:space="preserve">niniejszej Umowy jest możliwa w </w:t>
      </w:r>
      <w:r w:rsidRPr="00854C98">
        <w:rPr>
          <w:b/>
          <w:sz w:val="22"/>
          <w:szCs w:val="22"/>
        </w:rPr>
        <w:t>następujących przypadkach:</w:t>
      </w:r>
    </w:p>
    <w:p w14:paraId="1612A2CD" w14:textId="77777777" w:rsidR="004807AC" w:rsidRPr="00854C98" w:rsidRDefault="004807AC" w:rsidP="00D52241">
      <w:pPr>
        <w:pStyle w:val="Tekstpodstawowy2"/>
        <w:numPr>
          <w:ilvl w:val="1"/>
          <w:numId w:val="61"/>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63FC4965" w14:textId="77777777" w:rsidR="004807AC" w:rsidRPr="00854C98" w:rsidRDefault="004807AC" w:rsidP="00D52241">
      <w:pPr>
        <w:pStyle w:val="Tekstpodstawowy2"/>
        <w:numPr>
          <w:ilvl w:val="1"/>
          <w:numId w:val="61"/>
        </w:numPr>
        <w:tabs>
          <w:tab w:val="clear" w:pos="1440"/>
          <w:tab w:val="num" w:pos="426"/>
        </w:tabs>
        <w:spacing w:after="0" w:line="276" w:lineRule="auto"/>
        <w:ind w:left="714" w:hanging="357"/>
        <w:jc w:val="both"/>
        <w:rPr>
          <w:b/>
          <w:sz w:val="22"/>
          <w:szCs w:val="22"/>
        </w:rPr>
      </w:pPr>
      <w:r w:rsidRPr="00854C98">
        <w:rPr>
          <w:sz w:val="22"/>
          <w:szCs w:val="22"/>
        </w:rPr>
        <w:lastRenderedPageBreak/>
        <w:t>wystąpienia wykopalisk archeologicznych uniemożliwiających wykonywanie robót,</w:t>
      </w:r>
    </w:p>
    <w:p w14:paraId="60988700" w14:textId="77777777" w:rsidR="004807AC" w:rsidRPr="00854C98" w:rsidRDefault="004807AC" w:rsidP="00D52241">
      <w:pPr>
        <w:pStyle w:val="Tekstpodstawowy2"/>
        <w:numPr>
          <w:ilvl w:val="1"/>
          <w:numId w:val="61"/>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03BFDAAD" w14:textId="156FAE48" w:rsidR="004807AC" w:rsidRPr="00854C98" w:rsidRDefault="004807AC" w:rsidP="00D52241">
      <w:pPr>
        <w:pStyle w:val="Tekstpodstawowy2"/>
        <w:numPr>
          <w:ilvl w:val="1"/>
          <w:numId w:val="61"/>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w:t>
      </w:r>
      <w:r w:rsidR="00F42C10">
        <w:rPr>
          <w:sz w:val="22"/>
          <w:szCs w:val="22"/>
          <w:lang w:val="pl-PL"/>
        </w:rPr>
        <w:t xml:space="preserve"> dokumentacją projektową</w:t>
      </w:r>
      <w:r w:rsidRPr="00854C98">
        <w:rPr>
          <w:sz w:val="22"/>
          <w:szCs w:val="22"/>
        </w:rPr>
        <w:t>,</w:t>
      </w:r>
    </w:p>
    <w:p w14:paraId="71D130AA" w14:textId="77777777" w:rsidR="004807AC" w:rsidRPr="00854C98" w:rsidRDefault="004807AC" w:rsidP="00D52241">
      <w:pPr>
        <w:pStyle w:val="Tekstpodstawowy2"/>
        <w:numPr>
          <w:ilvl w:val="1"/>
          <w:numId w:val="61"/>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3BCAC619" w14:textId="77777777" w:rsidR="004807AC" w:rsidRPr="00854C98" w:rsidRDefault="004807AC" w:rsidP="00D52241">
      <w:pPr>
        <w:pStyle w:val="Tekstpodstawowy2"/>
        <w:numPr>
          <w:ilvl w:val="1"/>
          <w:numId w:val="61"/>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6D1E82B9" w14:textId="77777777" w:rsidR="004807AC" w:rsidRPr="00854C98" w:rsidRDefault="004807AC" w:rsidP="00C04A40">
      <w:pPr>
        <w:pStyle w:val="Tekstpodstawowy2"/>
        <w:tabs>
          <w:tab w:val="center" w:pos="5154"/>
        </w:tabs>
        <w:spacing w:after="0" w:line="276" w:lineRule="auto"/>
        <w:jc w:val="both"/>
        <w:rPr>
          <w:sz w:val="22"/>
          <w:szCs w:val="22"/>
        </w:rPr>
      </w:pPr>
    </w:p>
    <w:p w14:paraId="4689E4A6" w14:textId="77777777" w:rsidR="004807AC" w:rsidRPr="00854C98" w:rsidRDefault="004807AC" w:rsidP="00C04A40">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33158E72" w14:textId="77777777" w:rsidR="004807AC" w:rsidRPr="00854C98" w:rsidRDefault="004807AC" w:rsidP="00C04A40">
      <w:pPr>
        <w:pStyle w:val="Tekstpodstawowy2"/>
        <w:tabs>
          <w:tab w:val="center" w:pos="5154"/>
        </w:tabs>
        <w:spacing w:after="0" w:line="276" w:lineRule="auto"/>
        <w:jc w:val="both"/>
        <w:rPr>
          <w:sz w:val="22"/>
          <w:szCs w:val="22"/>
        </w:rPr>
      </w:pPr>
    </w:p>
    <w:p w14:paraId="5D067298" w14:textId="77777777" w:rsidR="004807AC" w:rsidRPr="00854C98" w:rsidRDefault="004807AC" w:rsidP="00D52241">
      <w:pPr>
        <w:pStyle w:val="Tekstpodstawowy2"/>
        <w:numPr>
          <w:ilvl w:val="0"/>
          <w:numId w:val="62"/>
        </w:numPr>
        <w:spacing w:after="0" w:line="276" w:lineRule="auto"/>
        <w:ind w:left="284" w:hanging="284"/>
        <w:rPr>
          <w:b/>
          <w:sz w:val="22"/>
          <w:szCs w:val="22"/>
        </w:rPr>
      </w:pPr>
      <w:r w:rsidRPr="00854C98">
        <w:rPr>
          <w:b/>
          <w:sz w:val="22"/>
          <w:szCs w:val="22"/>
        </w:rPr>
        <w:t>Zmiana podwykonawcy i podmiotu trzeciego.</w:t>
      </w:r>
    </w:p>
    <w:p w14:paraId="5B67207C"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1E562B23"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6AC19B61" w14:textId="77777777" w:rsidR="004807AC" w:rsidRPr="00854C98" w:rsidRDefault="004807AC" w:rsidP="00C04A40">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2072C4E3" w14:textId="77777777" w:rsidR="004807AC" w:rsidRPr="00854C98" w:rsidRDefault="004807AC" w:rsidP="00D52241">
      <w:pPr>
        <w:pStyle w:val="Tekstpodstawowy2"/>
        <w:numPr>
          <w:ilvl w:val="0"/>
          <w:numId w:val="62"/>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6DF7FA79" w14:textId="77777777" w:rsidR="004807AC" w:rsidRPr="00854C98" w:rsidRDefault="004807AC" w:rsidP="00D52241">
      <w:pPr>
        <w:pStyle w:val="Tekstpodstawowy2"/>
        <w:numPr>
          <w:ilvl w:val="0"/>
          <w:numId w:val="63"/>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D50F522" w14:textId="3EAB9D4E" w:rsidR="004807AC" w:rsidRPr="00854C98" w:rsidRDefault="004807AC" w:rsidP="00D52241">
      <w:pPr>
        <w:pStyle w:val="Tekstpodstawowy2"/>
        <w:numPr>
          <w:ilvl w:val="0"/>
          <w:numId w:val="63"/>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B14CC4">
        <w:rPr>
          <w:sz w:val="22"/>
          <w:szCs w:val="22"/>
          <w:lang w:val="pl-PL"/>
        </w:rPr>
        <w:t>(</w:t>
      </w:r>
      <w:r w:rsidR="00B14CC4" w:rsidRPr="00B14CC4">
        <w:rPr>
          <w:sz w:val="22"/>
          <w:szCs w:val="22"/>
        </w:rPr>
        <w:t>t. j Dz. U. z 2019 r., poz. 869 ze zm.</w:t>
      </w:r>
      <w:r w:rsidR="00B14CC4">
        <w:rPr>
          <w:sz w:val="22"/>
          <w:szCs w:val="22"/>
          <w:lang w:val="pl-PL"/>
        </w:rPr>
        <w:t>)</w:t>
      </w:r>
    </w:p>
    <w:p w14:paraId="05D8F8E4" w14:textId="77777777" w:rsidR="004807AC" w:rsidRPr="00854C98" w:rsidRDefault="004807AC" w:rsidP="00D52241">
      <w:pPr>
        <w:pStyle w:val="Tekstpodstawowy2"/>
        <w:numPr>
          <w:ilvl w:val="0"/>
          <w:numId w:val="63"/>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6FD0E6A4" w14:textId="77777777" w:rsidR="004807AC" w:rsidRPr="00854C98" w:rsidRDefault="004807AC" w:rsidP="00D52241">
      <w:pPr>
        <w:pStyle w:val="Tekstpodstawowy2"/>
        <w:numPr>
          <w:ilvl w:val="0"/>
          <w:numId w:val="62"/>
        </w:numPr>
        <w:spacing w:after="0" w:line="276" w:lineRule="auto"/>
        <w:ind w:left="357" w:hanging="357"/>
        <w:jc w:val="both"/>
        <w:rPr>
          <w:sz w:val="22"/>
          <w:szCs w:val="22"/>
        </w:rPr>
      </w:pPr>
      <w:r w:rsidRPr="00854C98">
        <w:rPr>
          <w:sz w:val="22"/>
          <w:szCs w:val="22"/>
          <w:lang w:val="pl-PL"/>
        </w:rPr>
        <w:t>W</w:t>
      </w:r>
      <w:r w:rsidRPr="00854C98">
        <w:rPr>
          <w:sz w:val="22"/>
          <w:szCs w:val="22"/>
        </w:rPr>
        <w:t xml:space="preserve"> przypadku </w:t>
      </w:r>
      <w:r w:rsidRPr="00F42C10">
        <w:rPr>
          <w:sz w:val="22"/>
          <w:szCs w:val="22"/>
        </w:rPr>
        <w:t>zajścia okoliczności ust.3.</w:t>
      </w:r>
      <w:r w:rsidRPr="00854C98">
        <w:rPr>
          <w:sz w:val="22"/>
          <w:szCs w:val="22"/>
        </w:rPr>
        <w:t xml:space="preserve"> </w:t>
      </w:r>
    </w:p>
    <w:p w14:paraId="3C2D1B0A" w14:textId="77777777" w:rsidR="004807AC" w:rsidRPr="00854C98" w:rsidRDefault="004807AC" w:rsidP="00D52241">
      <w:pPr>
        <w:numPr>
          <w:ilvl w:val="1"/>
          <w:numId w:val="62"/>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973130B" w14:textId="77777777" w:rsidR="004807AC" w:rsidRPr="00854C98" w:rsidRDefault="004807AC" w:rsidP="00C04A40">
      <w:pPr>
        <w:spacing w:line="276" w:lineRule="auto"/>
        <w:ind w:left="357"/>
        <w:rPr>
          <w:sz w:val="22"/>
          <w:szCs w:val="22"/>
        </w:rPr>
      </w:pPr>
      <w:r w:rsidRPr="00854C98">
        <w:rPr>
          <w:sz w:val="22"/>
          <w:szCs w:val="22"/>
        </w:rPr>
        <w:t>lub</w:t>
      </w:r>
    </w:p>
    <w:p w14:paraId="3EAE609E" w14:textId="77777777" w:rsidR="004807AC" w:rsidRPr="00854C98" w:rsidRDefault="004807AC" w:rsidP="00D52241">
      <w:pPr>
        <w:pStyle w:val="Tekstpodstawowy2"/>
        <w:numPr>
          <w:ilvl w:val="1"/>
          <w:numId w:val="62"/>
        </w:numPr>
        <w:spacing w:after="0" w:line="276" w:lineRule="auto"/>
        <w:ind w:left="714" w:hanging="357"/>
        <w:jc w:val="both"/>
        <w:rPr>
          <w:sz w:val="22"/>
          <w:szCs w:val="22"/>
          <w:lang w:val="pl-PL"/>
        </w:rPr>
      </w:pPr>
      <w:r w:rsidRPr="00854C98">
        <w:rPr>
          <w:sz w:val="22"/>
          <w:szCs w:val="22"/>
          <w:lang w:val="pl-PL"/>
        </w:rPr>
        <w:t>Wykonawca wykona roboty zamienne zlecone przez Zamawiającego na podstawie stosownego protokołu i kosztorysu zamiennego</w:t>
      </w:r>
    </w:p>
    <w:p w14:paraId="42BD5C26" w14:textId="77777777" w:rsidR="004807AC" w:rsidRPr="00F42C10" w:rsidRDefault="004807AC" w:rsidP="00D52241">
      <w:pPr>
        <w:pStyle w:val="Tekstpodstawowy2"/>
        <w:numPr>
          <w:ilvl w:val="0"/>
          <w:numId w:val="62"/>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w:t>
      </w:r>
      <w:r w:rsidRPr="00F42C10">
        <w:rPr>
          <w:bCs/>
          <w:sz w:val="22"/>
          <w:szCs w:val="22"/>
          <w:lang w:eastAsia="pl-PL"/>
        </w:rPr>
        <w:t>usług.</w:t>
      </w:r>
      <w:r w:rsidR="00AB1217" w:rsidRPr="00F42C10">
        <w:rPr>
          <w:bCs/>
          <w:sz w:val="22"/>
          <w:szCs w:val="22"/>
          <w:lang w:val="pl-PL" w:eastAsia="pl-PL"/>
        </w:rPr>
        <w:t xml:space="preserve"> </w:t>
      </w:r>
      <w:r w:rsidRPr="00F42C10">
        <w:rPr>
          <w:sz w:val="22"/>
          <w:szCs w:val="22"/>
        </w:rPr>
        <w:t>Waloryzacji będzie można dokonać w oparciu o pisemnie uzasadniony wniosek Wykonawcy, zaakceptowany przez Zamawiającego i sporządzony aneks do umowy.</w:t>
      </w:r>
    </w:p>
    <w:p w14:paraId="7584F3F8" w14:textId="77777777" w:rsidR="004807AC" w:rsidRPr="00F42C10" w:rsidRDefault="004807AC" w:rsidP="00D52241">
      <w:pPr>
        <w:pStyle w:val="Tekstpodstawowy2"/>
        <w:numPr>
          <w:ilvl w:val="0"/>
          <w:numId w:val="62"/>
        </w:numPr>
        <w:spacing w:after="0" w:line="276" w:lineRule="auto"/>
        <w:ind w:left="357" w:hanging="357"/>
        <w:jc w:val="both"/>
        <w:rPr>
          <w:sz w:val="22"/>
          <w:szCs w:val="22"/>
        </w:rPr>
      </w:pPr>
      <w:r w:rsidRPr="00F42C10">
        <w:rPr>
          <w:sz w:val="22"/>
          <w:szCs w:val="22"/>
        </w:rPr>
        <w:t xml:space="preserve">W przypadku wystąpienia przyczyn, o których mowa w ust. 1,3 – 5 Strony uzgodnią powyższe zmiany zawartej umowy w formie aneksu. </w:t>
      </w:r>
    </w:p>
    <w:p w14:paraId="08906CF4" w14:textId="77777777" w:rsidR="00AB1217" w:rsidRPr="005971E1" w:rsidRDefault="004807AC" w:rsidP="00D52241">
      <w:pPr>
        <w:pStyle w:val="Tekstpodstawowy2"/>
        <w:numPr>
          <w:ilvl w:val="0"/>
          <w:numId w:val="62"/>
        </w:numPr>
        <w:spacing w:after="0" w:line="276" w:lineRule="auto"/>
        <w:ind w:left="357" w:hanging="357"/>
        <w:jc w:val="both"/>
        <w:rPr>
          <w:sz w:val="22"/>
          <w:szCs w:val="22"/>
        </w:rPr>
      </w:pPr>
      <w:r w:rsidRPr="00F42C10">
        <w:rPr>
          <w:sz w:val="22"/>
          <w:szCs w:val="22"/>
        </w:rPr>
        <w:t>W przypadku wystąpienia przyczyn, o których mowa w ust. 2 nie będzie</w:t>
      </w:r>
      <w:r w:rsidRPr="00854C98">
        <w:rPr>
          <w:sz w:val="22"/>
          <w:szCs w:val="22"/>
        </w:rPr>
        <w:t xml:space="preserve"> konieczności zmiany umowy w formie aneksu.</w:t>
      </w:r>
    </w:p>
    <w:p w14:paraId="27B089DC" w14:textId="77777777" w:rsidR="00AB1217" w:rsidRPr="00854C98" w:rsidRDefault="00AB1217" w:rsidP="00C04A40">
      <w:pPr>
        <w:pStyle w:val="Tekstpodstawowy2"/>
        <w:tabs>
          <w:tab w:val="center" w:pos="5154"/>
        </w:tabs>
        <w:spacing w:after="0" w:line="276" w:lineRule="auto"/>
        <w:rPr>
          <w:sz w:val="22"/>
          <w:szCs w:val="22"/>
        </w:rPr>
      </w:pPr>
      <w:bookmarkStart w:id="3" w:name="_GoBack"/>
      <w:bookmarkEnd w:id="3"/>
    </w:p>
    <w:p w14:paraId="3AA57FC2" w14:textId="77777777" w:rsidR="004807AC" w:rsidRPr="005971E1" w:rsidRDefault="004807AC" w:rsidP="00C04A40">
      <w:pPr>
        <w:pStyle w:val="Tekstpodstawowy2"/>
        <w:tabs>
          <w:tab w:val="center" w:pos="5154"/>
        </w:tabs>
        <w:spacing w:after="0" w:line="276" w:lineRule="auto"/>
        <w:jc w:val="center"/>
        <w:rPr>
          <w:b/>
          <w:sz w:val="22"/>
          <w:szCs w:val="22"/>
        </w:rPr>
      </w:pPr>
      <w:r w:rsidRPr="005971E1">
        <w:rPr>
          <w:b/>
          <w:sz w:val="22"/>
          <w:szCs w:val="22"/>
        </w:rPr>
        <w:t>§ 13</w:t>
      </w:r>
    </w:p>
    <w:p w14:paraId="7A231036" w14:textId="77777777" w:rsidR="004807AC" w:rsidRPr="00854C98" w:rsidRDefault="004807AC" w:rsidP="00C04A40">
      <w:pPr>
        <w:pStyle w:val="Tekstpodstawowy2"/>
        <w:spacing w:after="0" w:line="276" w:lineRule="auto"/>
        <w:jc w:val="center"/>
        <w:rPr>
          <w:b/>
          <w:sz w:val="22"/>
          <w:szCs w:val="22"/>
        </w:rPr>
      </w:pPr>
      <w:r w:rsidRPr="00854C98">
        <w:rPr>
          <w:b/>
          <w:sz w:val="22"/>
          <w:szCs w:val="22"/>
        </w:rPr>
        <w:t>Postanowienia końcowe</w:t>
      </w:r>
    </w:p>
    <w:p w14:paraId="2E31E68C" w14:textId="77777777" w:rsidR="004807AC" w:rsidRPr="00854C98" w:rsidRDefault="004807AC" w:rsidP="00D52241">
      <w:pPr>
        <w:numPr>
          <w:ilvl w:val="0"/>
          <w:numId w:val="67"/>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4B66574F" w14:textId="57406938" w:rsidR="004807AC" w:rsidRPr="00D87292" w:rsidRDefault="004807AC" w:rsidP="00D52241">
      <w:pPr>
        <w:numPr>
          <w:ilvl w:val="0"/>
          <w:numId w:val="67"/>
        </w:numPr>
        <w:suppressAutoHyphens w:val="0"/>
        <w:spacing w:line="276" w:lineRule="auto"/>
        <w:jc w:val="both"/>
        <w:rPr>
          <w:sz w:val="22"/>
          <w:szCs w:val="22"/>
          <w:lang w:eastAsia="pl-PL"/>
        </w:rPr>
      </w:pPr>
      <w:r w:rsidRPr="00854C98">
        <w:rPr>
          <w:sz w:val="22"/>
          <w:szCs w:val="22"/>
        </w:rPr>
        <w:lastRenderedPageBreak/>
        <w:t>W sprawach nieuregulowanych niniejszą umową stosuje się przepisy ustaw: ustawy z dnia 29.01.2004</w:t>
      </w:r>
      <w:r w:rsidR="00F42C10">
        <w:rPr>
          <w:sz w:val="22"/>
          <w:szCs w:val="22"/>
        </w:rPr>
        <w:t xml:space="preserve"> </w:t>
      </w:r>
      <w:r w:rsidRPr="00854C98">
        <w:rPr>
          <w:sz w:val="22"/>
          <w:szCs w:val="22"/>
        </w:rPr>
        <w:t>r. Prawo zamówień publicznych (</w:t>
      </w:r>
      <w:proofErr w:type="spellStart"/>
      <w:r w:rsidR="0030250F" w:rsidRPr="0030250F">
        <w:rPr>
          <w:sz w:val="22"/>
          <w:szCs w:val="22"/>
          <w:lang w:eastAsia="pl-PL"/>
        </w:rPr>
        <w:t>t.j</w:t>
      </w:r>
      <w:proofErr w:type="spellEnd"/>
      <w:r w:rsidR="0030250F" w:rsidRPr="0030250F">
        <w:rPr>
          <w:sz w:val="22"/>
          <w:szCs w:val="22"/>
          <w:lang w:eastAsia="pl-PL"/>
        </w:rPr>
        <w:t>. Dz. U. z 2019 r. poz. 1843</w:t>
      </w:r>
      <w:r w:rsidR="00320F21">
        <w:rPr>
          <w:sz w:val="22"/>
          <w:szCs w:val="22"/>
          <w:lang w:eastAsia="pl-PL"/>
        </w:rPr>
        <w:t xml:space="preserve"> z </w:t>
      </w:r>
      <w:proofErr w:type="spellStart"/>
      <w:r w:rsidR="00320F21">
        <w:rPr>
          <w:sz w:val="22"/>
          <w:szCs w:val="22"/>
          <w:lang w:eastAsia="pl-PL"/>
        </w:rPr>
        <w:t>późn</w:t>
      </w:r>
      <w:proofErr w:type="spellEnd"/>
      <w:r w:rsidR="00320F21">
        <w:rPr>
          <w:sz w:val="22"/>
          <w:szCs w:val="22"/>
          <w:lang w:eastAsia="pl-PL"/>
        </w:rPr>
        <w:t>. zm.</w:t>
      </w:r>
      <w:r w:rsidRPr="00854C98">
        <w:rPr>
          <w:sz w:val="22"/>
          <w:szCs w:val="22"/>
        </w:rPr>
        <w:t>), ustawy z dnia 07.07.1994</w:t>
      </w:r>
      <w:r w:rsidR="00F42C10">
        <w:rPr>
          <w:sz w:val="22"/>
          <w:szCs w:val="22"/>
        </w:rPr>
        <w:t xml:space="preserve"> </w:t>
      </w:r>
      <w:r w:rsidRPr="00854C98">
        <w:rPr>
          <w:sz w:val="22"/>
          <w:szCs w:val="22"/>
        </w:rPr>
        <w:t>r. Prawo budowlane (</w:t>
      </w:r>
      <w:proofErr w:type="spellStart"/>
      <w:r w:rsidR="00D15420" w:rsidRPr="00D15420">
        <w:rPr>
          <w:sz w:val="22"/>
          <w:szCs w:val="22"/>
          <w:lang w:eastAsia="pl-PL"/>
        </w:rPr>
        <w:t>t.j</w:t>
      </w:r>
      <w:proofErr w:type="spellEnd"/>
      <w:r w:rsidR="00D15420" w:rsidRPr="00D15420">
        <w:rPr>
          <w:sz w:val="22"/>
          <w:szCs w:val="22"/>
          <w:lang w:eastAsia="pl-PL"/>
        </w:rPr>
        <w:t xml:space="preserve">. Dz.U. z </w:t>
      </w:r>
      <w:r w:rsidR="00D87292" w:rsidRPr="00D87292">
        <w:rPr>
          <w:sz w:val="22"/>
          <w:szCs w:val="22"/>
          <w:lang w:eastAsia="pl-PL"/>
        </w:rPr>
        <w:t>2020 r.</w:t>
      </w:r>
      <w:r w:rsidR="00D87292">
        <w:rPr>
          <w:sz w:val="22"/>
          <w:szCs w:val="22"/>
          <w:lang w:eastAsia="pl-PL"/>
        </w:rPr>
        <w:t xml:space="preserve"> </w:t>
      </w:r>
      <w:r w:rsidR="00D87292" w:rsidRPr="00D87292">
        <w:rPr>
          <w:sz w:val="22"/>
          <w:szCs w:val="22"/>
          <w:lang w:eastAsia="pl-PL"/>
        </w:rPr>
        <w:t xml:space="preserve">poz. 1333 </w:t>
      </w:r>
      <w:r w:rsidR="00D15420" w:rsidRPr="00D87292">
        <w:rPr>
          <w:sz w:val="22"/>
          <w:szCs w:val="22"/>
          <w:lang w:eastAsia="pl-PL"/>
        </w:rPr>
        <w:t xml:space="preserve">z </w:t>
      </w:r>
      <w:proofErr w:type="spellStart"/>
      <w:r w:rsidR="00D15420" w:rsidRPr="00D87292">
        <w:rPr>
          <w:sz w:val="22"/>
          <w:szCs w:val="22"/>
          <w:lang w:eastAsia="pl-PL"/>
        </w:rPr>
        <w:t>późn</w:t>
      </w:r>
      <w:proofErr w:type="spellEnd"/>
      <w:r w:rsidR="00D15420" w:rsidRPr="00D87292">
        <w:rPr>
          <w:sz w:val="22"/>
          <w:szCs w:val="22"/>
          <w:lang w:eastAsia="pl-PL"/>
        </w:rPr>
        <w:t>. zm.</w:t>
      </w:r>
      <w:r w:rsidRPr="00D87292">
        <w:rPr>
          <w:sz w:val="22"/>
          <w:szCs w:val="22"/>
        </w:rPr>
        <w:t>) oraz Kodeksu cywilnego o ile przepisy ustawy Prawo zamówień publicznych nie stanowią inaczej.</w:t>
      </w:r>
    </w:p>
    <w:p w14:paraId="3030525C" w14:textId="77777777" w:rsidR="004807AC" w:rsidRPr="00854C98" w:rsidRDefault="004807AC" w:rsidP="00C04A40">
      <w:pPr>
        <w:suppressAutoHyphens w:val="0"/>
        <w:spacing w:line="276" w:lineRule="auto"/>
        <w:ind w:left="426"/>
        <w:jc w:val="both"/>
        <w:rPr>
          <w:sz w:val="22"/>
          <w:szCs w:val="22"/>
        </w:rPr>
      </w:pPr>
    </w:p>
    <w:p w14:paraId="48D45309" w14:textId="77777777" w:rsidR="004807AC" w:rsidRPr="005971E1" w:rsidRDefault="004807AC" w:rsidP="00C04A40">
      <w:pPr>
        <w:pStyle w:val="Tekstpodstawowy2"/>
        <w:spacing w:after="0" w:line="276" w:lineRule="auto"/>
        <w:jc w:val="center"/>
        <w:rPr>
          <w:b/>
          <w:sz w:val="22"/>
          <w:szCs w:val="22"/>
        </w:rPr>
      </w:pPr>
      <w:r w:rsidRPr="005971E1">
        <w:rPr>
          <w:b/>
          <w:sz w:val="22"/>
          <w:szCs w:val="22"/>
        </w:rPr>
        <w:t>§ 14</w:t>
      </w:r>
    </w:p>
    <w:p w14:paraId="14826247" w14:textId="77777777" w:rsidR="004807AC" w:rsidRPr="00854C98" w:rsidRDefault="004807AC" w:rsidP="00E80EB7">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14:paraId="690107BF" w14:textId="77777777" w:rsidR="004807AC" w:rsidRPr="00854C98" w:rsidRDefault="004807AC" w:rsidP="00C04A40">
      <w:pPr>
        <w:pStyle w:val="Tekstpodstawowy2"/>
        <w:spacing w:after="0" w:line="276" w:lineRule="auto"/>
        <w:rPr>
          <w:bCs/>
          <w:sz w:val="22"/>
          <w:szCs w:val="22"/>
        </w:rPr>
      </w:pPr>
    </w:p>
    <w:p w14:paraId="67930EF0" w14:textId="77777777" w:rsidR="004807AC" w:rsidRPr="00854C98" w:rsidRDefault="004807AC" w:rsidP="00C04A40">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0FB10440" w14:textId="77777777" w:rsidR="004807AC" w:rsidRPr="00854C98" w:rsidRDefault="00CA3EEA" w:rsidP="00C04A40">
      <w:pPr>
        <w:pStyle w:val="Tekstpodstawowy23"/>
        <w:tabs>
          <w:tab w:val="left" w:pos="360"/>
        </w:tabs>
        <w:spacing w:line="276" w:lineRule="auto"/>
        <w:jc w:val="both"/>
        <w:rPr>
          <w:i/>
          <w:sz w:val="22"/>
          <w:szCs w:val="22"/>
        </w:rPr>
      </w:pPr>
      <w:r w:rsidRPr="00854C98">
        <w:rPr>
          <w:i/>
          <w:sz w:val="22"/>
          <w:szCs w:val="22"/>
        </w:rPr>
        <w:t>1.</w:t>
      </w:r>
      <w:r w:rsidR="00D2772F">
        <w:rPr>
          <w:i/>
          <w:sz w:val="22"/>
          <w:szCs w:val="22"/>
        </w:rPr>
        <w:t xml:space="preserve"> </w:t>
      </w:r>
      <w:r w:rsidR="004807AC" w:rsidRPr="00854C98">
        <w:rPr>
          <w:i/>
          <w:sz w:val="22"/>
          <w:szCs w:val="22"/>
        </w:rPr>
        <w:t>Harmonogram rzeczowo –finansowy</w:t>
      </w:r>
    </w:p>
    <w:p w14:paraId="14FCD6C8" w14:textId="77777777" w:rsidR="004807AC" w:rsidRPr="00854C98" w:rsidRDefault="004807AC" w:rsidP="00C04A40">
      <w:pPr>
        <w:pStyle w:val="Tekstpodstawowy23"/>
        <w:tabs>
          <w:tab w:val="left" w:pos="360"/>
        </w:tabs>
        <w:spacing w:line="276" w:lineRule="auto"/>
        <w:ind w:left="851"/>
        <w:jc w:val="both"/>
        <w:rPr>
          <w:i/>
          <w:sz w:val="22"/>
          <w:szCs w:val="22"/>
        </w:rPr>
      </w:pPr>
    </w:p>
    <w:p w14:paraId="42C86DBB" w14:textId="77777777" w:rsidR="004807AC" w:rsidRPr="00854C98" w:rsidRDefault="004807AC" w:rsidP="00C04A40">
      <w:pPr>
        <w:pStyle w:val="Tekstpodstawowy23"/>
        <w:tabs>
          <w:tab w:val="left" w:pos="360"/>
        </w:tabs>
        <w:spacing w:line="276" w:lineRule="auto"/>
        <w:ind w:left="1004"/>
        <w:jc w:val="both"/>
        <w:rPr>
          <w:i/>
          <w:sz w:val="22"/>
          <w:szCs w:val="22"/>
        </w:rPr>
      </w:pPr>
    </w:p>
    <w:p w14:paraId="1E2665D1" w14:textId="77777777" w:rsidR="004807AC" w:rsidRPr="00854C98" w:rsidRDefault="004807AC" w:rsidP="00C04A40">
      <w:pPr>
        <w:pStyle w:val="Tekstpodstawowy23"/>
        <w:tabs>
          <w:tab w:val="left" w:pos="360"/>
        </w:tabs>
        <w:spacing w:line="276" w:lineRule="auto"/>
        <w:ind w:left="0"/>
        <w:jc w:val="both"/>
        <w:rPr>
          <w:sz w:val="22"/>
          <w:szCs w:val="22"/>
        </w:rPr>
      </w:pPr>
      <w:r w:rsidRPr="00854C98">
        <w:rPr>
          <w:sz w:val="22"/>
          <w:szCs w:val="22"/>
        </w:rPr>
        <w:tab/>
      </w:r>
      <w:r w:rsidRPr="00854C98">
        <w:rPr>
          <w:sz w:val="22"/>
          <w:szCs w:val="22"/>
        </w:rPr>
        <w:tab/>
      </w:r>
    </w:p>
    <w:p w14:paraId="421CD652" w14:textId="77777777" w:rsidR="004807AC" w:rsidRPr="00854C98" w:rsidRDefault="004807AC" w:rsidP="00C04A40">
      <w:pPr>
        <w:pStyle w:val="Tekstpodstawowy23"/>
        <w:tabs>
          <w:tab w:val="left" w:pos="360"/>
        </w:tabs>
        <w:spacing w:line="276" w:lineRule="auto"/>
        <w:ind w:left="0"/>
        <w:jc w:val="both"/>
        <w:rPr>
          <w:sz w:val="22"/>
          <w:szCs w:val="22"/>
        </w:rPr>
      </w:pPr>
    </w:p>
    <w:p w14:paraId="6756E7FF" w14:textId="77777777" w:rsidR="004807AC" w:rsidRPr="00854C98" w:rsidRDefault="004807AC" w:rsidP="00C04A40">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sidR="005971E1">
        <w:rPr>
          <w:sz w:val="22"/>
          <w:szCs w:val="22"/>
        </w:rPr>
        <w:t>ZAMAWIAJĄCY:</w:t>
      </w:r>
    </w:p>
    <w:p w14:paraId="0C0F042C" w14:textId="77777777" w:rsidR="008C7ECE" w:rsidRPr="00854C98" w:rsidRDefault="008C7ECE" w:rsidP="00C04A40">
      <w:pPr>
        <w:spacing w:line="276" w:lineRule="auto"/>
        <w:jc w:val="both"/>
        <w:rPr>
          <w:rFonts w:eastAsia="Arial"/>
          <w:b/>
          <w:sz w:val="20"/>
        </w:rPr>
      </w:pPr>
    </w:p>
    <w:p w14:paraId="371FB9FE" w14:textId="77777777" w:rsidR="00AB1217" w:rsidRPr="00854C98" w:rsidRDefault="00AB1217" w:rsidP="00C04A40">
      <w:pPr>
        <w:spacing w:line="276" w:lineRule="auto"/>
        <w:jc w:val="both"/>
        <w:rPr>
          <w:rFonts w:eastAsia="Arial"/>
          <w:b/>
          <w:sz w:val="20"/>
        </w:rPr>
      </w:pPr>
    </w:p>
    <w:p w14:paraId="7F934401" w14:textId="77777777" w:rsidR="00042AAB" w:rsidRPr="00854C98" w:rsidRDefault="00042AAB">
      <w:pPr>
        <w:spacing w:line="276" w:lineRule="auto"/>
        <w:jc w:val="both"/>
        <w:rPr>
          <w:rFonts w:eastAsia="Arial"/>
          <w:b/>
          <w:sz w:val="20"/>
        </w:rPr>
      </w:pPr>
    </w:p>
    <w:sectPr w:rsidR="00042AAB" w:rsidRPr="00854C98" w:rsidSect="00DE7A9F">
      <w:headerReference w:type="default" r:id="rId8"/>
      <w:footerReference w:type="even" r:id="rId9"/>
      <w:footerReference w:type="default" r:id="rId10"/>
      <w:headerReference w:type="first" r:id="rId11"/>
      <w:footnotePr>
        <w:pos w:val="beneathText"/>
      </w:footnotePr>
      <w:pgSz w:w="11905" w:h="16837"/>
      <w:pgMar w:top="142" w:right="851" w:bottom="426"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A462" w14:textId="77777777" w:rsidR="000D23CD" w:rsidRDefault="000D23CD">
      <w:r>
        <w:separator/>
      </w:r>
    </w:p>
  </w:endnote>
  <w:endnote w:type="continuationSeparator" w:id="0">
    <w:p w14:paraId="3BF57A68" w14:textId="77777777" w:rsidR="000D23CD" w:rsidRDefault="000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201A" w14:textId="77777777" w:rsidR="00761FB6" w:rsidRDefault="00761FB6"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075B51" w14:textId="77777777" w:rsidR="00761FB6" w:rsidRDefault="00761FB6"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55FC" w14:textId="30B01265" w:rsidR="00761FB6" w:rsidRDefault="00761FB6"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29D3">
      <w:rPr>
        <w:rStyle w:val="Numerstrony"/>
        <w:noProof/>
      </w:rPr>
      <w:t>21</w:t>
    </w:r>
    <w:r>
      <w:rPr>
        <w:rStyle w:val="Numerstrony"/>
      </w:rPr>
      <w:fldChar w:fldCharType="end"/>
    </w:r>
  </w:p>
  <w:p w14:paraId="7A218547" w14:textId="77777777" w:rsidR="00761FB6" w:rsidRDefault="00761FB6">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1D5AD88B" wp14:editId="41321EEB">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A2735" w14:textId="77777777" w:rsidR="00761FB6" w:rsidRDefault="00761FB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D88B"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14:paraId="247A2735" w14:textId="77777777" w:rsidR="00761FB6" w:rsidRDefault="00761FB6">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2261" w14:textId="77777777" w:rsidR="000D23CD" w:rsidRDefault="000D23CD">
      <w:r>
        <w:separator/>
      </w:r>
    </w:p>
  </w:footnote>
  <w:footnote w:type="continuationSeparator" w:id="0">
    <w:p w14:paraId="6E025273" w14:textId="77777777" w:rsidR="000D23CD" w:rsidRDefault="000D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E28F" w14:textId="77777777" w:rsidR="00761FB6" w:rsidRDefault="00761FB6">
    <w:pPr>
      <w:pStyle w:val="Nagwek"/>
    </w:pPr>
    <w:r w:rsidRPr="007F45C6">
      <w:rPr>
        <w:noProof/>
        <w:lang w:eastAsia="pl-PL"/>
      </w:rPr>
      <w:drawing>
        <wp:inline distT="0" distB="0" distL="0" distR="0" wp14:anchorId="6B3668C0" wp14:editId="215D8F9A">
          <wp:extent cx="6562725" cy="65722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657225"/>
                  </a:xfrm>
                  <a:prstGeom prst="rect">
                    <a:avLst/>
                  </a:prstGeom>
                  <a:noFill/>
                  <a:ln>
                    <a:noFill/>
                  </a:ln>
                </pic:spPr>
              </pic:pic>
            </a:graphicData>
          </a:graphic>
        </wp:inline>
      </w:drawing>
    </w:r>
  </w:p>
  <w:p w14:paraId="7A257A96" w14:textId="41A6F100" w:rsidR="00761FB6" w:rsidRPr="00060E46" w:rsidRDefault="00761FB6"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1B60AE">
      <w:rPr>
        <w:i/>
        <w:color w:val="A6A6A6"/>
        <w:sz w:val="22"/>
        <w:szCs w:val="22"/>
      </w:rPr>
      <w:t>Numer sprawy: BiZ.271.1.41.2020.BD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DD11" w14:textId="55AB92BA" w:rsidR="00761FB6" w:rsidRDefault="00761FB6" w:rsidP="00050567">
    <w:pPr>
      <w:pStyle w:val="Nagwek"/>
      <w:jc w:val="center"/>
    </w:pPr>
    <w:r w:rsidRPr="007F45C6">
      <w:rPr>
        <w:noProof/>
        <w:lang w:eastAsia="pl-PL"/>
      </w:rPr>
      <w:drawing>
        <wp:inline distT="0" distB="0" distL="0" distR="0" wp14:anchorId="3228BB3E" wp14:editId="215F6334">
          <wp:extent cx="6478905" cy="648831"/>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920558C"/>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15:restartNumberingAfterBreak="0">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15:restartNumberingAfterBreak="0">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15:restartNumberingAfterBreak="0">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15:restartNumberingAfterBreak="0">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15:restartNumberingAfterBreak="0">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7" w15:restartNumberingAfterBreak="0">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8" w15:restartNumberingAfterBreak="0">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2" w15:restartNumberingAfterBreak="0">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3" w15:restartNumberingAfterBreak="0">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4"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7" w15:restartNumberingAfterBreak="0">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15:restartNumberingAfterBreak="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15:restartNumberingAfterBreak="0">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2" w15:restartNumberingAfterBreak="0">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3" w15:restartNumberingAfterBreak="0">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4" w15:restartNumberingAfterBreak="0">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56D487F"/>
    <w:multiLevelType w:val="hybridMultilevel"/>
    <w:tmpl w:val="C8BEB2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5AE1946"/>
    <w:multiLevelType w:val="hybridMultilevel"/>
    <w:tmpl w:val="6A9AF3D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E266F834">
      <w:start w:val="1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9E9545B"/>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C13BE5"/>
    <w:multiLevelType w:val="hybridMultilevel"/>
    <w:tmpl w:val="B6B25C42"/>
    <w:lvl w:ilvl="0" w:tplc="9E0EFD5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15:restartNumberingAfterBreak="0">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6877DE0"/>
    <w:multiLevelType w:val="multilevel"/>
    <w:tmpl w:val="0D608E1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8DA0B86"/>
    <w:multiLevelType w:val="hybridMultilevel"/>
    <w:tmpl w:val="629EA3C0"/>
    <w:lvl w:ilvl="0" w:tplc="DBC82EF8">
      <w:start w:val="1"/>
      <w:numFmt w:val="lowerLetter"/>
      <w:lvlText w:val="%1)"/>
      <w:lvlJc w:val="left"/>
      <w:pPr>
        <w:ind w:left="720" w:hanging="360"/>
      </w:pPr>
      <w:rPr>
        <w:rFonts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F4A0417"/>
    <w:multiLevelType w:val="hybridMultilevel"/>
    <w:tmpl w:val="0CAC945C"/>
    <w:lvl w:ilvl="0" w:tplc="046271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BE5B37"/>
    <w:multiLevelType w:val="hybridMultilevel"/>
    <w:tmpl w:val="C7A0DC18"/>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16483326">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8B55E8"/>
    <w:multiLevelType w:val="multilevel"/>
    <w:tmpl w:val="A74EEC0E"/>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E0700F"/>
    <w:multiLevelType w:val="multilevel"/>
    <w:tmpl w:val="9BD25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8417406"/>
    <w:multiLevelType w:val="multilevel"/>
    <w:tmpl w:val="6A524DB0"/>
    <w:lvl w:ilvl="0">
      <w:start w:val="1"/>
      <w:numFmt w:val="decimal"/>
      <w:lvlText w:val="%1."/>
      <w:lvlJc w:val="left"/>
      <w:pPr>
        <w:ind w:left="360" w:hanging="360"/>
      </w:pPr>
      <w:rPr>
        <w:rFonts w:hint="default"/>
        <w:b w:val="0"/>
        <w:sz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28B429C9"/>
    <w:multiLevelType w:val="hybridMultilevel"/>
    <w:tmpl w:val="71E4D3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126B40"/>
    <w:multiLevelType w:val="hybridMultilevel"/>
    <w:tmpl w:val="649C0F50"/>
    <w:lvl w:ilvl="0" w:tplc="6FB63638">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F371DF"/>
    <w:multiLevelType w:val="hybridMultilevel"/>
    <w:tmpl w:val="CD20E9D4"/>
    <w:lvl w:ilvl="0" w:tplc="04150011">
      <w:start w:val="1"/>
      <w:numFmt w:val="decimal"/>
      <w:lvlText w:val="%1)"/>
      <w:lvlJc w:val="left"/>
      <w:pPr>
        <w:ind w:left="720" w:hanging="360"/>
      </w:pPr>
    </w:lvl>
    <w:lvl w:ilvl="1" w:tplc="F4AE703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447362"/>
    <w:multiLevelType w:val="multilevel"/>
    <w:tmpl w:val="689A7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810D3B"/>
    <w:multiLevelType w:val="hybridMultilevel"/>
    <w:tmpl w:val="A57E64E8"/>
    <w:lvl w:ilvl="0" w:tplc="4B820C8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2C1661"/>
    <w:multiLevelType w:val="multilevel"/>
    <w:tmpl w:val="A74EEC0E"/>
    <w:name w:val="WW8Num292"/>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hint="default"/>
        <w:b w:val="0"/>
        <w:i w:val="0"/>
      </w:rPr>
    </w:lvl>
    <w:lvl w:ilvl="2" w:tplc="359893CC">
      <w:start w:val="1"/>
      <w:numFmt w:val="lowerLetter"/>
      <w:lvlText w:val="%3)"/>
      <w:lvlJc w:val="left"/>
      <w:pPr>
        <w:tabs>
          <w:tab w:val="num" w:pos="928"/>
        </w:tabs>
        <w:ind w:left="928" w:hanging="360"/>
      </w:pPr>
      <w:rPr>
        <w:rFonts w:hint="default"/>
        <w:b w:val="0"/>
        <w:i w:val="0"/>
        <w:sz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33FD3D26"/>
    <w:multiLevelType w:val="hybridMultilevel"/>
    <w:tmpl w:val="5792D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A004236"/>
    <w:multiLevelType w:val="hybridMultilevel"/>
    <w:tmpl w:val="62B88EE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6" w15:restartNumberingAfterBreak="0">
    <w:nsid w:val="3AB55EDE"/>
    <w:multiLevelType w:val="hybridMultilevel"/>
    <w:tmpl w:val="4E4E87A4"/>
    <w:lvl w:ilvl="0" w:tplc="7272FF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D21299"/>
    <w:multiLevelType w:val="hybridMultilevel"/>
    <w:tmpl w:val="6DD634D4"/>
    <w:lvl w:ilvl="0" w:tplc="6F7ECB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5D35A6"/>
    <w:multiLevelType w:val="hybridMultilevel"/>
    <w:tmpl w:val="E10E9156"/>
    <w:lvl w:ilvl="0" w:tplc="7BFAC49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10406EE"/>
    <w:multiLevelType w:val="multilevel"/>
    <w:tmpl w:val="C2CA5B6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27545B7"/>
    <w:multiLevelType w:val="hybridMultilevel"/>
    <w:tmpl w:val="6FD6CA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43BC3912"/>
    <w:multiLevelType w:val="hybridMultilevel"/>
    <w:tmpl w:val="309AD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60405D"/>
    <w:multiLevelType w:val="hybridMultilevel"/>
    <w:tmpl w:val="CC403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780E3D"/>
    <w:multiLevelType w:val="multilevel"/>
    <w:tmpl w:val="C2B070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08" w15:restartNumberingAfterBreak="0">
    <w:nsid w:val="505226AD"/>
    <w:multiLevelType w:val="hybridMultilevel"/>
    <w:tmpl w:val="C840D348"/>
    <w:lvl w:ilvl="0" w:tplc="152EE068">
      <w:start w:val="2"/>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AA20AA"/>
    <w:multiLevelType w:val="hybridMultilevel"/>
    <w:tmpl w:val="C310ECC8"/>
    <w:lvl w:ilvl="0" w:tplc="F432D5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1968C5"/>
    <w:multiLevelType w:val="hybridMultilevel"/>
    <w:tmpl w:val="2496EF82"/>
    <w:lvl w:ilvl="0" w:tplc="72E8B4EE">
      <w:start w:val="3"/>
      <w:numFmt w:val="decimal"/>
      <w:lvlText w:val="%1)"/>
      <w:lvlJc w:val="left"/>
      <w:pPr>
        <w:ind w:left="234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67509FB"/>
    <w:multiLevelType w:val="multilevel"/>
    <w:tmpl w:val="312A65E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5836528F"/>
    <w:multiLevelType w:val="multilevel"/>
    <w:tmpl w:val="F0AEDE78"/>
    <w:lvl w:ilvl="0">
      <w:start w:val="1"/>
      <w:numFmt w:val="upperRoman"/>
      <w:lvlText w:val="%1."/>
      <w:lvlJc w:val="left"/>
      <w:pPr>
        <w:ind w:left="1080" w:hanging="720"/>
      </w:pPr>
      <w:rPr>
        <w:b/>
        <w:sz w:val="24"/>
      </w:rPr>
    </w:lvl>
    <w:lvl w:ilvl="1">
      <w:start w:val="1"/>
      <w:numFmt w:val="decimal"/>
      <w:lvlText w:val="%2)"/>
      <w:lvlJc w:val="left"/>
      <w:pPr>
        <w:ind w:left="1440" w:hanging="360"/>
      </w:pPr>
    </w:lvl>
    <w:lvl w:ilvl="2">
      <w:start w:val="1"/>
      <w:numFmt w:val="decimal"/>
      <w:lvlText w:val="%3."/>
      <w:lvlJc w:val="left"/>
      <w:pPr>
        <w:ind w:left="2340" w:hanging="360"/>
      </w:pPr>
      <w:rPr>
        <w:b w:val="0"/>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AE12114"/>
    <w:multiLevelType w:val="hybridMultilevel"/>
    <w:tmpl w:val="C0F61918"/>
    <w:lvl w:ilvl="0" w:tplc="04150017">
      <w:start w:val="1"/>
      <w:numFmt w:val="lowerLetter"/>
      <w:lvlText w:val="%1)"/>
      <w:lvlJc w:val="left"/>
      <w:pPr>
        <w:ind w:left="720" w:hanging="360"/>
      </w:pPr>
      <w:rPr>
        <w:lang w:val="x-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CC831D9"/>
    <w:multiLevelType w:val="hybridMultilevel"/>
    <w:tmpl w:val="FC7CDA02"/>
    <w:lvl w:ilvl="0" w:tplc="096CEED4">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DA6FD3"/>
    <w:multiLevelType w:val="multilevel"/>
    <w:tmpl w:val="74905878"/>
    <w:lvl w:ilvl="0">
      <w:start w:val="1"/>
      <w:numFmt w:val="decimal"/>
      <w:lvlText w:val="%1)"/>
      <w:lvlJc w:val="left"/>
      <w:pPr>
        <w:ind w:left="720" w:hanging="360"/>
      </w:pPr>
      <w:rPr>
        <w:sz w:val="22"/>
        <w:lang w:val="x-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A14B66"/>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0A131C"/>
    <w:multiLevelType w:val="hybridMultilevel"/>
    <w:tmpl w:val="618EE20A"/>
    <w:lvl w:ilvl="0" w:tplc="4600F9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36449CB"/>
    <w:multiLevelType w:val="hybridMultilevel"/>
    <w:tmpl w:val="5B4E2B34"/>
    <w:lvl w:ilvl="0" w:tplc="468A68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3A083C"/>
    <w:multiLevelType w:val="hybridMultilevel"/>
    <w:tmpl w:val="14F8B162"/>
    <w:lvl w:ilvl="0" w:tplc="C60EAF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3F5C15"/>
    <w:multiLevelType w:val="hybridMultilevel"/>
    <w:tmpl w:val="444A3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81A6C62">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5" w15:restartNumberingAfterBreak="0">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DA59CC"/>
    <w:multiLevelType w:val="hybridMultilevel"/>
    <w:tmpl w:val="5FAA6E0A"/>
    <w:lvl w:ilvl="0" w:tplc="E5C66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CC1265"/>
    <w:multiLevelType w:val="hybridMultilevel"/>
    <w:tmpl w:val="BF0CE3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9F33123"/>
    <w:multiLevelType w:val="hybridMultilevel"/>
    <w:tmpl w:val="8960B090"/>
    <w:lvl w:ilvl="0" w:tplc="504E39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8A4976"/>
    <w:multiLevelType w:val="multilevel"/>
    <w:tmpl w:val="100CF566"/>
    <w:name w:val="WW8Num29"/>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4" w15:restartNumberingAfterBreak="0">
    <w:nsid w:val="7ABF4BB8"/>
    <w:multiLevelType w:val="hybridMultilevel"/>
    <w:tmpl w:val="328A42DE"/>
    <w:lvl w:ilvl="0" w:tplc="1A20ACA2">
      <w:start w:val="1"/>
      <w:numFmt w:val="decimal"/>
      <w:lvlText w:val="%1)"/>
      <w:lvlJc w:val="left"/>
      <w:pPr>
        <w:tabs>
          <w:tab w:val="num" w:pos="644"/>
        </w:tabs>
        <w:ind w:left="644" w:hanging="360"/>
      </w:pPr>
    </w:lvl>
    <w:lvl w:ilvl="1" w:tplc="9E582754">
      <w:start w:val="1"/>
      <w:numFmt w:val="lowerLetter"/>
      <w:lvlText w:val="%2)"/>
      <w:lvlJc w:val="left"/>
      <w:pPr>
        <w:tabs>
          <w:tab w:val="num" w:pos="1004"/>
        </w:tabs>
        <w:ind w:left="1004" w:hanging="360"/>
      </w:pPr>
      <w:rPr>
        <w:rFonts w:hint="default"/>
      </w:rPr>
    </w:lvl>
    <w:lvl w:ilvl="2" w:tplc="D2104690">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35" w15:restartNumberingAfterBreak="0">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7EED290D"/>
    <w:multiLevelType w:val="hybridMultilevel"/>
    <w:tmpl w:val="489E4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081B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4"/>
  </w:num>
  <w:num w:numId="3">
    <w:abstractNumId w:val="133"/>
  </w:num>
  <w:num w:numId="4">
    <w:abstractNumId w:val="107"/>
  </w:num>
  <w:num w:numId="5">
    <w:abstractNumId w:val="90"/>
  </w:num>
  <w:num w:numId="6">
    <w:abstractNumId w:val="134"/>
  </w:num>
  <w:num w:numId="7">
    <w:abstractNumId w:val="88"/>
  </w:num>
  <w:num w:numId="8">
    <w:abstractNumId w:val="57"/>
  </w:num>
  <w:num w:numId="9">
    <w:abstractNumId w:val="81"/>
  </w:num>
  <w:num w:numId="10">
    <w:abstractNumId w:val="63"/>
  </w:num>
  <w:num w:numId="11">
    <w:abstractNumId w:val="76"/>
  </w:num>
  <w:num w:numId="12">
    <w:abstractNumId w:val="128"/>
  </w:num>
  <w:num w:numId="13">
    <w:abstractNumId w:val="130"/>
  </w:num>
  <w:num w:numId="14">
    <w:abstractNumId w:val="109"/>
  </w:num>
  <w:num w:numId="15">
    <w:abstractNumId w:val="54"/>
  </w:num>
  <w:num w:numId="16">
    <w:abstractNumId w:val="51"/>
  </w:num>
  <w:num w:numId="17">
    <w:abstractNumId w:val="78"/>
  </w:num>
  <w:num w:numId="18">
    <w:abstractNumId w:val="47"/>
  </w:num>
  <w:num w:numId="19">
    <w:abstractNumId w:val="62"/>
  </w:num>
  <w:num w:numId="20">
    <w:abstractNumId w:val="80"/>
  </w:num>
  <w:num w:numId="21">
    <w:abstractNumId w:val="75"/>
  </w:num>
  <w:num w:numId="22">
    <w:abstractNumId w:val="92"/>
  </w:num>
  <w:num w:numId="23">
    <w:abstractNumId w:val="55"/>
  </w:num>
  <w:num w:numId="24">
    <w:abstractNumId w:val="49"/>
  </w:num>
  <w:num w:numId="25">
    <w:abstractNumId w:val="68"/>
  </w:num>
  <w:num w:numId="26">
    <w:abstractNumId w:val="127"/>
  </w:num>
  <w:num w:numId="27">
    <w:abstractNumId w:val="70"/>
  </w:num>
  <w:num w:numId="28">
    <w:abstractNumId w:val="48"/>
  </w:num>
  <w:num w:numId="29">
    <w:abstractNumId w:val="59"/>
  </w:num>
  <w:num w:numId="30">
    <w:abstractNumId w:val="82"/>
  </w:num>
  <w:num w:numId="31">
    <w:abstractNumId w:val="123"/>
  </w:num>
  <w:num w:numId="32">
    <w:abstractNumId w:val="73"/>
  </w:num>
  <w:num w:numId="33">
    <w:abstractNumId w:val="72"/>
  </w:num>
  <w:num w:numId="34">
    <w:abstractNumId w:val="106"/>
  </w:num>
  <w:num w:numId="35">
    <w:abstractNumId w:val="125"/>
  </w:num>
  <w:num w:numId="36">
    <w:abstractNumId w:val="136"/>
  </w:num>
  <w:num w:numId="37">
    <w:abstractNumId w:val="84"/>
  </w:num>
  <w:num w:numId="38">
    <w:abstractNumId w:val="104"/>
  </w:num>
  <w:num w:numId="39">
    <w:abstractNumId w:val="126"/>
  </w:num>
  <w:num w:numId="40">
    <w:abstractNumId w:val="66"/>
  </w:num>
  <w:num w:numId="41">
    <w:abstractNumId w:val="115"/>
  </w:num>
  <w:num w:numId="42">
    <w:abstractNumId w:val="105"/>
  </w:num>
  <w:num w:numId="43">
    <w:abstractNumId w:val="74"/>
  </w:num>
  <w:num w:numId="44">
    <w:abstractNumId w:val="67"/>
  </w:num>
  <w:num w:numId="45">
    <w:abstractNumId w:val="89"/>
  </w:num>
  <w:num w:numId="46">
    <w:abstractNumId w:val="61"/>
  </w:num>
  <w:num w:numId="47">
    <w:abstractNumId w:val="58"/>
  </w:num>
  <w:num w:numId="48">
    <w:abstractNumId w:val="103"/>
  </w:num>
  <w:num w:numId="49">
    <w:abstractNumId w:val="52"/>
  </w:num>
  <w:num w:numId="50">
    <w:abstractNumId w:val="102"/>
  </w:num>
  <w:num w:numId="51">
    <w:abstractNumId w:val="120"/>
  </w:num>
  <w:num w:numId="52">
    <w:abstractNumId w:val="60"/>
  </w:num>
  <w:num w:numId="53">
    <w:abstractNumId w:val="119"/>
  </w:num>
  <w:num w:numId="54">
    <w:abstractNumId w:val="131"/>
  </w:num>
  <w:num w:numId="55">
    <w:abstractNumId w:val="97"/>
  </w:num>
  <w:num w:numId="56">
    <w:abstractNumId w:val="99"/>
  </w:num>
  <w:num w:numId="57">
    <w:abstractNumId w:val="110"/>
  </w:num>
  <w:num w:numId="58">
    <w:abstractNumId w:val="65"/>
  </w:num>
  <w:num w:numId="59">
    <w:abstractNumId w:val="121"/>
  </w:num>
  <w:num w:numId="60">
    <w:abstractNumId w:val="83"/>
  </w:num>
  <w:num w:numId="61">
    <w:abstractNumId w:val="132"/>
  </w:num>
  <w:num w:numId="62">
    <w:abstractNumId w:val="86"/>
  </w:num>
  <w:num w:numId="63">
    <w:abstractNumId w:val="69"/>
  </w:num>
  <w:num w:numId="64">
    <w:abstractNumId w:val="87"/>
  </w:num>
  <w:num w:numId="65">
    <w:abstractNumId w:val="98"/>
  </w:num>
  <w:num w:numId="66">
    <w:abstractNumId w:val="122"/>
  </w:num>
  <w:num w:numId="67">
    <w:abstractNumId w:val="50"/>
  </w:num>
  <w:num w:numId="68">
    <w:abstractNumId w:val="79"/>
  </w:num>
  <w:num w:numId="69">
    <w:abstractNumId w:val="64"/>
  </w:num>
  <w:num w:numId="70">
    <w:abstractNumId w:val="53"/>
  </w:num>
  <w:num w:numId="71">
    <w:abstractNumId w:val="118"/>
  </w:num>
  <w:num w:numId="72">
    <w:abstractNumId w:val="101"/>
  </w:num>
  <w:num w:numId="73">
    <w:abstractNumId w:val="91"/>
  </w:num>
  <w:num w:numId="74">
    <w:abstractNumId w:val="100"/>
  </w:num>
  <w:num w:numId="75">
    <w:abstractNumId w:val="137"/>
  </w:num>
  <w:num w:numId="76">
    <w:abstractNumId w:val="71"/>
  </w:num>
  <w:num w:numId="77">
    <w:abstractNumId w:val="77"/>
  </w:num>
  <w:num w:numId="78">
    <w:abstractNumId w:val="112"/>
  </w:num>
  <w:num w:numId="79">
    <w:abstractNumId w:val="116"/>
  </w:num>
  <w:num w:numId="80">
    <w:abstractNumId w:val="85"/>
  </w:num>
  <w:num w:numId="81">
    <w:abstractNumId w:val="113"/>
  </w:num>
  <w:num w:numId="82">
    <w:abstractNumId w:val="96"/>
  </w:num>
  <w:num w:numId="83">
    <w:abstractNumId w:val="95"/>
  </w:num>
  <w:num w:numId="84">
    <w:abstractNumId w:val="114"/>
  </w:num>
  <w:num w:numId="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num>
  <w:num w:numId="92">
    <w:abstractNumId w:val="5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C70"/>
    <w:rsid w:val="00005D9E"/>
    <w:rsid w:val="00005EAF"/>
    <w:rsid w:val="00006776"/>
    <w:rsid w:val="000069CC"/>
    <w:rsid w:val="00006E4D"/>
    <w:rsid w:val="000109B7"/>
    <w:rsid w:val="00010C0C"/>
    <w:rsid w:val="000143A2"/>
    <w:rsid w:val="00014CB5"/>
    <w:rsid w:val="000150A4"/>
    <w:rsid w:val="0001522F"/>
    <w:rsid w:val="00015816"/>
    <w:rsid w:val="00015BF7"/>
    <w:rsid w:val="00015E76"/>
    <w:rsid w:val="000163E8"/>
    <w:rsid w:val="00017008"/>
    <w:rsid w:val="000175FC"/>
    <w:rsid w:val="000179F8"/>
    <w:rsid w:val="000213ED"/>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00BE"/>
    <w:rsid w:val="000325EF"/>
    <w:rsid w:val="00032877"/>
    <w:rsid w:val="000329EF"/>
    <w:rsid w:val="00034464"/>
    <w:rsid w:val="00034503"/>
    <w:rsid w:val="00034876"/>
    <w:rsid w:val="00034B25"/>
    <w:rsid w:val="000350A1"/>
    <w:rsid w:val="00040068"/>
    <w:rsid w:val="00040C19"/>
    <w:rsid w:val="000414C7"/>
    <w:rsid w:val="00042A47"/>
    <w:rsid w:val="00042AAB"/>
    <w:rsid w:val="00043E61"/>
    <w:rsid w:val="0004476C"/>
    <w:rsid w:val="00045BB1"/>
    <w:rsid w:val="00045DF5"/>
    <w:rsid w:val="00046AFE"/>
    <w:rsid w:val="0004705A"/>
    <w:rsid w:val="0004792F"/>
    <w:rsid w:val="00047C00"/>
    <w:rsid w:val="00047D90"/>
    <w:rsid w:val="00050567"/>
    <w:rsid w:val="00050818"/>
    <w:rsid w:val="000508A3"/>
    <w:rsid w:val="00051A45"/>
    <w:rsid w:val="00051E9E"/>
    <w:rsid w:val="000523A2"/>
    <w:rsid w:val="00052DEB"/>
    <w:rsid w:val="000542E5"/>
    <w:rsid w:val="00054A46"/>
    <w:rsid w:val="00055078"/>
    <w:rsid w:val="000553DB"/>
    <w:rsid w:val="00055996"/>
    <w:rsid w:val="00055A89"/>
    <w:rsid w:val="00055D88"/>
    <w:rsid w:val="00057038"/>
    <w:rsid w:val="00057F52"/>
    <w:rsid w:val="00060ADE"/>
    <w:rsid w:val="00060E46"/>
    <w:rsid w:val="000612AD"/>
    <w:rsid w:val="00061A33"/>
    <w:rsid w:val="0006244C"/>
    <w:rsid w:val="000635E3"/>
    <w:rsid w:val="0006457A"/>
    <w:rsid w:val="00065631"/>
    <w:rsid w:val="00065B59"/>
    <w:rsid w:val="000662DF"/>
    <w:rsid w:val="0006631C"/>
    <w:rsid w:val="00067168"/>
    <w:rsid w:val="00067775"/>
    <w:rsid w:val="00067D16"/>
    <w:rsid w:val="00067FCD"/>
    <w:rsid w:val="00071773"/>
    <w:rsid w:val="00071872"/>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1223"/>
    <w:rsid w:val="000A1654"/>
    <w:rsid w:val="000A20A3"/>
    <w:rsid w:val="000A2EE0"/>
    <w:rsid w:val="000A4FA4"/>
    <w:rsid w:val="000A614F"/>
    <w:rsid w:val="000A621A"/>
    <w:rsid w:val="000A74C0"/>
    <w:rsid w:val="000B0470"/>
    <w:rsid w:val="000B0E81"/>
    <w:rsid w:val="000B3CF6"/>
    <w:rsid w:val="000B4966"/>
    <w:rsid w:val="000B4E5B"/>
    <w:rsid w:val="000B57B1"/>
    <w:rsid w:val="000B5822"/>
    <w:rsid w:val="000B618F"/>
    <w:rsid w:val="000B63A9"/>
    <w:rsid w:val="000B6CB9"/>
    <w:rsid w:val="000B7197"/>
    <w:rsid w:val="000C03AD"/>
    <w:rsid w:val="000C0CAD"/>
    <w:rsid w:val="000C1969"/>
    <w:rsid w:val="000C1E5F"/>
    <w:rsid w:val="000C2DDB"/>
    <w:rsid w:val="000C6BB1"/>
    <w:rsid w:val="000C6CAB"/>
    <w:rsid w:val="000C7060"/>
    <w:rsid w:val="000C7175"/>
    <w:rsid w:val="000C7621"/>
    <w:rsid w:val="000D07C6"/>
    <w:rsid w:val="000D0865"/>
    <w:rsid w:val="000D0933"/>
    <w:rsid w:val="000D0D0C"/>
    <w:rsid w:val="000D1409"/>
    <w:rsid w:val="000D1E7D"/>
    <w:rsid w:val="000D23CD"/>
    <w:rsid w:val="000D2B1A"/>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885"/>
    <w:rsid w:val="00106B23"/>
    <w:rsid w:val="001074D8"/>
    <w:rsid w:val="00107A63"/>
    <w:rsid w:val="00110DCA"/>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29D3"/>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D4"/>
    <w:rsid w:val="00190972"/>
    <w:rsid w:val="00191A29"/>
    <w:rsid w:val="00191FFA"/>
    <w:rsid w:val="001927E2"/>
    <w:rsid w:val="0019323D"/>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60AE"/>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A2D"/>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2438"/>
    <w:rsid w:val="001F3C36"/>
    <w:rsid w:val="001F4311"/>
    <w:rsid w:val="001F4832"/>
    <w:rsid w:val="001F62F9"/>
    <w:rsid w:val="001F668A"/>
    <w:rsid w:val="001F67A8"/>
    <w:rsid w:val="001F68CF"/>
    <w:rsid w:val="001F71AA"/>
    <w:rsid w:val="002000CC"/>
    <w:rsid w:val="00202B49"/>
    <w:rsid w:val="00202BC6"/>
    <w:rsid w:val="0020315B"/>
    <w:rsid w:val="00204DA2"/>
    <w:rsid w:val="002060DB"/>
    <w:rsid w:val="00206F1F"/>
    <w:rsid w:val="00211C72"/>
    <w:rsid w:val="00214026"/>
    <w:rsid w:val="00214456"/>
    <w:rsid w:val="00214F4A"/>
    <w:rsid w:val="0021628E"/>
    <w:rsid w:val="00216A71"/>
    <w:rsid w:val="00216D41"/>
    <w:rsid w:val="00217181"/>
    <w:rsid w:val="00220AD2"/>
    <w:rsid w:val="00221166"/>
    <w:rsid w:val="0022149E"/>
    <w:rsid w:val="0022150D"/>
    <w:rsid w:val="00221986"/>
    <w:rsid w:val="00221B9B"/>
    <w:rsid w:val="00221E47"/>
    <w:rsid w:val="002220F0"/>
    <w:rsid w:val="00222426"/>
    <w:rsid w:val="0022303B"/>
    <w:rsid w:val="002239F3"/>
    <w:rsid w:val="00224B6F"/>
    <w:rsid w:val="00225713"/>
    <w:rsid w:val="00226C5B"/>
    <w:rsid w:val="00227617"/>
    <w:rsid w:val="0023168E"/>
    <w:rsid w:val="00232FDC"/>
    <w:rsid w:val="00233C8D"/>
    <w:rsid w:val="00234958"/>
    <w:rsid w:val="00235791"/>
    <w:rsid w:val="00235E08"/>
    <w:rsid w:val="00235FF4"/>
    <w:rsid w:val="002362CC"/>
    <w:rsid w:val="00236B9E"/>
    <w:rsid w:val="00236E4A"/>
    <w:rsid w:val="00237AB2"/>
    <w:rsid w:val="002402B1"/>
    <w:rsid w:val="00241104"/>
    <w:rsid w:val="00241415"/>
    <w:rsid w:val="002416FF"/>
    <w:rsid w:val="00242B4C"/>
    <w:rsid w:val="00242E26"/>
    <w:rsid w:val="00242E61"/>
    <w:rsid w:val="00242F93"/>
    <w:rsid w:val="0025001E"/>
    <w:rsid w:val="002505F2"/>
    <w:rsid w:val="0025080B"/>
    <w:rsid w:val="002508EC"/>
    <w:rsid w:val="00250DF9"/>
    <w:rsid w:val="00250F3C"/>
    <w:rsid w:val="002510FB"/>
    <w:rsid w:val="0025144D"/>
    <w:rsid w:val="002519C5"/>
    <w:rsid w:val="00251CC6"/>
    <w:rsid w:val="00253044"/>
    <w:rsid w:val="0025307F"/>
    <w:rsid w:val="00253C45"/>
    <w:rsid w:val="0025555B"/>
    <w:rsid w:val="00256096"/>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248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CB1"/>
    <w:rsid w:val="002B4EFF"/>
    <w:rsid w:val="002B64ED"/>
    <w:rsid w:val="002B6571"/>
    <w:rsid w:val="002B66B0"/>
    <w:rsid w:val="002B786C"/>
    <w:rsid w:val="002C00C7"/>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760"/>
    <w:rsid w:val="002F3B5E"/>
    <w:rsid w:val="002F3D8B"/>
    <w:rsid w:val="002F3EC0"/>
    <w:rsid w:val="002F43CD"/>
    <w:rsid w:val="002F5241"/>
    <w:rsid w:val="002F5C17"/>
    <w:rsid w:val="002F7B16"/>
    <w:rsid w:val="002F7DD6"/>
    <w:rsid w:val="003007FB"/>
    <w:rsid w:val="00300934"/>
    <w:rsid w:val="00300F68"/>
    <w:rsid w:val="00301CEF"/>
    <w:rsid w:val="0030250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0F21"/>
    <w:rsid w:val="003210E4"/>
    <w:rsid w:val="003212AE"/>
    <w:rsid w:val="0032135B"/>
    <w:rsid w:val="003214BC"/>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895"/>
    <w:rsid w:val="00362290"/>
    <w:rsid w:val="00363856"/>
    <w:rsid w:val="003640AA"/>
    <w:rsid w:val="0036433B"/>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596"/>
    <w:rsid w:val="00375B33"/>
    <w:rsid w:val="003761F9"/>
    <w:rsid w:val="003765AB"/>
    <w:rsid w:val="00381263"/>
    <w:rsid w:val="003815F2"/>
    <w:rsid w:val="00381B2F"/>
    <w:rsid w:val="0038230A"/>
    <w:rsid w:val="00382728"/>
    <w:rsid w:val="00382ECC"/>
    <w:rsid w:val="00383A26"/>
    <w:rsid w:val="00383CC9"/>
    <w:rsid w:val="00384810"/>
    <w:rsid w:val="00385199"/>
    <w:rsid w:val="00385483"/>
    <w:rsid w:val="00385ED6"/>
    <w:rsid w:val="003901CE"/>
    <w:rsid w:val="0039228B"/>
    <w:rsid w:val="0039279B"/>
    <w:rsid w:val="00392973"/>
    <w:rsid w:val="00392A81"/>
    <w:rsid w:val="00393BA8"/>
    <w:rsid w:val="00394B61"/>
    <w:rsid w:val="00395938"/>
    <w:rsid w:val="00396FF9"/>
    <w:rsid w:val="003A027A"/>
    <w:rsid w:val="003A1BF3"/>
    <w:rsid w:val="003A72EC"/>
    <w:rsid w:val="003A7335"/>
    <w:rsid w:val="003A738F"/>
    <w:rsid w:val="003B024C"/>
    <w:rsid w:val="003B03D2"/>
    <w:rsid w:val="003B0700"/>
    <w:rsid w:val="003B09C2"/>
    <w:rsid w:val="003B0C91"/>
    <w:rsid w:val="003B1AFA"/>
    <w:rsid w:val="003B2208"/>
    <w:rsid w:val="003B26AE"/>
    <w:rsid w:val="003B3003"/>
    <w:rsid w:val="003B3047"/>
    <w:rsid w:val="003B33E2"/>
    <w:rsid w:val="003B3D25"/>
    <w:rsid w:val="003B6CFA"/>
    <w:rsid w:val="003B72EC"/>
    <w:rsid w:val="003B7304"/>
    <w:rsid w:val="003B7A96"/>
    <w:rsid w:val="003C00C1"/>
    <w:rsid w:val="003C05DF"/>
    <w:rsid w:val="003C0912"/>
    <w:rsid w:val="003C1308"/>
    <w:rsid w:val="003C200A"/>
    <w:rsid w:val="003C2715"/>
    <w:rsid w:val="003C2DED"/>
    <w:rsid w:val="003C39AF"/>
    <w:rsid w:val="003C3D7C"/>
    <w:rsid w:val="003C4257"/>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623B"/>
    <w:rsid w:val="003D7511"/>
    <w:rsid w:val="003D7FFD"/>
    <w:rsid w:val="003E0D96"/>
    <w:rsid w:val="003E113E"/>
    <w:rsid w:val="003E12E7"/>
    <w:rsid w:val="003E1884"/>
    <w:rsid w:val="003E1957"/>
    <w:rsid w:val="003E3464"/>
    <w:rsid w:val="003E43F9"/>
    <w:rsid w:val="003E4F25"/>
    <w:rsid w:val="003E6197"/>
    <w:rsid w:val="003E6213"/>
    <w:rsid w:val="003E6BF1"/>
    <w:rsid w:val="003F0A86"/>
    <w:rsid w:val="003F33D8"/>
    <w:rsid w:val="003F3444"/>
    <w:rsid w:val="003F3D40"/>
    <w:rsid w:val="003F4A35"/>
    <w:rsid w:val="003F4BF0"/>
    <w:rsid w:val="003F4E81"/>
    <w:rsid w:val="003F57DC"/>
    <w:rsid w:val="00400B48"/>
    <w:rsid w:val="00401AAB"/>
    <w:rsid w:val="00401B2C"/>
    <w:rsid w:val="00401DB2"/>
    <w:rsid w:val="0040231D"/>
    <w:rsid w:val="00402CD4"/>
    <w:rsid w:val="00403049"/>
    <w:rsid w:val="0040350C"/>
    <w:rsid w:val="00403961"/>
    <w:rsid w:val="004045BC"/>
    <w:rsid w:val="00406F54"/>
    <w:rsid w:val="0041089C"/>
    <w:rsid w:val="00411E1D"/>
    <w:rsid w:val="00411F0F"/>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5757"/>
    <w:rsid w:val="00446B3F"/>
    <w:rsid w:val="00446DA5"/>
    <w:rsid w:val="0045011B"/>
    <w:rsid w:val="00450C24"/>
    <w:rsid w:val="00450FEC"/>
    <w:rsid w:val="0045104A"/>
    <w:rsid w:val="00451228"/>
    <w:rsid w:val="004518DC"/>
    <w:rsid w:val="00451A35"/>
    <w:rsid w:val="00451C16"/>
    <w:rsid w:val="00452830"/>
    <w:rsid w:val="00452F45"/>
    <w:rsid w:val="00454723"/>
    <w:rsid w:val="00454D45"/>
    <w:rsid w:val="0045539E"/>
    <w:rsid w:val="004554F9"/>
    <w:rsid w:val="0045625D"/>
    <w:rsid w:val="00456AA3"/>
    <w:rsid w:val="0045787F"/>
    <w:rsid w:val="00457A11"/>
    <w:rsid w:val="00460E9D"/>
    <w:rsid w:val="00461748"/>
    <w:rsid w:val="00464266"/>
    <w:rsid w:val="004643C0"/>
    <w:rsid w:val="00464F51"/>
    <w:rsid w:val="004650B1"/>
    <w:rsid w:val="00465508"/>
    <w:rsid w:val="0046608E"/>
    <w:rsid w:val="00467421"/>
    <w:rsid w:val="00470364"/>
    <w:rsid w:val="00471EF8"/>
    <w:rsid w:val="0047463E"/>
    <w:rsid w:val="00474F41"/>
    <w:rsid w:val="00475982"/>
    <w:rsid w:val="00475A67"/>
    <w:rsid w:val="00475DFD"/>
    <w:rsid w:val="00475F6D"/>
    <w:rsid w:val="004807AC"/>
    <w:rsid w:val="0048260C"/>
    <w:rsid w:val="0048353B"/>
    <w:rsid w:val="00483797"/>
    <w:rsid w:val="00483C63"/>
    <w:rsid w:val="00484B3C"/>
    <w:rsid w:val="00484BF9"/>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1122"/>
    <w:rsid w:val="004B1317"/>
    <w:rsid w:val="004B30EF"/>
    <w:rsid w:val="004B39C3"/>
    <w:rsid w:val="004B39FD"/>
    <w:rsid w:val="004B4E5A"/>
    <w:rsid w:val="004B57AF"/>
    <w:rsid w:val="004B5994"/>
    <w:rsid w:val="004B6019"/>
    <w:rsid w:val="004B6184"/>
    <w:rsid w:val="004B7449"/>
    <w:rsid w:val="004C07B9"/>
    <w:rsid w:val="004C15FA"/>
    <w:rsid w:val="004C39E0"/>
    <w:rsid w:val="004C43DD"/>
    <w:rsid w:val="004C4676"/>
    <w:rsid w:val="004C4B32"/>
    <w:rsid w:val="004C6836"/>
    <w:rsid w:val="004C75B2"/>
    <w:rsid w:val="004C7700"/>
    <w:rsid w:val="004C7E48"/>
    <w:rsid w:val="004D1E6A"/>
    <w:rsid w:val="004D2A8B"/>
    <w:rsid w:val="004D342D"/>
    <w:rsid w:val="004D4255"/>
    <w:rsid w:val="004D4BF8"/>
    <w:rsid w:val="004D5076"/>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4F41"/>
    <w:rsid w:val="004F7B14"/>
    <w:rsid w:val="00500503"/>
    <w:rsid w:val="00500672"/>
    <w:rsid w:val="00500B09"/>
    <w:rsid w:val="0050164D"/>
    <w:rsid w:val="0050180B"/>
    <w:rsid w:val="00501B91"/>
    <w:rsid w:val="005021A2"/>
    <w:rsid w:val="005023D2"/>
    <w:rsid w:val="005039A8"/>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4F74"/>
    <w:rsid w:val="00515C76"/>
    <w:rsid w:val="005161A2"/>
    <w:rsid w:val="00516609"/>
    <w:rsid w:val="00516751"/>
    <w:rsid w:val="005170BF"/>
    <w:rsid w:val="00517597"/>
    <w:rsid w:val="00520530"/>
    <w:rsid w:val="00520E3D"/>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44A"/>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44A8"/>
    <w:rsid w:val="005562F5"/>
    <w:rsid w:val="0055698F"/>
    <w:rsid w:val="00556CF0"/>
    <w:rsid w:val="005570DC"/>
    <w:rsid w:val="005600E3"/>
    <w:rsid w:val="00561A3A"/>
    <w:rsid w:val="00563F4B"/>
    <w:rsid w:val="005640C6"/>
    <w:rsid w:val="00564DA2"/>
    <w:rsid w:val="00565B7B"/>
    <w:rsid w:val="005679E6"/>
    <w:rsid w:val="00567A6D"/>
    <w:rsid w:val="0057014E"/>
    <w:rsid w:val="0057025A"/>
    <w:rsid w:val="005702C3"/>
    <w:rsid w:val="0057101D"/>
    <w:rsid w:val="00571D50"/>
    <w:rsid w:val="00573616"/>
    <w:rsid w:val="00573748"/>
    <w:rsid w:val="00573E6B"/>
    <w:rsid w:val="00574205"/>
    <w:rsid w:val="0057427F"/>
    <w:rsid w:val="00575261"/>
    <w:rsid w:val="00575380"/>
    <w:rsid w:val="00575E36"/>
    <w:rsid w:val="00575E95"/>
    <w:rsid w:val="0057659A"/>
    <w:rsid w:val="005765B1"/>
    <w:rsid w:val="00577228"/>
    <w:rsid w:val="00577900"/>
    <w:rsid w:val="005817B5"/>
    <w:rsid w:val="00582957"/>
    <w:rsid w:val="00583359"/>
    <w:rsid w:val="0058342E"/>
    <w:rsid w:val="00583ABC"/>
    <w:rsid w:val="00585EA3"/>
    <w:rsid w:val="00585F8F"/>
    <w:rsid w:val="00587C8B"/>
    <w:rsid w:val="00587E41"/>
    <w:rsid w:val="00590EA8"/>
    <w:rsid w:val="00591C19"/>
    <w:rsid w:val="0059247B"/>
    <w:rsid w:val="00592BDE"/>
    <w:rsid w:val="00592DFC"/>
    <w:rsid w:val="00593293"/>
    <w:rsid w:val="00593A8C"/>
    <w:rsid w:val="005940C7"/>
    <w:rsid w:val="00594D3D"/>
    <w:rsid w:val="00595047"/>
    <w:rsid w:val="0059601D"/>
    <w:rsid w:val="005971C3"/>
    <w:rsid w:val="005971E1"/>
    <w:rsid w:val="00597F9F"/>
    <w:rsid w:val="005A2526"/>
    <w:rsid w:val="005A3279"/>
    <w:rsid w:val="005A5263"/>
    <w:rsid w:val="005A58B9"/>
    <w:rsid w:val="005A5B61"/>
    <w:rsid w:val="005A5B9E"/>
    <w:rsid w:val="005A7110"/>
    <w:rsid w:val="005B07A2"/>
    <w:rsid w:val="005B0967"/>
    <w:rsid w:val="005B0E2D"/>
    <w:rsid w:val="005B299A"/>
    <w:rsid w:val="005B332F"/>
    <w:rsid w:val="005B34C0"/>
    <w:rsid w:val="005B4AA5"/>
    <w:rsid w:val="005B5005"/>
    <w:rsid w:val="005B6A6A"/>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3DB1"/>
    <w:rsid w:val="005E3EC7"/>
    <w:rsid w:val="005E545F"/>
    <w:rsid w:val="005E5468"/>
    <w:rsid w:val="005E59CD"/>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BDD"/>
    <w:rsid w:val="00612F22"/>
    <w:rsid w:val="0061362A"/>
    <w:rsid w:val="00613667"/>
    <w:rsid w:val="00613B85"/>
    <w:rsid w:val="00614A05"/>
    <w:rsid w:val="00614AF7"/>
    <w:rsid w:val="00616ACF"/>
    <w:rsid w:val="00616E56"/>
    <w:rsid w:val="00616F48"/>
    <w:rsid w:val="00617D14"/>
    <w:rsid w:val="006203DA"/>
    <w:rsid w:val="00620594"/>
    <w:rsid w:val="00621030"/>
    <w:rsid w:val="0062118D"/>
    <w:rsid w:val="00632EDA"/>
    <w:rsid w:val="00634CDE"/>
    <w:rsid w:val="0063529A"/>
    <w:rsid w:val="00635886"/>
    <w:rsid w:val="00636EA3"/>
    <w:rsid w:val="00637567"/>
    <w:rsid w:val="006377B1"/>
    <w:rsid w:val="00637BA6"/>
    <w:rsid w:val="00637DAE"/>
    <w:rsid w:val="00641C59"/>
    <w:rsid w:val="00641C71"/>
    <w:rsid w:val="0064214C"/>
    <w:rsid w:val="006425D0"/>
    <w:rsid w:val="006434AC"/>
    <w:rsid w:val="006439AE"/>
    <w:rsid w:val="00643C10"/>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01E5"/>
    <w:rsid w:val="0066126F"/>
    <w:rsid w:val="00661CF0"/>
    <w:rsid w:val="00663641"/>
    <w:rsid w:val="00663698"/>
    <w:rsid w:val="00664B90"/>
    <w:rsid w:val="00664D2E"/>
    <w:rsid w:val="00664D6B"/>
    <w:rsid w:val="0066534D"/>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872E3"/>
    <w:rsid w:val="006915EE"/>
    <w:rsid w:val="00691678"/>
    <w:rsid w:val="00691D65"/>
    <w:rsid w:val="00692634"/>
    <w:rsid w:val="006926F0"/>
    <w:rsid w:val="00692886"/>
    <w:rsid w:val="00692CF8"/>
    <w:rsid w:val="00692EBD"/>
    <w:rsid w:val="006948CE"/>
    <w:rsid w:val="00694ADE"/>
    <w:rsid w:val="00694B5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677"/>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22AC"/>
    <w:rsid w:val="006D30FB"/>
    <w:rsid w:val="006D3105"/>
    <w:rsid w:val="006D3D13"/>
    <w:rsid w:val="006D51BE"/>
    <w:rsid w:val="006D6525"/>
    <w:rsid w:val="006D6716"/>
    <w:rsid w:val="006D7568"/>
    <w:rsid w:val="006E00AF"/>
    <w:rsid w:val="006E110D"/>
    <w:rsid w:val="006E1550"/>
    <w:rsid w:val="006E1C90"/>
    <w:rsid w:val="006E2D82"/>
    <w:rsid w:val="006E39EF"/>
    <w:rsid w:val="006E45AB"/>
    <w:rsid w:val="006E4EB5"/>
    <w:rsid w:val="006E58C0"/>
    <w:rsid w:val="006E60C4"/>
    <w:rsid w:val="006E6B1F"/>
    <w:rsid w:val="006E6C88"/>
    <w:rsid w:val="006E7105"/>
    <w:rsid w:val="006F1E09"/>
    <w:rsid w:val="006F316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1C8"/>
    <w:rsid w:val="007267CD"/>
    <w:rsid w:val="00730009"/>
    <w:rsid w:val="0073170E"/>
    <w:rsid w:val="0073222C"/>
    <w:rsid w:val="00732D5D"/>
    <w:rsid w:val="0073366D"/>
    <w:rsid w:val="00734C50"/>
    <w:rsid w:val="007352BB"/>
    <w:rsid w:val="007357D7"/>
    <w:rsid w:val="007363B9"/>
    <w:rsid w:val="0073686A"/>
    <w:rsid w:val="007369CB"/>
    <w:rsid w:val="00736FF5"/>
    <w:rsid w:val="007373BF"/>
    <w:rsid w:val="007377B1"/>
    <w:rsid w:val="007426ED"/>
    <w:rsid w:val="0074270D"/>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1FB6"/>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8B4"/>
    <w:rsid w:val="00787B46"/>
    <w:rsid w:val="007910AF"/>
    <w:rsid w:val="007910FD"/>
    <w:rsid w:val="00791194"/>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3B77"/>
    <w:rsid w:val="007B4F8B"/>
    <w:rsid w:val="007B592E"/>
    <w:rsid w:val="007B5AF6"/>
    <w:rsid w:val="007B756A"/>
    <w:rsid w:val="007C03A4"/>
    <w:rsid w:val="007C05C5"/>
    <w:rsid w:val="007C0BAC"/>
    <w:rsid w:val="007C1F06"/>
    <w:rsid w:val="007C230C"/>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724"/>
    <w:rsid w:val="00804E52"/>
    <w:rsid w:val="0080508D"/>
    <w:rsid w:val="0080519D"/>
    <w:rsid w:val="008064BE"/>
    <w:rsid w:val="0081101F"/>
    <w:rsid w:val="00811B7F"/>
    <w:rsid w:val="00813959"/>
    <w:rsid w:val="00813AC4"/>
    <w:rsid w:val="00813C4E"/>
    <w:rsid w:val="00814806"/>
    <w:rsid w:val="00820C0E"/>
    <w:rsid w:val="00821099"/>
    <w:rsid w:val="00821249"/>
    <w:rsid w:val="008239A1"/>
    <w:rsid w:val="008242B4"/>
    <w:rsid w:val="00824379"/>
    <w:rsid w:val="00824E94"/>
    <w:rsid w:val="00825A7F"/>
    <w:rsid w:val="008262F2"/>
    <w:rsid w:val="00826405"/>
    <w:rsid w:val="00830596"/>
    <w:rsid w:val="00830CB5"/>
    <w:rsid w:val="008333C6"/>
    <w:rsid w:val="00833A1B"/>
    <w:rsid w:val="0083490A"/>
    <w:rsid w:val="00834A77"/>
    <w:rsid w:val="008358E0"/>
    <w:rsid w:val="0083621D"/>
    <w:rsid w:val="00836505"/>
    <w:rsid w:val="008367AA"/>
    <w:rsid w:val="008377CA"/>
    <w:rsid w:val="00837B9B"/>
    <w:rsid w:val="00837E8D"/>
    <w:rsid w:val="00840517"/>
    <w:rsid w:val="00840B9B"/>
    <w:rsid w:val="00840D77"/>
    <w:rsid w:val="00841249"/>
    <w:rsid w:val="00842212"/>
    <w:rsid w:val="00843082"/>
    <w:rsid w:val="00843129"/>
    <w:rsid w:val="008448C4"/>
    <w:rsid w:val="00844DAA"/>
    <w:rsid w:val="00845181"/>
    <w:rsid w:val="00845557"/>
    <w:rsid w:val="008462F0"/>
    <w:rsid w:val="008467A1"/>
    <w:rsid w:val="00846886"/>
    <w:rsid w:val="00847B5B"/>
    <w:rsid w:val="00850551"/>
    <w:rsid w:val="00851129"/>
    <w:rsid w:val="00851758"/>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4AC8"/>
    <w:rsid w:val="00866D57"/>
    <w:rsid w:val="008723A8"/>
    <w:rsid w:val="008727BC"/>
    <w:rsid w:val="00872F12"/>
    <w:rsid w:val="00873133"/>
    <w:rsid w:val="008732F4"/>
    <w:rsid w:val="00873414"/>
    <w:rsid w:val="008741AD"/>
    <w:rsid w:val="00875248"/>
    <w:rsid w:val="00876866"/>
    <w:rsid w:val="00877260"/>
    <w:rsid w:val="00877A8A"/>
    <w:rsid w:val="0088062C"/>
    <w:rsid w:val="008806E3"/>
    <w:rsid w:val="0088163F"/>
    <w:rsid w:val="00882278"/>
    <w:rsid w:val="008832D4"/>
    <w:rsid w:val="00883678"/>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54B9"/>
    <w:rsid w:val="008A64F5"/>
    <w:rsid w:val="008A6B85"/>
    <w:rsid w:val="008A7126"/>
    <w:rsid w:val="008A729E"/>
    <w:rsid w:val="008A7AFB"/>
    <w:rsid w:val="008B0AE8"/>
    <w:rsid w:val="008B0E3C"/>
    <w:rsid w:val="008B13B0"/>
    <w:rsid w:val="008B35D8"/>
    <w:rsid w:val="008B3773"/>
    <w:rsid w:val="008B42A3"/>
    <w:rsid w:val="008B6294"/>
    <w:rsid w:val="008C15F4"/>
    <w:rsid w:val="008C52EB"/>
    <w:rsid w:val="008C5B49"/>
    <w:rsid w:val="008C7791"/>
    <w:rsid w:val="008C7ECE"/>
    <w:rsid w:val="008C7F58"/>
    <w:rsid w:val="008D0270"/>
    <w:rsid w:val="008D0B11"/>
    <w:rsid w:val="008D10A7"/>
    <w:rsid w:val="008D1EA4"/>
    <w:rsid w:val="008D3A92"/>
    <w:rsid w:val="008D3B07"/>
    <w:rsid w:val="008D4C06"/>
    <w:rsid w:val="008D4FAF"/>
    <w:rsid w:val="008D51EE"/>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0A65"/>
    <w:rsid w:val="009016C2"/>
    <w:rsid w:val="00901E4C"/>
    <w:rsid w:val="00901F9E"/>
    <w:rsid w:val="00903B66"/>
    <w:rsid w:val="009042C6"/>
    <w:rsid w:val="00905A97"/>
    <w:rsid w:val="00905BA0"/>
    <w:rsid w:val="00907DE4"/>
    <w:rsid w:val="00910716"/>
    <w:rsid w:val="00911089"/>
    <w:rsid w:val="009124ED"/>
    <w:rsid w:val="00912838"/>
    <w:rsid w:val="00913DF1"/>
    <w:rsid w:val="00914BBC"/>
    <w:rsid w:val="00916D82"/>
    <w:rsid w:val="00917948"/>
    <w:rsid w:val="00917A01"/>
    <w:rsid w:val="00917AA4"/>
    <w:rsid w:val="00920921"/>
    <w:rsid w:val="009221E8"/>
    <w:rsid w:val="00923484"/>
    <w:rsid w:val="00924002"/>
    <w:rsid w:val="00924175"/>
    <w:rsid w:val="009245F0"/>
    <w:rsid w:val="00925588"/>
    <w:rsid w:val="00927A9B"/>
    <w:rsid w:val="00927CBD"/>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402"/>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D5F"/>
    <w:rsid w:val="00993F7E"/>
    <w:rsid w:val="009943F9"/>
    <w:rsid w:val="00995B31"/>
    <w:rsid w:val="00995C04"/>
    <w:rsid w:val="0099700A"/>
    <w:rsid w:val="00997422"/>
    <w:rsid w:val="0099768E"/>
    <w:rsid w:val="00997A8B"/>
    <w:rsid w:val="009A1372"/>
    <w:rsid w:val="009A3934"/>
    <w:rsid w:val="009A3982"/>
    <w:rsid w:val="009A3F2A"/>
    <w:rsid w:val="009A493A"/>
    <w:rsid w:val="009A5050"/>
    <w:rsid w:val="009A550A"/>
    <w:rsid w:val="009A6A7B"/>
    <w:rsid w:val="009A7ABF"/>
    <w:rsid w:val="009B0E4F"/>
    <w:rsid w:val="009B1A05"/>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0D"/>
    <w:rsid w:val="009D25EB"/>
    <w:rsid w:val="009D2833"/>
    <w:rsid w:val="009D30FA"/>
    <w:rsid w:val="009D3740"/>
    <w:rsid w:val="009D3F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1112"/>
    <w:rsid w:val="00A023E7"/>
    <w:rsid w:val="00A024D8"/>
    <w:rsid w:val="00A02590"/>
    <w:rsid w:val="00A02B63"/>
    <w:rsid w:val="00A03F34"/>
    <w:rsid w:val="00A10597"/>
    <w:rsid w:val="00A105C8"/>
    <w:rsid w:val="00A10724"/>
    <w:rsid w:val="00A1271E"/>
    <w:rsid w:val="00A127E4"/>
    <w:rsid w:val="00A13F33"/>
    <w:rsid w:val="00A161A6"/>
    <w:rsid w:val="00A1690F"/>
    <w:rsid w:val="00A20B31"/>
    <w:rsid w:val="00A22F7A"/>
    <w:rsid w:val="00A235AB"/>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6540"/>
    <w:rsid w:val="00A47710"/>
    <w:rsid w:val="00A519E0"/>
    <w:rsid w:val="00A51F9B"/>
    <w:rsid w:val="00A52794"/>
    <w:rsid w:val="00A52EFC"/>
    <w:rsid w:val="00A547AB"/>
    <w:rsid w:val="00A54C30"/>
    <w:rsid w:val="00A54E02"/>
    <w:rsid w:val="00A558C4"/>
    <w:rsid w:val="00A5648F"/>
    <w:rsid w:val="00A5675B"/>
    <w:rsid w:val="00A56ADB"/>
    <w:rsid w:val="00A56EEB"/>
    <w:rsid w:val="00A57EC9"/>
    <w:rsid w:val="00A601A1"/>
    <w:rsid w:val="00A609C4"/>
    <w:rsid w:val="00A61720"/>
    <w:rsid w:val="00A618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1C34"/>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037F"/>
    <w:rsid w:val="00AB1217"/>
    <w:rsid w:val="00AB1DAF"/>
    <w:rsid w:val="00AB2FC7"/>
    <w:rsid w:val="00AB3021"/>
    <w:rsid w:val="00AB3B64"/>
    <w:rsid w:val="00AB5932"/>
    <w:rsid w:val="00AB60A1"/>
    <w:rsid w:val="00AB6DDC"/>
    <w:rsid w:val="00AB73CB"/>
    <w:rsid w:val="00AB7DEF"/>
    <w:rsid w:val="00AC01A5"/>
    <w:rsid w:val="00AC131B"/>
    <w:rsid w:val="00AC2BC2"/>
    <w:rsid w:val="00AC2CE7"/>
    <w:rsid w:val="00AC3161"/>
    <w:rsid w:val="00AC3501"/>
    <w:rsid w:val="00AC385A"/>
    <w:rsid w:val="00AC3AA7"/>
    <w:rsid w:val="00AC4483"/>
    <w:rsid w:val="00AC555F"/>
    <w:rsid w:val="00AC58D6"/>
    <w:rsid w:val="00AC7DB8"/>
    <w:rsid w:val="00AD0591"/>
    <w:rsid w:val="00AD0CD1"/>
    <w:rsid w:val="00AD1189"/>
    <w:rsid w:val="00AD16D9"/>
    <w:rsid w:val="00AD1DB6"/>
    <w:rsid w:val="00AD24DA"/>
    <w:rsid w:val="00AD2B82"/>
    <w:rsid w:val="00AD3147"/>
    <w:rsid w:val="00AD3827"/>
    <w:rsid w:val="00AD3B0A"/>
    <w:rsid w:val="00AD48AB"/>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3723"/>
    <w:rsid w:val="00AF4D16"/>
    <w:rsid w:val="00AF55A6"/>
    <w:rsid w:val="00B008A2"/>
    <w:rsid w:val="00B01FBD"/>
    <w:rsid w:val="00B02C2D"/>
    <w:rsid w:val="00B02E60"/>
    <w:rsid w:val="00B0349D"/>
    <w:rsid w:val="00B03A3B"/>
    <w:rsid w:val="00B03B47"/>
    <w:rsid w:val="00B03BC3"/>
    <w:rsid w:val="00B07218"/>
    <w:rsid w:val="00B07B64"/>
    <w:rsid w:val="00B12C86"/>
    <w:rsid w:val="00B131B1"/>
    <w:rsid w:val="00B140C2"/>
    <w:rsid w:val="00B14127"/>
    <w:rsid w:val="00B14467"/>
    <w:rsid w:val="00B14CC4"/>
    <w:rsid w:val="00B20ECD"/>
    <w:rsid w:val="00B22C8B"/>
    <w:rsid w:val="00B240F1"/>
    <w:rsid w:val="00B24530"/>
    <w:rsid w:val="00B24698"/>
    <w:rsid w:val="00B25038"/>
    <w:rsid w:val="00B25268"/>
    <w:rsid w:val="00B25FE2"/>
    <w:rsid w:val="00B26F64"/>
    <w:rsid w:val="00B275EB"/>
    <w:rsid w:val="00B27CD0"/>
    <w:rsid w:val="00B305D3"/>
    <w:rsid w:val="00B30B71"/>
    <w:rsid w:val="00B30EEC"/>
    <w:rsid w:val="00B327FE"/>
    <w:rsid w:val="00B32967"/>
    <w:rsid w:val="00B34E5A"/>
    <w:rsid w:val="00B35BDC"/>
    <w:rsid w:val="00B3785A"/>
    <w:rsid w:val="00B400C8"/>
    <w:rsid w:val="00B403F2"/>
    <w:rsid w:val="00B4050A"/>
    <w:rsid w:val="00B4061B"/>
    <w:rsid w:val="00B40EE4"/>
    <w:rsid w:val="00B436A5"/>
    <w:rsid w:val="00B4386E"/>
    <w:rsid w:val="00B44F2C"/>
    <w:rsid w:val="00B45205"/>
    <w:rsid w:val="00B45654"/>
    <w:rsid w:val="00B465B5"/>
    <w:rsid w:val="00B47244"/>
    <w:rsid w:val="00B50B17"/>
    <w:rsid w:val="00B50C58"/>
    <w:rsid w:val="00B515C5"/>
    <w:rsid w:val="00B51898"/>
    <w:rsid w:val="00B528F2"/>
    <w:rsid w:val="00B52E70"/>
    <w:rsid w:val="00B53AD0"/>
    <w:rsid w:val="00B5405D"/>
    <w:rsid w:val="00B554E1"/>
    <w:rsid w:val="00B56A2C"/>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5DA8"/>
    <w:rsid w:val="00B761BF"/>
    <w:rsid w:val="00B7661B"/>
    <w:rsid w:val="00B77D96"/>
    <w:rsid w:val="00B80AF5"/>
    <w:rsid w:val="00B81680"/>
    <w:rsid w:val="00B81903"/>
    <w:rsid w:val="00B84AD1"/>
    <w:rsid w:val="00B85FCC"/>
    <w:rsid w:val="00B8789A"/>
    <w:rsid w:val="00B921C3"/>
    <w:rsid w:val="00B926F0"/>
    <w:rsid w:val="00B930FF"/>
    <w:rsid w:val="00B935D7"/>
    <w:rsid w:val="00B937B7"/>
    <w:rsid w:val="00B93E33"/>
    <w:rsid w:val="00B9497C"/>
    <w:rsid w:val="00B94B3F"/>
    <w:rsid w:val="00B94F38"/>
    <w:rsid w:val="00B95272"/>
    <w:rsid w:val="00B96399"/>
    <w:rsid w:val="00B966F8"/>
    <w:rsid w:val="00B969DA"/>
    <w:rsid w:val="00B97E17"/>
    <w:rsid w:val="00BA1BC8"/>
    <w:rsid w:val="00BA20BB"/>
    <w:rsid w:val="00BA2277"/>
    <w:rsid w:val="00BA2659"/>
    <w:rsid w:val="00BA59D4"/>
    <w:rsid w:val="00BA5AEE"/>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398"/>
    <w:rsid w:val="00BB78E7"/>
    <w:rsid w:val="00BC08EA"/>
    <w:rsid w:val="00BC13C1"/>
    <w:rsid w:val="00BC18B8"/>
    <w:rsid w:val="00BC232E"/>
    <w:rsid w:val="00BC33E6"/>
    <w:rsid w:val="00BC355D"/>
    <w:rsid w:val="00BC7186"/>
    <w:rsid w:val="00BC7A10"/>
    <w:rsid w:val="00BC7D26"/>
    <w:rsid w:val="00BD0BCC"/>
    <w:rsid w:val="00BD2E77"/>
    <w:rsid w:val="00BD2F55"/>
    <w:rsid w:val="00BD3245"/>
    <w:rsid w:val="00BD32EE"/>
    <w:rsid w:val="00BD33A3"/>
    <w:rsid w:val="00BD3431"/>
    <w:rsid w:val="00BD383C"/>
    <w:rsid w:val="00BD4CB3"/>
    <w:rsid w:val="00BD556E"/>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4A40"/>
    <w:rsid w:val="00C05340"/>
    <w:rsid w:val="00C05D1B"/>
    <w:rsid w:val="00C06308"/>
    <w:rsid w:val="00C07357"/>
    <w:rsid w:val="00C07EF7"/>
    <w:rsid w:val="00C10393"/>
    <w:rsid w:val="00C107DB"/>
    <w:rsid w:val="00C10971"/>
    <w:rsid w:val="00C109A0"/>
    <w:rsid w:val="00C10FF1"/>
    <w:rsid w:val="00C11EE4"/>
    <w:rsid w:val="00C15317"/>
    <w:rsid w:val="00C15B5F"/>
    <w:rsid w:val="00C15BF6"/>
    <w:rsid w:val="00C16948"/>
    <w:rsid w:val="00C17B6D"/>
    <w:rsid w:val="00C20CFC"/>
    <w:rsid w:val="00C215CD"/>
    <w:rsid w:val="00C23448"/>
    <w:rsid w:val="00C23AE2"/>
    <w:rsid w:val="00C2669C"/>
    <w:rsid w:val="00C26A47"/>
    <w:rsid w:val="00C3044A"/>
    <w:rsid w:val="00C31640"/>
    <w:rsid w:val="00C32A46"/>
    <w:rsid w:val="00C32CF9"/>
    <w:rsid w:val="00C32FBD"/>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3815"/>
    <w:rsid w:val="00C74CA0"/>
    <w:rsid w:val="00C75506"/>
    <w:rsid w:val="00C76582"/>
    <w:rsid w:val="00C767F5"/>
    <w:rsid w:val="00C77569"/>
    <w:rsid w:val="00C77CD9"/>
    <w:rsid w:val="00C809F8"/>
    <w:rsid w:val="00C81CBA"/>
    <w:rsid w:val="00C82547"/>
    <w:rsid w:val="00C827CB"/>
    <w:rsid w:val="00C835B3"/>
    <w:rsid w:val="00C86C23"/>
    <w:rsid w:val="00C871C6"/>
    <w:rsid w:val="00C8790A"/>
    <w:rsid w:val="00C9209B"/>
    <w:rsid w:val="00C935A4"/>
    <w:rsid w:val="00C935E3"/>
    <w:rsid w:val="00C94868"/>
    <w:rsid w:val="00C963F2"/>
    <w:rsid w:val="00C9641A"/>
    <w:rsid w:val="00CA0107"/>
    <w:rsid w:val="00CA25C2"/>
    <w:rsid w:val="00CA25DC"/>
    <w:rsid w:val="00CA25FD"/>
    <w:rsid w:val="00CA2AF0"/>
    <w:rsid w:val="00CA31B7"/>
    <w:rsid w:val="00CA3508"/>
    <w:rsid w:val="00CA3AF4"/>
    <w:rsid w:val="00CA3D66"/>
    <w:rsid w:val="00CA3EEA"/>
    <w:rsid w:val="00CA4868"/>
    <w:rsid w:val="00CA4CC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1CAA"/>
    <w:rsid w:val="00CD52B3"/>
    <w:rsid w:val="00CD54C2"/>
    <w:rsid w:val="00CE0252"/>
    <w:rsid w:val="00CE08F9"/>
    <w:rsid w:val="00CE1ED0"/>
    <w:rsid w:val="00CE2161"/>
    <w:rsid w:val="00CE272F"/>
    <w:rsid w:val="00CE390C"/>
    <w:rsid w:val="00CE4CAE"/>
    <w:rsid w:val="00CE75CF"/>
    <w:rsid w:val="00CE7867"/>
    <w:rsid w:val="00CF2230"/>
    <w:rsid w:val="00CF37C6"/>
    <w:rsid w:val="00CF410E"/>
    <w:rsid w:val="00CF4BE9"/>
    <w:rsid w:val="00CF5C72"/>
    <w:rsid w:val="00CF69AC"/>
    <w:rsid w:val="00D0085E"/>
    <w:rsid w:val="00D025A6"/>
    <w:rsid w:val="00D02E88"/>
    <w:rsid w:val="00D036A1"/>
    <w:rsid w:val="00D03893"/>
    <w:rsid w:val="00D06C0B"/>
    <w:rsid w:val="00D07366"/>
    <w:rsid w:val="00D103D8"/>
    <w:rsid w:val="00D10FE9"/>
    <w:rsid w:val="00D11E47"/>
    <w:rsid w:val="00D11F63"/>
    <w:rsid w:val="00D139CC"/>
    <w:rsid w:val="00D1453E"/>
    <w:rsid w:val="00D14CB1"/>
    <w:rsid w:val="00D15420"/>
    <w:rsid w:val="00D155FB"/>
    <w:rsid w:val="00D15AF0"/>
    <w:rsid w:val="00D15DF0"/>
    <w:rsid w:val="00D16893"/>
    <w:rsid w:val="00D16A9D"/>
    <w:rsid w:val="00D170A3"/>
    <w:rsid w:val="00D178D6"/>
    <w:rsid w:val="00D2062F"/>
    <w:rsid w:val="00D20D3A"/>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5493"/>
    <w:rsid w:val="00D465C3"/>
    <w:rsid w:val="00D47EF0"/>
    <w:rsid w:val="00D50635"/>
    <w:rsid w:val="00D50D7E"/>
    <w:rsid w:val="00D5157D"/>
    <w:rsid w:val="00D516F1"/>
    <w:rsid w:val="00D51F9F"/>
    <w:rsid w:val="00D52241"/>
    <w:rsid w:val="00D52344"/>
    <w:rsid w:val="00D5273E"/>
    <w:rsid w:val="00D53DB3"/>
    <w:rsid w:val="00D54940"/>
    <w:rsid w:val="00D551A9"/>
    <w:rsid w:val="00D56485"/>
    <w:rsid w:val="00D56DDA"/>
    <w:rsid w:val="00D57209"/>
    <w:rsid w:val="00D5770C"/>
    <w:rsid w:val="00D60214"/>
    <w:rsid w:val="00D60AD3"/>
    <w:rsid w:val="00D60B67"/>
    <w:rsid w:val="00D6391F"/>
    <w:rsid w:val="00D639A8"/>
    <w:rsid w:val="00D644A0"/>
    <w:rsid w:val="00D64771"/>
    <w:rsid w:val="00D64DCF"/>
    <w:rsid w:val="00D65E48"/>
    <w:rsid w:val="00D66A18"/>
    <w:rsid w:val="00D66D36"/>
    <w:rsid w:val="00D678AF"/>
    <w:rsid w:val="00D67D79"/>
    <w:rsid w:val="00D71272"/>
    <w:rsid w:val="00D71DBD"/>
    <w:rsid w:val="00D726C8"/>
    <w:rsid w:val="00D7399F"/>
    <w:rsid w:val="00D73F8D"/>
    <w:rsid w:val="00D742F9"/>
    <w:rsid w:val="00D7459C"/>
    <w:rsid w:val="00D74D1A"/>
    <w:rsid w:val="00D75AEC"/>
    <w:rsid w:val="00D75BE6"/>
    <w:rsid w:val="00D76776"/>
    <w:rsid w:val="00D772D6"/>
    <w:rsid w:val="00D804CF"/>
    <w:rsid w:val="00D814D4"/>
    <w:rsid w:val="00D8333C"/>
    <w:rsid w:val="00D83E5B"/>
    <w:rsid w:val="00D8466D"/>
    <w:rsid w:val="00D87292"/>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844"/>
    <w:rsid w:val="00DA3AAC"/>
    <w:rsid w:val="00DA5129"/>
    <w:rsid w:val="00DA51F1"/>
    <w:rsid w:val="00DA6725"/>
    <w:rsid w:val="00DA6890"/>
    <w:rsid w:val="00DA6A8B"/>
    <w:rsid w:val="00DA70E8"/>
    <w:rsid w:val="00DB0B00"/>
    <w:rsid w:val="00DB1352"/>
    <w:rsid w:val="00DB19BB"/>
    <w:rsid w:val="00DB2631"/>
    <w:rsid w:val="00DB3CF2"/>
    <w:rsid w:val="00DB6B2B"/>
    <w:rsid w:val="00DB7854"/>
    <w:rsid w:val="00DB7D46"/>
    <w:rsid w:val="00DC006C"/>
    <w:rsid w:val="00DC0177"/>
    <w:rsid w:val="00DC245E"/>
    <w:rsid w:val="00DC2A97"/>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490"/>
    <w:rsid w:val="00DD7685"/>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7341"/>
    <w:rsid w:val="00E10515"/>
    <w:rsid w:val="00E10D26"/>
    <w:rsid w:val="00E1271F"/>
    <w:rsid w:val="00E13418"/>
    <w:rsid w:val="00E14342"/>
    <w:rsid w:val="00E154F2"/>
    <w:rsid w:val="00E16B73"/>
    <w:rsid w:val="00E2068A"/>
    <w:rsid w:val="00E214DE"/>
    <w:rsid w:val="00E219AC"/>
    <w:rsid w:val="00E22983"/>
    <w:rsid w:val="00E22F0C"/>
    <w:rsid w:val="00E23AA1"/>
    <w:rsid w:val="00E23C1E"/>
    <w:rsid w:val="00E23CCD"/>
    <w:rsid w:val="00E244FB"/>
    <w:rsid w:val="00E247EF"/>
    <w:rsid w:val="00E24A8D"/>
    <w:rsid w:val="00E25934"/>
    <w:rsid w:val="00E25F73"/>
    <w:rsid w:val="00E262D8"/>
    <w:rsid w:val="00E26C3C"/>
    <w:rsid w:val="00E279C7"/>
    <w:rsid w:val="00E31341"/>
    <w:rsid w:val="00E3186C"/>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1DBB"/>
    <w:rsid w:val="00E53D59"/>
    <w:rsid w:val="00E54285"/>
    <w:rsid w:val="00E554FA"/>
    <w:rsid w:val="00E558A8"/>
    <w:rsid w:val="00E559B8"/>
    <w:rsid w:val="00E55A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0EB7"/>
    <w:rsid w:val="00E817F2"/>
    <w:rsid w:val="00E82020"/>
    <w:rsid w:val="00E826EF"/>
    <w:rsid w:val="00E827ED"/>
    <w:rsid w:val="00E82CAE"/>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13C"/>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F00237"/>
    <w:rsid w:val="00F01CA3"/>
    <w:rsid w:val="00F01D43"/>
    <w:rsid w:val="00F01D94"/>
    <w:rsid w:val="00F0270E"/>
    <w:rsid w:val="00F02F81"/>
    <w:rsid w:val="00F02FBE"/>
    <w:rsid w:val="00F04254"/>
    <w:rsid w:val="00F04BD5"/>
    <w:rsid w:val="00F0707C"/>
    <w:rsid w:val="00F0792A"/>
    <w:rsid w:val="00F111DE"/>
    <w:rsid w:val="00F11CFB"/>
    <w:rsid w:val="00F1363C"/>
    <w:rsid w:val="00F14B54"/>
    <w:rsid w:val="00F14EF2"/>
    <w:rsid w:val="00F15418"/>
    <w:rsid w:val="00F157BA"/>
    <w:rsid w:val="00F17ABA"/>
    <w:rsid w:val="00F17C96"/>
    <w:rsid w:val="00F20052"/>
    <w:rsid w:val="00F20A75"/>
    <w:rsid w:val="00F20D73"/>
    <w:rsid w:val="00F211D0"/>
    <w:rsid w:val="00F2236F"/>
    <w:rsid w:val="00F23505"/>
    <w:rsid w:val="00F2384A"/>
    <w:rsid w:val="00F25C42"/>
    <w:rsid w:val="00F267CD"/>
    <w:rsid w:val="00F279A0"/>
    <w:rsid w:val="00F27DC3"/>
    <w:rsid w:val="00F30AFD"/>
    <w:rsid w:val="00F323F7"/>
    <w:rsid w:val="00F32B54"/>
    <w:rsid w:val="00F32DFC"/>
    <w:rsid w:val="00F32F25"/>
    <w:rsid w:val="00F33C24"/>
    <w:rsid w:val="00F344F6"/>
    <w:rsid w:val="00F347D5"/>
    <w:rsid w:val="00F35F7B"/>
    <w:rsid w:val="00F361ED"/>
    <w:rsid w:val="00F36CDF"/>
    <w:rsid w:val="00F37221"/>
    <w:rsid w:val="00F37991"/>
    <w:rsid w:val="00F40601"/>
    <w:rsid w:val="00F4098F"/>
    <w:rsid w:val="00F40EB4"/>
    <w:rsid w:val="00F40EC9"/>
    <w:rsid w:val="00F4111E"/>
    <w:rsid w:val="00F4119E"/>
    <w:rsid w:val="00F417DE"/>
    <w:rsid w:val="00F419E0"/>
    <w:rsid w:val="00F42C10"/>
    <w:rsid w:val="00F42CDE"/>
    <w:rsid w:val="00F42D26"/>
    <w:rsid w:val="00F44406"/>
    <w:rsid w:val="00F446E6"/>
    <w:rsid w:val="00F44F57"/>
    <w:rsid w:val="00F46473"/>
    <w:rsid w:val="00F465A0"/>
    <w:rsid w:val="00F511BF"/>
    <w:rsid w:val="00F528D8"/>
    <w:rsid w:val="00F53010"/>
    <w:rsid w:val="00F54129"/>
    <w:rsid w:val="00F57D21"/>
    <w:rsid w:val="00F6063D"/>
    <w:rsid w:val="00F6072C"/>
    <w:rsid w:val="00F61236"/>
    <w:rsid w:val="00F617E0"/>
    <w:rsid w:val="00F618BB"/>
    <w:rsid w:val="00F61E8B"/>
    <w:rsid w:val="00F629A2"/>
    <w:rsid w:val="00F62EE7"/>
    <w:rsid w:val="00F6341D"/>
    <w:rsid w:val="00F63827"/>
    <w:rsid w:val="00F639B4"/>
    <w:rsid w:val="00F668F7"/>
    <w:rsid w:val="00F669A3"/>
    <w:rsid w:val="00F66C9C"/>
    <w:rsid w:val="00F67A24"/>
    <w:rsid w:val="00F70F82"/>
    <w:rsid w:val="00F7188B"/>
    <w:rsid w:val="00F73096"/>
    <w:rsid w:val="00F733E7"/>
    <w:rsid w:val="00F73CA3"/>
    <w:rsid w:val="00F7483D"/>
    <w:rsid w:val="00F74E2B"/>
    <w:rsid w:val="00F75032"/>
    <w:rsid w:val="00F7571F"/>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2AD0"/>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1D18"/>
    <w:rsid w:val="00FB3013"/>
    <w:rsid w:val="00FB38A7"/>
    <w:rsid w:val="00FB489E"/>
    <w:rsid w:val="00FB5555"/>
    <w:rsid w:val="00FB5B0A"/>
    <w:rsid w:val="00FB6859"/>
    <w:rsid w:val="00FB7513"/>
    <w:rsid w:val="00FB7735"/>
    <w:rsid w:val="00FC04E1"/>
    <w:rsid w:val="00FC142B"/>
    <w:rsid w:val="00FC36DB"/>
    <w:rsid w:val="00FC4588"/>
    <w:rsid w:val="00FC4F58"/>
    <w:rsid w:val="00FC52CE"/>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4DD06"/>
  <w15:docId w15:val="{7769248E-2EE3-4F76-9BC5-B84F1590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qFormat/>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uiPriority w:val="99"/>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qForma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aliases w:val="sw tekst"/>
    <w:basedOn w:val="Normalny"/>
    <w:link w:val="AkapitzlistZnak"/>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qFormat/>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TekstkomentarzaZnak">
    <w:name w:val="Tekst komentarza Znak"/>
    <w:basedOn w:val="Domylnaczcionkaakapitu"/>
    <w:link w:val="Tekstkomentarza"/>
    <w:uiPriority w:val="99"/>
    <w:rsid w:val="00927CBD"/>
  </w:style>
  <w:style w:type="character" w:customStyle="1" w:styleId="AkapitzlistZnak">
    <w:name w:val="Akapit z listą Znak"/>
    <w:aliases w:val="sw tekst Znak"/>
    <w:link w:val="Akapitzlist"/>
    <w:uiPriority w:val="34"/>
    <w:qFormat/>
    <w:locked/>
    <w:rsid w:val="00D5234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344329055">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847870035">
      <w:bodyDiv w:val="1"/>
      <w:marLeft w:val="0"/>
      <w:marRight w:val="0"/>
      <w:marTop w:val="0"/>
      <w:marBottom w:val="0"/>
      <w:divBdr>
        <w:top w:val="none" w:sz="0" w:space="0" w:color="auto"/>
        <w:left w:val="none" w:sz="0" w:space="0" w:color="auto"/>
        <w:bottom w:val="none" w:sz="0" w:space="0" w:color="auto"/>
        <w:right w:val="none" w:sz="0" w:space="0" w:color="auto"/>
      </w:divBdr>
    </w:div>
    <w:div w:id="1065224454">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350328910">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 w:id="20797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9114-83B1-4EAD-B69C-6B1DD1DF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11090</Words>
  <Characters>66541</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77477</CharactersWithSpaces>
  <SharedDoc>false</SharedDoc>
  <HLinks>
    <vt:vector size="24" baseType="variant">
      <vt:variant>
        <vt:i4>1179684</vt:i4>
      </vt:variant>
      <vt:variant>
        <vt:i4>9</vt:i4>
      </vt:variant>
      <vt:variant>
        <vt:i4>0</vt:i4>
      </vt:variant>
      <vt:variant>
        <vt:i4>5</vt:i4>
      </vt:variant>
      <vt:variant>
        <vt:lpwstr>mailto:stawiguda@stawiguda.pl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8257604</vt:i4>
      </vt:variant>
      <vt:variant>
        <vt:i4>0</vt:i4>
      </vt:variant>
      <vt:variant>
        <vt:i4>0</vt:i4>
      </vt:variant>
      <vt:variant>
        <vt:i4>5</vt:i4>
      </vt:variant>
      <vt:variant>
        <vt:lpwstr>mailto:budownictwo@stawiguda.pl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Krawczyk Agnieszka</cp:lastModifiedBy>
  <cp:revision>5</cp:revision>
  <cp:lastPrinted>2020-02-26T08:39:00Z</cp:lastPrinted>
  <dcterms:created xsi:type="dcterms:W3CDTF">2020-12-22T19:43:00Z</dcterms:created>
  <dcterms:modified xsi:type="dcterms:W3CDTF">2020-12-23T10:48:00Z</dcterms:modified>
</cp:coreProperties>
</file>