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90" w:rsidRDefault="00D34790" w:rsidP="00B17A03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center"/>
      </w:pPr>
      <w:r>
        <w:rPr>
          <w:b/>
          <w:spacing w:val="-17"/>
        </w:rPr>
        <w:t xml:space="preserve">OFERTA  </w:t>
      </w:r>
    </w:p>
    <w:p w:rsidR="00D34790" w:rsidRDefault="00D34790" w:rsidP="00B17A03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center"/>
        <w:rPr>
          <w:b/>
          <w:spacing w:val="-17"/>
        </w:rPr>
      </w:pPr>
    </w:p>
    <w:p w:rsidR="00D34790" w:rsidRDefault="00D34790" w:rsidP="00B17A03">
      <w:pPr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357" w:hanging="357"/>
      </w:pPr>
      <w:r>
        <w:rPr>
          <w:spacing w:val="-2"/>
        </w:rPr>
        <w:t>Treść oferty:</w:t>
      </w:r>
    </w:p>
    <w:p w:rsidR="00B17A03" w:rsidRPr="00B17A03" w:rsidRDefault="00B17A03" w:rsidP="00B17A03">
      <w:pPr>
        <w:widowControl w:val="0"/>
        <w:shd w:val="clear" w:color="auto" w:fill="FFFFFF"/>
        <w:autoSpaceDE w:val="0"/>
        <w:spacing w:line="276" w:lineRule="auto"/>
        <w:ind w:left="357"/>
        <w:jc w:val="both"/>
        <w:rPr>
          <w:b/>
          <w:spacing w:val="-17"/>
        </w:rPr>
      </w:pPr>
      <w:r w:rsidRPr="00B17A03">
        <w:rPr>
          <w:b/>
          <w:spacing w:val="-17"/>
        </w:rPr>
        <w:t>Wyposażenie pomieszczeń przeznaczonych na Klub Senior+ w Gminie Stawiguda, w ramach zadania: Utworzenie i wyposażenie placówki „Senior+”</w:t>
      </w:r>
    </w:p>
    <w:p w:rsidR="00B17A03" w:rsidRPr="00B17A03" w:rsidRDefault="00B17A03" w:rsidP="00B17A03">
      <w:pPr>
        <w:widowControl w:val="0"/>
        <w:shd w:val="clear" w:color="auto" w:fill="FFFFFF"/>
        <w:autoSpaceDE w:val="0"/>
        <w:spacing w:line="276" w:lineRule="auto"/>
        <w:ind w:left="357"/>
        <w:jc w:val="both"/>
        <w:rPr>
          <w:b/>
          <w:spacing w:val="-17"/>
        </w:rPr>
      </w:pPr>
      <w:r w:rsidRPr="00B17A03">
        <w:rPr>
          <w:b/>
          <w:spacing w:val="-17"/>
        </w:rPr>
        <w:t>CZĘŚĆ II – Dostawa sprzętu</w:t>
      </w:r>
    </w:p>
    <w:p w:rsidR="00B17A03" w:rsidRDefault="00B17A03" w:rsidP="00B17A03">
      <w:pPr>
        <w:widowControl w:val="0"/>
        <w:shd w:val="clear" w:color="auto" w:fill="FFFFFF"/>
        <w:autoSpaceDE w:val="0"/>
        <w:spacing w:line="276" w:lineRule="auto"/>
        <w:ind w:left="357"/>
        <w:jc w:val="both"/>
      </w:pPr>
      <w:bookmarkStart w:id="0" w:name="_GoBack"/>
      <w:bookmarkEnd w:id="0"/>
    </w:p>
    <w:p w:rsidR="00D34790" w:rsidRDefault="00D34790" w:rsidP="00B17A03">
      <w:pPr>
        <w:widowControl w:val="0"/>
        <w:autoSpaceDE w:val="0"/>
        <w:spacing w:line="276" w:lineRule="auto"/>
        <w:rPr>
          <w:spacing w:val="-17"/>
          <w:sz w:val="2"/>
          <w:szCs w:val="2"/>
        </w:rPr>
      </w:pP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t>Nazwa wykonawcy:</w:t>
      </w:r>
    </w:p>
    <w:p w:rsidR="00D34790" w:rsidRDefault="00D34790" w:rsidP="00B17A0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line="276" w:lineRule="auto"/>
      </w:pPr>
      <w:r>
        <w:t>…………………………………………………………………………………………………….</w:t>
      </w: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t>Adres wykonawcy:</w:t>
      </w:r>
    </w:p>
    <w:p w:rsidR="00D34790" w:rsidRDefault="00D34790" w:rsidP="00B17A03">
      <w:pPr>
        <w:widowControl w:val="0"/>
        <w:shd w:val="clear" w:color="auto" w:fill="FFFFFF"/>
        <w:tabs>
          <w:tab w:val="left" w:leader="dot" w:pos="8894"/>
        </w:tabs>
        <w:autoSpaceDE w:val="0"/>
        <w:spacing w:line="276" w:lineRule="auto"/>
      </w:pPr>
      <w:r>
        <w:t>…………………………………………………………………………………………………….</w:t>
      </w: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rPr>
          <w:spacing w:val="-2"/>
        </w:rPr>
        <w:t xml:space="preserve">NIP </w:t>
      </w:r>
      <w:r>
        <w:tab/>
      </w: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t>Regon</w:t>
      </w:r>
      <w:r>
        <w:tab/>
      </w: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t>Nr rachunku bankowego</w:t>
      </w:r>
      <w:r>
        <w:tab/>
      </w: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rPr>
          <w:spacing w:val="-1"/>
        </w:rPr>
        <w:t>Oferuję wykonanie przedmiotu zamówienia za:</w:t>
      </w:r>
    </w:p>
    <w:p w:rsidR="00B17A03" w:rsidRPr="00B17A03" w:rsidRDefault="00B17A03" w:rsidP="00B17A03">
      <w:pPr>
        <w:widowControl w:val="0"/>
        <w:shd w:val="clear" w:color="auto" w:fill="FFFFFF"/>
        <w:autoSpaceDE w:val="0"/>
        <w:spacing w:line="276" w:lineRule="auto"/>
        <w:jc w:val="both"/>
        <w:rPr>
          <w:b/>
          <w:spacing w:val="-17"/>
        </w:rPr>
      </w:pPr>
      <w:r w:rsidRPr="00B17A03">
        <w:rPr>
          <w:b/>
          <w:spacing w:val="-17"/>
        </w:rPr>
        <w:t>CZĘŚĆ II – Dostawa sprzętu</w:t>
      </w:r>
    </w:p>
    <w:p w:rsidR="00B17A03" w:rsidRDefault="00B17A03" w:rsidP="00B17A03">
      <w:pPr>
        <w:widowControl w:val="0"/>
        <w:shd w:val="clear" w:color="auto" w:fill="FFFFFF"/>
        <w:autoSpaceDE w:val="0"/>
        <w:spacing w:line="276" w:lineRule="auto"/>
        <w:ind w:left="357"/>
      </w:pPr>
      <w:r>
        <w:rPr>
          <w:spacing w:val="-2"/>
        </w:rPr>
        <w:t xml:space="preserve">Cena netto  </w:t>
      </w:r>
      <w:r>
        <w:t>.........................</w:t>
      </w:r>
      <w:r>
        <w:rPr>
          <w:spacing w:val="-1"/>
        </w:rPr>
        <w:t>zł (słownie złotych</w:t>
      </w:r>
      <w:r>
        <w:t xml:space="preserve"> …………………………………………….....)</w:t>
      </w:r>
    </w:p>
    <w:p w:rsidR="00B17A03" w:rsidRDefault="00B17A03" w:rsidP="00B17A03">
      <w:pPr>
        <w:widowControl w:val="0"/>
        <w:shd w:val="clear" w:color="auto" w:fill="FFFFFF"/>
        <w:tabs>
          <w:tab w:val="left" w:leader="dot" w:pos="3605"/>
        </w:tabs>
        <w:autoSpaceDE w:val="0"/>
        <w:spacing w:line="276" w:lineRule="auto"/>
        <w:ind w:left="357"/>
      </w:pPr>
      <w:r>
        <w:rPr>
          <w:spacing w:val="-3"/>
        </w:rPr>
        <w:t xml:space="preserve">Podatek VAT      %tj. </w:t>
      </w:r>
      <w:r>
        <w:tab/>
        <w:t xml:space="preserve">  </w:t>
      </w:r>
      <w:r>
        <w:rPr>
          <w:spacing w:val="-1"/>
        </w:rPr>
        <w:t>zł (słownie złotych</w:t>
      </w:r>
      <w:r>
        <w:t xml:space="preserve"> ……………………………………….)</w:t>
      </w:r>
    </w:p>
    <w:p w:rsidR="00B17A03" w:rsidRDefault="00B17A03" w:rsidP="00B17A03">
      <w:pPr>
        <w:widowControl w:val="0"/>
        <w:shd w:val="clear" w:color="auto" w:fill="FFFFFF"/>
        <w:tabs>
          <w:tab w:val="left" w:leader="dot" w:pos="3686"/>
        </w:tabs>
        <w:autoSpaceDE w:val="0"/>
        <w:spacing w:line="276" w:lineRule="auto"/>
        <w:ind w:left="357"/>
      </w:pPr>
      <w:r>
        <w:rPr>
          <w:spacing w:val="-2"/>
        </w:rPr>
        <w:t>Cena brutto</w:t>
      </w:r>
      <w:r>
        <w:tab/>
      </w:r>
      <w:r>
        <w:rPr>
          <w:spacing w:val="-1"/>
        </w:rPr>
        <w:t>zł (słownie złotych</w:t>
      </w:r>
      <w:r>
        <w:t>: ………………………………………)</w:t>
      </w: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t>Oświadczam, że zapoznałem się z opisem przedmiotu zamówienia i nie wnoszę do</w:t>
      </w:r>
      <w:r>
        <w:br/>
        <w:t>niego zastrzeżeń.</w:t>
      </w:r>
    </w:p>
    <w:p w:rsidR="00B17A03" w:rsidRPr="00B17A03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rPr>
          <w:spacing w:val="-1"/>
        </w:rPr>
        <w:t>Termin realizacji zamówienia</w:t>
      </w:r>
      <w:r w:rsidR="00E62DCF">
        <w:rPr>
          <w:spacing w:val="-1"/>
        </w:rPr>
        <w:t xml:space="preserve">: </w:t>
      </w:r>
    </w:p>
    <w:p w:rsidR="00B17A03" w:rsidRDefault="00B17A03" w:rsidP="00B17A03">
      <w:pPr>
        <w:widowControl w:val="0"/>
        <w:shd w:val="clear" w:color="auto" w:fill="FFFFFF"/>
        <w:autoSpaceDE w:val="0"/>
        <w:spacing w:line="276" w:lineRule="auto"/>
        <w:ind w:left="567"/>
      </w:pPr>
      <w:r w:rsidRPr="00B17A03">
        <w:rPr>
          <w:b/>
          <w:spacing w:val="-1"/>
        </w:rPr>
        <w:t>CZĘŚĆ II -</w:t>
      </w:r>
      <w:r>
        <w:rPr>
          <w:spacing w:val="-1"/>
        </w:rPr>
        <w:t xml:space="preserve"> ………………………………..</w:t>
      </w: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rPr>
          <w:spacing w:val="-4"/>
        </w:rPr>
        <w:t>Okres gwarancji (gdzie dotyczy)</w:t>
      </w:r>
      <w:r w:rsidR="00E62DCF">
        <w:rPr>
          <w:spacing w:val="-4"/>
        </w:rPr>
        <w:t>: ………………………………</w:t>
      </w: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rPr>
          <w:spacing w:val="-2"/>
        </w:rPr>
        <w:t>Wyrażam zgodę na warunki płatności określone w rozeznaniu cenowym.</w:t>
      </w:r>
    </w:p>
    <w:p w:rsidR="00B107F5" w:rsidRPr="00B107F5" w:rsidRDefault="00B107F5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t>Inne</w:t>
      </w:r>
    </w:p>
    <w:p w:rsidR="00D34790" w:rsidRDefault="00D34790" w:rsidP="00B17A03">
      <w:pPr>
        <w:widowControl w:val="0"/>
        <w:numPr>
          <w:ilvl w:val="0"/>
          <w:numId w:val="4"/>
        </w:numPr>
        <w:shd w:val="clear" w:color="auto" w:fill="FFFFFF"/>
        <w:autoSpaceDE w:val="0"/>
        <w:spacing w:line="276" w:lineRule="auto"/>
      </w:pPr>
      <w:r>
        <w:rPr>
          <w:spacing w:val="-2"/>
        </w:rPr>
        <w:t>Wykonawca oświadcza:</w:t>
      </w:r>
    </w:p>
    <w:p w:rsidR="00D34790" w:rsidRDefault="00D34790" w:rsidP="00B17A03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714" w:hanging="357"/>
        <w:jc w:val="both"/>
      </w:pPr>
      <w:r>
        <w:rPr>
          <w:spacing w:val="-2"/>
        </w:rPr>
        <w:t>że w przypadku wybrania oferty rozeznania cenowego zawrze umowę na zasadach określonych niniejszym rozeznaniem cenowym w terminie wyznaczonym przez Zamawiającego;</w:t>
      </w:r>
    </w:p>
    <w:p w:rsidR="00D34790" w:rsidRDefault="00D34790" w:rsidP="00B17A03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714" w:hanging="357"/>
        <w:jc w:val="both"/>
      </w:pPr>
      <w:r>
        <w:rPr>
          <w:spacing w:val="-2"/>
        </w:rPr>
        <w:t>w przypadku unieważnienia przeprowadzonego rozeznania cenowego nie będzie dochodził roszczeń finansowych;</w:t>
      </w:r>
    </w:p>
    <w:p w:rsidR="00D34790" w:rsidRDefault="00D34790" w:rsidP="00B17A03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714" w:hanging="357"/>
        <w:jc w:val="both"/>
      </w:pPr>
      <w:r>
        <w:rPr>
          <w:spacing w:val="-2"/>
        </w:rPr>
        <w:t>termin związania z ofertą rozeznania cenowego: 30 dni.</w:t>
      </w:r>
    </w:p>
    <w:p w:rsidR="00D34790" w:rsidRDefault="00D34790" w:rsidP="00B17A03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  <w:rPr>
          <w:spacing w:val="-11"/>
        </w:rPr>
      </w:pPr>
    </w:p>
    <w:p w:rsidR="00B107F5" w:rsidRDefault="00B107F5" w:rsidP="00B17A03">
      <w:pPr>
        <w:widowControl w:val="0"/>
        <w:shd w:val="clear" w:color="auto" w:fill="FFFFFF"/>
        <w:tabs>
          <w:tab w:val="left" w:pos="0"/>
        </w:tabs>
        <w:autoSpaceDE w:val="0"/>
        <w:spacing w:line="276" w:lineRule="auto"/>
        <w:ind w:left="426"/>
        <w:rPr>
          <w:spacing w:val="-11"/>
        </w:rPr>
      </w:pPr>
    </w:p>
    <w:p w:rsidR="00D34790" w:rsidRDefault="00D34790" w:rsidP="00B17A03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  <w:rPr>
          <w:spacing w:val="-11"/>
        </w:rPr>
      </w:pPr>
    </w:p>
    <w:p w:rsidR="00D34790" w:rsidRDefault="00D34790" w:rsidP="00B17A03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</w:pPr>
      <w:r>
        <w:rPr>
          <w:spacing w:val="-2"/>
        </w:rPr>
        <w:t>........................... ,dnia..........................</w:t>
      </w:r>
    </w:p>
    <w:p w:rsidR="00D34790" w:rsidRDefault="00D34790" w:rsidP="00B17A03">
      <w:pPr>
        <w:widowControl w:val="0"/>
        <w:shd w:val="clear" w:color="auto" w:fill="FFFFFF"/>
        <w:autoSpaceDE w:val="0"/>
        <w:spacing w:line="276" w:lineRule="auto"/>
        <w:ind w:left="4678"/>
        <w:jc w:val="center"/>
      </w:pPr>
      <w:r>
        <w:rPr>
          <w:spacing w:val="-2"/>
        </w:rPr>
        <w:t>...............................................................................</w:t>
      </w:r>
    </w:p>
    <w:p w:rsidR="00D34790" w:rsidRDefault="00D34790" w:rsidP="00B17A03">
      <w:pPr>
        <w:widowControl w:val="0"/>
        <w:shd w:val="clear" w:color="auto" w:fill="FFFFFF"/>
        <w:autoSpaceDE w:val="0"/>
        <w:spacing w:line="276" w:lineRule="auto"/>
        <w:ind w:left="4678"/>
        <w:jc w:val="center"/>
      </w:pPr>
      <w:r>
        <w:rPr>
          <w:spacing w:val="-11"/>
          <w:sz w:val="20"/>
          <w:szCs w:val="20"/>
        </w:rPr>
        <w:t>(podpis wykonawcy lub osoby upoważnionej</w:t>
      </w:r>
      <w:r>
        <w:rPr>
          <w:sz w:val="20"/>
          <w:szCs w:val="20"/>
        </w:rPr>
        <w:t xml:space="preserve">, </w:t>
      </w:r>
      <w:r>
        <w:rPr>
          <w:spacing w:val="-3"/>
          <w:sz w:val="20"/>
          <w:szCs w:val="20"/>
        </w:rPr>
        <w:t>pieczątka wykonawcy)</w:t>
      </w:r>
    </w:p>
    <w:p w:rsidR="00D34790" w:rsidRDefault="00D34790" w:rsidP="0001442B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</w:pPr>
    </w:p>
    <w:sectPr w:rsidR="00D34790" w:rsidSect="00756C74">
      <w:footerReference w:type="default" r:id="rId8"/>
      <w:pgSz w:w="11906" w:h="16838"/>
      <w:pgMar w:top="1418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A8" w:rsidRDefault="007938A8">
      <w:r>
        <w:separator/>
      </w:r>
    </w:p>
  </w:endnote>
  <w:endnote w:type="continuationSeparator" w:id="0">
    <w:p w:rsidR="007938A8" w:rsidRDefault="0079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90" w:rsidRDefault="0001442B" w:rsidP="003B29B6">
    <w:pPr>
      <w:pStyle w:val="Stopka"/>
      <w:jc w:val="right"/>
    </w:pPr>
    <w:r>
      <w:rPr>
        <w:noProof/>
        <w:lang w:val="pl-PL" w:eastAsia="pl-PL"/>
      </w:rPr>
      <w:drawing>
        <wp:inline distT="0" distB="0" distL="0" distR="0">
          <wp:extent cx="1962150" cy="685800"/>
          <wp:effectExtent l="0" t="0" r="0" b="0"/>
          <wp:docPr id="1" name="Obraz 5" descr="https://das.mpips.gov.pl/source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s://das.mpips.gov.pl/source/senior-plu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A8" w:rsidRDefault="007938A8">
      <w:r>
        <w:separator/>
      </w:r>
    </w:p>
  </w:footnote>
  <w:footnote w:type="continuationSeparator" w:id="0">
    <w:p w:rsidR="007938A8" w:rsidRDefault="00793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6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2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29" w:hanging="1440"/>
      </w:pPr>
      <w:rPr>
        <w:rFonts w:hint="default"/>
      </w:rPr>
    </w:lvl>
  </w:abstractNum>
  <w:abstractNum w:abstractNumId="3">
    <w:nsid w:val="3D285854"/>
    <w:multiLevelType w:val="hybridMultilevel"/>
    <w:tmpl w:val="1214D5DE"/>
    <w:lvl w:ilvl="0" w:tplc="6106A9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CF"/>
    <w:rsid w:val="0001442B"/>
    <w:rsid w:val="000F765D"/>
    <w:rsid w:val="00152040"/>
    <w:rsid w:val="003B29B6"/>
    <w:rsid w:val="004A4A32"/>
    <w:rsid w:val="00756C74"/>
    <w:rsid w:val="00776A52"/>
    <w:rsid w:val="007938A8"/>
    <w:rsid w:val="00A14BF1"/>
    <w:rsid w:val="00B107F5"/>
    <w:rsid w:val="00B17A03"/>
    <w:rsid w:val="00D34790"/>
    <w:rsid w:val="00E62DCF"/>
    <w:rsid w:val="00F0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Times New Roman" w:hAnsi="Symbol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eastAsia="Calibri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cs="Arial"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en-US" w:bidi="ar-SA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rPr>
      <w:rFonts w:ascii="Bookman Old Style" w:hAnsi="Bookman Old Style" w:cs="Bookman Old Style"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Times New Roman" w:hAnsi="Symbol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eastAsia="Calibri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cs="Arial"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en-US" w:bidi="ar-SA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rPr>
      <w:rFonts w:ascii="Bookman Old Style" w:hAnsi="Bookman Old Style" w:cs="Bookman Old Style"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cp:lastModifiedBy>Anna NS</cp:lastModifiedBy>
  <cp:revision>3</cp:revision>
  <cp:lastPrinted>1995-11-21T16:41:00Z</cp:lastPrinted>
  <dcterms:created xsi:type="dcterms:W3CDTF">2020-11-17T07:32:00Z</dcterms:created>
  <dcterms:modified xsi:type="dcterms:W3CDTF">2020-11-17T14:22:00Z</dcterms:modified>
</cp:coreProperties>
</file>