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D57" w:rsidRPr="00CB68B7" w:rsidRDefault="00866D57" w:rsidP="00296617">
      <w:pPr>
        <w:spacing w:line="276" w:lineRule="auto"/>
        <w:jc w:val="right"/>
        <w:rPr>
          <w:b/>
          <w:sz w:val="22"/>
          <w:szCs w:val="22"/>
        </w:rPr>
      </w:pPr>
      <w:bookmarkStart w:id="0" w:name="_GoBack"/>
      <w:bookmarkEnd w:id="0"/>
      <w:r w:rsidRPr="00CB68B7">
        <w:rPr>
          <w:b/>
          <w:sz w:val="22"/>
          <w:szCs w:val="22"/>
        </w:rPr>
        <w:t xml:space="preserve">Załącznik nr 1 do SIWZ </w:t>
      </w:r>
    </w:p>
    <w:p w:rsidR="008E1865" w:rsidRPr="00CB68B7" w:rsidRDefault="008E1865" w:rsidP="000B6A39">
      <w:pPr>
        <w:tabs>
          <w:tab w:val="left" w:pos="1455"/>
          <w:tab w:val="left" w:pos="1980"/>
        </w:tabs>
        <w:spacing w:line="276" w:lineRule="auto"/>
        <w:rPr>
          <w:b/>
          <w:sz w:val="22"/>
          <w:szCs w:val="22"/>
        </w:rPr>
      </w:pPr>
    </w:p>
    <w:p w:rsidR="00866D57" w:rsidRPr="00CB68B7" w:rsidRDefault="00866D57" w:rsidP="00296617">
      <w:pPr>
        <w:spacing w:line="276" w:lineRule="auto"/>
        <w:ind w:left="6840"/>
        <w:jc w:val="center"/>
        <w:rPr>
          <w:sz w:val="22"/>
          <w:szCs w:val="22"/>
        </w:rPr>
      </w:pP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rsidR="00866D57" w:rsidRPr="00CB68B7" w:rsidRDefault="00866D57" w:rsidP="00296617">
      <w:pPr>
        <w:spacing w:line="276" w:lineRule="auto"/>
        <w:rPr>
          <w:sz w:val="22"/>
          <w:szCs w:val="22"/>
        </w:rPr>
      </w:pPr>
    </w:p>
    <w:p w:rsidR="00866D57" w:rsidRPr="00CB68B7" w:rsidRDefault="00866D57" w:rsidP="00296617">
      <w:pPr>
        <w:spacing w:line="276" w:lineRule="auto"/>
        <w:rPr>
          <w:sz w:val="22"/>
          <w:szCs w:val="22"/>
        </w:rPr>
      </w:pPr>
    </w:p>
    <w:p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rsidR="00866D57" w:rsidRPr="00CB68B7" w:rsidRDefault="00866D57" w:rsidP="00296617">
      <w:pPr>
        <w:spacing w:line="276" w:lineRule="auto"/>
        <w:jc w:val="center"/>
        <w:rPr>
          <w:sz w:val="18"/>
          <w:szCs w:val="22"/>
        </w:rPr>
      </w:pPr>
      <w:r w:rsidRPr="00CB68B7">
        <w:rPr>
          <w:sz w:val="18"/>
          <w:szCs w:val="22"/>
        </w:rPr>
        <w:t>(pełna nazwa wykonawcy/wykonawców)</w:t>
      </w:r>
    </w:p>
    <w:p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rsidR="00866D57" w:rsidRPr="00296617" w:rsidRDefault="00866D57" w:rsidP="00296617">
      <w:pPr>
        <w:spacing w:line="276" w:lineRule="auto"/>
        <w:jc w:val="center"/>
        <w:rPr>
          <w:sz w:val="18"/>
          <w:szCs w:val="22"/>
        </w:rPr>
      </w:pPr>
      <w:r w:rsidRPr="00296617">
        <w:rPr>
          <w:sz w:val="18"/>
          <w:szCs w:val="22"/>
        </w:rPr>
        <w:t>(adres siedziby wykonawcy/wykonawców)</w:t>
      </w:r>
    </w:p>
    <w:p w:rsidR="00296617" w:rsidRPr="009B70D0" w:rsidRDefault="00296617" w:rsidP="00296617">
      <w:pPr>
        <w:spacing w:line="276" w:lineRule="auto"/>
        <w:rPr>
          <w:sz w:val="22"/>
          <w:szCs w:val="22"/>
        </w:rPr>
      </w:pPr>
    </w:p>
    <w:p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proofErr w:type="spellStart"/>
      <w:r w:rsidR="00CB68B7" w:rsidRPr="00CB68B7">
        <w:rPr>
          <w:sz w:val="22"/>
          <w:szCs w:val="22"/>
        </w:rPr>
        <w:t>t.j</w:t>
      </w:r>
      <w:proofErr w:type="spellEnd"/>
      <w:r w:rsidR="00CB68B7" w:rsidRPr="00CB68B7">
        <w:rPr>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CB68B7">
        <w:rPr>
          <w:rFonts w:eastAsia="SimSun"/>
          <w:sz w:val="22"/>
          <w:szCs w:val="22"/>
        </w:rPr>
        <w:t>),</w:t>
      </w:r>
      <w:r w:rsidRPr="00CB68B7">
        <w:rPr>
          <w:sz w:val="22"/>
          <w:szCs w:val="22"/>
        </w:rPr>
        <w:t xml:space="preserve"> którego przedmiotem są roboty budowlane </w:t>
      </w:r>
      <w:r w:rsidR="00AA5DDC" w:rsidRPr="00CB68B7">
        <w:rPr>
          <w:sz w:val="22"/>
          <w:szCs w:val="22"/>
        </w:rPr>
        <w:t>pn</w:t>
      </w:r>
      <w:r w:rsidRPr="00CB68B7">
        <w:rPr>
          <w:sz w:val="22"/>
          <w:szCs w:val="22"/>
        </w:rPr>
        <w:t xml:space="preserve">: </w:t>
      </w:r>
    </w:p>
    <w:p w:rsidR="00296617" w:rsidRDefault="00296617" w:rsidP="00296617">
      <w:pPr>
        <w:spacing w:line="276" w:lineRule="auto"/>
        <w:jc w:val="both"/>
        <w:rPr>
          <w:sz w:val="22"/>
          <w:szCs w:val="22"/>
        </w:rPr>
      </w:pPr>
    </w:p>
    <w:p w:rsidR="00296617" w:rsidRDefault="003F7913" w:rsidP="003F7913">
      <w:pPr>
        <w:tabs>
          <w:tab w:val="left" w:pos="2955"/>
        </w:tabs>
        <w:spacing w:line="276" w:lineRule="auto"/>
        <w:jc w:val="center"/>
        <w:rPr>
          <w:b/>
          <w:sz w:val="22"/>
          <w:szCs w:val="22"/>
        </w:rPr>
      </w:pPr>
      <w:r w:rsidRPr="003F7913">
        <w:rPr>
          <w:b/>
          <w:sz w:val="22"/>
          <w:szCs w:val="22"/>
        </w:rPr>
        <w:t xml:space="preserve">Budowa oświetlenia ulicy Porcelanowej i Kryształowej w miejscowości </w:t>
      </w:r>
      <w:proofErr w:type="spellStart"/>
      <w:r w:rsidRPr="003F7913">
        <w:rPr>
          <w:b/>
          <w:sz w:val="22"/>
          <w:szCs w:val="22"/>
        </w:rPr>
        <w:t>Jaroty</w:t>
      </w:r>
      <w:proofErr w:type="spellEnd"/>
      <w:r w:rsidRPr="003F7913">
        <w:rPr>
          <w:b/>
          <w:sz w:val="22"/>
          <w:szCs w:val="22"/>
        </w:rPr>
        <w:t>.</w:t>
      </w:r>
    </w:p>
    <w:p w:rsidR="003F7913" w:rsidRDefault="003F7913" w:rsidP="00296617">
      <w:pPr>
        <w:tabs>
          <w:tab w:val="left" w:pos="2955"/>
        </w:tabs>
        <w:spacing w:line="276" w:lineRule="auto"/>
        <w:jc w:val="both"/>
        <w:rPr>
          <w:sz w:val="22"/>
          <w:szCs w:val="22"/>
        </w:rPr>
      </w:pPr>
    </w:p>
    <w:p w:rsidR="00813C4E" w:rsidRPr="009742E4" w:rsidRDefault="00296617" w:rsidP="009742E4">
      <w:pPr>
        <w:spacing w:line="276" w:lineRule="auto"/>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r w:rsidR="009742E4">
        <w:rPr>
          <w:sz w:val="22"/>
          <w:szCs w:val="22"/>
        </w:rPr>
        <w:t xml:space="preserve"> </w:t>
      </w:r>
      <w:r w:rsidR="00813C4E" w:rsidRPr="009742E4">
        <w:rPr>
          <w:sz w:val="22"/>
          <w:szCs w:val="22"/>
        </w:rPr>
        <w:t>za cenę ryczałtową:</w:t>
      </w:r>
    </w:p>
    <w:p w:rsidR="00813C4E" w:rsidRPr="00CB68B7" w:rsidRDefault="00813C4E" w:rsidP="00296617">
      <w:pPr>
        <w:tabs>
          <w:tab w:val="left" w:pos="567"/>
        </w:tabs>
        <w:spacing w:line="276" w:lineRule="auto"/>
        <w:jc w:val="both"/>
        <w:rPr>
          <w:sz w:val="22"/>
          <w:szCs w:val="22"/>
        </w:rPr>
      </w:pPr>
      <w:r w:rsidRPr="00CB68B7">
        <w:rPr>
          <w:sz w:val="22"/>
          <w:szCs w:val="22"/>
        </w:rPr>
        <w:t>netto: …........................zł (słownie; ................</w:t>
      </w:r>
      <w:r w:rsidR="00296617">
        <w:rPr>
          <w:sz w:val="22"/>
          <w:szCs w:val="22"/>
        </w:rPr>
        <w:t>......................</w:t>
      </w:r>
      <w:r w:rsidRPr="00CB68B7">
        <w:rPr>
          <w:sz w:val="22"/>
          <w:szCs w:val="22"/>
        </w:rPr>
        <w:t>...............................................................................</w:t>
      </w:r>
    </w:p>
    <w:p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813C4E" w:rsidRPr="00CB68B7" w:rsidRDefault="00813C4E" w:rsidP="00296617">
      <w:pPr>
        <w:tabs>
          <w:tab w:val="left" w:pos="567"/>
        </w:tabs>
        <w:spacing w:line="276" w:lineRule="auto"/>
        <w:jc w:val="both"/>
        <w:rPr>
          <w:sz w:val="22"/>
          <w:szCs w:val="22"/>
        </w:rPr>
      </w:pPr>
      <w:r w:rsidRPr="00CB68B7">
        <w:rPr>
          <w:sz w:val="22"/>
          <w:szCs w:val="22"/>
        </w:rPr>
        <w:t>plus VAT: …….. %, tj. ......................zł (słownie; ...................................</w:t>
      </w:r>
      <w:r w:rsidR="00296617">
        <w:rPr>
          <w:sz w:val="22"/>
          <w:szCs w:val="22"/>
        </w:rPr>
        <w:t>.....................</w:t>
      </w:r>
      <w:r w:rsidRPr="00CB68B7">
        <w:rPr>
          <w:sz w:val="22"/>
          <w:szCs w:val="22"/>
        </w:rPr>
        <w:t>......................................</w:t>
      </w:r>
    </w:p>
    <w:p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813C4E" w:rsidRPr="00CB68B7" w:rsidRDefault="00813C4E" w:rsidP="00296617">
      <w:pPr>
        <w:tabs>
          <w:tab w:val="left" w:pos="567"/>
        </w:tabs>
        <w:spacing w:line="276" w:lineRule="auto"/>
        <w:jc w:val="both"/>
        <w:rPr>
          <w:sz w:val="22"/>
          <w:szCs w:val="22"/>
        </w:rPr>
      </w:pPr>
      <w:r w:rsidRPr="00CB68B7">
        <w:rPr>
          <w:sz w:val="22"/>
          <w:szCs w:val="22"/>
        </w:rPr>
        <w:t>łącznie /brutto/ ...........................zł (słownie; ..............................................................</w:t>
      </w:r>
      <w:r w:rsidR="00296617">
        <w:rPr>
          <w:sz w:val="22"/>
          <w:szCs w:val="22"/>
        </w:rPr>
        <w:t>......................</w:t>
      </w:r>
      <w:r w:rsidRPr="00CB68B7">
        <w:rPr>
          <w:sz w:val="22"/>
          <w:szCs w:val="22"/>
        </w:rPr>
        <w:t>...................</w:t>
      </w:r>
    </w:p>
    <w:p w:rsidR="0052630A"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 xml:space="preserve">Zadeklarowana cena ryczałtowa obejmuje cały zakres rzeczowy robót budowlanych objętych Specyfikacją Istotnych Warunków Zamówienia. </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Oświadczamy, że uzyskaliśmy wszelkie niezbędne informacje do wyceny zamierzenia.</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 xml:space="preserve">Termin realizacji przedmiotu zamówienia: </w:t>
      </w:r>
      <w:r w:rsidR="0071076E">
        <w:rPr>
          <w:sz w:val="22"/>
          <w:szCs w:val="22"/>
        </w:rPr>
        <w:t>65</w:t>
      </w:r>
      <w:r w:rsidRPr="006D20C9">
        <w:rPr>
          <w:sz w:val="22"/>
          <w:szCs w:val="22"/>
        </w:rPr>
        <w:t xml:space="preserve"> dni od podpisania umowy </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 xml:space="preserve">Udzielamy: ………miesięcy rękojmi licząc od dnia następnego od daty odbioru końcowego robót </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Termin płatności: 30 dni od prawidłowo wypełnionej faktury złożonej w siedzibie Zamawiającego.</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Oświadczam/ –y, że uważamy się za związanych niniejszą ofertą przez okres 30 dni od dnia upływu terminu składania ofert.</w:t>
      </w:r>
    </w:p>
    <w:p w:rsid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 xml:space="preserve">Wadium zostało wniesione w dniu ......................... w formie ………………………….…………… </w:t>
      </w:r>
    </w:p>
    <w:p w:rsidR="006D20C9" w:rsidRPr="006D20C9" w:rsidRDefault="006D20C9" w:rsidP="003F7913">
      <w:pPr>
        <w:pStyle w:val="Akapitzlist"/>
        <w:numPr>
          <w:ilvl w:val="1"/>
          <w:numId w:val="83"/>
        </w:numPr>
        <w:spacing w:line="276" w:lineRule="auto"/>
        <w:ind w:left="714" w:hanging="357"/>
        <w:jc w:val="both"/>
        <w:rPr>
          <w:sz w:val="22"/>
          <w:szCs w:val="22"/>
        </w:rPr>
      </w:pPr>
      <w:r w:rsidRPr="006D20C9">
        <w:rPr>
          <w:sz w:val="22"/>
          <w:szCs w:val="22"/>
        </w:rPr>
        <w:t>Zwrotu wadium wniesionego przez nas w formie pieniądza prosimy dokonać na konto**): ……......................................................................................................................................</w:t>
      </w:r>
    </w:p>
    <w:p w:rsidR="006D20C9" w:rsidRDefault="006D20C9" w:rsidP="006D20C9">
      <w:pPr>
        <w:spacing w:line="276" w:lineRule="auto"/>
        <w:jc w:val="both"/>
        <w:rPr>
          <w:b/>
          <w:sz w:val="22"/>
          <w:szCs w:val="22"/>
        </w:rPr>
      </w:pPr>
    </w:p>
    <w:p w:rsidR="00E95A54" w:rsidRPr="003F7913" w:rsidRDefault="00A41259" w:rsidP="003F7913">
      <w:pPr>
        <w:pStyle w:val="Akapitzlist"/>
        <w:numPr>
          <w:ilvl w:val="0"/>
          <w:numId w:val="83"/>
        </w:numPr>
        <w:spacing w:line="276" w:lineRule="auto"/>
        <w:jc w:val="both"/>
        <w:rPr>
          <w:sz w:val="22"/>
          <w:szCs w:val="22"/>
        </w:rPr>
      </w:pPr>
      <w:r w:rsidRPr="003F7913">
        <w:rPr>
          <w:sz w:val="22"/>
          <w:szCs w:val="22"/>
        </w:rPr>
        <w:t>Oświadczam/</w:t>
      </w:r>
      <w:r w:rsidR="0042365D" w:rsidRPr="003F7913">
        <w:rPr>
          <w:sz w:val="22"/>
          <w:szCs w:val="22"/>
        </w:rPr>
        <w:t xml:space="preserve"> –</w:t>
      </w:r>
      <w:r w:rsidRPr="003F7913">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rsidR="00E95A54" w:rsidRPr="003F7913" w:rsidRDefault="00E95A54" w:rsidP="003F7913">
      <w:pPr>
        <w:pStyle w:val="Akapitzlist"/>
        <w:widowControl w:val="0"/>
        <w:numPr>
          <w:ilvl w:val="0"/>
          <w:numId w:val="83"/>
        </w:numPr>
        <w:suppressAutoHyphens w:val="0"/>
        <w:autoSpaceDE w:val="0"/>
        <w:spacing w:line="276" w:lineRule="auto"/>
        <w:jc w:val="both"/>
        <w:rPr>
          <w:bCs/>
          <w:color w:val="000000"/>
          <w:sz w:val="22"/>
          <w:szCs w:val="22"/>
        </w:rPr>
      </w:pPr>
      <w:r w:rsidRPr="003F7913">
        <w:rPr>
          <w:bCs/>
          <w:color w:val="000000"/>
          <w:sz w:val="22"/>
          <w:szCs w:val="22"/>
        </w:rPr>
        <w:t>Wykonawca zalicza się do grupy małych i średnich przedsiębiorstw: TAK / NIE *)</w:t>
      </w:r>
    </w:p>
    <w:p w:rsidR="00A41259" w:rsidRPr="003F7913" w:rsidRDefault="00A41259" w:rsidP="003F7913">
      <w:pPr>
        <w:pStyle w:val="Akapitzlist"/>
        <w:numPr>
          <w:ilvl w:val="0"/>
          <w:numId w:val="83"/>
        </w:numPr>
        <w:spacing w:line="276" w:lineRule="auto"/>
        <w:jc w:val="both"/>
        <w:rPr>
          <w:sz w:val="22"/>
          <w:szCs w:val="22"/>
        </w:rPr>
      </w:pPr>
      <w:r w:rsidRPr="003F7913">
        <w:rPr>
          <w:sz w:val="22"/>
          <w:szCs w:val="22"/>
        </w:rPr>
        <w:lastRenderedPageBreak/>
        <w:t>W przypadku wyboru naszej oferty, zobowiązujemy się do wniesienia zabezpieczenia należytego wykonania umowy w wysokości:</w:t>
      </w:r>
      <w:r w:rsidR="00AD0591" w:rsidRPr="003F7913">
        <w:rPr>
          <w:sz w:val="22"/>
          <w:szCs w:val="22"/>
        </w:rPr>
        <w:t xml:space="preserve"> </w:t>
      </w:r>
      <w:r w:rsidR="009B70D0" w:rsidRPr="003F7913">
        <w:rPr>
          <w:sz w:val="22"/>
          <w:szCs w:val="22"/>
        </w:rPr>
        <w:t>5</w:t>
      </w:r>
      <w:r w:rsidRPr="003F7913">
        <w:rPr>
          <w:sz w:val="22"/>
          <w:szCs w:val="22"/>
        </w:rPr>
        <w:t>% całkowitej ceny podanej w ofercie</w:t>
      </w:r>
      <w:r w:rsidR="00AD0591" w:rsidRPr="003F7913">
        <w:rPr>
          <w:sz w:val="22"/>
          <w:szCs w:val="22"/>
        </w:rPr>
        <w:t xml:space="preserve">. </w:t>
      </w:r>
      <w:r w:rsidR="0092332D" w:rsidRPr="003F7913">
        <w:rPr>
          <w:sz w:val="22"/>
          <w:szCs w:val="22"/>
        </w:rPr>
        <w:t xml:space="preserve"> </w:t>
      </w:r>
      <w:r w:rsidRPr="003F7913">
        <w:rPr>
          <w:sz w:val="22"/>
          <w:szCs w:val="22"/>
        </w:rPr>
        <w:t xml:space="preserve">Zabezpieczenie zostanie wniesione zgodnie z przepisami ustawy </w:t>
      </w:r>
      <w:proofErr w:type="spellStart"/>
      <w:r w:rsidRPr="003F7913">
        <w:rPr>
          <w:sz w:val="22"/>
          <w:szCs w:val="22"/>
        </w:rPr>
        <w:t>Pzp</w:t>
      </w:r>
      <w:proofErr w:type="spellEnd"/>
      <w:r w:rsidRPr="003F7913">
        <w:rPr>
          <w:sz w:val="22"/>
          <w:szCs w:val="22"/>
        </w:rPr>
        <w:t>.</w:t>
      </w:r>
    </w:p>
    <w:p w:rsidR="003F7913" w:rsidRDefault="003F7913" w:rsidP="00296617">
      <w:pPr>
        <w:tabs>
          <w:tab w:val="left" w:pos="567"/>
          <w:tab w:val="left" w:pos="709"/>
        </w:tabs>
        <w:spacing w:line="276" w:lineRule="auto"/>
        <w:jc w:val="both"/>
        <w:rPr>
          <w:i/>
          <w:sz w:val="18"/>
          <w:szCs w:val="22"/>
        </w:rPr>
      </w:pPr>
    </w:p>
    <w:p w:rsidR="00AA5DDC" w:rsidRPr="003F7913" w:rsidRDefault="00AA5DDC" w:rsidP="00296617">
      <w:pPr>
        <w:tabs>
          <w:tab w:val="left" w:pos="567"/>
          <w:tab w:val="left" w:pos="709"/>
        </w:tabs>
        <w:spacing w:line="276" w:lineRule="auto"/>
        <w:jc w:val="both"/>
        <w:rPr>
          <w:i/>
          <w:sz w:val="18"/>
          <w:szCs w:val="22"/>
        </w:rPr>
      </w:pPr>
      <w:r w:rsidRPr="003F7913">
        <w:rPr>
          <w:i/>
          <w:sz w:val="18"/>
          <w:szCs w:val="22"/>
        </w:rPr>
        <w:t>*) Niepotrzebne skreślić</w:t>
      </w:r>
    </w:p>
    <w:p w:rsidR="00AA5DDC" w:rsidRPr="00CB68B7" w:rsidRDefault="00AA5DDC" w:rsidP="00296617">
      <w:pPr>
        <w:spacing w:line="276" w:lineRule="auto"/>
        <w:ind w:left="360"/>
        <w:rPr>
          <w:sz w:val="22"/>
          <w:szCs w:val="22"/>
        </w:rPr>
      </w:pPr>
    </w:p>
    <w:p w:rsidR="006C2D18" w:rsidRPr="003F7913" w:rsidRDefault="00A41259" w:rsidP="003F7913">
      <w:pPr>
        <w:pStyle w:val="Akapitzlist"/>
        <w:numPr>
          <w:ilvl w:val="0"/>
          <w:numId w:val="83"/>
        </w:numPr>
        <w:spacing w:line="276" w:lineRule="auto"/>
        <w:jc w:val="both"/>
        <w:rPr>
          <w:sz w:val="22"/>
          <w:szCs w:val="22"/>
        </w:rPr>
      </w:pPr>
      <w:r w:rsidRPr="003F7913">
        <w:rPr>
          <w:sz w:val="22"/>
          <w:szCs w:val="22"/>
        </w:rPr>
        <w:t>W sprawie podpisania umowy należy skontaktować się z</w:t>
      </w:r>
      <w:r w:rsidR="006C2D18" w:rsidRPr="003F7913">
        <w:rPr>
          <w:sz w:val="22"/>
          <w:szCs w:val="22"/>
        </w:rPr>
        <w:t>:</w:t>
      </w:r>
    </w:p>
    <w:p w:rsidR="00C9209B" w:rsidRPr="00CB68B7" w:rsidRDefault="00C9209B" w:rsidP="00296617">
      <w:pPr>
        <w:spacing w:line="276" w:lineRule="auto"/>
        <w:jc w:val="both"/>
        <w:rPr>
          <w:sz w:val="22"/>
          <w:szCs w:val="22"/>
        </w:rPr>
      </w:pPr>
    </w:p>
    <w:p w:rsidR="00A41259" w:rsidRPr="00CB68B7" w:rsidRDefault="00A41259" w:rsidP="00296617">
      <w:pPr>
        <w:spacing w:line="276" w:lineRule="auto"/>
        <w:jc w:val="center"/>
        <w:rPr>
          <w:sz w:val="22"/>
          <w:szCs w:val="22"/>
        </w:rPr>
      </w:pPr>
      <w:r w:rsidRPr="00CB68B7">
        <w:rPr>
          <w:sz w:val="22"/>
          <w:szCs w:val="22"/>
        </w:rPr>
        <w:t>…………………………………………………………</w:t>
      </w:r>
    </w:p>
    <w:p w:rsidR="00A41259" w:rsidRPr="00CB68B7" w:rsidRDefault="00A41259" w:rsidP="00296617">
      <w:pPr>
        <w:spacing w:line="276" w:lineRule="auto"/>
        <w:jc w:val="center"/>
        <w:rPr>
          <w:sz w:val="22"/>
          <w:szCs w:val="22"/>
        </w:rPr>
      </w:pPr>
      <w:r w:rsidRPr="00CB68B7">
        <w:rPr>
          <w:sz w:val="22"/>
          <w:szCs w:val="22"/>
        </w:rPr>
        <w:t>/imię i nazwisko/</w:t>
      </w:r>
    </w:p>
    <w:p w:rsidR="00A41259" w:rsidRPr="00CB68B7" w:rsidRDefault="00A41259" w:rsidP="00296617">
      <w:pPr>
        <w:spacing w:line="276" w:lineRule="auto"/>
        <w:jc w:val="center"/>
        <w:rPr>
          <w:sz w:val="22"/>
          <w:szCs w:val="22"/>
        </w:rPr>
      </w:pPr>
      <w:r w:rsidRPr="00CB68B7">
        <w:rPr>
          <w:sz w:val="22"/>
          <w:szCs w:val="22"/>
        </w:rPr>
        <w:t>…………………………………………………………</w:t>
      </w:r>
    </w:p>
    <w:p w:rsidR="00A41259" w:rsidRDefault="00A41259" w:rsidP="00296617">
      <w:pPr>
        <w:tabs>
          <w:tab w:val="left" w:pos="4253"/>
        </w:tabs>
        <w:spacing w:line="276" w:lineRule="auto"/>
        <w:jc w:val="center"/>
        <w:rPr>
          <w:sz w:val="22"/>
          <w:szCs w:val="22"/>
        </w:rPr>
      </w:pPr>
      <w:r w:rsidRPr="00CB68B7">
        <w:rPr>
          <w:sz w:val="22"/>
          <w:szCs w:val="22"/>
        </w:rPr>
        <w:t>/telefon kontaktowy/</w:t>
      </w:r>
    </w:p>
    <w:p w:rsidR="003F7913" w:rsidRPr="00CB68B7" w:rsidRDefault="003F7913" w:rsidP="00296617">
      <w:pPr>
        <w:tabs>
          <w:tab w:val="left" w:pos="4253"/>
        </w:tabs>
        <w:spacing w:line="276" w:lineRule="auto"/>
        <w:jc w:val="center"/>
        <w:rPr>
          <w:b/>
          <w:sz w:val="22"/>
          <w:szCs w:val="22"/>
        </w:rPr>
      </w:pPr>
    </w:p>
    <w:p w:rsidR="003F7913" w:rsidRDefault="003F7913" w:rsidP="003F7913">
      <w:pPr>
        <w:pStyle w:val="Akapitzlist"/>
        <w:numPr>
          <w:ilvl w:val="0"/>
          <w:numId w:val="83"/>
        </w:numPr>
        <w:spacing w:line="276" w:lineRule="auto"/>
        <w:jc w:val="both"/>
        <w:rPr>
          <w:sz w:val="22"/>
          <w:szCs w:val="22"/>
        </w:rPr>
      </w:pPr>
      <w:r>
        <w:rPr>
          <w:sz w:val="22"/>
          <w:szCs w:val="22"/>
        </w:rPr>
        <w:t>Inne oświadczenia:</w:t>
      </w:r>
    </w:p>
    <w:p w:rsidR="00B9479C" w:rsidRPr="007A34D3" w:rsidRDefault="00B9479C" w:rsidP="00B9479C">
      <w:pPr>
        <w:pStyle w:val="Akapitzlist"/>
        <w:numPr>
          <w:ilvl w:val="3"/>
          <w:numId w:val="109"/>
        </w:numPr>
        <w:spacing w:line="276" w:lineRule="auto"/>
        <w:ind w:left="714" w:hanging="357"/>
        <w:jc w:val="both"/>
        <w:rPr>
          <w:rFonts w:eastAsia="SimSun"/>
          <w:color w:val="000000"/>
          <w:sz w:val="22"/>
          <w:szCs w:val="22"/>
        </w:rPr>
      </w:pPr>
      <w:r w:rsidRPr="007A34D3">
        <w:rPr>
          <w:rFonts w:eastAsia="SimSun"/>
          <w:color w:val="000000"/>
          <w:sz w:val="22"/>
          <w:szCs w:val="22"/>
        </w:rPr>
        <w:t xml:space="preserve">Oświadczam/my, że: </w:t>
      </w:r>
    </w:p>
    <w:p w:rsidR="00B9479C" w:rsidRPr="007A34D3" w:rsidRDefault="00B9479C" w:rsidP="00B9479C">
      <w:pPr>
        <w:pStyle w:val="Akapitzlist"/>
        <w:numPr>
          <w:ilvl w:val="0"/>
          <w:numId w:val="110"/>
        </w:numPr>
        <w:suppressAutoHyphens w:val="0"/>
        <w:spacing w:line="276" w:lineRule="auto"/>
        <w:ind w:left="1071" w:hanging="357"/>
        <w:jc w:val="both"/>
        <w:rPr>
          <w:sz w:val="22"/>
          <w:szCs w:val="22"/>
        </w:rPr>
      </w:pPr>
      <w:r w:rsidRPr="007A34D3">
        <w:rPr>
          <w:rFonts w:eastAsia="SimSun"/>
          <w:color w:val="000000"/>
          <w:sz w:val="22"/>
          <w:szCs w:val="22"/>
        </w:rPr>
        <w:t>podana cena nakłada na Zamawiającego obowiązek podatkowego zgodnie z zapisami art. 91 ust. 3a ustawy Prawo Zamówień Publicznych **)</w:t>
      </w:r>
    </w:p>
    <w:tbl>
      <w:tblPr>
        <w:tblW w:w="8449" w:type="dxa"/>
        <w:jc w:val="right"/>
        <w:tblLayout w:type="fixed"/>
        <w:tblCellMar>
          <w:left w:w="40" w:type="dxa"/>
          <w:right w:w="40" w:type="dxa"/>
        </w:tblCellMar>
        <w:tblLook w:val="0000" w:firstRow="0" w:lastRow="0" w:firstColumn="0" w:lastColumn="0" w:noHBand="0" w:noVBand="0"/>
      </w:tblPr>
      <w:tblGrid>
        <w:gridCol w:w="720"/>
        <w:gridCol w:w="5036"/>
        <w:gridCol w:w="2693"/>
      </w:tblGrid>
      <w:tr w:rsidR="00B9479C" w:rsidRPr="007A34D3" w:rsidTr="00B9479C">
        <w:trPr>
          <w:trHeight w:hRule="exact" w:val="1161"/>
          <w:jc w:val="right"/>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9479C" w:rsidRPr="007A34D3" w:rsidRDefault="00B9479C" w:rsidP="00535CAC">
            <w:pPr>
              <w:shd w:val="clear" w:color="auto" w:fill="FFFFFF"/>
              <w:spacing w:line="276" w:lineRule="auto"/>
              <w:jc w:val="center"/>
              <w:rPr>
                <w:sz w:val="20"/>
                <w:szCs w:val="20"/>
                <w:lang w:eastAsia="pl-PL"/>
              </w:rPr>
            </w:pPr>
            <w:r w:rsidRPr="007A34D3">
              <w:rPr>
                <w:color w:val="000000"/>
                <w:sz w:val="20"/>
                <w:szCs w:val="20"/>
                <w:lang w:eastAsia="pl-PL"/>
              </w:rPr>
              <w:t>Lp.</w:t>
            </w:r>
          </w:p>
        </w:tc>
        <w:tc>
          <w:tcPr>
            <w:tcW w:w="5036" w:type="dxa"/>
            <w:tcBorders>
              <w:top w:val="single" w:sz="6" w:space="0" w:color="auto"/>
              <w:left w:val="single" w:sz="6" w:space="0" w:color="auto"/>
              <w:bottom w:val="single" w:sz="6" w:space="0" w:color="auto"/>
              <w:right w:val="single" w:sz="6" w:space="0" w:color="auto"/>
            </w:tcBorders>
            <w:shd w:val="clear" w:color="auto" w:fill="FFFFFF"/>
            <w:vAlign w:val="center"/>
          </w:tcPr>
          <w:p w:rsidR="00B9479C" w:rsidRPr="007A34D3" w:rsidRDefault="00B9479C" w:rsidP="00535CAC">
            <w:pPr>
              <w:shd w:val="clear" w:color="auto" w:fill="FFFFFF"/>
              <w:spacing w:line="276" w:lineRule="auto"/>
              <w:jc w:val="center"/>
              <w:rPr>
                <w:sz w:val="20"/>
                <w:szCs w:val="20"/>
                <w:lang w:eastAsia="pl-PL"/>
              </w:rPr>
            </w:pPr>
            <w:r w:rsidRPr="007A34D3">
              <w:rPr>
                <w:color w:val="000000"/>
                <w:sz w:val="20"/>
                <w:szCs w:val="20"/>
                <w:lang w:eastAsia="pl-PL"/>
              </w:rPr>
              <w:t>Zakres zadania nakładającego na Zamawiającego obowiązek podatkowy</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B9479C" w:rsidRPr="007A34D3" w:rsidRDefault="00B9479C" w:rsidP="00535CAC">
            <w:pPr>
              <w:shd w:val="clear" w:color="auto" w:fill="FFFFFF"/>
              <w:spacing w:line="276" w:lineRule="auto"/>
              <w:jc w:val="center"/>
              <w:rPr>
                <w:sz w:val="20"/>
                <w:szCs w:val="20"/>
                <w:lang w:eastAsia="pl-PL"/>
              </w:rPr>
            </w:pPr>
            <w:r w:rsidRPr="007A34D3">
              <w:rPr>
                <w:color w:val="000000"/>
                <w:sz w:val="20"/>
                <w:szCs w:val="20"/>
                <w:lang w:eastAsia="pl-PL"/>
              </w:rPr>
              <w:t>Wartość netto zakresu zadania nakładającego na Zamawiającego obowiązek podatkowy</w:t>
            </w:r>
          </w:p>
        </w:tc>
      </w:tr>
      <w:tr w:rsidR="00B9479C" w:rsidRPr="007A34D3" w:rsidTr="00B9479C">
        <w:trPr>
          <w:jc w:val="right"/>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pacing w:line="276" w:lineRule="auto"/>
              <w:jc w:val="center"/>
              <w:rPr>
                <w:b/>
                <w:sz w:val="22"/>
                <w:szCs w:val="21"/>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rPr>
                <w:sz w:val="22"/>
                <w:szCs w:val="22"/>
                <w:lang w:eastAsia="pl-PL"/>
              </w:rPr>
            </w:pPr>
          </w:p>
        </w:tc>
      </w:tr>
      <w:tr w:rsidR="00B9479C" w:rsidRPr="007A34D3" w:rsidTr="00B9479C">
        <w:trPr>
          <w:jc w:val="right"/>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rPr>
                <w:sz w:val="22"/>
                <w:szCs w:val="22"/>
                <w:lang w:eastAsia="pl-PL"/>
              </w:rPr>
            </w:pPr>
          </w:p>
        </w:tc>
      </w:tr>
      <w:tr w:rsidR="00B9479C" w:rsidRPr="007A34D3" w:rsidTr="00B9479C">
        <w:trPr>
          <w:jc w:val="right"/>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rPr>
                <w:sz w:val="22"/>
                <w:szCs w:val="22"/>
                <w:lang w:eastAsia="pl-PL"/>
              </w:rPr>
            </w:pPr>
          </w:p>
        </w:tc>
      </w:tr>
      <w:tr w:rsidR="00B9479C" w:rsidRPr="007A34D3" w:rsidTr="00B9479C">
        <w:trPr>
          <w:jc w:val="right"/>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9479C" w:rsidRPr="007A34D3" w:rsidRDefault="00B9479C" w:rsidP="00535CAC">
            <w:pPr>
              <w:shd w:val="clear" w:color="auto" w:fill="FFFFFF"/>
              <w:spacing w:line="276" w:lineRule="auto"/>
              <w:rPr>
                <w:sz w:val="22"/>
                <w:szCs w:val="22"/>
                <w:lang w:eastAsia="pl-PL"/>
              </w:rPr>
            </w:pPr>
          </w:p>
        </w:tc>
      </w:tr>
    </w:tbl>
    <w:p w:rsidR="00B9479C" w:rsidRPr="007A34D3" w:rsidRDefault="00B9479C" w:rsidP="00B9479C">
      <w:pPr>
        <w:spacing w:line="276" w:lineRule="auto"/>
        <w:rPr>
          <w:sz w:val="22"/>
          <w:szCs w:val="22"/>
        </w:rPr>
      </w:pPr>
    </w:p>
    <w:p w:rsidR="00B9479C" w:rsidRPr="007A34D3" w:rsidRDefault="00B9479C" w:rsidP="00B9479C">
      <w:pPr>
        <w:pStyle w:val="Akapitzlist"/>
        <w:numPr>
          <w:ilvl w:val="0"/>
          <w:numId w:val="110"/>
        </w:numPr>
        <w:suppressAutoHyphens w:val="0"/>
        <w:spacing w:line="276" w:lineRule="auto"/>
        <w:ind w:left="1071" w:hanging="357"/>
        <w:rPr>
          <w:sz w:val="22"/>
          <w:szCs w:val="22"/>
        </w:rPr>
      </w:pPr>
      <w:r w:rsidRPr="007A34D3">
        <w:rPr>
          <w:sz w:val="22"/>
          <w:szCs w:val="22"/>
        </w:rPr>
        <w:t>podana cena nie nakłada na Zamawiającego obowiązku podatkowego zgodnie z zapisami art. 91 ust. 3a ustawy Prawo Zamówień Publicznych **)</w:t>
      </w:r>
    </w:p>
    <w:p w:rsidR="00B9479C" w:rsidRPr="007A34D3" w:rsidRDefault="00B9479C" w:rsidP="00B9479C">
      <w:pPr>
        <w:pStyle w:val="Akapitzlist"/>
        <w:suppressAutoHyphens w:val="0"/>
        <w:spacing w:line="276" w:lineRule="auto"/>
        <w:ind w:left="1071"/>
        <w:rPr>
          <w:i/>
          <w:sz w:val="16"/>
          <w:szCs w:val="22"/>
        </w:rPr>
      </w:pPr>
      <w:r w:rsidRPr="007A34D3">
        <w:rPr>
          <w:i/>
          <w:sz w:val="16"/>
          <w:szCs w:val="22"/>
        </w:rPr>
        <w:t>**) niewłaściwe skreślić</w:t>
      </w:r>
    </w:p>
    <w:p w:rsidR="00B9479C" w:rsidRPr="007A34D3" w:rsidRDefault="00B9479C" w:rsidP="00B9479C">
      <w:pPr>
        <w:pStyle w:val="Akapitzlist"/>
        <w:suppressAutoHyphens w:val="0"/>
        <w:spacing w:line="276" w:lineRule="auto"/>
        <w:ind w:left="1071"/>
        <w:rPr>
          <w:i/>
          <w:sz w:val="16"/>
          <w:szCs w:val="22"/>
        </w:rPr>
      </w:pPr>
    </w:p>
    <w:p w:rsidR="00B9479C" w:rsidRPr="007A34D3" w:rsidRDefault="00B9479C" w:rsidP="00B9479C">
      <w:pPr>
        <w:pStyle w:val="Akapitzlist"/>
        <w:numPr>
          <w:ilvl w:val="0"/>
          <w:numId w:val="109"/>
        </w:numPr>
        <w:spacing w:line="276" w:lineRule="auto"/>
        <w:jc w:val="both"/>
        <w:rPr>
          <w:sz w:val="22"/>
          <w:szCs w:val="22"/>
        </w:rPr>
      </w:pPr>
      <w:r w:rsidRPr="007A34D3">
        <w:rPr>
          <w:sz w:val="22"/>
          <w:szCs w:val="22"/>
        </w:rPr>
        <w:t xml:space="preserve">Oświadczam/my, że w przypadku wybrania naszej oferty jako najkorzystniejszej, osoby wykonujące prace związane z </w:t>
      </w:r>
      <w:r>
        <w:rPr>
          <w:sz w:val="22"/>
          <w:szCs w:val="22"/>
        </w:rPr>
        <w:t>wykonaniem robót ziemnych</w:t>
      </w:r>
      <w:r w:rsidRPr="007A34D3">
        <w:rPr>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B9479C" w:rsidRPr="007A34D3" w:rsidRDefault="00B9479C" w:rsidP="00B9479C">
      <w:pPr>
        <w:pStyle w:val="Akapitzlist"/>
        <w:numPr>
          <w:ilvl w:val="0"/>
          <w:numId w:val="109"/>
        </w:numPr>
        <w:spacing w:line="276" w:lineRule="auto"/>
        <w:jc w:val="both"/>
        <w:rPr>
          <w:sz w:val="22"/>
          <w:szCs w:val="22"/>
        </w:rPr>
      </w:pPr>
      <w:r w:rsidRPr="007A34D3">
        <w:rPr>
          <w:sz w:val="22"/>
          <w:szCs w:val="22"/>
        </w:rPr>
        <w:t>Oświadczam/my, że wypełniłem/liśmy obowiązki informacyjne przewidziane w art. 13 lub art. 14 RODO</w:t>
      </w:r>
      <w:r w:rsidRPr="007A34D3">
        <w:rPr>
          <w:sz w:val="22"/>
          <w:szCs w:val="22"/>
          <w:vertAlign w:val="superscript"/>
        </w:rPr>
        <w:t>1)</w:t>
      </w:r>
      <w:r w:rsidRPr="007A34D3">
        <w:rPr>
          <w:sz w:val="22"/>
          <w:szCs w:val="22"/>
        </w:rPr>
        <w:t xml:space="preserve"> wobec osób fizycznych, od których dane osobowe bezpośrednio lub pośrednio pozyskałem/liśmy w celu ubiegania się o udzielenie zamówienia publicznego w niniejszym postępowaniu</w:t>
      </w:r>
      <w:r w:rsidRPr="007A34D3">
        <w:rPr>
          <w:sz w:val="22"/>
          <w:szCs w:val="22"/>
          <w:vertAlign w:val="superscript"/>
        </w:rPr>
        <w:t>2)</w:t>
      </w:r>
      <w:r w:rsidRPr="007A34D3">
        <w:rPr>
          <w:sz w:val="22"/>
          <w:szCs w:val="22"/>
        </w:rPr>
        <w:t>.</w:t>
      </w:r>
    </w:p>
    <w:p w:rsidR="00B9479C" w:rsidRPr="007A34D3" w:rsidRDefault="00B9479C" w:rsidP="00B9479C">
      <w:pPr>
        <w:spacing w:line="276" w:lineRule="auto"/>
        <w:ind w:left="709"/>
        <w:jc w:val="both"/>
        <w:rPr>
          <w:i/>
          <w:sz w:val="16"/>
          <w:szCs w:val="22"/>
        </w:rPr>
      </w:pPr>
      <w:r w:rsidRPr="007A34D3">
        <w:rPr>
          <w:i/>
          <w:sz w:val="16"/>
          <w:szCs w:val="22"/>
          <w:vertAlign w:val="superscript"/>
        </w:rPr>
        <w:t>1)</w:t>
      </w:r>
      <w:r w:rsidRPr="007A34D3">
        <w:rPr>
          <w:i/>
          <w:sz w:val="16"/>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9479C" w:rsidRPr="007A34D3" w:rsidRDefault="00B9479C" w:rsidP="00B9479C">
      <w:pPr>
        <w:spacing w:line="276" w:lineRule="auto"/>
        <w:ind w:left="709"/>
        <w:jc w:val="both"/>
        <w:rPr>
          <w:i/>
          <w:sz w:val="16"/>
          <w:szCs w:val="22"/>
        </w:rPr>
      </w:pPr>
    </w:p>
    <w:p w:rsidR="00B9479C" w:rsidRPr="007A34D3" w:rsidRDefault="00B9479C" w:rsidP="00B9479C">
      <w:pPr>
        <w:spacing w:line="276" w:lineRule="auto"/>
        <w:ind w:left="709"/>
        <w:jc w:val="both"/>
        <w:rPr>
          <w:i/>
          <w:sz w:val="16"/>
          <w:szCs w:val="22"/>
        </w:rPr>
      </w:pPr>
      <w:r w:rsidRPr="007A34D3">
        <w:rPr>
          <w:i/>
          <w:sz w:val="16"/>
          <w:szCs w:val="22"/>
          <w:vertAlign w:val="superscript"/>
        </w:rPr>
        <w:t xml:space="preserve">2) </w:t>
      </w:r>
      <w:r w:rsidRPr="007A34D3">
        <w:rPr>
          <w:i/>
          <w:sz w:val="16"/>
          <w:szCs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3F7913" w:rsidRDefault="003F7913" w:rsidP="003F7913">
      <w:pPr>
        <w:pStyle w:val="Akapitzlist"/>
        <w:spacing w:line="276" w:lineRule="auto"/>
        <w:ind w:left="360"/>
        <w:jc w:val="both"/>
        <w:rPr>
          <w:sz w:val="22"/>
          <w:szCs w:val="22"/>
        </w:rPr>
      </w:pPr>
    </w:p>
    <w:p w:rsidR="00A41259" w:rsidRPr="003F7913" w:rsidRDefault="00A41259" w:rsidP="003F7913">
      <w:pPr>
        <w:pStyle w:val="Akapitzlist"/>
        <w:numPr>
          <w:ilvl w:val="0"/>
          <w:numId w:val="83"/>
        </w:numPr>
        <w:spacing w:line="276" w:lineRule="auto"/>
        <w:jc w:val="both"/>
        <w:rPr>
          <w:sz w:val="22"/>
          <w:szCs w:val="22"/>
        </w:rPr>
      </w:pPr>
      <w:r w:rsidRPr="003F7913">
        <w:rPr>
          <w:sz w:val="22"/>
          <w:szCs w:val="22"/>
        </w:rPr>
        <w:t>Oświadczamy, ze następujące informacje i dokumenty stanowią tajemnicę przedsiębiorstwa w rozumieniu przepisów ustawy z dnia 16 kwietnia 1993r. o zwalczaniu nieuczciwej konkurencji (</w:t>
      </w:r>
      <w:r w:rsidR="009B70D0" w:rsidRPr="003F7913">
        <w:rPr>
          <w:sz w:val="22"/>
          <w:szCs w:val="22"/>
        </w:rPr>
        <w:t>t. j. Dz. U. z 2019 r., poz. 1010 ze zm.</w:t>
      </w:r>
      <w:r w:rsidRPr="003F7913">
        <w:rPr>
          <w:sz w:val="22"/>
          <w:szCs w:val="22"/>
        </w:rPr>
        <w:t>) i nie mogą być udostępnione do publicznej wiadomości.</w:t>
      </w:r>
    </w:p>
    <w:p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rsidR="00A41259" w:rsidRPr="00CB68B7" w:rsidRDefault="00A41259" w:rsidP="000B6A39">
      <w:pPr>
        <w:tabs>
          <w:tab w:val="left" w:pos="567"/>
          <w:tab w:val="left" w:pos="709"/>
        </w:tabs>
        <w:spacing w:line="276" w:lineRule="auto"/>
        <w:ind w:left="567"/>
        <w:jc w:val="both"/>
        <w:rPr>
          <w:sz w:val="22"/>
          <w:szCs w:val="22"/>
        </w:rPr>
      </w:pPr>
      <w:r w:rsidRPr="00CB68B7">
        <w:rPr>
          <w:sz w:val="22"/>
          <w:szCs w:val="22"/>
        </w:rPr>
        <w:t>……………………………………………………………………………..</w:t>
      </w:r>
    </w:p>
    <w:p w:rsidR="00AA5DDC" w:rsidRPr="006D20C9" w:rsidRDefault="00AA5DDC" w:rsidP="00296617">
      <w:pPr>
        <w:tabs>
          <w:tab w:val="left" w:pos="567"/>
          <w:tab w:val="left" w:pos="709"/>
        </w:tabs>
        <w:spacing w:line="276" w:lineRule="auto"/>
        <w:jc w:val="both"/>
        <w:rPr>
          <w:i/>
          <w:sz w:val="20"/>
          <w:szCs w:val="22"/>
        </w:rPr>
      </w:pPr>
      <w:r w:rsidRPr="006D20C9">
        <w:rPr>
          <w:i/>
          <w:sz w:val="20"/>
          <w:szCs w:val="22"/>
        </w:rPr>
        <w:lastRenderedPageBreak/>
        <w:t>*) Niepotrzebne skreślić</w:t>
      </w:r>
    </w:p>
    <w:p w:rsidR="00AA5DDC" w:rsidRPr="00CB68B7" w:rsidRDefault="00AA5DDC" w:rsidP="00296617">
      <w:pPr>
        <w:tabs>
          <w:tab w:val="left" w:pos="567"/>
          <w:tab w:val="left" w:pos="709"/>
        </w:tabs>
        <w:spacing w:line="276" w:lineRule="auto"/>
        <w:jc w:val="both"/>
        <w:rPr>
          <w:sz w:val="22"/>
          <w:szCs w:val="22"/>
        </w:rPr>
      </w:pPr>
    </w:p>
    <w:p w:rsidR="00A41259" w:rsidRPr="003F7913" w:rsidRDefault="00A41259" w:rsidP="003F7913">
      <w:pPr>
        <w:pStyle w:val="Akapitzlist"/>
        <w:numPr>
          <w:ilvl w:val="0"/>
          <w:numId w:val="83"/>
        </w:numPr>
        <w:spacing w:line="276" w:lineRule="auto"/>
        <w:rPr>
          <w:sz w:val="22"/>
          <w:szCs w:val="22"/>
        </w:rPr>
      </w:pPr>
      <w:r w:rsidRPr="003F7913">
        <w:rPr>
          <w:sz w:val="22"/>
          <w:szCs w:val="22"/>
        </w:rPr>
        <w:t>Oferta została złożona na ............ ponumerowanych stronach.</w:t>
      </w:r>
    </w:p>
    <w:p w:rsidR="00A41259" w:rsidRPr="00CB68B7" w:rsidRDefault="00A41259" w:rsidP="003F7913">
      <w:pPr>
        <w:spacing w:line="276" w:lineRule="auto"/>
        <w:ind w:left="357"/>
        <w:jc w:val="both"/>
        <w:rPr>
          <w:sz w:val="22"/>
          <w:szCs w:val="22"/>
        </w:rPr>
      </w:pPr>
      <w:r w:rsidRPr="00CB68B7">
        <w:rPr>
          <w:sz w:val="22"/>
          <w:szCs w:val="22"/>
        </w:rPr>
        <w:t>Załączniki do niniejszej oferty stanowią:</w:t>
      </w:r>
    </w:p>
    <w:p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rsidR="006C2D18" w:rsidRPr="00CB68B7" w:rsidRDefault="006C2D18" w:rsidP="000B6A39">
      <w:pPr>
        <w:tabs>
          <w:tab w:val="left" w:pos="709"/>
        </w:tabs>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9279B" w:rsidRPr="00CB68B7" w:rsidRDefault="0039279B" w:rsidP="00296617">
      <w:pPr>
        <w:pStyle w:val="FR2"/>
        <w:spacing w:line="276" w:lineRule="auto"/>
        <w:ind w:left="6120" w:right="0"/>
        <w:jc w:val="right"/>
        <w:rPr>
          <w:b/>
          <w:sz w:val="22"/>
          <w:szCs w:val="22"/>
        </w:rPr>
      </w:pPr>
    </w:p>
    <w:p w:rsidR="006D20C9" w:rsidRDefault="00F57D21" w:rsidP="000B6A39">
      <w:pPr>
        <w:pStyle w:val="FR2"/>
        <w:spacing w:line="276" w:lineRule="auto"/>
        <w:ind w:left="0" w:right="0"/>
        <w:jc w:val="right"/>
        <w:rPr>
          <w:b/>
          <w:sz w:val="22"/>
          <w:szCs w:val="22"/>
        </w:rPr>
      </w:pPr>
      <w:r w:rsidRPr="00CB68B7">
        <w:rPr>
          <w:b/>
          <w:sz w:val="22"/>
          <w:szCs w:val="22"/>
        </w:rPr>
        <w:t xml:space="preserve"> </w:t>
      </w:r>
    </w:p>
    <w:p w:rsidR="006D20C9" w:rsidRDefault="006D20C9">
      <w:pPr>
        <w:suppressAutoHyphens w:val="0"/>
        <w:rPr>
          <w:rFonts w:eastAsia="Arial"/>
          <w:b/>
          <w:sz w:val="22"/>
          <w:szCs w:val="22"/>
        </w:rPr>
      </w:pPr>
      <w:r>
        <w:rPr>
          <w:b/>
          <w:sz w:val="22"/>
          <w:szCs w:val="22"/>
        </w:rPr>
        <w:br w:type="page"/>
      </w:r>
    </w:p>
    <w:p w:rsidR="00233C8D" w:rsidRPr="00CB68B7" w:rsidRDefault="003B024C" w:rsidP="000B6A39">
      <w:pPr>
        <w:pStyle w:val="FR2"/>
        <w:spacing w:line="276" w:lineRule="auto"/>
        <w:ind w:left="0" w:right="0"/>
        <w:jc w:val="right"/>
        <w:rPr>
          <w:b/>
          <w:sz w:val="22"/>
          <w:szCs w:val="22"/>
        </w:rPr>
      </w:pPr>
      <w:r w:rsidRPr="00CB68B7">
        <w:rPr>
          <w:b/>
          <w:sz w:val="22"/>
          <w:szCs w:val="22"/>
        </w:rPr>
        <w:lastRenderedPageBreak/>
        <w:t>Załącznik nr 2 do SIWZ</w:t>
      </w:r>
    </w:p>
    <w:p w:rsidR="00233C8D" w:rsidRPr="00CB68B7" w:rsidRDefault="00233C8D" w:rsidP="00296617">
      <w:pPr>
        <w:pStyle w:val="FR2"/>
        <w:spacing w:line="276" w:lineRule="auto"/>
        <w:ind w:left="6120" w:right="0"/>
        <w:jc w:val="right"/>
        <w:rPr>
          <w:b/>
          <w:sz w:val="22"/>
          <w:szCs w:val="22"/>
        </w:rPr>
      </w:pPr>
    </w:p>
    <w:p w:rsidR="00233C8D" w:rsidRPr="00CB68B7" w:rsidRDefault="00233C8D" w:rsidP="00296617">
      <w:pPr>
        <w:pStyle w:val="FR2"/>
        <w:spacing w:line="276" w:lineRule="auto"/>
        <w:ind w:left="0" w:right="0"/>
        <w:jc w:val="left"/>
        <w:rPr>
          <w:b/>
          <w:sz w:val="22"/>
          <w:szCs w:val="22"/>
        </w:rPr>
      </w:pPr>
    </w:p>
    <w:p w:rsidR="003B024C" w:rsidRPr="00CB68B7" w:rsidRDefault="003B024C" w:rsidP="00296617">
      <w:pPr>
        <w:spacing w:line="276" w:lineRule="auto"/>
        <w:ind w:left="5246" w:firstLine="708"/>
        <w:rPr>
          <w:b/>
          <w:sz w:val="20"/>
          <w:szCs w:val="20"/>
        </w:rPr>
      </w:pPr>
      <w:r w:rsidRPr="00CB68B7">
        <w:rPr>
          <w:b/>
          <w:sz w:val="20"/>
          <w:szCs w:val="20"/>
        </w:rPr>
        <w:t>Zamawiający:</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rsidR="003B024C" w:rsidRPr="00CB68B7" w:rsidRDefault="003B024C" w:rsidP="00296617">
      <w:pPr>
        <w:spacing w:line="276" w:lineRule="auto"/>
        <w:rPr>
          <w:b/>
        </w:rPr>
      </w:pPr>
    </w:p>
    <w:p w:rsidR="003B024C" w:rsidRPr="00CB68B7" w:rsidRDefault="003B024C" w:rsidP="00296617">
      <w:pPr>
        <w:spacing w:line="276" w:lineRule="auto"/>
        <w:rPr>
          <w:b/>
          <w:sz w:val="20"/>
          <w:szCs w:val="20"/>
        </w:rPr>
      </w:pPr>
    </w:p>
    <w:p w:rsidR="003B024C" w:rsidRPr="00CB68B7" w:rsidRDefault="003B024C" w:rsidP="00296617">
      <w:pPr>
        <w:spacing w:line="276" w:lineRule="auto"/>
        <w:rPr>
          <w:b/>
          <w:sz w:val="20"/>
          <w:szCs w:val="20"/>
        </w:rPr>
      </w:pPr>
      <w:r w:rsidRPr="00CB68B7">
        <w:rPr>
          <w:b/>
          <w:sz w:val="20"/>
          <w:szCs w:val="20"/>
        </w:rPr>
        <w:t>Wykonawca:</w:t>
      </w:r>
    </w:p>
    <w:p w:rsidR="003B024C" w:rsidRPr="00CB68B7" w:rsidRDefault="003B024C" w:rsidP="00296617">
      <w:pPr>
        <w:spacing w:line="276" w:lineRule="auto"/>
        <w:rPr>
          <w:sz w:val="20"/>
          <w:szCs w:val="20"/>
        </w:rPr>
      </w:pPr>
      <w:r w:rsidRPr="00CB68B7">
        <w:rPr>
          <w:sz w:val="20"/>
          <w:szCs w:val="20"/>
        </w:rPr>
        <w:t>………………………………………………………………………………</w:t>
      </w:r>
    </w:p>
    <w:p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rsidR="003B024C" w:rsidRPr="00CB68B7" w:rsidRDefault="003B024C" w:rsidP="00296617">
      <w:pPr>
        <w:spacing w:line="276" w:lineRule="auto"/>
        <w:rPr>
          <w:sz w:val="20"/>
          <w:szCs w:val="20"/>
          <w:u w:val="single"/>
        </w:rPr>
      </w:pPr>
      <w:r w:rsidRPr="00CB68B7">
        <w:rPr>
          <w:sz w:val="20"/>
          <w:szCs w:val="20"/>
          <w:u w:val="single"/>
        </w:rPr>
        <w:t>reprezentowany przez:</w:t>
      </w:r>
    </w:p>
    <w:p w:rsidR="003B024C" w:rsidRPr="00CB68B7" w:rsidRDefault="003B024C" w:rsidP="00296617">
      <w:pPr>
        <w:spacing w:line="276" w:lineRule="auto"/>
        <w:rPr>
          <w:sz w:val="20"/>
          <w:szCs w:val="20"/>
        </w:rPr>
      </w:pPr>
      <w:r w:rsidRPr="00CB68B7">
        <w:rPr>
          <w:sz w:val="20"/>
          <w:szCs w:val="20"/>
        </w:rPr>
        <w:t>………………………………………………………………………………</w:t>
      </w:r>
    </w:p>
    <w:p w:rsidR="003B024C" w:rsidRPr="00CB68B7" w:rsidRDefault="003B024C" w:rsidP="00296617">
      <w:pPr>
        <w:spacing w:line="276" w:lineRule="auto"/>
        <w:rPr>
          <w:i/>
          <w:sz w:val="16"/>
          <w:szCs w:val="16"/>
        </w:rPr>
      </w:pPr>
      <w:r w:rsidRPr="00CB68B7">
        <w:rPr>
          <w:i/>
          <w:sz w:val="16"/>
          <w:szCs w:val="16"/>
        </w:rPr>
        <w:t>(imię, nazwisko, stanowisko/podstawa do reprezentacji)</w:t>
      </w:r>
    </w:p>
    <w:p w:rsidR="003B024C" w:rsidRPr="00CB68B7" w:rsidRDefault="003B024C" w:rsidP="00296617">
      <w:pPr>
        <w:spacing w:line="276" w:lineRule="auto"/>
      </w:pPr>
    </w:p>
    <w:p w:rsidR="003B024C" w:rsidRPr="00CB68B7" w:rsidRDefault="003B024C" w:rsidP="00296617">
      <w:pPr>
        <w:spacing w:line="276" w:lineRule="auto"/>
      </w:pPr>
    </w:p>
    <w:p w:rsidR="003B024C" w:rsidRPr="00CB68B7" w:rsidRDefault="003B024C" w:rsidP="00296617">
      <w:pPr>
        <w:spacing w:after="120" w:line="276" w:lineRule="auto"/>
        <w:jc w:val="center"/>
        <w:rPr>
          <w:b/>
          <w:u w:val="single"/>
        </w:rPr>
      </w:pPr>
      <w:r w:rsidRPr="00CB68B7">
        <w:rPr>
          <w:b/>
          <w:u w:val="single"/>
        </w:rPr>
        <w:t xml:space="preserve">Oświadczenie wykonawcy </w:t>
      </w:r>
    </w:p>
    <w:p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w:t>
      </w:r>
      <w:proofErr w:type="spellStart"/>
      <w:r w:rsidRPr="00CB68B7">
        <w:rPr>
          <w:b/>
          <w:sz w:val="20"/>
          <w:szCs w:val="20"/>
        </w:rPr>
        <w:t>Pzp</w:t>
      </w:r>
      <w:proofErr w:type="spellEnd"/>
      <w:r w:rsidRPr="00CB68B7">
        <w:rPr>
          <w:b/>
          <w:sz w:val="20"/>
          <w:szCs w:val="20"/>
        </w:rPr>
        <w:t xml:space="preserve">), </w:t>
      </w:r>
    </w:p>
    <w:p w:rsidR="003B024C" w:rsidRPr="00CB68B7" w:rsidRDefault="003B024C" w:rsidP="00296617">
      <w:pPr>
        <w:spacing w:before="120" w:line="276" w:lineRule="auto"/>
        <w:jc w:val="center"/>
        <w:rPr>
          <w:b/>
          <w:u w:val="single"/>
        </w:rPr>
      </w:pPr>
      <w:r w:rsidRPr="00CB68B7">
        <w:rPr>
          <w:b/>
          <w:u w:val="single"/>
        </w:rPr>
        <w:t>DOTYCZĄCE PRZESŁANEK WYKLUCZENIA Z POSTĘPOWANIA</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p>
    <w:p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rsidR="005B6BA7" w:rsidRPr="00CB68B7" w:rsidRDefault="005B6BA7" w:rsidP="00296617">
      <w:pPr>
        <w:spacing w:line="276" w:lineRule="auto"/>
        <w:ind w:firstLine="708"/>
        <w:jc w:val="both"/>
        <w:rPr>
          <w:i/>
          <w:sz w:val="20"/>
          <w:szCs w:val="20"/>
        </w:rPr>
      </w:pPr>
    </w:p>
    <w:p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rsidR="003B024C" w:rsidRPr="00CB68B7" w:rsidRDefault="003B024C" w:rsidP="00296617">
      <w:pPr>
        <w:spacing w:line="276" w:lineRule="auto"/>
        <w:jc w:val="both"/>
      </w:pPr>
    </w:p>
    <w:p w:rsidR="006C2D18" w:rsidRPr="00CB68B7" w:rsidRDefault="006C2D18" w:rsidP="00296617">
      <w:pPr>
        <w:spacing w:line="276" w:lineRule="auto"/>
        <w:jc w:val="both"/>
      </w:pPr>
    </w:p>
    <w:p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rsidR="003B024C" w:rsidRPr="00CB68B7" w:rsidRDefault="003B024C" w:rsidP="00296617">
      <w:pPr>
        <w:pStyle w:val="Akapitzlist"/>
        <w:spacing w:line="276" w:lineRule="auto"/>
        <w:jc w:val="both"/>
      </w:pPr>
    </w:p>
    <w:p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 xml:space="preserve">23 ustawy </w:t>
      </w:r>
      <w:proofErr w:type="spellStart"/>
      <w:r w:rsidRPr="00CB68B7">
        <w:rPr>
          <w:sz w:val="21"/>
          <w:szCs w:val="21"/>
        </w:rPr>
        <w:t>Pzp</w:t>
      </w:r>
      <w:proofErr w:type="spellEnd"/>
      <w:r w:rsidRPr="00CB68B7">
        <w:rPr>
          <w:sz w:val="21"/>
          <w:szCs w:val="21"/>
        </w:rPr>
        <w:t>.</w:t>
      </w:r>
    </w:p>
    <w:p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t>art. 24 ust. 5 pkt.</w:t>
      </w:r>
      <w:r w:rsidR="00F57D21" w:rsidRPr="00CB68B7">
        <w:rPr>
          <w:sz w:val="21"/>
          <w:szCs w:val="21"/>
        </w:rPr>
        <w:t xml:space="preserve"> </w:t>
      </w:r>
      <w:r w:rsidR="002F24ED">
        <w:rPr>
          <w:sz w:val="21"/>
          <w:szCs w:val="21"/>
        </w:rPr>
        <w:t>1,</w:t>
      </w:r>
      <w:r w:rsidRPr="00CB68B7">
        <w:rPr>
          <w:sz w:val="21"/>
          <w:szCs w:val="21"/>
        </w:rPr>
        <w:t xml:space="preserve"> 2 </w:t>
      </w:r>
      <w:r w:rsidR="002F24ED">
        <w:rPr>
          <w:sz w:val="21"/>
          <w:szCs w:val="21"/>
        </w:rPr>
        <w:t xml:space="preserve">i 8 </w:t>
      </w:r>
      <w:r w:rsidRPr="00CB68B7">
        <w:rPr>
          <w:sz w:val="21"/>
          <w:szCs w:val="21"/>
        </w:rPr>
        <w:t xml:space="preserve">ustawy </w:t>
      </w:r>
      <w:proofErr w:type="spellStart"/>
      <w:r w:rsidRPr="00CB68B7">
        <w:rPr>
          <w:sz w:val="21"/>
          <w:szCs w:val="21"/>
        </w:rPr>
        <w:t>Pzp</w:t>
      </w:r>
      <w:proofErr w:type="spellEnd"/>
      <w:r w:rsidR="00F57D21" w:rsidRPr="00CB68B7">
        <w:rPr>
          <w:sz w:val="20"/>
          <w:szCs w:val="20"/>
        </w:rPr>
        <w:t xml:space="preserve"> </w:t>
      </w:r>
      <w:r w:rsidRPr="00CB68B7">
        <w:rPr>
          <w:sz w:val="16"/>
          <w:szCs w:val="16"/>
        </w:rPr>
        <w:t>.</w:t>
      </w: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ind w:left="5664" w:firstLine="708"/>
        <w:jc w:val="both"/>
        <w:rPr>
          <w:i/>
          <w:sz w:val="18"/>
          <w:szCs w:val="18"/>
        </w:rPr>
      </w:pPr>
    </w:p>
    <w:p w:rsidR="003B024C" w:rsidRPr="00CB68B7" w:rsidRDefault="003B024C" w:rsidP="00296617">
      <w:pPr>
        <w:spacing w:line="276" w:lineRule="auto"/>
        <w:ind w:left="5664" w:firstLine="708"/>
        <w:jc w:val="both"/>
        <w:rPr>
          <w:i/>
          <w:sz w:val="18"/>
          <w:szCs w:val="18"/>
        </w:rPr>
      </w:pPr>
    </w:p>
    <w:p w:rsidR="003B024C" w:rsidRPr="00CB68B7" w:rsidRDefault="003B024C" w:rsidP="00296617">
      <w:pPr>
        <w:spacing w:line="276" w:lineRule="auto"/>
        <w:jc w:val="both"/>
        <w:rPr>
          <w:sz w:val="21"/>
          <w:szCs w:val="21"/>
        </w:rPr>
      </w:pPr>
      <w:r w:rsidRPr="00CB68B7">
        <w:rPr>
          <w:sz w:val="21"/>
          <w:szCs w:val="21"/>
        </w:rPr>
        <w:t xml:space="preserve">Oświadczam, że zachodzą w stosunku do mnie podstawy wykluczenia z postępowania na podstawie art. …………. ustawy </w:t>
      </w:r>
      <w:proofErr w:type="spellStart"/>
      <w:r w:rsidRPr="00CB68B7">
        <w:rPr>
          <w:sz w:val="21"/>
          <w:szCs w:val="21"/>
        </w:rPr>
        <w:t>Pzp</w:t>
      </w:r>
      <w:proofErr w:type="spellEnd"/>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 xml:space="preserve">20 lub art. 24 ust. 5 ustawy </w:t>
      </w:r>
      <w:proofErr w:type="spellStart"/>
      <w:r w:rsidRPr="00CB68B7">
        <w:rPr>
          <w:i/>
          <w:sz w:val="16"/>
          <w:szCs w:val="16"/>
        </w:rPr>
        <w:t>Pzp</w:t>
      </w:r>
      <w:proofErr w:type="spellEnd"/>
      <w:r w:rsidRPr="00CB68B7">
        <w:rPr>
          <w:i/>
          <w:sz w:val="16"/>
          <w:szCs w:val="16"/>
        </w:rPr>
        <w:t>).</w:t>
      </w:r>
      <w:r w:rsidRPr="00CB68B7">
        <w:rPr>
          <w:sz w:val="20"/>
          <w:szCs w:val="20"/>
        </w:rPr>
        <w:t xml:space="preserve"> </w:t>
      </w:r>
      <w:r w:rsidRPr="00CB68B7">
        <w:rPr>
          <w:sz w:val="21"/>
          <w:szCs w:val="21"/>
        </w:rPr>
        <w:t xml:space="preserve">Jednocześnie oświadczam, że w związku z ww. okolicznością, na podstawie art. 24 ust. 8 ustawy </w:t>
      </w:r>
      <w:proofErr w:type="spellStart"/>
      <w:r w:rsidRPr="00CB68B7">
        <w:rPr>
          <w:sz w:val="21"/>
          <w:szCs w:val="21"/>
        </w:rPr>
        <w:t>Pzp</w:t>
      </w:r>
      <w:proofErr w:type="spellEnd"/>
      <w:r w:rsidRPr="00CB68B7">
        <w:rPr>
          <w:sz w:val="21"/>
          <w:szCs w:val="21"/>
        </w:rPr>
        <w:t xml:space="preserve">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rsidR="003B024C" w:rsidRPr="00CB68B7" w:rsidRDefault="003B024C" w:rsidP="00296617">
      <w:pPr>
        <w:spacing w:line="276" w:lineRule="auto"/>
        <w:jc w:val="both"/>
        <w:rPr>
          <w:sz w:val="21"/>
          <w:szCs w:val="21"/>
        </w:rPr>
      </w:pPr>
      <w:r w:rsidRPr="00CB68B7">
        <w:rPr>
          <w:sz w:val="20"/>
          <w:szCs w:val="20"/>
        </w:rPr>
        <w:t>…………………………………………………………………………………………..…………………...........………………………………………………………………………………………………………………………………………………………………………………………………………………………………………………</w:t>
      </w:r>
      <w:r w:rsidR="006C2D18" w:rsidRPr="00CB68B7">
        <w:rPr>
          <w:sz w:val="20"/>
          <w:szCs w:val="20"/>
        </w:rPr>
        <w:t>………………………</w:t>
      </w: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Default="003B024C" w:rsidP="00296617">
      <w:pPr>
        <w:spacing w:line="276" w:lineRule="auto"/>
        <w:jc w:val="both"/>
        <w:rPr>
          <w:i/>
        </w:rPr>
      </w:pPr>
    </w:p>
    <w:p w:rsidR="00B2494E" w:rsidRPr="00CB68B7" w:rsidRDefault="00B2494E" w:rsidP="00296617">
      <w:pPr>
        <w:spacing w:line="276" w:lineRule="auto"/>
        <w:jc w:val="both"/>
        <w:rPr>
          <w:i/>
        </w:rPr>
      </w:pP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rsidR="003B024C" w:rsidRPr="00CB68B7" w:rsidRDefault="003B024C" w:rsidP="00296617">
      <w:pPr>
        <w:spacing w:line="276" w:lineRule="auto"/>
        <w:jc w:val="both"/>
        <w:rPr>
          <w:b/>
        </w:rPr>
      </w:pPr>
    </w:p>
    <w:p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rsidR="00C9209B" w:rsidRPr="00CB68B7" w:rsidRDefault="00C9209B" w:rsidP="00296617">
      <w:pPr>
        <w:spacing w:line="276" w:lineRule="auto"/>
        <w:ind w:left="1276" w:hanging="1276"/>
        <w:jc w:val="both"/>
        <w:rPr>
          <w:sz w:val="21"/>
          <w:szCs w:val="21"/>
          <w:lang w:eastAsia="pl-PL"/>
        </w:rPr>
      </w:pPr>
    </w:p>
    <w:p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rsidR="00DD4DDD" w:rsidRDefault="00DD4DDD"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rsidR="003B024C" w:rsidRPr="00CB68B7" w:rsidRDefault="003B024C"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16220F" w:rsidRPr="00CB68B7" w:rsidRDefault="0016220F" w:rsidP="00296617">
      <w:pPr>
        <w:spacing w:line="276" w:lineRule="auto"/>
        <w:jc w:val="both"/>
        <w:rPr>
          <w:i/>
          <w:sz w:val="16"/>
          <w:szCs w:val="16"/>
        </w:rPr>
      </w:pPr>
    </w:p>
    <w:p w:rsidR="0016220F" w:rsidRDefault="00F75032" w:rsidP="00296617">
      <w:pPr>
        <w:spacing w:line="276" w:lineRule="auto"/>
        <w:jc w:val="both"/>
        <w:rPr>
          <w:i/>
          <w:sz w:val="16"/>
          <w:szCs w:val="16"/>
        </w:rPr>
      </w:pPr>
      <w:r w:rsidRPr="00CB68B7">
        <w:rPr>
          <w:i/>
          <w:sz w:val="16"/>
          <w:szCs w:val="16"/>
        </w:rPr>
        <w:t>*) wykonawca wykreśla części, w których nie bierze udziału</w:t>
      </w:r>
    </w:p>
    <w:p w:rsidR="00B2494E" w:rsidRDefault="00B2494E" w:rsidP="00296617">
      <w:pPr>
        <w:spacing w:line="276" w:lineRule="auto"/>
        <w:jc w:val="both"/>
        <w:rPr>
          <w:i/>
          <w:sz w:val="16"/>
          <w:szCs w:val="16"/>
        </w:rPr>
      </w:pPr>
    </w:p>
    <w:p w:rsidR="00B2494E" w:rsidRPr="00CB68B7" w:rsidRDefault="00B2494E" w:rsidP="00296617">
      <w:pPr>
        <w:spacing w:line="276" w:lineRule="auto"/>
        <w:jc w:val="both"/>
        <w:rPr>
          <w:i/>
          <w:sz w:val="16"/>
          <w:szCs w:val="16"/>
        </w:rPr>
      </w:pPr>
    </w:p>
    <w:p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 xml:space="preserve">[UWAGA: zastosować tylko wtedy, gdy zamawiający przewidział możliwość, o której mowa w art. 25a ust. 5 pkt 2 ustawy </w:t>
      </w:r>
      <w:proofErr w:type="spellStart"/>
      <w:r w:rsidRPr="00B2494E">
        <w:rPr>
          <w:rFonts w:eastAsia="Arial"/>
          <w:i/>
          <w:sz w:val="16"/>
          <w:szCs w:val="16"/>
        </w:rPr>
        <w:t>Pzp</w:t>
      </w:r>
      <w:proofErr w:type="spellEnd"/>
      <w:r w:rsidRPr="00B2494E">
        <w:rPr>
          <w:rFonts w:eastAsia="Arial"/>
          <w:i/>
          <w:sz w:val="16"/>
          <w:szCs w:val="16"/>
        </w:rPr>
        <w:t>]</w:t>
      </w: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rsidR="003B024C" w:rsidRPr="00CB68B7" w:rsidRDefault="003B024C" w:rsidP="00296617">
      <w:pPr>
        <w:spacing w:line="276" w:lineRule="auto"/>
        <w:jc w:val="both"/>
        <w:rPr>
          <w:b/>
        </w:rPr>
      </w:pPr>
    </w:p>
    <w:p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rsidR="003B024C" w:rsidRPr="00CB68B7" w:rsidRDefault="003B024C"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jc w:val="both"/>
        <w:rPr>
          <w:i/>
        </w:rPr>
      </w:pPr>
    </w:p>
    <w:p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rsidR="003B024C" w:rsidRPr="00CB68B7" w:rsidRDefault="003B024C" w:rsidP="00296617">
      <w:pPr>
        <w:spacing w:line="276" w:lineRule="auto"/>
        <w:jc w:val="both"/>
        <w:rPr>
          <w:b/>
        </w:rPr>
      </w:pPr>
    </w:p>
    <w:p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rsidR="006C2D18" w:rsidRPr="00CB68B7" w:rsidRDefault="006C2D18" w:rsidP="00296617">
      <w:pPr>
        <w:spacing w:line="276" w:lineRule="auto"/>
        <w:jc w:val="both"/>
        <w:rPr>
          <w:sz w:val="20"/>
          <w:szCs w:val="20"/>
        </w:rPr>
      </w:pPr>
    </w:p>
    <w:p w:rsidR="006C2D18" w:rsidRPr="00CB68B7" w:rsidRDefault="006C2D18" w:rsidP="00296617">
      <w:pPr>
        <w:spacing w:line="276" w:lineRule="auto"/>
        <w:jc w:val="both"/>
        <w:rPr>
          <w:sz w:val="20"/>
          <w:szCs w:val="20"/>
        </w:rPr>
      </w:pPr>
    </w:p>
    <w:p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pStyle w:val="FR2"/>
        <w:spacing w:line="276" w:lineRule="auto"/>
        <w:ind w:left="0" w:right="0"/>
        <w:jc w:val="left"/>
        <w:rPr>
          <w:b/>
          <w:sz w:val="22"/>
          <w:szCs w:val="22"/>
        </w:rPr>
      </w:pPr>
    </w:p>
    <w:p w:rsidR="006D20C9" w:rsidRDefault="006D20C9">
      <w:pPr>
        <w:suppressAutoHyphens w:val="0"/>
        <w:rPr>
          <w:rFonts w:eastAsia="Arial"/>
          <w:b/>
          <w:sz w:val="22"/>
          <w:szCs w:val="22"/>
        </w:rPr>
      </w:pPr>
      <w:r>
        <w:rPr>
          <w:b/>
          <w:sz w:val="22"/>
          <w:szCs w:val="22"/>
        </w:rPr>
        <w:br w:type="page"/>
      </w:r>
    </w:p>
    <w:p w:rsidR="003B024C" w:rsidRPr="00CB68B7" w:rsidRDefault="003B024C" w:rsidP="00B2494E">
      <w:pPr>
        <w:pStyle w:val="FR2"/>
        <w:spacing w:line="276" w:lineRule="auto"/>
        <w:ind w:left="0" w:right="0"/>
        <w:jc w:val="right"/>
        <w:rPr>
          <w:b/>
          <w:sz w:val="22"/>
          <w:szCs w:val="22"/>
        </w:rPr>
      </w:pPr>
      <w:r w:rsidRPr="00CB68B7">
        <w:rPr>
          <w:b/>
          <w:sz w:val="22"/>
          <w:szCs w:val="22"/>
        </w:rPr>
        <w:lastRenderedPageBreak/>
        <w:t>Załącznik nr 3 do SIWZ</w:t>
      </w:r>
    </w:p>
    <w:p w:rsidR="003B024C" w:rsidRPr="00CB68B7" w:rsidRDefault="003B024C" w:rsidP="00296617">
      <w:pPr>
        <w:pStyle w:val="FR2"/>
        <w:spacing w:line="276" w:lineRule="auto"/>
        <w:ind w:left="0" w:right="0"/>
        <w:jc w:val="left"/>
        <w:rPr>
          <w:b/>
          <w:sz w:val="22"/>
          <w:szCs w:val="22"/>
        </w:rPr>
      </w:pPr>
    </w:p>
    <w:p w:rsidR="003B024C" w:rsidRPr="00CB68B7" w:rsidRDefault="003B024C" w:rsidP="00296617">
      <w:pPr>
        <w:pStyle w:val="FR2"/>
        <w:spacing w:line="276" w:lineRule="auto"/>
        <w:ind w:left="0" w:right="0"/>
        <w:jc w:val="left"/>
        <w:rPr>
          <w:b/>
          <w:sz w:val="22"/>
          <w:szCs w:val="22"/>
        </w:rPr>
      </w:pPr>
    </w:p>
    <w:p w:rsidR="003B024C" w:rsidRPr="00CB68B7" w:rsidRDefault="003B024C" w:rsidP="00296617">
      <w:pPr>
        <w:spacing w:line="276" w:lineRule="auto"/>
        <w:ind w:left="5246" w:firstLine="708"/>
        <w:rPr>
          <w:b/>
          <w:sz w:val="21"/>
          <w:szCs w:val="21"/>
        </w:rPr>
      </w:pPr>
      <w:r w:rsidRPr="00CB68B7">
        <w:rPr>
          <w:b/>
          <w:sz w:val="21"/>
          <w:szCs w:val="21"/>
        </w:rPr>
        <w:t>Zamawiający:</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rsidR="00750385" w:rsidRPr="00CB68B7" w:rsidRDefault="00750385" w:rsidP="00750385">
      <w:pPr>
        <w:tabs>
          <w:tab w:val="left" w:pos="6946"/>
        </w:tabs>
        <w:spacing w:line="276" w:lineRule="auto"/>
        <w:rPr>
          <w:b/>
          <w:sz w:val="21"/>
          <w:szCs w:val="21"/>
        </w:rPr>
      </w:pPr>
    </w:p>
    <w:p w:rsidR="003B024C" w:rsidRPr="00CB68B7" w:rsidRDefault="003B024C" w:rsidP="00296617">
      <w:pPr>
        <w:spacing w:line="276" w:lineRule="auto"/>
        <w:rPr>
          <w:b/>
          <w:sz w:val="21"/>
          <w:szCs w:val="21"/>
        </w:rPr>
      </w:pPr>
      <w:r w:rsidRPr="00CB68B7">
        <w:rPr>
          <w:b/>
          <w:sz w:val="21"/>
          <w:szCs w:val="21"/>
        </w:rPr>
        <w:t>Wykonawca:</w:t>
      </w:r>
    </w:p>
    <w:p w:rsidR="003B024C" w:rsidRPr="00CB68B7" w:rsidRDefault="003B024C" w:rsidP="00296617">
      <w:pPr>
        <w:spacing w:line="276" w:lineRule="auto"/>
        <w:rPr>
          <w:sz w:val="21"/>
          <w:szCs w:val="21"/>
        </w:rPr>
      </w:pPr>
      <w:r w:rsidRPr="00CB68B7">
        <w:rPr>
          <w:sz w:val="21"/>
          <w:szCs w:val="21"/>
        </w:rPr>
        <w:t>…………………………………………………………………………</w:t>
      </w:r>
    </w:p>
    <w:p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rsidR="003B024C" w:rsidRPr="00CB68B7" w:rsidRDefault="003B024C" w:rsidP="00296617">
      <w:pPr>
        <w:spacing w:line="276" w:lineRule="auto"/>
        <w:rPr>
          <w:sz w:val="21"/>
          <w:szCs w:val="21"/>
          <w:u w:val="single"/>
        </w:rPr>
      </w:pPr>
      <w:r w:rsidRPr="00CB68B7">
        <w:rPr>
          <w:sz w:val="21"/>
          <w:szCs w:val="21"/>
          <w:u w:val="single"/>
        </w:rPr>
        <w:t>reprezentowany przez:</w:t>
      </w:r>
    </w:p>
    <w:p w:rsidR="003B024C" w:rsidRPr="00CB68B7" w:rsidRDefault="003B024C" w:rsidP="00296617">
      <w:pPr>
        <w:spacing w:line="276" w:lineRule="auto"/>
        <w:rPr>
          <w:sz w:val="21"/>
          <w:szCs w:val="21"/>
        </w:rPr>
      </w:pPr>
      <w:r w:rsidRPr="00CB68B7">
        <w:rPr>
          <w:sz w:val="21"/>
          <w:szCs w:val="21"/>
        </w:rPr>
        <w:t>…………………………………………………………………………</w:t>
      </w:r>
    </w:p>
    <w:p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rsidR="003B024C" w:rsidRPr="00CB68B7" w:rsidRDefault="003B024C" w:rsidP="00296617">
      <w:pPr>
        <w:spacing w:line="276" w:lineRule="auto"/>
        <w:rPr>
          <w:sz w:val="21"/>
          <w:szCs w:val="21"/>
        </w:rPr>
      </w:pPr>
    </w:p>
    <w:p w:rsidR="003B024C" w:rsidRPr="00CB68B7" w:rsidRDefault="003B024C" w:rsidP="00296617">
      <w:pPr>
        <w:spacing w:line="276" w:lineRule="auto"/>
        <w:rPr>
          <w:sz w:val="21"/>
          <w:szCs w:val="21"/>
        </w:rPr>
      </w:pPr>
    </w:p>
    <w:p w:rsidR="003B024C" w:rsidRPr="00CB68B7" w:rsidRDefault="003B024C" w:rsidP="00296617">
      <w:pPr>
        <w:spacing w:after="120" w:line="276" w:lineRule="auto"/>
        <w:jc w:val="center"/>
        <w:rPr>
          <w:b/>
          <w:u w:val="single"/>
        </w:rPr>
      </w:pPr>
      <w:r w:rsidRPr="00CB68B7">
        <w:rPr>
          <w:b/>
          <w:u w:val="single"/>
        </w:rPr>
        <w:t xml:space="preserve">Oświadczenie wykonawcy </w:t>
      </w:r>
    </w:p>
    <w:p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w:t>
      </w:r>
      <w:proofErr w:type="spellStart"/>
      <w:r w:rsidRPr="00CB68B7">
        <w:rPr>
          <w:b/>
          <w:sz w:val="21"/>
          <w:szCs w:val="21"/>
        </w:rPr>
        <w:t>Pzp</w:t>
      </w:r>
      <w:proofErr w:type="spellEnd"/>
      <w:r w:rsidRPr="00CB68B7">
        <w:rPr>
          <w:b/>
          <w:sz w:val="21"/>
          <w:szCs w:val="21"/>
        </w:rPr>
        <w:t xml:space="preserve">), </w:t>
      </w:r>
    </w:p>
    <w:p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rsidR="00B2494E" w:rsidRPr="00CB68B7" w:rsidRDefault="00B2494E" w:rsidP="00296617">
      <w:pPr>
        <w:spacing w:line="276" w:lineRule="auto"/>
        <w:jc w:val="both"/>
        <w:rPr>
          <w:sz w:val="21"/>
          <w:szCs w:val="21"/>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rsidR="003B024C" w:rsidRPr="00CB68B7" w:rsidRDefault="003B024C" w:rsidP="00296617">
      <w:pPr>
        <w:spacing w:line="276" w:lineRule="auto"/>
        <w:jc w:val="both"/>
        <w:rPr>
          <w:sz w:val="21"/>
          <w:szCs w:val="21"/>
        </w:rPr>
      </w:pPr>
    </w:p>
    <w:p w:rsidR="004360DA" w:rsidRPr="00CB68B7" w:rsidRDefault="004360DA" w:rsidP="00296617">
      <w:pPr>
        <w:spacing w:line="276" w:lineRule="auto"/>
        <w:jc w:val="both"/>
        <w:rPr>
          <w:sz w:val="21"/>
          <w:szCs w:val="21"/>
        </w:rPr>
      </w:pPr>
    </w:p>
    <w:p w:rsidR="004360DA" w:rsidRPr="00CB68B7" w:rsidRDefault="004360DA" w:rsidP="00296617">
      <w:pPr>
        <w:spacing w:line="276" w:lineRule="auto"/>
        <w:jc w:val="both"/>
        <w:rPr>
          <w:sz w:val="21"/>
          <w:szCs w:val="21"/>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rsidR="003B024C" w:rsidRPr="00CB68B7" w:rsidRDefault="003B024C" w:rsidP="00296617">
      <w:pPr>
        <w:spacing w:line="276" w:lineRule="auto"/>
        <w:ind w:left="5664" w:firstLine="708"/>
        <w:jc w:val="both"/>
        <w:rPr>
          <w:i/>
          <w:sz w:val="16"/>
          <w:szCs w:val="16"/>
        </w:rPr>
      </w:pPr>
    </w:p>
    <w:p w:rsidR="003B024C" w:rsidRPr="00CB68B7" w:rsidRDefault="003B024C" w:rsidP="00296617">
      <w:pPr>
        <w:spacing w:line="276" w:lineRule="auto"/>
        <w:ind w:left="5664" w:firstLine="708"/>
        <w:jc w:val="both"/>
        <w:rPr>
          <w:i/>
          <w:sz w:val="16"/>
          <w:szCs w:val="16"/>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rsidR="003B024C" w:rsidRPr="00CB68B7" w:rsidRDefault="003B024C" w:rsidP="00296617">
      <w:pPr>
        <w:spacing w:line="276" w:lineRule="auto"/>
        <w:jc w:val="both"/>
        <w:rPr>
          <w:sz w:val="21"/>
          <w:szCs w:val="21"/>
        </w:rPr>
      </w:pPr>
      <w:r w:rsidRPr="00CB68B7">
        <w:rPr>
          <w:sz w:val="21"/>
          <w:szCs w:val="21"/>
        </w:rPr>
        <w:t>..……………………………………………………………………………………………………………….…………………………………….., w następującym zakresie: …………………………………………</w:t>
      </w:r>
    </w:p>
    <w:p w:rsidR="003B024C" w:rsidRPr="00CB68B7" w:rsidRDefault="003B024C" w:rsidP="00296617">
      <w:pPr>
        <w:spacing w:line="276" w:lineRule="auto"/>
        <w:jc w:val="both"/>
        <w:rPr>
          <w:i/>
          <w:sz w:val="16"/>
          <w:szCs w:val="16"/>
        </w:rPr>
      </w:pPr>
      <w:r w:rsidRPr="00CB68B7">
        <w:rPr>
          <w:sz w:val="21"/>
          <w:szCs w:val="21"/>
        </w:rPr>
        <w:t xml:space="preserve">………………………………………………………………………………………………………………… </w:t>
      </w:r>
      <w:r w:rsidRPr="00CB68B7">
        <w:rPr>
          <w:i/>
          <w:sz w:val="16"/>
          <w:szCs w:val="16"/>
        </w:rPr>
        <w:t xml:space="preserve">(wskazać podmiot i określić odpowiedni zakres dla wskazanego podmiotu). </w:t>
      </w:r>
    </w:p>
    <w:p w:rsidR="004360DA" w:rsidRDefault="004360DA" w:rsidP="00296617">
      <w:pPr>
        <w:spacing w:line="276" w:lineRule="auto"/>
        <w:jc w:val="both"/>
        <w:rPr>
          <w:sz w:val="21"/>
          <w:szCs w:val="21"/>
        </w:rPr>
      </w:pPr>
    </w:p>
    <w:p w:rsidR="0092332D" w:rsidRPr="00CB68B7" w:rsidRDefault="0092332D" w:rsidP="00296617">
      <w:pPr>
        <w:spacing w:line="276" w:lineRule="auto"/>
        <w:jc w:val="both"/>
        <w:rPr>
          <w:sz w:val="21"/>
          <w:szCs w:val="21"/>
        </w:rPr>
      </w:pPr>
    </w:p>
    <w:p w:rsidR="0092332D" w:rsidRPr="00854C98" w:rsidRDefault="0092332D" w:rsidP="0092332D">
      <w:pPr>
        <w:spacing w:line="276" w:lineRule="auto"/>
        <w:jc w:val="both"/>
        <w:rPr>
          <w:sz w:val="20"/>
          <w:szCs w:val="20"/>
        </w:rPr>
      </w:pPr>
      <w:r w:rsidRPr="00854C98">
        <w:rPr>
          <w:sz w:val="20"/>
          <w:szCs w:val="20"/>
        </w:rPr>
        <w:lastRenderedPageBreak/>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ind w:left="5664" w:firstLine="708"/>
        <w:jc w:val="both"/>
        <w:rPr>
          <w:i/>
          <w:sz w:val="16"/>
          <w:szCs w:val="16"/>
        </w:rPr>
      </w:pPr>
    </w:p>
    <w:p w:rsidR="003B024C" w:rsidRPr="00CB68B7" w:rsidRDefault="003B024C" w:rsidP="00296617">
      <w:pPr>
        <w:spacing w:line="276" w:lineRule="auto"/>
        <w:ind w:left="5664" w:firstLine="708"/>
        <w:jc w:val="both"/>
        <w:rPr>
          <w:i/>
          <w:sz w:val="16"/>
          <w:szCs w:val="16"/>
        </w:rPr>
      </w:pPr>
    </w:p>
    <w:p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rsidR="003B024C" w:rsidRPr="00CB68B7" w:rsidRDefault="003B024C" w:rsidP="00296617">
      <w:pPr>
        <w:spacing w:line="276" w:lineRule="auto"/>
        <w:jc w:val="both"/>
        <w:rPr>
          <w:sz w:val="21"/>
          <w:szCs w:val="21"/>
        </w:rPr>
      </w:pPr>
    </w:p>
    <w:p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rsidR="003B024C" w:rsidRPr="00CB68B7" w:rsidRDefault="003B024C" w:rsidP="00296617">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rsidR="00A46540" w:rsidRPr="00CB68B7" w:rsidRDefault="00A46540" w:rsidP="00296617">
      <w:pPr>
        <w:tabs>
          <w:tab w:val="left" w:pos="4820"/>
        </w:tabs>
        <w:spacing w:line="276" w:lineRule="auto"/>
        <w:jc w:val="center"/>
        <w:rPr>
          <w:b/>
          <w:sz w:val="28"/>
          <w:szCs w:val="28"/>
        </w:rPr>
      </w:pPr>
    </w:p>
    <w:p w:rsidR="00A46540" w:rsidRPr="00CB68B7" w:rsidRDefault="00A46540" w:rsidP="00296617">
      <w:pPr>
        <w:tabs>
          <w:tab w:val="left" w:pos="4820"/>
        </w:tabs>
        <w:spacing w:line="276" w:lineRule="auto"/>
        <w:jc w:val="center"/>
        <w:rPr>
          <w:b/>
          <w:sz w:val="28"/>
          <w:szCs w:val="28"/>
        </w:rPr>
      </w:pPr>
    </w:p>
    <w:p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rsidR="00A46540" w:rsidRPr="00CB68B7" w:rsidRDefault="00A46540" w:rsidP="00296617">
      <w:pPr>
        <w:tabs>
          <w:tab w:val="left" w:pos="4820"/>
        </w:tabs>
        <w:spacing w:line="276" w:lineRule="auto"/>
        <w:jc w:val="center"/>
        <w:rPr>
          <w:b/>
          <w:sz w:val="28"/>
          <w:szCs w:val="28"/>
        </w:rPr>
      </w:pPr>
    </w:p>
    <w:p w:rsidR="00A46540" w:rsidRPr="00CB68B7" w:rsidRDefault="00A46540" w:rsidP="00296617">
      <w:pPr>
        <w:tabs>
          <w:tab w:val="left" w:pos="4820"/>
        </w:tabs>
        <w:spacing w:line="276" w:lineRule="auto"/>
        <w:jc w:val="center"/>
      </w:pPr>
    </w:p>
    <w:p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rsidR="00A46540" w:rsidRPr="00CB68B7" w:rsidRDefault="00A46540" w:rsidP="00296617">
      <w:pPr>
        <w:spacing w:line="276" w:lineRule="auto"/>
        <w:jc w:val="both"/>
        <w:rPr>
          <w:sz w:val="20"/>
          <w:szCs w:val="20"/>
        </w:rPr>
      </w:pPr>
    </w:p>
    <w:p w:rsidR="00A41259" w:rsidRPr="00CB68B7" w:rsidRDefault="00A41259" w:rsidP="00296617">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rsidTr="006D20C9">
        <w:trPr>
          <w:trHeight w:val="1010"/>
        </w:trPr>
        <w:tc>
          <w:tcPr>
            <w:tcW w:w="3898" w:type="dxa"/>
          </w:tcPr>
          <w:p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rsidR="00866D57" w:rsidRPr="00CB68B7" w:rsidRDefault="00866D57" w:rsidP="00296617">
            <w:pPr>
              <w:spacing w:line="276" w:lineRule="auto"/>
              <w:jc w:val="center"/>
              <w:rPr>
                <w:sz w:val="20"/>
                <w:szCs w:val="20"/>
              </w:rPr>
            </w:pPr>
            <w:r w:rsidRPr="00CB68B7">
              <w:rPr>
                <w:sz w:val="20"/>
                <w:szCs w:val="20"/>
              </w:rPr>
              <w:t>Wartość zadania brutto</w:t>
            </w:r>
          </w:p>
          <w:p w:rsidR="00866D57" w:rsidRPr="00CB68B7" w:rsidRDefault="00866D57" w:rsidP="00296617">
            <w:pPr>
              <w:spacing w:line="276" w:lineRule="auto"/>
              <w:jc w:val="center"/>
              <w:rPr>
                <w:sz w:val="20"/>
                <w:szCs w:val="20"/>
              </w:rPr>
            </w:pPr>
            <w:r w:rsidRPr="00CB68B7">
              <w:rPr>
                <w:sz w:val="20"/>
                <w:szCs w:val="20"/>
              </w:rPr>
              <w:t>/zł/</w:t>
            </w:r>
          </w:p>
        </w:tc>
        <w:tc>
          <w:tcPr>
            <w:tcW w:w="1276" w:type="dxa"/>
          </w:tcPr>
          <w:p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rsidR="00866D57" w:rsidRPr="00CB68B7" w:rsidRDefault="00866D57" w:rsidP="00296617">
            <w:pPr>
              <w:spacing w:line="276" w:lineRule="auto"/>
              <w:jc w:val="center"/>
              <w:rPr>
                <w:sz w:val="20"/>
                <w:szCs w:val="20"/>
              </w:rPr>
            </w:pPr>
            <w:r w:rsidRPr="00CB68B7">
              <w:rPr>
                <w:sz w:val="20"/>
                <w:szCs w:val="20"/>
              </w:rPr>
              <w:t>Doświadczenie:</w:t>
            </w:r>
          </w:p>
          <w:p w:rsidR="00866D57" w:rsidRPr="00CB68B7" w:rsidRDefault="00866D57" w:rsidP="00296617">
            <w:pPr>
              <w:spacing w:line="276" w:lineRule="auto"/>
              <w:jc w:val="center"/>
              <w:rPr>
                <w:sz w:val="20"/>
                <w:szCs w:val="20"/>
              </w:rPr>
            </w:pPr>
            <w:r w:rsidRPr="00CB68B7">
              <w:rPr>
                <w:sz w:val="20"/>
                <w:szCs w:val="20"/>
              </w:rPr>
              <w:t>własne/</w:t>
            </w:r>
          </w:p>
          <w:p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rsidR="00866D57" w:rsidRPr="00CB68B7" w:rsidRDefault="00866D57" w:rsidP="00296617">
            <w:pPr>
              <w:spacing w:line="276" w:lineRule="auto"/>
              <w:jc w:val="center"/>
              <w:rPr>
                <w:sz w:val="20"/>
                <w:szCs w:val="20"/>
              </w:rPr>
            </w:pPr>
            <w:r w:rsidRPr="00CB68B7">
              <w:rPr>
                <w:sz w:val="20"/>
                <w:szCs w:val="20"/>
              </w:rPr>
              <w:t>Zamawiający</w:t>
            </w:r>
          </w:p>
          <w:p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rsidTr="006D20C9">
        <w:trPr>
          <w:trHeight w:val="237"/>
        </w:trPr>
        <w:tc>
          <w:tcPr>
            <w:tcW w:w="3898" w:type="dxa"/>
          </w:tcPr>
          <w:p w:rsidR="00866D57" w:rsidRPr="00CB68B7" w:rsidRDefault="00866D57" w:rsidP="00296617">
            <w:pPr>
              <w:spacing w:line="276" w:lineRule="auto"/>
              <w:jc w:val="center"/>
              <w:rPr>
                <w:sz w:val="20"/>
                <w:szCs w:val="20"/>
              </w:rPr>
            </w:pPr>
            <w:r w:rsidRPr="00CB68B7">
              <w:rPr>
                <w:sz w:val="20"/>
                <w:szCs w:val="20"/>
              </w:rPr>
              <w:t>1</w:t>
            </w:r>
          </w:p>
        </w:tc>
        <w:tc>
          <w:tcPr>
            <w:tcW w:w="1417" w:type="dxa"/>
          </w:tcPr>
          <w:p w:rsidR="00866D57" w:rsidRPr="00CB68B7" w:rsidRDefault="00866D57" w:rsidP="00296617">
            <w:pPr>
              <w:spacing w:line="276" w:lineRule="auto"/>
              <w:jc w:val="center"/>
              <w:rPr>
                <w:sz w:val="20"/>
                <w:szCs w:val="20"/>
              </w:rPr>
            </w:pPr>
            <w:r w:rsidRPr="00CB68B7">
              <w:rPr>
                <w:sz w:val="20"/>
                <w:szCs w:val="20"/>
              </w:rPr>
              <w:t>2</w:t>
            </w:r>
          </w:p>
        </w:tc>
        <w:tc>
          <w:tcPr>
            <w:tcW w:w="1276" w:type="dxa"/>
          </w:tcPr>
          <w:p w:rsidR="00866D57" w:rsidRPr="00CB68B7" w:rsidRDefault="00866D57" w:rsidP="00296617">
            <w:pPr>
              <w:spacing w:line="276" w:lineRule="auto"/>
              <w:jc w:val="center"/>
              <w:rPr>
                <w:sz w:val="20"/>
                <w:szCs w:val="20"/>
              </w:rPr>
            </w:pPr>
            <w:r w:rsidRPr="00CB68B7">
              <w:rPr>
                <w:sz w:val="20"/>
                <w:szCs w:val="20"/>
              </w:rPr>
              <w:t>3</w:t>
            </w:r>
          </w:p>
        </w:tc>
        <w:tc>
          <w:tcPr>
            <w:tcW w:w="1559" w:type="dxa"/>
          </w:tcPr>
          <w:p w:rsidR="00866D57" w:rsidRPr="00CB68B7" w:rsidRDefault="00866D57" w:rsidP="00296617">
            <w:pPr>
              <w:spacing w:line="276" w:lineRule="auto"/>
              <w:jc w:val="center"/>
              <w:rPr>
                <w:sz w:val="20"/>
                <w:szCs w:val="20"/>
              </w:rPr>
            </w:pPr>
            <w:r w:rsidRPr="00CB68B7">
              <w:rPr>
                <w:sz w:val="20"/>
                <w:szCs w:val="20"/>
              </w:rPr>
              <w:t>4</w:t>
            </w:r>
          </w:p>
        </w:tc>
        <w:tc>
          <w:tcPr>
            <w:tcW w:w="1701" w:type="dxa"/>
          </w:tcPr>
          <w:p w:rsidR="00866D57" w:rsidRPr="00CB68B7" w:rsidRDefault="00866D57" w:rsidP="00296617">
            <w:pPr>
              <w:spacing w:line="276" w:lineRule="auto"/>
              <w:jc w:val="center"/>
              <w:rPr>
                <w:sz w:val="20"/>
                <w:szCs w:val="20"/>
              </w:rPr>
            </w:pPr>
            <w:r w:rsidRPr="00CB68B7">
              <w:rPr>
                <w:sz w:val="20"/>
                <w:szCs w:val="20"/>
              </w:rPr>
              <w:t>5</w:t>
            </w:r>
          </w:p>
        </w:tc>
      </w:tr>
      <w:tr w:rsidR="00B9479C" w:rsidRPr="00CB68B7" w:rsidTr="00535CAC">
        <w:trPr>
          <w:trHeight w:val="824"/>
        </w:trPr>
        <w:tc>
          <w:tcPr>
            <w:tcW w:w="9851" w:type="dxa"/>
            <w:gridSpan w:val="5"/>
            <w:tcBorders>
              <w:top w:val="single" w:sz="4" w:space="0" w:color="auto"/>
              <w:left w:val="single" w:sz="4" w:space="0" w:color="auto"/>
              <w:bottom w:val="single" w:sz="4" w:space="0" w:color="auto"/>
              <w:right w:val="single" w:sz="4" w:space="0" w:color="auto"/>
            </w:tcBorders>
          </w:tcPr>
          <w:p w:rsidR="00B9479C" w:rsidRDefault="00B9479C" w:rsidP="00B9479C">
            <w:pPr>
              <w:spacing w:line="276" w:lineRule="auto"/>
              <w:jc w:val="center"/>
              <w:rPr>
                <w:sz w:val="22"/>
              </w:rPr>
            </w:pPr>
          </w:p>
          <w:p w:rsidR="00B9479C" w:rsidRPr="00CB68B7" w:rsidRDefault="00B9479C" w:rsidP="00B9479C">
            <w:pPr>
              <w:spacing w:line="276" w:lineRule="auto"/>
              <w:jc w:val="center"/>
            </w:pPr>
            <w:r w:rsidRPr="00B9479C">
              <w:rPr>
                <w:sz w:val="22"/>
              </w:rPr>
              <w:t xml:space="preserve">Budowa oświetlenia ulicy Porcelanowej i Kryształowej w miejscowości </w:t>
            </w:r>
            <w:proofErr w:type="spellStart"/>
            <w:r w:rsidRPr="00B9479C">
              <w:rPr>
                <w:sz w:val="22"/>
              </w:rPr>
              <w:t>Jaroty</w:t>
            </w:r>
            <w:proofErr w:type="spellEnd"/>
            <w:r w:rsidRPr="00B9479C">
              <w:rPr>
                <w:sz w:val="22"/>
              </w:rPr>
              <w:t>.</w:t>
            </w:r>
          </w:p>
        </w:tc>
      </w:tr>
      <w:tr w:rsidR="006D20C9"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D20C9" w:rsidRPr="00CB68B7" w:rsidRDefault="006D20C9" w:rsidP="00D9536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r>
      <w:tr w:rsidR="006D20C9" w:rsidRPr="00CB68B7" w:rsidTr="006D20C9">
        <w:trPr>
          <w:trHeight w:val="824"/>
        </w:trPr>
        <w:tc>
          <w:tcPr>
            <w:tcW w:w="3898"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rsidR="006D20C9" w:rsidRPr="00CB68B7" w:rsidRDefault="006D20C9" w:rsidP="00D9536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rsidR="006D20C9" w:rsidRPr="00CB68B7" w:rsidRDefault="006D20C9" w:rsidP="00296617">
            <w:pPr>
              <w:spacing w:line="276" w:lineRule="auto"/>
              <w:jc w:val="both"/>
            </w:pPr>
          </w:p>
        </w:tc>
      </w:tr>
    </w:tbl>
    <w:p w:rsidR="00C9209B" w:rsidRPr="00CB68B7" w:rsidRDefault="00C9209B" w:rsidP="00296617">
      <w:pPr>
        <w:spacing w:line="276" w:lineRule="auto"/>
        <w:ind w:left="43"/>
        <w:rPr>
          <w:b/>
          <w:bCs/>
          <w:color w:val="000000"/>
          <w:sz w:val="20"/>
          <w:szCs w:val="20"/>
        </w:rPr>
      </w:pPr>
    </w:p>
    <w:p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rsidR="00AA5DDC" w:rsidRPr="00CB68B7" w:rsidRDefault="00AA5DDC" w:rsidP="0010481F">
      <w:pPr>
        <w:spacing w:line="276" w:lineRule="auto"/>
        <w:jc w:val="both"/>
        <w:rPr>
          <w:color w:val="000000"/>
          <w:sz w:val="16"/>
          <w:szCs w:val="16"/>
        </w:rPr>
      </w:pPr>
    </w:p>
    <w:p w:rsidR="00866D57" w:rsidRDefault="00866D57" w:rsidP="00296617">
      <w:pPr>
        <w:spacing w:line="276" w:lineRule="auto"/>
        <w:ind w:left="45"/>
        <w:jc w:val="both"/>
        <w:rPr>
          <w:sz w:val="16"/>
          <w:szCs w:val="16"/>
        </w:rPr>
      </w:pPr>
      <w:r w:rsidRPr="00CB68B7">
        <w:rPr>
          <w:sz w:val="16"/>
          <w:szCs w:val="16"/>
        </w:rPr>
        <w:t>** niepotrzebne skreślić</w:t>
      </w:r>
    </w:p>
    <w:p w:rsidR="0010481F" w:rsidRPr="00CB68B7" w:rsidRDefault="0010481F" w:rsidP="00296617">
      <w:pPr>
        <w:spacing w:line="276" w:lineRule="auto"/>
        <w:ind w:left="45"/>
        <w:jc w:val="both"/>
        <w:rPr>
          <w:sz w:val="16"/>
          <w:szCs w:val="16"/>
        </w:rPr>
      </w:pPr>
      <w:r>
        <w:rPr>
          <w:sz w:val="16"/>
          <w:szCs w:val="16"/>
        </w:rPr>
        <w:t>**</w:t>
      </w:r>
      <w:r w:rsidRPr="0010481F">
        <w:rPr>
          <w:sz w:val="16"/>
          <w:szCs w:val="16"/>
        </w:rPr>
        <w:t>*) Wykonawca dokonuje skreślenia części, w których nie bierze udziału</w:t>
      </w:r>
    </w:p>
    <w:p w:rsidR="00C9209B" w:rsidRPr="00CB68B7" w:rsidRDefault="00C9209B" w:rsidP="00296617">
      <w:pPr>
        <w:spacing w:line="276" w:lineRule="auto"/>
        <w:ind w:left="45"/>
        <w:jc w:val="both"/>
        <w:rPr>
          <w:color w:val="000000"/>
          <w:sz w:val="18"/>
          <w:szCs w:val="18"/>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rsidR="00B50B17" w:rsidRPr="00CB68B7" w:rsidRDefault="00B50B17" w:rsidP="00296617">
      <w:pPr>
        <w:spacing w:line="276" w:lineRule="auto"/>
        <w:rPr>
          <w:color w:val="000000"/>
          <w:sz w:val="22"/>
          <w:szCs w:val="22"/>
        </w:rPr>
      </w:pPr>
    </w:p>
    <w:p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rsidR="00B275EB" w:rsidRPr="00CB68B7" w:rsidRDefault="00B275EB"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rsidR="00B275EB" w:rsidRPr="00CB68B7" w:rsidRDefault="00B275EB" w:rsidP="00296617">
      <w:pPr>
        <w:widowControl w:val="0"/>
        <w:suppressAutoHyphens w:val="0"/>
        <w:autoSpaceDE w:val="0"/>
        <w:spacing w:line="276" w:lineRule="auto"/>
        <w:jc w:val="both"/>
        <w:rPr>
          <w:rFonts w:eastAsia="SimSun"/>
          <w:color w:val="000000"/>
          <w:sz w:val="22"/>
          <w:szCs w:val="22"/>
        </w:rPr>
      </w:pPr>
    </w:p>
    <w:p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sidR="001E5736">
        <w:rPr>
          <w:rFonts w:eastAsia="SimSun"/>
          <w:color w:val="000000"/>
          <w:sz w:val="22"/>
          <w:szCs w:val="22"/>
        </w:rPr>
        <w:t>…………………………………………</w:t>
      </w:r>
      <w:r w:rsidR="004360DA" w:rsidRPr="00CB68B7">
        <w:rPr>
          <w:rFonts w:eastAsia="SimSun"/>
          <w:color w:val="000000"/>
          <w:sz w:val="22"/>
          <w:szCs w:val="22"/>
        </w:rPr>
        <w:t>…………………………….</w:t>
      </w:r>
    </w:p>
    <w:p w:rsidR="00B275EB" w:rsidRPr="00CB68B7" w:rsidRDefault="00B275EB" w:rsidP="00296617">
      <w:pPr>
        <w:widowControl w:val="0"/>
        <w:suppressAutoHyphens w:val="0"/>
        <w:autoSpaceDE w:val="0"/>
        <w:spacing w:line="276" w:lineRule="auto"/>
        <w:jc w:val="both"/>
        <w:rPr>
          <w:rFonts w:eastAsia="SimSun"/>
          <w:color w:val="000000"/>
          <w:sz w:val="22"/>
          <w:szCs w:val="22"/>
        </w:rPr>
      </w:pPr>
    </w:p>
    <w:p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sidR="001E5736">
        <w:rPr>
          <w:rFonts w:eastAsia="SimSun"/>
          <w:color w:val="000000"/>
          <w:sz w:val="22"/>
          <w:szCs w:val="22"/>
        </w:rPr>
        <w:t>…………………………………………</w:t>
      </w:r>
      <w:r w:rsidRPr="00CB68B7">
        <w:rPr>
          <w:rFonts w:eastAsia="SimSun"/>
          <w:color w:val="000000"/>
          <w:sz w:val="22"/>
          <w:szCs w:val="22"/>
        </w:rPr>
        <w:t>…………..</w:t>
      </w:r>
    </w:p>
    <w:p w:rsidR="00AC4483" w:rsidRPr="00CB68B7" w:rsidRDefault="00AC4483" w:rsidP="00296617">
      <w:pPr>
        <w:spacing w:line="276" w:lineRule="auto"/>
        <w:rPr>
          <w:color w:val="000000"/>
          <w:sz w:val="22"/>
          <w:szCs w:val="22"/>
        </w:rPr>
      </w:pPr>
    </w:p>
    <w:p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rsidR="00515C76" w:rsidRPr="00CB68B7" w:rsidRDefault="00515C76" w:rsidP="00296617">
      <w:pPr>
        <w:spacing w:line="276" w:lineRule="auto"/>
        <w:jc w:val="both"/>
        <w:rPr>
          <w:i/>
          <w:sz w:val="22"/>
          <w:szCs w:val="22"/>
        </w:rPr>
      </w:pPr>
    </w:p>
    <w:p w:rsidR="0010481F" w:rsidRPr="00CB68B7" w:rsidRDefault="00B9479C" w:rsidP="0010481F">
      <w:pPr>
        <w:spacing w:line="276" w:lineRule="auto"/>
        <w:ind w:left="1276" w:hanging="1276"/>
        <w:jc w:val="center"/>
        <w:rPr>
          <w:b/>
          <w:sz w:val="21"/>
          <w:szCs w:val="21"/>
          <w:lang w:eastAsia="pl-PL"/>
        </w:rPr>
      </w:pPr>
      <w:r w:rsidRPr="00B9479C">
        <w:rPr>
          <w:b/>
          <w:sz w:val="21"/>
          <w:szCs w:val="21"/>
          <w:lang w:eastAsia="pl-PL"/>
        </w:rPr>
        <w:t xml:space="preserve">Budowa oświetlenia ulicy Porcelanowej i Kryształowej w miejscowości </w:t>
      </w:r>
      <w:proofErr w:type="spellStart"/>
      <w:r w:rsidRPr="00B9479C">
        <w:rPr>
          <w:b/>
          <w:sz w:val="21"/>
          <w:szCs w:val="21"/>
          <w:lang w:eastAsia="pl-PL"/>
        </w:rPr>
        <w:t>Jaroty</w:t>
      </w:r>
      <w:proofErr w:type="spellEnd"/>
      <w:r w:rsidRPr="00B9479C">
        <w:rPr>
          <w:b/>
          <w:sz w:val="21"/>
          <w:szCs w:val="21"/>
          <w:lang w:eastAsia="pl-PL"/>
        </w:rPr>
        <w:t>.</w:t>
      </w:r>
    </w:p>
    <w:p w:rsidR="00F629A2" w:rsidRPr="00CB68B7" w:rsidRDefault="00F629A2" w:rsidP="00296617">
      <w:pPr>
        <w:pStyle w:val="Stopka"/>
        <w:spacing w:line="276" w:lineRule="auto"/>
        <w:jc w:val="both"/>
        <w:rPr>
          <w:sz w:val="22"/>
          <w:szCs w:val="22"/>
        </w:rPr>
      </w:pPr>
    </w:p>
    <w:p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rsidR="00866D57" w:rsidRPr="00CB68B7" w:rsidRDefault="00866D57" w:rsidP="00296617">
      <w:pPr>
        <w:spacing w:line="276" w:lineRule="auto"/>
        <w:ind w:left="11"/>
        <w:jc w:val="both"/>
        <w:rPr>
          <w:color w:val="000000"/>
          <w:sz w:val="22"/>
          <w:szCs w:val="22"/>
        </w:rPr>
      </w:pPr>
    </w:p>
    <w:p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 xml:space="preserve">3 </w:t>
      </w:r>
      <w:proofErr w:type="spellStart"/>
      <w:r w:rsidR="00D25CF6" w:rsidRPr="00CB68B7">
        <w:rPr>
          <w:color w:val="000000"/>
          <w:sz w:val="22"/>
          <w:szCs w:val="22"/>
        </w:rPr>
        <w:t>ppkt</w:t>
      </w:r>
      <w:proofErr w:type="spellEnd"/>
      <w:r w:rsidR="00D25CF6" w:rsidRPr="00CB68B7">
        <w:rPr>
          <w:color w:val="000000"/>
          <w:sz w:val="22"/>
          <w:szCs w:val="22"/>
        </w:rPr>
        <w: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rsidR="00866D57" w:rsidRPr="00CB68B7" w:rsidRDefault="00866D57" w:rsidP="00296617">
      <w:pPr>
        <w:spacing w:line="276" w:lineRule="auto"/>
        <w:ind w:left="4382"/>
        <w:rPr>
          <w:sz w:val="22"/>
          <w:szCs w:val="22"/>
        </w:rPr>
      </w:pPr>
    </w:p>
    <w:p w:rsidR="00183024" w:rsidRPr="00CB68B7" w:rsidRDefault="00183024" w:rsidP="003F7913">
      <w:pPr>
        <w:numPr>
          <w:ilvl w:val="2"/>
          <w:numId w:val="83"/>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183024" w:rsidRPr="00CB68B7" w:rsidRDefault="00183024" w:rsidP="003F7913">
      <w:pPr>
        <w:numPr>
          <w:ilvl w:val="2"/>
          <w:numId w:val="83"/>
        </w:numPr>
        <w:spacing w:line="276" w:lineRule="auto"/>
        <w:ind w:left="357" w:hanging="357"/>
        <w:rPr>
          <w:sz w:val="22"/>
          <w:szCs w:val="22"/>
        </w:rPr>
      </w:pPr>
      <w:r w:rsidRPr="00CB68B7">
        <w:rPr>
          <w:sz w:val="22"/>
          <w:szCs w:val="22"/>
        </w:rPr>
        <w:t>Zakres i okres udziału innego podmiotu przy wykonywaniu zamówienia</w:t>
      </w:r>
    </w:p>
    <w:p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183024" w:rsidRPr="00CB68B7" w:rsidRDefault="00183024" w:rsidP="003F7913">
      <w:pPr>
        <w:numPr>
          <w:ilvl w:val="2"/>
          <w:numId w:val="83"/>
        </w:numPr>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rsidR="0092332D" w:rsidRDefault="0092332D" w:rsidP="0092332D">
      <w:pPr>
        <w:spacing w:line="276" w:lineRule="auto"/>
        <w:jc w:val="both"/>
        <w:rPr>
          <w:sz w:val="20"/>
          <w:szCs w:val="20"/>
        </w:rPr>
      </w:pPr>
    </w:p>
    <w:p w:rsidR="0092332D" w:rsidRDefault="0092332D"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10481F" w:rsidRDefault="0010481F" w:rsidP="00296617">
      <w:pPr>
        <w:spacing w:line="276" w:lineRule="auto"/>
        <w:jc w:val="right"/>
        <w:rPr>
          <w:sz w:val="18"/>
          <w:szCs w:val="18"/>
        </w:rPr>
      </w:pPr>
    </w:p>
    <w:p w:rsidR="0010481F" w:rsidRDefault="0010481F" w:rsidP="00296617">
      <w:pPr>
        <w:spacing w:line="276" w:lineRule="auto"/>
        <w:jc w:val="right"/>
        <w:rPr>
          <w:sz w:val="18"/>
          <w:szCs w:val="18"/>
        </w:rPr>
      </w:pPr>
    </w:p>
    <w:p w:rsidR="00866D57" w:rsidRPr="001E5736" w:rsidRDefault="004360DA" w:rsidP="0010481F">
      <w:pPr>
        <w:spacing w:line="276" w:lineRule="auto"/>
        <w:jc w:val="right"/>
        <w:rPr>
          <w:b/>
          <w:sz w:val="22"/>
          <w:szCs w:val="22"/>
        </w:rPr>
      </w:pPr>
      <w:r w:rsidRPr="0010481F">
        <w:rPr>
          <w:i/>
          <w:sz w:val="18"/>
          <w:szCs w:val="18"/>
        </w:rPr>
        <w:br w:type="page"/>
      </w:r>
      <w:r w:rsidR="00866D57" w:rsidRPr="001E5736">
        <w:rPr>
          <w:b/>
          <w:sz w:val="22"/>
          <w:szCs w:val="22"/>
        </w:rPr>
        <w:lastRenderedPageBreak/>
        <w:t xml:space="preserve">Załącznik nr 5 </w:t>
      </w:r>
      <w:r w:rsidR="001E5736" w:rsidRPr="001E5736">
        <w:rPr>
          <w:b/>
          <w:sz w:val="22"/>
          <w:szCs w:val="22"/>
        </w:rPr>
        <w:t>do SIWZ</w:t>
      </w:r>
    </w:p>
    <w:p w:rsidR="00B50B17" w:rsidRPr="00CB68B7" w:rsidRDefault="00B50B17" w:rsidP="00296617">
      <w:pPr>
        <w:spacing w:line="276" w:lineRule="auto"/>
        <w:ind w:left="6521"/>
        <w:jc w:val="center"/>
        <w:rPr>
          <w:sz w:val="22"/>
          <w:szCs w:val="22"/>
        </w:rPr>
      </w:pPr>
    </w:p>
    <w:p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rsidR="00B50B17" w:rsidRPr="00CB68B7" w:rsidRDefault="00B50B17" w:rsidP="00296617">
      <w:pPr>
        <w:spacing w:line="276" w:lineRule="auto"/>
        <w:ind w:left="1276" w:hanging="1276"/>
        <w:jc w:val="both"/>
        <w:rPr>
          <w:b/>
          <w:i/>
          <w:sz w:val="22"/>
          <w:szCs w:val="22"/>
        </w:rPr>
      </w:pPr>
    </w:p>
    <w:p w:rsidR="0010481F" w:rsidRPr="00CB68B7" w:rsidRDefault="00B9479C" w:rsidP="0010481F">
      <w:pPr>
        <w:spacing w:line="276" w:lineRule="auto"/>
        <w:ind w:left="1276" w:hanging="1276"/>
        <w:jc w:val="center"/>
        <w:rPr>
          <w:b/>
          <w:sz w:val="21"/>
          <w:szCs w:val="21"/>
          <w:lang w:eastAsia="pl-PL"/>
        </w:rPr>
      </w:pPr>
      <w:r w:rsidRPr="00B9479C">
        <w:rPr>
          <w:b/>
          <w:sz w:val="21"/>
          <w:szCs w:val="21"/>
          <w:lang w:eastAsia="pl-PL"/>
        </w:rPr>
        <w:t xml:space="preserve">Budowa oświetlenia ulicy Porcelanowej i Kryształowej w miejscowości </w:t>
      </w:r>
      <w:proofErr w:type="spellStart"/>
      <w:r w:rsidRPr="00B9479C">
        <w:rPr>
          <w:b/>
          <w:sz w:val="21"/>
          <w:szCs w:val="21"/>
          <w:lang w:eastAsia="pl-PL"/>
        </w:rPr>
        <w:t>Jaroty</w:t>
      </w:r>
      <w:proofErr w:type="spellEnd"/>
      <w:r w:rsidRPr="00B9479C">
        <w:rPr>
          <w:b/>
          <w:sz w:val="21"/>
          <w:szCs w:val="21"/>
          <w:lang w:eastAsia="pl-PL"/>
        </w:rPr>
        <w:t>.</w:t>
      </w:r>
    </w:p>
    <w:p w:rsidR="0032787E" w:rsidRPr="00CB68B7" w:rsidRDefault="0032787E" w:rsidP="00296617">
      <w:pPr>
        <w:spacing w:line="276" w:lineRule="auto"/>
        <w:jc w:val="both"/>
        <w:rPr>
          <w:b/>
          <w:i/>
          <w:sz w:val="22"/>
          <w:szCs w:val="22"/>
        </w:rPr>
      </w:pPr>
    </w:p>
    <w:p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rsidTr="00DD7365">
        <w:trPr>
          <w:jc w:val="center"/>
        </w:trPr>
        <w:tc>
          <w:tcPr>
            <w:tcW w:w="1844"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both"/>
              <w:rPr>
                <w:sz w:val="18"/>
                <w:szCs w:val="18"/>
              </w:rPr>
            </w:pPr>
            <w:r w:rsidRPr="00CB68B7">
              <w:rPr>
                <w:sz w:val="18"/>
                <w:szCs w:val="18"/>
              </w:rPr>
              <w:t>Nazwisko</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5C1FA4" w:rsidRPr="00CB68B7" w:rsidRDefault="005C1FA4" w:rsidP="00296617">
            <w:pPr>
              <w:spacing w:line="276" w:lineRule="auto"/>
              <w:jc w:val="both"/>
              <w:rPr>
                <w:sz w:val="18"/>
                <w:szCs w:val="18"/>
              </w:rPr>
            </w:pPr>
            <w:r w:rsidRPr="00CB68B7">
              <w:rPr>
                <w:sz w:val="18"/>
                <w:szCs w:val="18"/>
              </w:rPr>
              <w:t xml:space="preserve">Doświadczenie </w:t>
            </w:r>
          </w:p>
          <w:p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D9710A" w:rsidRPr="00CB68B7" w:rsidTr="00DD7365">
        <w:trPr>
          <w:jc w:val="center"/>
        </w:trPr>
        <w:tc>
          <w:tcPr>
            <w:tcW w:w="1844" w:type="dxa"/>
            <w:tcBorders>
              <w:top w:val="single" w:sz="6" w:space="0" w:color="auto"/>
              <w:left w:val="single" w:sz="6" w:space="0" w:color="auto"/>
              <w:bottom w:val="single" w:sz="6" w:space="0" w:color="auto"/>
              <w:right w:val="single" w:sz="6" w:space="0" w:color="auto"/>
            </w:tcBorders>
          </w:tcPr>
          <w:p w:rsidR="00F629A2" w:rsidRPr="00CB68B7" w:rsidRDefault="00F629A2" w:rsidP="00296617">
            <w:pPr>
              <w:spacing w:line="276" w:lineRule="auto"/>
              <w:jc w:val="both"/>
              <w:rPr>
                <w:sz w:val="16"/>
                <w:szCs w:val="16"/>
              </w:rPr>
            </w:pPr>
          </w:p>
          <w:p w:rsidR="00F629A2" w:rsidRPr="00CB68B7" w:rsidRDefault="00F629A2" w:rsidP="00296617">
            <w:pPr>
              <w:spacing w:line="276" w:lineRule="auto"/>
              <w:jc w:val="both"/>
              <w:rPr>
                <w:sz w:val="16"/>
                <w:szCs w:val="16"/>
              </w:rPr>
            </w:pPr>
          </w:p>
          <w:p w:rsidR="00D9710A" w:rsidRPr="00CB68B7" w:rsidRDefault="00D9710A" w:rsidP="00296617">
            <w:pPr>
              <w:spacing w:line="276" w:lineRule="auto"/>
              <w:jc w:val="both"/>
              <w:rPr>
                <w:sz w:val="16"/>
                <w:szCs w:val="16"/>
              </w:rPr>
            </w:pPr>
            <w:r w:rsidRPr="00CB68B7">
              <w:rPr>
                <w:sz w:val="16"/>
                <w:szCs w:val="16"/>
              </w:rPr>
              <w:t>………………………..</w:t>
            </w:r>
          </w:p>
          <w:p w:rsidR="00D9710A" w:rsidRPr="00CB68B7" w:rsidRDefault="00D9710A" w:rsidP="00296617">
            <w:pPr>
              <w:spacing w:line="276" w:lineRule="auto"/>
              <w:jc w:val="both"/>
              <w:rPr>
                <w:sz w:val="16"/>
                <w:szCs w:val="16"/>
              </w:rPr>
            </w:pPr>
            <w:r w:rsidRPr="00CB68B7">
              <w:rPr>
                <w:sz w:val="16"/>
                <w:szCs w:val="16"/>
              </w:rPr>
              <w:t>(nazwisko)</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jc w:val="both"/>
              <w:rPr>
                <w:sz w:val="16"/>
                <w:szCs w:val="16"/>
              </w:rPr>
            </w:pPr>
            <w:r w:rsidRPr="00CB68B7">
              <w:rPr>
                <w:sz w:val="16"/>
                <w:szCs w:val="16"/>
              </w:rPr>
              <w:t>………………………..</w:t>
            </w:r>
          </w:p>
          <w:p w:rsidR="00D9710A" w:rsidRPr="00CB68B7" w:rsidRDefault="00D9710A" w:rsidP="00296617">
            <w:pPr>
              <w:spacing w:line="276" w:lineRule="auto"/>
              <w:jc w:val="both"/>
              <w:rPr>
                <w:sz w:val="16"/>
                <w:szCs w:val="16"/>
              </w:rPr>
            </w:pPr>
            <w:r w:rsidRPr="00CB68B7">
              <w:rPr>
                <w:sz w:val="16"/>
                <w:szCs w:val="16"/>
              </w:rPr>
              <w:t>(imię)</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rPr>
                <w:sz w:val="18"/>
                <w:szCs w:val="18"/>
              </w:rPr>
            </w:pPr>
            <w:r w:rsidRPr="00CB68B7">
              <w:rPr>
                <w:sz w:val="18"/>
                <w:szCs w:val="18"/>
              </w:rPr>
              <w:t>Umowa o pracę/umowa zlecenie/ zobowiązanie inny podmiot/ inne …………………….*)</w:t>
            </w:r>
          </w:p>
          <w:p w:rsidR="00D9710A" w:rsidRPr="00CB68B7" w:rsidRDefault="00D9710A" w:rsidP="00296617">
            <w:pPr>
              <w:spacing w:line="276" w:lineRule="auto"/>
              <w:jc w:val="both"/>
              <w:rPr>
                <w:sz w:val="16"/>
                <w:szCs w:val="16"/>
              </w:rPr>
            </w:pPr>
          </w:p>
          <w:p w:rsidR="00D9710A" w:rsidRPr="00CB68B7" w:rsidRDefault="00D9710A" w:rsidP="00296617">
            <w:pPr>
              <w:spacing w:line="276" w:lineRule="auto"/>
              <w:jc w:val="both"/>
            </w:pPr>
          </w:p>
          <w:p w:rsidR="00D9710A" w:rsidRPr="00CB68B7" w:rsidRDefault="00D9710A" w:rsidP="00296617">
            <w:pPr>
              <w:spacing w:line="276" w:lineRule="auto"/>
              <w:jc w:val="both"/>
            </w:pPr>
          </w:p>
          <w:p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9479C" w:rsidRPr="00B9479C" w:rsidRDefault="00B9479C" w:rsidP="00B9479C">
            <w:pPr>
              <w:pStyle w:val="Zwykytekst"/>
              <w:spacing w:line="276" w:lineRule="auto"/>
              <w:jc w:val="both"/>
              <w:rPr>
                <w:rFonts w:ascii="Times New Roman" w:hAnsi="Times New Roman"/>
                <w:b/>
                <w:sz w:val="16"/>
                <w:szCs w:val="16"/>
              </w:rPr>
            </w:pPr>
            <w:r w:rsidRPr="00B9479C">
              <w:rPr>
                <w:rFonts w:ascii="Times New Roman" w:hAnsi="Times New Roman"/>
                <w:b/>
                <w:sz w:val="16"/>
                <w:szCs w:val="16"/>
              </w:rPr>
              <w:t>Kierownik robót elektrycznych - minimalne wymagania</w:t>
            </w:r>
          </w:p>
          <w:p w:rsidR="00B9479C" w:rsidRPr="00B9479C" w:rsidRDefault="00B9479C" w:rsidP="00B9479C">
            <w:pPr>
              <w:pStyle w:val="Zwykytekst"/>
              <w:spacing w:line="276" w:lineRule="auto"/>
              <w:jc w:val="both"/>
              <w:rPr>
                <w:rFonts w:ascii="Times New Roman" w:hAnsi="Times New Roman"/>
                <w:sz w:val="16"/>
                <w:szCs w:val="16"/>
              </w:rPr>
            </w:pPr>
            <w:r w:rsidRPr="00B9479C">
              <w:rPr>
                <w:rFonts w:ascii="Times New Roman" w:hAnsi="Times New Roman"/>
                <w:sz w:val="16"/>
                <w:szCs w:val="16"/>
              </w:rPr>
              <w:t>Doświadczenie na funkcji kierownika budowy lub robót na minimum jednym zadaniu obejmującym budowę oświetlenia ulicznego.</w:t>
            </w:r>
          </w:p>
          <w:p w:rsidR="00B9479C" w:rsidRPr="00B9479C" w:rsidRDefault="00B9479C" w:rsidP="00B9479C">
            <w:pPr>
              <w:pStyle w:val="Zwykytekst"/>
              <w:spacing w:line="276" w:lineRule="auto"/>
              <w:jc w:val="both"/>
              <w:rPr>
                <w:rFonts w:ascii="Times New Roman" w:hAnsi="Times New Roman"/>
                <w:sz w:val="16"/>
                <w:szCs w:val="16"/>
              </w:rPr>
            </w:pPr>
            <w:r w:rsidRPr="00B9479C">
              <w:rPr>
                <w:rFonts w:ascii="Times New Roman" w:hAnsi="Times New Roman"/>
                <w:sz w:val="16"/>
                <w:szCs w:val="16"/>
              </w:rPr>
              <w:t xml:space="preserve">Wykształcenie wyższe lub średnie </w:t>
            </w:r>
          </w:p>
          <w:p w:rsidR="00D9710A" w:rsidRPr="00CB68B7" w:rsidRDefault="00B9479C" w:rsidP="00B9479C">
            <w:pPr>
              <w:spacing w:line="276" w:lineRule="auto"/>
              <w:jc w:val="both"/>
              <w:rPr>
                <w:sz w:val="20"/>
                <w:szCs w:val="20"/>
              </w:rPr>
            </w:pPr>
            <w:r w:rsidRPr="00B9479C">
              <w:rPr>
                <w:sz w:val="16"/>
                <w:szCs w:val="16"/>
              </w:rPr>
              <w:t xml:space="preserve">Uprawnienia budowlane w specjalności instalacyjnej w zakresie sieci, instalacji i urządzeń elektrycznych i elektroenergetycznych bez ograniczeń wydane na podstawie obowiązujących przepisów ustawy z dnia 7 lipca 1974r. Prawo budowlane (Dz. U. z 2019r. </w:t>
            </w:r>
            <w:proofErr w:type="spellStart"/>
            <w:r w:rsidRPr="00B9479C">
              <w:rPr>
                <w:sz w:val="16"/>
                <w:szCs w:val="16"/>
              </w:rPr>
              <w:t>poz</w:t>
            </w:r>
            <w:proofErr w:type="spellEnd"/>
            <w:r w:rsidRPr="00B9479C">
              <w:rPr>
                <w:sz w:val="16"/>
                <w:szCs w:val="16"/>
              </w:rPr>
              <w:t xml:space="preserve"> 1186 z </w:t>
            </w:r>
            <w:proofErr w:type="spellStart"/>
            <w:r w:rsidRPr="00B9479C">
              <w:rPr>
                <w:sz w:val="16"/>
                <w:szCs w:val="16"/>
              </w:rPr>
              <w:t>późn</w:t>
            </w:r>
            <w:proofErr w:type="spellEnd"/>
            <w:r w:rsidRPr="00B9479C">
              <w:rPr>
                <w:sz w:val="16"/>
                <w:szCs w:val="16"/>
              </w:rPr>
              <w:t>. zm.)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rsidR="00D9710A" w:rsidRPr="00CB68B7" w:rsidRDefault="00D9710A" w:rsidP="00296617">
            <w:pPr>
              <w:spacing w:line="276" w:lineRule="auto"/>
              <w:jc w:val="both"/>
              <w:rPr>
                <w:sz w:val="20"/>
                <w:szCs w:val="20"/>
              </w:rPr>
            </w:pPr>
          </w:p>
          <w:p w:rsidR="00D9710A" w:rsidRPr="00CB68B7" w:rsidRDefault="00D9710A" w:rsidP="00296617">
            <w:pPr>
              <w:spacing w:line="276" w:lineRule="auto"/>
              <w:jc w:val="both"/>
              <w:rPr>
                <w:sz w:val="16"/>
                <w:szCs w:val="16"/>
              </w:rPr>
            </w:pPr>
            <w:r w:rsidRPr="00CB68B7">
              <w:rPr>
                <w:sz w:val="16"/>
                <w:szCs w:val="16"/>
              </w:rPr>
              <w:t>Uprawnienia nr……………</w:t>
            </w:r>
          </w:p>
          <w:p w:rsidR="00D9710A" w:rsidRPr="00CB68B7" w:rsidRDefault="00D9710A" w:rsidP="00296617">
            <w:pPr>
              <w:spacing w:line="276" w:lineRule="auto"/>
              <w:jc w:val="both"/>
              <w:rPr>
                <w:sz w:val="16"/>
                <w:szCs w:val="16"/>
              </w:rPr>
            </w:pPr>
            <w:r w:rsidRPr="00CB68B7">
              <w:rPr>
                <w:sz w:val="16"/>
                <w:szCs w:val="16"/>
              </w:rPr>
              <w:t>Rodzaj …………………….</w:t>
            </w:r>
          </w:p>
          <w:p w:rsidR="00D9710A" w:rsidRPr="00CB68B7" w:rsidRDefault="00D9710A" w:rsidP="00296617">
            <w:pPr>
              <w:spacing w:line="276" w:lineRule="auto"/>
              <w:jc w:val="both"/>
              <w:rPr>
                <w:sz w:val="16"/>
                <w:szCs w:val="16"/>
              </w:rPr>
            </w:pPr>
            <w:r w:rsidRPr="00CB68B7">
              <w:rPr>
                <w:sz w:val="16"/>
                <w:szCs w:val="16"/>
              </w:rPr>
              <w:t>Specjalność ………………</w:t>
            </w:r>
          </w:p>
          <w:p w:rsidR="00D9710A" w:rsidRPr="00CB68B7" w:rsidRDefault="00D9710A" w:rsidP="00296617">
            <w:pPr>
              <w:spacing w:line="276" w:lineRule="auto"/>
              <w:jc w:val="both"/>
              <w:rPr>
                <w:sz w:val="16"/>
                <w:szCs w:val="16"/>
              </w:rPr>
            </w:pPr>
            <w:r w:rsidRPr="00CB68B7">
              <w:rPr>
                <w:sz w:val="16"/>
                <w:szCs w:val="16"/>
              </w:rPr>
              <w:t>Data wydania ………………….</w:t>
            </w:r>
          </w:p>
          <w:p w:rsidR="00D9710A" w:rsidRPr="00CB68B7" w:rsidRDefault="00D9710A" w:rsidP="00296617">
            <w:pPr>
              <w:spacing w:line="276" w:lineRule="auto"/>
              <w:jc w:val="both"/>
              <w:rPr>
                <w:sz w:val="16"/>
                <w:szCs w:val="16"/>
              </w:rPr>
            </w:pPr>
            <w:r w:rsidRPr="00CB68B7">
              <w:rPr>
                <w:sz w:val="16"/>
                <w:szCs w:val="16"/>
              </w:rPr>
              <w:t>Podstawa wydania §….. ust. …………pkt. …….. lit. ……….</w:t>
            </w:r>
          </w:p>
          <w:p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D7365" w:rsidRDefault="00DD7365" w:rsidP="00296617">
            <w:pPr>
              <w:spacing w:line="276" w:lineRule="auto"/>
              <w:jc w:val="both"/>
              <w:rPr>
                <w:sz w:val="18"/>
                <w:szCs w:val="18"/>
              </w:rPr>
            </w:pPr>
            <w:r w:rsidRPr="00DD7365">
              <w:rPr>
                <w:sz w:val="18"/>
                <w:szCs w:val="18"/>
              </w:rPr>
              <w:t>Doświadczenie na funkcji kierownika budowy na minimum jednym zadaniu polegającym na utwardzeniu powierzchni z płyt betonowych lub kostki betonowej.</w:t>
            </w:r>
          </w:p>
          <w:p w:rsidR="00D9710A" w:rsidRPr="00CB68B7" w:rsidRDefault="00D9710A" w:rsidP="00296617">
            <w:pPr>
              <w:spacing w:line="276" w:lineRule="auto"/>
              <w:jc w:val="both"/>
              <w:rPr>
                <w:sz w:val="18"/>
                <w:szCs w:val="18"/>
              </w:rPr>
            </w:pPr>
            <w:r w:rsidRPr="00CB68B7">
              <w:rPr>
                <w:sz w:val="18"/>
                <w:szCs w:val="18"/>
              </w:rPr>
              <w:t>Nazwa zadań lub zadania/nazwa Inwestora, kontakt.</w:t>
            </w:r>
          </w:p>
          <w:p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rPr>
                <w:sz w:val="20"/>
                <w:szCs w:val="20"/>
              </w:rPr>
            </w:pPr>
          </w:p>
          <w:p w:rsidR="00D9710A" w:rsidRPr="00CB68B7" w:rsidRDefault="00D9710A" w:rsidP="00296617">
            <w:pPr>
              <w:spacing w:line="276" w:lineRule="auto"/>
              <w:jc w:val="center"/>
              <w:rPr>
                <w:color w:val="000000"/>
                <w:sz w:val="20"/>
                <w:szCs w:val="20"/>
              </w:rPr>
            </w:pPr>
            <w:r w:rsidRPr="00CB68B7">
              <w:rPr>
                <w:sz w:val="16"/>
                <w:szCs w:val="16"/>
              </w:rPr>
              <w:t>*) niepotrzebne skreślić</w:t>
            </w:r>
          </w:p>
        </w:tc>
      </w:tr>
    </w:tbl>
    <w:p w:rsidR="00183024" w:rsidRPr="00CB68B7" w:rsidRDefault="00183024" w:rsidP="00296617">
      <w:pPr>
        <w:autoSpaceDE w:val="0"/>
        <w:autoSpaceDN w:val="0"/>
        <w:adjustRightInd w:val="0"/>
        <w:spacing w:line="276" w:lineRule="auto"/>
        <w:jc w:val="both"/>
        <w:rPr>
          <w:sz w:val="16"/>
          <w:szCs w:val="16"/>
        </w:rPr>
      </w:pPr>
    </w:p>
    <w:p w:rsidR="00183024" w:rsidRPr="00CB68B7" w:rsidRDefault="00183024" w:rsidP="00296617">
      <w:pPr>
        <w:autoSpaceDE w:val="0"/>
        <w:autoSpaceDN w:val="0"/>
        <w:adjustRightInd w:val="0"/>
        <w:spacing w:line="276" w:lineRule="auto"/>
        <w:jc w:val="both"/>
        <w:rPr>
          <w:sz w:val="16"/>
          <w:szCs w:val="16"/>
        </w:rPr>
      </w:pPr>
    </w:p>
    <w:p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rsidR="00383A26" w:rsidRPr="00CB68B7" w:rsidRDefault="00383A26" w:rsidP="00296617">
      <w:pPr>
        <w:spacing w:line="276" w:lineRule="auto"/>
        <w:jc w:val="both"/>
        <w:rPr>
          <w:b/>
          <w:sz w:val="20"/>
          <w:szCs w:val="20"/>
        </w:rPr>
      </w:pPr>
    </w:p>
    <w:p w:rsidR="00383A26" w:rsidRPr="0010481F" w:rsidRDefault="0010481F" w:rsidP="00296617">
      <w:pPr>
        <w:spacing w:line="276" w:lineRule="auto"/>
        <w:jc w:val="both"/>
        <w:rPr>
          <w:i/>
          <w:sz w:val="18"/>
          <w:szCs w:val="20"/>
        </w:rPr>
      </w:pPr>
      <w:r w:rsidRPr="0010481F">
        <w:rPr>
          <w:i/>
          <w:sz w:val="18"/>
          <w:szCs w:val="20"/>
        </w:rPr>
        <w:t>***) Wykonawca dokonuje skreślenia części, w których nie bierze udziału</w:t>
      </w:r>
    </w:p>
    <w:p w:rsidR="0010481F" w:rsidRDefault="0010481F" w:rsidP="0092332D">
      <w:pPr>
        <w:spacing w:line="276" w:lineRule="auto"/>
        <w:jc w:val="both"/>
        <w:rPr>
          <w:sz w:val="20"/>
          <w:szCs w:val="20"/>
        </w:rPr>
      </w:pPr>
    </w:p>
    <w:p w:rsidR="0010481F" w:rsidRDefault="0010481F"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D01BE9" w:rsidRPr="00CB68B7" w:rsidRDefault="00D01BE9" w:rsidP="00296617">
      <w:pPr>
        <w:spacing w:line="276" w:lineRule="auto"/>
        <w:ind w:left="6379"/>
        <w:jc w:val="center"/>
        <w:rPr>
          <w:sz w:val="16"/>
          <w:szCs w:val="18"/>
        </w:rPr>
      </w:pPr>
    </w:p>
    <w:p w:rsidR="00D01BE9" w:rsidRPr="00CB68B7" w:rsidRDefault="00D01BE9" w:rsidP="00296617">
      <w:pPr>
        <w:spacing w:line="276" w:lineRule="auto"/>
        <w:ind w:left="6379"/>
        <w:jc w:val="center"/>
        <w:rPr>
          <w:sz w:val="16"/>
          <w:szCs w:val="18"/>
        </w:rPr>
      </w:pPr>
    </w:p>
    <w:p w:rsidR="0032787E" w:rsidRPr="00CB68B7" w:rsidRDefault="001E5736" w:rsidP="001E5736">
      <w:pPr>
        <w:spacing w:line="276" w:lineRule="auto"/>
        <w:ind w:left="6379"/>
        <w:jc w:val="right"/>
        <w:rPr>
          <w:sz w:val="22"/>
          <w:szCs w:val="22"/>
        </w:rPr>
      </w:pPr>
      <w:r>
        <w:rPr>
          <w:sz w:val="16"/>
          <w:szCs w:val="18"/>
        </w:rPr>
        <w:br w:type="page"/>
      </w:r>
      <w:r w:rsidR="0032787E" w:rsidRPr="00CB68B7">
        <w:rPr>
          <w:b/>
          <w:bCs/>
          <w:color w:val="000000"/>
          <w:sz w:val="22"/>
          <w:szCs w:val="22"/>
          <w:u w:val="single"/>
        </w:rPr>
        <w:lastRenderedPageBreak/>
        <w:t xml:space="preserve">Załącznik nr 5 A </w:t>
      </w:r>
      <w:r>
        <w:rPr>
          <w:b/>
          <w:bCs/>
          <w:color w:val="000000"/>
          <w:sz w:val="22"/>
          <w:szCs w:val="22"/>
          <w:u w:val="single"/>
        </w:rPr>
        <w:t>do SIWZ</w:t>
      </w:r>
    </w:p>
    <w:p w:rsidR="0032787E" w:rsidRPr="00CB68B7" w:rsidRDefault="0032787E" w:rsidP="00296617">
      <w:pPr>
        <w:spacing w:line="276" w:lineRule="auto"/>
        <w:jc w:val="right"/>
        <w:rPr>
          <w:sz w:val="22"/>
          <w:szCs w:val="22"/>
        </w:rPr>
      </w:pPr>
      <w:r w:rsidRPr="00CB68B7">
        <w:rPr>
          <w:b/>
          <w:bCs/>
          <w:color w:val="000000"/>
          <w:sz w:val="22"/>
          <w:szCs w:val="22"/>
        </w:rPr>
        <w:t>„Zobowiązanie do udostępnienia osób zdolnych</w:t>
      </w:r>
    </w:p>
    <w:p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rsidR="0032787E" w:rsidRPr="00CB68B7" w:rsidRDefault="0032787E" w:rsidP="00296617">
      <w:pPr>
        <w:spacing w:line="276" w:lineRule="auto"/>
        <w:jc w:val="right"/>
        <w:rPr>
          <w:sz w:val="22"/>
          <w:szCs w:val="22"/>
        </w:rPr>
      </w:pPr>
    </w:p>
    <w:p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rsidR="0032787E" w:rsidRPr="00CB68B7" w:rsidRDefault="0032787E"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Pr="00CB68B7">
        <w:rPr>
          <w:rFonts w:eastAsia="SimSun"/>
          <w:color w:val="000000"/>
          <w:sz w:val="22"/>
          <w:szCs w:val="22"/>
        </w:rPr>
        <w:t>…</w:t>
      </w:r>
      <w:r w:rsidR="001E5736">
        <w:rPr>
          <w:rFonts w:eastAsia="SimSun"/>
          <w:color w:val="000000"/>
          <w:sz w:val="22"/>
          <w:szCs w:val="22"/>
        </w:rPr>
        <w:t>……………………………………………………………………………</w:t>
      </w:r>
      <w:r w:rsidRPr="00CB68B7">
        <w:rPr>
          <w:rFonts w:eastAsia="SimSun"/>
          <w:color w:val="000000"/>
          <w:sz w:val="22"/>
          <w:szCs w:val="22"/>
        </w:rPr>
        <w:t>……….….</w:t>
      </w:r>
    </w:p>
    <w:p w:rsidR="0032787E" w:rsidRPr="00CB68B7" w:rsidRDefault="0032787E" w:rsidP="00296617">
      <w:pPr>
        <w:widowControl w:val="0"/>
        <w:suppressAutoHyphens w:val="0"/>
        <w:autoSpaceDE w:val="0"/>
        <w:spacing w:line="276" w:lineRule="auto"/>
        <w:jc w:val="both"/>
        <w:rPr>
          <w:rFonts w:eastAsia="SimSun"/>
          <w:color w:val="000000"/>
          <w:sz w:val="22"/>
          <w:szCs w:val="22"/>
        </w:rPr>
      </w:pPr>
    </w:p>
    <w:p w:rsidR="0032787E" w:rsidRPr="00CB68B7"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w:t>
      </w:r>
      <w:r w:rsidR="00383A26" w:rsidRPr="00CB68B7">
        <w:rPr>
          <w:rFonts w:eastAsia="SimSun"/>
          <w:color w:val="000000"/>
          <w:sz w:val="22"/>
          <w:szCs w:val="22"/>
        </w:rPr>
        <w:t>cy firmę (nazwa firmy) : ……………….</w:t>
      </w:r>
      <w:r w:rsidR="001E5736">
        <w:rPr>
          <w:rFonts w:eastAsia="SimSun"/>
          <w:color w:val="000000"/>
          <w:sz w:val="22"/>
          <w:szCs w:val="22"/>
        </w:rPr>
        <w:t>……………………………………………………</w:t>
      </w:r>
      <w:r w:rsidRPr="00CB68B7">
        <w:rPr>
          <w:rFonts w:eastAsia="SimSun"/>
          <w:color w:val="000000"/>
          <w:sz w:val="22"/>
          <w:szCs w:val="22"/>
        </w:rPr>
        <w:t>……..</w:t>
      </w:r>
    </w:p>
    <w:p w:rsidR="0032787E" w:rsidRPr="00CB68B7" w:rsidRDefault="0032787E" w:rsidP="00296617">
      <w:pPr>
        <w:widowControl w:val="0"/>
        <w:suppressAutoHyphens w:val="0"/>
        <w:autoSpaceDE w:val="0"/>
        <w:spacing w:line="276" w:lineRule="auto"/>
        <w:jc w:val="both"/>
        <w:rPr>
          <w:rFonts w:eastAsia="SimSun"/>
          <w:color w:val="000000"/>
          <w:sz w:val="22"/>
          <w:szCs w:val="22"/>
        </w:rPr>
      </w:pPr>
    </w:p>
    <w:p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rejes</w:t>
      </w:r>
      <w:r w:rsidR="001E5736">
        <w:rPr>
          <w:rFonts w:eastAsia="SimSun"/>
          <w:color w:val="000000"/>
          <w:sz w:val="22"/>
          <w:szCs w:val="22"/>
        </w:rPr>
        <w:t>trze : ………………………………………………………</w:t>
      </w:r>
    </w:p>
    <w:p w:rsidR="0032787E" w:rsidRPr="00CB68B7" w:rsidRDefault="0032787E" w:rsidP="00296617">
      <w:pPr>
        <w:spacing w:line="276" w:lineRule="auto"/>
        <w:rPr>
          <w:color w:val="000000"/>
          <w:sz w:val="22"/>
          <w:szCs w:val="22"/>
        </w:rPr>
      </w:pPr>
    </w:p>
    <w:p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rsidR="0032787E" w:rsidRPr="00CB68B7" w:rsidRDefault="0032787E" w:rsidP="00296617">
      <w:pPr>
        <w:spacing w:line="276" w:lineRule="auto"/>
        <w:jc w:val="both"/>
        <w:rPr>
          <w:b/>
          <w:color w:val="000000"/>
          <w:sz w:val="22"/>
          <w:szCs w:val="22"/>
          <w:lang w:eastAsia="pl-PL"/>
        </w:rPr>
      </w:pPr>
    </w:p>
    <w:p w:rsidR="00DA4374" w:rsidRPr="00CB68B7" w:rsidRDefault="00B9479C" w:rsidP="00DA4374">
      <w:pPr>
        <w:spacing w:line="276" w:lineRule="auto"/>
        <w:ind w:left="1276" w:hanging="1276"/>
        <w:jc w:val="center"/>
        <w:rPr>
          <w:b/>
          <w:sz w:val="21"/>
          <w:szCs w:val="21"/>
          <w:lang w:eastAsia="pl-PL"/>
        </w:rPr>
      </w:pPr>
      <w:r w:rsidRPr="00B9479C">
        <w:rPr>
          <w:b/>
          <w:sz w:val="21"/>
          <w:szCs w:val="21"/>
          <w:lang w:eastAsia="pl-PL"/>
        </w:rPr>
        <w:t xml:space="preserve">Budowa oświetlenia ulicy Porcelanowej i Kryształowej w miejscowości </w:t>
      </w:r>
      <w:proofErr w:type="spellStart"/>
      <w:r w:rsidRPr="00B9479C">
        <w:rPr>
          <w:b/>
          <w:sz w:val="21"/>
          <w:szCs w:val="21"/>
          <w:lang w:eastAsia="pl-PL"/>
        </w:rPr>
        <w:t>Jaroty</w:t>
      </w:r>
      <w:proofErr w:type="spellEnd"/>
      <w:r w:rsidRPr="00B9479C">
        <w:rPr>
          <w:b/>
          <w:sz w:val="21"/>
          <w:szCs w:val="21"/>
          <w:lang w:eastAsia="pl-PL"/>
        </w:rPr>
        <w:t>.</w:t>
      </w:r>
    </w:p>
    <w:p w:rsidR="0032787E" w:rsidRPr="00CB68B7" w:rsidRDefault="0032787E" w:rsidP="00296617">
      <w:pPr>
        <w:pStyle w:val="Stopka"/>
        <w:spacing w:line="276" w:lineRule="auto"/>
        <w:jc w:val="both"/>
        <w:rPr>
          <w:sz w:val="22"/>
          <w:szCs w:val="22"/>
        </w:rPr>
      </w:pPr>
    </w:p>
    <w:p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 xml:space="preserve">VIII ust. 2 pkt 2.3 </w:t>
      </w:r>
      <w:proofErr w:type="spellStart"/>
      <w:r w:rsidR="00D25CF6" w:rsidRPr="00CB68B7">
        <w:rPr>
          <w:color w:val="000000"/>
          <w:sz w:val="22"/>
          <w:szCs w:val="22"/>
        </w:rPr>
        <w:t>ppkt</w:t>
      </w:r>
      <w:proofErr w:type="spellEnd"/>
      <w:r w:rsidR="00D25CF6" w:rsidRPr="00CB68B7">
        <w:rPr>
          <w:color w:val="000000"/>
          <w:sz w:val="22"/>
          <w:szCs w:val="22"/>
        </w:rPr>
        <w: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rsidR="0032787E" w:rsidRPr="00CB68B7" w:rsidRDefault="00F57D21" w:rsidP="001E5736">
      <w:pPr>
        <w:pStyle w:val="Stopka"/>
        <w:spacing w:line="276" w:lineRule="auto"/>
        <w:jc w:val="both"/>
        <w:rPr>
          <w:b/>
          <w:sz w:val="22"/>
          <w:szCs w:val="22"/>
        </w:rPr>
      </w:pPr>
      <w:r w:rsidRPr="00CB68B7">
        <w:rPr>
          <w:b/>
          <w:sz w:val="22"/>
          <w:szCs w:val="22"/>
        </w:rPr>
        <w:t xml:space="preserve"> </w:t>
      </w:r>
    </w:p>
    <w:p w:rsidR="0032787E" w:rsidRPr="00CB68B7" w:rsidRDefault="0032787E" w:rsidP="0035334F">
      <w:pPr>
        <w:numPr>
          <w:ilvl w:val="3"/>
          <w:numId w:val="73"/>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rsidR="0032787E" w:rsidRPr="00CB68B7" w:rsidRDefault="0032787E" w:rsidP="0035334F">
      <w:pPr>
        <w:numPr>
          <w:ilvl w:val="0"/>
          <w:numId w:val="73"/>
        </w:numPr>
        <w:spacing w:line="276" w:lineRule="auto"/>
        <w:ind w:left="357" w:hanging="357"/>
        <w:rPr>
          <w:sz w:val="22"/>
          <w:szCs w:val="22"/>
        </w:rPr>
      </w:pPr>
      <w:r w:rsidRPr="00CB68B7">
        <w:rPr>
          <w:sz w:val="22"/>
          <w:szCs w:val="22"/>
        </w:rPr>
        <w:t>Zakres i okres udziału innego podmiotu przy wykonywaniu zamówienia</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p>
    <w:p w:rsidR="0032787E" w:rsidRPr="00CB68B7" w:rsidRDefault="0032787E" w:rsidP="0035334F">
      <w:pPr>
        <w:numPr>
          <w:ilvl w:val="0"/>
          <w:numId w:val="73"/>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rsidR="001E5736" w:rsidRDefault="001E5736" w:rsidP="001E5736">
      <w:pPr>
        <w:spacing w:line="276" w:lineRule="auto"/>
        <w:ind w:left="357"/>
        <w:rPr>
          <w:color w:val="000000"/>
          <w:sz w:val="22"/>
          <w:szCs w:val="22"/>
        </w:rPr>
      </w:pPr>
    </w:p>
    <w:p w:rsidR="0032787E" w:rsidRPr="00CB68B7" w:rsidRDefault="0032787E" w:rsidP="001E5736">
      <w:pPr>
        <w:spacing w:line="276" w:lineRule="auto"/>
        <w:ind w:left="357"/>
        <w:rPr>
          <w:color w:val="000000"/>
          <w:sz w:val="22"/>
          <w:szCs w:val="22"/>
        </w:rPr>
      </w:pPr>
      <w:r w:rsidRPr="00CB68B7">
        <w:rPr>
          <w:color w:val="000000"/>
          <w:sz w:val="22"/>
          <w:szCs w:val="22"/>
        </w:rPr>
        <w:t>.……………………………………………………………………………………………………………</w:t>
      </w:r>
    </w:p>
    <w:p w:rsidR="0092332D" w:rsidRDefault="0092332D" w:rsidP="0092332D">
      <w:pPr>
        <w:spacing w:line="276" w:lineRule="auto"/>
        <w:jc w:val="both"/>
        <w:rPr>
          <w:sz w:val="20"/>
          <w:szCs w:val="20"/>
        </w:rPr>
      </w:pPr>
    </w:p>
    <w:p w:rsidR="0092332D" w:rsidRDefault="0092332D" w:rsidP="0092332D">
      <w:pPr>
        <w:spacing w:line="276" w:lineRule="auto"/>
        <w:jc w:val="both"/>
        <w:rPr>
          <w:sz w:val="20"/>
          <w:szCs w:val="20"/>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4374" w:rsidRDefault="00DA4374" w:rsidP="00DA4374">
      <w:pPr>
        <w:tabs>
          <w:tab w:val="left" w:pos="7655"/>
        </w:tabs>
        <w:spacing w:line="276" w:lineRule="auto"/>
        <w:jc w:val="both"/>
        <w:rPr>
          <w:i/>
          <w:sz w:val="18"/>
          <w:szCs w:val="20"/>
        </w:rPr>
      </w:pPr>
      <w:r>
        <w:rPr>
          <w:i/>
          <w:sz w:val="16"/>
          <w:szCs w:val="16"/>
        </w:rPr>
        <w:tab/>
      </w:r>
      <w:r w:rsidRPr="00854C98">
        <w:rPr>
          <w:i/>
          <w:sz w:val="16"/>
          <w:szCs w:val="16"/>
        </w:rPr>
        <w:t>(podpis)</w:t>
      </w:r>
    </w:p>
    <w:p w:rsidR="00DA4374" w:rsidRDefault="00DA4374" w:rsidP="00DA4374">
      <w:pPr>
        <w:spacing w:line="276" w:lineRule="auto"/>
        <w:jc w:val="both"/>
        <w:rPr>
          <w:i/>
          <w:sz w:val="18"/>
          <w:szCs w:val="20"/>
        </w:rPr>
      </w:pPr>
    </w:p>
    <w:p w:rsidR="0092332D" w:rsidRPr="00854C98" w:rsidRDefault="0092332D" w:rsidP="0092332D">
      <w:pPr>
        <w:tabs>
          <w:tab w:val="left" w:pos="7513"/>
        </w:tabs>
        <w:spacing w:line="276" w:lineRule="auto"/>
        <w:jc w:val="both"/>
        <w:rPr>
          <w:i/>
          <w:sz w:val="16"/>
          <w:szCs w:val="16"/>
        </w:rPr>
      </w:pPr>
      <w:r>
        <w:rPr>
          <w:i/>
          <w:sz w:val="16"/>
          <w:szCs w:val="16"/>
        </w:rPr>
        <w:tab/>
      </w:r>
    </w:p>
    <w:p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rsidR="00FE033E" w:rsidRPr="00CB68B7" w:rsidRDefault="00FE033E" w:rsidP="00296617">
      <w:pPr>
        <w:spacing w:line="276" w:lineRule="auto"/>
        <w:jc w:val="right"/>
        <w:rPr>
          <w:sz w:val="22"/>
          <w:szCs w:val="22"/>
        </w:rPr>
      </w:pPr>
    </w:p>
    <w:p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rsidR="00FE033E" w:rsidRPr="00CB68B7" w:rsidRDefault="00FE033E" w:rsidP="00296617">
      <w:pPr>
        <w:spacing w:before="259" w:line="276" w:lineRule="auto"/>
        <w:ind w:left="34"/>
        <w:rPr>
          <w:b/>
          <w:bCs/>
          <w:color w:val="000000"/>
          <w:sz w:val="22"/>
          <w:szCs w:val="22"/>
        </w:rPr>
      </w:pPr>
    </w:p>
    <w:p w:rsidR="00FE033E" w:rsidRPr="00CB68B7" w:rsidRDefault="00FE033E"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rsidR="00FE033E" w:rsidRPr="00CB68B7" w:rsidRDefault="00FE033E" w:rsidP="00296617">
      <w:pPr>
        <w:widowControl w:val="0"/>
        <w:autoSpaceDE w:val="0"/>
        <w:spacing w:line="276" w:lineRule="auto"/>
        <w:jc w:val="both"/>
        <w:rPr>
          <w:rFonts w:eastAsia="SimSun"/>
          <w:color w:val="000000"/>
          <w:sz w:val="22"/>
          <w:szCs w:val="22"/>
        </w:rPr>
      </w:pPr>
    </w:p>
    <w:p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w:t>
      </w:r>
      <w:r w:rsidR="003B09C2" w:rsidRPr="00CB68B7">
        <w:rPr>
          <w:rFonts w:eastAsia="SimSun"/>
          <w:color w:val="000000"/>
          <w:sz w:val="22"/>
          <w:szCs w:val="22"/>
        </w:rPr>
        <w:t>irmy) : ……………………………………………………………</w:t>
      </w:r>
      <w:r w:rsidR="001E5736">
        <w:rPr>
          <w:rFonts w:eastAsia="SimSun"/>
          <w:color w:val="000000"/>
          <w:sz w:val="22"/>
          <w:szCs w:val="22"/>
        </w:rPr>
        <w:t>…</w:t>
      </w:r>
      <w:r w:rsidRPr="00CB68B7">
        <w:rPr>
          <w:rFonts w:eastAsia="SimSun"/>
          <w:color w:val="000000"/>
          <w:sz w:val="22"/>
          <w:szCs w:val="22"/>
        </w:rPr>
        <w:t>…………..</w:t>
      </w:r>
    </w:p>
    <w:p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rPr>
        <w:t>jako – upoważniony na piśmie lub wpis</w:t>
      </w:r>
      <w:r w:rsidR="001E5736">
        <w:rPr>
          <w:rFonts w:eastAsia="SimSun"/>
          <w:color w:val="000000"/>
          <w:sz w:val="22"/>
          <w:szCs w:val="22"/>
        </w:rPr>
        <w:t>any w rejestrze : ……………………………</w:t>
      </w:r>
      <w:r w:rsidRPr="00CB68B7">
        <w:rPr>
          <w:rFonts w:eastAsia="SimSun"/>
          <w:color w:val="000000"/>
          <w:sz w:val="22"/>
          <w:szCs w:val="22"/>
        </w:rPr>
        <w:t>………………………..</w:t>
      </w:r>
    </w:p>
    <w:p w:rsidR="00FE033E" w:rsidRPr="00CB68B7" w:rsidRDefault="00FE033E" w:rsidP="00296617">
      <w:pPr>
        <w:spacing w:line="276" w:lineRule="auto"/>
        <w:ind w:left="6"/>
        <w:jc w:val="both"/>
        <w:rPr>
          <w:color w:val="000000"/>
          <w:sz w:val="22"/>
          <w:szCs w:val="22"/>
        </w:rPr>
      </w:pPr>
    </w:p>
    <w:p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rsidR="00FE033E" w:rsidRPr="00CB68B7" w:rsidRDefault="00FE033E" w:rsidP="00296617">
      <w:pPr>
        <w:spacing w:line="276" w:lineRule="auto"/>
        <w:jc w:val="both"/>
        <w:rPr>
          <w:b/>
          <w:sz w:val="22"/>
          <w:szCs w:val="22"/>
        </w:rPr>
      </w:pPr>
    </w:p>
    <w:p w:rsidR="00DA4374" w:rsidRPr="00CB68B7" w:rsidRDefault="00B9479C" w:rsidP="00DA4374">
      <w:pPr>
        <w:spacing w:line="276" w:lineRule="auto"/>
        <w:ind w:left="1276" w:hanging="1276"/>
        <w:jc w:val="center"/>
        <w:rPr>
          <w:b/>
          <w:sz w:val="21"/>
          <w:szCs w:val="21"/>
          <w:lang w:eastAsia="pl-PL"/>
        </w:rPr>
      </w:pPr>
      <w:r w:rsidRPr="00B9479C">
        <w:rPr>
          <w:b/>
          <w:sz w:val="21"/>
          <w:szCs w:val="21"/>
          <w:lang w:eastAsia="pl-PL"/>
        </w:rPr>
        <w:t xml:space="preserve">Budowa oświetlenia ulicy Porcelanowej i Kryształowej w miejscowości </w:t>
      </w:r>
      <w:proofErr w:type="spellStart"/>
      <w:r w:rsidRPr="00B9479C">
        <w:rPr>
          <w:b/>
          <w:sz w:val="21"/>
          <w:szCs w:val="21"/>
          <w:lang w:eastAsia="pl-PL"/>
        </w:rPr>
        <w:t>Jaroty</w:t>
      </w:r>
      <w:proofErr w:type="spellEnd"/>
      <w:r w:rsidRPr="00B9479C">
        <w:rPr>
          <w:b/>
          <w:sz w:val="21"/>
          <w:szCs w:val="21"/>
          <w:lang w:eastAsia="pl-PL"/>
        </w:rPr>
        <w:t>.</w:t>
      </w:r>
    </w:p>
    <w:p w:rsidR="00FE033E" w:rsidRPr="00CB68B7" w:rsidRDefault="00FE033E" w:rsidP="00296617">
      <w:pPr>
        <w:spacing w:line="276" w:lineRule="auto"/>
        <w:rPr>
          <w:rFonts w:eastAsia="Calibri"/>
          <w:b/>
          <w:bCs/>
          <w:color w:val="000000"/>
          <w:sz w:val="22"/>
          <w:szCs w:val="22"/>
        </w:rPr>
      </w:pPr>
    </w:p>
    <w:p w:rsidR="00FE033E" w:rsidRDefault="00FE033E" w:rsidP="00296617">
      <w:pPr>
        <w:spacing w:line="276" w:lineRule="auto"/>
        <w:ind w:left="6"/>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CB68B7">
        <w:rPr>
          <w:sz w:val="22"/>
          <w:szCs w:val="22"/>
        </w:rPr>
        <w:t xml:space="preserve"> osoby:</w:t>
      </w:r>
    </w:p>
    <w:p w:rsidR="001E5736" w:rsidRPr="00CB68B7" w:rsidRDefault="001E5736" w:rsidP="00296617">
      <w:pPr>
        <w:spacing w:line="276" w:lineRule="auto"/>
        <w:ind w:left="6"/>
        <w:jc w:val="both"/>
        <w:rPr>
          <w:sz w:val="22"/>
          <w:szCs w:val="22"/>
        </w:rPr>
      </w:pPr>
    </w:p>
    <w:p w:rsidR="00FE033E" w:rsidRPr="00CB68B7" w:rsidRDefault="00FE033E" w:rsidP="00296617">
      <w:pPr>
        <w:spacing w:line="276" w:lineRule="auto"/>
        <w:ind w:left="6"/>
        <w:jc w:val="center"/>
        <w:rPr>
          <w:sz w:val="22"/>
          <w:szCs w:val="22"/>
        </w:rPr>
      </w:pPr>
      <w:r w:rsidRPr="00CB68B7">
        <w:rPr>
          <w:sz w:val="22"/>
          <w:szCs w:val="22"/>
        </w:rPr>
        <w:t>……………………………………………………</w:t>
      </w:r>
    </w:p>
    <w:p w:rsidR="00FE033E" w:rsidRDefault="00FE033E" w:rsidP="00296617">
      <w:pPr>
        <w:spacing w:line="276" w:lineRule="auto"/>
        <w:ind w:left="6"/>
        <w:jc w:val="center"/>
        <w:rPr>
          <w:sz w:val="16"/>
          <w:szCs w:val="22"/>
        </w:rPr>
      </w:pPr>
      <w:r w:rsidRPr="00CB68B7">
        <w:rPr>
          <w:sz w:val="16"/>
          <w:szCs w:val="22"/>
        </w:rPr>
        <w:t>(imię i nazwisko)</w:t>
      </w:r>
    </w:p>
    <w:p w:rsidR="00B9479C" w:rsidRPr="00CB68B7" w:rsidRDefault="00B9479C" w:rsidP="00296617">
      <w:pPr>
        <w:spacing w:line="276" w:lineRule="auto"/>
        <w:ind w:left="6"/>
        <w:jc w:val="center"/>
        <w:rPr>
          <w:sz w:val="16"/>
          <w:szCs w:val="22"/>
        </w:rPr>
      </w:pPr>
    </w:p>
    <w:p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rsidR="00FE033E" w:rsidRDefault="00F57D21" w:rsidP="00296617">
      <w:pPr>
        <w:spacing w:line="276" w:lineRule="auto"/>
        <w:jc w:val="both"/>
        <w:rPr>
          <w:sz w:val="22"/>
          <w:szCs w:val="22"/>
        </w:rPr>
      </w:pPr>
      <w:r w:rsidRPr="00CB68B7">
        <w:rPr>
          <w:sz w:val="22"/>
          <w:szCs w:val="22"/>
        </w:rPr>
        <w:t xml:space="preserve"> </w:t>
      </w:r>
    </w:p>
    <w:p w:rsidR="0092332D" w:rsidRPr="00CB68B7" w:rsidRDefault="0092332D" w:rsidP="00296617">
      <w:pPr>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FE033E" w:rsidRPr="00CB68B7" w:rsidRDefault="00FE033E" w:rsidP="00296617">
      <w:pPr>
        <w:spacing w:line="276" w:lineRule="auto"/>
        <w:jc w:val="both"/>
        <w:rPr>
          <w:sz w:val="22"/>
          <w:szCs w:val="22"/>
        </w:rPr>
      </w:pPr>
    </w:p>
    <w:p w:rsidR="00DA4374" w:rsidRDefault="00DA4374" w:rsidP="00DA4374">
      <w:pPr>
        <w:spacing w:line="276" w:lineRule="auto"/>
        <w:jc w:val="both"/>
        <w:rPr>
          <w:i/>
          <w:sz w:val="18"/>
          <w:szCs w:val="20"/>
        </w:rPr>
      </w:pPr>
    </w:p>
    <w:p w:rsidR="00DD5DF9" w:rsidRPr="00CB68B7" w:rsidRDefault="00DD5DF9" w:rsidP="00296617">
      <w:pPr>
        <w:pStyle w:val="Tekstpodstawowywcity3"/>
        <w:spacing w:line="276" w:lineRule="auto"/>
        <w:ind w:left="0"/>
        <w:rPr>
          <w:sz w:val="14"/>
          <w:szCs w:val="22"/>
        </w:rPr>
      </w:pPr>
    </w:p>
    <w:p w:rsidR="00A42994" w:rsidRDefault="00A42994" w:rsidP="00296617">
      <w:pPr>
        <w:pStyle w:val="Tekstpodstawowywcity3"/>
        <w:spacing w:line="276" w:lineRule="auto"/>
        <w:ind w:left="0"/>
        <w:rPr>
          <w:sz w:val="14"/>
          <w:szCs w:val="22"/>
        </w:rPr>
      </w:pPr>
    </w:p>
    <w:p w:rsidR="00866D57" w:rsidRPr="00D529A4" w:rsidRDefault="0092332D" w:rsidP="0092332D">
      <w:pPr>
        <w:pStyle w:val="Tekstpodstawowywcity3"/>
        <w:spacing w:line="276" w:lineRule="auto"/>
        <w:ind w:left="0"/>
        <w:jc w:val="right"/>
        <w:rPr>
          <w:sz w:val="22"/>
          <w:szCs w:val="22"/>
        </w:rPr>
      </w:pPr>
      <w:r>
        <w:rPr>
          <w:sz w:val="14"/>
          <w:szCs w:val="22"/>
        </w:rPr>
        <w:br w:type="page"/>
      </w:r>
      <w:r w:rsidR="00866D57"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rPr>
        <w:t xml:space="preserve"> do SIWZ</w:t>
      </w:r>
    </w:p>
    <w:p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rsidR="00C32CF9" w:rsidRPr="00CB68B7" w:rsidRDefault="00C32CF9"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C32CF9" w:rsidRPr="00CB68B7" w:rsidRDefault="00C32CF9" w:rsidP="00296617">
      <w:pPr>
        <w:widowControl w:val="0"/>
        <w:suppressAutoHyphens w:val="0"/>
        <w:autoSpaceDE w:val="0"/>
        <w:spacing w:line="276" w:lineRule="auto"/>
        <w:jc w:val="both"/>
        <w:rPr>
          <w:rFonts w:eastAsia="SimSun"/>
          <w:color w:val="000000"/>
          <w:sz w:val="22"/>
          <w:szCs w:val="22"/>
        </w:rPr>
      </w:pPr>
    </w:p>
    <w:p w:rsidR="00C32CF9" w:rsidRPr="00CB68B7" w:rsidRDefault="00C32CF9"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w:t>
      </w:r>
      <w:r w:rsidR="003B09C2" w:rsidRPr="00CB68B7">
        <w:rPr>
          <w:rFonts w:eastAsia="SimSun"/>
          <w:color w:val="000000"/>
          <w:sz w:val="22"/>
          <w:szCs w:val="22"/>
        </w:rPr>
        <w:t>firmę (nazwa firmy) : ………………………</w:t>
      </w:r>
      <w:r w:rsidRPr="00CB68B7">
        <w:rPr>
          <w:rFonts w:eastAsia="SimSun"/>
          <w:color w:val="000000"/>
          <w:sz w:val="22"/>
          <w:szCs w:val="22"/>
        </w:rPr>
        <w:t>…………………………………………………..</w:t>
      </w:r>
    </w:p>
    <w:p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rPr>
        <w:t>jako – upoważniony na piśmie lub w</w:t>
      </w:r>
      <w:r w:rsidR="00D529A4">
        <w:rPr>
          <w:rFonts w:eastAsia="SimSun"/>
          <w:color w:val="000000"/>
          <w:sz w:val="22"/>
          <w:szCs w:val="22"/>
        </w:rPr>
        <w:t>pisany w rejestrze : ……………………</w:t>
      </w:r>
      <w:r w:rsidRPr="00CB68B7">
        <w:rPr>
          <w:rFonts w:eastAsia="SimSun"/>
          <w:color w:val="000000"/>
          <w:sz w:val="22"/>
          <w:szCs w:val="22"/>
        </w:rPr>
        <w:t>………………………………..</w:t>
      </w:r>
    </w:p>
    <w:p w:rsidR="00C32CF9" w:rsidRPr="00CB68B7" w:rsidRDefault="00C32CF9" w:rsidP="00296617">
      <w:pPr>
        <w:pStyle w:val="Stopka"/>
        <w:spacing w:line="276" w:lineRule="auto"/>
        <w:rPr>
          <w:sz w:val="22"/>
          <w:szCs w:val="22"/>
        </w:rPr>
      </w:pPr>
    </w:p>
    <w:p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rsidR="00C210F2" w:rsidRPr="00CB68B7" w:rsidRDefault="00C210F2" w:rsidP="00296617">
      <w:pPr>
        <w:spacing w:line="276" w:lineRule="auto"/>
        <w:ind w:left="1276" w:hanging="1276"/>
        <w:rPr>
          <w:b/>
          <w:sz w:val="21"/>
          <w:szCs w:val="21"/>
          <w:lang w:eastAsia="pl-PL"/>
        </w:rPr>
      </w:pPr>
    </w:p>
    <w:p w:rsidR="00DA4374" w:rsidRPr="00D529A4" w:rsidRDefault="00140173" w:rsidP="00DA4374">
      <w:pPr>
        <w:spacing w:line="276" w:lineRule="auto"/>
        <w:jc w:val="center"/>
        <w:rPr>
          <w:b/>
          <w:sz w:val="21"/>
          <w:szCs w:val="21"/>
          <w:lang w:eastAsia="pl-PL"/>
        </w:rPr>
      </w:pPr>
      <w:r w:rsidRPr="00140173">
        <w:rPr>
          <w:b/>
          <w:sz w:val="21"/>
          <w:szCs w:val="21"/>
          <w:lang w:eastAsia="pl-PL"/>
        </w:rPr>
        <w:t xml:space="preserve">Budowa oświetlenia ulicy Porcelanowej i Kryształowej w miejscowości </w:t>
      </w:r>
      <w:proofErr w:type="spellStart"/>
      <w:r w:rsidRPr="00140173">
        <w:rPr>
          <w:b/>
          <w:sz w:val="21"/>
          <w:szCs w:val="21"/>
          <w:lang w:eastAsia="pl-PL"/>
        </w:rPr>
        <w:t>Jaroty</w:t>
      </w:r>
      <w:proofErr w:type="spellEnd"/>
      <w:r w:rsidRPr="00140173">
        <w:rPr>
          <w:b/>
          <w:sz w:val="21"/>
          <w:szCs w:val="21"/>
          <w:lang w:eastAsia="pl-PL"/>
        </w:rPr>
        <w:t>.</w:t>
      </w:r>
    </w:p>
    <w:p w:rsidR="00866D57" w:rsidRPr="00CB68B7" w:rsidRDefault="00866D57" w:rsidP="00296617">
      <w:pPr>
        <w:pStyle w:val="Stopka"/>
        <w:spacing w:line="276" w:lineRule="auto"/>
        <w:jc w:val="center"/>
        <w:rPr>
          <w:b/>
          <w:i/>
          <w:sz w:val="22"/>
          <w:szCs w:val="22"/>
        </w:rPr>
      </w:pPr>
    </w:p>
    <w:p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rsidR="00866D57" w:rsidRPr="00CB68B7" w:rsidRDefault="00866D57" w:rsidP="00296617">
      <w:pPr>
        <w:pStyle w:val="Tekstpodstawowywcity3"/>
        <w:spacing w:line="276" w:lineRule="auto"/>
        <w:rPr>
          <w:sz w:val="22"/>
          <w:szCs w:val="22"/>
        </w:rPr>
      </w:pPr>
    </w:p>
    <w:p w:rsidR="00EC63BD" w:rsidRPr="00CB68B7" w:rsidRDefault="00EC63BD" w:rsidP="0035334F">
      <w:pPr>
        <w:numPr>
          <w:ilvl w:val="3"/>
          <w:numId w:val="74"/>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rsidR="00D25CF6" w:rsidRPr="00CB68B7" w:rsidRDefault="00D25CF6" w:rsidP="0035334F">
      <w:pPr>
        <w:numPr>
          <w:ilvl w:val="0"/>
          <w:numId w:val="74"/>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rsidR="0092332D" w:rsidRDefault="0092332D" w:rsidP="0092332D">
      <w:pPr>
        <w:spacing w:line="276" w:lineRule="auto"/>
        <w:jc w:val="both"/>
        <w:rPr>
          <w:sz w:val="22"/>
          <w:szCs w:val="22"/>
        </w:rPr>
      </w:pPr>
    </w:p>
    <w:p w:rsidR="0092332D" w:rsidRPr="00CB68B7" w:rsidRDefault="0092332D" w:rsidP="0092332D">
      <w:pPr>
        <w:spacing w:line="276" w:lineRule="auto"/>
        <w:jc w:val="both"/>
        <w:rPr>
          <w:sz w:val="22"/>
          <w:szCs w:val="22"/>
        </w:rPr>
      </w:pPr>
    </w:p>
    <w:p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rsidR="00DA4374" w:rsidRDefault="00DA4374" w:rsidP="00296617">
      <w:pPr>
        <w:pStyle w:val="Tekstpodstawowywcity3"/>
        <w:spacing w:line="276" w:lineRule="auto"/>
        <w:jc w:val="right"/>
        <w:rPr>
          <w:b/>
          <w:sz w:val="22"/>
          <w:szCs w:val="22"/>
          <w:lang w:val="pl-PL"/>
        </w:rPr>
      </w:pPr>
    </w:p>
    <w:p w:rsidR="00DA4374" w:rsidRDefault="00DA4374" w:rsidP="00296617">
      <w:pPr>
        <w:pStyle w:val="Tekstpodstawowywcity3"/>
        <w:spacing w:line="276" w:lineRule="auto"/>
        <w:jc w:val="right"/>
        <w:rPr>
          <w:b/>
          <w:sz w:val="22"/>
          <w:szCs w:val="22"/>
          <w:lang w:val="pl-PL"/>
        </w:rPr>
      </w:pPr>
    </w:p>
    <w:p w:rsidR="00DA4374" w:rsidRDefault="00DA4374" w:rsidP="00296617">
      <w:pPr>
        <w:pStyle w:val="Tekstpodstawowywcity3"/>
        <w:spacing w:line="276" w:lineRule="auto"/>
        <w:jc w:val="right"/>
        <w:rPr>
          <w:b/>
          <w:sz w:val="22"/>
          <w:szCs w:val="22"/>
          <w:lang w:val="pl-PL"/>
        </w:rPr>
      </w:pPr>
    </w:p>
    <w:p w:rsidR="00B554E1" w:rsidRPr="00CB68B7" w:rsidRDefault="008964C2" w:rsidP="00296617">
      <w:pPr>
        <w:pStyle w:val="Tekstpodstawowywcity3"/>
        <w:spacing w:line="276" w:lineRule="auto"/>
        <w:jc w:val="right"/>
        <w:rPr>
          <w:b/>
          <w:sz w:val="22"/>
          <w:szCs w:val="22"/>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rPr>
        <w:t>7</w:t>
      </w:r>
      <w:r w:rsidR="00140173">
        <w:rPr>
          <w:b/>
          <w:sz w:val="22"/>
          <w:szCs w:val="22"/>
          <w:lang w:val="pl-PL"/>
        </w:rPr>
        <w:t>A</w:t>
      </w:r>
      <w:r w:rsidR="00D529A4">
        <w:rPr>
          <w:b/>
          <w:sz w:val="22"/>
          <w:szCs w:val="22"/>
        </w:rPr>
        <w:t xml:space="preserve"> do SIWZ</w:t>
      </w:r>
    </w:p>
    <w:p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rsidR="00634CDE" w:rsidRPr="00CB68B7" w:rsidRDefault="00634CDE" w:rsidP="00296617">
      <w:pPr>
        <w:spacing w:line="276" w:lineRule="auto"/>
        <w:rPr>
          <w:b/>
          <w:sz w:val="22"/>
          <w:szCs w:val="22"/>
        </w:rPr>
      </w:pPr>
    </w:p>
    <w:p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rsidR="00634CDE" w:rsidRPr="00CB68B7" w:rsidRDefault="00634CDE" w:rsidP="00296617">
      <w:pPr>
        <w:suppressAutoHyphens w:val="0"/>
        <w:spacing w:line="276" w:lineRule="auto"/>
        <w:jc w:val="center"/>
        <w:rPr>
          <w:b/>
          <w:bCs/>
          <w:sz w:val="22"/>
          <w:szCs w:val="22"/>
        </w:rPr>
      </w:pPr>
      <w:r w:rsidRPr="00CB68B7">
        <w:rPr>
          <w:b/>
          <w:bCs/>
          <w:sz w:val="22"/>
          <w:szCs w:val="22"/>
        </w:rPr>
        <w:t>(</w:t>
      </w:r>
      <w:proofErr w:type="spellStart"/>
      <w:r w:rsidR="00CB68B7" w:rsidRPr="00CB68B7">
        <w:rPr>
          <w:b/>
          <w:bCs/>
          <w:sz w:val="22"/>
          <w:szCs w:val="22"/>
        </w:rPr>
        <w:t>t.j</w:t>
      </w:r>
      <w:proofErr w:type="spellEnd"/>
      <w:r w:rsidR="00CB68B7" w:rsidRPr="00CB68B7">
        <w:rPr>
          <w:b/>
          <w:bCs/>
          <w:sz w:val="22"/>
          <w:szCs w:val="22"/>
        </w:rPr>
        <w:t xml:space="preserve">. Dz. U. z 2019 r. poz. </w:t>
      </w:r>
      <w:r w:rsidR="00CB68B7" w:rsidRPr="00DD7365">
        <w:rPr>
          <w:b/>
          <w:bCs/>
          <w:sz w:val="22"/>
          <w:szCs w:val="22"/>
        </w:rPr>
        <w:t>1843</w:t>
      </w:r>
      <w:r w:rsidR="00526042" w:rsidRPr="00DD7365">
        <w:rPr>
          <w:b/>
          <w:sz w:val="22"/>
          <w:szCs w:val="22"/>
        </w:rPr>
        <w:t xml:space="preserve"> z </w:t>
      </w:r>
      <w:proofErr w:type="spellStart"/>
      <w:r w:rsidR="00526042" w:rsidRPr="00DD7365">
        <w:rPr>
          <w:b/>
          <w:sz w:val="22"/>
          <w:szCs w:val="22"/>
        </w:rPr>
        <w:t>późn</w:t>
      </w:r>
      <w:proofErr w:type="spellEnd"/>
      <w:r w:rsidR="00526042" w:rsidRPr="00DD7365">
        <w:rPr>
          <w:b/>
          <w:sz w:val="22"/>
          <w:szCs w:val="22"/>
        </w:rPr>
        <w:t>. zm.</w:t>
      </w:r>
      <w:r w:rsidRPr="00DD7365">
        <w:rPr>
          <w:b/>
          <w:bCs/>
          <w:sz w:val="22"/>
          <w:szCs w:val="22"/>
        </w:rPr>
        <w:t>)</w:t>
      </w:r>
    </w:p>
    <w:p w:rsidR="00634CDE" w:rsidRPr="00CB68B7" w:rsidRDefault="00634CDE" w:rsidP="00296617">
      <w:pPr>
        <w:pStyle w:val="Stopka"/>
        <w:spacing w:line="276" w:lineRule="auto"/>
        <w:rPr>
          <w:b/>
          <w:bCs/>
          <w:sz w:val="22"/>
          <w:szCs w:val="22"/>
        </w:rPr>
      </w:pPr>
    </w:p>
    <w:p w:rsidR="00AD495E" w:rsidRPr="00CB68B7" w:rsidRDefault="00AD495E" w:rsidP="00296617">
      <w:pPr>
        <w:pStyle w:val="Stopka"/>
        <w:spacing w:line="276" w:lineRule="auto"/>
        <w:rPr>
          <w:sz w:val="22"/>
          <w:szCs w:val="22"/>
        </w:rPr>
      </w:pPr>
    </w:p>
    <w:p w:rsidR="00634CDE" w:rsidRPr="00CB68B7" w:rsidRDefault="00634CDE" w:rsidP="00296617">
      <w:pPr>
        <w:tabs>
          <w:tab w:val="left" w:pos="1134"/>
        </w:tabs>
        <w:suppressAutoHyphens w:val="0"/>
        <w:spacing w:line="276" w:lineRule="auto"/>
        <w:rPr>
          <w:sz w:val="22"/>
          <w:szCs w:val="22"/>
        </w:rPr>
      </w:pPr>
      <w:r w:rsidRPr="00CB68B7">
        <w:rPr>
          <w:sz w:val="22"/>
          <w:szCs w:val="22"/>
        </w:rPr>
        <w:t>........................................................</w:t>
      </w:r>
    </w:p>
    <w:p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rsidR="00634CDE" w:rsidRPr="00CB68B7" w:rsidRDefault="00634CDE" w:rsidP="00296617">
      <w:pPr>
        <w:tabs>
          <w:tab w:val="left" w:pos="1134"/>
        </w:tabs>
        <w:suppressAutoHyphens w:val="0"/>
        <w:spacing w:line="276" w:lineRule="auto"/>
        <w:rPr>
          <w:sz w:val="22"/>
          <w:szCs w:val="22"/>
        </w:rPr>
      </w:pPr>
    </w:p>
    <w:p w:rsidR="00634CDE" w:rsidRPr="00CB68B7" w:rsidRDefault="00634CDE" w:rsidP="00296617">
      <w:pPr>
        <w:widowControl w:val="0"/>
        <w:suppressAutoHyphens w:val="0"/>
        <w:autoSpaceDE w:val="0"/>
        <w:spacing w:line="276" w:lineRule="auto"/>
        <w:ind w:left="708" w:hanging="708"/>
        <w:rPr>
          <w:rFonts w:eastAsia="SimSun"/>
          <w:color w:val="000000"/>
          <w:sz w:val="22"/>
          <w:szCs w:val="22"/>
        </w:rPr>
      </w:pPr>
      <w:r w:rsidRPr="00CB68B7">
        <w:rPr>
          <w:rFonts w:eastAsia="SimSun"/>
          <w:color w:val="000000"/>
          <w:sz w:val="22"/>
          <w:szCs w:val="22"/>
        </w:rPr>
        <w:t>........................................................</w:t>
      </w:r>
      <w:r w:rsidRPr="00CB68B7">
        <w:rPr>
          <w:rFonts w:eastAsia="SimSun"/>
          <w:color w:val="000000"/>
          <w:sz w:val="22"/>
          <w:szCs w:val="22"/>
        </w:rPr>
        <w:tab/>
      </w:r>
    </w:p>
    <w:p w:rsidR="00634CDE" w:rsidRPr="00CB68B7" w:rsidRDefault="00F57D21" w:rsidP="00296617">
      <w:pPr>
        <w:widowControl w:val="0"/>
        <w:suppressAutoHyphens w:val="0"/>
        <w:autoSpaceDE w:val="0"/>
        <w:spacing w:line="276" w:lineRule="auto"/>
        <w:jc w:val="both"/>
        <w:rPr>
          <w:rFonts w:eastAsia="SimSun"/>
          <w:color w:val="000000"/>
          <w:sz w:val="18"/>
          <w:szCs w:val="22"/>
        </w:rPr>
      </w:pPr>
      <w:r w:rsidRPr="00CB68B7">
        <w:rPr>
          <w:rFonts w:eastAsia="SimSun"/>
          <w:color w:val="000000"/>
          <w:sz w:val="18"/>
          <w:szCs w:val="22"/>
        </w:rPr>
        <w:t xml:space="preserve"> </w:t>
      </w:r>
      <w:r w:rsidR="00634CDE" w:rsidRPr="00CB68B7">
        <w:rPr>
          <w:rFonts w:eastAsia="SimSun"/>
          <w:color w:val="000000"/>
          <w:sz w:val="18"/>
          <w:szCs w:val="22"/>
        </w:rPr>
        <w:t>/adres Wykonawcy/</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rsidR="00C210F2" w:rsidRDefault="00C210F2" w:rsidP="00296617">
      <w:pPr>
        <w:spacing w:line="276" w:lineRule="auto"/>
        <w:ind w:left="1276" w:hanging="1276"/>
        <w:rPr>
          <w:b/>
          <w:sz w:val="21"/>
          <w:szCs w:val="21"/>
          <w:lang w:eastAsia="pl-PL"/>
        </w:rPr>
      </w:pPr>
    </w:p>
    <w:p w:rsidR="00140173" w:rsidRPr="00CB68B7" w:rsidRDefault="00140173" w:rsidP="00296617">
      <w:pPr>
        <w:spacing w:line="276" w:lineRule="auto"/>
        <w:ind w:left="1276" w:hanging="1276"/>
        <w:rPr>
          <w:b/>
          <w:sz w:val="21"/>
          <w:szCs w:val="21"/>
          <w:lang w:eastAsia="pl-PL"/>
        </w:rPr>
      </w:pPr>
    </w:p>
    <w:p w:rsidR="00DA4374" w:rsidRPr="00CB68B7" w:rsidRDefault="00140173" w:rsidP="00DA4374">
      <w:pPr>
        <w:spacing w:line="276" w:lineRule="auto"/>
        <w:ind w:left="1276" w:hanging="1276"/>
        <w:jc w:val="center"/>
        <w:rPr>
          <w:b/>
          <w:sz w:val="21"/>
          <w:szCs w:val="21"/>
          <w:lang w:eastAsia="pl-PL"/>
        </w:rPr>
      </w:pPr>
      <w:r w:rsidRPr="00140173">
        <w:rPr>
          <w:b/>
          <w:sz w:val="21"/>
          <w:szCs w:val="21"/>
          <w:lang w:eastAsia="pl-PL"/>
        </w:rPr>
        <w:t xml:space="preserve">Budowa oświetlenia ulicy Porcelanowej i Kryształowej w miejscowości </w:t>
      </w:r>
      <w:proofErr w:type="spellStart"/>
      <w:r w:rsidRPr="00140173">
        <w:rPr>
          <w:b/>
          <w:sz w:val="21"/>
          <w:szCs w:val="21"/>
          <w:lang w:eastAsia="pl-PL"/>
        </w:rPr>
        <w:t>Jaroty</w:t>
      </w:r>
      <w:proofErr w:type="spellEnd"/>
      <w:r w:rsidRPr="00140173">
        <w:rPr>
          <w:b/>
          <w:sz w:val="21"/>
          <w:szCs w:val="21"/>
          <w:lang w:eastAsia="pl-PL"/>
        </w:rPr>
        <w:t>.</w:t>
      </w:r>
    </w:p>
    <w:p w:rsidR="00DA4374" w:rsidRPr="00CB68B7" w:rsidRDefault="00DA4374" w:rsidP="00DA4374">
      <w:pPr>
        <w:spacing w:line="276" w:lineRule="auto"/>
        <w:jc w:val="center"/>
        <w:rPr>
          <w:b/>
          <w:sz w:val="21"/>
          <w:szCs w:val="21"/>
          <w:lang w:eastAsia="pl-PL"/>
        </w:rPr>
      </w:pPr>
    </w:p>
    <w:p w:rsidR="00634CDE" w:rsidRPr="00CB68B7" w:rsidRDefault="00634CDE" w:rsidP="00296617">
      <w:pPr>
        <w:suppressAutoHyphens w:val="0"/>
        <w:spacing w:line="276" w:lineRule="auto"/>
        <w:jc w:val="both"/>
        <w:rPr>
          <w:sz w:val="22"/>
          <w:szCs w:val="22"/>
          <w:lang w:eastAsia="en-US"/>
        </w:rPr>
      </w:pPr>
    </w:p>
    <w:p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w:t>
      </w:r>
      <w:r w:rsidR="00D529A4">
        <w:rPr>
          <w:rFonts w:eastAsia="SimSun"/>
          <w:color w:val="000000"/>
          <w:sz w:val="22"/>
          <w:szCs w:val="22"/>
        </w:rPr>
        <w:t>a (imię i nazwisko) : ……………</w:t>
      </w:r>
      <w:r w:rsidR="008964C2" w:rsidRPr="00CB68B7">
        <w:rPr>
          <w:rFonts w:eastAsia="SimSun"/>
          <w:color w:val="000000"/>
          <w:sz w:val="22"/>
          <w:szCs w:val="22"/>
        </w:rPr>
        <w:t>……</w:t>
      </w:r>
      <w:r w:rsidRPr="00CB68B7">
        <w:rPr>
          <w:rFonts w:eastAsia="SimSun"/>
          <w:color w:val="000000"/>
          <w:sz w:val="22"/>
          <w:szCs w:val="22"/>
        </w:rPr>
        <w:t>………………………………………………………………………...</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w:t>
      </w:r>
      <w:r w:rsidR="00D529A4">
        <w:rPr>
          <w:rFonts w:eastAsia="SimSun"/>
          <w:color w:val="000000"/>
          <w:sz w:val="22"/>
          <w:szCs w:val="22"/>
        </w:rPr>
        <w:t>irmę (nazwa firmy) : …………</w:t>
      </w:r>
      <w:r w:rsidR="008964C2" w:rsidRPr="00CB68B7">
        <w:rPr>
          <w:rFonts w:eastAsia="SimSun"/>
          <w:color w:val="000000"/>
          <w:sz w:val="22"/>
          <w:szCs w:val="22"/>
        </w:rPr>
        <w:t>…………</w:t>
      </w:r>
      <w:r w:rsidRPr="00CB68B7">
        <w:rPr>
          <w:rFonts w:eastAsia="SimSun"/>
          <w:color w:val="000000"/>
          <w:sz w:val="22"/>
          <w:szCs w:val="22"/>
        </w:rPr>
        <w:t>……………………………………………………..</w:t>
      </w:r>
    </w:p>
    <w:p w:rsidR="00634CDE" w:rsidRPr="00CB68B7" w:rsidRDefault="00634CDE" w:rsidP="00296617">
      <w:pPr>
        <w:widowControl w:val="0"/>
        <w:suppressAutoHyphens w:val="0"/>
        <w:autoSpaceDE w:val="0"/>
        <w:spacing w:line="276" w:lineRule="auto"/>
        <w:jc w:val="both"/>
        <w:rPr>
          <w:rFonts w:eastAsia="SimSun"/>
          <w:color w:val="000000"/>
          <w:sz w:val="22"/>
          <w:szCs w:val="22"/>
        </w:rPr>
      </w:pPr>
    </w:p>
    <w:p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rsidR="00D529A4" w:rsidRPr="00D529A4" w:rsidRDefault="00D529A4" w:rsidP="00D529A4">
      <w:pPr>
        <w:widowControl w:val="0"/>
        <w:suppressAutoHyphens w:val="0"/>
        <w:spacing w:line="276" w:lineRule="auto"/>
        <w:jc w:val="both"/>
        <w:rPr>
          <w:rFonts w:eastAsia="Arial"/>
          <w:b/>
          <w:bCs/>
          <w:sz w:val="20"/>
          <w:szCs w:val="20"/>
        </w:rPr>
      </w:pPr>
    </w:p>
    <w:p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rsidR="00D529A4" w:rsidRPr="00D529A4" w:rsidRDefault="00D529A4" w:rsidP="0035334F">
      <w:pPr>
        <w:widowControl w:val="0"/>
        <w:numPr>
          <w:ilvl w:val="1"/>
          <w:numId w:val="75"/>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 xml:space="preserve">Wykonawcy należący do grupy kapitałowej, zamiast w/w informacji składają listę podmiotów należących do tej samej grupy kapitałowej, o której mowa w art. 24 ust. 11 ustawy </w:t>
      </w:r>
      <w:proofErr w:type="spellStart"/>
      <w:r w:rsidRPr="00D529A4">
        <w:rPr>
          <w:rFonts w:eastAsia="Arial"/>
          <w:b/>
          <w:bCs/>
          <w:sz w:val="20"/>
          <w:szCs w:val="20"/>
        </w:rPr>
        <w:t>Pzp</w:t>
      </w:r>
      <w:proofErr w:type="spellEnd"/>
      <w:r w:rsidRPr="00D529A4">
        <w:rPr>
          <w:rFonts w:eastAsia="Arial"/>
          <w:b/>
          <w:bCs/>
          <w:sz w:val="20"/>
          <w:szCs w:val="20"/>
        </w:rPr>
        <w:t>. W przypadku podmiotów występujących wspólnie listę należy złożyć odrębnie dla każdego z Wykonawców.</w:t>
      </w:r>
    </w:p>
    <w:p w:rsidR="00D529A4" w:rsidRPr="00D529A4" w:rsidRDefault="00D529A4" w:rsidP="0035334F">
      <w:pPr>
        <w:widowControl w:val="0"/>
        <w:numPr>
          <w:ilvl w:val="1"/>
          <w:numId w:val="75"/>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rsidR="00634CDE" w:rsidRPr="00CB68B7" w:rsidRDefault="00634CDE" w:rsidP="00296617">
      <w:pPr>
        <w:suppressAutoHyphens w:val="0"/>
        <w:spacing w:line="276" w:lineRule="auto"/>
        <w:jc w:val="both"/>
        <w:rPr>
          <w:b/>
          <w:sz w:val="22"/>
          <w:szCs w:val="22"/>
        </w:rPr>
      </w:pPr>
    </w:p>
    <w:p w:rsidR="008964C2" w:rsidRPr="00CB68B7" w:rsidRDefault="00D529A4" w:rsidP="00296617">
      <w:pPr>
        <w:suppressAutoHyphens w:val="0"/>
        <w:spacing w:line="276" w:lineRule="auto"/>
        <w:jc w:val="both"/>
        <w:rPr>
          <w:sz w:val="22"/>
          <w:szCs w:val="22"/>
        </w:rPr>
      </w:pPr>
      <w:r w:rsidRPr="00FF3A9E">
        <w:rPr>
          <w:bCs/>
          <w:i/>
          <w:sz w:val="18"/>
          <w:szCs w:val="20"/>
        </w:rPr>
        <w:t>*) niewłaściwe skreślić</w:t>
      </w:r>
    </w:p>
    <w:p w:rsidR="00DA29B3" w:rsidRDefault="00DA29B3" w:rsidP="00DA29B3">
      <w:pPr>
        <w:spacing w:line="276" w:lineRule="auto"/>
        <w:jc w:val="both"/>
        <w:rPr>
          <w:sz w:val="22"/>
          <w:szCs w:val="22"/>
        </w:rPr>
      </w:pPr>
    </w:p>
    <w:p w:rsidR="00D529A4" w:rsidRDefault="00D529A4" w:rsidP="00DA29B3">
      <w:pPr>
        <w:spacing w:line="276" w:lineRule="auto"/>
        <w:jc w:val="both"/>
        <w:rPr>
          <w:sz w:val="22"/>
          <w:szCs w:val="22"/>
        </w:rPr>
      </w:pPr>
    </w:p>
    <w:p w:rsidR="00D529A4" w:rsidRPr="00CB68B7" w:rsidRDefault="00D529A4"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140173">
        <w:rPr>
          <w:b/>
          <w:sz w:val="22"/>
          <w:szCs w:val="22"/>
        </w:rPr>
        <w:t>B</w:t>
      </w:r>
      <w:r w:rsidR="007B24ED" w:rsidRPr="00CB68B7">
        <w:rPr>
          <w:b/>
          <w:sz w:val="22"/>
          <w:szCs w:val="22"/>
        </w:rPr>
        <w:t xml:space="preserve"> </w:t>
      </w:r>
      <w:r w:rsidR="00D529A4">
        <w:rPr>
          <w:b/>
          <w:sz w:val="22"/>
          <w:szCs w:val="22"/>
        </w:rPr>
        <w:t>do SIWZ</w:t>
      </w:r>
    </w:p>
    <w:p w:rsidR="00F0707C" w:rsidRPr="00CB68B7" w:rsidRDefault="00F0707C" w:rsidP="00296617">
      <w:pPr>
        <w:spacing w:line="276" w:lineRule="auto"/>
        <w:rPr>
          <w:sz w:val="22"/>
          <w:szCs w:val="22"/>
        </w:rPr>
      </w:pPr>
    </w:p>
    <w:p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rsidR="00AD495E" w:rsidRPr="00CB68B7" w:rsidRDefault="00AD495E" w:rsidP="00296617">
      <w:pPr>
        <w:spacing w:line="276" w:lineRule="auto"/>
        <w:jc w:val="center"/>
        <w:rPr>
          <w:b/>
          <w:sz w:val="22"/>
          <w:szCs w:val="22"/>
        </w:rPr>
      </w:pPr>
    </w:p>
    <w:p w:rsidR="00AB2FC7" w:rsidRPr="00CB68B7" w:rsidRDefault="00AB2FC7"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rsidR="00AB2FC7" w:rsidRPr="00CB68B7" w:rsidRDefault="00AB2FC7" w:rsidP="00296617">
      <w:pPr>
        <w:widowControl w:val="0"/>
        <w:suppressAutoHyphens w:val="0"/>
        <w:autoSpaceDE w:val="0"/>
        <w:spacing w:line="276" w:lineRule="auto"/>
        <w:jc w:val="both"/>
        <w:rPr>
          <w:rFonts w:eastAsia="SimSun"/>
          <w:color w:val="000000"/>
          <w:sz w:val="22"/>
          <w:szCs w:val="22"/>
        </w:rPr>
      </w:pPr>
    </w:p>
    <w:p w:rsidR="00AB2FC7" w:rsidRPr="00CB68B7" w:rsidRDefault="00AB2FC7"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w:t>
      </w:r>
      <w:r w:rsidR="008964C2" w:rsidRPr="00CB68B7">
        <w:rPr>
          <w:rFonts w:eastAsia="SimSun"/>
          <w:color w:val="000000"/>
          <w:sz w:val="22"/>
          <w:szCs w:val="22"/>
        </w:rPr>
        <w:t>rmy) : ………………………………………………………………</w:t>
      </w:r>
      <w:r w:rsidRPr="00CB68B7">
        <w:rPr>
          <w:rFonts w:eastAsia="SimSun"/>
          <w:color w:val="000000"/>
          <w:sz w:val="22"/>
          <w:szCs w:val="22"/>
        </w:rPr>
        <w:t>…………..</w:t>
      </w:r>
    </w:p>
    <w:p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rPr>
        <w:t>jako – upoważniony na piśmie lub wpisany w r</w:t>
      </w:r>
      <w:r w:rsidR="00D529A4">
        <w:rPr>
          <w:rFonts w:eastAsia="SimSun"/>
          <w:color w:val="000000"/>
          <w:sz w:val="22"/>
          <w:szCs w:val="22"/>
        </w:rPr>
        <w:t>ejestrze : ………………………………………………</w:t>
      </w:r>
      <w:r w:rsidRPr="00CB68B7">
        <w:rPr>
          <w:rFonts w:eastAsia="SimSun"/>
          <w:color w:val="000000"/>
          <w:sz w:val="22"/>
          <w:szCs w:val="22"/>
        </w:rPr>
        <w:t>……..</w:t>
      </w:r>
    </w:p>
    <w:p w:rsidR="00F0707C" w:rsidRPr="00CB68B7" w:rsidRDefault="00F0707C" w:rsidP="00296617">
      <w:pPr>
        <w:spacing w:line="276" w:lineRule="auto"/>
        <w:jc w:val="center"/>
        <w:rPr>
          <w:sz w:val="22"/>
          <w:szCs w:val="22"/>
        </w:rPr>
      </w:pPr>
    </w:p>
    <w:p w:rsidR="00F0707C" w:rsidRPr="00CB68B7" w:rsidRDefault="00AB2FC7" w:rsidP="00296617">
      <w:pPr>
        <w:spacing w:line="276" w:lineRule="auto"/>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CB68B7">
        <w:rPr>
          <w:sz w:val="22"/>
          <w:szCs w:val="22"/>
        </w:rPr>
        <w:t>świadczam, że przy realizacji operacji w trybie przetargu nieograniczonego na:</w:t>
      </w:r>
    </w:p>
    <w:p w:rsidR="00C210F2" w:rsidRPr="00CB68B7" w:rsidRDefault="00C210F2" w:rsidP="00296617">
      <w:pPr>
        <w:spacing w:line="276" w:lineRule="auto"/>
        <w:ind w:left="1276" w:hanging="1276"/>
        <w:rPr>
          <w:b/>
          <w:sz w:val="21"/>
          <w:szCs w:val="21"/>
          <w:lang w:eastAsia="pl-PL"/>
        </w:rPr>
      </w:pPr>
    </w:p>
    <w:p w:rsidR="00DA4374" w:rsidRPr="00D529A4" w:rsidRDefault="00140173" w:rsidP="00DA4374">
      <w:pPr>
        <w:spacing w:line="276" w:lineRule="auto"/>
        <w:jc w:val="center"/>
        <w:rPr>
          <w:b/>
          <w:sz w:val="21"/>
          <w:szCs w:val="21"/>
          <w:lang w:eastAsia="pl-PL"/>
        </w:rPr>
      </w:pPr>
      <w:r w:rsidRPr="00140173">
        <w:rPr>
          <w:b/>
          <w:sz w:val="21"/>
          <w:szCs w:val="21"/>
          <w:lang w:eastAsia="pl-PL"/>
        </w:rPr>
        <w:t xml:space="preserve">Budowa oświetlenia ulicy Porcelanowej i Kryształowej w miejscowości </w:t>
      </w:r>
      <w:proofErr w:type="spellStart"/>
      <w:r w:rsidRPr="00140173">
        <w:rPr>
          <w:b/>
          <w:sz w:val="21"/>
          <w:szCs w:val="21"/>
          <w:lang w:eastAsia="pl-PL"/>
        </w:rPr>
        <w:t>Jaroty</w:t>
      </w:r>
      <w:proofErr w:type="spellEnd"/>
      <w:r w:rsidRPr="00140173">
        <w:rPr>
          <w:b/>
          <w:sz w:val="21"/>
          <w:szCs w:val="21"/>
          <w:lang w:eastAsia="pl-PL"/>
        </w:rPr>
        <w:t>.</w:t>
      </w:r>
    </w:p>
    <w:p w:rsidR="001C33C9" w:rsidRPr="00CB68B7" w:rsidRDefault="001C33C9" w:rsidP="00296617">
      <w:pPr>
        <w:spacing w:line="276" w:lineRule="auto"/>
        <w:jc w:val="both"/>
        <w:rPr>
          <w:sz w:val="18"/>
          <w:szCs w:val="22"/>
        </w:rPr>
      </w:pPr>
    </w:p>
    <w:p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rsidTr="00034503">
        <w:trPr>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r w:rsidR="00F0707C" w:rsidRPr="00CB68B7" w:rsidTr="00034503">
        <w:trPr>
          <w:trHeight w:val="467"/>
          <w:jc w:val="center"/>
        </w:trPr>
        <w:tc>
          <w:tcPr>
            <w:tcW w:w="3429"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F0707C" w:rsidRPr="00CB68B7" w:rsidRDefault="00F0707C" w:rsidP="00296617">
            <w:pPr>
              <w:snapToGrid w:val="0"/>
              <w:spacing w:line="276" w:lineRule="auto"/>
              <w:rPr>
                <w:sz w:val="22"/>
                <w:szCs w:val="22"/>
              </w:rPr>
            </w:pPr>
          </w:p>
        </w:tc>
      </w:tr>
    </w:tbl>
    <w:p w:rsidR="00F0707C" w:rsidRPr="00CB68B7" w:rsidRDefault="00F0707C" w:rsidP="00296617">
      <w:pPr>
        <w:spacing w:line="276" w:lineRule="auto"/>
        <w:jc w:val="both"/>
        <w:rPr>
          <w:b/>
          <w:sz w:val="22"/>
          <w:szCs w:val="22"/>
        </w:rPr>
      </w:pPr>
      <w:r w:rsidRPr="00CB68B7">
        <w:rPr>
          <w:b/>
          <w:sz w:val="22"/>
          <w:szCs w:val="22"/>
        </w:rPr>
        <w:tab/>
      </w:r>
    </w:p>
    <w:p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rsidR="00F0707C" w:rsidRPr="00CB68B7" w:rsidRDefault="00F0707C" w:rsidP="00296617">
      <w:pPr>
        <w:spacing w:line="276" w:lineRule="auto"/>
        <w:jc w:val="both"/>
        <w:rPr>
          <w:b/>
          <w:sz w:val="22"/>
          <w:szCs w:val="22"/>
        </w:rPr>
      </w:pPr>
    </w:p>
    <w:p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rsidR="00F0707C" w:rsidRPr="00CB68B7" w:rsidRDefault="00F0707C" w:rsidP="00296617">
      <w:pPr>
        <w:spacing w:line="276" w:lineRule="auto"/>
        <w:jc w:val="both"/>
        <w:rPr>
          <w:b/>
          <w:sz w:val="22"/>
          <w:szCs w:val="22"/>
        </w:rPr>
      </w:pPr>
    </w:p>
    <w:p w:rsidR="00F0707C" w:rsidRPr="00DA4374"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rsidR="000F714F" w:rsidRPr="00CB68B7" w:rsidRDefault="00F0707C" w:rsidP="00296617">
      <w:pPr>
        <w:spacing w:line="276" w:lineRule="auto"/>
        <w:jc w:val="both"/>
        <w:rPr>
          <w:sz w:val="22"/>
          <w:szCs w:val="22"/>
        </w:rPr>
      </w:pPr>
      <w:r w:rsidRPr="00CB68B7">
        <w:rPr>
          <w:sz w:val="22"/>
          <w:szCs w:val="22"/>
        </w:rPr>
        <w:tab/>
      </w:r>
    </w:p>
    <w:p w:rsidR="00DA29B3" w:rsidRDefault="00DA29B3" w:rsidP="00DA29B3">
      <w:pPr>
        <w:spacing w:line="276" w:lineRule="auto"/>
        <w:jc w:val="both"/>
        <w:rPr>
          <w:sz w:val="22"/>
          <w:szCs w:val="22"/>
        </w:rPr>
      </w:pPr>
    </w:p>
    <w:p w:rsidR="00DA4374" w:rsidRPr="00CB68B7" w:rsidRDefault="00DA4374"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476077" w:rsidRDefault="000F714F" w:rsidP="00140173">
      <w:pPr>
        <w:spacing w:line="276" w:lineRule="auto"/>
        <w:jc w:val="right"/>
        <w:rPr>
          <w:sz w:val="22"/>
          <w:szCs w:val="22"/>
        </w:rPr>
      </w:pPr>
      <w:r w:rsidRPr="00CB68B7">
        <w:rPr>
          <w:sz w:val="22"/>
          <w:szCs w:val="22"/>
        </w:rPr>
        <w:br w:type="page"/>
      </w:r>
    </w:p>
    <w:p w:rsidR="00866D57" w:rsidRPr="007A0B1C" w:rsidRDefault="00140173" w:rsidP="00296617">
      <w:pPr>
        <w:spacing w:line="276" w:lineRule="auto"/>
        <w:jc w:val="right"/>
        <w:rPr>
          <w:b/>
          <w:sz w:val="22"/>
          <w:szCs w:val="22"/>
        </w:rPr>
      </w:pPr>
      <w:r>
        <w:rPr>
          <w:b/>
          <w:sz w:val="22"/>
          <w:szCs w:val="22"/>
        </w:rPr>
        <w:lastRenderedPageBreak/>
        <w:t>Z</w:t>
      </w:r>
      <w:r w:rsidR="00866D57" w:rsidRPr="007A0B1C">
        <w:rPr>
          <w:b/>
          <w:sz w:val="22"/>
          <w:szCs w:val="22"/>
        </w:rPr>
        <w:t>ałącznik nr 8</w:t>
      </w:r>
      <w:r w:rsidR="00CF69AC" w:rsidRPr="007A0B1C">
        <w:rPr>
          <w:b/>
          <w:sz w:val="22"/>
          <w:szCs w:val="22"/>
        </w:rPr>
        <w:t xml:space="preserve"> do SIWZ</w:t>
      </w:r>
    </w:p>
    <w:p w:rsidR="00E559B8" w:rsidRDefault="00E559B8" w:rsidP="00296617">
      <w:pPr>
        <w:spacing w:line="276" w:lineRule="auto"/>
        <w:jc w:val="right"/>
        <w:rPr>
          <w:sz w:val="22"/>
          <w:szCs w:val="22"/>
        </w:rPr>
      </w:pPr>
    </w:p>
    <w:p w:rsidR="00347CFB" w:rsidRDefault="00347CFB" w:rsidP="00296617">
      <w:pPr>
        <w:spacing w:line="276" w:lineRule="auto"/>
        <w:jc w:val="right"/>
        <w:rPr>
          <w:sz w:val="22"/>
          <w:szCs w:val="22"/>
        </w:rPr>
      </w:pPr>
    </w:p>
    <w:p w:rsidR="00347CFB" w:rsidRPr="00CB68B7" w:rsidRDefault="00347CFB" w:rsidP="00296617">
      <w:pPr>
        <w:spacing w:line="276" w:lineRule="auto"/>
        <w:jc w:val="right"/>
        <w:rPr>
          <w:sz w:val="22"/>
          <w:szCs w:val="22"/>
        </w:rPr>
      </w:pPr>
    </w:p>
    <w:p w:rsidR="00E559B8" w:rsidRPr="00CB68B7" w:rsidRDefault="00E559B8" w:rsidP="00296617">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rsidR="00E559B8" w:rsidRDefault="00E559B8" w:rsidP="00296617">
      <w:pPr>
        <w:suppressAutoHyphens w:val="0"/>
        <w:spacing w:line="276" w:lineRule="auto"/>
        <w:jc w:val="both"/>
        <w:rPr>
          <w:rFonts w:eastAsia="Calibri"/>
          <w:b/>
          <w:bCs/>
          <w:color w:val="000000"/>
          <w:sz w:val="22"/>
          <w:szCs w:val="22"/>
          <w:lang w:eastAsia="pl-PL"/>
        </w:rPr>
      </w:pPr>
    </w:p>
    <w:p w:rsidR="00347CFB" w:rsidRDefault="00347CFB" w:rsidP="00296617">
      <w:pPr>
        <w:suppressAutoHyphens w:val="0"/>
        <w:spacing w:line="276" w:lineRule="auto"/>
        <w:jc w:val="both"/>
        <w:rPr>
          <w:rFonts w:eastAsia="Calibri"/>
          <w:b/>
          <w:bCs/>
          <w:color w:val="000000"/>
          <w:sz w:val="22"/>
          <w:szCs w:val="22"/>
          <w:lang w:eastAsia="pl-PL"/>
        </w:rPr>
      </w:pPr>
    </w:p>
    <w:p w:rsidR="00347CFB" w:rsidRPr="00CB68B7" w:rsidRDefault="00347CFB" w:rsidP="00296617">
      <w:pPr>
        <w:suppressAutoHyphens w:val="0"/>
        <w:spacing w:line="276" w:lineRule="auto"/>
        <w:jc w:val="both"/>
        <w:rPr>
          <w:rFonts w:eastAsia="Calibri"/>
          <w:b/>
          <w:bCs/>
          <w:color w:val="000000"/>
          <w:sz w:val="22"/>
          <w:szCs w:val="22"/>
          <w:lang w:eastAsia="pl-PL"/>
        </w:rPr>
      </w:pPr>
    </w:p>
    <w:p w:rsidR="000C42FF" w:rsidRPr="00CB68B7" w:rsidRDefault="00E559B8" w:rsidP="00140173">
      <w:pPr>
        <w:spacing w:line="276" w:lineRule="auto"/>
        <w:jc w:val="both"/>
        <w:rPr>
          <w:b/>
          <w:sz w:val="21"/>
          <w:szCs w:val="21"/>
          <w:lang w:eastAsia="pl-PL"/>
        </w:rPr>
      </w:pPr>
      <w:r w:rsidRPr="00CB68B7">
        <w:rPr>
          <w:rFonts w:eastAsia="SimSun"/>
          <w:color w:val="000000"/>
          <w:sz w:val="22"/>
          <w:szCs w:val="22"/>
        </w:rPr>
        <w:t xml:space="preserve">Nazwa zadania: </w:t>
      </w:r>
      <w:r w:rsidR="00140173" w:rsidRPr="00140173">
        <w:rPr>
          <w:b/>
          <w:sz w:val="21"/>
          <w:szCs w:val="21"/>
          <w:lang w:eastAsia="pl-PL"/>
        </w:rPr>
        <w:t xml:space="preserve">Budowa oświetlenia ulicy Porcelanowej i Kryształowej w miejscowości </w:t>
      </w:r>
      <w:proofErr w:type="spellStart"/>
      <w:r w:rsidR="00140173" w:rsidRPr="00140173">
        <w:rPr>
          <w:b/>
          <w:sz w:val="21"/>
          <w:szCs w:val="21"/>
          <w:lang w:eastAsia="pl-PL"/>
        </w:rPr>
        <w:t>Jaroty</w:t>
      </w:r>
      <w:proofErr w:type="spellEnd"/>
      <w:r w:rsidR="00140173" w:rsidRPr="00140173">
        <w:rPr>
          <w:b/>
          <w:sz w:val="21"/>
          <w:szCs w:val="21"/>
          <w:lang w:eastAsia="pl-PL"/>
        </w:rPr>
        <w:t>.</w:t>
      </w:r>
    </w:p>
    <w:p w:rsidR="005D4A2A" w:rsidRPr="00CB68B7" w:rsidRDefault="005D4A2A" w:rsidP="00296617">
      <w:pPr>
        <w:spacing w:line="276" w:lineRule="auto"/>
        <w:ind w:left="1134" w:hanging="1134"/>
        <w:jc w:val="both"/>
        <w:rPr>
          <w:b/>
          <w:sz w:val="22"/>
          <w:szCs w:val="22"/>
        </w:rPr>
      </w:pPr>
    </w:p>
    <w:tbl>
      <w:tblPr>
        <w:tblW w:w="9510" w:type="dxa"/>
        <w:tblInd w:w="55" w:type="dxa"/>
        <w:tblCellMar>
          <w:left w:w="70" w:type="dxa"/>
          <w:right w:w="70" w:type="dxa"/>
        </w:tblCellMar>
        <w:tblLook w:val="0000" w:firstRow="0" w:lastRow="0" w:firstColumn="0" w:lastColumn="0" w:noHBand="0" w:noVBand="0"/>
      </w:tblPr>
      <w:tblGrid>
        <w:gridCol w:w="440"/>
        <w:gridCol w:w="4820"/>
        <w:gridCol w:w="2450"/>
        <w:gridCol w:w="1800"/>
      </w:tblGrid>
      <w:tr w:rsidR="00A90CB9" w:rsidRPr="00CB68B7" w:rsidTr="000C42FF">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Lp.</w:t>
            </w:r>
          </w:p>
        </w:tc>
        <w:tc>
          <w:tcPr>
            <w:tcW w:w="482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D617E3" w:rsidRPr="00CB68B7" w:rsidTr="00444628">
        <w:tc>
          <w:tcPr>
            <w:tcW w:w="440" w:type="dxa"/>
            <w:tcBorders>
              <w:top w:val="nil"/>
              <w:left w:val="single" w:sz="4" w:space="0" w:color="auto"/>
              <w:bottom w:val="single" w:sz="4" w:space="0" w:color="auto"/>
              <w:right w:val="single" w:sz="4" w:space="0" w:color="auto"/>
            </w:tcBorders>
            <w:shd w:val="clear" w:color="auto" w:fill="auto"/>
            <w:noWrap/>
          </w:tcPr>
          <w:p w:rsidR="00D617E3" w:rsidRPr="00CB68B7" w:rsidRDefault="00D617E3" w:rsidP="00296617">
            <w:pPr>
              <w:suppressAutoHyphens w:val="0"/>
              <w:spacing w:line="276" w:lineRule="auto"/>
              <w:jc w:val="center"/>
              <w:rPr>
                <w:sz w:val="22"/>
                <w:szCs w:val="22"/>
                <w:lang w:eastAsia="pl-PL"/>
              </w:rPr>
            </w:pPr>
            <w:r>
              <w:rPr>
                <w:sz w:val="22"/>
                <w:szCs w:val="22"/>
                <w:lang w:eastAsia="pl-PL"/>
              </w:rPr>
              <w:t>1</w:t>
            </w:r>
          </w:p>
        </w:tc>
        <w:tc>
          <w:tcPr>
            <w:tcW w:w="4820" w:type="dxa"/>
            <w:tcBorders>
              <w:top w:val="nil"/>
              <w:left w:val="nil"/>
              <w:bottom w:val="single" w:sz="4" w:space="0" w:color="auto"/>
              <w:right w:val="single" w:sz="4" w:space="0" w:color="auto"/>
            </w:tcBorders>
            <w:shd w:val="clear" w:color="auto" w:fill="auto"/>
            <w:vAlign w:val="center"/>
          </w:tcPr>
          <w:p w:rsidR="00D617E3" w:rsidRPr="00625E44" w:rsidRDefault="00D617E3" w:rsidP="00444628">
            <w:pPr>
              <w:spacing w:line="276" w:lineRule="auto"/>
              <w:rPr>
                <w:sz w:val="22"/>
                <w:szCs w:val="20"/>
                <w:lang w:eastAsia="en-US"/>
              </w:rPr>
            </w:pPr>
            <w:r>
              <w:rPr>
                <w:sz w:val="22"/>
                <w:szCs w:val="20"/>
                <w:lang w:eastAsia="en-US"/>
              </w:rPr>
              <w:t>Wykonanie r</w:t>
            </w:r>
            <w:r w:rsidRPr="00625E44">
              <w:rPr>
                <w:sz w:val="22"/>
                <w:szCs w:val="20"/>
                <w:lang w:eastAsia="en-US"/>
              </w:rPr>
              <w:t>ob</w:t>
            </w:r>
            <w:r>
              <w:rPr>
                <w:sz w:val="22"/>
                <w:szCs w:val="20"/>
                <w:lang w:eastAsia="en-US"/>
              </w:rPr>
              <w:t>ót</w:t>
            </w:r>
            <w:r w:rsidRPr="00625E44">
              <w:rPr>
                <w:sz w:val="22"/>
                <w:szCs w:val="20"/>
                <w:lang w:eastAsia="en-US"/>
              </w:rPr>
              <w:t xml:space="preserve"> ziemn</w:t>
            </w:r>
            <w:r>
              <w:rPr>
                <w:sz w:val="22"/>
                <w:szCs w:val="20"/>
                <w:lang w:eastAsia="en-US"/>
              </w:rPr>
              <w:t>ych</w:t>
            </w:r>
          </w:p>
        </w:tc>
        <w:tc>
          <w:tcPr>
            <w:tcW w:w="245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r w:rsidR="00D617E3" w:rsidRPr="00CB68B7" w:rsidTr="00444628">
        <w:tc>
          <w:tcPr>
            <w:tcW w:w="440" w:type="dxa"/>
            <w:tcBorders>
              <w:top w:val="nil"/>
              <w:left w:val="single" w:sz="4" w:space="0" w:color="auto"/>
              <w:bottom w:val="single" w:sz="4" w:space="0" w:color="auto"/>
              <w:right w:val="single" w:sz="4" w:space="0" w:color="auto"/>
            </w:tcBorders>
            <w:shd w:val="clear" w:color="auto" w:fill="auto"/>
            <w:noWrap/>
          </w:tcPr>
          <w:p w:rsidR="00D617E3" w:rsidRPr="00CB68B7" w:rsidRDefault="00D617E3" w:rsidP="00296617">
            <w:pPr>
              <w:suppressAutoHyphens w:val="0"/>
              <w:spacing w:line="276" w:lineRule="auto"/>
              <w:jc w:val="center"/>
              <w:rPr>
                <w:sz w:val="22"/>
                <w:szCs w:val="22"/>
                <w:lang w:eastAsia="pl-PL"/>
              </w:rPr>
            </w:pPr>
            <w:r>
              <w:rPr>
                <w:sz w:val="22"/>
                <w:szCs w:val="22"/>
                <w:lang w:eastAsia="pl-PL"/>
              </w:rPr>
              <w:t>2</w:t>
            </w:r>
          </w:p>
        </w:tc>
        <w:tc>
          <w:tcPr>
            <w:tcW w:w="4820" w:type="dxa"/>
            <w:tcBorders>
              <w:top w:val="nil"/>
              <w:left w:val="nil"/>
              <w:bottom w:val="single" w:sz="4" w:space="0" w:color="auto"/>
              <w:right w:val="single" w:sz="4" w:space="0" w:color="auto"/>
            </w:tcBorders>
            <w:shd w:val="clear" w:color="auto" w:fill="auto"/>
            <w:vAlign w:val="center"/>
          </w:tcPr>
          <w:p w:rsidR="00D617E3" w:rsidRPr="00625E44" w:rsidRDefault="00D617E3" w:rsidP="00444628">
            <w:pPr>
              <w:spacing w:line="276" w:lineRule="auto"/>
              <w:rPr>
                <w:sz w:val="22"/>
                <w:szCs w:val="20"/>
                <w:lang w:eastAsia="en-US"/>
              </w:rPr>
            </w:pPr>
            <w:r>
              <w:rPr>
                <w:sz w:val="22"/>
                <w:szCs w:val="20"/>
                <w:lang w:eastAsia="en-US"/>
              </w:rPr>
              <w:t>Ułożenie kabli</w:t>
            </w:r>
          </w:p>
        </w:tc>
        <w:tc>
          <w:tcPr>
            <w:tcW w:w="245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r w:rsidR="00D617E3" w:rsidRPr="00CB68B7" w:rsidTr="00444628">
        <w:tc>
          <w:tcPr>
            <w:tcW w:w="440" w:type="dxa"/>
            <w:tcBorders>
              <w:top w:val="nil"/>
              <w:left w:val="single" w:sz="4" w:space="0" w:color="auto"/>
              <w:bottom w:val="single" w:sz="4" w:space="0" w:color="auto"/>
              <w:right w:val="single" w:sz="4" w:space="0" w:color="auto"/>
            </w:tcBorders>
            <w:shd w:val="clear" w:color="auto" w:fill="auto"/>
            <w:noWrap/>
          </w:tcPr>
          <w:p w:rsidR="00D617E3" w:rsidRPr="00CB68B7" w:rsidRDefault="00D617E3" w:rsidP="007A0B1C">
            <w:pPr>
              <w:suppressAutoHyphens w:val="0"/>
              <w:spacing w:line="276" w:lineRule="auto"/>
              <w:jc w:val="center"/>
              <w:rPr>
                <w:sz w:val="22"/>
                <w:szCs w:val="22"/>
                <w:lang w:eastAsia="pl-PL"/>
              </w:rPr>
            </w:pPr>
            <w:r>
              <w:rPr>
                <w:sz w:val="22"/>
                <w:szCs w:val="22"/>
                <w:lang w:eastAsia="pl-PL"/>
              </w:rPr>
              <w:t>3</w:t>
            </w:r>
          </w:p>
        </w:tc>
        <w:tc>
          <w:tcPr>
            <w:tcW w:w="4820" w:type="dxa"/>
            <w:tcBorders>
              <w:top w:val="nil"/>
              <w:left w:val="nil"/>
              <w:bottom w:val="single" w:sz="4" w:space="0" w:color="auto"/>
              <w:right w:val="single" w:sz="4" w:space="0" w:color="auto"/>
            </w:tcBorders>
            <w:shd w:val="clear" w:color="auto" w:fill="auto"/>
            <w:vAlign w:val="center"/>
          </w:tcPr>
          <w:p w:rsidR="00D617E3" w:rsidRPr="00625E44" w:rsidRDefault="00D617E3" w:rsidP="00444628">
            <w:pPr>
              <w:spacing w:line="276" w:lineRule="auto"/>
              <w:rPr>
                <w:sz w:val="22"/>
                <w:szCs w:val="20"/>
                <w:lang w:eastAsia="en-US"/>
              </w:rPr>
            </w:pPr>
            <w:r>
              <w:rPr>
                <w:sz w:val="22"/>
                <w:szCs w:val="20"/>
                <w:lang w:eastAsia="en-US"/>
              </w:rPr>
              <w:t>Wykonanie kompletnej szafki oświetleniowej</w:t>
            </w:r>
          </w:p>
        </w:tc>
        <w:tc>
          <w:tcPr>
            <w:tcW w:w="245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r w:rsidR="00D617E3" w:rsidRPr="00CB68B7" w:rsidTr="00444628">
        <w:tc>
          <w:tcPr>
            <w:tcW w:w="440" w:type="dxa"/>
            <w:tcBorders>
              <w:top w:val="nil"/>
              <w:left w:val="single" w:sz="4" w:space="0" w:color="auto"/>
              <w:bottom w:val="single" w:sz="4" w:space="0" w:color="auto"/>
              <w:right w:val="single" w:sz="4" w:space="0" w:color="auto"/>
            </w:tcBorders>
            <w:shd w:val="clear" w:color="auto" w:fill="auto"/>
            <w:noWrap/>
          </w:tcPr>
          <w:p w:rsidR="00D617E3" w:rsidRPr="00CB68B7" w:rsidRDefault="00D617E3" w:rsidP="00296617">
            <w:pPr>
              <w:suppressAutoHyphens w:val="0"/>
              <w:spacing w:line="276" w:lineRule="auto"/>
              <w:jc w:val="center"/>
              <w:rPr>
                <w:sz w:val="22"/>
                <w:szCs w:val="22"/>
                <w:lang w:eastAsia="pl-PL"/>
              </w:rPr>
            </w:pPr>
            <w:r>
              <w:rPr>
                <w:sz w:val="22"/>
                <w:szCs w:val="22"/>
                <w:lang w:eastAsia="pl-PL"/>
              </w:rPr>
              <w:t>4</w:t>
            </w:r>
          </w:p>
        </w:tc>
        <w:tc>
          <w:tcPr>
            <w:tcW w:w="4820" w:type="dxa"/>
            <w:tcBorders>
              <w:top w:val="nil"/>
              <w:left w:val="nil"/>
              <w:bottom w:val="single" w:sz="4" w:space="0" w:color="auto"/>
              <w:right w:val="single" w:sz="4" w:space="0" w:color="auto"/>
            </w:tcBorders>
            <w:shd w:val="clear" w:color="auto" w:fill="auto"/>
            <w:vAlign w:val="center"/>
          </w:tcPr>
          <w:p w:rsidR="00D617E3" w:rsidRDefault="00D617E3" w:rsidP="00444628">
            <w:pPr>
              <w:spacing w:line="276" w:lineRule="auto"/>
              <w:rPr>
                <w:sz w:val="22"/>
                <w:szCs w:val="20"/>
                <w:lang w:eastAsia="en-US"/>
              </w:rPr>
            </w:pPr>
            <w:r>
              <w:rPr>
                <w:sz w:val="22"/>
                <w:szCs w:val="20"/>
                <w:lang w:eastAsia="en-US"/>
              </w:rPr>
              <w:t>Dostawa i montaż słupów oświetleniowych z oprawami</w:t>
            </w:r>
          </w:p>
        </w:tc>
        <w:tc>
          <w:tcPr>
            <w:tcW w:w="245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r w:rsidR="00D617E3" w:rsidRPr="00CB68B7" w:rsidTr="00444628">
        <w:trPr>
          <w:trHeight w:val="285"/>
        </w:trPr>
        <w:tc>
          <w:tcPr>
            <w:tcW w:w="440" w:type="dxa"/>
            <w:tcBorders>
              <w:top w:val="nil"/>
              <w:left w:val="single" w:sz="4" w:space="0" w:color="auto"/>
              <w:bottom w:val="single" w:sz="4" w:space="0" w:color="auto"/>
              <w:right w:val="single" w:sz="4" w:space="0" w:color="auto"/>
            </w:tcBorders>
            <w:shd w:val="clear" w:color="auto" w:fill="auto"/>
            <w:noWrap/>
          </w:tcPr>
          <w:p w:rsidR="00D617E3" w:rsidRPr="00CB68B7" w:rsidRDefault="00D617E3" w:rsidP="00296617">
            <w:pPr>
              <w:suppressAutoHyphens w:val="0"/>
              <w:spacing w:line="276" w:lineRule="auto"/>
              <w:jc w:val="center"/>
              <w:rPr>
                <w:sz w:val="22"/>
                <w:szCs w:val="22"/>
                <w:lang w:eastAsia="pl-PL"/>
              </w:rPr>
            </w:pPr>
            <w:r>
              <w:rPr>
                <w:sz w:val="22"/>
                <w:szCs w:val="22"/>
                <w:lang w:eastAsia="pl-PL"/>
              </w:rPr>
              <w:t>5</w:t>
            </w:r>
          </w:p>
        </w:tc>
        <w:tc>
          <w:tcPr>
            <w:tcW w:w="4820" w:type="dxa"/>
            <w:tcBorders>
              <w:top w:val="nil"/>
              <w:left w:val="nil"/>
              <w:bottom w:val="single" w:sz="4" w:space="0" w:color="auto"/>
              <w:right w:val="single" w:sz="4" w:space="0" w:color="auto"/>
            </w:tcBorders>
            <w:shd w:val="clear" w:color="auto" w:fill="auto"/>
            <w:vAlign w:val="center"/>
          </w:tcPr>
          <w:p w:rsidR="00D617E3" w:rsidRPr="00625E44" w:rsidRDefault="00D617E3" w:rsidP="00444628">
            <w:pPr>
              <w:spacing w:line="276" w:lineRule="auto"/>
              <w:rPr>
                <w:sz w:val="22"/>
                <w:szCs w:val="20"/>
                <w:lang w:eastAsia="en-US"/>
              </w:rPr>
            </w:pPr>
            <w:r>
              <w:rPr>
                <w:sz w:val="22"/>
                <w:szCs w:val="20"/>
                <w:lang w:eastAsia="en-US"/>
              </w:rPr>
              <w:t>Badania i pomiary</w:t>
            </w:r>
          </w:p>
        </w:tc>
        <w:tc>
          <w:tcPr>
            <w:tcW w:w="245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r w:rsidR="00D617E3" w:rsidRPr="00CB68B7" w:rsidTr="00444628">
        <w:tc>
          <w:tcPr>
            <w:tcW w:w="440" w:type="dxa"/>
            <w:tcBorders>
              <w:top w:val="single" w:sz="4" w:space="0" w:color="auto"/>
              <w:left w:val="single" w:sz="4" w:space="0" w:color="auto"/>
              <w:bottom w:val="single" w:sz="4" w:space="0" w:color="auto"/>
              <w:right w:val="single" w:sz="4" w:space="0" w:color="auto"/>
            </w:tcBorders>
            <w:shd w:val="clear" w:color="auto" w:fill="auto"/>
            <w:noWrap/>
          </w:tcPr>
          <w:p w:rsidR="00D617E3" w:rsidRDefault="00D617E3" w:rsidP="00296617">
            <w:pPr>
              <w:spacing w:line="276" w:lineRule="auto"/>
              <w:jc w:val="center"/>
              <w:rPr>
                <w:sz w:val="22"/>
                <w:szCs w:val="22"/>
                <w:lang w:eastAsia="pl-PL"/>
              </w:rPr>
            </w:pPr>
            <w:r>
              <w:rPr>
                <w:sz w:val="22"/>
                <w:szCs w:val="22"/>
                <w:lang w:eastAsia="pl-PL"/>
              </w:rPr>
              <w:t>6</w:t>
            </w:r>
          </w:p>
        </w:tc>
        <w:tc>
          <w:tcPr>
            <w:tcW w:w="4820" w:type="dxa"/>
            <w:tcBorders>
              <w:top w:val="single" w:sz="4" w:space="0" w:color="auto"/>
              <w:left w:val="nil"/>
              <w:bottom w:val="single" w:sz="4" w:space="0" w:color="auto"/>
              <w:right w:val="single" w:sz="4" w:space="0" w:color="auto"/>
            </w:tcBorders>
            <w:shd w:val="clear" w:color="auto" w:fill="auto"/>
            <w:vAlign w:val="center"/>
          </w:tcPr>
          <w:p w:rsidR="00D617E3" w:rsidRDefault="00D617E3" w:rsidP="00444628">
            <w:pPr>
              <w:spacing w:line="276" w:lineRule="auto"/>
              <w:rPr>
                <w:sz w:val="22"/>
                <w:szCs w:val="20"/>
                <w:lang w:eastAsia="en-US"/>
              </w:rPr>
            </w:pPr>
            <w:r w:rsidRPr="00625E44">
              <w:rPr>
                <w:sz w:val="22"/>
                <w:szCs w:val="22"/>
                <w:lang w:eastAsia="pl-PL"/>
              </w:rPr>
              <w:t>Inne………..</w:t>
            </w:r>
          </w:p>
        </w:tc>
        <w:tc>
          <w:tcPr>
            <w:tcW w:w="2450" w:type="dxa"/>
            <w:tcBorders>
              <w:top w:val="single" w:sz="4" w:space="0" w:color="auto"/>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D617E3" w:rsidRPr="00CB68B7" w:rsidRDefault="00D617E3" w:rsidP="00296617">
            <w:pPr>
              <w:suppressAutoHyphens w:val="0"/>
              <w:spacing w:line="276" w:lineRule="auto"/>
              <w:jc w:val="center"/>
              <w:rPr>
                <w:color w:val="FF0000"/>
                <w:sz w:val="22"/>
                <w:szCs w:val="22"/>
                <w:lang w:eastAsia="pl-PL"/>
              </w:rPr>
            </w:pPr>
          </w:p>
        </w:tc>
      </w:tr>
    </w:tbl>
    <w:p w:rsidR="00D84105" w:rsidRDefault="00D84105" w:rsidP="00296617">
      <w:pPr>
        <w:spacing w:line="276" w:lineRule="auto"/>
        <w:ind w:left="3969"/>
        <w:rPr>
          <w:sz w:val="22"/>
        </w:rPr>
      </w:pPr>
    </w:p>
    <w:p w:rsidR="00347CFB" w:rsidRDefault="00347CFB" w:rsidP="00296617">
      <w:pPr>
        <w:spacing w:line="276" w:lineRule="auto"/>
        <w:ind w:left="3969"/>
        <w:rPr>
          <w:sz w:val="22"/>
        </w:rPr>
      </w:pPr>
    </w:p>
    <w:p w:rsidR="00A90CB9" w:rsidRPr="00CB68B7" w:rsidRDefault="00A90CB9" w:rsidP="00296617">
      <w:pPr>
        <w:spacing w:line="276" w:lineRule="auto"/>
        <w:ind w:left="3969"/>
        <w:rPr>
          <w:sz w:val="22"/>
        </w:rPr>
      </w:pPr>
      <w:r w:rsidRPr="00CB68B7">
        <w:rPr>
          <w:sz w:val="22"/>
        </w:rPr>
        <w:t>Razem netto:</w:t>
      </w:r>
      <w:r w:rsidRPr="00CB68B7">
        <w:rPr>
          <w:sz w:val="22"/>
        </w:rPr>
        <w:tab/>
        <w:t>……………………………</w:t>
      </w:r>
    </w:p>
    <w:p w:rsidR="00A90CB9" w:rsidRPr="00CB68B7" w:rsidRDefault="00194B23" w:rsidP="00296617">
      <w:pPr>
        <w:spacing w:line="276" w:lineRule="auto"/>
        <w:ind w:left="3969"/>
        <w:rPr>
          <w:sz w:val="22"/>
        </w:rPr>
      </w:pPr>
      <w:r w:rsidRPr="00CB68B7">
        <w:rPr>
          <w:sz w:val="22"/>
        </w:rPr>
        <w:t>Podatek VAT ……% tj.</w:t>
      </w:r>
      <w:r w:rsidRPr="00CB68B7">
        <w:rPr>
          <w:sz w:val="22"/>
        </w:rPr>
        <w:tab/>
        <w:t xml:space="preserve"> </w:t>
      </w:r>
      <w:r w:rsidR="00A90CB9" w:rsidRPr="00CB68B7">
        <w:rPr>
          <w:sz w:val="22"/>
        </w:rPr>
        <w:t>………………………….</w:t>
      </w:r>
    </w:p>
    <w:p w:rsidR="00A90CB9" w:rsidRPr="00CB68B7" w:rsidRDefault="00A90CB9" w:rsidP="00296617">
      <w:pPr>
        <w:spacing w:line="276" w:lineRule="auto"/>
        <w:ind w:left="3969"/>
        <w:rPr>
          <w:sz w:val="22"/>
        </w:rPr>
      </w:pPr>
      <w:r w:rsidRPr="00CB68B7">
        <w:rPr>
          <w:sz w:val="22"/>
        </w:rPr>
        <w:t>Wartość brutto: …………………………</w:t>
      </w:r>
    </w:p>
    <w:p w:rsidR="00A90CB9" w:rsidRPr="00CB68B7" w:rsidRDefault="00A90CB9" w:rsidP="00296617">
      <w:pPr>
        <w:tabs>
          <w:tab w:val="left" w:pos="2355"/>
        </w:tabs>
        <w:spacing w:line="276" w:lineRule="auto"/>
        <w:ind w:left="360" w:hanging="360"/>
        <w:rPr>
          <w:sz w:val="22"/>
        </w:rPr>
      </w:pPr>
    </w:p>
    <w:p w:rsidR="00304E2A" w:rsidRDefault="00304E2A" w:rsidP="00DA29B3">
      <w:pPr>
        <w:spacing w:line="276" w:lineRule="auto"/>
        <w:jc w:val="both"/>
        <w:rPr>
          <w:sz w:val="22"/>
          <w:szCs w:val="22"/>
        </w:rPr>
      </w:pPr>
    </w:p>
    <w:p w:rsidR="00304E2A" w:rsidRPr="00CB68B7" w:rsidRDefault="00304E2A" w:rsidP="00DA29B3">
      <w:pPr>
        <w:spacing w:line="276" w:lineRule="auto"/>
        <w:jc w:val="both"/>
        <w:rPr>
          <w:sz w:val="22"/>
          <w:szCs w:val="22"/>
        </w:rPr>
      </w:pPr>
    </w:p>
    <w:p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rsidR="00DA29B3" w:rsidRDefault="00DA29B3" w:rsidP="00296617">
      <w:pPr>
        <w:spacing w:line="276" w:lineRule="auto"/>
        <w:jc w:val="right"/>
        <w:rPr>
          <w:b/>
          <w:sz w:val="20"/>
          <w:szCs w:val="20"/>
        </w:rPr>
      </w:pPr>
    </w:p>
    <w:p w:rsidR="00DA29B3" w:rsidRDefault="00DA29B3" w:rsidP="00296617">
      <w:pPr>
        <w:spacing w:line="276" w:lineRule="auto"/>
        <w:jc w:val="right"/>
        <w:rPr>
          <w:b/>
          <w:sz w:val="20"/>
          <w:szCs w:val="20"/>
        </w:rPr>
      </w:pPr>
    </w:p>
    <w:p w:rsidR="000C42FF" w:rsidRDefault="00DA29B3" w:rsidP="000C42FF">
      <w:pPr>
        <w:spacing w:line="276" w:lineRule="auto"/>
        <w:rPr>
          <w:b/>
          <w:sz w:val="20"/>
          <w:szCs w:val="20"/>
        </w:rPr>
      </w:pPr>
      <w:r>
        <w:rPr>
          <w:b/>
          <w:sz w:val="20"/>
          <w:szCs w:val="20"/>
        </w:rPr>
        <w:br w:type="page"/>
      </w:r>
    </w:p>
    <w:p w:rsidR="00CB3D6B" w:rsidRPr="007A0B1C" w:rsidRDefault="00CB3D6B" w:rsidP="007A0B1C">
      <w:pPr>
        <w:spacing w:line="276" w:lineRule="auto"/>
        <w:jc w:val="right"/>
        <w:rPr>
          <w:b/>
          <w:sz w:val="22"/>
          <w:szCs w:val="22"/>
        </w:rPr>
      </w:pPr>
      <w:r w:rsidRPr="007A0B1C">
        <w:rPr>
          <w:b/>
          <w:sz w:val="22"/>
          <w:szCs w:val="22"/>
        </w:rPr>
        <w:lastRenderedPageBreak/>
        <w:t>Załącznik Nr 9</w:t>
      </w:r>
      <w:r w:rsidR="00F57D21" w:rsidRPr="007A0B1C">
        <w:rPr>
          <w:b/>
          <w:sz w:val="22"/>
          <w:szCs w:val="22"/>
        </w:rPr>
        <w:t xml:space="preserve"> </w:t>
      </w:r>
      <w:r w:rsidRPr="007A0B1C">
        <w:rPr>
          <w:b/>
          <w:sz w:val="22"/>
          <w:szCs w:val="22"/>
        </w:rPr>
        <w:t xml:space="preserve">do SIWZ </w:t>
      </w:r>
    </w:p>
    <w:p w:rsidR="004C07B9" w:rsidRPr="007A0B1C" w:rsidRDefault="004C07B9" w:rsidP="007A0B1C">
      <w:pPr>
        <w:pStyle w:val="FR2"/>
        <w:spacing w:line="276" w:lineRule="auto"/>
        <w:ind w:left="0" w:right="0"/>
        <w:jc w:val="left"/>
        <w:rPr>
          <w:sz w:val="22"/>
          <w:szCs w:val="22"/>
        </w:rPr>
      </w:pPr>
    </w:p>
    <w:p w:rsidR="004C07B9" w:rsidRPr="007A0B1C" w:rsidRDefault="004C07B9" w:rsidP="00D35BDE">
      <w:pPr>
        <w:pStyle w:val="Nagwek4"/>
        <w:spacing w:before="0" w:after="0" w:line="276" w:lineRule="auto"/>
        <w:jc w:val="center"/>
        <w:rPr>
          <w:sz w:val="22"/>
          <w:szCs w:val="22"/>
        </w:rPr>
      </w:pPr>
      <w:r w:rsidRPr="007A0B1C">
        <w:rPr>
          <w:sz w:val="22"/>
          <w:szCs w:val="22"/>
        </w:rPr>
        <w:t xml:space="preserve">Umowa na roboty budowlane nr </w:t>
      </w:r>
      <w:r w:rsidR="00C210F2" w:rsidRPr="007A0B1C">
        <w:rPr>
          <w:sz w:val="22"/>
          <w:szCs w:val="22"/>
        </w:rPr>
        <w:t>……………</w:t>
      </w:r>
    </w:p>
    <w:p w:rsidR="004C07B9" w:rsidRPr="007A0B1C" w:rsidRDefault="004C07B9" w:rsidP="00D35BDE">
      <w:pPr>
        <w:pStyle w:val="Nagwek4"/>
        <w:spacing w:before="0" w:after="0" w:line="276" w:lineRule="auto"/>
        <w:jc w:val="center"/>
        <w:rPr>
          <w:sz w:val="22"/>
          <w:szCs w:val="22"/>
        </w:rPr>
      </w:pPr>
      <w:r w:rsidRPr="007A0B1C">
        <w:rPr>
          <w:sz w:val="22"/>
          <w:szCs w:val="22"/>
        </w:rPr>
        <w:t>zawarta dnia ……….. 20</w:t>
      </w:r>
      <w:r w:rsidR="00D35BDE">
        <w:rPr>
          <w:sz w:val="22"/>
          <w:szCs w:val="22"/>
        </w:rPr>
        <w:t>20</w:t>
      </w:r>
      <w:r w:rsidRPr="007A0B1C">
        <w:rPr>
          <w:sz w:val="22"/>
          <w:szCs w:val="22"/>
        </w:rPr>
        <w:t>r.</w:t>
      </w:r>
      <w:r w:rsidR="00F57D21" w:rsidRPr="007A0B1C">
        <w:rPr>
          <w:sz w:val="22"/>
          <w:szCs w:val="22"/>
        </w:rPr>
        <w:t xml:space="preserve"> </w:t>
      </w:r>
    </w:p>
    <w:p w:rsidR="004C07B9" w:rsidRPr="007A0B1C" w:rsidRDefault="004C07B9" w:rsidP="00D35BDE">
      <w:pPr>
        <w:spacing w:line="276" w:lineRule="auto"/>
        <w:jc w:val="both"/>
        <w:rPr>
          <w:sz w:val="22"/>
          <w:szCs w:val="22"/>
        </w:rPr>
      </w:pPr>
    </w:p>
    <w:p w:rsidR="00D35BDE" w:rsidRPr="004542A4" w:rsidRDefault="00D35BDE" w:rsidP="00D35BDE">
      <w:pPr>
        <w:spacing w:line="276" w:lineRule="auto"/>
        <w:jc w:val="both"/>
        <w:rPr>
          <w:sz w:val="22"/>
          <w:szCs w:val="22"/>
        </w:rPr>
      </w:pPr>
      <w:r w:rsidRPr="004542A4">
        <w:rPr>
          <w:sz w:val="22"/>
          <w:szCs w:val="22"/>
        </w:rPr>
        <w:t>pomiędzy:</w:t>
      </w:r>
    </w:p>
    <w:p w:rsidR="001656B4" w:rsidRPr="001656B4" w:rsidRDefault="001656B4" w:rsidP="001656B4">
      <w:pPr>
        <w:spacing w:line="276" w:lineRule="auto"/>
        <w:jc w:val="both"/>
        <w:rPr>
          <w:b/>
          <w:sz w:val="22"/>
          <w:szCs w:val="22"/>
        </w:rPr>
      </w:pPr>
      <w:r w:rsidRPr="001656B4">
        <w:rPr>
          <w:b/>
          <w:sz w:val="22"/>
          <w:szCs w:val="22"/>
        </w:rPr>
        <w:t>Gminą Stawiguda z siedzibą w Stawigudzie przy ul. Olsztyńskiej 10, 11-034 Stawiguda</w:t>
      </w:r>
    </w:p>
    <w:p w:rsidR="001656B4" w:rsidRPr="001656B4" w:rsidRDefault="001656B4" w:rsidP="001656B4">
      <w:pPr>
        <w:spacing w:line="276" w:lineRule="auto"/>
        <w:rPr>
          <w:sz w:val="22"/>
          <w:szCs w:val="22"/>
        </w:rPr>
      </w:pPr>
      <w:r w:rsidRPr="001656B4">
        <w:rPr>
          <w:sz w:val="22"/>
          <w:szCs w:val="22"/>
        </w:rPr>
        <w:t>NIP  739-384-15-84</w:t>
      </w:r>
    </w:p>
    <w:p w:rsidR="001656B4" w:rsidRPr="001656B4" w:rsidRDefault="001656B4" w:rsidP="001656B4">
      <w:pPr>
        <w:spacing w:line="276" w:lineRule="auto"/>
        <w:rPr>
          <w:sz w:val="22"/>
          <w:szCs w:val="22"/>
        </w:rPr>
      </w:pPr>
      <w:r w:rsidRPr="001656B4">
        <w:rPr>
          <w:sz w:val="22"/>
          <w:szCs w:val="22"/>
        </w:rPr>
        <w:t>REGON 510743195</w:t>
      </w:r>
    </w:p>
    <w:p w:rsidR="00D35BDE" w:rsidRPr="004542A4" w:rsidRDefault="00D35BDE" w:rsidP="00D35BDE">
      <w:pPr>
        <w:spacing w:line="276" w:lineRule="auto"/>
        <w:jc w:val="both"/>
        <w:rPr>
          <w:sz w:val="22"/>
          <w:szCs w:val="22"/>
        </w:rPr>
      </w:pPr>
      <w:r w:rsidRPr="004542A4">
        <w:rPr>
          <w:sz w:val="22"/>
          <w:szCs w:val="22"/>
        </w:rPr>
        <w:t>zwaną w dalszej części niniejszej umowy Zamawiającym, reprezentowaną przez:</w:t>
      </w:r>
    </w:p>
    <w:p w:rsidR="00D35BDE" w:rsidRPr="004542A4" w:rsidRDefault="00D35BDE" w:rsidP="00D35BDE">
      <w:pPr>
        <w:spacing w:line="276" w:lineRule="auto"/>
        <w:jc w:val="both"/>
        <w:rPr>
          <w:sz w:val="22"/>
          <w:szCs w:val="22"/>
        </w:rPr>
      </w:pPr>
      <w:r w:rsidRPr="004542A4">
        <w:rPr>
          <w:sz w:val="22"/>
          <w:szCs w:val="22"/>
        </w:rPr>
        <w:t xml:space="preserve"> – ……………………………………….</w:t>
      </w:r>
    </w:p>
    <w:p w:rsidR="00D35BDE" w:rsidRPr="004542A4" w:rsidRDefault="00D35BDE" w:rsidP="00D35BDE">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rsidR="00D35BDE" w:rsidRPr="004542A4" w:rsidRDefault="00D35BDE" w:rsidP="00D35BDE">
      <w:pPr>
        <w:spacing w:line="276" w:lineRule="auto"/>
        <w:jc w:val="both"/>
        <w:rPr>
          <w:bCs/>
          <w:sz w:val="22"/>
          <w:szCs w:val="22"/>
        </w:rPr>
      </w:pPr>
      <w:r w:rsidRPr="004542A4">
        <w:rPr>
          <w:bCs/>
          <w:sz w:val="22"/>
          <w:szCs w:val="22"/>
        </w:rPr>
        <w:t>a</w:t>
      </w:r>
    </w:p>
    <w:p w:rsidR="00D35BDE" w:rsidRPr="004542A4" w:rsidRDefault="00D35BDE" w:rsidP="00D35BDE">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rsidR="00D35BDE" w:rsidRPr="004542A4" w:rsidRDefault="00D35BDE" w:rsidP="00D35BDE">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rsidR="00D35BDE" w:rsidRPr="004542A4" w:rsidRDefault="00D35BDE" w:rsidP="00D35BDE">
      <w:pPr>
        <w:spacing w:line="276" w:lineRule="auto"/>
        <w:jc w:val="both"/>
        <w:rPr>
          <w:sz w:val="22"/>
          <w:szCs w:val="22"/>
        </w:rPr>
      </w:pPr>
      <w:r w:rsidRPr="004542A4">
        <w:rPr>
          <w:sz w:val="22"/>
          <w:szCs w:val="22"/>
        </w:rPr>
        <w:t>1. …………………………………..,</w:t>
      </w:r>
    </w:p>
    <w:p w:rsidR="00D35BDE" w:rsidRPr="004542A4" w:rsidRDefault="00D35BDE" w:rsidP="00D35BDE">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rsidR="00D35BDE" w:rsidRPr="004542A4" w:rsidRDefault="00D35BDE" w:rsidP="00D35BDE">
      <w:pPr>
        <w:spacing w:line="276" w:lineRule="auto"/>
        <w:jc w:val="both"/>
        <w:rPr>
          <w:sz w:val="22"/>
          <w:szCs w:val="22"/>
        </w:rPr>
      </w:pPr>
      <w:r w:rsidRPr="004542A4">
        <w:rPr>
          <w:sz w:val="22"/>
          <w:szCs w:val="22"/>
        </w:rPr>
        <w:t xml:space="preserve">została zawarta umowa o następującej treści: </w:t>
      </w:r>
    </w:p>
    <w:p w:rsidR="00D35BDE" w:rsidRPr="004542A4" w:rsidRDefault="00D35BDE" w:rsidP="00D35BDE">
      <w:pPr>
        <w:spacing w:line="276" w:lineRule="auto"/>
        <w:jc w:val="both"/>
        <w:rPr>
          <w:sz w:val="22"/>
          <w:szCs w:val="22"/>
        </w:rPr>
      </w:pPr>
    </w:p>
    <w:p w:rsidR="00D35BDE" w:rsidRPr="004542A4" w:rsidRDefault="00D35BDE" w:rsidP="00D35BDE">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proofErr w:type="spellStart"/>
      <w:r w:rsidRPr="00D35BDE">
        <w:rPr>
          <w:rFonts w:eastAsia="SimSun"/>
          <w:i/>
          <w:sz w:val="22"/>
          <w:szCs w:val="22"/>
        </w:rPr>
        <w:t>t.j</w:t>
      </w:r>
      <w:proofErr w:type="spellEnd"/>
      <w:r w:rsidRPr="00D35BDE">
        <w:rPr>
          <w:rFonts w:eastAsia="SimSun"/>
          <w:i/>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4542A4">
        <w:rPr>
          <w:rFonts w:eastAsia="SimSun"/>
          <w:i/>
          <w:sz w:val="22"/>
          <w:szCs w:val="22"/>
        </w:rPr>
        <w:t xml:space="preserve">) </w:t>
      </w:r>
      <w:r w:rsidRPr="004542A4">
        <w:rPr>
          <w:i/>
          <w:sz w:val="22"/>
          <w:szCs w:val="22"/>
        </w:rPr>
        <w:t>w trybie przetargu nieograniczonego zawiera się umowę o następującej treści:</w:t>
      </w:r>
    </w:p>
    <w:p w:rsidR="00D35BDE" w:rsidRPr="004542A4" w:rsidRDefault="00D35BDE" w:rsidP="00D35BDE">
      <w:pPr>
        <w:spacing w:line="276" w:lineRule="auto"/>
        <w:jc w:val="both"/>
        <w:rPr>
          <w:i/>
          <w:sz w:val="22"/>
          <w:szCs w:val="22"/>
        </w:rPr>
      </w:pPr>
    </w:p>
    <w:p w:rsidR="00D35BDE" w:rsidRPr="004542A4" w:rsidRDefault="00D35BDE" w:rsidP="00D35BDE">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00140173" w:rsidRPr="00140173">
        <w:rPr>
          <w:b/>
          <w:sz w:val="21"/>
          <w:szCs w:val="21"/>
          <w:lang w:eastAsia="pl-PL"/>
        </w:rPr>
        <w:t>Budowa oświetlenia ulicy Porcelanowej i Kry</w:t>
      </w:r>
      <w:r w:rsidR="00581B55">
        <w:rPr>
          <w:b/>
          <w:sz w:val="21"/>
          <w:szCs w:val="21"/>
          <w:lang w:eastAsia="pl-PL"/>
        </w:rPr>
        <w:t xml:space="preserve">ształowej w miejscowości </w:t>
      </w:r>
      <w:proofErr w:type="spellStart"/>
      <w:r w:rsidR="00581B55">
        <w:rPr>
          <w:b/>
          <w:sz w:val="21"/>
          <w:szCs w:val="21"/>
          <w:lang w:eastAsia="pl-PL"/>
        </w:rPr>
        <w:t>Jaroty</w:t>
      </w:r>
      <w:proofErr w:type="spellEnd"/>
      <w:r w:rsidR="00581B55">
        <w:rPr>
          <w:b/>
          <w:sz w:val="21"/>
          <w:szCs w:val="21"/>
          <w:lang w:eastAsia="pl-PL"/>
        </w:rPr>
        <w:t xml:space="preserve"> </w:t>
      </w:r>
      <w:r w:rsidR="00581B55" w:rsidRPr="00581B55">
        <w:rPr>
          <w:b/>
          <w:sz w:val="21"/>
          <w:szCs w:val="21"/>
          <w:lang w:eastAsia="pl-PL"/>
        </w:rPr>
        <w:t xml:space="preserve">w ramach zadania „Budowa oświetlenia ulicy Porcelanowej i Kryształowej w miejscowości </w:t>
      </w:r>
      <w:proofErr w:type="spellStart"/>
      <w:r w:rsidR="00581B55" w:rsidRPr="00581B55">
        <w:rPr>
          <w:b/>
          <w:sz w:val="21"/>
          <w:szCs w:val="21"/>
          <w:lang w:eastAsia="pl-PL"/>
        </w:rPr>
        <w:t>Jaroty</w:t>
      </w:r>
      <w:proofErr w:type="spellEnd"/>
      <w:r w:rsidR="00581B55" w:rsidRPr="00581B55">
        <w:rPr>
          <w:b/>
          <w:sz w:val="21"/>
          <w:szCs w:val="21"/>
          <w:lang w:eastAsia="pl-PL"/>
        </w:rPr>
        <w:t>” –  etap I</w:t>
      </w:r>
    </w:p>
    <w:p w:rsidR="00D35BDE" w:rsidRDefault="00D35BDE" w:rsidP="00EC53E3">
      <w:pPr>
        <w:spacing w:line="276" w:lineRule="auto"/>
        <w:rPr>
          <w:b/>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1</w:t>
      </w:r>
    </w:p>
    <w:p w:rsidR="00D35BDE" w:rsidRPr="00D35BDE" w:rsidRDefault="00D35BDE" w:rsidP="00D35BDE">
      <w:pPr>
        <w:spacing w:line="276" w:lineRule="auto"/>
        <w:jc w:val="center"/>
        <w:rPr>
          <w:b/>
          <w:color w:val="000000"/>
          <w:sz w:val="22"/>
          <w:szCs w:val="22"/>
        </w:rPr>
      </w:pPr>
      <w:r w:rsidRPr="004542A4">
        <w:rPr>
          <w:b/>
          <w:color w:val="000000"/>
          <w:sz w:val="22"/>
          <w:szCs w:val="22"/>
        </w:rPr>
        <w:t>Przedmiot umowy</w:t>
      </w:r>
    </w:p>
    <w:p w:rsidR="00FD006D" w:rsidRPr="00FD006D" w:rsidRDefault="00FD006D" w:rsidP="00FD006D">
      <w:pPr>
        <w:pStyle w:val="Akapitzlist"/>
        <w:numPr>
          <w:ilvl w:val="1"/>
          <w:numId w:val="85"/>
        </w:numPr>
        <w:tabs>
          <w:tab w:val="clear" w:pos="1440"/>
        </w:tabs>
        <w:suppressAutoHyphens w:val="0"/>
        <w:spacing w:line="276" w:lineRule="auto"/>
        <w:ind w:left="357" w:hanging="357"/>
        <w:jc w:val="both"/>
        <w:rPr>
          <w:color w:val="000000"/>
          <w:sz w:val="22"/>
          <w:szCs w:val="22"/>
        </w:rPr>
      </w:pPr>
      <w:r w:rsidRPr="003F7913">
        <w:rPr>
          <w:sz w:val="22"/>
          <w:szCs w:val="22"/>
          <w:lang w:eastAsia="pl-PL"/>
        </w:rPr>
        <w:t xml:space="preserve">Przedmiotem zamówienia jest wykonanie oświetlenia ulic Porcelanowej i Kryształowej w miejscowości </w:t>
      </w:r>
      <w:proofErr w:type="spellStart"/>
      <w:r w:rsidRPr="003F7913">
        <w:rPr>
          <w:sz w:val="22"/>
          <w:szCs w:val="22"/>
          <w:lang w:eastAsia="pl-PL"/>
        </w:rPr>
        <w:t>Jaroty</w:t>
      </w:r>
      <w:proofErr w:type="spellEnd"/>
      <w:r w:rsidRPr="003F7913">
        <w:rPr>
          <w:sz w:val="22"/>
          <w:szCs w:val="22"/>
          <w:lang w:eastAsia="pl-PL"/>
        </w:rPr>
        <w:t>. Zakres zamówienia obejmuje wykonanie 29 słupów stalowych ocynkowanych, na fundamencie betonowym wraz z oprawami LED a także ułożeniem linii kablowej i postawieniem skrzynki złączeniowo-pomiarowej.</w:t>
      </w:r>
    </w:p>
    <w:p w:rsidR="00D35BDE" w:rsidRPr="00B63FCA" w:rsidRDefault="00D35BDE" w:rsidP="0035334F">
      <w:pPr>
        <w:pStyle w:val="Akapitzlist"/>
        <w:numPr>
          <w:ilvl w:val="1"/>
          <w:numId w:val="85"/>
        </w:numPr>
        <w:tabs>
          <w:tab w:val="clear" w:pos="1440"/>
        </w:tabs>
        <w:suppressAutoHyphens w:val="0"/>
        <w:spacing w:line="276" w:lineRule="auto"/>
        <w:ind w:left="357" w:hanging="357"/>
        <w:jc w:val="both"/>
        <w:rPr>
          <w:color w:val="000000"/>
          <w:sz w:val="22"/>
          <w:szCs w:val="22"/>
        </w:rPr>
      </w:pPr>
      <w:r w:rsidRPr="00B63FCA">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D35BDE" w:rsidRPr="004542A4" w:rsidRDefault="00D35BDE" w:rsidP="00D35BDE">
      <w:pPr>
        <w:suppressAutoHyphens w:val="0"/>
        <w:spacing w:line="276" w:lineRule="auto"/>
        <w:jc w:val="both"/>
        <w:rPr>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2</w:t>
      </w:r>
    </w:p>
    <w:p w:rsidR="00D35BDE" w:rsidRPr="004542A4" w:rsidRDefault="00D35BDE" w:rsidP="00D35BDE">
      <w:pPr>
        <w:spacing w:line="276" w:lineRule="auto"/>
        <w:jc w:val="center"/>
        <w:rPr>
          <w:b/>
          <w:color w:val="000000"/>
          <w:sz w:val="22"/>
          <w:szCs w:val="22"/>
        </w:rPr>
      </w:pPr>
      <w:r w:rsidRPr="004542A4">
        <w:rPr>
          <w:b/>
          <w:color w:val="000000"/>
          <w:sz w:val="22"/>
          <w:szCs w:val="22"/>
        </w:rPr>
        <w:t>Termin wykonania zamówienia</w:t>
      </w:r>
    </w:p>
    <w:p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rsidR="00D35BDE"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zakończenia r</w:t>
      </w:r>
      <w:r w:rsidR="007C5D5F">
        <w:rPr>
          <w:sz w:val="22"/>
          <w:szCs w:val="22"/>
        </w:rPr>
        <w:t>obót będących przedmiotem umowy</w:t>
      </w:r>
      <w:r w:rsidR="007C5D5F" w:rsidRPr="004A6B52">
        <w:rPr>
          <w:sz w:val="22"/>
          <w:szCs w:val="22"/>
        </w:rPr>
        <w:t>:</w:t>
      </w:r>
      <w:r w:rsidR="00CA1F74" w:rsidRPr="004A6B52">
        <w:rPr>
          <w:sz w:val="22"/>
          <w:szCs w:val="22"/>
        </w:rPr>
        <w:t xml:space="preserve"> </w:t>
      </w:r>
      <w:r w:rsidR="00FD006D" w:rsidRPr="004A6B52">
        <w:rPr>
          <w:sz w:val="22"/>
          <w:szCs w:val="22"/>
        </w:rPr>
        <w:t>….</w:t>
      </w:r>
      <w:r w:rsidR="00CA1F74" w:rsidRPr="004A6B52">
        <w:rPr>
          <w:sz w:val="22"/>
          <w:szCs w:val="22"/>
        </w:rPr>
        <w:t xml:space="preserve"> dni od podpisania umowy.</w:t>
      </w:r>
    </w:p>
    <w:p w:rsidR="00D35BDE" w:rsidRPr="004542A4" w:rsidRDefault="00D35BDE" w:rsidP="00447764">
      <w:pPr>
        <w:numPr>
          <w:ilvl w:val="0"/>
          <w:numId w:val="48"/>
        </w:numPr>
        <w:tabs>
          <w:tab w:val="clear" w:pos="360"/>
        </w:tabs>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rsidR="00D35BDE" w:rsidRPr="004542A4" w:rsidRDefault="00D35BDE" w:rsidP="00447764">
      <w:pPr>
        <w:numPr>
          <w:ilvl w:val="0"/>
          <w:numId w:val="48"/>
        </w:numPr>
        <w:tabs>
          <w:tab w:val="clear" w:pos="360"/>
        </w:tabs>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rsidR="00D35BDE" w:rsidRPr="004542A4" w:rsidRDefault="00D35BDE" w:rsidP="00447764">
      <w:pPr>
        <w:numPr>
          <w:ilvl w:val="0"/>
          <w:numId w:val="48"/>
        </w:numPr>
        <w:tabs>
          <w:tab w:val="clear" w:pos="360"/>
        </w:tabs>
        <w:spacing w:line="276" w:lineRule="auto"/>
        <w:jc w:val="both"/>
        <w:rPr>
          <w:sz w:val="22"/>
          <w:szCs w:val="22"/>
        </w:rPr>
      </w:pPr>
      <w:r w:rsidRPr="004542A4">
        <w:rPr>
          <w:sz w:val="22"/>
          <w:szCs w:val="22"/>
        </w:rPr>
        <w:lastRenderedPageBreak/>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rsidR="00D35BDE" w:rsidRPr="004542A4" w:rsidRDefault="00D35BDE" w:rsidP="00447764">
      <w:pPr>
        <w:numPr>
          <w:ilvl w:val="0"/>
          <w:numId w:val="48"/>
        </w:numPr>
        <w:tabs>
          <w:tab w:val="clear" w:pos="360"/>
        </w:tabs>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rsidR="00D35BDE" w:rsidRPr="004542A4" w:rsidRDefault="00D35BDE" w:rsidP="00447764">
      <w:pPr>
        <w:numPr>
          <w:ilvl w:val="0"/>
          <w:numId w:val="48"/>
        </w:numPr>
        <w:tabs>
          <w:tab w:val="clear" w:pos="360"/>
        </w:tabs>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D35BDE" w:rsidRPr="004542A4" w:rsidRDefault="00D35BDE" w:rsidP="00D35BDE">
      <w:pPr>
        <w:suppressAutoHyphens w:val="0"/>
        <w:spacing w:line="276" w:lineRule="auto"/>
        <w:ind w:left="360"/>
        <w:jc w:val="both"/>
        <w:rPr>
          <w:color w:val="000000"/>
          <w:spacing w:val="-5"/>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3</w:t>
      </w:r>
    </w:p>
    <w:p w:rsidR="00D35BDE" w:rsidRPr="004542A4" w:rsidRDefault="00D35BDE" w:rsidP="00D35BDE">
      <w:pPr>
        <w:spacing w:line="276" w:lineRule="auto"/>
        <w:jc w:val="center"/>
        <w:rPr>
          <w:b/>
          <w:color w:val="000000"/>
          <w:sz w:val="22"/>
          <w:szCs w:val="22"/>
        </w:rPr>
      </w:pPr>
      <w:r w:rsidRPr="004542A4">
        <w:rPr>
          <w:b/>
          <w:color w:val="000000"/>
          <w:sz w:val="22"/>
          <w:szCs w:val="22"/>
        </w:rPr>
        <w:t xml:space="preserve">Obowiązki Zamawiającego </w:t>
      </w:r>
    </w:p>
    <w:p w:rsidR="00D35BDE" w:rsidRPr="004542A4" w:rsidRDefault="00D35BDE" w:rsidP="00D35BDE">
      <w:pPr>
        <w:spacing w:line="276" w:lineRule="auto"/>
        <w:jc w:val="both"/>
        <w:rPr>
          <w:color w:val="000000"/>
          <w:sz w:val="22"/>
          <w:szCs w:val="22"/>
        </w:rPr>
      </w:pPr>
      <w:r w:rsidRPr="004542A4">
        <w:rPr>
          <w:color w:val="000000"/>
          <w:sz w:val="22"/>
          <w:szCs w:val="22"/>
        </w:rPr>
        <w:t>Do obowiązków Zamawiającego należy:</w:t>
      </w:r>
    </w:p>
    <w:p w:rsidR="00D35BDE" w:rsidRPr="004542A4" w:rsidRDefault="00D35BDE" w:rsidP="00D35BDE">
      <w:pPr>
        <w:numPr>
          <w:ilvl w:val="1"/>
          <w:numId w:val="7"/>
        </w:numPr>
        <w:tabs>
          <w:tab w:val="clear" w:pos="1440"/>
        </w:tabs>
        <w:suppressAutoHyphens w:val="0"/>
        <w:spacing w:line="276" w:lineRule="auto"/>
        <w:ind w:left="426" w:hanging="426"/>
        <w:jc w:val="both"/>
        <w:rPr>
          <w:color w:val="000000"/>
          <w:sz w:val="22"/>
          <w:szCs w:val="22"/>
        </w:rPr>
      </w:pPr>
      <w:r w:rsidRPr="004542A4">
        <w:rPr>
          <w:color w:val="000000"/>
          <w:sz w:val="22"/>
          <w:szCs w:val="22"/>
        </w:rPr>
        <w:t>Wprowadzenie i protokolarne przekazanie Wykonawcy terenu robót wraz z dziennikiem budowy;</w:t>
      </w:r>
    </w:p>
    <w:p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Dokonywanie odbiorów opisanych w umowie.;</w:t>
      </w:r>
    </w:p>
    <w:p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rsidR="00D35BDE" w:rsidRPr="004542A4" w:rsidRDefault="00D35BDE" w:rsidP="00D35BDE">
      <w:pPr>
        <w:suppressAutoHyphens w:val="0"/>
        <w:spacing w:line="276" w:lineRule="auto"/>
        <w:ind w:left="425"/>
        <w:jc w:val="both"/>
        <w:rPr>
          <w:color w:val="000000"/>
          <w:sz w:val="22"/>
          <w:szCs w:val="22"/>
        </w:rPr>
      </w:pPr>
    </w:p>
    <w:p w:rsidR="00D35BDE" w:rsidRPr="004542A4" w:rsidRDefault="00D35BDE" w:rsidP="00447764">
      <w:pPr>
        <w:spacing w:line="276" w:lineRule="auto"/>
        <w:jc w:val="center"/>
        <w:rPr>
          <w:b/>
          <w:sz w:val="22"/>
          <w:szCs w:val="22"/>
        </w:rPr>
      </w:pPr>
      <w:r w:rsidRPr="004542A4">
        <w:rPr>
          <w:b/>
          <w:color w:val="000000"/>
          <w:sz w:val="22"/>
          <w:szCs w:val="22"/>
        </w:rPr>
        <w:t>§ </w:t>
      </w:r>
      <w:r w:rsidRPr="004542A4">
        <w:rPr>
          <w:b/>
          <w:sz w:val="22"/>
          <w:szCs w:val="22"/>
        </w:rPr>
        <w:t>4</w:t>
      </w:r>
    </w:p>
    <w:p w:rsidR="00D35BDE" w:rsidRPr="004542A4" w:rsidRDefault="00D35BDE" w:rsidP="00D35BDE">
      <w:pPr>
        <w:spacing w:line="276" w:lineRule="auto"/>
        <w:jc w:val="center"/>
        <w:rPr>
          <w:b/>
          <w:sz w:val="22"/>
          <w:szCs w:val="22"/>
        </w:rPr>
      </w:pPr>
      <w:r w:rsidRPr="004542A4">
        <w:rPr>
          <w:b/>
          <w:sz w:val="22"/>
          <w:szCs w:val="22"/>
        </w:rPr>
        <w:t>Obowiązki Wykonawcy</w:t>
      </w:r>
    </w:p>
    <w:p w:rsidR="00D35BDE" w:rsidRPr="004542A4" w:rsidRDefault="00D35BDE" w:rsidP="00C03F6A">
      <w:pPr>
        <w:numPr>
          <w:ilvl w:val="2"/>
          <w:numId w:val="6"/>
        </w:numPr>
        <w:tabs>
          <w:tab w:val="clear" w:pos="2160"/>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proofErr w:type="spellStart"/>
      <w:r w:rsidR="009B70D0" w:rsidRPr="009B70D0">
        <w:rPr>
          <w:color w:val="000000"/>
          <w:sz w:val="22"/>
          <w:szCs w:val="22"/>
        </w:rPr>
        <w:t>t.j</w:t>
      </w:r>
      <w:proofErr w:type="spellEnd"/>
      <w:r w:rsidR="009B70D0" w:rsidRPr="009B70D0">
        <w:rPr>
          <w:color w:val="000000"/>
          <w:sz w:val="22"/>
          <w:szCs w:val="22"/>
        </w:rPr>
        <w:t xml:space="preserve">. Dz. U. z 2019r., poz. 1186 z </w:t>
      </w:r>
      <w:proofErr w:type="spellStart"/>
      <w:r w:rsidR="009B70D0" w:rsidRPr="009B70D0">
        <w:rPr>
          <w:color w:val="000000"/>
          <w:sz w:val="22"/>
          <w:szCs w:val="22"/>
        </w:rPr>
        <w:t>późn</w:t>
      </w:r>
      <w:proofErr w:type="spellEnd"/>
      <w:r w:rsidR="009B70D0" w:rsidRPr="009B70D0">
        <w:rPr>
          <w:color w:val="000000"/>
          <w:sz w:val="22"/>
          <w:szCs w:val="22"/>
        </w:rPr>
        <w:t>.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rsidR="00D35BDE" w:rsidRPr="004542A4" w:rsidRDefault="00D35BDE" w:rsidP="00C03F6A">
      <w:pPr>
        <w:numPr>
          <w:ilvl w:val="0"/>
          <w:numId w:val="49"/>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rsidR="00D35BDE" w:rsidRPr="004542A4" w:rsidRDefault="00D35BDE" w:rsidP="002B735F">
      <w:pPr>
        <w:numPr>
          <w:ilvl w:val="1"/>
          <w:numId w:val="13"/>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002B735F" w:rsidRPr="002B735F">
        <w:rPr>
          <w:color w:val="000000"/>
          <w:sz w:val="22"/>
          <w:szCs w:val="22"/>
        </w:rPr>
        <w:t>t. j. Dz. U. z 2019 r., poz. 1396 ze zm.</w:t>
      </w:r>
      <w:r w:rsidRPr="004542A4">
        <w:rPr>
          <w:color w:val="000000"/>
          <w:sz w:val="22"/>
          <w:szCs w:val="22"/>
        </w:rPr>
        <w:t>),</w:t>
      </w:r>
    </w:p>
    <w:p w:rsidR="00D35BDE" w:rsidRPr="004542A4" w:rsidRDefault="00D35BDE" w:rsidP="002B735F">
      <w:pPr>
        <w:numPr>
          <w:ilvl w:val="1"/>
          <w:numId w:val="13"/>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2B735F" w:rsidRPr="002B735F">
        <w:rPr>
          <w:color w:val="000000"/>
          <w:sz w:val="22"/>
          <w:szCs w:val="22"/>
        </w:rPr>
        <w:t>t. j. Dz. U. z 2019 r., poz. 701 ze zm.</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lastRenderedPageBreak/>
        <w:t>Ponoszenia pełnej odpowiedzialności za stosowanie i bezpieczeństwo wszelkich działań prowadzonych na terenie robót i poza nim, a związanych z wykonaniem przedmiotu umowy;</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rsidR="00D35BDE" w:rsidRPr="004542A4" w:rsidRDefault="00D35BDE" w:rsidP="00C03F6A">
      <w:pPr>
        <w:numPr>
          <w:ilvl w:val="0"/>
          <w:numId w:val="49"/>
        </w:numPr>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lastRenderedPageBreak/>
        <w:t xml:space="preserve">Zatrudnienie osób wykonujących prace związane z wykonaniem </w:t>
      </w:r>
      <w:r w:rsidRPr="004542A4">
        <w:rPr>
          <w:rFonts w:ascii="Times New Roman" w:hAnsi="Times New Roman" w:cs="Times New Roman"/>
          <w:b w:val="0"/>
          <w:color w:val="auto"/>
          <w:kern w:val="1"/>
          <w:sz w:val="22"/>
          <w:szCs w:val="22"/>
          <w:lang w:eastAsia="hi-IN" w:bidi="hi-IN"/>
        </w:rPr>
        <w:t>robot ziemnych</w:t>
      </w:r>
      <w:r w:rsidRPr="004542A4">
        <w:rPr>
          <w:rFonts w:ascii="Times New Roman" w:hAnsi="Times New Roman" w:cs="Times New Roman"/>
          <w:b w:val="0"/>
          <w:color w:val="auto"/>
          <w:sz w:val="22"/>
          <w:szCs w:val="22"/>
        </w:rPr>
        <w:t xml:space="preserve"> na umowę o pracę w rozumieniu przepisów Ustawy z dnia. 25 czerwca 1974 r. Kodeks Pracy z uwzględnieniem minimalnego wynagrodzenia za prac</w:t>
      </w:r>
      <w:r w:rsidR="002B735F">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z wykonaniem </w:t>
      </w:r>
      <w:r w:rsidRPr="004542A4">
        <w:rPr>
          <w:rFonts w:ascii="Times New Roman" w:hAnsi="Times New Roman" w:cs="Times New Roman"/>
          <w:b w:val="0"/>
          <w:color w:val="auto"/>
          <w:kern w:val="1"/>
          <w:sz w:val="22"/>
          <w:szCs w:val="22"/>
          <w:lang w:eastAsia="hi-IN" w:bidi="hi-IN"/>
        </w:rPr>
        <w:t>rob</w:t>
      </w:r>
      <w:r w:rsidR="00587D8F">
        <w:rPr>
          <w:rFonts w:ascii="Times New Roman" w:hAnsi="Times New Roman" w:cs="Times New Roman"/>
          <w:b w:val="0"/>
          <w:color w:val="auto"/>
          <w:kern w:val="1"/>
          <w:sz w:val="22"/>
          <w:szCs w:val="22"/>
          <w:lang w:eastAsia="hi-IN" w:bidi="hi-IN"/>
        </w:rPr>
        <w:t>ó</w:t>
      </w:r>
      <w:r w:rsidRPr="004542A4">
        <w:rPr>
          <w:rFonts w:ascii="Times New Roman" w:hAnsi="Times New Roman" w:cs="Times New Roman"/>
          <w:b w:val="0"/>
          <w:color w:val="auto"/>
          <w:kern w:val="1"/>
          <w:sz w:val="22"/>
          <w:szCs w:val="22"/>
          <w:lang w:eastAsia="hi-IN" w:bidi="hi-IN"/>
        </w:rPr>
        <w:t>t ziemnych</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D35BDE" w:rsidRPr="004542A4" w:rsidRDefault="00D35BDE" w:rsidP="00D35BDE">
      <w:pPr>
        <w:pStyle w:val="Lista"/>
        <w:suppressAutoHyphens w:val="0"/>
        <w:spacing w:line="276" w:lineRule="auto"/>
        <w:jc w:val="both"/>
        <w:rPr>
          <w:rFonts w:ascii="Times New Roman" w:hAnsi="Times New Roman" w:cs="Times New Roman"/>
          <w:b w:val="0"/>
          <w:color w:val="auto"/>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5</w:t>
      </w:r>
    </w:p>
    <w:p w:rsidR="00D35BDE" w:rsidRPr="004542A4" w:rsidRDefault="00D35BDE" w:rsidP="00D35BDE">
      <w:pPr>
        <w:spacing w:line="276" w:lineRule="auto"/>
        <w:jc w:val="center"/>
        <w:rPr>
          <w:b/>
          <w:color w:val="000000"/>
          <w:sz w:val="22"/>
          <w:szCs w:val="22"/>
        </w:rPr>
      </w:pPr>
      <w:r w:rsidRPr="004542A4">
        <w:rPr>
          <w:b/>
          <w:color w:val="000000"/>
          <w:sz w:val="22"/>
          <w:szCs w:val="22"/>
        </w:rPr>
        <w:t>Wynagrodzenie i zapłata wynagrodzenia</w:t>
      </w:r>
    </w:p>
    <w:p w:rsidR="00587D8F" w:rsidRPr="00470789" w:rsidRDefault="00D35BDE" w:rsidP="00470789">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sidR="00304E2A">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w:t>
      </w:r>
      <w:r w:rsidR="00304E2A" w:rsidRPr="00304E2A">
        <w:rPr>
          <w:color w:val="000000"/>
          <w:sz w:val="22"/>
          <w:szCs w:val="22"/>
        </w:rPr>
        <w:t xml:space="preserve"> zł</w:t>
      </w:r>
      <w:r w:rsidRPr="00304E2A">
        <w:rPr>
          <w:color w:val="000000"/>
          <w:sz w:val="22"/>
          <w:szCs w:val="22"/>
        </w:rPr>
        <w:t>, kwota brutto: ………………… zł</w:t>
      </w:r>
      <w:r w:rsidR="003C256A">
        <w:rPr>
          <w:color w:val="000000"/>
          <w:sz w:val="22"/>
          <w:szCs w:val="22"/>
        </w:rPr>
        <w:t xml:space="preserve"> </w:t>
      </w:r>
      <w:r w:rsidRPr="004542A4">
        <w:rPr>
          <w:color w:val="000000"/>
          <w:sz w:val="22"/>
          <w:szCs w:val="22"/>
        </w:rPr>
        <w:t>(</w:t>
      </w:r>
      <w:r w:rsidRPr="004542A4">
        <w:rPr>
          <w:i/>
          <w:color w:val="000000"/>
          <w:sz w:val="22"/>
          <w:szCs w:val="22"/>
        </w:rPr>
        <w:t>słownie złotych: ...........................................................................................)</w:t>
      </w:r>
      <w:r w:rsidR="00304E2A">
        <w:rPr>
          <w:i/>
          <w:color w:val="000000"/>
          <w:sz w:val="22"/>
          <w:szCs w:val="22"/>
        </w:rPr>
        <w:t xml:space="preserve">, </w:t>
      </w:r>
      <w:r w:rsidR="00304E2A" w:rsidRPr="00304E2A">
        <w:rPr>
          <w:color w:val="000000"/>
          <w:sz w:val="22"/>
          <w:szCs w:val="22"/>
        </w:rPr>
        <w:t>w tym</w:t>
      </w:r>
      <w:r w:rsidR="00304E2A">
        <w:rPr>
          <w:color w:val="000000"/>
          <w:sz w:val="22"/>
          <w:szCs w:val="22"/>
        </w:rPr>
        <w:t>:</w:t>
      </w:r>
    </w:p>
    <w:p w:rsidR="00D35BDE" w:rsidRPr="004542A4" w:rsidRDefault="00D35BDE" w:rsidP="003C25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D35BDE" w:rsidRPr="004542A4" w:rsidRDefault="00D35BDE" w:rsidP="003C25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rsidR="00D35BDE" w:rsidRPr="004542A4" w:rsidRDefault="00D35BDE" w:rsidP="003C25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rsidR="00D35BDE" w:rsidRDefault="00D35BDE" w:rsidP="003C25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rsidR="00F31CF5" w:rsidRPr="00726AAA" w:rsidRDefault="00F31CF5" w:rsidP="003C256A">
      <w:pPr>
        <w:numPr>
          <w:ilvl w:val="0"/>
          <w:numId w:val="8"/>
        </w:numPr>
        <w:tabs>
          <w:tab w:val="clear" w:pos="283"/>
        </w:tabs>
        <w:suppressAutoHyphens w:val="0"/>
        <w:spacing w:line="276" w:lineRule="auto"/>
        <w:ind w:left="357" w:hanging="357"/>
        <w:jc w:val="both"/>
        <w:rPr>
          <w:color w:val="000000"/>
          <w:sz w:val="22"/>
          <w:szCs w:val="22"/>
        </w:rPr>
      </w:pPr>
      <w:r w:rsidRPr="00726AAA">
        <w:rPr>
          <w:color w:val="000000"/>
          <w:sz w:val="22"/>
          <w:szCs w:val="22"/>
        </w:rPr>
        <w:t>Łączna wartość faktur przejściowych w roku budżetowym nie może przekroczyć wysokości środków   przeznaczonych przez Zamawiającego na realizację przedmiotu umowy w danym roku budżetowym.</w:t>
      </w:r>
    </w:p>
    <w:p w:rsidR="00F31CF5" w:rsidRPr="004542A4" w:rsidRDefault="00F31CF5" w:rsidP="003C256A">
      <w:pPr>
        <w:numPr>
          <w:ilvl w:val="0"/>
          <w:numId w:val="8"/>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D35BDE" w:rsidRPr="004542A4" w:rsidRDefault="00D35BDE" w:rsidP="003C25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rsidR="00D35BDE" w:rsidRPr="004542A4" w:rsidRDefault="00D35BDE" w:rsidP="00C03F6A">
      <w:pPr>
        <w:numPr>
          <w:ilvl w:val="0"/>
          <w:numId w:val="8"/>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lastRenderedPageBreak/>
        <w:t xml:space="preserve">Płatności będą dokonywane przelewem na wskazany przez Wykonawcę rachunek bankowy w fakturze, w terminie </w:t>
      </w:r>
      <w:r w:rsidRPr="00070A62">
        <w:rPr>
          <w:b/>
          <w:color w:val="000000"/>
          <w:sz w:val="22"/>
          <w:szCs w:val="22"/>
        </w:rPr>
        <w:t>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D35BDE" w:rsidRPr="004542A4" w:rsidRDefault="00D35BDE" w:rsidP="0035334F">
      <w:pPr>
        <w:numPr>
          <w:ilvl w:val="0"/>
          <w:numId w:val="76"/>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D35BDE" w:rsidRPr="004542A4" w:rsidRDefault="00D35BDE" w:rsidP="0035334F">
      <w:pPr>
        <w:numPr>
          <w:ilvl w:val="0"/>
          <w:numId w:val="76"/>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t>W przypadku zawarcia umowy o podwykonawstwo lub dalsze podwykonawstwo przy wypłacie wynagrodzenia mają zastosowanie przepisy § 10 niniejszej umowy.</w:t>
      </w:r>
    </w:p>
    <w:p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D35BDE" w:rsidRPr="004542A4" w:rsidRDefault="00D35BDE" w:rsidP="00D35BDE">
      <w:pPr>
        <w:spacing w:line="276" w:lineRule="auto"/>
        <w:jc w:val="center"/>
        <w:rPr>
          <w:b/>
          <w:color w:val="000000"/>
          <w:sz w:val="22"/>
          <w:szCs w:val="22"/>
        </w:rPr>
      </w:pPr>
    </w:p>
    <w:p w:rsidR="00D35BDE" w:rsidRPr="004542A4" w:rsidRDefault="00D35BDE" w:rsidP="00D35BDE">
      <w:pPr>
        <w:spacing w:line="276" w:lineRule="auto"/>
        <w:jc w:val="center"/>
        <w:rPr>
          <w:b/>
          <w:color w:val="000000"/>
          <w:sz w:val="22"/>
          <w:szCs w:val="22"/>
        </w:rPr>
      </w:pPr>
      <w:r w:rsidRPr="004542A4">
        <w:rPr>
          <w:b/>
          <w:color w:val="000000"/>
          <w:sz w:val="22"/>
          <w:szCs w:val="22"/>
        </w:rPr>
        <w:t>§ 6</w:t>
      </w:r>
    </w:p>
    <w:p w:rsidR="00D35BDE" w:rsidRPr="004542A4" w:rsidRDefault="00D35BDE" w:rsidP="00D35BDE">
      <w:pPr>
        <w:spacing w:line="276" w:lineRule="auto"/>
        <w:jc w:val="center"/>
        <w:rPr>
          <w:b/>
          <w:color w:val="000000"/>
          <w:sz w:val="22"/>
          <w:szCs w:val="22"/>
        </w:rPr>
      </w:pPr>
      <w:r w:rsidRPr="004542A4">
        <w:rPr>
          <w:b/>
          <w:color w:val="000000"/>
          <w:sz w:val="22"/>
          <w:szCs w:val="22"/>
        </w:rPr>
        <w:t>Odbiory</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Odbiór końcowy.</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D35BDE" w:rsidRPr="00C03F6A"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lastRenderedPageBreak/>
        <w:t>Dziennik budowy,</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rsidR="00D35BDE" w:rsidRPr="004542A4" w:rsidRDefault="00D35BDE" w:rsidP="00C03F6A">
      <w:pPr>
        <w:numPr>
          <w:ilvl w:val="1"/>
          <w:numId w:val="9"/>
        </w:numPr>
        <w:tabs>
          <w:tab w:val="clear" w:pos="1440"/>
        </w:tabs>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rsidR="00D35BDE" w:rsidRPr="004542A4" w:rsidRDefault="00D35BDE" w:rsidP="00C03F6A">
      <w:pPr>
        <w:numPr>
          <w:ilvl w:val="0"/>
          <w:numId w:val="9"/>
        </w:numPr>
        <w:tabs>
          <w:tab w:val="clear" w:pos="463"/>
        </w:tabs>
        <w:suppressAutoHyphens w:val="0"/>
        <w:spacing w:line="276" w:lineRule="auto"/>
        <w:ind w:left="357" w:hanging="357"/>
        <w:jc w:val="both"/>
        <w:rPr>
          <w:sz w:val="22"/>
          <w:szCs w:val="22"/>
        </w:rPr>
      </w:pPr>
      <w:r w:rsidRPr="004542A4">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D35BDE" w:rsidRPr="004542A4" w:rsidRDefault="00D35BDE" w:rsidP="00D35BDE">
      <w:pPr>
        <w:suppressAutoHyphens w:val="0"/>
        <w:spacing w:line="276" w:lineRule="auto"/>
        <w:jc w:val="both"/>
        <w:rPr>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7</w:t>
      </w:r>
    </w:p>
    <w:p w:rsidR="00D35BDE" w:rsidRPr="004542A4" w:rsidRDefault="00D35BDE" w:rsidP="00D35BDE">
      <w:pPr>
        <w:spacing w:line="276" w:lineRule="auto"/>
        <w:jc w:val="center"/>
        <w:rPr>
          <w:b/>
          <w:sz w:val="22"/>
          <w:szCs w:val="22"/>
        </w:rPr>
      </w:pPr>
      <w:r w:rsidRPr="004542A4">
        <w:rPr>
          <w:b/>
          <w:sz w:val="22"/>
          <w:szCs w:val="22"/>
        </w:rPr>
        <w:t>Zabezpieczenie należytego wykonania umowy</w:t>
      </w:r>
    </w:p>
    <w:p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rsidR="00D35BDE" w:rsidRPr="004542A4" w:rsidRDefault="00D35BDE" w:rsidP="0035334F">
      <w:pPr>
        <w:numPr>
          <w:ilvl w:val="2"/>
          <w:numId w:val="77"/>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rsidR="00D35BDE" w:rsidRPr="004542A4" w:rsidRDefault="00D35BDE" w:rsidP="0035334F">
      <w:pPr>
        <w:numPr>
          <w:ilvl w:val="2"/>
          <w:numId w:val="77"/>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rsidR="00D35BDE" w:rsidRPr="004542A4" w:rsidRDefault="00D35BDE" w:rsidP="00C03F6A">
      <w:pPr>
        <w:pStyle w:val="Lista"/>
        <w:numPr>
          <w:ilvl w:val="0"/>
          <w:numId w:val="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D35BDE" w:rsidRPr="004542A4" w:rsidRDefault="00D35BDE" w:rsidP="00D35BDE">
      <w:pPr>
        <w:suppressAutoHyphens w:val="0"/>
        <w:spacing w:line="276" w:lineRule="auto"/>
        <w:ind w:left="426"/>
        <w:jc w:val="both"/>
        <w:rPr>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8</w:t>
      </w:r>
    </w:p>
    <w:p w:rsidR="00D35BDE" w:rsidRPr="004542A4" w:rsidRDefault="00D35BDE" w:rsidP="00D35BDE">
      <w:pPr>
        <w:spacing w:line="276" w:lineRule="auto"/>
        <w:jc w:val="center"/>
        <w:rPr>
          <w:b/>
          <w:sz w:val="22"/>
          <w:szCs w:val="22"/>
        </w:rPr>
      </w:pPr>
      <w:r w:rsidRPr="004542A4">
        <w:rPr>
          <w:b/>
          <w:sz w:val="22"/>
          <w:szCs w:val="22"/>
        </w:rPr>
        <w:t>Kary umowne</w:t>
      </w:r>
    </w:p>
    <w:p w:rsidR="00D35BDE" w:rsidRPr="004542A4" w:rsidRDefault="00D35BDE" w:rsidP="00E827EF">
      <w:pPr>
        <w:numPr>
          <w:ilvl w:val="0"/>
          <w:numId w:val="14"/>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rsidR="00D35BDE" w:rsidRPr="004542A4" w:rsidRDefault="00D35BDE" w:rsidP="00E827EF">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zapłaty lub nieterminową zapłatę wynagrodzenia należnego podwykonawcy lub dalszym podwykonawcom w wysokości 4% niezapłaconego lub zapłaconego nieterminowo wynagrodzenia brutto, podwykonawcy/podwykonawców</w:t>
      </w:r>
    </w:p>
    <w:p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nieprzedłożenie informacji opisanych w § 2 ust. </w:t>
      </w:r>
      <w:r w:rsidR="00B0490E">
        <w:rPr>
          <w:sz w:val="22"/>
          <w:szCs w:val="22"/>
        </w:rPr>
        <w:t xml:space="preserve">7 </w:t>
      </w:r>
      <w:r w:rsidRPr="004542A4">
        <w:rPr>
          <w:sz w:val="22"/>
          <w:szCs w:val="22"/>
        </w:rPr>
        <w:t xml:space="preserve">w wysokości 200 za każdy dzień opóźnienia, przy czym po upływie 7 dni kara ulega podwojeniu,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sidR="00B0490E">
        <w:rPr>
          <w:sz w:val="22"/>
          <w:szCs w:val="22"/>
        </w:rPr>
        <w:t>29</w:t>
      </w:r>
      <w:r w:rsidRPr="004542A4">
        <w:rPr>
          <w:sz w:val="22"/>
          <w:szCs w:val="22"/>
        </w:rPr>
        <w:t xml:space="preserve"> w wysokości 300 zł za każdą osobę za każdy dzień nieobecności.</w:t>
      </w:r>
    </w:p>
    <w:p w:rsidR="00D35BDE" w:rsidRPr="004542A4" w:rsidRDefault="00D35BDE" w:rsidP="00E827EF">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 xml:space="preserve">Zamawiający zapłaci Wykonawcy kary umowne za odstąpienie od umowy z przyczyn wyłącznie zależnych od Zamawiającego w wysokości 0,1% wynagrodzenia brutto, określonego w </w:t>
      </w:r>
      <w:r w:rsidRPr="004542A4">
        <w:rPr>
          <w:color w:val="000000"/>
          <w:sz w:val="22"/>
          <w:szCs w:val="22"/>
        </w:rPr>
        <w:t>§5</w:t>
      </w:r>
      <w:r w:rsidRPr="004542A4">
        <w:rPr>
          <w:sz w:val="22"/>
          <w:szCs w:val="22"/>
        </w:rPr>
        <w:t xml:space="preserve"> ust. 1. </w:t>
      </w:r>
    </w:p>
    <w:p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rsidR="00D35BDE" w:rsidRPr="004542A4" w:rsidRDefault="00D35BDE" w:rsidP="00E827EF">
      <w:pPr>
        <w:numPr>
          <w:ilvl w:val="1"/>
          <w:numId w:val="12"/>
        </w:numPr>
        <w:tabs>
          <w:tab w:val="clear" w:pos="360"/>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rsidR="00D35BDE" w:rsidRPr="004542A4" w:rsidRDefault="00D35BDE" w:rsidP="00D35BDE">
      <w:pPr>
        <w:tabs>
          <w:tab w:val="num" w:pos="1080"/>
        </w:tabs>
        <w:suppressAutoHyphens w:val="0"/>
        <w:spacing w:line="276" w:lineRule="auto"/>
        <w:ind w:left="426"/>
        <w:jc w:val="both"/>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9</w:t>
      </w:r>
    </w:p>
    <w:p w:rsidR="00D35BDE" w:rsidRPr="004542A4" w:rsidRDefault="00D35BDE" w:rsidP="00D35BDE">
      <w:pPr>
        <w:spacing w:line="276" w:lineRule="auto"/>
        <w:jc w:val="center"/>
        <w:rPr>
          <w:b/>
          <w:sz w:val="22"/>
          <w:szCs w:val="22"/>
        </w:rPr>
      </w:pPr>
      <w:r w:rsidRPr="004542A4">
        <w:rPr>
          <w:b/>
          <w:sz w:val="22"/>
          <w:szCs w:val="22"/>
        </w:rPr>
        <w:t>Umowne prawo odstąpienia od umowy</w:t>
      </w:r>
    </w:p>
    <w:p w:rsidR="00D35BDE" w:rsidRPr="004542A4" w:rsidRDefault="00D35BDE" w:rsidP="00E827EF">
      <w:pPr>
        <w:numPr>
          <w:ilvl w:val="2"/>
          <w:numId w:val="13"/>
        </w:numPr>
        <w:tabs>
          <w:tab w:val="clear" w:pos="172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rsidR="00D35BDE" w:rsidRPr="004542A4" w:rsidRDefault="00D35BDE" w:rsidP="00D35BDE">
      <w:pPr>
        <w:numPr>
          <w:ilvl w:val="0"/>
          <w:numId w:val="52"/>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rsidR="00D35BDE" w:rsidRPr="004542A4" w:rsidRDefault="00D35BDE" w:rsidP="00D35BDE">
      <w:pPr>
        <w:numPr>
          <w:ilvl w:val="0"/>
          <w:numId w:val="52"/>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rsidR="00D35BDE" w:rsidRPr="004542A4" w:rsidRDefault="00D35BDE" w:rsidP="00D35BDE">
      <w:pPr>
        <w:numPr>
          <w:ilvl w:val="0"/>
          <w:numId w:val="52"/>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rsidR="00D35BDE" w:rsidRPr="004542A4" w:rsidRDefault="00D35BDE" w:rsidP="00D35BDE">
      <w:pPr>
        <w:numPr>
          <w:ilvl w:val="0"/>
          <w:numId w:val="52"/>
        </w:numPr>
        <w:spacing w:line="276" w:lineRule="auto"/>
        <w:jc w:val="both"/>
        <w:rPr>
          <w:sz w:val="22"/>
          <w:szCs w:val="22"/>
        </w:rPr>
      </w:pPr>
      <w:r w:rsidRPr="004542A4">
        <w:rPr>
          <w:sz w:val="22"/>
          <w:szCs w:val="22"/>
        </w:rPr>
        <w:t xml:space="preserve">w przypadku opóźnień w wykonywaniu poszczególnych elementów powyżej 7 dni w stosunku do terminów przyjętych w harmonogramie rzeczowo –finansowym. W takim wypadku Zamawiający </w:t>
      </w:r>
      <w:r w:rsidRPr="004542A4">
        <w:rPr>
          <w:sz w:val="22"/>
          <w:szCs w:val="22"/>
        </w:rPr>
        <w:lastRenderedPageBreak/>
        <w:t>może od umowy odstąpić bez konieczności wyznaczenia dodatkowego terminu do usunięcia uchybień.</w:t>
      </w:r>
    </w:p>
    <w:p w:rsidR="00D35BDE" w:rsidRPr="004542A4" w:rsidRDefault="00D35BDE" w:rsidP="00D35BDE">
      <w:pPr>
        <w:numPr>
          <w:ilvl w:val="0"/>
          <w:numId w:val="52"/>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rsidR="00D35BDE" w:rsidRPr="004542A4" w:rsidRDefault="00D35BDE" w:rsidP="00D35BDE">
      <w:pPr>
        <w:numPr>
          <w:ilvl w:val="0"/>
          <w:numId w:val="53"/>
        </w:numPr>
        <w:spacing w:line="276" w:lineRule="auto"/>
        <w:ind w:left="993"/>
        <w:jc w:val="both"/>
        <w:rPr>
          <w:sz w:val="22"/>
          <w:szCs w:val="22"/>
        </w:rPr>
      </w:pPr>
      <w:r w:rsidRPr="004542A4">
        <w:rPr>
          <w:spacing w:val="9"/>
          <w:sz w:val="22"/>
          <w:szCs w:val="22"/>
        </w:rPr>
        <w:t xml:space="preserve">likwidacji Wykonawcy, z wyjątkiem dobrowolności likwidacji w celu połączenia lub </w:t>
      </w:r>
      <w:r w:rsidRPr="004542A4">
        <w:rPr>
          <w:spacing w:val="3"/>
          <w:sz w:val="22"/>
          <w:szCs w:val="22"/>
        </w:rPr>
        <w:t>reorganizacji,</w:t>
      </w:r>
    </w:p>
    <w:p w:rsidR="00D35BDE" w:rsidRPr="004542A4" w:rsidRDefault="00D35BDE" w:rsidP="00D35BDE">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rsidR="00D35BDE" w:rsidRPr="004542A4" w:rsidRDefault="00D35BDE" w:rsidP="00D35BDE">
      <w:pPr>
        <w:numPr>
          <w:ilvl w:val="0"/>
          <w:numId w:val="52"/>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rsidR="00D35BDE" w:rsidRPr="004542A4" w:rsidRDefault="00D35BDE" w:rsidP="00D35BDE">
      <w:pPr>
        <w:numPr>
          <w:ilvl w:val="0"/>
          <w:numId w:val="52"/>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D35BDE" w:rsidRPr="004542A4" w:rsidRDefault="00D35BDE" w:rsidP="00E827EF">
      <w:pPr>
        <w:numPr>
          <w:ilvl w:val="2"/>
          <w:numId w:val="13"/>
        </w:numPr>
        <w:tabs>
          <w:tab w:val="clear" w:pos="172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rsidR="00D35BDE" w:rsidRPr="004542A4" w:rsidRDefault="00D35BDE" w:rsidP="00E827EF">
      <w:pPr>
        <w:numPr>
          <w:ilvl w:val="2"/>
          <w:numId w:val="13"/>
        </w:numPr>
        <w:tabs>
          <w:tab w:val="clear" w:pos="172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rsidR="00D35BDE" w:rsidRPr="004542A4" w:rsidRDefault="00D35BDE" w:rsidP="00E827EF">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rsidR="00D35BDE" w:rsidRPr="004542A4" w:rsidRDefault="00D35BDE" w:rsidP="00E827EF">
      <w:pPr>
        <w:numPr>
          <w:ilvl w:val="2"/>
          <w:numId w:val="13"/>
        </w:numPr>
        <w:tabs>
          <w:tab w:val="clear" w:pos="172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D35BDE" w:rsidRPr="004542A4" w:rsidRDefault="00D35BDE" w:rsidP="00E827EF">
      <w:pPr>
        <w:numPr>
          <w:ilvl w:val="2"/>
          <w:numId w:val="13"/>
        </w:numPr>
        <w:tabs>
          <w:tab w:val="clear" w:pos="172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rsidR="00D35BDE" w:rsidRPr="004542A4" w:rsidRDefault="00D35BDE" w:rsidP="00D35BDE">
      <w:pPr>
        <w:numPr>
          <w:ilvl w:val="0"/>
          <w:numId w:val="50"/>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rsidR="00D35BDE" w:rsidRPr="004542A4" w:rsidRDefault="00D35BDE" w:rsidP="00D35BDE">
      <w:pPr>
        <w:numPr>
          <w:ilvl w:val="0"/>
          <w:numId w:val="50"/>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rsidR="00D35BDE" w:rsidRPr="004542A4" w:rsidRDefault="00D35BDE" w:rsidP="00D35BDE">
      <w:pPr>
        <w:numPr>
          <w:ilvl w:val="0"/>
          <w:numId w:val="50"/>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rsidR="00D35BDE" w:rsidRPr="004542A4" w:rsidRDefault="00D35BDE" w:rsidP="00D35BDE">
      <w:pPr>
        <w:numPr>
          <w:ilvl w:val="0"/>
          <w:numId w:val="50"/>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D35BDE" w:rsidRPr="004542A4" w:rsidRDefault="00D35BDE" w:rsidP="00E827EF">
      <w:pPr>
        <w:numPr>
          <w:ilvl w:val="2"/>
          <w:numId w:val="13"/>
        </w:numPr>
        <w:tabs>
          <w:tab w:val="clear" w:pos="172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rsidR="00D35BDE" w:rsidRPr="004542A4" w:rsidRDefault="00D35BDE" w:rsidP="00D35BDE">
      <w:pPr>
        <w:numPr>
          <w:ilvl w:val="0"/>
          <w:numId w:val="51"/>
        </w:numPr>
        <w:spacing w:line="276" w:lineRule="auto"/>
        <w:jc w:val="both"/>
        <w:rPr>
          <w:sz w:val="22"/>
          <w:szCs w:val="22"/>
        </w:rPr>
      </w:pPr>
      <w:r w:rsidRPr="004542A4">
        <w:rPr>
          <w:color w:val="000000"/>
          <w:spacing w:val="7"/>
          <w:w w:val="105"/>
          <w:sz w:val="22"/>
          <w:szCs w:val="22"/>
        </w:rPr>
        <w:lastRenderedPageBreak/>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rsidR="00D35BDE" w:rsidRPr="004542A4" w:rsidRDefault="00D35BDE" w:rsidP="00D35BDE">
      <w:pPr>
        <w:numPr>
          <w:ilvl w:val="0"/>
          <w:numId w:val="51"/>
        </w:numPr>
        <w:spacing w:line="276" w:lineRule="auto"/>
        <w:jc w:val="both"/>
        <w:rPr>
          <w:color w:val="000000"/>
          <w:w w:val="105"/>
          <w:sz w:val="22"/>
          <w:szCs w:val="22"/>
        </w:rPr>
      </w:pPr>
      <w:r w:rsidRPr="004542A4">
        <w:rPr>
          <w:color w:val="000000"/>
          <w:w w:val="105"/>
          <w:sz w:val="22"/>
          <w:szCs w:val="22"/>
        </w:rPr>
        <w:t>przejęcia od Wykonawcy pod swój dozór terenu budowy.</w:t>
      </w:r>
    </w:p>
    <w:p w:rsidR="00D35BDE" w:rsidRPr="004542A4" w:rsidRDefault="00D35BDE" w:rsidP="00D35BDE">
      <w:pPr>
        <w:spacing w:line="276" w:lineRule="auto"/>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10</w:t>
      </w:r>
    </w:p>
    <w:p w:rsidR="00D35BDE" w:rsidRPr="004542A4" w:rsidRDefault="00D35BDE" w:rsidP="00D35BDE">
      <w:pPr>
        <w:tabs>
          <w:tab w:val="center" w:pos="4535"/>
          <w:tab w:val="left" w:pos="6555"/>
        </w:tabs>
        <w:spacing w:line="276" w:lineRule="auto"/>
        <w:jc w:val="center"/>
        <w:rPr>
          <w:b/>
          <w:sz w:val="22"/>
          <w:szCs w:val="22"/>
        </w:rPr>
      </w:pPr>
      <w:r w:rsidRPr="004542A4">
        <w:rPr>
          <w:b/>
          <w:sz w:val="22"/>
          <w:szCs w:val="22"/>
        </w:rPr>
        <w:t>Umowy o podwykonawstwo</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rsidR="00D35BDE" w:rsidRPr="004542A4" w:rsidRDefault="00D35BDE" w:rsidP="00E827EF">
      <w:pPr>
        <w:numPr>
          <w:ilvl w:val="0"/>
          <w:numId w:val="11"/>
        </w:numPr>
        <w:tabs>
          <w:tab w:val="clear" w:pos="480"/>
        </w:tabs>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w:t>
      </w:r>
      <w:r w:rsidRPr="004542A4">
        <w:rPr>
          <w:color w:val="000000"/>
          <w:spacing w:val="10"/>
          <w:sz w:val="22"/>
          <w:szCs w:val="22"/>
        </w:rPr>
        <w:lastRenderedPageBreak/>
        <w:t xml:space="preserve">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5"/>
          <w:sz w:val="22"/>
          <w:szCs w:val="22"/>
        </w:rPr>
        <w:t>zakresu robót przewidzianego do wykonania,</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terminów realizacji,</w:t>
      </w:r>
    </w:p>
    <w:p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rsidR="00D35BDE" w:rsidRPr="004542A4" w:rsidRDefault="00D35BDE" w:rsidP="00D35BDE">
      <w:pPr>
        <w:numPr>
          <w:ilvl w:val="0"/>
          <w:numId w:val="54"/>
        </w:numPr>
        <w:tabs>
          <w:tab w:val="left" w:pos="1210"/>
        </w:tabs>
        <w:spacing w:line="276" w:lineRule="auto"/>
        <w:jc w:val="both"/>
        <w:rPr>
          <w:color w:val="000000"/>
          <w:spacing w:val="4"/>
          <w:sz w:val="22"/>
          <w:szCs w:val="22"/>
        </w:rPr>
      </w:pPr>
      <w:r w:rsidRPr="004542A4">
        <w:rPr>
          <w:color w:val="000000"/>
          <w:spacing w:val="4"/>
          <w:sz w:val="22"/>
          <w:szCs w:val="22"/>
        </w:rPr>
        <w:t>rozwiązania umowy z podwykonawcą w przypadku rozwiązania niniejszej umowy.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sz w:val="22"/>
          <w:szCs w:val="22"/>
        </w:rPr>
        <w:lastRenderedPageBreak/>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D35BDE" w:rsidRPr="004542A4" w:rsidRDefault="00D35BDE" w:rsidP="00D35BDE">
      <w:pPr>
        <w:pStyle w:val="Tekstpodstawowy2"/>
        <w:spacing w:after="0" w:line="276" w:lineRule="auto"/>
        <w:jc w:val="center"/>
        <w:rPr>
          <w:sz w:val="22"/>
          <w:szCs w:val="22"/>
        </w:rPr>
      </w:pPr>
    </w:p>
    <w:p w:rsidR="00D35BDE" w:rsidRPr="00E827EF" w:rsidRDefault="00D35BDE" w:rsidP="00D35BDE">
      <w:pPr>
        <w:pStyle w:val="Tekstpodstawowy2"/>
        <w:spacing w:after="0" w:line="276" w:lineRule="auto"/>
        <w:jc w:val="center"/>
        <w:rPr>
          <w:b/>
          <w:sz w:val="22"/>
          <w:szCs w:val="22"/>
        </w:rPr>
      </w:pPr>
      <w:r w:rsidRPr="00E827EF">
        <w:rPr>
          <w:b/>
          <w:sz w:val="22"/>
          <w:szCs w:val="22"/>
        </w:rPr>
        <w:t>§ 11</w:t>
      </w:r>
    </w:p>
    <w:p w:rsidR="00D35BDE" w:rsidRPr="004542A4" w:rsidRDefault="00D35BDE" w:rsidP="00D35BDE">
      <w:pPr>
        <w:pStyle w:val="Tekstpodstawowy2"/>
        <w:spacing w:after="0" w:line="276" w:lineRule="auto"/>
        <w:jc w:val="center"/>
        <w:rPr>
          <w:b/>
          <w:sz w:val="22"/>
          <w:szCs w:val="22"/>
        </w:rPr>
      </w:pPr>
      <w:r w:rsidRPr="004542A4">
        <w:rPr>
          <w:b/>
          <w:sz w:val="22"/>
          <w:szCs w:val="22"/>
        </w:rPr>
        <w:t>Gwarancja wykonawcy i uprawnienia z tytułu rękojmi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rsidR="00D35BDE" w:rsidRPr="004542A4" w:rsidRDefault="00D35BDE" w:rsidP="00D35BDE">
      <w:pPr>
        <w:suppressAutoHyphens w:val="0"/>
        <w:spacing w:line="276" w:lineRule="auto"/>
        <w:jc w:val="both"/>
        <w:rPr>
          <w:b/>
          <w:color w:val="000000"/>
          <w:sz w:val="22"/>
          <w:szCs w:val="22"/>
        </w:rPr>
      </w:pPr>
    </w:p>
    <w:p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12</w:t>
      </w:r>
    </w:p>
    <w:p w:rsidR="00D35BDE" w:rsidRPr="004542A4" w:rsidRDefault="00D35BDE" w:rsidP="00D35BDE">
      <w:pPr>
        <w:spacing w:line="276" w:lineRule="auto"/>
        <w:jc w:val="center"/>
        <w:rPr>
          <w:color w:val="000000"/>
          <w:spacing w:val="3"/>
          <w:w w:val="105"/>
          <w:sz w:val="22"/>
          <w:szCs w:val="22"/>
        </w:rPr>
      </w:pPr>
      <w:r w:rsidRPr="004542A4">
        <w:rPr>
          <w:b/>
          <w:sz w:val="22"/>
          <w:szCs w:val="22"/>
        </w:rPr>
        <w:t>Zmiana umowy</w:t>
      </w:r>
    </w:p>
    <w:p w:rsidR="00D35BDE" w:rsidRPr="004542A4" w:rsidRDefault="00D35BDE" w:rsidP="00D35BDE">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rsidR="00D35BDE" w:rsidRPr="004542A4" w:rsidRDefault="00D35BDE" w:rsidP="00E827EF">
      <w:pPr>
        <w:pStyle w:val="Tekstpodstawowy2"/>
        <w:numPr>
          <w:ilvl w:val="2"/>
          <w:numId w:val="56"/>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wykopalisk archeologicznych uniemożliwiających wykonywanie robót,</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lastRenderedPageBreak/>
        <w:t>wystąpienia awarii technicznych, których Wykonawca nie mógł przewidzieć. Tym samym Wykonawca jest zobowiązany do wykonywania wykopów kontrolnych,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wystąpienia warunków atmosferycznych i warunków gruntowych, które ze względów obiektywnych będą uniemożliwiały wykonanie robót budowlano  – montażowych, zgodnie z normami techniczno –budowlanymi,</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–budowlanymi,</w:t>
      </w:r>
    </w:p>
    <w:p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czasowego wstrzymania robót przez Zamawiającego z przyczyn niezależnych od Wykonawcy.</w:t>
      </w:r>
    </w:p>
    <w:p w:rsidR="00D35BDE" w:rsidRPr="004542A4" w:rsidRDefault="00D35BDE" w:rsidP="00D35BDE">
      <w:pPr>
        <w:pStyle w:val="Tekstpodstawowy2"/>
        <w:tabs>
          <w:tab w:val="center" w:pos="5154"/>
        </w:tabs>
        <w:spacing w:after="0" w:line="276" w:lineRule="auto"/>
        <w:jc w:val="both"/>
        <w:rPr>
          <w:sz w:val="22"/>
          <w:szCs w:val="22"/>
        </w:rPr>
      </w:pPr>
    </w:p>
    <w:p w:rsidR="00D35BDE" w:rsidRPr="004542A4" w:rsidRDefault="00D35BDE" w:rsidP="004F5B90">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rsidR="00D35BDE" w:rsidRPr="004542A4" w:rsidRDefault="00D35BDE" w:rsidP="00D35BDE">
      <w:pPr>
        <w:pStyle w:val="Tekstpodstawowy2"/>
        <w:tabs>
          <w:tab w:val="center" w:pos="5154"/>
        </w:tabs>
        <w:spacing w:after="0" w:line="276" w:lineRule="auto"/>
        <w:jc w:val="both"/>
        <w:rPr>
          <w:sz w:val="22"/>
          <w:szCs w:val="22"/>
        </w:rPr>
      </w:pPr>
    </w:p>
    <w:p w:rsidR="00D35BDE" w:rsidRPr="004542A4" w:rsidRDefault="00D35BDE" w:rsidP="00E827EF">
      <w:pPr>
        <w:pStyle w:val="Tekstpodstawowy2"/>
        <w:numPr>
          <w:ilvl w:val="0"/>
          <w:numId w:val="61"/>
        </w:numPr>
        <w:spacing w:after="0" w:line="276" w:lineRule="auto"/>
        <w:ind w:left="357" w:hanging="357"/>
        <w:rPr>
          <w:b/>
          <w:sz w:val="22"/>
          <w:szCs w:val="22"/>
        </w:rPr>
      </w:pPr>
      <w:r w:rsidRPr="004542A4">
        <w:rPr>
          <w:b/>
          <w:sz w:val="22"/>
          <w:szCs w:val="22"/>
        </w:rPr>
        <w:t>Zmiana podwykonawcy i podmiotu trzeciego.</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4542A4">
        <w:rPr>
          <w:sz w:val="22"/>
          <w:szCs w:val="22"/>
        </w:rPr>
        <w:t>późn</w:t>
      </w:r>
      <w:proofErr w:type="spellEnd"/>
      <w:r w:rsidRPr="004542A4">
        <w:rPr>
          <w:sz w:val="22"/>
          <w:szCs w:val="22"/>
        </w:rPr>
        <w:t xml:space="preserve"> zm.</w:t>
      </w:r>
    </w:p>
    <w:p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zmieni wynagrodzenie wykonawcy za roboty budowlane w przypadku:</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stawki podatku od towarów i usług</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Zmianie zasad podlegania ubezpieczeniom społecznym lub ubezpieczeniu zdrowotnemu lub wysokości stawki składki na ubezpieczenia społeczne lub zdrowotne</w:t>
      </w:r>
    </w:p>
    <w:p w:rsidR="00D35BDE" w:rsidRPr="004542A4" w:rsidRDefault="00D35BDE" w:rsidP="00D35BDE">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rsidR="00D35BDE" w:rsidRPr="004542A4" w:rsidRDefault="00D35BDE" w:rsidP="00D35BDE">
      <w:pPr>
        <w:pStyle w:val="Tekstpodstawowy2"/>
        <w:spacing w:after="0" w:line="276" w:lineRule="auto"/>
        <w:ind w:left="709"/>
        <w:jc w:val="both"/>
        <w:rPr>
          <w:sz w:val="22"/>
          <w:szCs w:val="22"/>
        </w:rPr>
      </w:pPr>
      <w:r w:rsidRPr="004542A4">
        <w:rPr>
          <w:sz w:val="22"/>
          <w:szCs w:val="22"/>
        </w:rPr>
        <w:lastRenderedPageBreak/>
        <w:t>Waloryzacji będzie można dokonać w oparciu o pisemnie uzasadniony wniosek Wykonawcy, zaakceptowany przez Zamawiającego i sporządzony aneks do umowy.</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rsidR="00D35BDE" w:rsidRPr="004542A4" w:rsidRDefault="00D35BDE" w:rsidP="00D35BDE">
      <w:pPr>
        <w:pStyle w:val="Tekstpodstawowy2"/>
        <w:spacing w:after="0" w:line="276" w:lineRule="auto"/>
        <w:jc w:val="both"/>
        <w:rPr>
          <w:sz w:val="22"/>
          <w:szCs w:val="22"/>
        </w:rPr>
      </w:pPr>
    </w:p>
    <w:p w:rsidR="00D35BDE" w:rsidRPr="004F5B90" w:rsidRDefault="00D35BDE" w:rsidP="004F5B90">
      <w:pPr>
        <w:pStyle w:val="Tekstpodstawowy2"/>
        <w:tabs>
          <w:tab w:val="center" w:pos="5154"/>
        </w:tabs>
        <w:spacing w:after="0" w:line="276" w:lineRule="auto"/>
        <w:jc w:val="center"/>
        <w:rPr>
          <w:b/>
          <w:sz w:val="22"/>
          <w:szCs w:val="22"/>
        </w:rPr>
      </w:pPr>
      <w:r w:rsidRPr="004F5B90">
        <w:rPr>
          <w:b/>
          <w:sz w:val="22"/>
          <w:szCs w:val="22"/>
        </w:rPr>
        <w:t>§ 13</w:t>
      </w:r>
    </w:p>
    <w:p w:rsidR="00D35BDE" w:rsidRPr="004542A4" w:rsidRDefault="00D35BDE" w:rsidP="00D35BDE">
      <w:pPr>
        <w:pStyle w:val="Tekstpodstawowy2"/>
        <w:spacing w:after="0" w:line="276" w:lineRule="auto"/>
        <w:jc w:val="center"/>
        <w:rPr>
          <w:b/>
          <w:sz w:val="22"/>
          <w:szCs w:val="22"/>
        </w:rPr>
      </w:pPr>
      <w:r w:rsidRPr="004542A4">
        <w:rPr>
          <w:b/>
          <w:sz w:val="22"/>
          <w:szCs w:val="22"/>
        </w:rPr>
        <w:t>Postanowienia końcowe</w:t>
      </w:r>
    </w:p>
    <w:p w:rsidR="00D35BDE" w:rsidRPr="004542A4" w:rsidRDefault="00D35BDE" w:rsidP="004F5B90">
      <w:pPr>
        <w:numPr>
          <w:ilvl w:val="0"/>
          <w:numId w:val="15"/>
        </w:numPr>
        <w:tabs>
          <w:tab w:val="clear" w:pos="360"/>
        </w:tabs>
        <w:suppressAutoHyphens w:val="0"/>
        <w:spacing w:line="276" w:lineRule="auto"/>
        <w:ind w:left="357" w:hanging="357"/>
        <w:jc w:val="both"/>
        <w:rPr>
          <w:sz w:val="22"/>
          <w:szCs w:val="22"/>
        </w:rPr>
      </w:pPr>
      <w:r w:rsidRPr="004542A4">
        <w:rPr>
          <w:sz w:val="22"/>
          <w:szCs w:val="22"/>
        </w:rPr>
        <w:t>Wszelkie spory, mogące wyniknąć z tytułu niniejszej umowy, będą rozstrzygane przez sąd właściwy miejscowo dla siedziby Zamawiającego.</w:t>
      </w:r>
    </w:p>
    <w:p w:rsidR="00D35BDE" w:rsidRPr="004542A4" w:rsidRDefault="00D35BDE" w:rsidP="004F5B90">
      <w:pPr>
        <w:numPr>
          <w:ilvl w:val="0"/>
          <w:numId w:val="15"/>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proofErr w:type="spellStart"/>
      <w:r w:rsidR="004F5B90" w:rsidRPr="004F5B90">
        <w:rPr>
          <w:sz w:val="22"/>
          <w:szCs w:val="22"/>
        </w:rPr>
        <w:t>t.j</w:t>
      </w:r>
      <w:proofErr w:type="spellEnd"/>
      <w:r w:rsidR="004F5B90" w:rsidRPr="004F5B90">
        <w:rPr>
          <w:sz w:val="22"/>
          <w:szCs w:val="22"/>
        </w:rPr>
        <w:t>. Dz. U. z 2019 r. poz. 1843</w:t>
      </w:r>
      <w:r w:rsidR="00526042">
        <w:rPr>
          <w:sz w:val="22"/>
          <w:szCs w:val="22"/>
        </w:rPr>
        <w:t xml:space="preserve"> z </w:t>
      </w:r>
      <w:proofErr w:type="spellStart"/>
      <w:r w:rsidR="00526042">
        <w:rPr>
          <w:sz w:val="22"/>
          <w:szCs w:val="22"/>
        </w:rPr>
        <w:t>późn</w:t>
      </w:r>
      <w:proofErr w:type="spellEnd"/>
      <w:r w:rsidR="00526042">
        <w:rPr>
          <w:sz w:val="22"/>
          <w:szCs w:val="22"/>
        </w:rPr>
        <w:t>. zm.</w:t>
      </w:r>
      <w:r w:rsidRPr="004542A4">
        <w:rPr>
          <w:sz w:val="22"/>
          <w:szCs w:val="22"/>
        </w:rPr>
        <w:t>), ustawy z dnia 07.07.1994r. Prawo budowlane (</w:t>
      </w:r>
      <w:proofErr w:type="spellStart"/>
      <w:r w:rsidR="004F5B90" w:rsidRPr="004F5B90">
        <w:rPr>
          <w:sz w:val="22"/>
          <w:szCs w:val="22"/>
        </w:rPr>
        <w:t>t.j</w:t>
      </w:r>
      <w:proofErr w:type="spellEnd"/>
      <w:r w:rsidR="004F5B90" w:rsidRPr="004F5B90">
        <w:rPr>
          <w:sz w:val="22"/>
          <w:szCs w:val="22"/>
        </w:rPr>
        <w:t xml:space="preserve">. Dz. U. z 2019r., poz. 1186 z </w:t>
      </w:r>
      <w:proofErr w:type="spellStart"/>
      <w:r w:rsidR="004F5B90" w:rsidRPr="004F5B90">
        <w:rPr>
          <w:sz w:val="22"/>
          <w:szCs w:val="22"/>
        </w:rPr>
        <w:t>późn</w:t>
      </w:r>
      <w:proofErr w:type="spellEnd"/>
      <w:r w:rsidR="004F5B90" w:rsidRPr="004F5B90">
        <w:rPr>
          <w:sz w:val="22"/>
          <w:szCs w:val="22"/>
        </w:rPr>
        <w:t>. zm.</w:t>
      </w:r>
      <w:r w:rsidRPr="004542A4">
        <w:rPr>
          <w:sz w:val="22"/>
          <w:szCs w:val="22"/>
        </w:rPr>
        <w:t>) oraz Kodeksu cywilnego o ile przepisy ustawy Prawo zamówień publicznych nie stanowią inaczej.</w:t>
      </w:r>
    </w:p>
    <w:p w:rsidR="00D35BDE" w:rsidRPr="004542A4" w:rsidRDefault="00D35BDE" w:rsidP="00D35BDE">
      <w:pPr>
        <w:suppressAutoHyphens w:val="0"/>
        <w:spacing w:line="276" w:lineRule="auto"/>
        <w:ind w:left="426"/>
        <w:jc w:val="both"/>
        <w:rPr>
          <w:sz w:val="22"/>
          <w:szCs w:val="22"/>
        </w:rPr>
      </w:pPr>
    </w:p>
    <w:p w:rsidR="00D35BDE" w:rsidRPr="004F5B90" w:rsidRDefault="00D35BDE" w:rsidP="00D35BDE">
      <w:pPr>
        <w:pStyle w:val="Tekstpodstawowy2"/>
        <w:spacing w:after="0" w:line="276" w:lineRule="auto"/>
        <w:jc w:val="center"/>
        <w:rPr>
          <w:b/>
          <w:sz w:val="22"/>
          <w:szCs w:val="22"/>
        </w:rPr>
      </w:pPr>
      <w:r w:rsidRPr="004F5B90">
        <w:rPr>
          <w:b/>
          <w:sz w:val="22"/>
          <w:szCs w:val="22"/>
        </w:rPr>
        <w:t>§ 14</w:t>
      </w:r>
    </w:p>
    <w:p w:rsidR="00D35BDE" w:rsidRPr="004542A4" w:rsidRDefault="00D35BDE" w:rsidP="00D35BDE">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rsidR="00D35BDE" w:rsidRPr="004542A4" w:rsidRDefault="00D35BDE" w:rsidP="00D35BDE">
      <w:pPr>
        <w:pStyle w:val="Tekstpodstawowy2"/>
        <w:spacing w:after="0" w:line="276" w:lineRule="auto"/>
        <w:rPr>
          <w:bCs/>
          <w:sz w:val="22"/>
          <w:szCs w:val="22"/>
        </w:rPr>
      </w:pPr>
    </w:p>
    <w:p w:rsidR="00D35BDE" w:rsidRPr="004542A4" w:rsidRDefault="00D35BDE" w:rsidP="00D35BDE">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Harmonogram rzeczowo –finansowy</w:t>
      </w:r>
    </w:p>
    <w:p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Kosztorys ofertowy</w:t>
      </w:r>
    </w:p>
    <w:p w:rsidR="00D35BDE" w:rsidRPr="004542A4" w:rsidRDefault="00D35BDE" w:rsidP="00D35BDE">
      <w:pPr>
        <w:pStyle w:val="Tekstpodstawowy23"/>
        <w:tabs>
          <w:tab w:val="left" w:pos="360"/>
        </w:tabs>
        <w:spacing w:line="276" w:lineRule="auto"/>
        <w:ind w:left="1004"/>
        <w:jc w:val="both"/>
        <w:rPr>
          <w:i/>
          <w:sz w:val="22"/>
          <w:szCs w:val="22"/>
        </w:rPr>
      </w:pPr>
    </w:p>
    <w:p w:rsidR="00D35BDE" w:rsidRPr="004542A4"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rsidR="00D35BDE" w:rsidRPr="004542A4" w:rsidRDefault="00D35BDE" w:rsidP="00D35BDE">
      <w:pPr>
        <w:pStyle w:val="Tekstpodstawowy23"/>
        <w:tabs>
          <w:tab w:val="left" w:pos="360"/>
        </w:tabs>
        <w:spacing w:line="276" w:lineRule="auto"/>
        <w:ind w:left="0"/>
        <w:jc w:val="both"/>
        <w:rPr>
          <w:sz w:val="22"/>
          <w:szCs w:val="22"/>
        </w:rPr>
      </w:pPr>
    </w:p>
    <w:p w:rsidR="00D35BDE" w:rsidRPr="000C0CAD"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rsidR="00D35BDE" w:rsidRPr="00D170A3" w:rsidRDefault="00D35BDE" w:rsidP="00D35BDE">
      <w:pPr>
        <w:spacing w:line="276" w:lineRule="auto"/>
        <w:rPr>
          <w:rFonts w:eastAsia="Arial"/>
          <w:b/>
          <w:sz w:val="20"/>
        </w:rPr>
      </w:pPr>
      <w:r w:rsidRPr="00D170A3">
        <w:rPr>
          <w:rFonts w:eastAsia="Arial"/>
          <w:b/>
          <w:sz w:val="20"/>
        </w:rPr>
        <w:t xml:space="preserve"> </w:t>
      </w:r>
    </w:p>
    <w:p w:rsidR="00D35BDE" w:rsidRPr="00D170A3" w:rsidRDefault="00D35BDE" w:rsidP="00D35BDE">
      <w:pPr>
        <w:pStyle w:val="Tekstpodstawowy23"/>
        <w:tabs>
          <w:tab w:val="left" w:pos="360"/>
        </w:tabs>
        <w:spacing w:line="276" w:lineRule="auto"/>
        <w:ind w:left="0"/>
        <w:rPr>
          <w:rFonts w:eastAsia="Arial"/>
          <w:b/>
          <w:sz w:val="20"/>
        </w:rPr>
      </w:pPr>
    </w:p>
    <w:p w:rsidR="00AE4E63" w:rsidRPr="00581B55" w:rsidRDefault="00AE4E63" w:rsidP="00581B55">
      <w:pPr>
        <w:suppressAutoHyphens w:val="0"/>
        <w:rPr>
          <w:rFonts w:eastAsia="Arial"/>
          <w:b/>
          <w:sz w:val="20"/>
          <w:szCs w:val="20"/>
        </w:rPr>
      </w:pPr>
    </w:p>
    <w:sectPr w:rsidR="00AE4E63" w:rsidRPr="00581B55" w:rsidSect="000A3309">
      <w:headerReference w:type="default" r:id="rId9"/>
      <w:footerReference w:type="even" r:id="rId10"/>
      <w:footerReference w:type="default" r:id="rId11"/>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E3BFA5" w15:done="0"/>
  <w15:commentEx w15:paraId="46F090F0" w15:done="0"/>
  <w15:commentEx w15:paraId="15F5163D" w15:done="0"/>
  <w15:commentEx w15:paraId="7662EDD6" w15:done="0"/>
  <w15:commentEx w15:paraId="4C4B161D" w15:done="0"/>
  <w15:commentEx w15:paraId="779C3B9C" w15:done="0"/>
  <w15:commentEx w15:paraId="3FA7D126" w15:done="0"/>
  <w15:commentEx w15:paraId="240F73DA" w15:done="0"/>
  <w15:commentEx w15:paraId="7FDC2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CD" w:rsidRDefault="003864CD">
      <w:r>
        <w:separator/>
      </w:r>
    </w:p>
  </w:endnote>
  <w:endnote w:type="continuationSeparator" w:id="0">
    <w:p w:rsidR="003864CD" w:rsidRDefault="0038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28" w:rsidRDefault="00444628"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44628" w:rsidRDefault="00444628"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28" w:rsidRDefault="00444628"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4404">
      <w:rPr>
        <w:rStyle w:val="Numerstrony"/>
        <w:noProof/>
      </w:rPr>
      <w:t>29</w:t>
    </w:r>
    <w:r>
      <w:rPr>
        <w:rStyle w:val="Numerstrony"/>
      </w:rPr>
      <w:fldChar w:fldCharType="end"/>
    </w:r>
  </w:p>
  <w:p w:rsidR="00444628" w:rsidRDefault="00444628">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628" w:rsidRDefault="0044462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rsidR="003F7913" w:rsidRDefault="003F7913">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CD" w:rsidRDefault="003864CD">
      <w:r>
        <w:separator/>
      </w:r>
    </w:p>
  </w:footnote>
  <w:footnote w:type="continuationSeparator" w:id="0">
    <w:p w:rsidR="003864CD" w:rsidRDefault="0038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28" w:rsidRDefault="00444628" w:rsidP="000A3309">
    <w:pPr>
      <w:pStyle w:val="Nagwek"/>
      <w:jc w:val="right"/>
      <w:rPr>
        <w:i/>
        <w:color w:val="808080"/>
        <w:sz w:val="22"/>
        <w:szCs w:val="22"/>
      </w:rPr>
    </w:pPr>
    <w:r w:rsidRPr="003F7913">
      <w:rPr>
        <w:i/>
        <w:color w:val="808080"/>
        <w:sz w:val="22"/>
        <w:szCs w:val="22"/>
      </w:rPr>
      <w:t>Numer sprawy: BiZ.271.1.</w:t>
    </w:r>
    <w:r>
      <w:rPr>
        <w:i/>
        <w:color w:val="808080"/>
        <w:sz w:val="22"/>
        <w:szCs w:val="22"/>
      </w:rPr>
      <w:t>24</w:t>
    </w:r>
    <w:r w:rsidRPr="003F7913">
      <w:rPr>
        <w:i/>
        <w:color w:val="808080"/>
        <w:sz w:val="22"/>
        <w:szCs w:val="22"/>
      </w:rPr>
      <w:t>.2020</w:t>
    </w:r>
  </w:p>
  <w:p w:rsidR="00444628" w:rsidRPr="00EC53E3" w:rsidRDefault="00444628" w:rsidP="000A3309">
    <w:pPr>
      <w:pStyle w:val="Nagwek"/>
      <w:jc w:val="right"/>
      <w:rPr>
        <w:i/>
        <w:color w:val="80808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57AA69DE"/>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11E1C58"/>
    <w:multiLevelType w:val="multilevel"/>
    <w:tmpl w:val="7E724FE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637110C"/>
    <w:multiLevelType w:val="multilevel"/>
    <w:tmpl w:val="8CAC38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9E0192A"/>
    <w:multiLevelType w:val="hybridMultilevel"/>
    <w:tmpl w:val="1DFCC9C0"/>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F3044AF"/>
    <w:multiLevelType w:val="hybridMultilevel"/>
    <w:tmpl w:val="C4384BB0"/>
    <w:lvl w:ilvl="0" w:tplc="058E68D0">
      <w:start w:val="1"/>
      <w:numFmt w:val="decimal"/>
      <w:lvlText w:val="%1."/>
      <w:lvlJc w:val="left"/>
      <w:pPr>
        <w:tabs>
          <w:tab w:val="num" w:pos="360"/>
        </w:tabs>
        <w:ind w:left="360" w:hanging="360"/>
      </w:pPr>
      <w:rPr>
        <w:rFonts w:hint="default"/>
        <w:b w:val="0"/>
        <w:i w:val="0"/>
        <w:color w:val="auto"/>
        <w:sz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nsid w:val="1431424A"/>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15AC12F9"/>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78279F4"/>
    <w:multiLevelType w:val="hybridMultilevel"/>
    <w:tmpl w:val="D046A092"/>
    <w:lvl w:ilvl="0" w:tplc="C26640BC">
      <w:start w:val="1"/>
      <w:numFmt w:val="decimal"/>
      <w:lvlText w:val="%1)"/>
      <w:lvlJc w:val="right"/>
      <w:pPr>
        <w:ind w:left="2586"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BC623B9"/>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1BF120AB"/>
    <w:multiLevelType w:val="hybridMultilevel"/>
    <w:tmpl w:val="D20CB9B2"/>
    <w:lvl w:ilvl="0" w:tplc="73667AB4">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C43793A"/>
    <w:multiLevelType w:val="hybridMultilevel"/>
    <w:tmpl w:val="022E1A98"/>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82">
    <w:nsid w:val="1C5B7424"/>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3E240FF"/>
    <w:multiLevelType w:val="multilevel"/>
    <w:tmpl w:val="E41493FA"/>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6D4574B"/>
    <w:multiLevelType w:val="hybridMultilevel"/>
    <w:tmpl w:val="24ECC8E8"/>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6C7822"/>
    <w:multiLevelType w:val="hybridMultilevel"/>
    <w:tmpl w:val="AAA28D16"/>
    <w:lvl w:ilvl="0" w:tplc="04150011">
      <w:start w:val="1"/>
      <w:numFmt w:val="decimal"/>
      <w:lvlText w:val="%1)"/>
      <w:lvlJc w:val="left"/>
      <w:pPr>
        <w:ind w:left="720" w:hanging="360"/>
      </w:pPr>
    </w:lvl>
    <w:lvl w:ilvl="1" w:tplc="1E3A0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3812274"/>
    <w:multiLevelType w:val="hybridMultilevel"/>
    <w:tmpl w:val="D7B8455A"/>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105C03C8">
      <w:start w:val="1"/>
      <w:numFmt w:val="lowerLetter"/>
      <w:lvlText w:val="%3)"/>
      <w:lvlJc w:val="left"/>
      <w:pPr>
        <w:tabs>
          <w:tab w:val="num" w:pos="928"/>
        </w:tabs>
        <w:ind w:left="928" w:hanging="360"/>
      </w:pPr>
      <w:rPr>
        <w:rFonts w:hint="default"/>
        <w:b w:val="0"/>
        <w:i w:val="0"/>
        <w:sz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9">
    <w:nsid w:val="35732875"/>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C4E3120"/>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684770E"/>
    <w:multiLevelType w:val="multilevel"/>
    <w:tmpl w:val="540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8104DC4"/>
    <w:multiLevelType w:val="hybridMultilevel"/>
    <w:tmpl w:val="4078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8BF1623"/>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49492829"/>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12">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CDC638E"/>
    <w:multiLevelType w:val="hybridMultilevel"/>
    <w:tmpl w:val="D3609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4D545DD1"/>
    <w:multiLevelType w:val="hybridMultilevel"/>
    <w:tmpl w:val="EC4A58F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E780E3D"/>
    <w:multiLevelType w:val="multilevel"/>
    <w:tmpl w:val="AEDA54A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17">
    <w:nsid w:val="503014EA"/>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26D5BA8"/>
    <w:multiLevelType w:val="hybridMultilevel"/>
    <w:tmpl w:val="D46CEEF4"/>
    <w:lvl w:ilvl="0" w:tplc="0415000F">
      <w:start w:val="1"/>
      <w:numFmt w:val="decimal"/>
      <w:lvlText w:val="%1."/>
      <w:lvlJc w:val="left"/>
      <w:pPr>
        <w:ind w:left="720" w:hanging="360"/>
      </w:pPr>
      <w:rPr>
        <w:rFonts w:hint="default"/>
      </w:rPr>
    </w:lvl>
    <w:lvl w:ilvl="1" w:tplc="061492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8F57A7D"/>
    <w:multiLevelType w:val="multilevel"/>
    <w:tmpl w:val="C2747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A263870"/>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B2C6A7C"/>
    <w:multiLevelType w:val="hybridMultilevel"/>
    <w:tmpl w:val="BE2659E6"/>
    <w:lvl w:ilvl="0" w:tplc="0415001B">
      <w:start w:val="1"/>
      <w:numFmt w:val="decimal"/>
      <w:lvlText w:val="%1."/>
      <w:lvlJc w:val="left"/>
      <w:pPr>
        <w:tabs>
          <w:tab w:val="num" w:pos="1724"/>
        </w:tabs>
        <w:ind w:left="172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26">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D914B3C"/>
    <w:multiLevelType w:val="hybridMultilevel"/>
    <w:tmpl w:val="11E24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1577F30"/>
    <w:multiLevelType w:val="multilevel"/>
    <w:tmpl w:val="66E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5">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25E432E"/>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41">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35251A5"/>
    <w:multiLevelType w:val="hybridMultilevel"/>
    <w:tmpl w:val="F3025E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5">
    <w:nsid w:val="79C84F3B"/>
    <w:multiLevelType w:val="multilevel"/>
    <w:tmpl w:val="C2747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8">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49">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7AD80F62"/>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51">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7F093FE9"/>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2"/>
  </w:num>
  <w:num w:numId="3">
    <w:abstractNumId w:val="147"/>
  </w:num>
  <w:num w:numId="4">
    <w:abstractNumId w:val="116"/>
  </w:num>
  <w:num w:numId="5">
    <w:abstractNumId w:val="140"/>
  </w:num>
  <w:num w:numId="6">
    <w:abstractNumId w:val="105"/>
  </w:num>
  <w:num w:numId="7">
    <w:abstractNumId w:val="74"/>
  </w:num>
  <w:num w:numId="8">
    <w:abstractNumId w:val="70"/>
  </w:num>
  <w:num w:numId="9">
    <w:abstractNumId w:val="151"/>
  </w:num>
  <w:num w:numId="10">
    <w:abstractNumId w:val="80"/>
  </w:num>
  <w:num w:numId="11">
    <w:abstractNumId w:val="110"/>
  </w:num>
  <w:num w:numId="12">
    <w:abstractNumId w:val="96"/>
  </w:num>
  <w:num w:numId="13">
    <w:abstractNumId w:val="148"/>
  </w:num>
  <w:num w:numId="14">
    <w:abstractNumId w:val="126"/>
  </w:num>
  <w:num w:numId="15">
    <w:abstractNumId w:val="131"/>
  </w:num>
  <w:num w:numId="16">
    <w:abstractNumId w:val="95"/>
  </w:num>
  <w:num w:numId="17">
    <w:abstractNumId w:val="62"/>
  </w:num>
  <w:num w:numId="18">
    <w:abstractNumId w:val="91"/>
  </w:num>
  <w:num w:numId="19">
    <w:abstractNumId w:val="69"/>
  </w:num>
  <w:num w:numId="20">
    <w:abstractNumId w:val="89"/>
  </w:num>
  <w:num w:numId="21">
    <w:abstractNumId w:val="143"/>
  </w:num>
  <w:num w:numId="22">
    <w:abstractNumId w:val="146"/>
  </w:num>
  <w:num w:numId="23">
    <w:abstractNumId w:val="118"/>
  </w:num>
  <w:num w:numId="24">
    <w:abstractNumId w:val="56"/>
  </w:num>
  <w:num w:numId="25">
    <w:abstractNumId w:val="55"/>
  </w:num>
  <w:num w:numId="26">
    <w:abstractNumId w:val="66"/>
  </w:num>
  <w:num w:numId="27">
    <w:abstractNumId w:val="49"/>
  </w:num>
  <w:num w:numId="28">
    <w:abstractNumId w:val="67"/>
  </w:num>
  <w:num w:numId="29">
    <w:abstractNumId w:val="90"/>
  </w:num>
  <w:num w:numId="30">
    <w:abstractNumId w:val="88"/>
  </w:num>
  <w:num w:numId="31">
    <w:abstractNumId w:val="100"/>
  </w:num>
  <w:num w:numId="32">
    <w:abstractNumId w:val="97"/>
  </w:num>
  <w:num w:numId="33">
    <w:abstractNumId w:val="59"/>
  </w:num>
  <w:num w:numId="34">
    <w:abstractNumId w:val="53"/>
  </w:num>
  <w:num w:numId="35">
    <w:abstractNumId w:val="77"/>
  </w:num>
  <w:num w:numId="36">
    <w:abstractNumId w:val="141"/>
  </w:num>
  <w:num w:numId="37">
    <w:abstractNumId w:val="83"/>
  </w:num>
  <w:num w:numId="38">
    <w:abstractNumId w:val="50"/>
  </w:num>
  <w:num w:numId="39">
    <w:abstractNumId w:val="65"/>
  </w:num>
  <w:num w:numId="40">
    <w:abstractNumId w:val="92"/>
  </w:num>
  <w:num w:numId="41">
    <w:abstractNumId w:val="133"/>
  </w:num>
  <w:num w:numId="42">
    <w:abstractNumId w:val="86"/>
  </w:num>
  <w:num w:numId="43">
    <w:abstractNumId w:val="85"/>
  </w:num>
  <w:num w:numId="44">
    <w:abstractNumId w:val="115"/>
  </w:num>
  <w:num w:numId="45">
    <w:abstractNumId w:val="135"/>
  </w:num>
  <w:num w:numId="46">
    <w:abstractNumId w:val="130"/>
  </w:num>
  <w:num w:numId="47">
    <w:abstractNumId w:val="137"/>
  </w:num>
  <w:num w:numId="48">
    <w:abstractNumId w:val="103"/>
  </w:num>
  <w:num w:numId="49">
    <w:abstractNumId w:val="61"/>
  </w:num>
  <w:num w:numId="50">
    <w:abstractNumId w:val="112"/>
  </w:num>
  <w:num w:numId="51">
    <w:abstractNumId w:val="121"/>
  </w:num>
  <w:num w:numId="52">
    <w:abstractNumId w:val="132"/>
  </w:num>
  <w:num w:numId="53">
    <w:abstractNumId w:val="75"/>
  </w:num>
  <w:num w:numId="54">
    <w:abstractNumId w:val="98"/>
  </w:num>
  <w:num w:numId="55">
    <w:abstractNumId w:val="138"/>
  </w:num>
  <w:num w:numId="56">
    <w:abstractNumId w:val="52"/>
  </w:num>
  <w:num w:numId="57">
    <w:abstractNumId w:val="119"/>
  </w:num>
  <w:num w:numId="58">
    <w:abstractNumId w:val="136"/>
  </w:num>
  <w:num w:numId="59">
    <w:abstractNumId w:val="58"/>
  </w:num>
  <w:num w:numId="60">
    <w:abstractNumId w:val="76"/>
  </w:num>
  <w:num w:numId="61">
    <w:abstractNumId w:val="54"/>
  </w:num>
  <w:num w:numId="62">
    <w:abstractNumId w:val="144"/>
  </w:num>
  <w:num w:numId="63">
    <w:abstractNumId w:val="128"/>
  </w:num>
  <w:num w:numId="64">
    <w:abstractNumId w:val="120"/>
  </w:num>
  <w:num w:numId="65">
    <w:abstractNumId w:val="106"/>
  </w:num>
  <w:num w:numId="66">
    <w:abstractNumId w:val="149"/>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93"/>
  </w:num>
  <w:num w:numId="74">
    <w:abstractNumId w:val="72"/>
  </w:num>
  <w:num w:numId="75">
    <w:abstractNumId w:val="32"/>
  </w:num>
  <w:num w:numId="76">
    <w:abstractNumId w:val="123"/>
  </w:num>
  <w:num w:numId="77">
    <w:abstractNumId w:val="64"/>
  </w:num>
  <w:num w:numId="78">
    <w:abstractNumId w:val="113"/>
  </w:num>
  <w:num w:numId="79">
    <w:abstractNumId w:val="107"/>
  </w:num>
  <w:num w:numId="80">
    <w:abstractNumId w:val="129"/>
  </w:num>
  <w:num w:numId="81">
    <w:abstractNumId w:val="108"/>
  </w:num>
  <w:num w:numId="82">
    <w:abstractNumId w:val="122"/>
  </w:num>
  <w:num w:numId="83">
    <w:abstractNumId w:val="51"/>
  </w:num>
  <w:num w:numId="84">
    <w:abstractNumId w:val="145"/>
  </w:num>
  <w:num w:numId="85">
    <w:abstractNumId w:val="57"/>
  </w:num>
  <w:num w:numId="86">
    <w:abstractNumId w:val="63"/>
  </w:num>
  <w:num w:numId="87">
    <w:abstractNumId w:val="87"/>
  </w:num>
  <w:num w:numId="88">
    <w:abstractNumId w:val="125"/>
  </w:num>
  <w:num w:numId="89">
    <w:abstractNumId w:val="109"/>
  </w:num>
  <w:num w:numId="90">
    <w:abstractNumId w:val="60"/>
  </w:num>
  <w:num w:numId="91">
    <w:abstractNumId w:val="78"/>
  </w:num>
  <w:num w:numId="92">
    <w:abstractNumId w:val="124"/>
  </w:num>
  <w:num w:numId="93">
    <w:abstractNumId w:val="104"/>
  </w:num>
  <w:num w:numId="94">
    <w:abstractNumId w:val="111"/>
  </w:num>
  <w:num w:numId="95">
    <w:abstractNumId w:val="73"/>
  </w:num>
  <w:num w:numId="96">
    <w:abstractNumId w:val="79"/>
  </w:num>
  <w:num w:numId="97">
    <w:abstractNumId w:val="153"/>
  </w:num>
  <w:num w:numId="98">
    <w:abstractNumId w:val="82"/>
  </w:num>
  <w:num w:numId="99">
    <w:abstractNumId w:val="139"/>
  </w:num>
  <w:num w:numId="100">
    <w:abstractNumId w:val="117"/>
  </w:num>
  <w:num w:numId="101">
    <w:abstractNumId w:val="150"/>
  </w:num>
  <w:num w:numId="102">
    <w:abstractNumId w:val="81"/>
  </w:num>
  <w:num w:numId="103">
    <w:abstractNumId w:val="99"/>
  </w:num>
  <w:num w:numId="104">
    <w:abstractNumId w:val="114"/>
  </w:num>
  <w:num w:numId="105">
    <w:abstractNumId w:val="84"/>
  </w:num>
  <w:num w:numId="106">
    <w:abstractNumId w:val="68"/>
  </w:num>
  <w:num w:numId="107">
    <w:abstractNumId w:val="142"/>
  </w:num>
  <w:num w:numId="108">
    <w:abstractNumId w:val="71"/>
  </w:num>
  <w:num w:numId="109">
    <w:abstractNumId w:val="94"/>
  </w:num>
  <w:num w:numId="110">
    <w:abstractNumId w:val="127"/>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413C"/>
    <w:rsid w:val="00014CB5"/>
    <w:rsid w:val="000150A4"/>
    <w:rsid w:val="0001522F"/>
    <w:rsid w:val="00015816"/>
    <w:rsid w:val="00015E76"/>
    <w:rsid w:val="000163E8"/>
    <w:rsid w:val="00017008"/>
    <w:rsid w:val="000175FC"/>
    <w:rsid w:val="000179F8"/>
    <w:rsid w:val="000213ED"/>
    <w:rsid w:val="00021D2E"/>
    <w:rsid w:val="00022BB0"/>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B0F"/>
    <w:rsid w:val="00067168"/>
    <w:rsid w:val="00067775"/>
    <w:rsid w:val="00067D16"/>
    <w:rsid w:val="00067FCD"/>
    <w:rsid w:val="00070A62"/>
    <w:rsid w:val="00071773"/>
    <w:rsid w:val="00071DB4"/>
    <w:rsid w:val="000730C7"/>
    <w:rsid w:val="00073ECB"/>
    <w:rsid w:val="00080465"/>
    <w:rsid w:val="00080B45"/>
    <w:rsid w:val="00081371"/>
    <w:rsid w:val="00081766"/>
    <w:rsid w:val="00081ED9"/>
    <w:rsid w:val="00082EDB"/>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4FA4"/>
    <w:rsid w:val="000A614F"/>
    <w:rsid w:val="000A621A"/>
    <w:rsid w:val="000A74C0"/>
    <w:rsid w:val="000B0470"/>
    <w:rsid w:val="000B0E81"/>
    <w:rsid w:val="000B3CF6"/>
    <w:rsid w:val="000B4966"/>
    <w:rsid w:val="000B57B1"/>
    <w:rsid w:val="000B5822"/>
    <w:rsid w:val="000B63A9"/>
    <w:rsid w:val="000B6A39"/>
    <w:rsid w:val="000B6CB9"/>
    <w:rsid w:val="000C03AD"/>
    <w:rsid w:val="000C0CAD"/>
    <w:rsid w:val="000C1969"/>
    <w:rsid w:val="000C1A45"/>
    <w:rsid w:val="000C1E5F"/>
    <w:rsid w:val="000C2DDB"/>
    <w:rsid w:val="000C42FF"/>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204"/>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81F"/>
    <w:rsid w:val="00104BED"/>
    <w:rsid w:val="00105383"/>
    <w:rsid w:val="00106B23"/>
    <w:rsid w:val="00106D96"/>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2703E"/>
    <w:rsid w:val="001303E6"/>
    <w:rsid w:val="00130756"/>
    <w:rsid w:val="00130A96"/>
    <w:rsid w:val="00133E55"/>
    <w:rsid w:val="0013466F"/>
    <w:rsid w:val="00135237"/>
    <w:rsid w:val="00136B87"/>
    <w:rsid w:val="00137B84"/>
    <w:rsid w:val="00140173"/>
    <w:rsid w:val="00142E88"/>
    <w:rsid w:val="00142F7F"/>
    <w:rsid w:val="00142FA7"/>
    <w:rsid w:val="001460C8"/>
    <w:rsid w:val="0014626B"/>
    <w:rsid w:val="00146B45"/>
    <w:rsid w:val="00146CC3"/>
    <w:rsid w:val="00147C77"/>
    <w:rsid w:val="0015035D"/>
    <w:rsid w:val="00150937"/>
    <w:rsid w:val="00150E84"/>
    <w:rsid w:val="00151249"/>
    <w:rsid w:val="00152BD7"/>
    <w:rsid w:val="0015371F"/>
    <w:rsid w:val="00154B18"/>
    <w:rsid w:val="00156D27"/>
    <w:rsid w:val="00157071"/>
    <w:rsid w:val="001606AC"/>
    <w:rsid w:val="001609BA"/>
    <w:rsid w:val="00161E76"/>
    <w:rsid w:val="0016220F"/>
    <w:rsid w:val="001624ED"/>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5FCE"/>
    <w:rsid w:val="00176BE0"/>
    <w:rsid w:val="00176D1F"/>
    <w:rsid w:val="00176DB5"/>
    <w:rsid w:val="0018047B"/>
    <w:rsid w:val="00180A71"/>
    <w:rsid w:val="00180FDA"/>
    <w:rsid w:val="00181A39"/>
    <w:rsid w:val="00182127"/>
    <w:rsid w:val="00182C2D"/>
    <w:rsid w:val="00183024"/>
    <w:rsid w:val="00184AF2"/>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628E"/>
    <w:rsid w:val="00216A71"/>
    <w:rsid w:val="00217181"/>
    <w:rsid w:val="0021770F"/>
    <w:rsid w:val="00220AD2"/>
    <w:rsid w:val="00221166"/>
    <w:rsid w:val="0022149E"/>
    <w:rsid w:val="0022150D"/>
    <w:rsid w:val="00221542"/>
    <w:rsid w:val="00221986"/>
    <w:rsid w:val="00221E47"/>
    <w:rsid w:val="002220F0"/>
    <w:rsid w:val="0022303B"/>
    <w:rsid w:val="002239F3"/>
    <w:rsid w:val="00224B6F"/>
    <w:rsid w:val="00225713"/>
    <w:rsid w:val="00226C5B"/>
    <w:rsid w:val="00227617"/>
    <w:rsid w:val="0023168E"/>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48A9"/>
    <w:rsid w:val="00285D68"/>
    <w:rsid w:val="002867CD"/>
    <w:rsid w:val="00286933"/>
    <w:rsid w:val="00287A0E"/>
    <w:rsid w:val="00290650"/>
    <w:rsid w:val="002907B3"/>
    <w:rsid w:val="002950DD"/>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26EB"/>
    <w:rsid w:val="002B2AEA"/>
    <w:rsid w:val="002B4EFF"/>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3069"/>
    <w:rsid w:val="002D39FC"/>
    <w:rsid w:val="002D3E35"/>
    <w:rsid w:val="002D51FC"/>
    <w:rsid w:val="002D6BA8"/>
    <w:rsid w:val="002E259F"/>
    <w:rsid w:val="002E26A1"/>
    <w:rsid w:val="002E30DB"/>
    <w:rsid w:val="002E321B"/>
    <w:rsid w:val="002E324B"/>
    <w:rsid w:val="002E3FC3"/>
    <w:rsid w:val="002E44D5"/>
    <w:rsid w:val="002E59FB"/>
    <w:rsid w:val="002E5B5B"/>
    <w:rsid w:val="002E5DD0"/>
    <w:rsid w:val="002E7427"/>
    <w:rsid w:val="002E7534"/>
    <w:rsid w:val="002E7FB3"/>
    <w:rsid w:val="002F05B7"/>
    <w:rsid w:val="002F0BD3"/>
    <w:rsid w:val="002F18D2"/>
    <w:rsid w:val="002F24ED"/>
    <w:rsid w:val="002F27C4"/>
    <w:rsid w:val="002F2A0B"/>
    <w:rsid w:val="002F3B5E"/>
    <w:rsid w:val="002F3D8B"/>
    <w:rsid w:val="002F3EC0"/>
    <w:rsid w:val="002F43CD"/>
    <w:rsid w:val="002F5241"/>
    <w:rsid w:val="002F5C17"/>
    <w:rsid w:val="002F7DD6"/>
    <w:rsid w:val="00300934"/>
    <w:rsid w:val="00300B98"/>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14"/>
    <w:rsid w:val="003338A6"/>
    <w:rsid w:val="00333A60"/>
    <w:rsid w:val="00335B9D"/>
    <w:rsid w:val="00335C0C"/>
    <w:rsid w:val="003360C5"/>
    <w:rsid w:val="0034047B"/>
    <w:rsid w:val="00340B7D"/>
    <w:rsid w:val="00340DA7"/>
    <w:rsid w:val="00341B0E"/>
    <w:rsid w:val="00343569"/>
    <w:rsid w:val="00343D2A"/>
    <w:rsid w:val="00346559"/>
    <w:rsid w:val="00347CFB"/>
    <w:rsid w:val="00350D1C"/>
    <w:rsid w:val="00350E3E"/>
    <w:rsid w:val="0035143E"/>
    <w:rsid w:val="00352CA7"/>
    <w:rsid w:val="00352E20"/>
    <w:rsid w:val="0035318D"/>
    <w:rsid w:val="0035334F"/>
    <w:rsid w:val="00354A20"/>
    <w:rsid w:val="00355582"/>
    <w:rsid w:val="003608B5"/>
    <w:rsid w:val="00361895"/>
    <w:rsid w:val="00363856"/>
    <w:rsid w:val="003640AA"/>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864CD"/>
    <w:rsid w:val="003901CE"/>
    <w:rsid w:val="00391AB8"/>
    <w:rsid w:val="00392695"/>
    <w:rsid w:val="0039279B"/>
    <w:rsid w:val="00392973"/>
    <w:rsid w:val="00392A81"/>
    <w:rsid w:val="00393BA8"/>
    <w:rsid w:val="00394743"/>
    <w:rsid w:val="00394B61"/>
    <w:rsid w:val="00395938"/>
    <w:rsid w:val="00396FF9"/>
    <w:rsid w:val="003A027A"/>
    <w:rsid w:val="003A06B4"/>
    <w:rsid w:val="003A18BA"/>
    <w:rsid w:val="003A1BF3"/>
    <w:rsid w:val="003A72EC"/>
    <w:rsid w:val="003A7335"/>
    <w:rsid w:val="003B024C"/>
    <w:rsid w:val="003B03D2"/>
    <w:rsid w:val="003B09C2"/>
    <w:rsid w:val="003B0C91"/>
    <w:rsid w:val="003B2208"/>
    <w:rsid w:val="003B26AE"/>
    <w:rsid w:val="003B3003"/>
    <w:rsid w:val="003B3047"/>
    <w:rsid w:val="003B33E2"/>
    <w:rsid w:val="003B3D25"/>
    <w:rsid w:val="003B3DE8"/>
    <w:rsid w:val="003B6CFA"/>
    <w:rsid w:val="003B72EC"/>
    <w:rsid w:val="003B7304"/>
    <w:rsid w:val="003C00C1"/>
    <w:rsid w:val="003C05DF"/>
    <w:rsid w:val="003C0912"/>
    <w:rsid w:val="003C1308"/>
    <w:rsid w:val="003C200A"/>
    <w:rsid w:val="003C256A"/>
    <w:rsid w:val="003C2715"/>
    <w:rsid w:val="003C39AF"/>
    <w:rsid w:val="003C3D7C"/>
    <w:rsid w:val="003C465F"/>
    <w:rsid w:val="003C4D41"/>
    <w:rsid w:val="003C548A"/>
    <w:rsid w:val="003C6890"/>
    <w:rsid w:val="003C7076"/>
    <w:rsid w:val="003C74F8"/>
    <w:rsid w:val="003C7630"/>
    <w:rsid w:val="003C76E7"/>
    <w:rsid w:val="003D0A26"/>
    <w:rsid w:val="003D194A"/>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2E8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3F7913"/>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4D09"/>
    <w:rsid w:val="00434EA3"/>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4628"/>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0789"/>
    <w:rsid w:val="00471EF8"/>
    <w:rsid w:val="0047463E"/>
    <w:rsid w:val="00475982"/>
    <w:rsid w:val="00475DFD"/>
    <w:rsid w:val="00475F6D"/>
    <w:rsid w:val="00476077"/>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5C63"/>
    <w:rsid w:val="00495F4C"/>
    <w:rsid w:val="004963B9"/>
    <w:rsid w:val="00496F15"/>
    <w:rsid w:val="004A06ED"/>
    <w:rsid w:val="004A2488"/>
    <w:rsid w:val="004A45F9"/>
    <w:rsid w:val="004A614E"/>
    <w:rsid w:val="004A636C"/>
    <w:rsid w:val="004A6B52"/>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9DB"/>
    <w:rsid w:val="004E7E3A"/>
    <w:rsid w:val="004E7FF7"/>
    <w:rsid w:val="004F13EA"/>
    <w:rsid w:val="004F29D8"/>
    <w:rsid w:val="004F30F2"/>
    <w:rsid w:val="004F3B0F"/>
    <w:rsid w:val="004F3EBD"/>
    <w:rsid w:val="004F4574"/>
    <w:rsid w:val="004F5B90"/>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29ED"/>
    <w:rsid w:val="005230B7"/>
    <w:rsid w:val="005236E2"/>
    <w:rsid w:val="00523EC6"/>
    <w:rsid w:val="005240B9"/>
    <w:rsid w:val="00524252"/>
    <w:rsid w:val="0052514F"/>
    <w:rsid w:val="00526042"/>
    <w:rsid w:val="00526178"/>
    <w:rsid w:val="0052630A"/>
    <w:rsid w:val="00526313"/>
    <w:rsid w:val="00526ECA"/>
    <w:rsid w:val="005272C7"/>
    <w:rsid w:val="00530A13"/>
    <w:rsid w:val="00530D80"/>
    <w:rsid w:val="005310A4"/>
    <w:rsid w:val="005319F3"/>
    <w:rsid w:val="00534691"/>
    <w:rsid w:val="00535CAC"/>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A0C"/>
    <w:rsid w:val="005521E9"/>
    <w:rsid w:val="00552E23"/>
    <w:rsid w:val="00552FEC"/>
    <w:rsid w:val="00553F16"/>
    <w:rsid w:val="0055698F"/>
    <w:rsid w:val="00556CF0"/>
    <w:rsid w:val="005570DC"/>
    <w:rsid w:val="005600E3"/>
    <w:rsid w:val="00561A3A"/>
    <w:rsid w:val="00564DA2"/>
    <w:rsid w:val="00565B7B"/>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1B55"/>
    <w:rsid w:val="00583ABC"/>
    <w:rsid w:val="00587C8B"/>
    <w:rsid w:val="00587D8F"/>
    <w:rsid w:val="00587F61"/>
    <w:rsid w:val="00590EA8"/>
    <w:rsid w:val="00591C19"/>
    <w:rsid w:val="0059247B"/>
    <w:rsid w:val="00592BDE"/>
    <w:rsid w:val="00592DFC"/>
    <w:rsid w:val="00593293"/>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4AED"/>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2B3B"/>
    <w:rsid w:val="005E3DB1"/>
    <w:rsid w:val="005E3EC7"/>
    <w:rsid w:val="005E545F"/>
    <w:rsid w:val="005E5468"/>
    <w:rsid w:val="005E6532"/>
    <w:rsid w:val="005E6AEA"/>
    <w:rsid w:val="005E703C"/>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D14"/>
    <w:rsid w:val="006203DA"/>
    <w:rsid w:val="00620594"/>
    <w:rsid w:val="006206B9"/>
    <w:rsid w:val="0062118D"/>
    <w:rsid w:val="00627212"/>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2248"/>
    <w:rsid w:val="006A23E7"/>
    <w:rsid w:val="006A276A"/>
    <w:rsid w:val="006A29FF"/>
    <w:rsid w:val="006A2AA0"/>
    <w:rsid w:val="006A3606"/>
    <w:rsid w:val="006A429D"/>
    <w:rsid w:val="006A4B1C"/>
    <w:rsid w:val="006A4B9A"/>
    <w:rsid w:val="006A63A2"/>
    <w:rsid w:val="006A63E5"/>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210"/>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20C9"/>
    <w:rsid w:val="006D30FB"/>
    <w:rsid w:val="006D3105"/>
    <w:rsid w:val="006D3D13"/>
    <w:rsid w:val="006D51BE"/>
    <w:rsid w:val="006D53BF"/>
    <w:rsid w:val="006D6525"/>
    <w:rsid w:val="006D6716"/>
    <w:rsid w:val="006E110D"/>
    <w:rsid w:val="006E1550"/>
    <w:rsid w:val="006E1C90"/>
    <w:rsid w:val="006E45AB"/>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076E"/>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63B9"/>
    <w:rsid w:val="0073686A"/>
    <w:rsid w:val="007369CB"/>
    <w:rsid w:val="00736FF5"/>
    <w:rsid w:val="007373BF"/>
    <w:rsid w:val="007409DA"/>
    <w:rsid w:val="0074356F"/>
    <w:rsid w:val="007435F5"/>
    <w:rsid w:val="00745B0B"/>
    <w:rsid w:val="00747F5F"/>
    <w:rsid w:val="00750385"/>
    <w:rsid w:val="00752438"/>
    <w:rsid w:val="00753767"/>
    <w:rsid w:val="007539EB"/>
    <w:rsid w:val="0075447B"/>
    <w:rsid w:val="00755C08"/>
    <w:rsid w:val="00755CBB"/>
    <w:rsid w:val="00755E75"/>
    <w:rsid w:val="00757E06"/>
    <w:rsid w:val="0076058D"/>
    <w:rsid w:val="00760B4A"/>
    <w:rsid w:val="00760CBE"/>
    <w:rsid w:val="00760D1B"/>
    <w:rsid w:val="007617BF"/>
    <w:rsid w:val="007621FF"/>
    <w:rsid w:val="0076367C"/>
    <w:rsid w:val="00763D82"/>
    <w:rsid w:val="00765B83"/>
    <w:rsid w:val="007668D8"/>
    <w:rsid w:val="00767409"/>
    <w:rsid w:val="0076755A"/>
    <w:rsid w:val="00767A74"/>
    <w:rsid w:val="00767F52"/>
    <w:rsid w:val="0077135D"/>
    <w:rsid w:val="007750B8"/>
    <w:rsid w:val="007753BE"/>
    <w:rsid w:val="00775430"/>
    <w:rsid w:val="007759EE"/>
    <w:rsid w:val="00775B89"/>
    <w:rsid w:val="0077654D"/>
    <w:rsid w:val="0077680B"/>
    <w:rsid w:val="00776C18"/>
    <w:rsid w:val="00776CD4"/>
    <w:rsid w:val="00777146"/>
    <w:rsid w:val="0078003D"/>
    <w:rsid w:val="007820C4"/>
    <w:rsid w:val="007821B2"/>
    <w:rsid w:val="00782954"/>
    <w:rsid w:val="00783B45"/>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5D5F"/>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805"/>
    <w:rsid w:val="007E4187"/>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15D99"/>
    <w:rsid w:val="00820C0E"/>
    <w:rsid w:val="00821099"/>
    <w:rsid w:val="00821249"/>
    <w:rsid w:val="00822544"/>
    <w:rsid w:val="008239A1"/>
    <w:rsid w:val="008242B4"/>
    <w:rsid w:val="00824379"/>
    <w:rsid w:val="00824E94"/>
    <w:rsid w:val="00825A7F"/>
    <w:rsid w:val="00826301"/>
    <w:rsid w:val="00826405"/>
    <w:rsid w:val="00830596"/>
    <w:rsid w:val="00830CB5"/>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53C0"/>
    <w:rsid w:val="008462F0"/>
    <w:rsid w:val="00846886"/>
    <w:rsid w:val="00847B5B"/>
    <w:rsid w:val="00851129"/>
    <w:rsid w:val="00851560"/>
    <w:rsid w:val="00851758"/>
    <w:rsid w:val="00853D71"/>
    <w:rsid w:val="00854742"/>
    <w:rsid w:val="0085498D"/>
    <w:rsid w:val="008549D4"/>
    <w:rsid w:val="0085520A"/>
    <w:rsid w:val="00855AA1"/>
    <w:rsid w:val="00856C8C"/>
    <w:rsid w:val="0086014E"/>
    <w:rsid w:val="0086077D"/>
    <w:rsid w:val="008615B3"/>
    <w:rsid w:val="00861B4F"/>
    <w:rsid w:val="0086212B"/>
    <w:rsid w:val="00862894"/>
    <w:rsid w:val="00862D08"/>
    <w:rsid w:val="00863CA6"/>
    <w:rsid w:val="00863FCE"/>
    <w:rsid w:val="00864026"/>
    <w:rsid w:val="0086446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361A"/>
    <w:rsid w:val="008A40E0"/>
    <w:rsid w:val="008A410F"/>
    <w:rsid w:val="008A64F5"/>
    <w:rsid w:val="008A6B85"/>
    <w:rsid w:val="008A7126"/>
    <w:rsid w:val="008A7AFB"/>
    <w:rsid w:val="008B09FE"/>
    <w:rsid w:val="008B0E3C"/>
    <w:rsid w:val="008B13B0"/>
    <w:rsid w:val="008B35D8"/>
    <w:rsid w:val="008B3773"/>
    <w:rsid w:val="008B42A3"/>
    <w:rsid w:val="008B6294"/>
    <w:rsid w:val="008C0D0A"/>
    <w:rsid w:val="008C15F4"/>
    <w:rsid w:val="008C52EB"/>
    <w:rsid w:val="008C5B49"/>
    <w:rsid w:val="008C7791"/>
    <w:rsid w:val="008C7F58"/>
    <w:rsid w:val="008D0401"/>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2E4"/>
    <w:rsid w:val="009745C0"/>
    <w:rsid w:val="00974DFA"/>
    <w:rsid w:val="00975568"/>
    <w:rsid w:val="00976025"/>
    <w:rsid w:val="0097644E"/>
    <w:rsid w:val="0097669B"/>
    <w:rsid w:val="0098025E"/>
    <w:rsid w:val="009838C8"/>
    <w:rsid w:val="00983C01"/>
    <w:rsid w:val="00984404"/>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FC8"/>
    <w:rsid w:val="009D127A"/>
    <w:rsid w:val="009D25EB"/>
    <w:rsid w:val="009D2833"/>
    <w:rsid w:val="009D33A5"/>
    <w:rsid w:val="009D3F1C"/>
    <w:rsid w:val="009D5077"/>
    <w:rsid w:val="009D572B"/>
    <w:rsid w:val="009D612A"/>
    <w:rsid w:val="009D63D7"/>
    <w:rsid w:val="009E0AF7"/>
    <w:rsid w:val="009E1FBF"/>
    <w:rsid w:val="009E5525"/>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6AB"/>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15F"/>
    <w:rsid w:val="00A26273"/>
    <w:rsid w:val="00A26CDC"/>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46EB6"/>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490E"/>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77B"/>
    <w:rsid w:val="00B34E5A"/>
    <w:rsid w:val="00B35BDC"/>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A02"/>
    <w:rsid w:val="00B609F2"/>
    <w:rsid w:val="00B61B80"/>
    <w:rsid w:val="00B620D8"/>
    <w:rsid w:val="00B62964"/>
    <w:rsid w:val="00B62E58"/>
    <w:rsid w:val="00B63FCA"/>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AD1"/>
    <w:rsid w:val="00B8789A"/>
    <w:rsid w:val="00B921C3"/>
    <w:rsid w:val="00B926F0"/>
    <w:rsid w:val="00B930FF"/>
    <w:rsid w:val="00B937B7"/>
    <w:rsid w:val="00B9479C"/>
    <w:rsid w:val="00B9497C"/>
    <w:rsid w:val="00B94B3F"/>
    <w:rsid w:val="00B94F38"/>
    <w:rsid w:val="00B95272"/>
    <w:rsid w:val="00B96399"/>
    <w:rsid w:val="00B96599"/>
    <w:rsid w:val="00B966F8"/>
    <w:rsid w:val="00B97E17"/>
    <w:rsid w:val="00BA1BC8"/>
    <w:rsid w:val="00BA20BB"/>
    <w:rsid w:val="00BA2277"/>
    <w:rsid w:val="00BA2659"/>
    <w:rsid w:val="00BA48FE"/>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207"/>
    <w:rsid w:val="00BE5781"/>
    <w:rsid w:val="00BE6A15"/>
    <w:rsid w:val="00BE73D0"/>
    <w:rsid w:val="00BF0C79"/>
    <w:rsid w:val="00BF217D"/>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20CFC"/>
    <w:rsid w:val="00C210F2"/>
    <w:rsid w:val="00C215CD"/>
    <w:rsid w:val="00C23448"/>
    <w:rsid w:val="00C2669C"/>
    <w:rsid w:val="00C26A47"/>
    <w:rsid w:val="00C31640"/>
    <w:rsid w:val="00C32A46"/>
    <w:rsid w:val="00C32CF9"/>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81"/>
    <w:rsid w:val="00C935A4"/>
    <w:rsid w:val="00C935E3"/>
    <w:rsid w:val="00C94868"/>
    <w:rsid w:val="00C963F2"/>
    <w:rsid w:val="00C9641A"/>
    <w:rsid w:val="00CA0107"/>
    <w:rsid w:val="00CA1F74"/>
    <w:rsid w:val="00CA25C2"/>
    <w:rsid w:val="00CA25DC"/>
    <w:rsid w:val="00CA25FD"/>
    <w:rsid w:val="00CA2AF0"/>
    <w:rsid w:val="00CA31B7"/>
    <w:rsid w:val="00CA3508"/>
    <w:rsid w:val="00CA3D66"/>
    <w:rsid w:val="00CA5283"/>
    <w:rsid w:val="00CA662A"/>
    <w:rsid w:val="00CA69B0"/>
    <w:rsid w:val="00CA715E"/>
    <w:rsid w:val="00CB0A85"/>
    <w:rsid w:val="00CB2222"/>
    <w:rsid w:val="00CB33FE"/>
    <w:rsid w:val="00CB3D6B"/>
    <w:rsid w:val="00CB50DF"/>
    <w:rsid w:val="00CB68B7"/>
    <w:rsid w:val="00CB6A15"/>
    <w:rsid w:val="00CB6A70"/>
    <w:rsid w:val="00CB7E4D"/>
    <w:rsid w:val="00CC0598"/>
    <w:rsid w:val="00CC31EF"/>
    <w:rsid w:val="00CC33F1"/>
    <w:rsid w:val="00CC4EF8"/>
    <w:rsid w:val="00CC5214"/>
    <w:rsid w:val="00CC5F1E"/>
    <w:rsid w:val="00CC785C"/>
    <w:rsid w:val="00CD0267"/>
    <w:rsid w:val="00CD0445"/>
    <w:rsid w:val="00CD160A"/>
    <w:rsid w:val="00CD260A"/>
    <w:rsid w:val="00CD52B3"/>
    <w:rsid w:val="00CD54C2"/>
    <w:rsid w:val="00CD5B40"/>
    <w:rsid w:val="00CD5F5E"/>
    <w:rsid w:val="00CE0252"/>
    <w:rsid w:val="00CE0A0C"/>
    <w:rsid w:val="00CE1ED0"/>
    <w:rsid w:val="00CE2161"/>
    <w:rsid w:val="00CE272F"/>
    <w:rsid w:val="00CE390C"/>
    <w:rsid w:val="00CE4CAE"/>
    <w:rsid w:val="00CE75CF"/>
    <w:rsid w:val="00CE7867"/>
    <w:rsid w:val="00CF2230"/>
    <w:rsid w:val="00CF37C6"/>
    <w:rsid w:val="00CF410E"/>
    <w:rsid w:val="00CF4BE9"/>
    <w:rsid w:val="00CF69AC"/>
    <w:rsid w:val="00CF73B1"/>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1E39"/>
    <w:rsid w:val="00D21EE6"/>
    <w:rsid w:val="00D21F34"/>
    <w:rsid w:val="00D22111"/>
    <w:rsid w:val="00D22CF7"/>
    <w:rsid w:val="00D22F67"/>
    <w:rsid w:val="00D2449E"/>
    <w:rsid w:val="00D2587B"/>
    <w:rsid w:val="00D25CF6"/>
    <w:rsid w:val="00D27EFD"/>
    <w:rsid w:val="00D302E0"/>
    <w:rsid w:val="00D3092E"/>
    <w:rsid w:val="00D30F39"/>
    <w:rsid w:val="00D318BD"/>
    <w:rsid w:val="00D32272"/>
    <w:rsid w:val="00D33769"/>
    <w:rsid w:val="00D35641"/>
    <w:rsid w:val="00D356F6"/>
    <w:rsid w:val="00D35BDE"/>
    <w:rsid w:val="00D370DA"/>
    <w:rsid w:val="00D3727B"/>
    <w:rsid w:val="00D37EF7"/>
    <w:rsid w:val="00D41579"/>
    <w:rsid w:val="00D419E8"/>
    <w:rsid w:val="00D428F8"/>
    <w:rsid w:val="00D43F3A"/>
    <w:rsid w:val="00D465C3"/>
    <w:rsid w:val="00D50BD8"/>
    <w:rsid w:val="00D50D7E"/>
    <w:rsid w:val="00D5157D"/>
    <w:rsid w:val="00D516F1"/>
    <w:rsid w:val="00D51F9F"/>
    <w:rsid w:val="00D5273E"/>
    <w:rsid w:val="00D529A4"/>
    <w:rsid w:val="00D54940"/>
    <w:rsid w:val="00D55EAB"/>
    <w:rsid w:val="00D56DDA"/>
    <w:rsid w:val="00D57209"/>
    <w:rsid w:val="00D5770C"/>
    <w:rsid w:val="00D60214"/>
    <w:rsid w:val="00D60AD3"/>
    <w:rsid w:val="00D60B67"/>
    <w:rsid w:val="00D617E3"/>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DE1"/>
    <w:rsid w:val="00D814D4"/>
    <w:rsid w:val="00D8333C"/>
    <w:rsid w:val="00D83E5B"/>
    <w:rsid w:val="00D84105"/>
    <w:rsid w:val="00D8466D"/>
    <w:rsid w:val="00D87673"/>
    <w:rsid w:val="00D87970"/>
    <w:rsid w:val="00D90508"/>
    <w:rsid w:val="00D91456"/>
    <w:rsid w:val="00D92CA1"/>
    <w:rsid w:val="00D936DA"/>
    <w:rsid w:val="00D937E4"/>
    <w:rsid w:val="00D947EE"/>
    <w:rsid w:val="00D94BB2"/>
    <w:rsid w:val="00D95367"/>
    <w:rsid w:val="00D965C2"/>
    <w:rsid w:val="00D96A81"/>
    <w:rsid w:val="00D96F15"/>
    <w:rsid w:val="00D9710A"/>
    <w:rsid w:val="00D9744E"/>
    <w:rsid w:val="00D97B41"/>
    <w:rsid w:val="00DA042F"/>
    <w:rsid w:val="00DA06AB"/>
    <w:rsid w:val="00DA0C7F"/>
    <w:rsid w:val="00DA0E10"/>
    <w:rsid w:val="00DA11AB"/>
    <w:rsid w:val="00DA1959"/>
    <w:rsid w:val="00DA2313"/>
    <w:rsid w:val="00DA23C5"/>
    <w:rsid w:val="00DA287F"/>
    <w:rsid w:val="00DA29B3"/>
    <w:rsid w:val="00DA3AAC"/>
    <w:rsid w:val="00DA4374"/>
    <w:rsid w:val="00DA5129"/>
    <w:rsid w:val="00DA51F1"/>
    <w:rsid w:val="00DA6725"/>
    <w:rsid w:val="00DA6890"/>
    <w:rsid w:val="00DA6A8B"/>
    <w:rsid w:val="00DA70E8"/>
    <w:rsid w:val="00DB0B00"/>
    <w:rsid w:val="00DB1352"/>
    <w:rsid w:val="00DB19BB"/>
    <w:rsid w:val="00DB2631"/>
    <w:rsid w:val="00DB2709"/>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4A83"/>
    <w:rsid w:val="00DD4DDD"/>
    <w:rsid w:val="00DD56D4"/>
    <w:rsid w:val="00DD5DF9"/>
    <w:rsid w:val="00DD635D"/>
    <w:rsid w:val="00DD7365"/>
    <w:rsid w:val="00DD78AD"/>
    <w:rsid w:val="00DE0055"/>
    <w:rsid w:val="00DE1DD6"/>
    <w:rsid w:val="00DE1FAB"/>
    <w:rsid w:val="00DE293F"/>
    <w:rsid w:val="00DE4724"/>
    <w:rsid w:val="00DE4B00"/>
    <w:rsid w:val="00DE52EE"/>
    <w:rsid w:val="00DE5416"/>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6A5E"/>
    <w:rsid w:val="00E07341"/>
    <w:rsid w:val="00E10515"/>
    <w:rsid w:val="00E1271F"/>
    <w:rsid w:val="00E13418"/>
    <w:rsid w:val="00E13FCD"/>
    <w:rsid w:val="00E14342"/>
    <w:rsid w:val="00E154F2"/>
    <w:rsid w:val="00E2068A"/>
    <w:rsid w:val="00E214DE"/>
    <w:rsid w:val="00E219AC"/>
    <w:rsid w:val="00E22983"/>
    <w:rsid w:val="00E23AA1"/>
    <w:rsid w:val="00E23C1E"/>
    <w:rsid w:val="00E23CCD"/>
    <w:rsid w:val="00E244FB"/>
    <w:rsid w:val="00E247EF"/>
    <w:rsid w:val="00E24841"/>
    <w:rsid w:val="00E24A8D"/>
    <w:rsid w:val="00E25934"/>
    <w:rsid w:val="00E25F73"/>
    <w:rsid w:val="00E262D8"/>
    <w:rsid w:val="00E26C3C"/>
    <w:rsid w:val="00E31CCB"/>
    <w:rsid w:val="00E31D4C"/>
    <w:rsid w:val="00E33264"/>
    <w:rsid w:val="00E355ED"/>
    <w:rsid w:val="00E356BC"/>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6F4"/>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915"/>
    <w:rsid w:val="00E75AA6"/>
    <w:rsid w:val="00E75C38"/>
    <w:rsid w:val="00E75E70"/>
    <w:rsid w:val="00E76130"/>
    <w:rsid w:val="00E771FB"/>
    <w:rsid w:val="00E77FA4"/>
    <w:rsid w:val="00E80D37"/>
    <w:rsid w:val="00E817F2"/>
    <w:rsid w:val="00E82020"/>
    <w:rsid w:val="00E826EF"/>
    <w:rsid w:val="00E827ED"/>
    <w:rsid w:val="00E827EF"/>
    <w:rsid w:val="00E8309D"/>
    <w:rsid w:val="00E834FD"/>
    <w:rsid w:val="00E83E7D"/>
    <w:rsid w:val="00E84698"/>
    <w:rsid w:val="00E8499C"/>
    <w:rsid w:val="00E84FFA"/>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52B0"/>
    <w:rsid w:val="00EB52E1"/>
    <w:rsid w:val="00EB57CD"/>
    <w:rsid w:val="00EB5893"/>
    <w:rsid w:val="00EB5999"/>
    <w:rsid w:val="00EB613D"/>
    <w:rsid w:val="00EB7BAA"/>
    <w:rsid w:val="00EC008D"/>
    <w:rsid w:val="00EC13B8"/>
    <w:rsid w:val="00EC1645"/>
    <w:rsid w:val="00EC21E3"/>
    <w:rsid w:val="00EC297D"/>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1EFD"/>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1CF5"/>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A7D"/>
    <w:rsid w:val="00F94D6D"/>
    <w:rsid w:val="00F967C9"/>
    <w:rsid w:val="00F96C7F"/>
    <w:rsid w:val="00FA094E"/>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946"/>
    <w:rsid w:val="00FB7513"/>
    <w:rsid w:val="00FC04E1"/>
    <w:rsid w:val="00FC142B"/>
    <w:rsid w:val="00FC4F58"/>
    <w:rsid w:val="00FC7761"/>
    <w:rsid w:val="00FD006D"/>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F1DC5"/>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634798009">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FDE1-BD6D-4D28-A57F-742CF442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9894</Words>
  <Characters>59370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69126</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3</cp:revision>
  <cp:lastPrinted>2020-08-19T08:49:00Z</cp:lastPrinted>
  <dcterms:created xsi:type="dcterms:W3CDTF">2020-08-19T09:05:00Z</dcterms:created>
  <dcterms:modified xsi:type="dcterms:W3CDTF">2020-08-19T09:07:00Z</dcterms:modified>
</cp:coreProperties>
</file>