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682BA1" w14:textId="77777777" w:rsidR="00A7594E" w:rsidRPr="00A7594E" w:rsidRDefault="00A7594E" w:rsidP="00A7594E">
      <w:pPr>
        <w:widowControl w:val="0"/>
        <w:shd w:val="clear" w:color="auto" w:fill="FFFFFF"/>
        <w:tabs>
          <w:tab w:val="left" w:pos="341"/>
        </w:tabs>
        <w:suppressAutoHyphens w:val="0"/>
        <w:autoSpaceDE w:val="0"/>
        <w:autoSpaceDN w:val="0"/>
        <w:adjustRightInd w:val="0"/>
        <w:spacing w:line="276" w:lineRule="auto"/>
        <w:ind w:left="24" w:right="-1"/>
        <w:jc w:val="center"/>
        <w:rPr>
          <w:b/>
          <w:szCs w:val="22"/>
          <w:lang w:eastAsia="pl-PL"/>
        </w:rPr>
      </w:pPr>
      <w:r w:rsidRPr="00A7594E">
        <w:rPr>
          <w:b/>
          <w:szCs w:val="22"/>
          <w:lang w:eastAsia="pl-PL"/>
        </w:rPr>
        <w:t>OFERTA DO ROZEZNANIA CENOWEGO</w:t>
      </w:r>
    </w:p>
    <w:p w14:paraId="325E8D91" w14:textId="77777777" w:rsidR="00A7594E" w:rsidRPr="00A7594E" w:rsidRDefault="00A7594E" w:rsidP="00A7594E">
      <w:pPr>
        <w:widowControl w:val="0"/>
        <w:shd w:val="clear" w:color="auto" w:fill="FFFFFF"/>
        <w:tabs>
          <w:tab w:val="left" w:pos="341"/>
        </w:tabs>
        <w:suppressAutoHyphens w:val="0"/>
        <w:autoSpaceDE w:val="0"/>
        <w:autoSpaceDN w:val="0"/>
        <w:adjustRightInd w:val="0"/>
        <w:spacing w:line="276" w:lineRule="auto"/>
        <w:ind w:left="24" w:right="-1"/>
        <w:rPr>
          <w:b/>
          <w:szCs w:val="22"/>
          <w:lang w:eastAsia="pl-PL"/>
        </w:rPr>
      </w:pPr>
    </w:p>
    <w:p w14:paraId="7069B17D" w14:textId="77777777" w:rsidR="00A7594E" w:rsidRPr="00A7594E" w:rsidRDefault="00A7594E" w:rsidP="00A7594E">
      <w:pPr>
        <w:widowControl w:val="0"/>
        <w:shd w:val="clear" w:color="auto" w:fill="FFFFFF"/>
        <w:tabs>
          <w:tab w:val="left" w:pos="341"/>
        </w:tabs>
        <w:suppressAutoHyphens w:val="0"/>
        <w:autoSpaceDE w:val="0"/>
        <w:autoSpaceDN w:val="0"/>
        <w:adjustRightInd w:val="0"/>
        <w:spacing w:line="276" w:lineRule="auto"/>
        <w:ind w:left="24" w:right="-1"/>
        <w:rPr>
          <w:b/>
          <w:spacing w:val="-17"/>
          <w:szCs w:val="22"/>
          <w:lang w:eastAsia="pl-PL"/>
        </w:rPr>
      </w:pPr>
    </w:p>
    <w:p w14:paraId="21CB02FF" w14:textId="77777777" w:rsidR="00A7594E" w:rsidRPr="00A7594E" w:rsidRDefault="00A7594E" w:rsidP="00A759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2"/>
          <w:lang w:eastAsia="pl-PL"/>
        </w:rPr>
      </w:pPr>
      <w:r w:rsidRPr="00A7594E">
        <w:rPr>
          <w:b/>
          <w:szCs w:val="22"/>
          <w:lang w:eastAsia="pl-PL"/>
        </w:rPr>
        <w:t>Dowiezienie uczniów zamieszkałych na terenie Gminy Stawiguda do szkół i placówek specjalnych w Olsztynie w roku szkolnym 2020/2021.</w:t>
      </w:r>
    </w:p>
    <w:p w14:paraId="043EAA69" w14:textId="77777777" w:rsidR="00A7594E" w:rsidRPr="00A7594E" w:rsidRDefault="00A7594E" w:rsidP="00A7594E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1"/>
        <w:rPr>
          <w:szCs w:val="22"/>
          <w:lang w:eastAsia="pl-PL"/>
        </w:rPr>
      </w:pPr>
    </w:p>
    <w:p w14:paraId="731C3357" w14:textId="77777777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10"/>
          <w:szCs w:val="22"/>
          <w:lang w:eastAsia="pl-PL"/>
        </w:rPr>
      </w:pPr>
      <w:r w:rsidRPr="00A7594E">
        <w:rPr>
          <w:szCs w:val="22"/>
          <w:lang w:eastAsia="pl-PL"/>
        </w:rPr>
        <w:t>Nazwa wykonawcy:</w:t>
      </w:r>
    </w:p>
    <w:p w14:paraId="1BEA8F76" w14:textId="37BD4AA1" w:rsidR="00A7594E" w:rsidRPr="00A7594E" w:rsidRDefault="00A7594E" w:rsidP="00A759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10"/>
          <w:szCs w:val="22"/>
          <w:lang w:eastAsia="pl-PL"/>
        </w:rPr>
      </w:pPr>
      <w:r w:rsidRPr="00A7594E">
        <w:rPr>
          <w:szCs w:val="22"/>
          <w:lang w:eastAsia="pl-PL"/>
        </w:rPr>
        <w:tab/>
        <w:t>…………………………………………………………………………………………</w:t>
      </w:r>
      <w:r>
        <w:rPr>
          <w:szCs w:val="22"/>
          <w:lang w:eastAsia="pl-PL"/>
        </w:rPr>
        <w:t>…………</w:t>
      </w:r>
    </w:p>
    <w:p w14:paraId="108E6947" w14:textId="326A4A22" w:rsidR="00A7594E" w:rsidRPr="00A7594E" w:rsidRDefault="00A7594E" w:rsidP="00A7594E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autoSpaceDN w:val="0"/>
        <w:adjustRightInd w:val="0"/>
        <w:spacing w:line="276" w:lineRule="auto"/>
        <w:ind w:left="357" w:right="-1" w:hanging="357"/>
        <w:rPr>
          <w:szCs w:val="22"/>
          <w:lang w:eastAsia="pl-PL"/>
        </w:rPr>
      </w:pPr>
      <w:r w:rsidRPr="00A7594E">
        <w:rPr>
          <w:szCs w:val="22"/>
          <w:lang w:eastAsia="pl-PL"/>
        </w:rPr>
        <w:tab/>
        <w:t>…………………………………………………………………………………………</w:t>
      </w:r>
      <w:r>
        <w:rPr>
          <w:szCs w:val="22"/>
          <w:lang w:eastAsia="pl-PL"/>
        </w:rPr>
        <w:t>…………</w:t>
      </w:r>
    </w:p>
    <w:p w14:paraId="4269803D" w14:textId="62FA5E5D" w:rsidR="00A7594E" w:rsidRPr="00A7594E" w:rsidRDefault="00A7594E" w:rsidP="00A7594E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autoSpaceDN w:val="0"/>
        <w:adjustRightInd w:val="0"/>
        <w:spacing w:line="276" w:lineRule="auto"/>
        <w:ind w:left="357" w:right="-1" w:hanging="357"/>
        <w:rPr>
          <w:szCs w:val="22"/>
          <w:lang w:eastAsia="pl-PL"/>
        </w:rPr>
      </w:pPr>
      <w:r w:rsidRPr="00A7594E">
        <w:rPr>
          <w:szCs w:val="22"/>
          <w:lang w:eastAsia="pl-PL"/>
        </w:rPr>
        <w:tab/>
        <w:t>…………………………………………………………………………………………</w:t>
      </w:r>
      <w:r>
        <w:rPr>
          <w:szCs w:val="22"/>
          <w:lang w:eastAsia="pl-PL"/>
        </w:rPr>
        <w:t>…………</w:t>
      </w:r>
    </w:p>
    <w:p w14:paraId="64698DE2" w14:textId="63724E6D" w:rsidR="00A7594E" w:rsidRPr="00A7594E" w:rsidRDefault="00A7594E" w:rsidP="00A7594E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autoSpaceDN w:val="0"/>
        <w:adjustRightInd w:val="0"/>
        <w:spacing w:line="276" w:lineRule="auto"/>
        <w:ind w:left="357" w:right="-1" w:hanging="357"/>
        <w:rPr>
          <w:spacing w:val="-10"/>
          <w:szCs w:val="22"/>
          <w:lang w:eastAsia="pl-PL"/>
        </w:rPr>
      </w:pPr>
      <w:r w:rsidRPr="00A7594E">
        <w:rPr>
          <w:szCs w:val="22"/>
          <w:lang w:eastAsia="pl-PL"/>
        </w:rPr>
        <w:tab/>
        <w:t>…………………………………………………………………………………………</w:t>
      </w:r>
      <w:r>
        <w:rPr>
          <w:szCs w:val="22"/>
          <w:lang w:eastAsia="pl-PL"/>
        </w:rPr>
        <w:t>…………</w:t>
      </w:r>
    </w:p>
    <w:p w14:paraId="4074FC41" w14:textId="77777777" w:rsidR="00A7594E" w:rsidRPr="00A7594E" w:rsidRDefault="00A7594E" w:rsidP="00A7594E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autoSpaceDN w:val="0"/>
        <w:adjustRightInd w:val="0"/>
        <w:spacing w:line="276" w:lineRule="auto"/>
        <w:ind w:right="-1"/>
        <w:rPr>
          <w:spacing w:val="-10"/>
          <w:szCs w:val="22"/>
          <w:lang w:eastAsia="pl-PL"/>
        </w:rPr>
      </w:pPr>
    </w:p>
    <w:p w14:paraId="62FE2BB1" w14:textId="77777777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9"/>
          <w:szCs w:val="22"/>
          <w:lang w:eastAsia="pl-PL"/>
        </w:rPr>
      </w:pPr>
      <w:r w:rsidRPr="00A7594E">
        <w:rPr>
          <w:szCs w:val="22"/>
          <w:lang w:eastAsia="pl-PL"/>
        </w:rPr>
        <w:t>Adres wykonawcy:</w:t>
      </w:r>
    </w:p>
    <w:p w14:paraId="4BDF1C96" w14:textId="6B28E2D9" w:rsidR="00A7594E" w:rsidRPr="00A7594E" w:rsidRDefault="00A7594E" w:rsidP="00A759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9"/>
          <w:szCs w:val="22"/>
          <w:lang w:eastAsia="pl-PL"/>
        </w:rPr>
      </w:pPr>
      <w:r w:rsidRPr="00A7594E">
        <w:rPr>
          <w:szCs w:val="22"/>
          <w:lang w:eastAsia="pl-PL"/>
        </w:rPr>
        <w:tab/>
        <w:t>…………………………………………………………………………………………</w:t>
      </w:r>
      <w:r>
        <w:rPr>
          <w:szCs w:val="22"/>
          <w:lang w:eastAsia="pl-PL"/>
        </w:rPr>
        <w:t>…………</w:t>
      </w:r>
    </w:p>
    <w:p w14:paraId="495886ED" w14:textId="06F6961C" w:rsidR="00A7594E" w:rsidRPr="00A7594E" w:rsidRDefault="00A7594E" w:rsidP="00A759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zCs w:val="22"/>
          <w:lang w:eastAsia="pl-PL"/>
        </w:rPr>
      </w:pPr>
      <w:r w:rsidRPr="00A7594E">
        <w:rPr>
          <w:szCs w:val="22"/>
          <w:lang w:eastAsia="pl-PL"/>
        </w:rPr>
        <w:tab/>
        <w:t>…………………………………………………………………………………………</w:t>
      </w:r>
      <w:r>
        <w:rPr>
          <w:szCs w:val="22"/>
          <w:lang w:eastAsia="pl-PL"/>
        </w:rPr>
        <w:t>…………</w:t>
      </w:r>
    </w:p>
    <w:p w14:paraId="643D032B" w14:textId="188365D3" w:rsidR="00A7594E" w:rsidRPr="00A7594E" w:rsidRDefault="00A7594E" w:rsidP="00A759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zCs w:val="22"/>
          <w:lang w:eastAsia="pl-PL"/>
        </w:rPr>
      </w:pPr>
      <w:r w:rsidRPr="00A7594E">
        <w:rPr>
          <w:szCs w:val="22"/>
          <w:lang w:eastAsia="pl-PL"/>
        </w:rPr>
        <w:tab/>
        <w:t>…………………………………………………………………………………………</w:t>
      </w:r>
      <w:r>
        <w:rPr>
          <w:szCs w:val="22"/>
          <w:lang w:eastAsia="pl-PL"/>
        </w:rPr>
        <w:t>…………</w:t>
      </w:r>
    </w:p>
    <w:p w14:paraId="13AF76FE" w14:textId="77777777" w:rsidR="00A7594E" w:rsidRPr="00A7594E" w:rsidRDefault="00A7594E" w:rsidP="00A7594E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 w:val="0"/>
        <w:autoSpaceDE w:val="0"/>
        <w:autoSpaceDN w:val="0"/>
        <w:adjustRightInd w:val="0"/>
        <w:spacing w:line="276" w:lineRule="auto"/>
        <w:ind w:right="-1"/>
        <w:rPr>
          <w:spacing w:val="-9"/>
          <w:szCs w:val="22"/>
          <w:lang w:eastAsia="pl-PL"/>
        </w:rPr>
      </w:pPr>
    </w:p>
    <w:p w14:paraId="4D74B71A" w14:textId="2A7D35E0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10"/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NIP</w:t>
      </w:r>
      <w:r w:rsidRPr="00A7594E">
        <w:rPr>
          <w:szCs w:val="22"/>
          <w:lang w:eastAsia="pl-PL"/>
        </w:rPr>
        <w:t>.................................................................................................................................</w:t>
      </w:r>
      <w:r>
        <w:rPr>
          <w:szCs w:val="22"/>
          <w:lang w:eastAsia="pl-PL"/>
        </w:rPr>
        <w:t>....................</w:t>
      </w:r>
    </w:p>
    <w:p w14:paraId="11A14F91" w14:textId="59899C44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11"/>
          <w:szCs w:val="22"/>
          <w:lang w:eastAsia="pl-PL"/>
        </w:rPr>
      </w:pPr>
      <w:r w:rsidRPr="00A7594E">
        <w:rPr>
          <w:szCs w:val="22"/>
          <w:lang w:eastAsia="pl-PL"/>
        </w:rPr>
        <w:t>Regon…………………………………………………………………………………</w:t>
      </w:r>
      <w:r>
        <w:rPr>
          <w:szCs w:val="22"/>
          <w:lang w:eastAsia="pl-PL"/>
        </w:rPr>
        <w:t>…………….</w:t>
      </w:r>
    </w:p>
    <w:p w14:paraId="74762F76" w14:textId="6CB0A086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11"/>
          <w:szCs w:val="22"/>
          <w:lang w:eastAsia="pl-PL"/>
        </w:rPr>
      </w:pPr>
      <w:r w:rsidRPr="00A7594E">
        <w:rPr>
          <w:szCs w:val="22"/>
          <w:lang w:eastAsia="pl-PL"/>
        </w:rPr>
        <w:t>Telefon………………………………………………</w:t>
      </w:r>
      <w:r>
        <w:rPr>
          <w:szCs w:val="22"/>
          <w:lang w:eastAsia="pl-PL"/>
        </w:rPr>
        <w:t>..</w:t>
      </w:r>
      <w:r w:rsidRPr="00A7594E">
        <w:rPr>
          <w:szCs w:val="22"/>
          <w:lang w:eastAsia="pl-PL"/>
        </w:rPr>
        <w:t>…………………………………</w:t>
      </w:r>
      <w:r>
        <w:rPr>
          <w:szCs w:val="22"/>
          <w:lang w:eastAsia="pl-PL"/>
        </w:rPr>
        <w:t>………….</w:t>
      </w:r>
    </w:p>
    <w:p w14:paraId="7507AE23" w14:textId="7A2CA88A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11"/>
          <w:szCs w:val="22"/>
          <w:lang w:eastAsia="pl-PL"/>
        </w:rPr>
      </w:pPr>
      <w:r w:rsidRPr="00A7594E">
        <w:rPr>
          <w:szCs w:val="22"/>
          <w:lang w:eastAsia="pl-PL"/>
        </w:rPr>
        <w:t>E-mail………………</w:t>
      </w:r>
      <w:r>
        <w:rPr>
          <w:szCs w:val="22"/>
          <w:lang w:eastAsia="pl-PL"/>
        </w:rPr>
        <w:t>……</w:t>
      </w:r>
      <w:r w:rsidRPr="00A7594E">
        <w:rPr>
          <w:szCs w:val="22"/>
          <w:lang w:eastAsia="pl-PL"/>
        </w:rPr>
        <w:t>…………………………………………………………………………</w:t>
      </w:r>
    </w:p>
    <w:p w14:paraId="42B060B0" w14:textId="2F901D9D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9"/>
          <w:szCs w:val="22"/>
          <w:lang w:eastAsia="pl-PL"/>
        </w:rPr>
      </w:pPr>
      <w:r w:rsidRPr="00A7594E">
        <w:rPr>
          <w:szCs w:val="22"/>
          <w:lang w:eastAsia="pl-PL"/>
        </w:rPr>
        <w:t>N</w:t>
      </w:r>
      <w:r>
        <w:rPr>
          <w:szCs w:val="22"/>
          <w:lang w:eastAsia="pl-PL"/>
        </w:rPr>
        <w:t>r rachunku bankowego…………</w:t>
      </w:r>
      <w:r w:rsidRPr="00A7594E">
        <w:rPr>
          <w:szCs w:val="22"/>
          <w:lang w:eastAsia="pl-PL"/>
        </w:rPr>
        <w:t>………………………………………………………………...</w:t>
      </w:r>
    </w:p>
    <w:p w14:paraId="037A100A" w14:textId="77777777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spacing w:val="-1"/>
          <w:szCs w:val="22"/>
          <w:lang w:eastAsia="pl-PL"/>
        </w:rPr>
      </w:pPr>
      <w:r w:rsidRPr="00A7594E">
        <w:rPr>
          <w:b/>
          <w:spacing w:val="-1"/>
          <w:szCs w:val="22"/>
          <w:lang w:eastAsia="pl-PL"/>
        </w:rPr>
        <w:t>Oferuję wykonanie przedmiotu zamówienia za cenę ryczałtową:</w:t>
      </w:r>
    </w:p>
    <w:p w14:paraId="7CC609C6" w14:textId="3C71BC5A" w:rsidR="00A7594E" w:rsidRPr="00A7594E" w:rsidRDefault="00A7594E" w:rsidP="00A759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/>
        <w:rPr>
          <w:spacing w:val="-1"/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Netto:</w:t>
      </w:r>
      <w:r w:rsidRPr="00A7594E">
        <w:rPr>
          <w:szCs w:val="22"/>
          <w:lang w:eastAsia="pl-PL"/>
        </w:rPr>
        <w:t>.....................................</w:t>
      </w:r>
      <w:r w:rsidRPr="00A7594E">
        <w:rPr>
          <w:spacing w:val="-1"/>
          <w:szCs w:val="22"/>
          <w:lang w:eastAsia="pl-PL"/>
        </w:rPr>
        <w:t>zł (słownie:</w:t>
      </w:r>
      <w:r>
        <w:rPr>
          <w:spacing w:val="-1"/>
          <w:szCs w:val="22"/>
          <w:lang w:eastAsia="pl-PL"/>
        </w:rPr>
        <w:t>….….……</w:t>
      </w:r>
      <w:r w:rsidRPr="00A7594E">
        <w:rPr>
          <w:spacing w:val="-1"/>
          <w:szCs w:val="22"/>
          <w:lang w:eastAsia="pl-PL"/>
        </w:rPr>
        <w:t>…………….………….……………złotych</w:t>
      </w:r>
      <w:r w:rsidRPr="00A7594E">
        <w:rPr>
          <w:szCs w:val="22"/>
          <w:lang w:eastAsia="pl-PL"/>
        </w:rPr>
        <w:t>)</w:t>
      </w:r>
    </w:p>
    <w:p w14:paraId="5471EF55" w14:textId="07C870EA" w:rsidR="00A7594E" w:rsidRPr="00A7594E" w:rsidRDefault="00A7594E" w:rsidP="00A7594E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uppressAutoHyphens w:val="0"/>
        <w:autoSpaceDE w:val="0"/>
        <w:autoSpaceDN w:val="0"/>
        <w:adjustRightInd w:val="0"/>
        <w:spacing w:line="276" w:lineRule="auto"/>
        <w:ind w:left="357" w:right="-1"/>
        <w:rPr>
          <w:spacing w:val="-1"/>
          <w:szCs w:val="22"/>
          <w:lang w:eastAsia="pl-PL"/>
        </w:rPr>
      </w:pPr>
      <w:r w:rsidRPr="00A7594E">
        <w:rPr>
          <w:spacing w:val="-3"/>
          <w:szCs w:val="22"/>
          <w:lang w:eastAsia="pl-PL"/>
        </w:rPr>
        <w:t xml:space="preserve">Podatek VAT …% tj.: </w:t>
      </w:r>
      <w:r w:rsidRPr="00A7594E">
        <w:rPr>
          <w:szCs w:val="22"/>
          <w:lang w:eastAsia="pl-PL"/>
        </w:rPr>
        <w:t>…………………..</w:t>
      </w:r>
      <w:r>
        <w:rPr>
          <w:spacing w:val="-1"/>
          <w:szCs w:val="22"/>
          <w:lang w:eastAsia="pl-PL"/>
        </w:rPr>
        <w:t>zł (słownie:……………….…….</w:t>
      </w:r>
      <w:r w:rsidRPr="00A7594E">
        <w:rPr>
          <w:spacing w:val="-1"/>
          <w:szCs w:val="22"/>
          <w:lang w:eastAsia="pl-PL"/>
        </w:rPr>
        <w:t>…….………..złotych)</w:t>
      </w:r>
    </w:p>
    <w:p w14:paraId="31F77A34" w14:textId="3B539731" w:rsidR="00A7594E" w:rsidRPr="00A7594E" w:rsidRDefault="00A7594E" w:rsidP="00A7594E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suppressAutoHyphens w:val="0"/>
        <w:autoSpaceDE w:val="0"/>
        <w:autoSpaceDN w:val="0"/>
        <w:adjustRightInd w:val="0"/>
        <w:spacing w:line="276" w:lineRule="auto"/>
        <w:ind w:left="357" w:right="-1"/>
        <w:rPr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Brutto</w:t>
      </w:r>
      <w:r w:rsidRPr="00A7594E">
        <w:rPr>
          <w:szCs w:val="22"/>
          <w:lang w:eastAsia="pl-PL"/>
        </w:rPr>
        <w:t>:………………………</w:t>
      </w:r>
      <w:r>
        <w:rPr>
          <w:spacing w:val="-1"/>
          <w:szCs w:val="22"/>
          <w:lang w:eastAsia="pl-PL"/>
        </w:rPr>
        <w:t>zł (słownie:………………………</w:t>
      </w:r>
      <w:r w:rsidRPr="00A7594E">
        <w:rPr>
          <w:spacing w:val="-1"/>
          <w:szCs w:val="22"/>
          <w:lang w:eastAsia="pl-PL"/>
        </w:rPr>
        <w:t>………….……</w:t>
      </w:r>
      <w:r w:rsidRPr="00A7594E">
        <w:rPr>
          <w:szCs w:val="22"/>
          <w:lang w:eastAsia="pl-PL"/>
        </w:rPr>
        <w:t>………...złotych)</w:t>
      </w:r>
    </w:p>
    <w:p w14:paraId="7E17ED0F" w14:textId="77777777" w:rsidR="00A7594E" w:rsidRPr="00A7594E" w:rsidRDefault="00A7594E" w:rsidP="00A7594E">
      <w:pPr>
        <w:widowControl w:val="0"/>
        <w:shd w:val="clear" w:color="auto" w:fill="FFFFFF"/>
        <w:tabs>
          <w:tab w:val="left" w:leader="dot" w:pos="8885"/>
        </w:tabs>
        <w:suppressAutoHyphens w:val="0"/>
        <w:autoSpaceDE w:val="0"/>
        <w:autoSpaceDN w:val="0"/>
        <w:adjustRightInd w:val="0"/>
        <w:spacing w:line="276" w:lineRule="auto"/>
        <w:ind w:left="357"/>
        <w:rPr>
          <w:b/>
          <w:szCs w:val="22"/>
          <w:u w:val="single"/>
          <w:lang w:eastAsia="pl-PL"/>
        </w:rPr>
      </w:pPr>
      <w:r w:rsidRPr="00A7594E">
        <w:rPr>
          <w:b/>
          <w:szCs w:val="22"/>
          <w:u w:val="single"/>
          <w:lang w:eastAsia="pl-PL"/>
        </w:rPr>
        <w:t>w tym stawka dzienna:</w:t>
      </w:r>
    </w:p>
    <w:p w14:paraId="76EE6649" w14:textId="6387B0A3" w:rsidR="00A7594E" w:rsidRPr="00A7594E" w:rsidRDefault="00A7594E" w:rsidP="00A759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/>
        <w:rPr>
          <w:spacing w:val="-1"/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Netto:</w:t>
      </w:r>
      <w:r w:rsidRPr="00A7594E">
        <w:rPr>
          <w:szCs w:val="22"/>
          <w:lang w:eastAsia="pl-PL"/>
        </w:rPr>
        <w:t>.....................................</w:t>
      </w:r>
      <w:r w:rsidRPr="00A7594E">
        <w:rPr>
          <w:spacing w:val="-1"/>
          <w:szCs w:val="22"/>
          <w:lang w:eastAsia="pl-PL"/>
        </w:rPr>
        <w:t>zł (słownie:</w:t>
      </w:r>
      <w:r>
        <w:rPr>
          <w:spacing w:val="-1"/>
          <w:szCs w:val="22"/>
          <w:lang w:eastAsia="pl-PL"/>
        </w:rPr>
        <w:t>….….…………</w:t>
      </w:r>
      <w:r w:rsidRPr="00A7594E">
        <w:rPr>
          <w:spacing w:val="-1"/>
          <w:szCs w:val="22"/>
          <w:lang w:eastAsia="pl-PL"/>
        </w:rPr>
        <w:t>……….………….……………złotych</w:t>
      </w:r>
      <w:r w:rsidRPr="00A7594E">
        <w:rPr>
          <w:szCs w:val="22"/>
          <w:lang w:eastAsia="pl-PL"/>
        </w:rPr>
        <w:t>)</w:t>
      </w:r>
    </w:p>
    <w:p w14:paraId="32D6F8E1" w14:textId="270C52AD" w:rsidR="00A7594E" w:rsidRPr="00A7594E" w:rsidRDefault="00A7594E" w:rsidP="00A7594E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uppressAutoHyphens w:val="0"/>
        <w:autoSpaceDE w:val="0"/>
        <w:autoSpaceDN w:val="0"/>
        <w:adjustRightInd w:val="0"/>
        <w:spacing w:line="276" w:lineRule="auto"/>
        <w:ind w:left="357" w:right="-1"/>
        <w:rPr>
          <w:spacing w:val="-1"/>
          <w:szCs w:val="22"/>
          <w:lang w:eastAsia="pl-PL"/>
        </w:rPr>
      </w:pPr>
      <w:r w:rsidRPr="00A7594E">
        <w:rPr>
          <w:spacing w:val="-3"/>
          <w:szCs w:val="22"/>
          <w:lang w:eastAsia="pl-PL"/>
        </w:rPr>
        <w:t xml:space="preserve">Podatek VAT …% tj.: </w:t>
      </w:r>
      <w:r w:rsidRPr="00A7594E">
        <w:rPr>
          <w:szCs w:val="22"/>
          <w:lang w:eastAsia="pl-PL"/>
        </w:rPr>
        <w:t>…………………..</w:t>
      </w:r>
      <w:r>
        <w:rPr>
          <w:spacing w:val="-1"/>
          <w:szCs w:val="22"/>
          <w:lang w:eastAsia="pl-PL"/>
        </w:rPr>
        <w:t>zł (słownie:……………….…</w:t>
      </w:r>
      <w:r w:rsidRPr="00A7594E">
        <w:rPr>
          <w:spacing w:val="-1"/>
          <w:szCs w:val="22"/>
          <w:lang w:eastAsia="pl-PL"/>
        </w:rPr>
        <w:t>….…….………..złotych)</w:t>
      </w:r>
    </w:p>
    <w:p w14:paraId="7C169B0A" w14:textId="264AFEF8" w:rsidR="00A7594E" w:rsidRPr="00A7594E" w:rsidRDefault="00A7594E" w:rsidP="00A7594E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suppressAutoHyphens w:val="0"/>
        <w:autoSpaceDE w:val="0"/>
        <w:autoSpaceDN w:val="0"/>
        <w:adjustRightInd w:val="0"/>
        <w:spacing w:line="276" w:lineRule="auto"/>
        <w:ind w:left="357" w:right="-1"/>
        <w:rPr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Brutto</w:t>
      </w:r>
      <w:r w:rsidRPr="00A7594E">
        <w:rPr>
          <w:szCs w:val="22"/>
          <w:lang w:eastAsia="pl-PL"/>
        </w:rPr>
        <w:t>:………………………</w:t>
      </w:r>
      <w:r>
        <w:rPr>
          <w:spacing w:val="-1"/>
          <w:szCs w:val="22"/>
          <w:lang w:eastAsia="pl-PL"/>
        </w:rPr>
        <w:t>zł (słownie:……………………</w:t>
      </w:r>
      <w:r w:rsidRPr="00A7594E">
        <w:rPr>
          <w:spacing w:val="-1"/>
          <w:szCs w:val="22"/>
          <w:lang w:eastAsia="pl-PL"/>
        </w:rPr>
        <w:t>…………….……</w:t>
      </w:r>
      <w:r w:rsidRPr="00A7594E">
        <w:rPr>
          <w:szCs w:val="22"/>
          <w:lang w:eastAsia="pl-PL"/>
        </w:rPr>
        <w:t>………...złotych)</w:t>
      </w:r>
    </w:p>
    <w:p w14:paraId="0A46BD88" w14:textId="77777777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Cs w:val="22"/>
          <w:lang w:eastAsia="pl-PL"/>
        </w:rPr>
      </w:pPr>
      <w:r w:rsidRPr="00A7594E">
        <w:rPr>
          <w:szCs w:val="22"/>
          <w:lang w:eastAsia="pl-PL"/>
        </w:rPr>
        <w:t>Oświadczam, że zapoznałem się z opisem przedmiotu zamówienia (Załącznik nr 1 do Rozeznania cenowego) i nie wnoszę do niego zastrzeżeń.</w:t>
      </w:r>
    </w:p>
    <w:p w14:paraId="56E1B74A" w14:textId="77777777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Cs w:val="22"/>
          <w:lang w:eastAsia="pl-PL"/>
        </w:rPr>
      </w:pPr>
      <w:r w:rsidRPr="00A7594E">
        <w:rPr>
          <w:spacing w:val="-1"/>
          <w:szCs w:val="22"/>
          <w:lang w:eastAsia="pl-PL"/>
        </w:rPr>
        <w:t>Termin realizacji zamówienia: ………………………..</w:t>
      </w:r>
      <w:r w:rsidRPr="00A7594E">
        <w:rPr>
          <w:szCs w:val="22"/>
          <w:lang w:eastAsia="pl-PL"/>
        </w:rPr>
        <w:t>.</w:t>
      </w:r>
    </w:p>
    <w:p w14:paraId="2C416428" w14:textId="77777777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Cs w:val="22"/>
          <w:lang w:eastAsia="pl-PL"/>
        </w:rPr>
      </w:pPr>
      <w:r w:rsidRPr="00A7594E">
        <w:rPr>
          <w:spacing w:val="-4"/>
          <w:szCs w:val="22"/>
          <w:lang w:eastAsia="pl-PL"/>
        </w:rPr>
        <w:t>Okres gwarancji (gdzie dotyczy).</w:t>
      </w:r>
      <w:r w:rsidRPr="00A7594E">
        <w:rPr>
          <w:szCs w:val="22"/>
          <w:lang w:eastAsia="pl-PL"/>
        </w:rPr>
        <w:tab/>
        <w:t>……………………...</w:t>
      </w:r>
    </w:p>
    <w:p w14:paraId="63AC16F0" w14:textId="77777777" w:rsidR="00A7594E" w:rsidRPr="00A7594E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Wyrażam zgodę na warunki płatności określone w rozeznaniu cenowym.</w:t>
      </w:r>
    </w:p>
    <w:p w14:paraId="21E0B85D" w14:textId="77777777" w:rsidR="00CA6365" w:rsidRPr="00CA6365" w:rsidRDefault="00A7594E" w:rsidP="00A7594E">
      <w:pPr>
        <w:widowControl w:val="0"/>
        <w:numPr>
          <w:ilvl w:val="0"/>
          <w:numId w:val="8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Inne:</w:t>
      </w:r>
    </w:p>
    <w:p w14:paraId="016E25E1" w14:textId="63F72378" w:rsidR="00A7594E" w:rsidRDefault="00CA6365" w:rsidP="00CA63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pacing w:val="-2"/>
          <w:szCs w:val="22"/>
          <w:lang w:eastAsia="pl-PL"/>
        </w:rPr>
      </w:pPr>
      <w:r w:rsidRPr="00CA6365">
        <w:rPr>
          <w:spacing w:val="-2"/>
          <w:szCs w:val="22"/>
          <w:lang w:eastAsia="pl-PL"/>
        </w:rPr>
        <w:t>Czas podstawienia pojazdu zastępczego w razie awarii wynosić będzie …………….. minut.</w:t>
      </w:r>
      <w:r>
        <w:rPr>
          <w:spacing w:val="-2"/>
          <w:szCs w:val="22"/>
          <w:lang w:eastAsia="pl-PL"/>
        </w:rPr>
        <w:t xml:space="preserve"> </w:t>
      </w:r>
    </w:p>
    <w:p w14:paraId="1B189DF8" w14:textId="54FB59AD" w:rsidR="00CA6365" w:rsidRDefault="00CA6365" w:rsidP="00CA63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pacing w:val="-2"/>
          <w:szCs w:val="22"/>
          <w:lang w:eastAsia="pl-PL"/>
        </w:rPr>
      </w:pPr>
      <w:r>
        <w:rPr>
          <w:spacing w:val="-2"/>
          <w:szCs w:val="22"/>
          <w:lang w:eastAsia="pl-PL"/>
        </w:rPr>
        <w:t>………………………………………………………………………………………………….</w:t>
      </w:r>
    </w:p>
    <w:p w14:paraId="74DCC841" w14:textId="35EA5899" w:rsidR="00CA6365" w:rsidRDefault="00CA6365" w:rsidP="00CA63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pacing w:val="-2"/>
          <w:szCs w:val="22"/>
          <w:lang w:eastAsia="pl-PL"/>
        </w:rPr>
      </w:pPr>
      <w:r>
        <w:rPr>
          <w:spacing w:val="-2"/>
          <w:szCs w:val="22"/>
          <w:lang w:eastAsia="pl-PL"/>
        </w:rPr>
        <w:t>………………………………………………………………………………………………….</w:t>
      </w:r>
    </w:p>
    <w:p w14:paraId="79AFCD73" w14:textId="77777777" w:rsidR="00A7594E" w:rsidRDefault="00A7594E" w:rsidP="00A7594E">
      <w:pPr>
        <w:widowControl w:val="0"/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spacing w:val="-2"/>
          <w:szCs w:val="22"/>
          <w:lang w:eastAsia="pl-PL"/>
        </w:rPr>
      </w:pPr>
    </w:p>
    <w:p w14:paraId="1B610ABA" w14:textId="77777777" w:rsidR="00CA6365" w:rsidRPr="00A7594E" w:rsidRDefault="00CA6365" w:rsidP="00A7594E">
      <w:pPr>
        <w:widowControl w:val="0"/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spacing w:val="-2"/>
          <w:szCs w:val="22"/>
          <w:lang w:eastAsia="pl-PL"/>
        </w:rPr>
      </w:pPr>
    </w:p>
    <w:p w14:paraId="6869B521" w14:textId="77777777" w:rsidR="00A7594E" w:rsidRPr="00A7594E" w:rsidRDefault="00A7594E" w:rsidP="00A7594E">
      <w:pPr>
        <w:widowControl w:val="0"/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spacing w:val="-2"/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........................... ,dnia...........................</w:t>
      </w:r>
    </w:p>
    <w:p w14:paraId="3A569E36" w14:textId="77777777" w:rsidR="00A7594E" w:rsidRPr="00A7594E" w:rsidRDefault="00A7594E" w:rsidP="00A7594E">
      <w:pPr>
        <w:widowControl w:val="0"/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spacing w:val="-2"/>
          <w:szCs w:val="22"/>
          <w:lang w:eastAsia="pl-PL"/>
        </w:rPr>
      </w:pPr>
    </w:p>
    <w:p w14:paraId="280054B0" w14:textId="77777777" w:rsidR="00A7594E" w:rsidRPr="00A7594E" w:rsidRDefault="00A7594E" w:rsidP="00A759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678" w:right="-1"/>
        <w:jc w:val="center"/>
        <w:rPr>
          <w:spacing w:val="-2"/>
          <w:szCs w:val="22"/>
          <w:lang w:eastAsia="pl-PL"/>
        </w:rPr>
      </w:pPr>
      <w:r w:rsidRPr="00A7594E">
        <w:rPr>
          <w:spacing w:val="-2"/>
          <w:szCs w:val="22"/>
          <w:lang w:eastAsia="pl-PL"/>
        </w:rPr>
        <w:t>...............................................................................</w:t>
      </w:r>
    </w:p>
    <w:p w14:paraId="559A7102" w14:textId="74E5332C" w:rsidR="00A7594E" w:rsidRPr="00CA6365" w:rsidRDefault="00A7594E" w:rsidP="00CA6365">
      <w:pPr>
        <w:widowControl w:val="0"/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76" w:lineRule="auto"/>
        <w:ind w:left="4678" w:right="-1"/>
        <w:jc w:val="center"/>
        <w:rPr>
          <w:i/>
          <w:sz w:val="20"/>
          <w:szCs w:val="22"/>
          <w:lang w:eastAsia="pl-PL"/>
        </w:rPr>
      </w:pPr>
      <w:r w:rsidRPr="00A7594E">
        <w:rPr>
          <w:i/>
          <w:spacing w:val="-11"/>
          <w:sz w:val="20"/>
          <w:szCs w:val="22"/>
          <w:lang w:eastAsia="pl-PL"/>
        </w:rPr>
        <w:t>(podpis wykonawcy lub osoby upoważnionej</w:t>
      </w:r>
      <w:r w:rsidRPr="00A7594E">
        <w:rPr>
          <w:i/>
          <w:sz w:val="20"/>
          <w:szCs w:val="22"/>
          <w:lang w:eastAsia="pl-PL"/>
        </w:rPr>
        <w:t xml:space="preserve">, </w:t>
      </w:r>
      <w:r w:rsidRPr="00A7594E">
        <w:rPr>
          <w:i/>
          <w:sz w:val="20"/>
          <w:szCs w:val="22"/>
          <w:lang w:eastAsia="pl-PL"/>
        </w:rPr>
        <w:br/>
        <w:t>pieczątka Wykonawcy)</w:t>
      </w:r>
      <w:r>
        <w:rPr>
          <w:b/>
          <w:bCs/>
          <w:color w:val="000000"/>
          <w:spacing w:val="-4"/>
          <w:sz w:val="22"/>
          <w:szCs w:val="28"/>
          <w:lang w:eastAsia="pl-PL"/>
        </w:rPr>
        <w:br w:type="page"/>
      </w:r>
    </w:p>
    <w:p w14:paraId="253A54CC" w14:textId="72AA85C5" w:rsidR="00331206" w:rsidRPr="00E44940" w:rsidRDefault="00331206" w:rsidP="008F4EB8">
      <w:pPr>
        <w:suppressAutoHyphens w:val="0"/>
        <w:spacing w:line="276" w:lineRule="auto"/>
        <w:jc w:val="right"/>
        <w:rPr>
          <w:b/>
          <w:bCs/>
          <w:color w:val="000000"/>
          <w:spacing w:val="-4"/>
          <w:sz w:val="22"/>
          <w:szCs w:val="28"/>
          <w:lang w:eastAsia="pl-PL"/>
        </w:rPr>
      </w:pPr>
      <w:r w:rsidRPr="00E44940">
        <w:rPr>
          <w:b/>
          <w:bCs/>
          <w:color w:val="000000"/>
          <w:spacing w:val="-4"/>
          <w:sz w:val="22"/>
          <w:szCs w:val="28"/>
          <w:lang w:eastAsia="pl-PL"/>
        </w:rPr>
        <w:lastRenderedPageBreak/>
        <w:t xml:space="preserve">Załącznik nr 1 do </w:t>
      </w:r>
      <w:r w:rsidR="00D21C10">
        <w:rPr>
          <w:b/>
          <w:bCs/>
          <w:color w:val="000000"/>
          <w:spacing w:val="-4"/>
          <w:sz w:val="22"/>
          <w:szCs w:val="28"/>
          <w:lang w:eastAsia="pl-PL"/>
        </w:rPr>
        <w:t>Rozeznania cenowego</w:t>
      </w:r>
    </w:p>
    <w:p w14:paraId="4A494F95" w14:textId="77777777" w:rsidR="00123CC2" w:rsidRDefault="00123CC2" w:rsidP="00703F5C">
      <w:pPr>
        <w:suppressAutoHyphens w:val="0"/>
        <w:spacing w:line="276" w:lineRule="auto"/>
        <w:rPr>
          <w:b/>
          <w:bCs/>
          <w:color w:val="000000"/>
          <w:spacing w:val="-4"/>
          <w:sz w:val="28"/>
          <w:szCs w:val="28"/>
          <w:lang w:eastAsia="pl-PL"/>
        </w:rPr>
      </w:pPr>
    </w:p>
    <w:p w14:paraId="49D3CE01" w14:textId="50669B6E" w:rsidR="00331206" w:rsidRDefault="00F03A58" w:rsidP="00123CC2">
      <w:pPr>
        <w:suppressAutoHyphens w:val="0"/>
        <w:spacing w:line="276" w:lineRule="auto"/>
        <w:jc w:val="center"/>
        <w:rPr>
          <w:b/>
          <w:bCs/>
          <w:color w:val="000000"/>
          <w:spacing w:val="-4"/>
          <w:sz w:val="28"/>
          <w:szCs w:val="28"/>
          <w:lang w:eastAsia="pl-PL"/>
        </w:rPr>
      </w:pPr>
      <w:r>
        <w:rPr>
          <w:b/>
          <w:bCs/>
          <w:color w:val="000000"/>
          <w:spacing w:val="-4"/>
          <w:sz w:val="28"/>
          <w:szCs w:val="28"/>
          <w:lang w:eastAsia="pl-PL"/>
        </w:rPr>
        <w:t>Szczegółowy opis przedmiotu zamówienia</w:t>
      </w:r>
    </w:p>
    <w:p w14:paraId="2CACDC29" w14:textId="77777777" w:rsidR="00F03A58" w:rsidRPr="00E44940" w:rsidRDefault="00F03A58" w:rsidP="00F03A58">
      <w:pPr>
        <w:spacing w:line="276" w:lineRule="auto"/>
        <w:jc w:val="both"/>
        <w:rPr>
          <w:sz w:val="22"/>
          <w:szCs w:val="22"/>
        </w:rPr>
      </w:pPr>
    </w:p>
    <w:p w14:paraId="7E86DA3F" w14:textId="77777777" w:rsidR="00F03A58" w:rsidRPr="009B313D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9B313D">
        <w:rPr>
          <w:sz w:val="22"/>
          <w:szCs w:val="22"/>
        </w:rPr>
        <w:t>Usługi transportowe Wykonawca będzie realizował głównie na trasach obejmujących następujące miejscowości: Dorotowo, Bartąg</w:t>
      </w:r>
    </w:p>
    <w:p w14:paraId="166F9C6C" w14:textId="4316AF9C" w:rsidR="00F03A58" w:rsidRPr="009B313D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9B313D">
        <w:rPr>
          <w:sz w:val="22"/>
          <w:szCs w:val="22"/>
        </w:rPr>
        <w:t>W szkołach w roku szkolnym 20</w:t>
      </w:r>
      <w:r>
        <w:rPr>
          <w:sz w:val="22"/>
          <w:szCs w:val="22"/>
        </w:rPr>
        <w:t>20</w:t>
      </w:r>
      <w:r w:rsidRPr="009B313D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9B313D">
        <w:rPr>
          <w:sz w:val="22"/>
          <w:szCs w:val="22"/>
        </w:rPr>
        <w:t xml:space="preserve"> w miesiącach wrzesień 20</w:t>
      </w:r>
      <w:r>
        <w:rPr>
          <w:sz w:val="22"/>
          <w:szCs w:val="22"/>
        </w:rPr>
        <w:t>20</w:t>
      </w:r>
      <w:r w:rsidRPr="009B313D">
        <w:rPr>
          <w:sz w:val="22"/>
          <w:szCs w:val="22"/>
        </w:rPr>
        <w:t>r. - czerwiec 202</w:t>
      </w:r>
      <w:r>
        <w:rPr>
          <w:sz w:val="22"/>
          <w:szCs w:val="22"/>
        </w:rPr>
        <w:t>1</w:t>
      </w:r>
      <w:r w:rsidRPr="009B313D">
        <w:rPr>
          <w:sz w:val="22"/>
          <w:szCs w:val="22"/>
        </w:rPr>
        <w:t>r. przewiduje się 1</w:t>
      </w:r>
      <w:r w:rsidR="00123CC2">
        <w:rPr>
          <w:sz w:val="22"/>
          <w:szCs w:val="22"/>
        </w:rPr>
        <w:t>90</w:t>
      </w:r>
      <w:r w:rsidRPr="009B313D">
        <w:rPr>
          <w:sz w:val="22"/>
          <w:szCs w:val="22"/>
        </w:rPr>
        <w:t xml:space="preserve"> dni zajęć dydaktycznych:</w:t>
      </w:r>
    </w:p>
    <w:p w14:paraId="52D0A6B0" w14:textId="11152ED9" w:rsidR="00F03A58" w:rsidRPr="009B313D" w:rsidRDefault="00F03A58" w:rsidP="00F03A58">
      <w:pPr>
        <w:numPr>
          <w:ilvl w:val="0"/>
          <w:numId w:val="16"/>
        </w:numPr>
        <w:spacing w:line="276" w:lineRule="auto"/>
        <w:jc w:val="both"/>
        <w:rPr>
          <w:i/>
          <w:sz w:val="22"/>
          <w:szCs w:val="22"/>
        </w:rPr>
      </w:pPr>
      <w:r w:rsidRPr="009B313D">
        <w:rPr>
          <w:sz w:val="22"/>
          <w:szCs w:val="22"/>
        </w:rPr>
        <w:t xml:space="preserve">ferie zimowe trwają w okresie od dnia </w:t>
      </w:r>
      <w:r w:rsidRPr="009B313D">
        <w:rPr>
          <w:i/>
          <w:sz w:val="22"/>
          <w:szCs w:val="22"/>
        </w:rPr>
        <w:t>2</w:t>
      </w:r>
      <w:r w:rsidR="00123CC2">
        <w:rPr>
          <w:i/>
          <w:sz w:val="22"/>
          <w:szCs w:val="22"/>
        </w:rPr>
        <w:t>5</w:t>
      </w:r>
      <w:r w:rsidRPr="009B313D">
        <w:rPr>
          <w:i/>
          <w:sz w:val="22"/>
          <w:szCs w:val="22"/>
        </w:rPr>
        <w:t xml:space="preserve"> stycznia do dnia </w:t>
      </w:r>
      <w:r w:rsidR="00123CC2">
        <w:rPr>
          <w:i/>
          <w:sz w:val="22"/>
          <w:szCs w:val="22"/>
        </w:rPr>
        <w:t>7</w:t>
      </w:r>
      <w:r w:rsidRPr="009B313D">
        <w:rPr>
          <w:i/>
          <w:sz w:val="22"/>
          <w:szCs w:val="22"/>
        </w:rPr>
        <w:t xml:space="preserve"> lutego 20</w:t>
      </w:r>
      <w:r w:rsidR="00123CC2">
        <w:rPr>
          <w:i/>
          <w:sz w:val="22"/>
          <w:szCs w:val="22"/>
        </w:rPr>
        <w:t>21</w:t>
      </w:r>
      <w:r w:rsidRPr="009B313D">
        <w:rPr>
          <w:i/>
          <w:sz w:val="22"/>
          <w:szCs w:val="22"/>
        </w:rPr>
        <w:t>r.,</w:t>
      </w:r>
    </w:p>
    <w:p w14:paraId="29978468" w14:textId="0F3C9FD2" w:rsidR="00F03A58" w:rsidRPr="009B313D" w:rsidRDefault="00F03A58" w:rsidP="00F03A58">
      <w:pPr>
        <w:numPr>
          <w:ilvl w:val="0"/>
          <w:numId w:val="16"/>
        </w:numPr>
        <w:spacing w:line="276" w:lineRule="auto"/>
        <w:jc w:val="both"/>
        <w:rPr>
          <w:i/>
          <w:sz w:val="22"/>
          <w:szCs w:val="22"/>
        </w:rPr>
      </w:pPr>
      <w:r w:rsidRPr="009B313D">
        <w:rPr>
          <w:sz w:val="22"/>
          <w:szCs w:val="22"/>
        </w:rPr>
        <w:t xml:space="preserve">wiosenna przerwa świąteczna rozpoczyna się </w:t>
      </w:r>
      <w:r w:rsidR="00123CC2">
        <w:rPr>
          <w:i/>
          <w:sz w:val="22"/>
          <w:szCs w:val="22"/>
        </w:rPr>
        <w:t>1</w:t>
      </w:r>
      <w:r w:rsidRPr="009B313D">
        <w:rPr>
          <w:i/>
          <w:sz w:val="22"/>
          <w:szCs w:val="22"/>
        </w:rPr>
        <w:t xml:space="preserve"> kwietnia i trwa do </w:t>
      </w:r>
      <w:r w:rsidR="00123CC2">
        <w:rPr>
          <w:i/>
          <w:sz w:val="22"/>
          <w:szCs w:val="22"/>
        </w:rPr>
        <w:t>6</w:t>
      </w:r>
      <w:r w:rsidRPr="009B313D">
        <w:rPr>
          <w:i/>
          <w:sz w:val="22"/>
          <w:szCs w:val="22"/>
        </w:rPr>
        <w:t xml:space="preserve"> kwietnia 202</w:t>
      </w:r>
      <w:r w:rsidR="00123CC2">
        <w:rPr>
          <w:i/>
          <w:sz w:val="22"/>
          <w:szCs w:val="22"/>
        </w:rPr>
        <w:t>1</w:t>
      </w:r>
      <w:r w:rsidRPr="009B313D">
        <w:rPr>
          <w:i/>
          <w:sz w:val="22"/>
          <w:szCs w:val="22"/>
        </w:rPr>
        <w:t>r.</w:t>
      </w:r>
    </w:p>
    <w:p w14:paraId="34BF54C9" w14:textId="3642E367" w:rsidR="00F03A58" w:rsidRPr="009B313D" w:rsidRDefault="00F03A58" w:rsidP="00F03A5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B313D">
        <w:rPr>
          <w:sz w:val="22"/>
          <w:szCs w:val="22"/>
        </w:rPr>
        <w:t xml:space="preserve">zakończenie roku szkolnego w dniu </w:t>
      </w:r>
      <w:r w:rsidRPr="0027664C">
        <w:rPr>
          <w:i/>
          <w:sz w:val="22"/>
          <w:szCs w:val="22"/>
        </w:rPr>
        <w:t>2</w:t>
      </w:r>
      <w:r w:rsidR="00123CC2">
        <w:rPr>
          <w:i/>
          <w:sz w:val="22"/>
          <w:szCs w:val="22"/>
        </w:rPr>
        <w:t>5</w:t>
      </w:r>
      <w:r w:rsidRPr="0027664C">
        <w:rPr>
          <w:i/>
          <w:sz w:val="22"/>
          <w:szCs w:val="22"/>
        </w:rPr>
        <w:t>.06.202</w:t>
      </w:r>
      <w:r w:rsidR="00123CC2">
        <w:rPr>
          <w:i/>
          <w:sz w:val="22"/>
          <w:szCs w:val="22"/>
        </w:rPr>
        <w:t>1</w:t>
      </w:r>
      <w:r w:rsidRPr="0027664C">
        <w:rPr>
          <w:i/>
          <w:sz w:val="22"/>
          <w:szCs w:val="22"/>
        </w:rPr>
        <w:t>r.</w:t>
      </w:r>
    </w:p>
    <w:p w14:paraId="2B24760B" w14:textId="69F72B69" w:rsidR="00F03A58" w:rsidRPr="009B313D" w:rsidRDefault="00F03A58" w:rsidP="00F03A5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B313D">
        <w:rPr>
          <w:sz w:val="22"/>
          <w:szCs w:val="22"/>
        </w:rPr>
        <w:t xml:space="preserve">przerwa wakacyjna w okresie od </w:t>
      </w:r>
      <w:r w:rsidRPr="0027664C">
        <w:rPr>
          <w:i/>
          <w:sz w:val="22"/>
          <w:szCs w:val="22"/>
        </w:rPr>
        <w:t>2</w:t>
      </w:r>
      <w:r w:rsidR="00123CC2">
        <w:rPr>
          <w:i/>
          <w:sz w:val="22"/>
          <w:szCs w:val="22"/>
        </w:rPr>
        <w:t>6</w:t>
      </w:r>
      <w:r w:rsidRPr="0027664C">
        <w:rPr>
          <w:i/>
          <w:sz w:val="22"/>
          <w:szCs w:val="22"/>
        </w:rPr>
        <w:t>.06.202</w:t>
      </w:r>
      <w:r w:rsidR="00123CC2">
        <w:rPr>
          <w:i/>
          <w:sz w:val="22"/>
          <w:szCs w:val="22"/>
        </w:rPr>
        <w:t>1</w:t>
      </w:r>
      <w:r w:rsidRPr="0027664C">
        <w:rPr>
          <w:i/>
          <w:sz w:val="22"/>
          <w:szCs w:val="22"/>
        </w:rPr>
        <w:t xml:space="preserve">r. – </w:t>
      </w:r>
      <w:r w:rsidR="00123CC2">
        <w:rPr>
          <w:i/>
          <w:sz w:val="22"/>
          <w:szCs w:val="22"/>
        </w:rPr>
        <w:t>31.08</w:t>
      </w:r>
      <w:r w:rsidRPr="0027664C">
        <w:rPr>
          <w:i/>
          <w:sz w:val="22"/>
          <w:szCs w:val="22"/>
        </w:rPr>
        <w:t>.202</w:t>
      </w:r>
      <w:r w:rsidR="00123CC2">
        <w:rPr>
          <w:i/>
          <w:sz w:val="22"/>
          <w:szCs w:val="22"/>
        </w:rPr>
        <w:t>1</w:t>
      </w:r>
      <w:r w:rsidRPr="0027664C">
        <w:rPr>
          <w:i/>
          <w:sz w:val="22"/>
          <w:szCs w:val="22"/>
        </w:rPr>
        <w:t>r.</w:t>
      </w:r>
    </w:p>
    <w:p w14:paraId="30D1415D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Przewozy wykonywane będą na podstawie rozkładów jazdy przekazywanych Wykonawcy przez Dyrektorów poszczególnych placówek oświatowych, opracowanych na podstawie stałych planów zajęć. </w:t>
      </w:r>
    </w:p>
    <w:p w14:paraId="66C55D8E" w14:textId="28F49C6D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Przewozy uczniów do szkół i placówek specjalnych będą wykonywane w oparciu o wcześniejsze ustalenia dyrektorem szkoły w Rusi i rodzicami. W sytuacjach spowodowanych stanem zdrowia ucznia lub innych sytuacji po wcześniejszym zgłoszeniu tego faktu przez wykonawcę </w:t>
      </w:r>
      <w:r w:rsidR="00123CC2">
        <w:rPr>
          <w:sz w:val="22"/>
          <w:szCs w:val="22"/>
        </w:rPr>
        <w:t>Z</w:t>
      </w:r>
      <w:r w:rsidRPr="00E44940">
        <w:rPr>
          <w:sz w:val="22"/>
          <w:szCs w:val="22"/>
        </w:rPr>
        <w:t xml:space="preserve">amawiającemu oraz uzyskaniu zgody </w:t>
      </w:r>
      <w:r w:rsidR="00123CC2">
        <w:rPr>
          <w:sz w:val="22"/>
          <w:szCs w:val="22"/>
        </w:rPr>
        <w:t>Z</w:t>
      </w:r>
      <w:r w:rsidRPr="00E44940">
        <w:rPr>
          <w:sz w:val="22"/>
          <w:szCs w:val="22"/>
        </w:rPr>
        <w:t>amawiającego, dopuszcza się dodatkowy przewóz ucznia z miejsca zamieszkania do szkoły lub ze szkoły do miejsca zamieszkania.</w:t>
      </w:r>
    </w:p>
    <w:p w14:paraId="3CA30972" w14:textId="6CB86BAF" w:rsidR="00F03A58" w:rsidRPr="00CA387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A3870">
        <w:rPr>
          <w:sz w:val="22"/>
          <w:szCs w:val="22"/>
        </w:rPr>
        <w:t xml:space="preserve">Przewidywane w </w:t>
      </w:r>
      <w:r w:rsidR="00123CC2">
        <w:rPr>
          <w:sz w:val="22"/>
          <w:szCs w:val="22"/>
        </w:rPr>
        <w:t>Rozeznaniu cenowym</w:t>
      </w:r>
      <w:r w:rsidRPr="00CA3870">
        <w:rPr>
          <w:sz w:val="22"/>
          <w:szCs w:val="22"/>
        </w:rPr>
        <w:t xml:space="preserve"> ilości usług stanowiących przedmiot niniejszego zamówienia są ilościami szacunkowymi określonymi dla potrzeb przeprowadzenia niniejszego postępowania i nie mogą stanowić podstawy do wnoszenia roszczeń przez Wykonawcę, co do ilości faktycznie zamówionych przez Zamawiającego usług w toku realizacji umowy. </w:t>
      </w:r>
    </w:p>
    <w:p w14:paraId="55AE33BA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 zobowiązany będzie również do wykonywania przewozów uczniów/dzieci w zmienionym zakresie w stosunku do podstawowych rozkładów jazdy w zależności od potrzeb (rozpoczęcie/zakończenie roku szkolnego, zajęcia wyrównawcze/dodatkowe, uroczystości szkolne, sprawdziany, egzaminy, szkolne zabawy itp.) wynikających z organizacji pracy szkół, na podstawie ustalonego odrębnie na dany dzień rozkładu jazdy.</w:t>
      </w:r>
    </w:p>
    <w:p w14:paraId="17035431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Przy spadku temperatury otoczenia poniżej 10°C Wykonawca zobowiązany będzie zapewnić ogrzewanie pojazdu/ów podczas przewozu uczniów.</w:t>
      </w:r>
    </w:p>
    <w:p w14:paraId="75C1ABAC" w14:textId="77777777" w:rsidR="00F03A58" w:rsidRPr="00F64A3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Do korzystania z transportu w ramach</w:t>
      </w:r>
      <w:r>
        <w:rPr>
          <w:sz w:val="22"/>
          <w:szCs w:val="22"/>
        </w:rPr>
        <w:t xml:space="preserve"> zawartej umowy uprawnieni będą </w:t>
      </w:r>
      <w:r w:rsidRPr="00F64A30">
        <w:rPr>
          <w:sz w:val="22"/>
          <w:szCs w:val="22"/>
        </w:rPr>
        <w:t>uczniowie z terenu Gminy Stawiguda uczęszczający do szkół i placówek specjalnych w Olsztynie</w:t>
      </w:r>
      <w:r>
        <w:rPr>
          <w:sz w:val="22"/>
          <w:szCs w:val="22"/>
        </w:rPr>
        <w:t>.</w:t>
      </w:r>
      <w:r w:rsidRPr="00F64A30">
        <w:rPr>
          <w:sz w:val="22"/>
          <w:szCs w:val="22"/>
        </w:rPr>
        <w:t xml:space="preserve">  </w:t>
      </w:r>
    </w:p>
    <w:p w14:paraId="3CCD3B42" w14:textId="77777777" w:rsidR="00F03A58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Usługi przewozowe są zawieszane na okres ferii zimowych, przerw świątecznych zimowych i wiosennych i innych dni świąt, a także dodatkowych dni wolnych od zajęć lekcyjnych ustalonych przez dyrektorów szkół.</w:t>
      </w:r>
    </w:p>
    <w:p w14:paraId="7A0815C7" w14:textId="52231BE2" w:rsidR="00123CC2" w:rsidRPr="000104A6" w:rsidRDefault="00123CC2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0104A6">
        <w:rPr>
          <w:sz w:val="22"/>
          <w:szCs w:val="22"/>
        </w:rPr>
        <w:t>W przypadku zamknięcia szkół i odwołania zajęć dydaktycznych ze względu na ogłoszenie stanu epidemicznego</w:t>
      </w:r>
      <w:r w:rsidR="00F707D2" w:rsidRPr="000104A6">
        <w:rPr>
          <w:sz w:val="22"/>
          <w:szCs w:val="22"/>
        </w:rPr>
        <w:t xml:space="preserve"> usługi przewozowe zostaną zawieszone. Zamawiający poinformuje Wykonawcę </w:t>
      </w:r>
      <w:r w:rsidR="00F707D2" w:rsidRPr="000104A6">
        <w:rPr>
          <w:sz w:val="22"/>
          <w:szCs w:val="22"/>
        </w:rPr>
        <w:br/>
        <w:t>o dacie zawieszenia i przywrócenia usług pisemnie.</w:t>
      </w:r>
    </w:p>
    <w:p w14:paraId="28671CB5" w14:textId="77777777" w:rsidR="00F03A58" w:rsidRPr="00A80CCB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Wykonawca zobowiązany będzie wykonać usługi przewozu uczniów w soboty, w przypadku każdorazowego przełożenia na taki dzień zajęć lekcyjnych lub zorganizowania przez szkołę innych </w:t>
      </w:r>
      <w:r w:rsidRPr="00A80CCB">
        <w:rPr>
          <w:sz w:val="22"/>
          <w:szCs w:val="22"/>
        </w:rPr>
        <w:t>zajęć opiekuńczo-wychowawczych dla uczniów.</w:t>
      </w:r>
    </w:p>
    <w:p w14:paraId="16C51B68" w14:textId="77777777" w:rsidR="00F03A58" w:rsidRPr="00A80CCB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80CCB">
        <w:rPr>
          <w:sz w:val="22"/>
          <w:szCs w:val="22"/>
        </w:rPr>
        <w:t>Wykonawca zobowiązany będzie wykonać usługi przewozu uczniów na wezwanie dyrektora lub innego wyznaczonego pracownika w bezpieczne wskazane miejsce np. do innej szkoły, świetlicy lub do miejsca zamieszkania (w zależności od pory dnia) w przypadku wystąpienia niebezpiecznego zdarzenia (sytuacji kryzysowej) wywołującego ewakuację szkoły. Czas realizacji usługi (podstawienia autobusów) do 1 godz. od czasu otrzymania zgłoszenia.</w:t>
      </w:r>
    </w:p>
    <w:p w14:paraId="22B91B7B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80CCB">
        <w:rPr>
          <w:sz w:val="22"/>
          <w:szCs w:val="22"/>
        </w:rPr>
        <w:t>Zamawiający w czasie realizacji przedmiotu zamówienia zastrzega sobie prawo do zmian czasu</w:t>
      </w:r>
      <w:r w:rsidRPr="00E44940">
        <w:rPr>
          <w:sz w:val="22"/>
          <w:szCs w:val="22"/>
        </w:rPr>
        <w:t xml:space="preserve"> dowożenia i odwożenia uczniów oraz tras, a tym samym zmian długości codziennych przejazdów.</w:t>
      </w:r>
    </w:p>
    <w:p w14:paraId="32600817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Opieka nad uczniami:</w:t>
      </w:r>
    </w:p>
    <w:p w14:paraId="29231BFF" w14:textId="77777777" w:rsidR="00F03A58" w:rsidRPr="00E44940" w:rsidRDefault="00F03A58" w:rsidP="00F03A58">
      <w:pPr>
        <w:numPr>
          <w:ilvl w:val="0"/>
          <w:numId w:val="1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lastRenderedPageBreak/>
        <w:t>Opiekę nad dziećmi w czasie przewozu zapewnia Wykonawca.</w:t>
      </w:r>
    </w:p>
    <w:p w14:paraId="42F5BD9C" w14:textId="77777777" w:rsidR="00F03A58" w:rsidRPr="00E44940" w:rsidRDefault="00F03A58" w:rsidP="00F03A58">
      <w:pPr>
        <w:numPr>
          <w:ilvl w:val="0"/>
          <w:numId w:val="1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Do wykonywania zadań związanych z opieką nad uczniami Wykonawca zobowiązany będzie dysponować osobą pełniącą funkcję opiekuna uczniów. Opieki nie może sprawować kierowca pojazdu.</w:t>
      </w:r>
    </w:p>
    <w:p w14:paraId="6877D772" w14:textId="77777777" w:rsidR="00F03A58" w:rsidRPr="00E44940" w:rsidRDefault="00F03A58" w:rsidP="00F03A58">
      <w:pPr>
        <w:numPr>
          <w:ilvl w:val="0"/>
          <w:numId w:val="1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Do zadań opiekuna należeć będzie w szczególności:</w:t>
      </w:r>
    </w:p>
    <w:p w14:paraId="58911F15" w14:textId="77777777" w:rsidR="00F03A58" w:rsidRPr="00E44940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sprawdzanie stanu liczbowego uczniów oczekujących na środek transportu oraz wewnątrz pojazdu; </w:t>
      </w:r>
    </w:p>
    <w:p w14:paraId="52624D55" w14:textId="77777777" w:rsidR="00F03A58" w:rsidRPr="00E44940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dopilnowanie ładu i porządku przy wsiadaniu i zajmowaniu przez uczniów miejsc w pojeździe (opiekun wsiada ostatni);</w:t>
      </w:r>
    </w:p>
    <w:p w14:paraId="203D9484" w14:textId="77777777" w:rsidR="00F03A58" w:rsidRPr="00E44940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zwracanie uwagi na właściwe zachowanie uczniów w czasie przejazdu;</w:t>
      </w:r>
    </w:p>
    <w:p w14:paraId="75774F3C" w14:textId="77777777" w:rsidR="00F03A58" w:rsidRPr="00E44940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zapewnienie bezpieczeństwa uczniom wsiadającym przy przechodzeniu z miejsc zbiórki na poszczególnych przystankach do autobusu;</w:t>
      </w:r>
    </w:p>
    <w:p w14:paraId="7D27B557" w14:textId="77777777" w:rsidR="00F03A58" w:rsidRPr="00E44940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odprowadzenie przywiezionych grup uczniów do budynku szkoły;</w:t>
      </w:r>
    </w:p>
    <w:p w14:paraId="7764D73E" w14:textId="77777777" w:rsidR="00F03A58" w:rsidRPr="00E44940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przeprowadzenie uczniów szkoły, oczekujących na odwiezienie w świetlicy - do autobusu;</w:t>
      </w:r>
    </w:p>
    <w:p w14:paraId="72A2637A" w14:textId="77777777" w:rsidR="00F03A58" w:rsidRPr="00E44940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nie dopuszczenie do przewozu uczniów, w przypadku stwierdzenia sytuacji zagrażającej ich bezpieczeństwu;</w:t>
      </w:r>
    </w:p>
    <w:p w14:paraId="5ACF2632" w14:textId="77777777" w:rsidR="00F03A58" w:rsidRPr="00232AC3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232AC3">
        <w:rPr>
          <w:sz w:val="22"/>
          <w:szCs w:val="22"/>
        </w:rPr>
        <w:t>informowanie właściwego dyrektora szkoły o wszelkich awariach, opóźnieniach, opuszczeniu zbędnych kursów.</w:t>
      </w:r>
    </w:p>
    <w:p w14:paraId="57F93523" w14:textId="77777777" w:rsidR="00F03A58" w:rsidRPr="00232AC3" w:rsidRDefault="00F03A58" w:rsidP="00F03A58">
      <w:pPr>
        <w:numPr>
          <w:ilvl w:val="0"/>
          <w:numId w:val="13"/>
        </w:numPr>
        <w:spacing w:line="276" w:lineRule="auto"/>
        <w:ind w:left="1071" w:hanging="357"/>
        <w:jc w:val="both"/>
        <w:rPr>
          <w:b/>
          <w:i/>
          <w:sz w:val="22"/>
          <w:szCs w:val="22"/>
          <w:u w:val="single"/>
        </w:rPr>
      </w:pPr>
      <w:r w:rsidRPr="00232AC3">
        <w:rPr>
          <w:sz w:val="22"/>
          <w:szCs w:val="22"/>
        </w:rPr>
        <w:t>współpraca odpowiednio ze wskazanym przedstawicielem Zamawiającego i dyrektorami szkół w zakresie prawidłowej organizacji dowozów, zapewnienia uczniom bezpieczeństwa, poprawy ich zachowania oraz wyeliminowania opuszczania szkoły w czasie lekcji.</w:t>
      </w:r>
    </w:p>
    <w:p w14:paraId="0E786BEA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Wykonawca, którego oferta zostanie wybrana, powinien:</w:t>
      </w:r>
    </w:p>
    <w:p w14:paraId="3CD0AE93" w14:textId="77777777" w:rsidR="00F03A58" w:rsidRPr="00E44940" w:rsidRDefault="00F03A58" w:rsidP="00F03A58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osobę sprawującą opiekę nad uczniami wyposażyć w telefon komórkowy umożliwiający stały kontakt ze szkołami.</w:t>
      </w:r>
    </w:p>
    <w:p w14:paraId="2CC60A94" w14:textId="77777777" w:rsidR="00F03A58" w:rsidRPr="00E44940" w:rsidRDefault="00F03A58" w:rsidP="00F03A58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przeszkolić opiekuna z zakresu BHP (przeszkolenie wstępne i okresowe), o ile osoba ta nie odbyła wcześniej odpowiednich przeszkoleń.</w:t>
      </w:r>
    </w:p>
    <w:p w14:paraId="4490AD0D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Jeżeli przed rozpoczęciem przewozu lub w czasie jego wykonywania zaistnieją okoliczności uniemożliwiające jego wykonanie zgodnie z treścią umowy (np. awaria pojazdu), Wykonawca będzie obowiązany niezwłocznie powiadomić o tym dyrektora odpowiedniej szkoły oraz na własny koszt zorganizować uczniom opiekę i przewóz do miejsca przeznaczenia przy użyciu innych własnych lub obcych środków transportowych (np. środkami komunikacji publicznej).</w:t>
      </w:r>
    </w:p>
    <w:p w14:paraId="7D4BAB07" w14:textId="77777777" w:rsidR="00F03A58" w:rsidRPr="00C8007E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C8007E">
        <w:rPr>
          <w:sz w:val="22"/>
          <w:szCs w:val="22"/>
        </w:rPr>
        <w:t xml:space="preserve">Zamawiający zastrzega sobie prawo jednostronnej zmiany godzin przewozu uczniów. O takiej zmianie Zamawiający powiadomi Wykonawcę do 20 dnia miesiąca poprzedzającego miesiąc w którym nastąpi zmiana, zatem zmiana taka wchodzi w życie od następnego miesiąca. </w:t>
      </w:r>
    </w:p>
    <w:p w14:paraId="5AED2D8B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Zamawiający zastrzega sobie prawo jednostronnej zmiany ilości przewożonych uczniów. </w:t>
      </w:r>
      <w:r w:rsidRPr="00E44940">
        <w:rPr>
          <w:sz w:val="22"/>
          <w:szCs w:val="22"/>
        </w:rPr>
        <w:br/>
        <w:t xml:space="preserve">O takiej zmianie Zamawiający powiadomi Wykonawcę do 20 dnia miesiąca poprzedzającego miesiąc, w którym nastąpi zmiana, zatem zmiana taka wchodzi w życie od następnego miesiąca. </w:t>
      </w:r>
    </w:p>
    <w:p w14:paraId="57F90D07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Wykonawca zobowiązany jest zapewnić dojeżdżającym uczniom miejsca siedzące. </w:t>
      </w:r>
    </w:p>
    <w:p w14:paraId="0875B617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Wykonawca zobowiązuje się do wykonania usługi przewozu uczniów na wskazanych przez Zamawiającego trasach zgodnie z </w:t>
      </w:r>
      <w:r>
        <w:rPr>
          <w:sz w:val="22"/>
          <w:szCs w:val="22"/>
        </w:rPr>
        <w:t>ustalonymi godzinami</w:t>
      </w:r>
      <w:r w:rsidRPr="00E44940">
        <w:rPr>
          <w:sz w:val="22"/>
          <w:szCs w:val="22"/>
        </w:rPr>
        <w:t xml:space="preserve">. </w:t>
      </w:r>
    </w:p>
    <w:p w14:paraId="26D73D17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Czas trwania przejazdu w jedną stronę na każdej ze wskazanych tras nie powinien być dłuższy niż 60 min. </w:t>
      </w:r>
    </w:p>
    <w:p w14:paraId="2A4F5FB1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Przewozy powinny być wykonywane punktualnie wg rozkładu jazdy, opóźnienia nie mogą być większe niż 5 minut. Usterki techniczne i awarie pojazdów nie zwalniają usługodawcy z przewozu uczniów, w takiej sytuacji Wykonawca zobowiązuje się do podstawienia innych autobusów. </w:t>
      </w:r>
    </w:p>
    <w:p w14:paraId="4216D5F4" w14:textId="77777777" w:rsidR="00F03A58" w:rsidRPr="003E46FE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3E46FE">
        <w:rPr>
          <w:sz w:val="22"/>
          <w:szCs w:val="22"/>
        </w:rPr>
        <w:t>Osoby sprawujące opiekę, (posiadające odpowiednie uprawnienia) nad uczniami w czasie dowozu zatrudni Wykonawca.</w:t>
      </w:r>
    </w:p>
    <w:p w14:paraId="011AC484" w14:textId="77777777" w:rsidR="00F03A58" w:rsidRPr="00E44940" w:rsidRDefault="00F03A58" w:rsidP="00F03A58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Odpowiedzialność:</w:t>
      </w:r>
    </w:p>
    <w:p w14:paraId="7AF1AB61" w14:textId="77777777" w:rsidR="00F03A58" w:rsidRPr="00E44940" w:rsidRDefault="00F03A58" w:rsidP="00F03A5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 gwarantuje bezpieczeństwo osób i mienia podczas wykonywania usług przewozu osób.</w:t>
      </w:r>
    </w:p>
    <w:p w14:paraId="2448A79F" w14:textId="77777777" w:rsidR="00F03A58" w:rsidRPr="00E44940" w:rsidRDefault="00F03A58" w:rsidP="00F03A5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lastRenderedPageBreak/>
        <w:t>Zamawiający nie bierze żadnej odpowiedzialności za wypadki i zdarzenia jakiegokolwiek typu, w wyniku których nastąpi uszkodzenie ciała, śmierć czy szkoda materialna, spowodowana działalnością Wykonawcy.</w:t>
      </w:r>
    </w:p>
    <w:p w14:paraId="125335B0" w14:textId="00E58313" w:rsidR="00F03A58" w:rsidRPr="00232AC3" w:rsidRDefault="00F03A58" w:rsidP="00CA13C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232AC3">
        <w:rPr>
          <w:sz w:val="22"/>
          <w:szCs w:val="22"/>
        </w:rPr>
        <w:t xml:space="preserve">Wykonawca zamówienia musi realizować je zgodnie z przepisami prawa, a w szczególności w zgodzie z ustawą z dnia 6 września 2001 r. o transporcie drogowym (t. j. </w:t>
      </w:r>
      <w:r w:rsidR="00CA13CA" w:rsidRPr="00CA13CA">
        <w:rPr>
          <w:sz w:val="22"/>
          <w:szCs w:val="22"/>
        </w:rPr>
        <w:t>Dz.U. z 2019 r., poz. 2140</w:t>
      </w:r>
      <w:r w:rsidR="00CA13CA">
        <w:rPr>
          <w:sz w:val="22"/>
          <w:szCs w:val="22"/>
        </w:rPr>
        <w:t xml:space="preserve"> </w:t>
      </w:r>
      <w:r w:rsidRPr="00232AC3">
        <w:rPr>
          <w:sz w:val="22"/>
          <w:szCs w:val="22"/>
        </w:rPr>
        <w:t>ze zm.), ustawą z dnia 15 listopada 1984 r. Prawo przewozowe (</w:t>
      </w:r>
      <w:r w:rsidR="00CA13CA" w:rsidRPr="00CA13CA">
        <w:rPr>
          <w:sz w:val="22"/>
          <w:szCs w:val="22"/>
        </w:rPr>
        <w:t>Dz.U. z 2020 r., poz. 8</w:t>
      </w:r>
      <w:r w:rsidRPr="00232AC3">
        <w:rPr>
          <w:sz w:val="22"/>
          <w:szCs w:val="22"/>
        </w:rPr>
        <w:t>) oraz ustawą z dnia 20 czerwca 1997 r. o prawo ruchu drogowym (</w:t>
      </w:r>
      <w:r w:rsidRPr="00232AC3">
        <w:t xml:space="preserve">t. j. </w:t>
      </w:r>
      <w:r w:rsidR="00CA13CA" w:rsidRPr="00CA13CA">
        <w:t>Dz.U. z 2020 r., poz. 110</w:t>
      </w:r>
      <w:r w:rsidRPr="00232AC3">
        <w:t xml:space="preserve"> ze zm.)</w:t>
      </w:r>
      <w:r w:rsidRPr="00232AC3">
        <w:rPr>
          <w:sz w:val="22"/>
          <w:szCs w:val="22"/>
        </w:rPr>
        <w:t>,</w:t>
      </w:r>
    </w:p>
    <w:p w14:paraId="1D3F59E3" w14:textId="72066DE3" w:rsidR="00F03A58" w:rsidRPr="00E44940" w:rsidRDefault="00F03A58" w:rsidP="00CA13C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Przewóz uczniów powinien odbywać się </w:t>
      </w:r>
      <w:r>
        <w:rPr>
          <w:sz w:val="22"/>
          <w:szCs w:val="22"/>
        </w:rPr>
        <w:t>pojazdami</w:t>
      </w:r>
      <w:r w:rsidRPr="00E44940">
        <w:rPr>
          <w:sz w:val="22"/>
          <w:szCs w:val="22"/>
        </w:rPr>
        <w:t xml:space="preserve"> spełniającymi przewidziane przepisami prawa wymagania dotyczące przewozu dzieci oraz oznakowanymi zgodnie z ustawą z dnia 20 czerwca 1997 r, Prawo o ruchu drogowym (</w:t>
      </w:r>
      <w:r w:rsidRPr="00A81961">
        <w:rPr>
          <w:sz w:val="22"/>
          <w:szCs w:val="22"/>
        </w:rPr>
        <w:t xml:space="preserve">t. j. </w:t>
      </w:r>
      <w:r w:rsidR="00CA13CA" w:rsidRPr="00CA13CA">
        <w:rPr>
          <w:sz w:val="22"/>
          <w:szCs w:val="22"/>
        </w:rPr>
        <w:t>Dz.U. z 2020 r., poz. 110</w:t>
      </w:r>
      <w:r w:rsidRPr="00A81961">
        <w:rPr>
          <w:sz w:val="22"/>
          <w:szCs w:val="22"/>
        </w:rPr>
        <w:t xml:space="preserve"> ze zm.)</w:t>
      </w:r>
    </w:p>
    <w:p w14:paraId="22680EBE" w14:textId="77777777" w:rsidR="00F03A58" w:rsidRPr="00E44940" w:rsidRDefault="00F03A58" w:rsidP="00F03A5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pojazd dostosowany do przewozu osób, z niezależnie ogrzewaną przestrzenią pasażerską i fotelami wyposażonymi w pasy bezpieczeństwa, w liczbie niezbędnej do prawidłowej realizacji przedmiotu zamówienia.</w:t>
      </w:r>
    </w:p>
    <w:p w14:paraId="0D0A481F" w14:textId="77777777" w:rsidR="00F03A58" w:rsidRPr="00E44940" w:rsidRDefault="00F03A58" w:rsidP="00F03A5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Zamawiający zastrzega sobie możliwość zmiany ilości dowożonych uczniów w poszczególnych miesiącach.</w:t>
      </w:r>
    </w:p>
    <w:p w14:paraId="5E7D9079" w14:textId="77777777" w:rsidR="00F03A58" w:rsidRPr="00E44940" w:rsidRDefault="00F03A58" w:rsidP="00F03A5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 ustali z Zamawiającym ilość pojazdów potrzebną do przewozu uczniów w poszczególnych miesiącach.</w:t>
      </w:r>
    </w:p>
    <w:p w14:paraId="121C492D" w14:textId="77777777" w:rsidR="00F03A58" w:rsidRPr="003E46FE" w:rsidRDefault="00F03A58" w:rsidP="00F03A5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3E46FE">
        <w:rPr>
          <w:sz w:val="22"/>
          <w:szCs w:val="22"/>
        </w:rPr>
        <w:t xml:space="preserve">Wykonawca uzyska zezwolenia na wykonywanie </w:t>
      </w:r>
      <w:r w:rsidRPr="003E46FE">
        <w:rPr>
          <w:b/>
          <w:sz w:val="22"/>
          <w:szCs w:val="22"/>
        </w:rPr>
        <w:t xml:space="preserve">regularnych przewozów </w:t>
      </w:r>
      <w:r w:rsidRPr="003E46FE">
        <w:rPr>
          <w:sz w:val="22"/>
          <w:szCs w:val="22"/>
        </w:rPr>
        <w:t>osób w krajowym transporcie drogowym.</w:t>
      </w:r>
    </w:p>
    <w:p w14:paraId="58869A94" w14:textId="77777777" w:rsidR="00F03A58" w:rsidRPr="00F03A58" w:rsidRDefault="00F03A58" w:rsidP="00703F5C">
      <w:pPr>
        <w:suppressAutoHyphens w:val="0"/>
        <w:spacing w:line="276" w:lineRule="auto"/>
        <w:rPr>
          <w:b/>
          <w:bCs/>
          <w:color w:val="000000"/>
          <w:spacing w:val="-4"/>
          <w:szCs w:val="28"/>
          <w:lang w:eastAsia="pl-PL"/>
        </w:rPr>
      </w:pPr>
    </w:p>
    <w:p w14:paraId="73DAC35D" w14:textId="77777777" w:rsidR="00F03A58" w:rsidRPr="00E44940" w:rsidRDefault="00F03A58" w:rsidP="00703F5C">
      <w:pPr>
        <w:suppressAutoHyphens w:val="0"/>
        <w:spacing w:line="276" w:lineRule="auto"/>
        <w:rPr>
          <w:b/>
          <w:bCs/>
          <w:color w:val="000000"/>
          <w:spacing w:val="-4"/>
          <w:sz w:val="28"/>
          <w:szCs w:val="28"/>
          <w:lang w:eastAsia="pl-PL"/>
        </w:rPr>
      </w:pPr>
    </w:p>
    <w:p w14:paraId="5D92E988" w14:textId="12F145F0" w:rsidR="003F08EA" w:rsidRPr="00CA13CA" w:rsidRDefault="007C4FB3" w:rsidP="00D21C10">
      <w:pPr>
        <w:spacing w:line="276" w:lineRule="auto"/>
        <w:jc w:val="both"/>
        <w:rPr>
          <w:b/>
          <w:sz w:val="28"/>
          <w:szCs w:val="22"/>
        </w:rPr>
      </w:pPr>
      <w:r w:rsidRPr="00CA13CA">
        <w:rPr>
          <w:b/>
          <w:sz w:val="28"/>
          <w:szCs w:val="22"/>
        </w:rPr>
        <w:t>Dowiezienie</w:t>
      </w:r>
      <w:r w:rsidR="008D54F9" w:rsidRPr="00CA13CA">
        <w:rPr>
          <w:b/>
          <w:sz w:val="28"/>
          <w:szCs w:val="22"/>
        </w:rPr>
        <w:t xml:space="preserve"> </w:t>
      </w:r>
      <w:r w:rsidR="003F08EA" w:rsidRPr="00CA13CA">
        <w:rPr>
          <w:b/>
          <w:sz w:val="28"/>
          <w:szCs w:val="22"/>
        </w:rPr>
        <w:t>uczniów zamieszkałych na terenie Gminy Stawiguda do szkół i placówek specjalnych w Olsztynie</w:t>
      </w:r>
      <w:r w:rsidR="00017F6B" w:rsidRPr="00CA13CA">
        <w:rPr>
          <w:b/>
          <w:sz w:val="28"/>
          <w:szCs w:val="22"/>
        </w:rPr>
        <w:t xml:space="preserve"> w roku szkolnym 2020/2021</w:t>
      </w:r>
    </w:p>
    <w:p w14:paraId="3FCFFC9E" w14:textId="77777777" w:rsidR="00CD5CF7" w:rsidRPr="00E44940" w:rsidRDefault="00CD5CF7" w:rsidP="00703F5C">
      <w:pPr>
        <w:spacing w:line="276" w:lineRule="auto"/>
        <w:rPr>
          <w:b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134"/>
        <w:gridCol w:w="1701"/>
        <w:gridCol w:w="1984"/>
      </w:tblGrid>
      <w:tr w:rsidR="00CD5CF7" w:rsidRPr="00CD5CF7" w14:paraId="4D6A78FC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462F" w14:textId="77777777" w:rsidR="00CD5CF7" w:rsidRPr="00CD5CF7" w:rsidRDefault="00CD5CF7" w:rsidP="00CD5CF7">
            <w:pPr>
              <w:jc w:val="center"/>
              <w:rPr>
                <w:b/>
                <w:sz w:val="22"/>
                <w:szCs w:val="22"/>
              </w:rPr>
            </w:pPr>
            <w:r w:rsidRPr="00CD5CF7">
              <w:rPr>
                <w:b/>
                <w:sz w:val="22"/>
                <w:szCs w:val="22"/>
              </w:rPr>
              <w:t>Trasa Przewozu</w:t>
            </w:r>
          </w:p>
          <w:p w14:paraId="51E73DB5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b/>
                <w:sz w:val="22"/>
                <w:szCs w:val="22"/>
              </w:rPr>
              <w:t>uczniów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3148" w14:textId="77777777" w:rsidR="00CD5CF7" w:rsidRPr="00CD5CF7" w:rsidRDefault="00CD5CF7" w:rsidP="00CD5CF7">
            <w:pPr>
              <w:jc w:val="center"/>
              <w:rPr>
                <w:b/>
                <w:sz w:val="22"/>
                <w:szCs w:val="22"/>
              </w:rPr>
            </w:pPr>
            <w:r w:rsidRPr="00CD5CF7">
              <w:rPr>
                <w:b/>
                <w:sz w:val="22"/>
                <w:szCs w:val="22"/>
              </w:rPr>
              <w:t>Przybliżony czas przyjazdu /odjazdu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98A" w14:textId="77777777" w:rsidR="00CD5CF7" w:rsidRPr="00CD5CF7" w:rsidRDefault="00CD5CF7" w:rsidP="00CD5CF7">
            <w:pPr>
              <w:jc w:val="center"/>
              <w:rPr>
                <w:b/>
                <w:sz w:val="22"/>
                <w:szCs w:val="22"/>
              </w:rPr>
            </w:pPr>
            <w:r w:rsidRPr="00CD5CF7">
              <w:rPr>
                <w:b/>
                <w:sz w:val="22"/>
                <w:szCs w:val="22"/>
              </w:rPr>
              <w:t>Odległość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00C9" w14:textId="77777777" w:rsidR="00CD5CF7" w:rsidRPr="00CD5CF7" w:rsidRDefault="00CD5CF7" w:rsidP="00CD5CF7">
            <w:pPr>
              <w:jc w:val="center"/>
              <w:rPr>
                <w:b/>
                <w:sz w:val="22"/>
                <w:szCs w:val="22"/>
              </w:rPr>
            </w:pPr>
            <w:r w:rsidRPr="00CD5CF7">
              <w:rPr>
                <w:b/>
                <w:sz w:val="22"/>
                <w:szCs w:val="22"/>
              </w:rPr>
              <w:t>Liczba uczniów dowożonych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1062" w14:textId="77777777" w:rsidR="00CD5CF7" w:rsidRPr="00CD5CF7" w:rsidRDefault="00CD5CF7" w:rsidP="00CD5CF7">
            <w:pPr>
              <w:jc w:val="center"/>
              <w:rPr>
                <w:b/>
                <w:sz w:val="22"/>
                <w:szCs w:val="22"/>
              </w:rPr>
            </w:pPr>
            <w:r w:rsidRPr="00CD5CF7">
              <w:rPr>
                <w:b/>
                <w:sz w:val="22"/>
                <w:szCs w:val="22"/>
              </w:rPr>
              <w:t>Uwagi</w:t>
            </w:r>
          </w:p>
        </w:tc>
      </w:tr>
      <w:tr w:rsidR="00CD5CF7" w:rsidRPr="00CD5CF7" w14:paraId="7EFCFF32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3F48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Ruś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790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6:45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282C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F961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61A" w14:textId="77777777" w:rsidR="00CD5CF7" w:rsidRPr="00CD5CF7" w:rsidRDefault="00CD5CF7" w:rsidP="00CD5CF7">
            <w:pPr>
              <w:rPr>
                <w:sz w:val="22"/>
                <w:szCs w:val="22"/>
              </w:rPr>
            </w:pPr>
          </w:p>
        </w:tc>
      </w:tr>
      <w:tr w:rsidR="00CD5CF7" w:rsidRPr="00CD5CF7" w14:paraId="36479AFC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2A82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proofErr w:type="spellStart"/>
            <w:r w:rsidRPr="00CD5CF7">
              <w:rPr>
                <w:sz w:val="22"/>
                <w:szCs w:val="22"/>
              </w:rPr>
              <w:t>Bartag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51E" w14:textId="2E50251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</w:t>
            </w:r>
            <w:r w:rsidRPr="00CD5CF7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7C36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F510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1AA" w14:textId="77777777" w:rsidR="00CD5CF7" w:rsidRPr="00CD5CF7" w:rsidRDefault="00CD5CF7" w:rsidP="00CD5CF7">
            <w:pPr>
              <w:rPr>
                <w:sz w:val="22"/>
                <w:szCs w:val="22"/>
              </w:rPr>
            </w:pPr>
          </w:p>
        </w:tc>
      </w:tr>
      <w:tr w:rsidR="00CD5CF7" w:rsidRPr="00CD5CF7" w14:paraId="6969A9DA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02C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Bartąg ul. Tęczowy 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4E3" w14:textId="45EA9BA3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</w:t>
            </w:r>
            <w:r w:rsidRPr="00CD5CF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0DF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A73F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583" w14:textId="77777777" w:rsidR="00CD5CF7" w:rsidRPr="00CD5CF7" w:rsidRDefault="00CD5CF7" w:rsidP="00CD5CF7">
            <w:pPr>
              <w:rPr>
                <w:sz w:val="22"/>
                <w:szCs w:val="22"/>
              </w:rPr>
            </w:pPr>
          </w:p>
        </w:tc>
      </w:tr>
      <w:tr w:rsidR="00CD5CF7" w:rsidRPr="00CD5CF7" w14:paraId="1FB246BB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F0EE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Bartąg PKP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10C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00E2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A86E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4FF" w14:textId="77777777" w:rsidR="00CD5CF7" w:rsidRPr="00CD5CF7" w:rsidRDefault="00CD5CF7" w:rsidP="00CD5CF7">
            <w:pPr>
              <w:rPr>
                <w:sz w:val="22"/>
                <w:szCs w:val="22"/>
              </w:rPr>
            </w:pPr>
          </w:p>
        </w:tc>
      </w:tr>
      <w:tr w:rsidR="00CD5CF7" w:rsidRPr="00CD5CF7" w14:paraId="4215FAD7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156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Dorotowo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C12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7:25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17C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6ECF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018" w14:textId="77777777" w:rsidR="00CD5CF7" w:rsidRPr="00CD5CF7" w:rsidRDefault="00CD5CF7" w:rsidP="00CD5CF7">
            <w:pPr>
              <w:rPr>
                <w:sz w:val="22"/>
                <w:szCs w:val="22"/>
              </w:rPr>
            </w:pPr>
          </w:p>
        </w:tc>
      </w:tr>
      <w:tr w:rsidR="00CD5CF7" w:rsidRPr="00CD5CF7" w14:paraId="44FF284D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E6F1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Ol. ul. Żołnierska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76A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7:40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B82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 xml:space="preserve">  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70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6C08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wysiadają 3 osoby</w:t>
            </w:r>
          </w:p>
        </w:tc>
      </w:tr>
      <w:tr w:rsidR="00CD5CF7" w:rsidRPr="00CD5CF7" w14:paraId="134799C8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F10F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Ol. ul. Piłsudskiego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32E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3788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4EE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4749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wysiadają 2 osoby</w:t>
            </w:r>
          </w:p>
        </w:tc>
      </w:tr>
      <w:tr w:rsidR="00CD5CF7" w:rsidRPr="00CD5CF7" w14:paraId="6C06113B" w14:textId="77777777" w:rsidTr="00A7594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5477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Ol. Ul. Piłsudskiego 56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5A7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7:55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825C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 xml:space="preserve">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5A8" w14:textId="77777777" w:rsidR="00CD5CF7" w:rsidRPr="00CD5CF7" w:rsidRDefault="00CD5CF7" w:rsidP="00CD5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1687" w14:textId="77777777" w:rsidR="00CD5CF7" w:rsidRPr="00CD5CF7" w:rsidRDefault="00CD5CF7" w:rsidP="00CD5CF7">
            <w:pPr>
              <w:rPr>
                <w:sz w:val="22"/>
                <w:szCs w:val="22"/>
              </w:rPr>
            </w:pPr>
            <w:r w:rsidRPr="00CD5CF7">
              <w:rPr>
                <w:sz w:val="22"/>
                <w:szCs w:val="22"/>
              </w:rPr>
              <w:t>wysiada 1 osoba</w:t>
            </w:r>
          </w:p>
        </w:tc>
      </w:tr>
    </w:tbl>
    <w:p w14:paraId="35C6FCF9" w14:textId="77777777" w:rsidR="0082437D" w:rsidRDefault="0082437D" w:rsidP="00703F5C">
      <w:pPr>
        <w:suppressAutoHyphens w:val="0"/>
        <w:spacing w:line="276" w:lineRule="auto"/>
        <w:rPr>
          <w:b/>
          <w:color w:val="000000"/>
          <w:szCs w:val="28"/>
          <w:lang w:eastAsia="pl-PL"/>
        </w:rPr>
      </w:pPr>
    </w:p>
    <w:p w14:paraId="483F673D" w14:textId="77777777" w:rsidR="00D21C10" w:rsidRPr="00E44940" w:rsidRDefault="00D21C10" w:rsidP="00703F5C">
      <w:pPr>
        <w:suppressAutoHyphens w:val="0"/>
        <w:spacing w:line="276" w:lineRule="auto"/>
        <w:rPr>
          <w:b/>
          <w:color w:val="000000"/>
          <w:szCs w:val="28"/>
          <w:lang w:eastAsia="pl-PL"/>
        </w:rPr>
      </w:pPr>
    </w:p>
    <w:p w14:paraId="2B4EFB0E" w14:textId="287826C7" w:rsidR="00B60DB1" w:rsidRPr="00A7594E" w:rsidRDefault="00B60DB1" w:rsidP="00A7594E">
      <w:pPr>
        <w:suppressAutoHyphens w:val="0"/>
        <w:spacing w:line="276" w:lineRule="auto"/>
        <w:jc w:val="both"/>
        <w:rPr>
          <w:b/>
          <w:sz w:val="28"/>
          <w:szCs w:val="22"/>
        </w:rPr>
      </w:pPr>
      <w:r w:rsidRPr="00A7594E">
        <w:rPr>
          <w:b/>
          <w:sz w:val="28"/>
          <w:szCs w:val="22"/>
        </w:rPr>
        <w:t>Odw</w:t>
      </w:r>
      <w:r w:rsidR="00A7594E" w:rsidRPr="00A7594E">
        <w:rPr>
          <w:b/>
          <w:sz w:val="28"/>
          <w:szCs w:val="22"/>
        </w:rPr>
        <w:t>iezi</w:t>
      </w:r>
      <w:r w:rsidRPr="00A7594E">
        <w:rPr>
          <w:b/>
          <w:sz w:val="28"/>
          <w:szCs w:val="22"/>
        </w:rPr>
        <w:t>enie</w:t>
      </w:r>
      <w:r w:rsidR="008D54F9" w:rsidRPr="00A7594E">
        <w:rPr>
          <w:b/>
          <w:sz w:val="28"/>
          <w:szCs w:val="22"/>
        </w:rPr>
        <w:t xml:space="preserve"> </w:t>
      </w:r>
      <w:r w:rsidRPr="00A7594E">
        <w:rPr>
          <w:b/>
          <w:sz w:val="28"/>
          <w:szCs w:val="22"/>
        </w:rPr>
        <w:t>uczniów zamieszkałych na terenie Gminy Stawiguda ze szkół i placówek specjalnych w Olsztynie</w:t>
      </w:r>
    </w:p>
    <w:p w14:paraId="10020CCC" w14:textId="77777777" w:rsidR="0023506C" w:rsidRPr="008F55CE" w:rsidRDefault="0023506C" w:rsidP="00703F5C">
      <w:pPr>
        <w:tabs>
          <w:tab w:val="left" w:pos="1455"/>
          <w:tab w:val="left" w:pos="1980"/>
        </w:tabs>
        <w:spacing w:line="276" w:lineRule="auto"/>
        <w:rPr>
          <w:b/>
          <w:szCs w:val="22"/>
        </w:rPr>
      </w:pPr>
    </w:p>
    <w:p w14:paraId="0E8EF562" w14:textId="7D96219F" w:rsidR="00595152" w:rsidRDefault="00D21C10" w:rsidP="00D21C10">
      <w:pPr>
        <w:suppressAutoHyphens w:val="0"/>
        <w:spacing w:line="276" w:lineRule="auto"/>
        <w:jc w:val="both"/>
        <w:rPr>
          <w:iCs/>
          <w:color w:val="000000"/>
          <w:spacing w:val="-3"/>
          <w:sz w:val="22"/>
          <w:szCs w:val="22"/>
          <w:lang w:eastAsia="pl-PL"/>
        </w:rPr>
      </w:pPr>
      <w:r>
        <w:rPr>
          <w:iCs/>
          <w:color w:val="000000"/>
          <w:spacing w:val="-3"/>
          <w:sz w:val="22"/>
          <w:szCs w:val="22"/>
          <w:lang w:eastAsia="pl-PL"/>
        </w:rPr>
        <w:t>Odwożenie uczniów odbywać się będzie w orientacyjnych godzinach: 14:00, 14:45, 15:45</w:t>
      </w:r>
    </w:p>
    <w:p w14:paraId="172B923E" w14:textId="0394CD72" w:rsidR="00D21C10" w:rsidRPr="00D21C10" w:rsidRDefault="00D21C10" w:rsidP="00D21C10">
      <w:pPr>
        <w:suppressAutoHyphens w:val="0"/>
        <w:spacing w:line="276" w:lineRule="auto"/>
        <w:jc w:val="both"/>
        <w:rPr>
          <w:iCs/>
          <w:color w:val="000000"/>
          <w:spacing w:val="-3"/>
          <w:sz w:val="22"/>
          <w:szCs w:val="22"/>
          <w:lang w:eastAsia="pl-PL"/>
        </w:rPr>
      </w:pPr>
      <w:r>
        <w:rPr>
          <w:iCs/>
          <w:color w:val="000000"/>
          <w:spacing w:val="-3"/>
          <w:sz w:val="22"/>
          <w:szCs w:val="22"/>
          <w:lang w:eastAsia="pl-PL"/>
        </w:rPr>
        <w:t>Dokładne godziny zostaną ustalone po uzgodnieniu z Dyrektorem Szkoły Podstawowej w Rusi.</w:t>
      </w:r>
    </w:p>
    <w:p w14:paraId="1D687A42" w14:textId="77777777" w:rsidR="001609AA" w:rsidRPr="00E44940" w:rsidRDefault="001609AA" w:rsidP="00703F5C">
      <w:pPr>
        <w:suppressAutoHyphens w:val="0"/>
        <w:spacing w:line="276" w:lineRule="auto"/>
        <w:rPr>
          <w:sz w:val="22"/>
          <w:szCs w:val="22"/>
          <w:lang w:eastAsia="pl-PL"/>
        </w:rPr>
        <w:sectPr w:rsidR="001609AA" w:rsidRPr="00E44940" w:rsidSect="00A7594E">
          <w:footerReference w:type="default" r:id="rId9"/>
          <w:type w:val="continuous"/>
          <w:pgSz w:w="11966" w:h="16891"/>
          <w:pgMar w:top="1134" w:right="1134" w:bottom="1134" w:left="1134" w:header="709" w:footer="709" w:gutter="0"/>
          <w:cols w:space="60"/>
          <w:noEndnote/>
        </w:sectPr>
      </w:pPr>
    </w:p>
    <w:p w14:paraId="053891A8" w14:textId="4CA3BE73" w:rsidR="00FD0F56" w:rsidRPr="00E44940" w:rsidRDefault="00FD0F56" w:rsidP="00703F5C">
      <w:pPr>
        <w:suppressAutoHyphens w:val="0"/>
        <w:spacing w:line="276" w:lineRule="auto"/>
        <w:jc w:val="right"/>
        <w:rPr>
          <w:b/>
          <w:sz w:val="16"/>
          <w:szCs w:val="20"/>
          <w:lang w:eastAsia="pl-PL"/>
        </w:rPr>
      </w:pPr>
      <w:r w:rsidRPr="00E44940">
        <w:rPr>
          <w:b/>
          <w:sz w:val="22"/>
          <w:lang w:eastAsia="pl-PL"/>
        </w:rPr>
        <w:lastRenderedPageBreak/>
        <w:t xml:space="preserve">Załącznik Nr </w:t>
      </w:r>
      <w:r w:rsidR="00A7594E">
        <w:rPr>
          <w:b/>
          <w:sz w:val="22"/>
          <w:lang w:eastAsia="pl-PL"/>
        </w:rPr>
        <w:t>2</w:t>
      </w:r>
      <w:r w:rsidRPr="00E44940">
        <w:rPr>
          <w:b/>
          <w:sz w:val="22"/>
          <w:lang w:eastAsia="pl-PL"/>
        </w:rPr>
        <w:t xml:space="preserve"> do </w:t>
      </w:r>
      <w:r w:rsidR="00A7594E">
        <w:rPr>
          <w:b/>
          <w:sz w:val="22"/>
          <w:lang w:eastAsia="pl-PL"/>
        </w:rPr>
        <w:t>Rozeznania cenowego</w:t>
      </w:r>
      <w:r w:rsidRPr="00E44940">
        <w:rPr>
          <w:b/>
          <w:sz w:val="22"/>
          <w:lang w:eastAsia="pl-PL"/>
        </w:rPr>
        <w:t xml:space="preserve"> </w:t>
      </w:r>
    </w:p>
    <w:p w14:paraId="66388676" w14:textId="77777777" w:rsidR="00FD0F56" w:rsidRPr="00E44940" w:rsidRDefault="00FD0F56" w:rsidP="00703F5C">
      <w:pPr>
        <w:tabs>
          <w:tab w:val="left" w:leader="dot" w:pos="4882"/>
        </w:tabs>
        <w:suppressAutoHyphens w:val="0"/>
        <w:spacing w:before="254" w:line="276" w:lineRule="auto"/>
        <w:jc w:val="center"/>
        <w:rPr>
          <w:color w:val="000000"/>
          <w:sz w:val="26"/>
          <w:szCs w:val="26"/>
          <w:u w:val="single"/>
          <w:lang w:eastAsia="pl-PL"/>
        </w:rPr>
      </w:pPr>
    </w:p>
    <w:p w14:paraId="218B520F" w14:textId="5CDB8B3A" w:rsidR="00FD0F56" w:rsidRPr="00E44940" w:rsidRDefault="00FD0F56" w:rsidP="00703F5C">
      <w:pPr>
        <w:tabs>
          <w:tab w:val="left" w:leader="dot" w:pos="4882"/>
        </w:tabs>
        <w:suppressAutoHyphens w:val="0"/>
        <w:spacing w:line="276" w:lineRule="auto"/>
        <w:jc w:val="center"/>
        <w:rPr>
          <w:b/>
          <w:szCs w:val="22"/>
          <w:lang w:eastAsia="pl-PL"/>
        </w:rPr>
      </w:pPr>
      <w:r w:rsidRPr="00E44940">
        <w:rPr>
          <w:b/>
          <w:color w:val="000000"/>
          <w:szCs w:val="22"/>
          <w:lang w:eastAsia="pl-PL"/>
        </w:rPr>
        <w:t>UMOWA Nr</w:t>
      </w:r>
      <w:r w:rsidR="001F468C" w:rsidRPr="00E44940">
        <w:rPr>
          <w:b/>
          <w:color w:val="000000"/>
          <w:szCs w:val="22"/>
          <w:lang w:eastAsia="pl-PL"/>
        </w:rPr>
        <w:t xml:space="preserve"> </w:t>
      </w:r>
      <w:r w:rsidRPr="00E44940">
        <w:rPr>
          <w:b/>
          <w:bCs/>
          <w:color w:val="000000"/>
          <w:szCs w:val="22"/>
          <w:lang w:eastAsia="pl-PL"/>
        </w:rPr>
        <w:t>BiZ/OA.272.1. … .20</w:t>
      </w:r>
      <w:r w:rsidR="0028418D">
        <w:rPr>
          <w:b/>
          <w:bCs/>
          <w:color w:val="000000"/>
          <w:szCs w:val="22"/>
          <w:lang w:eastAsia="pl-PL"/>
        </w:rPr>
        <w:t>20</w:t>
      </w:r>
    </w:p>
    <w:p w14:paraId="78D7C038" w14:textId="77777777" w:rsidR="00FD0F56" w:rsidRPr="00E44940" w:rsidRDefault="00FD0F56" w:rsidP="00703F5C">
      <w:pPr>
        <w:suppressAutoHyphens w:val="0"/>
        <w:spacing w:line="276" w:lineRule="auto"/>
        <w:jc w:val="center"/>
        <w:rPr>
          <w:color w:val="000000"/>
          <w:sz w:val="22"/>
          <w:szCs w:val="22"/>
          <w:lang w:eastAsia="pl-PL"/>
        </w:rPr>
      </w:pPr>
    </w:p>
    <w:p w14:paraId="07F61C15" w14:textId="5894D4C5" w:rsidR="00FD0F56" w:rsidRPr="00E44940" w:rsidRDefault="00FD0F56" w:rsidP="00703F5C">
      <w:pPr>
        <w:suppressAutoHyphens w:val="0"/>
        <w:spacing w:line="276" w:lineRule="auto"/>
        <w:jc w:val="center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zawarta dnia …………. 20</w:t>
      </w:r>
      <w:r w:rsidR="0028418D">
        <w:rPr>
          <w:color w:val="000000"/>
          <w:sz w:val="22"/>
          <w:szCs w:val="22"/>
          <w:lang w:eastAsia="pl-PL"/>
        </w:rPr>
        <w:t>20</w:t>
      </w:r>
      <w:r w:rsidRPr="00E44940">
        <w:rPr>
          <w:color w:val="000000"/>
          <w:sz w:val="22"/>
          <w:szCs w:val="22"/>
          <w:lang w:eastAsia="pl-PL"/>
        </w:rPr>
        <w:t>r.</w:t>
      </w:r>
    </w:p>
    <w:p w14:paraId="07A00F4C" w14:textId="77777777" w:rsidR="00FD0F56" w:rsidRPr="00E44940" w:rsidRDefault="00FD0F56" w:rsidP="00703F5C">
      <w:pPr>
        <w:suppressAutoHyphens w:val="0"/>
        <w:spacing w:line="276" w:lineRule="auto"/>
        <w:jc w:val="center"/>
        <w:rPr>
          <w:sz w:val="22"/>
          <w:szCs w:val="22"/>
          <w:lang w:eastAsia="pl-PL"/>
        </w:rPr>
      </w:pPr>
    </w:p>
    <w:p w14:paraId="22779CE5" w14:textId="77777777" w:rsidR="00FD0F56" w:rsidRPr="00E44940" w:rsidRDefault="00FD0F56" w:rsidP="00703F5C">
      <w:pPr>
        <w:suppressAutoHyphens w:val="0"/>
        <w:spacing w:line="276" w:lineRule="auto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pomiędzy: </w:t>
      </w:r>
    </w:p>
    <w:p w14:paraId="61CABF34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pomiędzy:</w:t>
      </w:r>
    </w:p>
    <w:p w14:paraId="3A1608B4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Gminą Stawiguda z siedzibą w Stawigudzie przy ul. Olsztyńskiej 10, 11-034 Stawiguda</w:t>
      </w:r>
    </w:p>
    <w:p w14:paraId="7A58C0EC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NIP  739-384-15-84</w:t>
      </w:r>
    </w:p>
    <w:p w14:paraId="39EE0E47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REGON 510743195</w:t>
      </w:r>
    </w:p>
    <w:p w14:paraId="7CA68D09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 zwaną w dalszej części niniejszej umowy Zamawiającym, reprezentowaną przez:</w:t>
      </w:r>
    </w:p>
    <w:p w14:paraId="1C7D8AE8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- ……………………………………….</w:t>
      </w:r>
    </w:p>
    <w:p w14:paraId="1746AAD8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zwaną dalej Zamawiającym, </w:t>
      </w:r>
    </w:p>
    <w:p w14:paraId="0D14DBAA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a</w:t>
      </w:r>
    </w:p>
    <w:p w14:paraId="743BCF43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……………………………………………………………. REGON …….., NIP ……..,</w:t>
      </w:r>
    </w:p>
    <w:p w14:paraId="358B3A9F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reprezentowanym przez:</w:t>
      </w:r>
    </w:p>
    <w:p w14:paraId="3954B436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1. …………………………………..,</w:t>
      </w:r>
    </w:p>
    <w:p w14:paraId="01925C47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zwanym dalej Wykonawcą, </w:t>
      </w:r>
    </w:p>
    <w:p w14:paraId="66EACF68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została zawarta umowa o następującej treści:   </w:t>
      </w:r>
    </w:p>
    <w:p w14:paraId="5923AACA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14:paraId="485BDCCD" w14:textId="30E5AFC1" w:rsidR="00FD0F56" w:rsidRPr="00E44940" w:rsidRDefault="00A7594E" w:rsidP="00703F5C">
      <w:pPr>
        <w:spacing w:line="276" w:lineRule="auto"/>
        <w:jc w:val="both"/>
        <w:rPr>
          <w:i/>
          <w:sz w:val="22"/>
          <w:szCs w:val="22"/>
        </w:rPr>
      </w:pPr>
      <w:r w:rsidRPr="00A7594E">
        <w:rPr>
          <w:i/>
          <w:sz w:val="22"/>
          <w:szCs w:val="22"/>
        </w:rPr>
        <w:t>Na podstawie art. 4 pkt. 8 Ustawy z dnia 29 stycznia 2004r. Prawo zamówień publicznych (</w:t>
      </w:r>
      <w:proofErr w:type="spellStart"/>
      <w:r w:rsidRPr="00A7594E">
        <w:rPr>
          <w:i/>
          <w:sz w:val="22"/>
          <w:szCs w:val="22"/>
        </w:rPr>
        <w:t>t.j</w:t>
      </w:r>
      <w:proofErr w:type="spellEnd"/>
      <w:r w:rsidRPr="00A7594E">
        <w:rPr>
          <w:i/>
          <w:sz w:val="22"/>
          <w:szCs w:val="22"/>
        </w:rPr>
        <w:t xml:space="preserve">. Dz.U. z 2019 r. poz. 1843 z </w:t>
      </w:r>
      <w:proofErr w:type="spellStart"/>
      <w:r w:rsidRPr="00A7594E">
        <w:rPr>
          <w:i/>
          <w:sz w:val="22"/>
          <w:szCs w:val="22"/>
        </w:rPr>
        <w:t>późn</w:t>
      </w:r>
      <w:proofErr w:type="spellEnd"/>
      <w:r w:rsidRPr="00A7594E">
        <w:rPr>
          <w:i/>
          <w:sz w:val="22"/>
          <w:szCs w:val="22"/>
        </w:rPr>
        <w:t xml:space="preserve">. zm.), zawiera się umowę o wartości poniżej 30 000 EURO na </w:t>
      </w:r>
      <w:r w:rsidR="000104A6">
        <w:rPr>
          <w:i/>
          <w:sz w:val="22"/>
          <w:szCs w:val="22"/>
        </w:rPr>
        <w:t>usługi transportowe</w:t>
      </w:r>
      <w:r w:rsidRPr="00A7594E">
        <w:rPr>
          <w:i/>
          <w:sz w:val="22"/>
          <w:szCs w:val="22"/>
        </w:rPr>
        <w:t xml:space="preserve"> o następującej treści:</w:t>
      </w:r>
      <w:r w:rsidR="00FD0F56" w:rsidRPr="00E44940">
        <w:rPr>
          <w:i/>
          <w:sz w:val="22"/>
          <w:szCs w:val="22"/>
        </w:rPr>
        <w:t>:</w:t>
      </w:r>
    </w:p>
    <w:p w14:paraId="07328103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14:paraId="378C1014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rFonts w:eastAsia="Arial"/>
          <w:sz w:val="22"/>
          <w:szCs w:val="22"/>
        </w:rPr>
        <w:t>Zamawiający zleca, a Wykonawca przyjmuje do wykonania usługę polegającą na realizacji zadania pn.:</w:t>
      </w:r>
    </w:p>
    <w:p w14:paraId="1351ADC1" w14:textId="6EC06A14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„</w:t>
      </w:r>
      <w:r w:rsidR="00CA13CA" w:rsidRPr="00CA13CA">
        <w:rPr>
          <w:b/>
          <w:color w:val="000000"/>
          <w:sz w:val="22"/>
          <w:szCs w:val="22"/>
          <w:lang w:eastAsia="pl-PL"/>
        </w:rPr>
        <w:t>Dowiezienie uczniów zamieszkałych na terenie Gminy Stawiguda do szkół i placówek specjalnych w Olsztynie w roku szkolnym 2020/2021</w:t>
      </w:r>
      <w:r w:rsidRPr="00E44940">
        <w:rPr>
          <w:b/>
          <w:color w:val="000000"/>
          <w:sz w:val="22"/>
          <w:szCs w:val="22"/>
          <w:lang w:eastAsia="pl-PL"/>
        </w:rPr>
        <w:t>”</w:t>
      </w:r>
      <w:r w:rsidRPr="00E44940">
        <w:rPr>
          <w:color w:val="000000"/>
          <w:sz w:val="22"/>
          <w:szCs w:val="22"/>
          <w:lang w:eastAsia="pl-PL"/>
        </w:rPr>
        <w:t xml:space="preserve"> </w:t>
      </w:r>
    </w:p>
    <w:p w14:paraId="3F837A76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</w:p>
    <w:p w14:paraId="31FDE74C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§ 1</w:t>
      </w:r>
    </w:p>
    <w:p w14:paraId="749F0DB2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Przedmiot umowy</w:t>
      </w:r>
    </w:p>
    <w:p w14:paraId="14DD639F" w14:textId="77777777" w:rsidR="00FD0F56" w:rsidRPr="00E44940" w:rsidRDefault="00FD0F56" w:rsidP="00A3209D">
      <w:pPr>
        <w:numPr>
          <w:ilvl w:val="0"/>
          <w:numId w:val="53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Przedmiotem umowy jest usługa polegająca na realizacji zadania pn. </w:t>
      </w:r>
      <w:r w:rsidRPr="00E44940">
        <w:rPr>
          <w:b/>
          <w:color w:val="000000"/>
          <w:sz w:val="22"/>
          <w:szCs w:val="22"/>
          <w:lang w:eastAsia="pl-PL"/>
        </w:rPr>
        <w:t>„</w:t>
      </w:r>
      <w:r w:rsidR="001837C5" w:rsidRPr="00E44940">
        <w:rPr>
          <w:b/>
          <w:color w:val="000000"/>
          <w:sz w:val="22"/>
          <w:szCs w:val="22"/>
          <w:lang w:eastAsia="pl-PL"/>
        </w:rPr>
        <w:t>Dowożenie uczniów zamieszkałych na terenie Gminy Stawiguda do szkół i placówek specjalnych w Olsztynie</w:t>
      </w:r>
      <w:r w:rsidRPr="00E44940">
        <w:rPr>
          <w:b/>
          <w:color w:val="000000"/>
          <w:sz w:val="22"/>
          <w:szCs w:val="22"/>
          <w:lang w:eastAsia="pl-PL"/>
        </w:rPr>
        <w:t>”.</w:t>
      </w:r>
    </w:p>
    <w:p w14:paraId="0C438B47" w14:textId="77777777" w:rsidR="00FD0F56" w:rsidRPr="00E44940" w:rsidRDefault="00FD0F56" w:rsidP="00A3209D">
      <w:pPr>
        <w:numPr>
          <w:ilvl w:val="0"/>
          <w:numId w:val="53"/>
        </w:numPr>
        <w:suppressAutoHyphens w:val="0"/>
        <w:spacing w:line="276" w:lineRule="auto"/>
        <w:ind w:left="357" w:hanging="357"/>
        <w:jc w:val="both"/>
        <w:rPr>
          <w:color w:val="000000"/>
          <w:spacing w:val="-7"/>
          <w:sz w:val="22"/>
          <w:szCs w:val="22"/>
          <w:lang w:eastAsia="pl-PL"/>
        </w:rPr>
      </w:pPr>
      <w:r w:rsidRPr="00E44940">
        <w:rPr>
          <w:color w:val="000000"/>
          <w:spacing w:val="-1"/>
          <w:sz w:val="22"/>
          <w:szCs w:val="22"/>
          <w:lang w:eastAsia="pl-PL"/>
        </w:rPr>
        <w:t>Zakres zamówienia obejmuje:</w:t>
      </w:r>
    </w:p>
    <w:p w14:paraId="1642E555" w14:textId="77777777" w:rsidR="00FD0F56" w:rsidRPr="00E44940" w:rsidRDefault="00FD0F56" w:rsidP="005756E9">
      <w:pPr>
        <w:numPr>
          <w:ilvl w:val="0"/>
          <w:numId w:val="54"/>
        </w:numPr>
        <w:suppressAutoHyphens w:val="0"/>
        <w:spacing w:line="276" w:lineRule="auto"/>
        <w:ind w:left="714" w:hanging="357"/>
        <w:jc w:val="both"/>
        <w:rPr>
          <w:color w:val="000000"/>
          <w:spacing w:val="-27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przewożenie uczniów</w:t>
      </w:r>
      <w:r w:rsidR="00A53053">
        <w:rPr>
          <w:color w:val="000000"/>
          <w:sz w:val="22"/>
          <w:szCs w:val="22"/>
          <w:lang w:eastAsia="pl-PL"/>
        </w:rPr>
        <w:t xml:space="preserve"> z miejscowości zamieszkania do</w:t>
      </w:r>
      <w:r w:rsidR="00A53053" w:rsidRPr="00A53053">
        <w:rPr>
          <w:color w:val="000000"/>
          <w:sz w:val="22"/>
          <w:szCs w:val="22"/>
          <w:lang w:eastAsia="pl-PL"/>
        </w:rPr>
        <w:t xml:space="preserve"> szkół i placówek specjalnych w Olsztynie</w:t>
      </w:r>
      <w:r w:rsidRPr="00E44940">
        <w:rPr>
          <w:color w:val="000000"/>
          <w:spacing w:val="-2"/>
          <w:sz w:val="22"/>
          <w:szCs w:val="22"/>
          <w:lang w:eastAsia="pl-PL"/>
        </w:rPr>
        <w:t xml:space="preserve">. </w:t>
      </w:r>
    </w:p>
    <w:p w14:paraId="1F64ACBF" w14:textId="77777777" w:rsidR="00FD0F56" w:rsidRPr="00E44940" w:rsidRDefault="00FD0F56" w:rsidP="005756E9">
      <w:pPr>
        <w:numPr>
          <w:ilvl w:val="0"/>
          <w:numId w:val="54"/>
        </w:numPr>
        <w:tabs>
          <w:tab w:val="left" w:pos="426"/>
        </w:tabs>
        <w:suppressAutoHyphens w:val="0"/>
        <w:spacing w:line="276" w:lineRule="auto"/>
        <w:ind w:left="714" w:hanging="357"/>
        <w:jc w:val="both"/>
        <w:rPr>
          <w:color w:val="000000"/>
          <w:spacing w:val="-8"/>
          <w:sz w:val="22"/>
          <w:szCs w:val="22"/>
          <w:lang w:eastAsia="pl-PL"/>
        </w:rPr>
      </w:pPr>
      <w:r w:rsidRPr="00E44940">
        <w:rPr>
          <w:color w:val="000000"/>
          <w:spacing w:val="-2"/>
          <w:sz w:val="22"/>
          <w:szCs w:val="22"/>
          <w:lang w:eastAsia="pl-PL"/>
        </w:rPr>
        <w:t>odwożenie uczniów ze szkół do miejsca zamieszkania po zajęciach dydaktyczno-</w:t>
      </w:r>
      <w:r w:rsidRPr="00E44940">
        <w:rPr>
          <w:color w:val="000000"/>
          <w:sz w:val="22"/>
          <w:szCs w:val="22"/>
          <w:lang w:eastAsia="pl-PL"/>
        </w:rPr>
        <w:t>wychowawczych;</w:t>
      </w:r>
    </w:p>
    <w:p w14:paraId="7443DE12" w14:textId="77777777" w:rsidR="00FD0F56" w:rsidRPr="00E44940" w:rsidRDefault="00FD0F56" w:rsidP="005756E9">
      <w:pPr>
        <w:numPr>
          <w:ilvl w:val="0"/>
          <w:numId w:val="5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44940">
        <w:rPr>
          <w:color w:val="000000"/>
          <w:spacing w:val="-1"/>
          <w:sz w:val="22"/>
          <w:szCs w:val="22"/>
          <w:lang w:eastAsia="pl-PL"/>
        </w:rPr>
        <w:t>zapewnienie opieki nad dziećmi w czasie przewozów</w:t>
      </w:r>
    </w:p>
    <w:p w14:paraId="6AAB4BB4" w14:textId="77777777" w:rsidR="00B54C92" w:rsidRPr="00B54C92" w:rsidRDefault="00FD0F56" w:rsidP="00A3209D">
      <w:pPr>
        <w:numPr>
          <w:ilvl w:val="0"/>
          <w:numId w:val="5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zakup biletów miesięcznych szkolnych na przewóz uczniów</w:t>
      </w:r>
    </w:p>
    <w:p w14:paraId="48841946" w14:textId="77777777" w:rsidR="00FD0F56" w:rsidRDefault="00FD0F56" w:rsidP="00A3209D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Usługi transportowe Wykonawca będzie realizował głównie na trasach obejmujących następujące miejscowości: Bartąg</w:t>
      </w:r>
      <w:r w:rsidR="006245EC">
        <w:rPr>
          <w:sz w:val="22"/>
          <w:szCs w:val="22"/>
        </w:rPr>
        <w:t xml:space="preserve"> oraz</w:t>
      </w:r>
      <w:r w:rsidRPr="00E44940">
        <w:rPr>
          <w:sz w:val="22"/>
          <w:szCs w:val="22"/>
        </w:rPr>
        <w:t xml:space="preserve"> </w:t>
      </w:r>
      <w:r w:rsidR="006245EC">
        <w:rPr>
          <w:sz w:val="22"/>
          <w:szCs w:val="22"/>
        </w:rPr>
        <w:t>Dorotowo</w:t>
      </w:r>
      <w:r w:rsidRPr="00E44940">
        <w:rPr>
          <w:sz w:val="22"/>
          <w:szCs w:val="22"/>
        </w:rPr>
        <w:t>.</w:t>
      </w:r>
    </w:p>
    <w:p w14:paraId="3D4B6FA4" w14:textId="735C65D7" w:rsidR="005756E9" w:rsidRPr="005756E9" w:rsidRDefault="005756E9" w:rsidP="005756E9">
      <w:pPr>
        <w:pStyle w:val="Akapitzlist"/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756E9">
        <w:rPr>
          <w:sz w:val="22"/>
          <w:szCs w:val="22"/>
        </w:rPr>
        <w:t>W szkołach w roku szkolnym 2020/2021 w miesiącach wrzesień 2020r. - czerwiec 2021r. przewiduje się 190 dni zajęć dydaktycznych:</w:t>
      </w:r>
    </w:p>
    <w:p w14:paraId="7B944768" w14:textId="77777777" w:rsidR="005756E9" w:rsidRDefault="005756E9" w:rsidP="005756E9">
      <w:pPr>
        <w:pStyle w:val="Akapitzlist"/>
        <w:numPr>
          <w:ilvl w:val="0"/>
          <w:numId w:val="82"/>
        </w:numPr>
        <w:spacing w:line="276" w:lineRule="auto"/>
        <w:jc w:val="both"/>
        <w:rPr>
          <w:i/>
          <w:sz w:val="22"/>
          <w:szCs w:val="22"/>
        </w:rPr>
      </w:pPr>
      <w:r w:rsidRPr="005756E9">
        <w:rPr>
          <w:sz w:val="22"/>
          <w:szCs w:val="22"/>
        </w:rPr>
        <w:t xml:space="preserve">ferie zimowe trwają w okresie od dnia </w:t>
      </w:r>
      <w:r w:rsidRPr="005756E9">
        <w:rPr>
          <w:i/>
          <w:sz w:val="22"/>
          <w:szCs w:val="22"/>
        </w:rPr>
        <w:t>25 stycznia do dnia 7 lutego 2021r.</w:t>
      </w:r>
    </w:p>
    <w:p w14:paraId="29C586E3" w14:textId="2E4295E5" w:rsidR="005756E9" w:rsidRDefault="005756E9" w:rsidP="005756E9">
      <w:pPr>
        <w:pStyle w:val="Akapitzlist"/>
        <w:numPr>
          <w:ilvl w:val="0"/>
          <w:numId w:val="82"/>
        </w:numPr>
        <w:spacing w:line="276" w:lineRule="auto"/>
        <w:jc w:val="both"/>
        <w:rPr>
          <w:i/>
          <w:sz w:val="22"/>
          <w:szCs w:val="22"/>
        </w:rPr>
      </w:pPr>
      <w:r w:rsidRPr="005756E9">
        <w:rPr>
          <w:sz w:val="22"/>
          <w:szCs w:val="22"/>
        </w:rPr>
        <w:t xml:space="preserve">wiosenna przerwa świąteczna rozpoczyna się </w:t>
      </w:r>
      <w:r w:rsidRPr="005756E9">
        <w:rPr>
          <w:i/>
          <w:sz w:val="22"/>
          <w:szCs w:val="22"/>
        </w:rPr>
        <w:t>1 kwietnia i trwa do 6 kwietnia 2021r.</w:t>
      </w:r>
    </w:p>
    <w:p w14:paraId="19D47F45" w14:textId="77777777" w:rsidR="005756E9" w:rsidRDefault="005756E9" w:rsidP="005756E9">
      <w:pPr>
        <w:pStyle w:val="Akapitzlist"/>
        <w:numPr>
          <w:ilvl w:val="0"/>
          <w:numId w:val="82"/>
        </w:numPr>
        <w:spacing w:line="276" w:lineRule="auto"/>
        <w:jc w:val="both"/>
        <w:rPr>
          <w:i/>
          <w:sz w:val="22"/>
          <w:szCs w:val="22"/>
        </w:rPr>
      </w:pPr>
      <w:r w:rsidRPr="005756E9">
        <w:rPr>
          <w:sz w:val="22"/>
          <w:szCs w:val="22"/>
        </w:rPr>
        <w:t xml:space="preserve">zakończenie roku szkolnego w dniu </w:t>
      </w:r>
      <w:r w:rsidRPr="005756E9">
        <w:rPr>
          <w:i/>
          <w:sz w:val="22"/>
          <w:szCs w:val="22"/>
        </w:rPr>
        <w:t>25.06.2021r.</w:t>
      </w:r>
    </w:p>
    <w:p w14:paraId="71AABAE7" w14:textId="4BB7AE38" w:rsidR="00B54C92" w:rsidRPr="005756E9" w:rsidRDefault="005756E9" w:rsidP="005756E9">
      <w:pPr>
        <w:pStyle w:val="Akapitzlist"/>
        <w:numPr>
          <w:ilvl w:val="0"/>
          <w:numId w:val="82"/>
        </w:numPr>
        <w:spacing w:line="276" w:lineRule="auto"/>
        <w:jc w:val="both"/>
        <w:rPr>
          <w:i/>
          <w:sz w:val="22"/>
          <w:szCs w:val="22"/>
        </w:rPr>
      </w:pPr>
      <w:r w:rsidRPr="005756E9">
        <w:rPr>
          <w:sz w:val="22"/>
          <w:szCs w:val="22"/>
        </w:rPr>
        <w:t xml:space="preserve">przerwa wakacyjna w okresie od </w:t>
      </w:r>
      <w:r w:rsidRPr="005756E9">
        <w:rPr>
          <w:i/>
          <w:sz w:val="22"/>
          <w:szCs w:val="22"/>
        </w:rPr>
        <w:t>26.06.2021r. – 31.08.2021r.</w:t>
      </w:r>
    </w:p>
    <w:p w14:paraId="3DD12E66" w14:textId="07A7D1D5" w:rsidR="00B54C92" w:rsidRPr="005756E9" w:rsidRDefault="00B54C92" w:rsidP="005756E9">
      <w:pPr>
        <w:pStyle w:val="Akapitzlist"/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756E9">
        <w:rPr>
          <w:sz w:val="22"/>
          <w:szCs w:val="22"/>
        </w:rPr>
        <w:t xml:space="preserve">Przewozy wykonywane będą na podstawie rozkładów jazdy przekazywanych Wykonawcy przez Dyrektorów poszczególnych placówek oświatowych, opracowanych na podstawie stałych planów zajęć. </w:t>
      </w:r>
    </w:p>
    <w:p w14:paraId="1CEDC9E9" w14:textId="527A0CBB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lastRenderedPageBreak/>
        <w:t>Przewozy uczniów do szkół i placówek specjalnych będą wykonywane w oparciu o wcześniejsze ustalenia dyrektorem szkoły w Rusi i rodzicami. W sytuacjach spowodowanych stanem zdrowia ucznia lub innych sytuacj</w:t>
      </w:r>
      <w:r w:rsidR="00163070">
        <w:rPr>
          <w:sz w:val="22"/>
          <w:szCs w:val="22"/>
        </w:rPr>
        <w:t>ach</w:t>
      </w:r>
      <w:r w:rsidRPr="00E44940">
        <w:rPr>
          <w:sz w:val="22"/>
          <w:szCs w:val="22"/>
        </w:rPr>
        <w:t xml:space="preserve"> po wcześniejszym zgłoszeniu tego faktu przez wykonawcę zamawiającemu oraz uzyskaniu zgody zamawiającego, dopuszcza się dodatkowy przewóz ucznia z miejsca zamieszkania do szkoły lub ze szkoły do miejsca zamieszkania.</w:t>
      </w:r>
    </w:p>
    <w:p w14:paraId="6967B4BA" w14:textId="4F156B3B" w:rsidR="00B54C92" w:rsidRPr="00CA387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A3870">
        <w:rPr>
          <w:sz w:val="22"/>
          <w:szCs w:val="22"/>
        </w:rPr>
        <w:t xml:space="preserve">Przewidywane w </w:t>
      </w:r>
      <w:r w:rsidR="005756E9">
        <w:rPr>
          <w:sz w:val="22"/>
          <w:szCs w:val="22"/>
        </w:rPr>
        <w:t>Rozeznaniu cenowym</w:t>
      </w:r>
      <w:r w:rsidRPr="00CA3870">
        <w:rPr>
          <w:sz w:val="22"/>
          <w:szCs w:val="22"/>
        </w:rPr>
        <w:t xml:space="preserve"> ilości usług stanowiących przedmiot niniejszego zamówienia są ilościami szacunkowymi określonymi dla potrzeb przeprowadzenia niniejszego postępowania i nie mogą stanowić podstawy do wnoszenia roszczeń przez Wykonawcę, co do ilości faktycznie zamówionych przez Zamawiającego usług w toku realizacji umowy. </w:t>
      </w:r>
    </w:p>
    <w:p w14:paraId="4A8D2F8B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 zobowiązany będzie również do wykonywania przewozów uczniów/dzieci w zmienionym zakresie w stosunku do podstawowych rozkładów jazdy w zależności od potrzeb (rozpoczęcie/zakończenie roku szkolnego, zajęcia wyrównawcze/dodatkowe, uroczystości szkolne, sprawdziany, egzaminy, szkolne zabawy itp.) wynikających z organizacji pracy szkół, na podstawie ustalonego odrębnie na dany dzień rozkładu jazdy.</w:t>
      </w:r>
    </w:p>
    <w:p w14:paraId="2565B785" w14:textId="77777777" w:rsidR="00B54C92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Przy spadku temperatury otoczenia poniżej 10°C Wykonawca zobowiązany będzie zapewnić ogrzewanie pojazdu/ów podczas przewozu uczniów.</w:t>
      </w:r>
    </w:p>
    <w:p w14:paraId="41CE3204" w14:textId="7361AD40" w:rsidR="00A7594E" w:rsidRPr="000104A6" w:rsidRDefault="00A7594E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0104A6">
        <w:rPr>
          <w:sz w:val="22"/>
          <w:szCs w:val="22"/>
        </w:rPr>
        <w:t xml:space="preserve">W przypadku zamknięcia szkół i odwołania zajęć dydaktycznych ze względu na ogłoszenie stanu epidemicznego usługi przewozowe zostaną zawieszone. Zamawiający poinformuje Wykonawcę </w:t>
      </w:r>
      <w:r w:rsidRPr="000104A6">
        <w:rPr>
          <w:sz w:val="22"/>
          <w:szCs w:val="22"/>
        </w:rPr>
        <w:br/>
        <w:t>o dacie zawieszenia i przywrócenia usług pisemnie.</w:t>
      </w:r>
    </w:p>
    <w:p w14:paraId="4A3E42DB" w14:textId="77777777" w:rsidR="00B54C92" w:rsidRPr="00F64A3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Do korzystania z transportu w ramach</w:t>
      </w:r>
      <w:r>
        <w:rPr>
          <w:sz w:val="22"/>
          <w:szCs w:val="22"/>
        </w:rPr>
        <w:t xml:space="preserve"> zawartej umowy uprawnieni będą </w:t>
      </w:r>
      <w:r w:rsidRPr="00F64A30">
        <w:rPr>
          <w:sz w:val="22"/>
          <w:szCs w:val="22"/>
        </w:rPr>
        <w:t>uczniowie z terenu Gminy Stawiguda uczęszczający do szkół i placówek specjalnych w Olsztynie</w:t>
      </w:r>
      <w:r>
        <w:rPr>
          <w:sz w:val="22"/>
          <w:szCs w:val="22"/>
        </w:rPr>
        <w:t>.</w:t>
      </w:r>
      <w:r w:rsidRPr="00F64A30">
        <w:rPr>
          <w:sz w:val="22"/>
          <w:szCs w:val="22"/>
        </w:rPr>
        <w:t xml:space="preserve">  </w:t>
      </w:r>
    </w:p>
    <w:p w14:paraId="420A27B8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Usługi przewozowe są zawieszane na okres ferii zimowych, przerw świątecznych zimowych i wiosennych i innych dni świąt, a także dodatkowych dni wolnych od zajęć lekcyjnych ustalonych przez dyrektorów szkół.</w:t>
      </w:r>
    </w:p>
    <w:p w14:paraId="1AA28A93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 zobowiązany będzie wykonać usługi przewozu uczniów w soboty, w przypadku każdorazowego przełożenia na taki dzień zajęć lekcyjnych lub zorganizowania przez szkołę innych zajęć opiekuńczo-wychowawczych dla uczniów.</w:t>
      </w:r>
    </w:p>
    <w:p w14:paraId="68AADCE0" w14:textId="77777777" w:rsidR="00B54C92" w:rsidRPr="00A7594E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7594E">
        <w:rPr>
          <w:sz w:val="22"/>
          <w:szCs w:val="22"/>
        </w:rPr>
        <w:t>Wykonawca zobowiązany będzie wykonać usługi przewozu uczniów na wezwanie dyrektora lub innego wyznaczonego pracownika w bezpieczne wskazane miejsce np. do innej szkoły, świetlicy lub do miejsca zamieszkania (w zależności od pory dnia) w przypadku wystąpienia na terenie Zespołu Szkolno-Przedszkolnego w Stawigudzie lub na terenie Szkoły Podstawowej w Rusi lub jej filii w Bartągu niebezpiecznego zdarzenia (sytuacji kryzysowej) wywołującego ewakuację szkoły. Czas realizacji usługi (podstawienia autobusów) do 1 godz. od czasu otrzymania zgłoszenia.</w:t>
      </w:r>
    </w:p>
    <w:p w14:paraId="7DE87568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Zamawiający w czasie realizacji przedmiotu zamówienia zastrzega sobie prawo do zmian czasu dowożenia i odwożenia uczniów oraz tras, a tym samym zmian długości codziennych przejazdów.</w:t>
      </w:r>
    </w:p>
    <w:p w14:paraId="59ED1688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Opieka nad uczniami:</w:t>
      </w:r>
    </w:p>
    <w:p w14:paraId="77865411" w14:textId="77777777" w:rsidR="00B54C92" w:rsidRPr="00E44940" w:rsidRDefault="00B54C92" w:rsidP="00A3209D">
      <w:pPr>
        <w:numPr>
          <w:ilvl w:val="0"/>
          <w:numId w:val="79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Opiekę nad dziećmi w czasie przewozu zapewnia Wykonawca.</w:t>
      </w:r>
    </w:p>
    <w:p w14:paraId="77540942" w14:textId="77777777" w:rsidR="00B54C92" w:rsidRPr="00E44940" w:rsidRDefault="00B54C92" w:rsidP="00A3209D">
      <w:pPr>
        <w:numPr>
          <w:ilvl w:val="0"/>
          <w:numId w:val="79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Do wykonywania zadań związanych z opieką nad uczniami Wykonawca zobowiązany będzie dysponować osobą pełniącą funkcję opiekuna uczniów. Opieki nie może sprawować kierowca pojazdu.</w:t>
      </w:r>
    </w:p>
    <w:p w14:paraId="6DF41732" w14:textId="77777777" w:rsidR="00B54C92" w:rsidRPr="00E44940" w:rsidRDefault="00B54C92" w:rsidP="00A3209D">
      <w:pPr>
        <w:numPr>
          <w:ilvl w:val="0"/>
          <w:numId w:val="79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Do zadań opiekuna należeć będzie w szczególności:</w:t>
      </w:r>
    </w:p>
    <w:p w14:paraId="482ABA7F" w14:textId="77777777" w:rsidR="00B54C92" w:rsidRPr="00E44940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sprawdzanie stanu liczbowego uczniów oczekujących na środek transportu oraz wewnątrz pojazdu; </w:t>
      </w:r>
    </w:p>
    <w:p w14:paraId="2A41722E" w14:textId="77777777" w:rsidR="00B54C92" w:rsidRPr="00E44940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dopilnowanie ładu i porządku przy wsiadaniu i zajmowaniu przez uczniów miejsc w pojeździe (opiekun wsiada ostatni);</w:t>
      </w:r>
    </w:p>
    <w:p w14:paraId="2BC61299" w14:textId="77777777" w:rsidR="00B54C92" w:rsidRPr="00E44940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zwracanie uwagi na właściwe zachowanie uczniów w czasie przejazdu;</w:t>
      </w:r>
    </w:p>
    <w:p w14:paraId="68C440C9" w14:textId="77777777" w:rsidR="00B54C92" w:rsidRPr="00E44940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zapewnienie bezpieczeństwa uczniom wsiadającym przy przechodzeniu z miejsc zbiórki na poszczególnych przystankach do autobusu;</w:t>
      </w:r>
    </w:p>
    <w:p w14:paraId="4BF64A9E" w14:textId="77777777" w:rsidR="00B54C92" w:rsidRPr="00E44940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odprowadzenie przywiezionych grup uczniów do budynku szkoły;</w:t>
      </w:r>
    </w:p>
    <w:p w14:paraId="429962F2" w14:textId="77777777" w:rsidR="00B54C92" w:rsidRPr="00E44940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przeprowadzenie uczniów szkoły, oczekujących na odwiezienie w świetlicy - do autobusu;</w:t>
      </w:r>
    </w:p>
    <w:p w14:paraId="1175A5B3" w14:textId="77777777" w:rsidR="00B54C92" w:rsidRPr="00E44940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nie dopuszczenie do przewozu uczniów, w przypadku stwierdzenia sytuacji zagrażającej ich bezpieczeństwu;</w:t>
      </w:r>
    </w:p>
    <w:p w14:paraId="696277F3" w14:textId="77777777" w:rsidR="00B54C92" w:rsidRPr="00A7594E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 w:rsidRPr="00A7594E">
        <w:rPr>
          <w:sz w:val="22"/>
          <w:szCs w:val="22"/>
        </w:rPr>
        <w:lastRenderedPageBreak/>
        <w:t>informowanie właściwego dyrektora szkoły o wszelkich awariach, opóźnieniach, opuszczeniu zbędnych kursów.</w:t>
      </w:r>
    </w:p>
    <w:p w14:paraId="01A0A0C3" w14:textId="77777777" w:rsidR="00B54C92" w:rsidRPr="00A7594E" w:rsidRDefault="00B54C92" w:rsidP="00A3209D">
      <w:pPr>
        <w:numPr>
          <w:ilvl w:val="0"/>
          <w:numId w:val="13"/>
        </w:numPr>
        <w:spacing w:line="276" w:lineRule="auto"/>
        <w:ind w:left="1071" w:hanging="357"/>
        <w:jc w:val="both"/>
        <w:rPr>
          <w:b/>
          <w:i/>
          <w:sz w:val="22"/>
          <w:szCs w:val="22"/>
          <w:u w:val="single"/>
        </w:rPr>
      </w:pPr>
      <w:r w:rsidRPr="00A7594E">
        <w:rPr>
          <w:sz w:val="22"/>
          <w:szCs w:val="22"/>
        </w:rPr>
        <w:t>współpraca odpowiednio ze wskazanym przedstawicielem Zamawiającego i dyrektorami szkół w zakresie prawidłowej organizacji dowozów, zapewnienia uczniom bezpieczeństwa, poprawy ich zachowania oraz wyeliminowania opuszczania szkoły w czasie lekcji.</w:t>
      </w:r>
    </w:p>
    <w:p w14:paraId="0A441982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Wykonawca, którego oferta zostanie wybrana, powinien:</w:t>
      </w:r>
    </w:p>
    <w:p w14:paraId="71933A56" w14:textId="77777777" w:rsidR="00B54C92" w:rsidRPr="00E44940" w:rsidRDefault="00B54C92" w:rsidP="00A3209D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osobę sprawującą opiekę nad uczniami wyposażyć w telefon komórkowy umożliwiający stały kontakt ze szkołami.</w:t>
      </w:r>
    </w:p>
    <w:p w14:paraId="3831DDBB" w14:textId="77777777" w:rsidR="00B54C92" w:rsidRPr="00E44940" w:rsidRDefault="00B54C92" w:rsidP="00A3209D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przeszkolić opiekuna z zakresu BHP (przeszkolenie wstępne i okresowe), o ile osoba ta nie odbyła wcześniej odpowiednich przeszkoleń.</w:t>
      </w:r>
    </w:p>
    <w:p w14:paraId="6C142121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Jeżeli przed rozpoczęciem przewozu lub w czasie jego wykonywania zaistnieją okoliczności uniemożliwiające jego wykonanie zgodnie z treścią umowy (np. awaria pojazdu), Wykonawca będzie obowiązany niezwłocznie powiadomić o tym dyrektora odpowiedniej szkoły oraz na własny koszt zorganizować uczniom opiekę i przewóz do miejsca przeznaczenia przy użyciu innych własnych lub obcych środków transportowych (np. środkami komunikacji publicznej).</w:t>
      </w:r>
    </w:p>
    <w:p w14:paraId="5B47D2CB" w14:textId="77777777" w:rsidR="00B54C92" w:rsidRPr="00C8007E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C8007E">
        <w:rPr>
          <w:sz w:val="22"/>
          <w:szCs w:val="22"/>
        </w:rPr>
        <w:t xml:space="preserve">Zamawiający zastrzega sobie prawo jednostronnej zmiany godzin przewozu uczniów. O takiej zmianie Zamawiający powiadomi Wykonawcę do 20 dnia miesiąca poprzedzającego miesiąc w którym nastąpi zmiana, zatem zmiana taka wchodzi w życie od następnego miesiąca. </w:t>
      </w:r>
    </w:p>
    <w:p w14:paraId="6D6E8D7C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Zamawiający zastrzega sobie prawo jednostronnej zmiany ilości przewożonych uczniów. </w:t>
      </w:r>
      <w:r w:rsidRPr="00E44940">
        <w:rPr>
          <w:sz w:val="22"/>
          <w:szCs w:val="22"/>
        </w:rPr>
        <w:br/>
        <w:t xml:space="preserve">O takiej zmianie Zamawiający powiadomi Wykonawcę do 20 dnia miesiąca poprzedzającego miesiąc, w którym nastąpi zmiana, zatem zmiana taka wchodzi w życie od następnego miesiąca. </w:t>
      </w:r>
    </w:p>
    <w:p w14:paraId="4536C2C9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Wykonawca zobowiązany jest zapewnić dojeżdżającym uczniom miejsca siedzące. </w:t>
      </w:r>
    </w:p>
    <w:p w14:paraId="60DB72DB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Wykonawca zobowiązuje się do wykonania usługi przewozu uczniów na wskazanych przez Zamawiającego trasach zgodnie z </w:t>
      </w:r>
      <w:r>
        <w:rPr>
          <w:sz w:val="22"/>
          <w:szCs w:val="22"/>
        </w:rPr>
        <w:t>ustalonymi godzinami</w:t>
      </w:r>
      <w:r w:rsidRPr="00E44940">
        <w:rPr>
          <w:sz w:val="22"/>
          <w:szCs w:val="22"/>
        </w:rPr>
        <w:t xml:space="preserve">. </w:t>
      </w:r>
    </w:p>
    <w:p w14:paraId="5DD23398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Czas trwania przejazdu w jedną stronę na każdej ze wskazanych tras nie powinien być dłuższy niż 60 min. </w:t>
      </w:r>
    </w:p>
    <w:p w14:paraId="6412279B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Przewozy powinny być wykonywane punktualnie wg rozkładu jazdy, opóźnienia nie mogą być większe niż 5 minut. Usterki techniczne i awarie pojazdów nie zwalniają usługodawcy z przewozu uczniów, w takiej sytuacji Wykonawca zobowiązuje się do podstawienia innych autobusów. </w:t>
      </w:r>
    </w:p>
    <w:p w14:paraId="278659E6" w14:textId="77777777" w:rsidR="00B54C92" w:rsidRPr="00B53A9D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53A9D">
        <w:rPr>
          <w:sz w:val="22"/>
          <w:szCs w:val="22"/>
        </w:rPr>
        <w:t>Osoby sprawujące opiekę, (posiadające odpowiednie uprawnienia) nad uczniami w czasie dowozu zatrudni Wykonawca.</w:t>
      </w:r>
    </w:p>
    <w:p w14:paraId="6833984E" w14:textId="77777777" w:rsidR="00B54C92" w:rsidRPr="00E44940" w:rsidRDefault="00B54C92" w:rsidP="005756E9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Odpowiedzialność:</w:t>
      </w:r>
    </w:p>
    <w:p w14:paraId="1E66DAAE" w14:textId="77777777" w:rsidR="00B54C92" w:rsidRPr="00E44940" w:rsidRDefault="00B54C92" w:rsidP="00A3209D">
      <w:pPr>
        <w:numPr>
          <w:ilvl w:val="0"/>
          <w:numId w:val="80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 gwarantuje bezpieczeństwo osób i mienia podczas wykonywania usług przewozu osób.</w:t>
      </w:r>
    </w:p>
    <w:p w14:paraId="6ADFFFBA" w14:textId="77777777" w:rsidR="00B54C92" w:rsidRPr="00B53A9D" w:rsidRDefault="00B54C92" w:rsidP="00A3209D">
      <w:pPr>
        <w:numPr>
          <w:ilvl w:val="0"/>
          <w:numId w:val="80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 xml:space="preserve">Zamawiający nie bierze żadnej odpowiedzialności za wypadki i zdarzenia jakiegokolwiek typu, w wyniku których nastąpi uszkodzenie ciała, śmierć czy szkoda materialna, spowodowana działalnością </w:t>
      </w:r>
      <w:r w:rsidRPr="00B53A9D">
        <w:rPr>
          <w:sz w:val="22"/>
          <w:szCs w:val="22"/>
        </w:rPr>
        <w:t>Wykonawcy.</w:t>
      </w:r>
    </w:p>
    <w:p w14:paraId="33D86FFA" w14:textId="6EC27FFE" w:rsidR="0028418D" w:rsidRPr="0028418D" w:rsidRDefault="0028418D" w:rsidP="0028418D">
      <w:pPr>
        <w:numPr>
          <w:ilvl w:val="0"/>
          <w:numId w:val="80"/>
        </w:numPr>
        <w:spacing w:line="276" w:lineRule="auto"/>
        <w:jc w:val="both"/>
        <w:rPr>
          <w:sz w:val="22"/>
          <w:szCs w:val="22"/>
        </w:rPr>
      </w:pPr>
      <w:r w:rsidRPr="0028418D">
        <w:rPr>
          <w:sz w:val="22"/>
          <w:szCs w:val="22"/>
        </w:rPr>
        <w:t>Wykonawca zamówienia musi realizować je zgodnie z przepisami prawa, a w szczególności w zgodzie z ustawą z dnia 6 września 2001 r. o transporcie drogowym (t. j. Dz.U. z 2019 r., poz. 2140 ze zm.), ustawą z dnia 15 listopada 1984 r. Prawo przewozowe (Dz.U. z 2020 r., poz. 8) ora</w:t>
      </w:r>
      <w:r>
        <w:rPr>
          <w:sz w:val="22"/>
          <w:szCs w:val="22"/>
        </w:rPr>
        <w:t>z ustawą z dnia 20 czerwca 1997</w:t>
      </w:r>
      <w:r w:rsidRPr="0028418D">
        <w:rPr>
          <w:sz w:val="22"/>
          <w:szCs w:val="22"/>
        </w:rPr>
        <w:t>r. o prawo ruchu drogowym (t. j. Dz.U. z 2020 r., poz. 110 ze zm.),</w:t>
      </w:r>
    </w:p>
    <w:p w14:paraId="114C9008" w14:textId="0BDB7237" w:rsidR="0028418D" w:rsidRPr="0028418D" w:rsidRDefault="0028418D" w:rsidP="0028418D">
      <w:pPr>
        <w:numPr>
          <w:ilvl w:val="0"/>
          <w:numId w:val="80"/>
        </w:numPr>
        <w:spacing w:line="276" w:lineRule="auto"/>
        <w:jc w:val="both"/>
        <w:rPr>
          <w:sz w:val="22"/>
          <w:szCs w:val="22"/>
        </w:rPr>
      </w:pPr>
      <w:r w:rsidRPr="0028418D">
        <w:rPr>
          <w:sz w:val="22"/>
          <w:szCs w:val="22"/>
        </w:rPr>
        <w:t xml:space="preserve">Przewóz uczniów powinien odbywać się pojazdami spełniającymi przewidziane przepisami prawa wymagania dotyczące przewozu dzieci oraz oznakowanymi zgodnie </w:t>
      </w:r>
      <w:r>
        <w:rPr>
          <w:sz w:val="22"/>
          <w:szCs w:val="22"/>
        </w:rPr>
        <w:t>z ustawą z dnia 20 czerwca 1997</w:t>
      </w:r>
      <w:r w:rsidRPr="0028418D">
        <w:rPr>
          <w:sz w:val="22"/>
          <w:szCs w:val="22"/>
        </w:rPr>
        <w:t>r, Prawo o ruchu drogowym (t. j. Dz.U. z 2020 r., poz. 110 ze zm.)</w:t>
      </w:r>
    </w:p>
    <w:p w14:paraId="55EC0A19" w14:textId="77777777" w:rsidR="00B54C92" w:rsidRPr="00E44940" w:rsidRDefault="00B54C92" w:rsidP="00A3209D">
      <w:pPr>
        <w:numPr>
          <w:ilvl w:val="0"/>
          <w:numId w:val="80"/>
        </w:numPr>
        <w:spacing w:line="276" w:lineRule="auto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pojazd dostosowany do przewozu osób, z niezależnie ogrzewaną przestrzenią pasażerską i fotelami wyposażonymi w pasy bezpieczeństwa, w liczbie niezbędnej do prawidłowej realizacji przedmiotu zamówienia.</w:t>
      </w:r>
    </w:p>
    <w:p w14:paraId="5B4C3B12" w14:textId="77777777" w:rsidR="00B54C92" w:rsidRPr="00E44940" w:rsidRDefault="00B54C92" w:rsidP="005756E9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Zamawiający zastrzega sobie możliwość zmiany ilości dowożonych uczniów w poszczególnych miesiącach.</w:t>
      </w:r>
    </w:p>
    <w:p w14:paraId="16830127" w14:textId="77777777" w:rsidR="00B54C92" w:rsidRPr="00B54C92" w:rsidRDefault="00B54C92" w:rsidP="005756E9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Wykonawca ustali z Zamawiającym ilość pojazdów potrzebną do przewozu uczniów w poszczególnych miesiącach.</w:t>
      </w:r>
    </w:p>
    <w:p w14:paraId="3ACFDFF4" w14:textId="77777777" w:rsidR="00431C16" w:rsidRPr="00E44940" w:rsidRDefault="007D68D0" w:rsidP="005756E9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lastRenderedPageBreak/>
        <w:t>Wykonawca z</w:t>
      </w:r>
      <w:r w:rsidR="00B54C92">
        <w:rPr>
          <w:sz w:val="22"/>
          <w:szCs w:val="22"/>
        </w:rPr>
        <w:t>atrudni</w:t>
      </w:r>
      <w:r w:rsidR="00431C16" w:rsidRPr="00E44940">
        <w:rPr>
          <w:sz w:val="22"/>
          <w:szCs w:val="22"/>
        </w:rPr>
        <w:t xml:space="preserve"> os</w:t>
      </w:r>
      <w:r w:rsidRPr="00E44940">
        <w:rPr>
          <w:sz w:val="22"/>
          <w:szCs w:val="22"/>
        </w:rPr>
        <w:t>oby</w:t>
      </w:r>
      <w:r w:rsidR="00431C16" w:rsidRPr="00E44940">
        <w:rPr>
          <w:sz w:val="22"/>
          <w:szCs w:val="22"/>
        </w:rPr>
        <w:t xml:space="preserve"> wykonując</w:t>
      </w:r>
      <w:r w:rsidRPr="00E44940">
        <w:rPr>
          <w:sz w:val="22"/>
          <w:szCs w:val="22"/>
        </w:rPr>
        <w:t>e</w:t>
      </w:r>
      <w:r w:rsidR="00431C16" w:rsidRPr="00E44940">
        <w:rPr>
          <w:sz w:val="22"/>
          <w:szCs w:val="22"/>
        </w:rPr>
        <w:t xml:space="preserve"> prace związane z kierowaniem pojazdami na umowę o pracę w rozumieniu przepisów Ustawy z dnia. 25 czerwca 1974 r. Kodeks Pracy z uwzględnieniem minimalnego wynagrodzenia za pracę, ustalonego na podstawie art. 2 ust. 3-5 Ustawy z dnia 10 października 2002 r. o minimalnym wynagrodzeniu za pracę.</w:t>
      </w:r>
    </w:p>
    <w:p w14:paraId="53CF629D" w14:textId="648C0275" w:rsidR="00431C16" w:rsidRDefault="00431C16" w:rsidP="005756E9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E44940">
        <w:rPr>
          <w:sz w:val="22"/>
          <w:szCs w:val="22"/>
        </w:rPr>
        <w:t>Na żądanie Zamawiającego, w każdym momencie trwania umowy Wykonawca w terminie 5 dni kalendarzowych, przedłoży oświadczenie wykonawcy lub podwykonawcy o zatrudnieniu na podstawie umowy o pracę (w rozumieniu przepisów Ustawy z dnia 2</w:t>
      </w:r>
      <w:r w:rsidR="00D64F1D">
        <w:rPr>
          <w:sz w:val="22"/>
          <w:szCs w:val="22"/>
        </w:rPr>
        <w:t>6</w:t>
      </w:r>
      <w:r w:rsidRPr="00E44940">
        <w:rPr>
          <w:sz w:val="22"/>
          <w:szCs w:val="22"/>
        </w:rPr>
        <w:t xml:space="preserve"> czerwca 1974 r. Kodeks Pracy, z uwzględnieniem minimalnego wynagrodzenia za pracę, ustalonego na podstawie art. 2 ust. 3 –5 Ustawy z dnia 10 października 2002 r. o minimalnym wynagrodzeniu za pracę) osób wykonujących czynności związane z kierowaniem pojazdami.</w:t>
      </w:r>
    </w:p>
    <w:p w14:paraId="56070C1B" w14:textId="77777777" w:rsidR="00FD0F56" w:rsidRPr="006C1EC3" w:rsidRDefault="00FD0F56" w:rsidP="005756E9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6C1EC3">
        <w:rPr>
          <w:sz w:val="22"/>
          <w:szCs w:val="22"/>
          <w:lang w:eastAsia="pl-PL"/>
        </w:rPr>
        <w:t>Zamawiający zastrzega obowiązek osobistego wykonania przez Wykonawcę kluczowej części zamówienia - świadczenia usług transportowych.</w:t>
      </w:r>
    </w:p>
    <w:p w14:paraId="6768574D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</w:p>
    <w:p w14:paraId="28EA099A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§ 2</w:t>
      </w:r>
    </w:p>
    <w:p w14:paraId="357F309D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 xml:space="preserve"> Termin i miejsce realizacji przedmiotu umowy</w:t>
      </w:r>
    </w:p>
    <w:p w14:paraId="6B78BE71" w14:textId="77777777" w:rsidR="00FD0F56" w:rsidRPr="00E44940" w:rsidRDefault="00FD0F56" w:rsidP="00A3209D">
      <w:pPr>
        <w:numPr>
          <w:ilvl w:val="0"/>
          <w:numId w:val="55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Termin wykonywania przedmiotu umowy</w:t>
      </w:r>
      <w:r w:rsidRPr="00E44940">
        <w:rPr>
          <w:color w:val="000000"/>
          <w:spacing w:val="-1"/>
          <w:sz w:val="22"/>
          <w:szCs w:val="22"/>
          <w:lang w:eastAsia="pl-PL"/>
        </w:rPr>
        <w:t>:</w:t>
      </w:r>
    </w:p>
    <w:p w14:paraId="122ED2DD" w14:textId="5189B0A5" w:rsidR="00FD0F56" w:rsidRPr="00E44940" w:rsidRDefault="0028418D" w:rsidP="0028418D">
      <w:pPr>
        <w:numPr>
          <w:ilvl w:val="0"/>
          <w:numId w:val="4"/>
        </w:numPr>
        <w:suppressAutoHyphens w:val="0"/>
        <w:spacing w:line="276" w:lineRule="auto"/>
        <w:ind w:left="346"/>
        <w:rPr>
          <w:color w:val="000000"/>
          <w:sz w:val="22"/>
          <w:szCs w:val="22"/>
          <w:lang w:eastAsia="pl-PL"/>
        </w:rPr>
      </w:pPr>
      <w:r w:rsidRPr="0028418D">
        <w:rPr>
          <w:color w:val="000000"/>
          <w:sz w:val="22"/>
          <w:szCs w:val="22"/>
          <w:lang w:eastAsia="pl-PL"/>
        </w:rPr>
        <w:t>od 1 września 2020r. do 25 czerwca 2021r.</w:t>
      </w:r>
    </w:p>
    <w:p w14:paraId="295C2BA6" w14:textId="77777777" w:rsidR="00FD0F56" w:rsidRPr="00E44940" w:rsidRDefault="00FD0F56" w:rsidP="00A3209D">
      <w:pPr>
        <w:numPr>
          <w:ilvl w:val="0"/>
          <w:numId w:val="55"/>
        </w:numPr>
        <w:suppressAutoHyphens w:val="0"/>
        <w:spacing w:line="276" w:lineRule="auto"/>
        <w:ind w:left="357" w:hanging="357"/>
        <w:rPr>
          <w:color w:val="000000"/>
          <w:spacing w:val="-15"/>
          <w:sz w:val="22"/>
          <w:szCs w:val="22"/>
          <w:lang w:eastAsia="pl-PL"/>
        </w:rPr>
      </w:pPr>
      <w:r w:rsidRPr="00E44940">
        <w:rPr>
          <w:color w:val="000000"/>
          <w:spacing w:val="-2"/>
          <w:sz w:val="22"/>
          <w:szCs w:val="22"/>
          <w:lang w:eastAsia="pl-PL"/>
        </w:rPr>
        <w:t>Miejsce realizacji umowy: teren Gminy Stawiguda</w:t>
      </w:r>
      <w:r w:rsidR="006C1EC3">
        <w:rPr>
          <w:color w:val="000000"/>
          <w:spacing w:val="-2"/>
          <w:sz w:val="22"/>
          <w:szCs w:val="22"/>
          <w:lang w:eastAsia="pl-PL"/>
        </w:rPr>
        <w:t xml:space="preserve"> i miasto Olsztyn.</w:t>
      </w:r>
    </w:p>
    <w:p w14:paraId="50033E18" w14:textId="77777777" w:rsidR="00FD0F56" w:rsidRPr="00E44940" w:rsidRDefault="00FD0F56" w:rsidP="00A3209D">
      <w:pPr>
        <w:numPr>
          <w:ilvl w:val="0"/>
          <w:numId w:val="55"/>
        </w:numPr>
        <w:suppressAutoHyphens w:val="0"/>
        <w:spacing w:line="276" w:lineRule="auto"/>
        <w:ind w:left="357" w:hanging="357"/>
        <w:jc w:val="both"/>
        <w:rPr>
          <w:color w:val="000000"/>
          <w:spacing w:val="-15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Usługi przewozowe są zawieszane na okres ferii zimowych, przerw świątecznych zimowych i wiosennych i innych dni świąt, a także innych dni wolnych od zajęć lekcyjnych ustalonych przez dyrektorów szkół.</w:t>
      </w:r>
    </w:p>
    <w:p w14:paraId="277200CD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pacing w:val="-15"/>
          <w:sz w:val="22"/>
          <w:szCs w:val="22"/>
          <w:lang w:eastAsia="pl-PL"/>
        </w:rPr>
      </w:pPr>
    </w:p>
    <w:p w14:paraId="5B958965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 xml:space="preserve">§3 </w:t>
      </w:r>
    </w:p>
    <w:p w14:paraId="12C4C821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Wynagrodzenie</w:t>
      </w:r>
    </w:p>
    <w:p w14:paraId="223E44B3" w14:textId="77777777" w:rsidR="00FD0F56" w:rsidRPr="00E44940" w:rsidRDefault="00FD0F56" w:rsidP="00A3209D">
      <w:pPr>
        <w:numPr>
          <w:ilvl w:val="0"/>
          <w:numId w:val="56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Za wykonanie przedmiotu Umowy, określonego w §1 niniejszej Umowy, strony określają całkowite wynagrodzenie w wysokości:</w:t>
      </w:r>
    </w:p>
    <w:p w14:paraId="49DE4F08" w14:textId="77777777" w:rsidR="00FD0F56" w:rsidRPr="00E44940" w:rsidRDefault="00FD0F56" w:rsidP="00703F5C">
      <w:pPr>
        <w:suppressAutoHyphens w:val="0"/>
        <w:spacing w:line="276" w:lineRule="auto"/>
        <w:ind w:left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netto:….......................................zł (słownie złotych:……………………………………………….)</w:t>
      </w:r>
    </w:p>
    <w:p w14:paraId="708AD519" w14:textId="77777777" w:rsidR="00FD0F56" w:rsidRPr="00E44940" w:rsidRDefault="00FD0F56" w:rsidP="00703F5C">
      <w:pPr>
        <w:suppressAutoHyphens w:val="0"/>
        <w:spacing w:line="276" w:lineRule="auto"/>
        <w:ind w:left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powiększone o podatek VAT: …….….. %, </w:t>
      </w:r>
      <w:proofErr w:type="spellStart"/>
      <w:r w:rsidRPr="00E44940">
        <w:rPr>
          <w:color w:val="000000"/>
          <w:sz w:val="22"/>
          <w:szCs w:val="22"/>
          <w:lang w:eastAsia="pl-PL"/>
        </w:rPr>
        <w:t>tj</w:t>
      </w:r>
      <w:proofErr w:type="spellEnd"/>
      <w:r w:rsidRPr="00E44940">
        <w:rPr>
          <w:color w:val="000000"/>
          <w:sz w:val="22"/>
          <w:szCs w:val="22"/>
          <w:lang w:eastAsia="pl-PL"/>
        </w:rPr>
        <w:t xml:space="preserve">……………zł </w:t>
      </w:r>
    </w:p>
    <w:p w14:paraId="22C5EDC4" w14:textId="1E3F3E43" w:rsidR="00CA6365" w:rsidRPr="00E44940" w:rsidRDefault="00FD0F56" w:rsidP="00CA6365">
      <w:pPr>
        <w:suppressAutoHyphens w:val="0"/>
        <w:spacing w:line="276" w:lineRule="auto"/>
        <w:ind w:left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kwota brutto: ……………........ zł (słownie złotych:……………………………………….……….</w:t>
      </w:r>
      <w:r w:rsidR="00CA6365">
        <w:rPr>
          <w:color w:val="000000"/>
          <w:sz w:val="22"/>
          <w:szCs w:val="22"/>
          <w:lang w:eastAsia="pl-PL"/>
        </w:rPr>
        <w:t>.</w:t>
      </w:r>
      <w:r w:rsidRPr="00E44940">
        <w:rPr>
          <w:color w:val="000000"/>
          <w:sz w:val="22"/>
          <w:szCs w:val="22"/>
          <w:lang w:eastAsia="pl-PL"/>
        </w:rPr>
        <w:t>)</w:t>
      </w:r>
    </w:p>
    <w:p w14:paraId="3139FFC1" w14:textId="77777777" w:rsidR="00732935" w:rsidRPr="006C1EC3" w:rsidRDefault="00732935" w:rsidP="00A3209D">
      <w:pPr>
        <w:numPr>
          <w:ilvl w:val="0"/>
          <w:numId w:val="56"/>
        </w:numPr>
        <w:tabs>
          <w:tab w:val="left" w:pos="346"/>
        </w:tabs>
        <w:suppressAutoHyphens w:val="0"/>
        <w:spacing w:before="58" w:line="276" w:lineRule="auto"/>
        <w:ind w:right="950"/>
        <w:jc w:val="both"/>
        <w:rPr>
          <w:color w:val="000000"/>
          <w:sz w:val="22"/>
          <w:lang w:eastAsia="pl-PL"/>
        </w:rPr>
      </w:pPr>
      <w:r w:rsidRPr="00E44940">
        <w:rPr>
          <w:color w:val="000000"/>
          <w:sz w:val="22"/>
          <w:lang w:eastAsia="pl-PL"/>
        </w:rPr>
        <w:t>Cena jednostkowa ryczałtowa brutto za dowóz/odwóz uczniów za 1 dzień wyniesie: …………...</w:t>
      </w:r>
    </w:p>
    <w:p w14:paraId="19155BFE" w14:textId="77777777" w:rsidR="00FD0F56" w:rsidRPr="00E44940" w:rsidRDefault="00FD0F56" w:rsidP="00A3209D">
      <w:pPr>
        <w:numPr>
          <w:ilvl w:val="0"/>
          <w:numId w:val="56"/>
        </w:numPr>
        <w:suppressAutoHyphens w:val="0"/>
        <w:spacing w:line="276" w:lineRule="auto"/>
        <w:ind w:left="357" w:hanging="357"/>
        <w:jc w:val="both"/>
        <w:rPr>
          <w:color w:val="000000"/>
          <w:spacing w:val="-6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Wykonawca oświadcza, że przed złożeniem oferty Zamawiającemu zapoznał się z wszystkimi warunkami, które są niezbędne do wykonywania przez niego przedmiotu umowy bez konieczności ponoszenia przez Zamawiającego jakichkolwiek dodatkowych kosztów.</w:t>
      </w:r>
    </w:p>
    <w:p w14:paraId="6376E0AF" w14:textId="77777777" w:rsidR="00FD0F56" w:rsidRPr="00E44940" w:rsidRDefault="00FD0F56" w:rsidP="00A3209D">
      <w:pPr>
        <w:numPr>
          <w:ilvl w:val="0"/>
          <w:numId w:val="56"/>
        </w:numPr>
        <w:suppressAutoHyphens w:val="0"/>
        <w:spacing w:line="276" w:lineRule="auto"/>
        <w:ind w:left="357" w:hanging="357"/>
        <w:jc w:val="both"/>
        <w:rPr>
          <w:color w:val="000000"/>
          <w:spacing w:val="-14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Rozliczenie za wykonane przewozy w danym miesiącu następować będzie na </w:t>
      </w:r>
      <w:r w:rsidRPr="00E44940">
        <w:rPr>
          <w:color w:val="000000"/>
          <w:spacing w:val="-1"/>
          <w:sz w:val="22"/>
          <w:szCs w:val="22"/>
          <w:lang w:eastAsia="pl-PL"/>
        </w:rPr>
        <w:t xml:space="preserve">podstawie faktur wystawianych przez Wykonawcę. Wykonawca zobowiązany będzie </w:t>
      </w:r>
      <w:r w:rsidRPr="00E44940">
        <w:rPr>
          <w:color w:val="000000"/>
          <w:spacing w:val="-2"/>
          <w:sz w:val="22"/>
          <w:szCs w:val="22"/>
          <w:lang w:eastAsia="pl-PL"/>
        </w:rPr>
        <w:t>każdorazowo przedłożyć wraz z fakturą zestawienie ilości sprzedanych biletów miesięcznych</w:t>
      </w:r>
      <w:r w:rsidRPr="00E44940">
        <w:rPr>
          <w:color w:val="000000"/>
          <w:sz w:val="22"/>
          <w:szCs w:val="22"/>
          <w:lang w:eastAsia="pl-PL"/>
        </w:rPr>
        <w:t xml:space="preserve"> sporządzone wg wzoru - załącznik nr 1 umowy, z podziałem na poszczególne placówki oświatowe, potwierdzone przez dyrektorów szkół, do których dowożeni byli uczniowie.</w:t>
      </w:r>
    </w:p>
    <w:p w14:paraId="6296895E" w14:textId="77777777" w:rsidR="00FD0F56" w:rsidRPr="00E44940" w:rsidRDefault="00FD0F56" w:rsidP="00A3209D">
      <w:pPr>
        <w:numPr>
          <w:ilvl w:val="0"/>
          <w:numId w:val="56"/>
        </w:numPr>
        <w:suppressAutoHyphens w:val="0"/>
        <w:spacing w:line="276" w:lineRule="auto"/>
        <w:ind w:left="357" w:hanging="357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Wykonawca będzie wystawiał fakturę VAT na adres płatnika:</w:t>
      </w:r>
    </w:p>
    <w:p w14:paraId="4420B54A" w14:textId="77777777" w:rsidR="00FD0F56" w:rsidRPr="00E44940" w:rsidRDefault="00FD0F56" w:rsidP="00703F5C">
      <w:pPr>
        <w:suppressAutoHyphens w:val="0"/>
        <w:spacing w:line="276" w:lineRule="auto"/>
        <w:ind w:left="1134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Nabywca: Gmina Stawiguda, ul. Olsztyńska 10, 11-034 Stawiguda</w:t>
      </w:r>
    </w:p>
    <w:p w14:paraId="35D79F11" w14:textId="77777777" w:rsidR="00FD0F56" w:rsidRPr="00E44940" w:rsidRDefault="00FD0F56" w:rsidP="00703F5C">
      <w:pPr>
        <w:suppressAutoHyphens w:val="0"/>
        <w:spacing w:line="276" w:lineRule="auto"/>
        <w:ind w:left="1134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Odbiorca: </w:t>
      </w:r>
      <w:r w:rsidR="00E420A0" w:rsidRPr="00E44940">
        <w:rPr>
          <w:color w:val="000000"/>
          <w:sz w:val="22"/>
          <w:szCs w:val="22"/>
          <w:lang w:eastAsia="pl-PL"/>
        </w:rPr>
        <w:t>Szkoł</w:t>
      </w:r>
      <w:r w:rsidR="00363CC5" w:rsidRPr="00E44940">
        <w:rPr>
          <w:color w:val="000000"/>
          <w:sz w:val="22"/>
          <w:szCs w:val="22"/>
          <w:lang w:eastAsia="pl-PL"/>
        </w:rPr>
        <w:t>a</w:t>
      </w:r>
      <w:r w:rsidR="00E420A0" w:rsidRPr="00E44940">
        <w:rPr>
          <w:color w:val="000000"/>
          <w:sz w:val="22"/>
          <w:szCs w:val="22"/>
          <w:lang w:eastAsia="pl-PL"/>
        </w:rPr>
        <w:t xml:space="preserve"> Podstawowa w Rusi, Ruś 4, 10-687 Olsztyn</w:t>
      </w:r>
    </w:p>
    <w:p w14:paraId="2BFE1815" w14:textId="77777777" w:rsidR="00FD0F56" w:rsidRPr="00E44940" w:rsidRDefault="00FD0F56" w:rsidP="00703F5C">
      <w:pPr>
        <w:tabs>
          <w:tab w:val="left" w:pos="346"/>
        </w:tabs>
        <w:suppressAutoHyphens w:val="0"/>
        <w:spacing w:line="276" w:lineRule="auto"/>
        <w:rPr>
          <w:color w:val="000000"/>
          <w:sz w:val="22"/>
          <w:szCs w:val="22"/>
          <w:lang w:eastAsia="pl-PL"/>
        </w:rPr>
      </w:pPr>
    </w:p>
    <w:p w14:paraId="4DEEAD5A" w14:textId="77777777" w:rsidR="00FD0F56" w:rsidRPr="00E44940" w:rsidRDefault="00FD0F56" w:rsidP="00703F5C">
      <w:pPr>
        <w:suppressAutoHyphens w:val="0"/>
        <w:spacing w:line="276" w:lineRule="auto"/>
        <w:ind w:left="357"/>
        <w:jc w:val="both"/>
        <w:rPr>
          <w:sz w:val="22"/>
          <w:szCs w:val="22"/>
          <w:lang w:eastAsia="pl-PL"/>
        </w:rPr>
      </w:pPr>
      <w:r w:rsidRPr="00E44940">
        <w:rPr>
          <w:sz w:val="22"/>
          <w:szCs w:val="22"/>
          <w:lang w:eastAsia="pl-PL"/>
        </w:rPr>
        <w:t>W przypadku przedstawienia przez Wykonawcę nieprawidłowej faktury VAT, płatnik ma prawo odmówić jej przyjęcia.</w:t>
      </w:r>
    </w:p>
    <w:p w14:paraId="587D39B9" w14:textId="77777777" w:rsidR="00FD0F56" w:rsidRPr="00E44940" w:rsidRDefault="00FD0F56" w:rsidP="00703F5C">
      <w:pPr>
        <w:tabs>
          <w:tab w:val="left" w:pos="533"/>
        </w:tabs>
        <w:suppressAutoHyphens w:val="0"/>
        <w:spacing w:line="276" w:lineRule="auto"/>
        <w:rPr>
          <w:sz w:val="22"/>
          <w:szCs w:val="22"/>
          <w:lang w:eastAsia="pl-PL"/>
        </w:rPr>
      </w:pPr>
    </w:p>
    <w:p w14:paraId="571C5ADA" w14:textId="77777777" w:rsidR="00FD0F56" w:rsidRPr="00E44940" w:rsidRDefault="00FD0F56" w:rsidP="00A3209D">
      <w:pPr>
        <w:numPr>
          <w:ilvl w:val="0"/>
          <w:numId w:val="56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E44940">
        <w:rPr>
          <w:sz w:val="22"/>
          <w:szCs w:val="22"/>
          <w:lang w:eastAsia="pl-PL"/>
        </w:rPr>
        <w:t xml:space="preserve">Należność Wykonawcy zostanie uregulowana przelewem na rachunek bankowy Wykonawcy podany na fakturze w terminie </w:t>
      </w:r>
      <w:r w:rsidR="00732935" w:rsidRPr="00E44940">
        <w:rPr>
          <w:sz w:val="22"/>
          <w:szCs w:val="22"/>
          <w:lang w:eastAsia="pl-PL"/>
        </w:rPr>
        <w:t xml:space="preserve">30 </w:t>
      </w:r>
      <w:r w:rsidRPr="00E44940">
        <w:rPr>
          <w:sz w:val="22"/>
          <w:szCs w:val="22"/>
          <w:lang w:eastAsia="pl-PL"/>
        </w:rPr>
        <w:t>dni od daty złożenia faktury.</w:t>
      </w:r>
    </w:p>
    <w:p w14:paraId="75D64591" w14:textId="77777777" w:rsidR="00FD0F56" w:rsidRPr="00E44940" w:rsidRDefault="00FD0F56" w:rsidP="00A3209D">
      <w:pPr>
        <w:numPr>
          <w:ilvl w:val="0"/>
          <w:numId w:val="56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E44940">
        <w:rPr>
          <w:sz w:val="22"/>
          <w:szCs w:val="22"/>
          <w:lang w:eastAsia="pl-PL"/>
        </w:rPr>
        <w:t>Do przebiegu trasy przewozu uczniów nie wlicza się przejazdów z miejsca garażowania do miejsca rozpoczęcia kursów dowożenia jak również powrotu środka transportu z miejsca zakończenia kursu odwożenia do miejsca garażowania.</w:t>
      </w:r>
    </w:p>
    <w:p w14:paraId="3837CCDA" w14:textId="77777777" w:rsidR="00FD0F56" w:rsidRPr="00E44940" w:rsidRDefault="00FD0F56" w:rsidP="00703F5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14:paraId="4FBAA6BA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lastRenderedPageBreak/>
        <w:t>§ 4</w:t>
      </w:r>
    </w:p>
    <w:p w14:paraId="469B1E1D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Przedstawiciele stron</w:t>
      </w:r>
    </w:p>
    <w:p w14:paraId="47DF11A1" w14:textId="77777777" w:rsidR="00FD0F56" w:rsidRPr="00E44940" w:rsidRDefault="00FD0F56" w:rsidP="00A3209D">
      <w:pPr>
        <w:numPr>
          <w:ilvl w:val="0"/>
          <w:numId w:val="57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Do kierowania i koordynowania spraw związanych z realizacją umowy strony</w:t>
      </w:r>
      <w:r w:rsidRPr="00E44940">
        <w:rPr>
          <w:color w:val="000000"/>
          <w:sz w:val="22"/>
          <w:szCs w:val="22"/>
          <w:lang w:eastAsia="pl-PL"/>
        </w:rPr>
        <w:br/>
        <w:t>wyznaczają następujące osoby:</w:t>
      </w:r>
    </w:p>
    <w:p w14:paraId="53B4382F" w14:textId="77777777" w:rsidR="00FD0F56" w:rsidRPr="00E44940" w:rsidRDefault="001837C5" w:rsidP="00A3209D">
      <w:pPr>
        <w:numPr>
          <w:ilvl w:val="0"/>
          <w:numId w:val="50"/>
        </w:numPr>
        <w:suppressAutoHyphens w:val="0"/>
        <w:spacing w:line="276" w:lineRule="auto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Szkoła Podstawowa w Rusi</w:t>
      </w:r>
      <w:r w:rsidR="00FD0F56" w:rsidRPr="00E44940">
        <w:rPr>
          <w:color w:val="000000"/>
          <w:sz w:val="22"/>
          <w:szCs w:val="22"/>
          <w:lang w:eastAsia="pl-PL"/>
        </w:rPr>
        <w:t>:</w:t>
      </w:r>
    </w:p>
    <w:p w14:paraId="43DC5617" w14:textId="77777777" w:rsidR="00FD0F56" w:rsidRPr="00E44940" w:rsidRDefault="00FD0F56" w:rsidP="00703F5C">
      <w:pPr>
        <w:tabs>
          <w:tab w:val="left" w:leader="dot" w:pos="4752"/>
          <w:tab w:val="left" w:leader="dot" w:pos="8294"/>
        </w:tabs>
        <w:suppressAutoHyphens w:val="0"/>
        <w:spacing w:line="276" w:lineRule="auto"/>
        <w:ind w:left="357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ab/>
        <w:t>-tel.</w:t>
      </w:r>
      <w:r w:rsidRPr="00E44940">
        <w:rPr>
          <w:color w:val="000000"/>
          <w:sz w:val="22"/>
          <w:szCs w:val="22"/>
          <w:lang w:eastAsia="pl-PL"/>
        </w:rPr>
        <w:tab/>
      </w:r>
    </w:p>
    <w:p w14:paraId="76DF8339" w14:textId="77777777" w:rsidR="00FD0F56" w:rsidRPr="00E44940" w:rsidRDefault="00FD0F56" w:rsidP="00A3209D">
      <w:pPr>
        <w:numPr>
          <w:ilvl w:val="0"/>
          <w:numId w:val="50"/>
        </w:numPr>
        <w:suppressAutoHyphens w:val="0"/>
        <w:spacing w:line="276" w:lineRule="auto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Wykonawca:</w:t>
      </w:r>
    </w:p>
    <w:p w14:paraId="77BA1DDC" w14:textId="77777777" w:rsidR="00FD0F56" w:rsidRPr="00E44940" w:rsidRDefault="00FD0F56" w:rsidP="00703F5C">
      <w:pPr>
        <w:tabs>
          <w:tab w:val="left" w:leader="dot" w:pos="4738"/>
          <w:tab w:val="left" w:leader="dot" w:pos="8237"/>
        </w:tabs>
        <w:suppressAutoHyphens w:val="0"/>
        <w:spacing w:line="276" w:lineRule="auto"/>
        <w:ind w:left="357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ab/>
        <w:t>-</w:t>
      </w:r>
      <w:proofErr w:type="spellStart"/>
      <w:r w:rsidRPr="00E44940">
        <w:rPr>
          <w:color w:val="000000"/>
          <w:sz w:val="22"/>
          <w:szCs w:val="22"/>
          <w:lang w:eastAsia="pl-PL"/>
        </w:rPr>
        <w:t>tel</w:t>
      </w:r>
      <w:proofErr w:type="spellEnd"/>
      <w:r w:rsidRPr="00E44940">
        <w:rPr>
          <w:color w:val="000000"/>
          <w:sz w:val="22"/>
          <w:szCs w:val="22"/>
          <w:lang w:eastAsia="pl-PL"/>
        </w:rPr>
        <w:tab/>
      </w:r>
    </w:p>
    <w:p w14:paraId="3A188060" w14:textId="77777777" w:rsidR="00FD0F56" w:rsidRPr="00E44940" w:rsidRDefault="00FD0F56" w:rsidP="00A3209D">
      <w:pPr>
        <w:numPr>
          <w:ilvl w:val="0"/>
          <w:numId w:val="57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Strony zobowiązane są, każda w swoim zakresie, do współdziałania przy</w:t>
      </w:r>
      <w:r w:rsidRPr="00E44940">
        <w:rPr>
          <w:color w:val="000000"/>
          <w:sz w:val="22"/>
          <w:szCs w:val="22"/>
          <w:lang w:eastAsia="pl-PL"/>
        </w:rPr>
        <w:br/>
        <w:t>wykonywaniu niniejszej umowy.</w:t>
      </w:r>
    </w:p>
    <w:p w14:paraId="5901BBAA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pacing w:val="-6"/>
          <w:sz w:val="22"/>
          <w:szCs w:val="22"/>
          <w:lang w:eastAsia="pl-PL"/>
        </w:rPr>
      </w:pPr>
    </w:p>
    <w:p w14:paraId="32894BF7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pacing w:val="-6"/>
          <w:sz w:val="22"/>
          <w:szCs w:val="22"/>
          <w:lang w:eastAsia="pl-PL"/>
        </w:rPr>
      </w:pPr>
      <w:r w:rsidRPr="00E44940">
        <w:rPr>
          <w:b/>
          <w:color w:val="000000"/>
          <w:spacing w:val="-6"/>
          <w:sz w:val="22"/>
          <w:szCs w:val="22"/>
          <w:lang w:eastAsia="pl-PL"/>
        </w:rPr>
        <w:t>§ 5</w:t>
      </w:r>
    </w:p>
    <w:p w14:paraId="58340916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pacing w:val="-6"/>
          <w:sz w:val="22"/>
          <w:szCs w:val="22"/>
          <w:lang w:eastAsia="pl-PL"/>
        </w:rPr>
        <w:t>Obowiązki Wykonawcy</w:t>
      </w:r>
    </w:p>
    <w:p w14:paraId="5F4D8056" w14:textId="77777777" w:rsidR="00FD0F56" w:rsidRPr="00E44940" w:rsidRDefault="00FD0F56" w:rsidP="00A3209D">
      <w:pPr>
        <w:numPr>
          <w:ilvl w:val="1"/>
          <w:numId w:val="54"/>
        </w:numPr>
        <w:suppressAutoHyphens w:val="0"/>
        <w:spacing w:line="276" w:lineRule="auto"/>
        <w:ind w:left="357" w:hanging="357"/>
        <w:rPr>
          <w:sz w:val="22"/>
          <w:szCs w:val="22"/>
          <w:lang w:eastAsia="pl-PL"/>
        </w:rPr>
      </w:pPr>
      <w:r w:rsidRPr="00E44940">
        <w:rPr>
          <w:color w:val="000000"/>
          <w:spacing w:val="-1"/>
          <w:sz w:val="22"/>
          <w:szCs w:val="22"/>
          <w:lang w:eastAsia="pl-PL"/>
        </w:rPr>
        <w:t>Do obowiązków Wykonawcy należy:</w:t>
      </w:r>
    </w:p>
    <w:p w14:paraId="3B4139EF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color w:val="000000"/>
          <w:spacing w:val="-13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Wykonywanie przedmiotu zamówienia z należytą starannością, zgodnie z obowiązującymi przepisami, standardami, etyką zawodową oraz </w:t>
      </w:r>
      <w:r w:rsidRPr="00E44940">
        <w:rPr>
          <w:color w:val="000000"/>
          <w:spacing w:val="-1"/>
          <w:sz w:val="22"/>
          <w:szCs w:val="22"/>
          <w:lang w:eastAsia="pl-PL"/>
        </w:rPr>
        <w:t xml:space="preserve">postanowieniami umowy, z udziałem osób i przy użyciu pojazdu/ów wskazanych </w:t>
      </w:r>
      <w:r w:rsidRPr="00E44940">
        <w:rPr>
          <w:color w:val="000000"/>
          <w:sz w:val="22"/>
          <w:szCs w:val="22"/>
          <w:lang w:eastAsia="pl-PL"/>
        </w:rPr>
        <w:t>w ofercie. Zmiana osób lub pojazdu dopuszczalna jest wyłącznie w zakresie opisanym w Specyfikacji Istotnych Warunków Zamówienia.</w:t>
      </w:r>
    </w:p>
    <w:p w14:paraId="505865BB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Dokonywanie wszelkich napraw, konserwacji oraz sprawdzenia i utrzymania środka transportu w należytym stanie technicznym (zgodnie z obowiązującymi wymogami) mogących zapewnić sprawne wykonywanie </w:t>
      </w:r>
      <w:r w:rsidRPr="00E44940">
        <w:rPr>
          <w:color w:val="000000"/>
          <w:spacing w:val="-4"/>
          <w:sz w:val="22"/>
          <w:szCs w:val="22"/>
          <w:lang w:eastAsia="pl-PL"/>
        </w:rPr>
        <w:t>usługi,</w:t>
      </w:r>
    </w:p>
    <w:p w14:paraId="6A43A3F4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Wykonywanie usługi przewozu uczniów w soboty, w przypadku każdorazowego przełożenia na taki dzień zajęć lekcyjnych lub zorganizowania przez szkołę innych zajęć opiekuńczo-wychowawczych dla uczniów,</w:t>
      </w:r>
    </w:p>
    <w:p w14:paraId="3FF5AC7F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Zapewnienie odpowiedniej opieki w czasie przewozu dzieci,</w:t>
      </w:r>
    </w:p>
    <w:p w14:paraId="4EE74A58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Wyposażenie osoby sprawującej opiekę nad uczniami w telefon komórkowy umożliwiający stały kontakt ze szkołami i Urzędem Gminy Stawiguda.</w:t>
      </w:r>
    </w:p>
    <w:p w14:paraId="1A1BF361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Wykazanie najwyższej staranności w celu utrzymania ciągłości dowożenia uczniów,</w:t>
      </w:r>
    </w:p>
    <w:p w14:paraId="3D5488CF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pacing w:val="-1"/>
          <w:sz w:val="22"/>
          <w:szCs w:val="22"/>
          <w:lang w:eastAsia="pl-PL"/>
        </w:rPr>
        <w:t xml:space="preserve">Zapewnienie zastępczego środka transportu i utrzymanie ciągłości dowożenia w </w:t>
      </w:r>
      <w:r w:rsidRPr="00E44940">
        <w:rPr>
          <w:color w:val="000000"/>
          <w:sz w:val="22"/>
          <w:szCs w:val="22"/>
          <w:lang w:eastAsia="pl-PL"/>
        </w:rPr>
        <w:t xml:space="preserve">przypadku awarii środka transportu przeznaczonego do wykonania zamówienia - jeżeli przed rozpoczęciem przewozu lub w czasie jego </w:t>
      </w:r>
      <w:r w:rsidRPr="00E44940">
        <w:rPr>
          <w:color w:val="000000"/>
          <w:spacing w:val="-1"/>
          <w:sz w:val="22"/>
          <w:szCs w:val="22"/>
          <w:lang w:eastAsia="pl-PL"/>
        </w:rPr>
        <w:t xml:space="preserve">wykonywania zaistnieją okoliczności uniemożliwiające jego wykonanie zgodnie z treścią umowy, Wykonawca będzie obowiązany niezwłocznie powiadomić o tym dyrektora odpowiedniej szkoły i Zamawiającego oraz zapewnić uczniom przewóz </w:t>
      </w:r>
      <w:r w:rsidRPr="00E44940">
        <w:rPr>
          <w:color w:val="000000"/>
          <w:sz w:val="22"/>
          <w:szCs w:val="22"/>
          <w:lang w:eastAsia="pl-PL"/>
        </w:rPr>
        <w:t>do miejsca przeznaczenia przy użyciu innych własnych lub obcych środków transportowych.</w:t>
      </w:r>
    </w:p>
    <w:p w14:paraId="6F114C5B" w14:textId="77777777" w:rsidR="00BD1ABE" w:rsidRPr="00E44940" w:rsidRDefault="00BD1ABE" w:rsidP="00703F5C">
      <w:pPr>
        <w:suppressAutoHyphens w:val="0"/>
        <w:spacing w:line="276" w:lineRule="auto"/>
        <w:ind w:left="714"/>
        <w:jc w:val="both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 xml:space="preserve">Czas </w:t>
      </w:r>
      <w:r w:rsidRPr="00E44940">
        <w:rPr>
          <w:b/>
          <w:bCs/>
          <w:sz w:val="22"/>
          <w:szCs w:val="22"/>
        </w:rPr>
        <w:t>podstawienia pojazdu zastępczego w razie awarii wynosić będzie …………….. minut.</w:t>
      </w:r>
    </w:p>
    <w:p w14:paraId="05AB3320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Ogrzewanie pojazdu/ów podczas przewozu uczniów przy spadku temperatury otoczenia poniżej 10°C.</w:t>
      </w:r>
    </w:p>
    <w:p w14:paraId="13D5140A" w14:textId="77777777" w:rsidR="00FD0F56" w:rsidRPr="00E44940" w:rsidRDefault="00FD0F56" w:rsidP="00A3209D">
      <w:pPr>
        <w:numPr>
          <w:ilvl w:val="0"/>
          <w:numId w:val="58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Wykonawca odpowiada za działania i zaniechania osób, z których pomocą zobowiązanie wykonuje, jak również osób, którym wykonanie zobowiązania powierza, jak za własne działania lub zaniechanie.</w:t>
      </w:r>
    </w:p>
    <w:p w14:paraId="706E8D0F" w14:textId="77777777" w:rsidR="00FD0F56" w:rsidRPr="00E44940" w:rsidRDefault="00FD0F56" w:rsidP="00703F5C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pacing w:val="-2"/>
          <w:sz w:val="22"/>
          <w:szCs w:val="22"/>
          <w:lang w:eastAsia="pl-PL"/>
        </w:rPr>
        <w:t xml:space="preserve">Wykonawca jest obowiązany odsunąć od wykonywania pracy każdą osobę, która </w:t>
      </w:r>
      <w:r w:rsidRPr="00E44940">
        <w:rPr>
          <w:color w:val="000000"/>
          <w:sz w:val="22"/>
          <w:szCs w:val="22"/>
          <w:lang w:eastAsia="pl-PL"/>
        </w:rPr>
        <w:t>przez swój brak kwalifikacji lub z innego powodu zagraża w jakikolwiek sposób należytemu wykonaniu umowy.</w:t>
      </w:r>
    </w:p>
    <w:p w14:paraId="5C2678F3" w14:textId="77777777" w:rsidR="00FD0F56" w:rsidRPr="00E44940" w:rsidRDefault="00FD0F56" w:rsidP="00703F5C">
      <w:pPr>
        <w:suppressAutoHyphens w:val="0"/>
        <w:spacing w:line="276" w:lineRule="auto"/>
        <w:rPr>
          <w:color w:val="000000"/>
          <w:sz w:val="22"/>
          <w:szCs w:val="22"/>
          <w:lang w:eastAsia="pl-PL"/>
        </w:rPr>
      </w:pPr>
    </w:p>
    <w:p w14:paraId="4AFAEFE6" w14:textId="77777777" w:rsidR="00FD0F56" w:rsidRPr="00E44940" w:rsidRDefault="00FD0F56" w:rsidP="00A3209D">
      <w:pPr>
        <w:numPr>
          <w:ilvl w:val="1"/>
          <w:numId w:val="54"/>
        </w:numPr>
        <w:suppressAutoHyphens w:val="0"/>
        <w:spacing w:line="276" w:lineRule="auto"/>
        <w:ind w:left="357" w:hanging="357"/>
        <w:rPr>
          <w:sz w:val="22"/>
          <w:szCs w:val="22"/>
          <w:lang w:eastAsia="pl-PL"/>
        </w:rPr>
      </w:pPr>
      <w:r w:rsidRPr="00E44940">
        <w:rPr>
          <w:color w:val="000000"/>
          <w:spacing w:val="-2"/>
          <w:sz w:val="22"/>
          <w:szCs w:val="22"/>
          <w:lang w:eastAsia="pl-PL"/>
        </w:rPr>
        <w:t>Odpowiedzialność:</w:t>
      </w:r>
    </w:p>
    <w:p w14:paraId="17D21A6E" w14:textId="77777777" w:rsidR="00FD0F56" w:rsidRPr="00E44940" w:rsidRDefault="00FD0F56" w:rsidP="00A3209D">
      <w:pPr>
        <w:numPr>
          <w:ilvl w:val="0"/>
          <w:numId w:val="59"/>
        </w:numPr>
        <w:suppressAutoHyphens w:val="0"/>
        <w:spacing w:line="276" w:lineRule="auto"/>
        <w:jc w:val="both"/>
        <w:rPr>
          <w:color w:val="000000"/>
          <w:spacing w:val="-8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Wykonawca gwarantuje bezpieczeństwo osób i mienia podczas wykonywania usług przewozu osób.</w:t>
      </w:r>
    </w:p>
    <w:p w14:paraId="724CB990" w14:textId="77777777" w:rsidR="00FD0F56" w:rsidRPr="00E44940" w:rsidRDefault="00FD0F56" w:rsidP="00A3209D">
      <w:pPr>
        <w:numPr>
          <w:ilvl w:val="0"/>
          <w:numId w:val="59"/>
        </w:numPr>
        <w:suppressAutoHyphens w:val="0"/>
        <w:spacing w:line="276" w:lineRule="auto"/>
        <w:ind w:left="714" w:hanging="357"/>
        <w:jc w:val="both"/>
        <w:rPr>
          <w:color w:val="000000"/>
          <w:spacing w:val="-8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Wykonawca bierze odpowiedzialność za wypadki i zdarzenia jakiegokolwiek </w:t>
      </w:r>
      <w:r w:rsidRPr="00E44940">
        <w:rPr>
          <w:color w:val="000000"/>
          <w:spacing w:val="-1"/>
          <w:sz w:val="22"/>
          <w:szCs w:val="22"/>
          <w:lang w:eastAsia="pl-PL"/>
        </w:rPr>
        <w:t xml:space="preserve">typu, w wyniku których nastąpi uszkodzenie ciała, śmierć czy szkoda materialna, </w:t>
      </w:r>
      <w:r w:rsidRPr="00E44940">
        <w:rPr>
          <w:color w:val="000000"/>
          <w:sz w:val="22"/>
          <w:szCs w:val="22"/>
          <w:lang w:eastAsia="pl-PL"/>
        </w:rPr>
        <w:t>spowodowana działalnością Wykonawcy.</w:t>
      </w:r>
    </w:p>
    <w:p w14:paraId="0477ADB8" w14:textId="53A9C25B" w:rsidR="00FD0F56" w:rsidRPr="00E44940" w:rsidRDefault="00A13957" w:rsidP="00A13957">
      <w:pPr>
        <w:numPr>
          <w:ilvl w:val="0"/>
          <w:numId w:val="59"/>
        </w:numPr>
        <w:suppressAutoHyphens w:val="0"/>
        <w:spacing w:line="276" w:lineRule="auto"/>
        <w:jc w:val="both"/>
        <w:rPr>
          <w:color w:val="000000"/>
          <w:spacing w:val="-7"/>
          <w:sz w:val="22"/>
          <w:szCs w:val="22"/>
          <w:lang w:eastAsia="pl-PL"/>
        </w:rPr>
      </w:pPr>
      <w:r w:rsidRPr="00A13957">
        <w:rPr>
          <w:color w:val="000000"/>
          <w:sz w:val="22"/>
          <w:szCs w:val="22"/>
          <w:lang w:eastAsia="pl-PL"/>
        </w:rPr>
        <w:t>Wykonawca zamówienia musi realizować je zgodnie z przepisami prawa, a w szczególności w zgodzie z ustawą z dnia 6 września 2001 r. o transporcie drogowym (t. j. Dz.U. z 2019 r., poz. 2140 ze zm.), ustawą z dnia 15 listopada 1984 r. Prawo przewozowe (Dz.U. z 2020 r., poz. 8) oraz ustawą z dnia 20 czerwca 1997r. o prawo ruchu drogowym (t. j. Dz.U. z 2020 r., poz. 110 ze zm.</w:t>
      </w:r>
      <w:r w:rsidR="00D64F1D" w:rsidRPr="00D64F1D">
        <w:rPr>
          <w:color w:val="000000"/>
          <w:spacing w:val="-2"/>
          <w:sz w:val="22"/>
          <w:szCs w:val="22"/>
          <w:lang w:eastAsia="pl-PL"/>
        </w:rPr>
        <w:t>).</w:t>
      </w:r>
    </w:p>
    <w:p w14:paraId="7E502E9A" w14:textId="77777777" w:rsidR="00FD0F56" w:rsidRPr="00E44940" w:rsidRDefault="00FD0F56" w:rsidP="00703F5C">
      <w:pPr>
        <w:tabs>
          <w:tab w:val="left" w:pos="1728"/>
        </w:tabs>
        <w:suppressAutoHyphens w:val="0"/>
        <w:spacing w:line="276" w:lineRule="auto"/>
        <w:jc w:val="both"/>
        <w:rPr>
          <w:color w:val="000000"/>
          <w:spacing w:val="-20"/>
          <w:sz w:val="22"/>
          <w:szCs w:val="22"/>
          <w:lang w:eastAsia="pl-PL"/>
        </w:rPr>
      </w:pPr>
    </w:p>
    <w:p w14:paraId="6518C414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lastRenderedPageBreak/>
        <w:t>§ 6</w:t>
      </w:r>
    </w:p>
    <w:p w14:paraId="0227101B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Obowiązki Zamawiającego</w:t>
      </w:r>
    </w:p>
    <w:p w14:paraId="2FA1914F" w14:textId="77777777" w:rsidR="00FD0F56" w:rsidRPr="00E44940" w:rsidRDefault="00FD0F56" w:rsidP="006C1EC3">
      <w:pPr>
        <w:suppressAutoHyphens w:val="0"/>
        <w:spacing w:line="276" w:lineRule="auto"/>
        <w:jc w:val="both"/>
        <w:rPr>
          <w:color w:val="000000"/>
          <w:spacing w:val="-1"/>
          <w:sz w:val="22"/>
          <w:szCs w:val="22"/>
          <w:lang w:eastAsia="pl-PL"/>
        </w:rPr>
      </w:pPr>
      <w:r w:rsidRPr="00E44940">
        <w:rPr>
          <w:color w:val="000000"/>
          <w:spacing w:val="-1"/>
          <w:sz w:val="22"/>
          <w:szCs w:val="22"/>
          <w:lang w:eastAsia="pl-PL"/>
        </w:rPr>
        <w:t xml:space="preserve">W imieniu Zamawiającego działać będzie Dyrektor </w:t>
      </w:r>
      <w:r w:rsidR="007817A2" w:rsidRPr="00E44940">
        <w:rPr>
          <w:color w:val="000000"/>
          <w:spacing w:val="-1"/>
          <w:sz w:val="22"/>
          <w:szCs w:val="22"/>
          <w:lang w:eastAsia="pl-PL"/>
        </w:rPr>
        <w:t>Szkoły Podstawowej w Rusi,</w:t>
      </w:r>
      <w:r w:rsidRPr="00E44940">
        <w:rPr>
          <w:color w:val="000000"/>
          <w:spacing w:val="-1"/>
          <w:sz w:val="22"/>
          <w:szCs w:val="22"/>
          <w:lang w:eastAsia="pl-PL"/>
        </w:rPr>
        <w:t xml:space="preserve"> do obowiązków którego należy:</w:t>
      </w:r>
    </w:p>
    <w:p w14:paraId="645051B3" w14:textId="77777777" w:rsidR="00FD0F56" w:rsidRPr="00E44940" w:rsidRDefault="00FD0F56" w:rsidP="00A3209D">
      <w:pPr>
        <w:numPr>
          <w:ilvl w:val="0"/>
          <w:numId w:val="60"/>
        </w:numPr>
        <w:suppressAutoHyphens w:val="0"/>
        <w:spacing w:line="276" w:lineRule="auto"/>
        <w:ind w:left="426" w:hanging="360"/>
        <w:jc w:val="both"/>
        <w:rPr>
          <w:color w:val="000000"/>
          <w:spacing w:val="-2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Przekazanie przygotowanych rozkładów jazdy </w:t>
      </w:r>
      <w:r w:rsidRPr="00E44940">
        <w:rPr>
          <w:color w:val="000000"/>
          <w:spacing w:val="-1"/>
          <w:sz w:val="22"/>
          <w:szCs w:val="22"/>
          <w:lang w:eastAsia="pl-PL"/>
        </w:rPr>
        <w:t>z uwzględnieniem uwag i wniosków osób obsługi pojazdu/ów;</w:t>
      </w:r>
    </w:p>
    <w:p w14:paraId="785B343D" w14:textId="77777777" w:rsidR="00FD0F56" w:rsidRPr="00E44940" w:rsidRDefault="00FD0F56" w:rsidP="00A3209D">
      <w:pPr>
        <w:numPr>
          <w:ilvl w:val="0"/>
          <w:numId w:val="60"/>
        </w:numPr>
        <w:suppressAutoHyphens w:val="0"/>
        <w:spacing w:line="276" w:lineRule="auto"/>
        <w:ind w:left="426" w:hanging="360"/>
        <w:jc w:val="both"/>
        <w:rPr>
          <w:color w:val="000000"/>
          <w:spacing w:val="-13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Informowanie z wyprzedzeniem co najmniej 1 - dniowym o wszelkich zmianach w rozkładach jazdy dotyczących czasu dowożenia i odwożenia uczniów oraz tras i ilościach kursów.</w:t>
      </w:r>
    </w:p>
    <w:p w14:paraId="5DEFFDCC" w14:textId="77777777" w:rsidR="00FD0F56" w:rsidRPr="00E44940" w:rsidRDefault="00FD0F56" w:rsidP="00A3209D">
      <w:pPr>
        <w:numPr>
          <w:ilvl w:val="0"/>
          <w:numId w:val="60"/>
        </w:numPr>
        <w:suppressAutoHyphens w:val="0"/>
        <w:spacing w:line="276" w:lineRule="auto"/>
        <w:ind w:left="426" w:hanging="360"/>
        <w:jc w:val="both"/>
        <w:rPr>
          <w:color w:val="000000"/>
          <w:spacing w:val="-13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Informowanie Wykonawcy z co najmniej 1-dniowym wyprzedzeniem o przerwach w dowożeniu w dniach wolnych od zajęć lekcyjnych innych niż przerwy świąteczne, ferie i ustawowe dni świąt;</w:t>
      </w:r>
    </w:p>
    <w:p w14:paraId="5AE85BD7" w14:textId="77777777" w:rsidR="00FD0F56" w:rsidRPr="00E44940" w:rsidRDefault="00FD0F56" w:rsidP="00A3209D">
      <w:pPr>
        <w:numPr>
          <w:ilvl w:val="0"/>
          <w:numId w:val="60"/>
        </w:numPr>
        <w:suppressAutoHyphens w:val="0"/>
        <w:spacing w:line="276" w:lineRule="auto"/>
        <w:ind w:left="426" w:hanging="360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Informowanie wykonawcy z co najmniej 2-dniowym wyprzedzeniem o potrzebie wykonania przewozu uczniów w sobotę, w przypadku przełożenia na ten dzień tygodnia zajęć lekcyjnych lub zorganizowania przez szkołę innych zajęć z uczniami.</w:t>
      </w:r>
    </w:p>
    <w:p w14:paraId="1F18340E" w14:textId="77777777" w:rsidR="00FD0F56" w:rsidRPr="00E44940" w:rsidRDefault="00FD0F56" w:rsidP="00A3209D">
      <w:pPr>
        <w:numPr>
          <w:ilvl w:val="0"/>
          <w:numId w:val="60"/>
        </w:numPr>
        <w:suppressAutoHyphens w:val="0"/>
        <w:spacing w:line="276" w:lineRule="auto"/>
        <w:ind w:left="426" w:hanging="360"/>
        <w:rPr>
          <w:color w:val="000000"/>
          <w:spacing w:val="-6"/>
          <w:sz w:val="22"/>
          <w:szCs w:val="22"/>
          <w:lang w:eastAsia="pl-PL"/>
        </w:rPr>
      </w:pPr>
      <w:r w:rsidRPr="00E44940">
        <w:rPr>
          <w:color w:val="000000"/>
          <w:spacing w:val="-1"/>
          <w:sz w:val="22"/>
          <w:szCs w:val="22"/>
          <w:lang w:eastAsia="pl-PL"/>
        </w:rPr>
        <w:t>Oddelegowanie kompetentnych pracowników do współpracy z Wykonawcą,</w:t>
      </w:r>
    </w:p>
    <w:p w14:paraId="7E91B49B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</w:p>
    <w:p w14:paraId="5EAE9310" w14:textId="0DE9D23A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 xml:space="preserve">§ </w:t>
      </w:r>
      <w:r w:rsidR="002002B9">
        <w:rPr>
          <w:b/>
          <w:color w:val="000000"/>
          <w:sz w:val="22"/>
          <w:szCs w:val="22"/>
          <w:lang w:eastAsia="pl-PL"/>
        </w:rPr>
        <w:t>7</w:t>
      </w:r>
    </w:p>
    <w:p w14:paraId="6A4CC811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Kary umowne</w:t>
      </w:r>
    </w:p>
    <w:p w14:paraId="1EA42CAA" w14:textId="77777777" w:rsidR="00FD0F56" w:rsidRPr="00E44940" w:rsidRDefault="00FD0F56" w:rsidP="00A3209D">
      <w:pPr>
        <w:numPr>
          <w:ilvl w:val="0"/>
          <w:numId w:val="61"/>
        </w:numPr>
        <w:suppressAutoHyphens w:val="0"/>
        <w:spacing w:line="276" w:lineRule="auto"/>
        <w:ind w:left="357" w:hanging="357"/>
        <w:jc w:val="both"/>
        <w:rPr>
          <w:color w:val="000000"/>
          <w:spacing w:val="-28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Obowiązującą formą odszkodowania uzgodnioną między stronami będą kary umowne.</w:t>
      </w:r>
    </w:p>
    <w:p w14:paraId="1B522C3C" w14:textId="77777777" w:rsidR="00FD0F56" w:rsidRPr="00E44940" w:rsidRDefault="00FD0F56" w:rsidP="00A3209D">
      <w:pPr>
        <w:numPr>
          <w:ilvl w:val="0"/>
          <w:numId w:val="61"/>
        </w:numPr>
        <w:suppressAutoHyphens w:val="0"/>
        <w:spacing w:line="276" w:lineRule="auto"/>
        <w:ind w:left="357" w:hanging="357"/>
        <w:jc w:val="both"/>
        <w:rPr>
          <w:color w:val="000000"/>
          <w:spacing w:val="-7"/>
          <w:sz w:val="22"/>
          <w:szCs w:val="22"/>
          <w:lang w:eastAsia="pl-PL"/>
        </w:rPr>
      </w:pPr>
      <w:r w:rsidRPr="00E44940">
        <w:rPr>
          <w:color w:val="000000"/>
          <w:spacing w:val="-1"/>
          <w:sz w:val="22"/>
          <w:szCs w:val="22"/>
          <w:lang w:eastAsia="pl-PL"/>
        </w:rPr>
        <w:t xml:space="preserve">Strony ustalają, że w razie nie wykonania lub nienależytego wykonania umowy </w:t>
      </w:r>
      <w:r w:rsidRPr="00E44940">
        <w:rPr>
          <w:color w:val="000000"/>
          <w:sz w:val="22"/>
          <w:szCs w:val="22"/>
          <w:lang w:eastAsia="pl-PL"/>
        </w:rPr>
        <w:t>Zamawiający będzie mógł naliczyć Wykonawcy następujące kary umowne:</w:t>
      </w:r>
    </w:p>
    <w:p w14:paraId="3A77AF4C" w14:textId="645E17AF" w:rsidR="00FD0F56" w:rsidRPr="002002B9" w:rsidRDefault="00FD0F56" w:rsidP="00A3209D">
      <w:pPr>
        <w:numPr>
          <w:ilvl w:val="0"/>
          <w:numId w:val="51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2002B9">
        <w:rPr>
          <w:color w:val="000000"/>
          <w:sz w:val="22"/>
          <w:szCs w:val="22"/>
          <w:lang w:eastAsia="pl-PL"/>
        </w:rPr>
        <w:t xml:space="preserve">za </w:t>
      </w:r>
      <w:r w:rsidR="00D64F1D" w:rsidRPr="002002B9">
        <w:rPr>
          <w:color w:val="000000"/>
          <w:sz w:val="22"/>
          <w:szCs w:val="22"/>
          <w:lang w:eastAsia="pl-PL"/>
        </w:rPr>
        <w:t>nieuzasadnione</w:t>
      </w:r>
      <w:r w:rsidRPr="002002B9">
        <w:rPr>
          <w:color w:val="000000"/>
          <w:sz w:val="22"/>
          <w:szCs w:val="22"/>
          <w:lang w:eastAsia="pl-PL"/>
        </w:rPr>
        <w:t xml:space="preserve"> opóźnianie poszczególnych kursów i wydłużanie czasu oczekiwania dzieci tak w szkole jak i na przystankach - w wysokości 10 % wartości dziennego kursu za każdy dzień, w którym opóźnienie nastąpiło. Wina Wykonawcy musi być udokumentowana. </w:t>
      </w:r>
    </w:p>
    <w:p w14:paraId="1C8CC49D" w14:textId="77777777" w:rsidR="00FD0F56" w:rsidRPr="00E44940" w:rsidRDefault="00FD0F56" w:rsidP="00A3209D">
      <w:pPr>
        <w:numPr>
          <w:ilvl w:val="0"/>
          <w:numId w:val="51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za nie wykonanie usługi w danym dniu lub nie wykonanie poszczególnych kursów z przyczyn leżących po stronie Wykonawcy – w wysokości 20 % wartości przejazdu przypadającego na dany dzień lub wartości kursu.</w:t>
      </w:r>
    </w:p>
    <w:p w14:paraId="5F5F71E2" w14:textId="77777777" w:rsidR="00FD0F56" w:rsidRPr="00E44940" w:rsidRDefault="00FD0F56" w:rsidP="00A3209D">
      <w:pPr>
        <w:numPr>
          <w:ilvl w:val="0"/>
          <w:numId w:val="51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 razie odstąpienia od umowy z przyczyn zależnych od Wykonawcy –</w:t>
      </w:r>
      <w:r w:rsidRPr="00E44940">
        <w:rPr>
          <w:sz w:val="22"/>
          <w:szCs w:val="22"/>
          <w:lang w:eastAsia="pl-PL"/>
        </w:rPr>
        <w:t xml:space="preserve"> </w:t>
      </w:r>
      <w:r w:rsidRPr="00E44940">
        <w:rPr>
          <w:color w:val="000000"/>
          <w:sz w:val="22"/>
          <w:szCs w:val="22"/>
          <w:lang w:eastAsia="pl-PL"/>
        </w:rPr>
        <w:t>w wysokości 10 % wynikającej z umowy maksymalnej wartości nominalnej zobowiązania Zamawiającego.</w:t>
      </w:r>
    </w:p>
    <w:p w14:paraId="1176A5D0" w14:textId="77777777" w:rsidR="006C4D43" w:rsidRPr="00E44940" w:rsidRDefault="006C4D43" w:rsidP="00A3209D">
      <w:pPr>
        <w:numPr>
          <w:ilvl w:val="0"/>
          <w:numId w:val="5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E44940">
        <w:rPr>
          <w:sz w:val="22"/>
          <w:szCs w:val="22"/>
          <w:lang w:eastAsia="pl-PL"/>
        </w:rPr>
        <w:t xml:space="preserve">za opóźnienia w podstawieniu pojazdu zastępczego w razie awarii – 200zł za każde 10 minut opóźnienia </w:t>
      </w:r>
    </w:p>
    <w:p w14:paraId="0FC3D570" w14:textId="77777777" w:rsidR="00FD0F56" w:rsidRPr="00E44940" w:rsidRDefault="00FD0F56" w:rsidP="00A3209D">
      <w:pPr>
        <w:numPr>
          <w:ilvl w:val="0"/>
          <w:numId w:val="61"/>
        </w:numPr>
        <w:suppressAutoHyphens w:val="0"/>
        <w:spacing w:line="276" w:lineRule="auto"/>
        <w:ind w:left="357" w:hanging="357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Wykonawca będzie mógł naliczyć Zamawiającemu kary umowne, w następujących przypadkach:</w:t>
      </w:r>
    </w:p>
    <w:p w14:paraId="66DFD7FE" w14:textId="77777777" w:rsidR="00FD0F56" w:rsidRPr="00E44940" w:rsidRDefault="00FD0F56" w:rsidP="00A3209D">
      <w:pPr>
        <w:numPr>
          <w:ilvl w:val="0"/>
          <w:numId w:val="52"/>
        </w:numPr>
        <w:suppressAutoHyphens w:val="0"/>
        <w:spacing w:line="276" w:lineRule="auto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za zwłokę w zapłacie faktury w wysokości 0,10 % wynagrodzenia określonego fakturą, za każdy dzień zwłoki,</w:t>
      </w:r>
    </w:p>
    <w:p w14:paraId="346E0EDB" w14:textId="04624B35" w:rsidR="00FD0F56" w:rsidRPr="00E44940" w:rsidRDefault="00FD0F56" w:rsidP="00A3209D">
      <w:pPr>
        <w:numPr>
          <w:ilvl w:val="0"/>
          <w:numId w:val="52"/>
        </w:numPr>
        <w:suppressAutoHyphens w:val="0"/>
        <w:spacing w:line="276" w:lineRule="auto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za odstąpienie od umowy z przyczyn zależnych od Zamawiającego, z wyjątkiem przypadku określonego w § </w:t>
      </w:r>
      <w:r w:rsidR="000104A6">
        <w:rPr>
          <w:color w:val="000000"/>
          <w:sz w:val="22"/>
          <w:szCs w:val="22"/>
          <w:lang w:eastAsia="pl-PL"/>
        </w:rPr>
        <w:t>8</w:t>
      </w:r>
      <w:r w:rsidRPr="00E44940">
        <w:rPr>
          <w:color w:val="000000"/>
          <w:sz w:val="22"/>
          <w:szCs w:val="22"/>
          <w:lang w:eastAsia="pl-PL"/>
        </w:rPr>
        <w:t xml:space="preserve"> pkt. </w:t>
      </w:r>
      <w:r w:rsidR="000104A6">
        <w:rPr>
          <w:color w:val="000000"/>
          <w:sz w:val="22"/>
          <w:szCs w:val="22"/>
          <w:lang w:eastAsia="pl-PL"/>
        </w:rPr>
        <w:t>3</w:t>
      </w:r>
      <w:r w:rsidRPr="00E44940">
        <w:rPr>
          <w:color w:val="000000"/>
          <w:sz w:val="22"/>
          <w:szCs w:val="22"/>
          <w:lang w:eastAsia="pl-PL"/>
        </w:rPr>
        <w:t>, w wysokości 10 % wynikającej z umowy maksymalnej wartości nominalnej zobowiązania Zamawiającego.</w:t>
      </w:r>
    </w:p>
    <w:p w14:paraId="7D3CAA64" w14:textId="77777777" w:rsidR="00FD0F56" w:rsidRPr="00E44940" w:rsidRDefault="00FD0F56" w:rsidP="00A3209D">
      <w:pPr>
        <w:numPr>
          <w:ilvl w:val="0"/>
          <w:numId w:val="61"/>
        </w:numPr>
        <w:tabs>
          <w:tab w:val="left" w:pos="0"/>
        </w:tabs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Wykonawca zapłaci Zamawiającemu karę umowną w terminie 14 dni od daty wystąpienia przez Zamawiającego z żądaniem zapłacenia kary. W razie zwłoki w zapłacie kary Zamawiający może potrącić należną mu karę z zabezpieczenia</w:t>
      </w:r>
      <w:r w:rsidRPr="00E44940">
        <w:rPr>
          <w:color w:val="000000"/>
          <w:sz w:val="22"/>
          <w:szCs w:val="22"/>
          <w:lang w:eastAsia="pl-PL"/>
        </w:rPr>
        <w:tab/>
        <w:t xml:space="preserve"> </w:t>
      </w:r>
      <w:r w:rsidRPr="00E44940">
        <w:rPr>
          <w:color w:val="000000"/>
          <w:spacing w:val="-1"/>
          <w:sz w:val="22"/>
          <w:szCs w:val="22"/>
          <w:lang w:eastAsia="pl-PL"/>
        </w:rPr>
        <w:t>należytego wykonania umowy wniesionego przez Wykonawcę.</w:t>
      </w:r>
    </w:p>
    <w:p w14:paraId="1B61BF6F" w14:textId="77777777" w:rsidR="00FD0F56" w:rsidRPr="00E44940" w:rsidRDefault="00FD0F56" w:rsidP="00A3209D">
      <w:pPr>
        <w:numPr>
          <w:ilvl w:val="0"/>
          <w:numId w:val="61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pacing w:val="-2"/>
          <w:sz w:val="22"/>
          <w:szCs w:val="22"/>
          <w:lang w:eastAsia="pl-PL"/>
        </w:rPr>
        <w:t xml:space="preserve">Zamawiający zapłaci Wykonawcy karę umowną w terminie 14 dni od daty wystąpienia </w:t>
      </w:r>
      <w:r w:rsidRPr="00E44940">
        <w:rPr>
          <w:color w:val="000000"/>
          <w:sz w:val="22"/>
          <w:szCs w:val="22"/>
          <w:lang w:eastAsia="pl-PL"/>
        </w:rPr>
        <w:t>przez Wykonawcę z żądaniem zapłacenia kary.</w:t>
      </w:r>
    </w:p>
    <w:p w14:paraId="0FF9B79B" w14:textId="77777777" w:rsidR="00FD0F56" w:rsidRPr="00E44940" w:rsidRDefault="00FD0F56" w:rsidP="00A3209D">
      <w:pPr>
        <w:numPr>
          <w:ilvl w:val="0"/>
          <w:numId w:val="61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Niezależnie od kar umownych strony mogą dochodzić odszkodowania uzupełniającego na zasadach ogólnych w przypadku gdy szkoda przekracza wysokość kar umownych.</w:t>
      </w:r>
    </w:p>
    <w:p w14:paraId="7A056436" w14:textId="77777777" w:rsidR="00FD0F56" w:rsidRPr="00E44940" w:rsidRDefault="00FD0F56" w:rsidP="00703F5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14:paraId="3BE26095" w14:textId="591445E4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 xml:space="preserve">§ </w:t>
      </w:r>
      <w:r w:rsidR="002002B9">
        <w:rPr>
          <w:b/>
          <w:color w:val="000000"/>
          <w:sz w:val="22"/>
          <w:szCs w:val="22"/>
          <w:lang w:eastAsia="pl-PL"/>
        </w:rPr>
        <w:t>8</w:t>
      </w:r>
    </w:p>
    <w:p w14:paraId="769FFC6F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Odstąpienie od umowy</w:t>
      </w:r>
    </w:p>
    <w:p w14:paraId="72A41306" w14:textId="77777777" w:rsidR="00FD0F56" w:rsidRPr="00E44940" w:rsidRDefault="00FD0F56" w:rsidP="00703F5C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Stronom przysługuje prawo odstąpienia od umowy w następujących przypadkach:</w:t>
      </w:r>
    </w:p>
    <w:p w14:paraId="1B7AD22E" w14:textId="77777777" w:rsidR="00FD0F56" w:rsidRPr="00E44940" w:rsidRDefault="00FD0F56" w:rsidP="00A3209D">
      <w:pPr>
        <w:numPr>
          <w:ilvl w:val="0"/>
          <w:numId w:val="62"/>
        </w:numPr>
        <w:suppressAutoHyphens w:val="0"/>
        <w:spacing w:line="276" w:lineRule="auto"/>
        <w:ind w:left="357" w:hanging="357"/>
        <w:rPr>
          <w:sz w:val="22"/>
          <w:szCs w:val="22"/>
          <w:lang w:eastAsia="pl-PL"/>
        </w:rPr>
      </w:pPr>
      <w:r w:rsidRPr="00E44940">
        <w:rPr>
          <w:color w:val="000000"/>
          <w:spacing w:val="-2"/>
          <w:sz w:val="22"/>
          <w:szCs w:val="22"/>
          <w:lang w:eastAsia="pl-PL"/>
        </w:rPr>
        <w:t>Wykonawcy gdy:</w:t>
      </w:r>
    </w:p>
    <w:p w14:paraId="51DDF212" w14:textId="77777777" w:rsidR="00FD0F56" w:rsidRPr="00E44940" w:rsidRDefault="00FD0F56" w:rsidP="00703F5C">
      <w:pPr>
        <w:suppressAutoHyphens w:val="0"/>
        <w:spacing w:line="276" w:lineRule="auto"/>
        <w:ind w:left="357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Zamawiający nie reguluje na bieżąco zapłaty za faktury i mimo wezwania zwleka z </w:t>
      </w:r>
      <w:r w:rsidRPr="00E44940">
        <w:rPr>
          <w:color w:val="000000"/>
          <w:spacing w:val="-1"/>
          <w:sz w:val="22"/>
          <w:szCs w:val="22"/>
          <w:lang w:eastAsia="pl-PL"/>
        </w:rPr>
        <w:t>zapłatą dłużej niż 1 m-c licząc od terminu ustalonego w umowie,</w:t>
      </w:r>
    </w:p>
    <w:p w14:paraId="4A9C81B1" w14:textId="77777777" w:rsidR="00FD0F56" w:rsidRPr="00E44940" w:rsidRDefault="00FD0F56" w:rsidP="00A3209D">
      <w:pPr>
        <w:numPr>
          <w:ilvl w:val="0"/>
          <w:numId w:val="62"/>
        </w:numPr>
        <w:suppressAutoHyphens w:val="0"/>
        <w:spacing w:line="276" w:lineRule="auto"/>
        <w:ind w:left="357" w:hanging="357"/>
        <w:rPr>
          <w:sz w:val="22"/>
          <w:szCs w:val="22"/>
          <w:lang w:eastAsia="pl-PL"/>
        </w:rPr>
      </w:pPr>
      <w:r w:rsidRPr="00E44940">
        <w:rPr>
          <w:color w:val="000000"/>
          <w:spacing w:val="-2"/>
          <w:sz w:val="22"/>
          <w:szCs w:val="22"/>
          <w:lang w:eastAsia="pl-PL"/>
        </w:rPr>
        <w:lastRenderedPageBreak/>
        <w:t>Zamawiającemu gdy:</w:t>
      </w:r>
    </w:p>
    <w:p w14:paraId="71284561" w14:textId="77777777" w:rsidR="00FD0F56" w:rsidRPr="00E44940" w:rsidRDefault="00FD0F56" w:rsidP="00A3209D">
      <w:pPr>
        <w:numPr>
          <w:ilvl w:val="0"/>
          <w:numId w:val="63"/>
        </w:numPr>
        <w:suppressAutoHyphens w:val="0"/>
        <w:spacing w:line="276" w:lineRule="auto"/>
        <w:ind w:left="714" w:hanging="357"/>
        <w:jc w:val="both"/>
        <w:rPr>
          <w:color w:val="000000"/>
          <w:spacing w:val="-8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Wykonawca nie rozpoczął wykonywania usług lub przerwał je i nie wznowił, </w:t>
      </w:r>
      <w:r w:rsidRPr="00E44940">
        <w:rPr>
          <w:color w:val="000000"/>
          <w:spacing w:val="-1"/>
          <w:sz w:val="22"/>
          <w:szCs w:val="22"/>
          <w:lang w:eastAsia="pl-PL"/>
        </w:rPr>
        <w:t>mimo wezwań Zamawiającego, przez okres dłuższy niż trzy dni.</w:t>
      </w:r>
    </w:p>
    <w:p w14:paraId="30FA9186" w14:textId="77777777" w:rsidR="00FD0F56" w:rsidRPr="00E44940" w:rsidRDefault="00FD0F56" w:rsidP="00A3209D">
      <w:pPr>
        <w:numPr>
          <w:ilvl w:val="0"/>
          <w:numId w:val="63"/>
        </w:numPr>
        <w:suppressAutoHyphens w:val="0"/>
        <w:spacing w:line="276" w:lineRule="auto"/>
        <w:ind w:left="714" w:hanging="357"/>
        <w:jc w:val="both"/>
        <w:rPr>
          <w:color w:val="000000"/>
          <w:spacing w:val="-8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Wykonawca wykonuje usługi przy pomocy osób lub z użyciem środków transportu niezgodnych ze </w:t>
      </w:r>
      <w:r w:rsidRPr="002002B9">
        <w:rPr>
          <w:color w:val="000000"/>
          <w:sz w:val="22"/>
          <w:szCs w:val="22"/>
          <w:lang w:eastAsia="pl-PL"/>
        </w:rPr>
        <w:t>złożoną ofertą i nie spełniających warunków zamówienia, z wyjątkiem sytuacji awaryjnych, o których mowa w § 6 ust. 1 pkt. 7, gdy Wykonawca zobowiązany jest niezwłocznie zapewnić inny zastępczy</w:t>
      </w:r>
      <w:r w:rsidRPr="00E44940">
        <w:rPr>
          <w:color w:val="000000"/>
          <w:spacing w:val="-8"/>
          <w:sz w:val="22"/>
          <w:szCs w:val="22"/>
          <w:lang w:eastAsia="pl-PL"/>
        </w:rPr>
        <w:t xml:space="preserve"> </w:t>
      </w:r>
      <w:r w:rsidRPr="00E44940">
        <w:rPr>
          <w:color w:val="000000"/>
          <w:spacing w:val="-1"/>
          <w:sz w:val="22"/>
          <w:szCs w:val="22"/>
          <w:lang w:eastAsia="pl-PL"/>
        </w:rPr>
        <w:t>środek transportu.</w:t>
      </w:r>
    </w:p>
    <w:p w14:paraId="17ADA21D" w14:textId="77777777" w:rsidR="00FD0F56" w:rsidRPr="00E44940" w:rsidRDefault="00FD0F56" w:rsidP="00A3209D">
      <w:pPr>
        <w:numPr>
          <w:ilvl w:val="0"/>
          <w:numId w:val="63"/>
        </w:numPr>
        <w:suppressAutoHyphens w:val="0"/>
        <w:spacing w:line="276" w:lineRule="auto"/>
        <w:ind w:left="714" w:hanging="357"/>
        <w:jc w:val="both"/>
        <w:rPr>
          <w:color w:val="000000"/>
          <w:spacing w:val="-8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 razie wystąpienia istotnej zmiany okoliczności powodującej, że wykonanie</w:t>
      </w:r>
      <w:r w:rsidRPr="00E44940">
        <w:rPr>
          <w:color w:val="000000"/>
          <w:sz w:val="22"/>
          <w:szCs w:val="22"/>
          <w:lang w:eastAsia="pl-PL"/>
        </w:rPr>
        <w:br/>
        <w:t>umowy nie leży w interesie publicznym, czego nie można było przewidzieć w</w:t>
      </w:r>
      <w:r w:rsidRPr="00E44940">
        <w:rPr>
          <w:color w:val="000000"/>
          <w:sz w:val="22"/>
          <w:szCs w:val="22"/>
          <w:lang w:eastAsia="pl-PL"/>
        </w:rPr>
        <w:br/>
      </w:r>
      <w:r w:rsidRPr="00E44940">
        <w:rPr>
          <w:color w:val="000000"/>
          <w:spacing w:val="-2"/>
          <w:sz w:val="22"/>
          <w:szCs w:val="22"/>
          <w:lang w:eastAsia="pl-PL"/>
        </w:rPr>
        <w:t xml:space="preserve">chwili zawarcia umowy, Zamawiający może odstąpić od umowy w terminie 30 dni </w:t>
      </w:r>
      <w:r w:rsidRPr="00E44940">
        <w:rPr>
          <w:color w:val="000000"/>
          <w:spacing w:val="-1"/>
          <w:sz w:val="22"/>
          <w:szCs w:val="22"/>
          <w:lang w:eastAsia="pl-PL"/>
        </w:rPr>
        <w:t xml:space="preserve">od powzięcia wiadomości o tych okolicznościach. W takim wypadku Wykonawca </w:t>
      </w:r>
      <w:r w:rsidRPr="00E44940">
        <w:rPr>
          <w:color w:val="000000"/>
          <w:sz w:val="22"/>
          <w:szCs w:val="22"/>
          <w:lang w:eastAsia="pl-PL"/>
        </w:rPr>
        <w:t>może żądać jedynie wynagrodzenia należnego mu z tytułu wykonania części umowy.</w:t>
      </w:r>
    </w:p>
    <w:p w14:paraId="7B31039B" w14:textId="77777777" w:rsidR="00FD0F56" w:rsidRPr="00A13957" w:rsidRDefault="00FD0F56" w:rsidP="00A13957">
      <w:pPr>
        <w:numPr>
          <w:ilvl w:val="0"/>
          <w:numId w:val="63"/>
        </w:numPr>
        <w:suppressAutoHyphens w:val="0"/>
        <w:spacing w:line="276" w:lineRule="auto"/>
        <w:ind w:left="714" w:hanging="357"/>
        <w:jc w:val="both"/>
        <w:rPr>
          <w:color w:val="000000"/>
          <w:spacing w:val="-8"/>
          <w:sz w:val="22"/>
          <w:szCs w:val="22"/>
          <w:lang w:eastAsia="pl-PL"/>
        </w:rPr>
      </w:pPr>
      <w:r w:rsidRPr="00A13957">
        <w:rPr>
          <w:color w:val="000000"/>
          <w:sz w:val="22"/>
          <w:szCs w:val="22"/>
          <w:lang w:eastAsia="pl-PL"/>
        </w:rPr>
        <w:t>Wykonawca nie wykonuje obowiązków określonych w § 5 niniejszej umowy.</w:t>
      </w:r>
    </w:p>
    <w:p w14:paraId="22643FAE" w14:textId="22301BA6" w:rsidR="00FD0F56" w:rsidRPr="000104A6" w:rsidRDefault="00A13957" w:rsidP="009C5E50">
      <w:pPr>
        <w:pStyle w:val="Akapitzlist"/>
        <w:numPr>
          <w:ilvl w:val="0"/>
          <w:numId w:val="62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0104A6">
        <w:rPr>
          <w:color w:val="000000"/>
          <w:sz w:val="22"/>
          <w:szCs w:val="22"/>
          <w:lang w:eastAsia="pl-PL"/>
        </w:rPr>
        <w:t xml:space="preserve">Zamawiający zastrzega możliwość odstąpienia od umowy </w:t>
      </w:r>
      <w:r w:rsidR="009C5E50" w:rsidRPr="000104A6">
        <w:rPr>
          <w:color w:val="000000"/>
          <w:sz w:val="22"/>
          <w:szCs w:val="22"/>
          <w:lang w:eastAsia="pl-PL"/>
        </w:rPr>
        <w:t>w</w:t>
      </w:r>
      <w:r w:rsidRPr="000104A6">
        <w:rPr>
          <w:color w:val="000000"/>
          <w:sz w:val="22"/>
          <w:szCs w:val="22"/>
          <w:lang w:eastAsia="pl-PL"/>
        </w:rPr>
        <w:t xml:space="preserve"> przypadku zakupu własnego środka transportu umożliwiającego dowóz dzieci do placówek edukacyjnych</w:t>
      </w:r>
      <w:r w:rsidR="009C5E50" w:rsidRPr="000104A6">
        <w:rPr>
          <w:color w:val="000000"/>
          <w:sz w:val="22"/>
          <w:szCs w:val="22"/>
          <w:lang w:eastAsia="pl-PL"/>
        </w:rPr>
        <w:t>.</w:t>
      </w:r>
      <w:r w:rsidR="002002B9" w:rsidRPr="000104A6">
        <w:rPr>
          <w:color w:val="000000"/>
          <w:sz w:val="22"/>
          <w:szCs w:val="22"/>
          <w:lang w:eastAsia="pl-PL"/>
        </w:rPr>
        <w:t xml:space="preserve"> Odstąpienie od umowy nastąpi pisemnie z miesięcznym okresem wypowiedzenia.</w:t>
      </w:r>
    </w:p>
    <w:p w14:paraId="7B893C57" w14:textId="77777777" w:rsidR="00A13957" w:rsidRPr="00E44940" w:rsidRDefault="00A13957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</w:p>
    <w:p w14:paraId="656A64CC" w14:textId="5D2BDF10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 xml:space="preserve">§ </w:t>
      </w:r>
      <w:r w:rsidR="002002B9">
        <w:rPr>
          <w:b/>
          <w:color w:val="000000"/>
          <w:sz w:val="22"/>
          <w:szCs w:val="22"/>
          <w:lang w:eastAsia="pl-PL"/>
        </w:rPr>
        <w:t>9</w:t>
      </w:r>
    </w:p>
    <w:p w14:paraId="3DA9D946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Zmiany w umowie</w:t>
      </w:r>
    </w:p>
    <w:p w14:paraId="3801333D" w14:textId="77777777" w:rsidR="00FD0F56" w:rsidRPr="00E44940" w:rsidRDefault="00FD0F56" w:rsidP="00703F5C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E44940">
        <w:rPr>
          <w:sz w:val="22"/>
          <w:szCs w:val="22"/>
          <w:lang w:eastAsia="pl-PL"/>
        </w:rPr>
        <w:t>Przewiduje możliwość zmiany treści umowy w przypadku:</w:t>
      </w:r>
    </w:p>
    <w:p w14:paraId="211778B7" w14:textId="77777777" w:rsidR="00FD0F56" w:rsidRPr="00E44940" w:rsidRDefault="00FD0F56" w:rsidP="00A3209D">
      <w:pPr>
        <w:numPr>
          <w:ilvl w:val="0"/>
          <w:numId w:val="67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ustawowej zmiany stawki podatku VAT;</w:t>
      </w:r>
    </w:p>
    <w:p w14:paraId="1C7EB7E2" w14:textId="77777777" w:rsidR="00FD0F56" w:rsidRPr="00E44940" w:rsidRDefault="00FD0F56" w:rsidP="00A3209D">
      <w:pPr>
        <w:numPr>
          <w:ilvl w:val="0"/>
          <w:numId w:val="67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powstania u Zamawiającego obowiązku podatkowego zgodnie z przepisami o podatku od towarów i usług</w:t>
      </w:r>
    </w:p>
    <w:p w14:paraId="446123CE" w14:textId="77777777" w:rsidR="00FD0F56" w:rsidRPr="00E44940" w:rsidRDefault="00FD0F56" w:rsidP="00A3209D">
      <w:pPr>
        <w:numPr>
          <w:ilvl w:val="0"/>
          <w:numId w:val="67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zmiany osób i podmiotów uczestnicząc</w:t>
      </w:r>
      <w:bookmarkStart w:id="0" w:name="_GoBack"/>
      <w:bookmarkEnd w:id="0"/>
      <w:r w:rsidRPr="00E44940">
        <w:rPr>
          <w:color w:val="000000"/>
          <w:sz w:val="22"/>
          <w:szCs w:val="22"/>
          <w:lang w:eastAsia="pl-PL"/>
        </w:rPr>
        <w:t>ych w realizacji przedmiotu umowy;</w:t>
      </w:r>
    </w:p>
    <w:p w14:paraId="5DA77358" w14:textId="77777777" w:rsidR="00FD0F56" w:rsidRPr="00E44940" w:rsidRDefault="00FD0F56" w:rsidP="00A3209D">
      <w:pPr>
        <w:numPr>
          <w:ilvl w:val="0"/>
          <w:numId w:val="67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zmiany podmiotu trzeciego (Wykonawca przedłoży Zamawiającemu dokumenty dotyczące podwykonawcy lub podmiotu trzeciego, który musi spełniać warunki określone w SIWZ) Zamawiający zaakceptuje lub odmówi zmiany podwykonawcy lub podmiotu trzeciego w ciągu 14 dni od dnia przedłożenia dokumentów;</w:t>
      </w:r>
    </w:p>
    <w:p w14:paraId="7C00EB2E" w14:textId="77777777" w:rsidR="00FD0F56" w:rsidRPr="00E44940" w:rsidRDefault="00FD0F56" w:rsidP="00A3209D">
      <w:pPr>
        <w:numPr>
          <w:ilvl w:val="0"/>
          <w:numId w:val="67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inne zmiany, których nie można było przewidzieć w chwili wyboru najkorzystniejszej oferty, które nie będą ingerować w przedmiot zamówienia, a ich wprowadzenie będzie niezbędne do należytego wykonania zamówienia;</w:t>
      </w:r>
    </w:p>
    <w:p w14:paraId="4A4B3959" w14:textId="77777777" w:rsidR="00FD0F56" w:rsidRPr="00E44940" w:rsidRDefault="00FD0F56" w:rsidP="00A3209D">
      <w:pPr>
        <w:numPr>
          <w:ilvl w:val="0"/>
          <w:numId w:val="67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 przypadku wystąpienia przyczyn ust. 1-3, 5 Strony uzgodnią powyższe zmiany zawartej umowy w formie aneksu.</w:t>
      </w:r>
    </w:p>
    <w:p w14:paraId="42E3EC11" w14:textId="77777777" w:rsidR="00FD0F56" w:rsidRPr="00E44940" w:rsidRDefault="00FD0F56" w:rsidP="00A3209D">
      <w:pPr>
        <w:numPr>
          <w:ilvl w:val="0"/>
          <w:numId w:val="67"/>
        </w:numPr>
        <w:suppressAutoHyphens w:val="0"/>
        <w:spacing w:line="276" w:lineRule="auto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 przypadku wystąpienia przyczyn, o których mowa w ust. 4 nie będzie konieczności zmiany umowy w formie aneksu.</w:t>
      </w:r>
    </w:p>
    <w:p w14:paraId="3CE40EC2" w14:textId="77777777" w:rsidR="00FD0F56" w:rsidRPr="00E44940" w:rsidRDefault="00FD0F56" w:rsidP="00703F5C">
      <w:pPr>
        <w:suppressAutoHyphens w:val="0"/>
        <w:spacing w:line="276" w:lineRule="auto"/>
        <w:rPr>
          <w:b/>
          <w:color w:val="000000"/>
          <w:sz w:val="22"/>
          <w:szCs w:val="22"/>
          <w:lang w:eastAsia="pl-PL"/>
        </w:rPr>
      </w:pPr>
    </w:p>
    <w:p w14:paraId="1417065D" w14:textId="1F4150CA" w:rsidR="00FD0F56" w:rsidRPr="00E44940" w:rsidRDefault="00BD1ABE" w:rsidP="00703F5C">
      <w:pPr>
        <w:suppressAutoHyphens w:val="0"/>
        <w:spacing w:line="276" w:lineRule="auto"/>
        <w:jc w:val="center"/>
        <w:rPr>
          <w:b/>
          <w:color w:val="000000"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§1</w:t>
      </w:r>
      <w:r w:rsidR="002002B9">
        <w:rPr>
          <w:b/>
          <w:color w:val="000000"/>
          <w:sz w:val="22"/>
          <w:szCs w:val="22"/>
          <w:lang w:eastAsia="pl-PL"/>
        </w:rPr>
        <w:t>0</w:t>
      </w:r>
    </w:p>
    <w:p w14:paraId="525BE81D" w14:textId="77777777" w:rsidR="00FD0F56" w:rsidRPr="00E44940" w:rsidRDefault="00FD0F56" w:rsidP="00703F5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E44940">
        <w:rPr>
          <w:b/>
          <w:color w:val="000000"/>
          <w:sz w:val="22"/>
          <w:szCs w:val="22"/>
          <w:lang w:eastAsia="pl-PL"/>
        </w:rPr>
        <w:t>Postanowienia końcowe</w:t>
      </w:r>
    </w:p>
    <w:p w14:paraId="2AE48192" w14:textId="77777777" w:rsidR="00FD0F56" w:rsidRPr="00E44940" w:rsidRDefault="00FD0F56" w:rsidP="00A3209D">
      <w:pPr>
        <w:numPr>
          <w:ilvl w:val="0"/>
          <w:numId w:val="68"/>
        </w:numPr>
        <w:suppressAutoHyphens w:val="0"/>
        <w:spacing w:line="276" w:lineRule="auto"/>
        <w:ind w:left="357" w:hanging="357"/>
        <w:jc w:val="both"/>
        <w:rPr>
          <w:color w:val="000000"/>
          <w:spacing w:val="-21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 xml:space="preserve">Umowa podlega prawu polskiemu i zgodnie z nim powinna być interpretowana. </w:t>
      </w:r>
      <w:r w:rsidRPr="00E44940">
        <w:rPr>
          <w:color w:val="000000"/>
          <w:spacing w:val="-2"/>
          <w:sz w:val="22"/>
          <w:szCs w:val="22"/>
          <w:lang w:eastAsia="pl-PL"/>
        </w:rPr>
        <w:t xml:space="preserve">W zakresie nieuregulowanym w Umowie znajdują zastosowanie przepisy regulujące </w:t>
      </w:r>
      <w:r w:rsidRPr="00E44940">
        <w:rPr>
          <w:color w:val="000000"/>
          <w:sz w:val="22"/>
          <w:szCs w:val="22"/>
          <w:lang w:eastAsia="pl-PL"/>
        </w:rPr>
        <w:t>kwestię udzielania zamówień publicznych, a w zakresie niesprzecznym z tymi przepisami - Kodeks cywilny.</w:t>
      </w:r>
    </w:p>
    <w:p w14:paraId="1B4B7A22" w14:textId="77777777" w:rsidR="00FD0F56" w:rsidRPr="00E44940" w:rsidRDefault="00FD0F56" w:rsidP="00A3209D">
      <w:pPr>
        <w:numPr>
          <w:ilvl w:val="0"/>
          <w:numId w:val="68"/>
        </w:numPr>
        <w:suppressAutoHyphens w:val="0"/>
        <w:spacing w:line="276" w:lineRule="auto"/>
        <w:ind w:left="357" w:hanging="357"/>
        <w:jc w:val="both"/>
        <w:rPr>
          <w:color w:val="000000"/>
          <w:spacing w:val="-15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W przypadku wątpliwości interpretacyjnych, co do rodzaju i zakresu usług określonych w niniejszej umowie oraz zakresu praw i obowiązków Zamawiającego i Wykonawcy, będzie obowiązywać następująca kolejność ważności niżej wymienionych dokumentów:</w:t>
      </w:r>
    </w:p>
    <w:p w14:paraId="399937C1" w14:textId="77777777" w:rsidR="00FD0F56" w:rsidRPr="00E44940" w:rsidRDefault="00FD0F56" w:rsidP="00A3209D">
      <w:pPr>
        <w:numPr>
          <w:ilvl w:val="0"/>
          <w:numId w:val="69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E44940">
        <w:rPr>
          <w:color w:val="000000"/>
          <w:spacing w:val="-6"/>
          <w:sz w:val="22"/>
          <w:szCs w:val="22"/>
          <w:lang w:eastAsia="pl-PL"/>
        </w:rPr>
        <w:t>Umowa,</w:t>
      </w:r>
    </w:p>
    <w:p w14:paraId="45FCB2F1" w14:textId="77777777" w:rsidR="00FD0F56" w:rsidRPr="00E44940" w:rsidRDefault="00FD0F56" w:rsidP="00A3209D">
      <w:pPr>
        <w:numPr>
          <w:ilvl w:val="0"/>
          <w:numId w:val="69"/>
        </w:numPr>
        <w:suppressAutoHyphens w:val="0"/>
        <w:spacing w:line="276" w:lineRule="auto"/>
        <w:ind w:left="714" w:hanging="357"/>
        <w:jc w:val="both"/>
        <w:rPr>
          <w:color w:val="000000"/>
          <w:spacing w:val="-1"/>
          <w:sz w:val="22"/>
          <w:szCs w:val="22"/>
          <w:lang w:eastAsia="pl-PL"/>
        </w:rPr>
      </w:pPr>
      <w:r w:rsidRPr="00E44940">
        <w:rPr>
          <w:color w:val="000000"/>
          <w:spacing w:val="-1"/>
          <w:sz w:val="22"/>
          <w:szCs w:val="22"/>
          <w:lang w:eastAsia="pl-PL"/>
        </w:rPr>
        <w:t>Specyfikacja Istotnych Warunków Zamówienia (SIWZ),</w:t>
      </w:r>
    </w:p>
    <w:p w14:paraId="0A699A80" w14:textId="77777777" w:rsidR="00FD0F56" w:rsidRPr="00E44940" w:rsidRDefault="00FD0F56" w:rsidP="00A3209D">
      <w:pPr>
        <w:numPr>
          <w:ilvl w:val="0"/>
          <w:numId w:val="69"/>
        </w:numPr>
        <w:suppressAutoHyphens w:val="0"/>
        <w:spacing w:line="276" w:lineRule="auto"/>
        <w:ind w:left="714" w:hanging="357"/>
        <w:jc w:val="both"/>
        <w:rPr>
          <w:color w:val="000000"/>
          <w:spacing w:val="-13"/>
          <w:sz w:val="22"/>
          <w:szCs w:val="22"/>
          <w:lang w:eastAsia="pl-PL"/>
        </w:rPr>
      </w:pPr>
      <w:r w:rsidRPr="00E44940">
        <w:rPr>
          <w:color w:val="000000"/>
          <w:spacing w:val="-2"/>
          <w:sz w:val="22"/>
          <w:szCs w:val="22"/>
          <w:lang w:eastAsia="pl-PL"/>
        </w:rPr>
        <w:t>Oferta Wykonawcy.</w:t>
      </w:r>
    </w:p>
    <w:p w14:paraId="1058D6E7" w14:textId="77777777" w:rsidR="00FD0F56" w:rsidRPr="00E44940" w:rsidRDefault="00FD0F56" w:rsidP="00A3209D">
      <w:pPr>
        <w:numPr>
          <w:ilvl w:val="0"/>
          <w:numId w:val="68"/>
        </w:numPr>
        <w:suppressAutoHyphens w:val="0"/>
        <w:spacing w:line="276" w:lineRule="auto"/>
        <w:ind w:left="357" w:hanging="357"/>
        <w:jc w:val="both"/>
        <w:rPr>
          <w:color w:val="000000"/>
          <w:spacing w:val="-14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Umowa jest jawna i podlega udostępnianiu na zasadach określonych w przepisach o dostępie do informacji publicznej.</w:t>
      </w:r>
    </w:p>
    <w:p w14:paraId="3B390A73" w14:textId="77777777" w:rsidR="00FD0F56" w:rsidRPr="00E44940" w:rsidRDefault="00FD0F56" w:rsidP="00A3209D">
      <w:pPr>
        <w:numPr>
          <w:ilvl w:val="0"/>
          <w:numId w:val="68"/>
        </w:numPr>
        <w:suppressAutoHyphens w:val="0"/>
        <w:spacing w:line="276" w:lineRule="auto"/>
        <w:ind w:left="357" w:hanging="357"/>
        <w:jc w:val="both"/>
        <w:rPr>
          <w:color w:val="000000"/>
          <w:spacing w:val="-7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lastRenderedPageBreak/>
        <w:t>Zamawiający i Wykonawca podejmą starania w celu polubownego rozstrzygnięcia wszelkich sporów powstałych między nimi, a wynikających z Umowy lub pozostających w pośrednim bądź bezpośrednim związku z Umową, na drodze</w:t>
      </w:r>
      <w:r w:rsidRPr="00E44940">
        <w:rPr>
          <w:color w:val="000000"/>
          <w:spacing w:val="-7"/>
          <w:sz w:val="22"/>
          <w:szCs w:val="22"/>
          <w:lang w:eastAsia="pl-PL"/>
        </w:rPr>
        <w:t xml:space="preserve"> </w:t>
      </w:r>
      <w:r w:rsidRPr="00E44940">
        <w:rPr>
          <w:color w:val="000000"/>
          <w:spacing w:val="-2"/>
          <w:sz w:val="22"/>
          <w:szCs w:val="22"/>
          <w:lang w:eastAsia="pl-PL"/>
        </w:rPr>
        <w:t>bezpośrednich negocjacji.</w:t>
      </w:r>
    </w:p>
    <w:p w14:paraId="1652AFE7" w14:textId="77777777" w:rsidR="00FD0F56" w:rsidRPr="00E44940" w:rsidRDefault="00FD0F56" w:rsidP="00A3209D">
      <w:pPr>
        <w:numPr>
          <w:ilvl w:val="0"/>
          <w:numId w:val="6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Jeżeli Zamawiający i Wykonawca nie będą w stanie polubownie rozstrzygnąć sporu, to każda ze Stron może poddać spór rozstrzygnięciu sądu powszechnego właściwego miejscowo dla siedziby Zamawiającego.</w:t>
      </w:r>
    </w:p>
    <w:p w14:paraId="7D32E763" w14:textId="77777777" w:rsidR="00FD0F56" w:rsidRPr="00E44940" w:rsidRDefault="00FD0F56" w:rsidP="00A3209D">
      <w:pPr>
        <w:numPr>
          <w:ilvl w:val="0"/>
          <w:numId w:val="68"/>
        </w:numPr>
        <w:tabs>
          <w:tab w:val="left" w:pos="360"/>
        </w:tabs>
        <w:suppressAutoHyphens w:val="0"/>
        <w:spacing w:line="276" w:lineRule="auto"/>
        <w:ind w:left="357" w:hanging="357"/>
        <w:jc w:val="both"/>
        <w:rPr>
          <w:color w:val="000000"/>
          <w:spacing w:val="-21"/>
          <w:sz w:val="22"/>
          <w:szCs w:val="22"/>
          <w:lang w:eastAsia="pl-PL"/>
        </w:rPr>
      </w:pPr>
      <w:r w:rsidRPr="00E44940">
        <w:rPr>
          <w:color w:val="000000"/>
          <w:sz w:val="22"/>
          <w:szCs w:val="22"/>
          <w:lang w:eastAsia="pl-PL"/>
        </w:rPr>
        <w:t>Umowę sporządzono w czterech jednobrzmiących egzemplarzach, po dwa egzemplarze dla każdej ze stron.</w:t>
      </w:r>
    </w:p>
    <w:p w14:paraId="6D93E2B2" w14:textId="77777777" w:rsidR="00FD0F56" w:rsidRPr="00E44940" w:rsidRDefault="00FD0F56" w:rsidP="00703F5C">
      <w:pPr>
        <w:tabs>
          <w:tab w:val="left" w:pos="706"/>
        </w:tabs>
        <w:suppressAutoHyphens w:val="0"/>
        <w:spacing w:line="276" w:lineRule="auto"/>
        <w:ind w:left="318"/>
        <w:rPr>
          <w:color w:val="000000"/>
          <w:spacing w:val="-1"/>
          <w:sz w:val="22"/>
          <w:szCs w:val="22"/>
          <w:lang w:eastAsia="pl-PL"/>
        </w:rPr>
      </w:pPr>
    </w:p>
    <w:p w14:paraId="5D6CA72C" w14:textId="77777777" w:rsidR="00A17CC1" w:rsidRPr="00E44940" w:rsidRDefault="00A17CC1" w:rsidP="00703F5C">
      <w:pPr>
        <w:tabs>
          <w:tab w:val="left" w:pos="706"/>
        </w:tabs>
        <w:suppressAutoHyphens w:val="0"/>
        <w:spacing w:line="276" w:lineRule="auto"/>
        <w:ind w:left="318"/>
        <w:rPr>
          <w:color w:val="000000"/>
          <w:spacing w:val="-1"/>
          <w:sz w:val="22"/>
          <w:szCs w:val="22"/>
          <w:lang w:eastAsia="pl-PL"/>
        </w:rPr>
      </w:pPr>
    </w:p>
    <w:p w14:paraId="2C561B07" w14:textId="77777777" w:rsidR="00FD0F56" w:rsidRPr="001F468C" w:rsidRDefault="00FD0F56" w:rsidP="00703F5C">
      <w:pPr>
        <w:tabs>
          <w:tab w:val="left" w:pos="1276"/>
          <w:tab w:val="left" w:pos="6237"/>
        </w:tabs>
        <w:suppressAutoHyphens w:val="0"/>
        <w:spacing w:line="276" w:lineRule="auto"/>
        <w:rPr>
          <w:sz w:val="22"/>
          <w:szCs w:val="22"/>
          <w:lang w:eastAsia="pl-PL"/>
        </w:rPr>
      </w:pPr>
      <w:r w:rsidRPr="00E44940">
        <w:rPr>
          <w:color w:val="000000"/>
          <w:spacing w:val="-4"/>
          <w:sz w:val="22"/>
          <w:szCs w:val="22"/>
          <w:lang w:eastAsia="pl-PL"/>
        </w:rPr>
        <w:tab/>
        <w:t>WYKONAWCA</w:t>
      </w:r>
      <w:r w:rsidRPr="00E44940">
        <w:rPr>
          <w:color w:val="000000"/>
          <w:sz w:val="22"/>
          <w:szCs w:val="22"/>
          <w:lang w:eastAsia="pl-PL"/>
        </w:rPr>
        <w:tab/>
      </w:r>
      <w:r w:rsidRPr="00E44940">
        <w:rPr>
          <w:color w:val="000000"/>
          <w:spacing w:val="-4"/>
          <w:sz w:val="22"/>
          <w:szCs w:val="22"/>
          <w:lang w:eastAsia="pl-PL"/>
        </w:rPr>
        <w:t>ZAMAWIAJĄCY</w:t>
      </w:r>
    </w:p>
    <w:p w14:paraId="7E579F6D" w14:textId="77777777" w:rsidR="008C79DA" w:rsidRPr="001F468C" w:rsidRDefault="008C79DA" w:rsidP="00703F5C">
      <w:pPr>
        <w:suppressAutoHyphens w:val="0"/>
        <w:spacing w:line="276" w:lineRule="auto"/>
        <w:rPr>
          <w:sz w:val="22"/>
          <w:szCs w:val="22"/>
          <w:lang w:eastAsia="pl-PL"/>
        </w:rPr>
      </w:pPr>
    </w:p>
    <w:p w14:paraId="028C082C" w14:textId="77777777" w:rsidR="008C79DA" w:rsidRPr="001F468C" w:rsidRDefault="008C79DA" w:rsidP="00703F5C">
      <w:pPr>
        <w:tabs>
          <w:tab w:val="left" w:pos="2355"/>
        </w:tabs>
        <w:spacing w:line="276" w:lineRule="auto"/>
        <w:ind w:left="360" w:hanging="360"/>
        <w:jc w:val="right"/>
        <w:rPr>
          <w:sz w:val="22"/>
          <w:szCs w:val="22"/>
        </w:rPr>
      </w:pPr>
    </w:p>
    <w:sectPr w:rsidR="008C79DA" w:rsidRPr="001F468C" w:rsidSect="007E6522">
      <w:footerReference w:type="even" r:id="rId10"/>
      <w:footerReference w:type="default" r:id="rId11"/>
      <w:pgSz w:w="12096" w:h="16963"/>
      <w:pgMar w:top="1134" w:right="1134" w:bottom="1134" w:left="1134" w:header="709" w:footer="709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096AFB" w15:done="0"/>
  <w15:commentEx w15:paraId="129D29E8" w15:done="0"/>
  <w15:commentEx w15:paraId="78F0DA63" w15:done="0"/>
  <w15:commentEx w15:paraId="6CF325F4" w15:done="0"/>
  <w15:commentEx w15:paraId="3982967A" w15:done="0"/>
  <w15:commentEx w15:paraId="7A8ACF80" w15:done="0"/>
  <w15:commentEx w15:paraId="3208D7B3" w15:done="0"/>
  <w15:commentEx w15:paraId="34F6D09A" w15:done="0"/>
  <w15:commentEx w15:paraId="3E0E3D3B" w15:done="0"/>
  <w15:commentEx w15:paraId="0C2010D9" w15:done="0"/>
  <w15:commentEx w15:paraId="34F7B09D" w15:done="0"/>
  <w15:commentEx w15:paraId="1195B669" w15:done="0"/>
  <w15:commentEx w15:paraId="104DDF65" w15:done="0"/>
  <w15:commentEx w15:paraId="2F43484D" w15:done="0"/>
  <w15:commentEx w15:paraId="25553377" w15:done="0"/>
  <w15:commentEx w15:paraId="2679E2E3" w15:done="0"/>
  <w15:commentEx w15:paraId="1C8889E4" w15:done="0"/>
  <w15:commentEx w15:paraId="56AD268E" w15:done="0"/>
  <w15:commentEx w15:paraId="7C84D997" w15:done="0"/>
  <w15:commentEx w15:paraId="0DA0B656" w15:done="0"/>
  <w15:commentEx w15:paraId="69059BF2" w15:done="0"/>
  <w15:commentEx w15:paraId="406E46E7" w15:done="0"/>
  <w15:commentEx w15:paraId="2DF0084E" w15:done="0"/>
  <w15:commentEx w15:paraId="69C0F74A" w15:done="0"/>
  <w15:commentEx w15:paraId="5731415F" w15:done="0"/>
  <w15:commentEx w15:paraId="46ACB8CE" w15:done="0"/>
  <w15:commentEx w15:paraId="0A9AD36E" w15:done="0"/>
  <w15:commentEx w15:paraId="66E67BA9" w15:done="0"/>
  <w15:commentEx w15:paraId="7CEB7DDB" w15:done="0"/>
  <w15:commentEx w15:paraId="4E6FD6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4E11B" w14:textId="77777777" w:rsidR="000C4C26" w:rsidRDefault="000C4C26">
      <w:r>
        <w:separator/>
      </w:r>
    </w:p>
  </w:endnote>
  <w:endnote w:type="continuationSeparator" w:id="0">
    <w:p w14:paraId="6C32C001" w14:textId="77777777" w:rsidR="000C4C26" w:rsidRDefault="000C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89"/>
      <w:docPartObj>
        <w:docPartGallery w:val="Page Numbers (Bottom of Page)"/>
        <w:docPartUnique/>
      </w:docPartObj>
    </w:sdtPr>
    <w:sdtEndPr/>
    <w:sdtContent>
      <w:p w14:paraId="5933D6B7" w14:textId="1AC39BD6" w:rsidR="000D4557" w:rsidRPr="00306ECC" w:rsidRDefault="000D4557" w:rsidP="00306E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4A6" w:rsidRPr="000104A6">
          <w:rPr>
            <w:noProof/>
            <w:lang w:val="pl-PL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0BE5" w14:textId="77777777" w:rsidR="000D4557" w:rsidRDefault="000D4557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633B31" w14:textId="77777777" w:rsidR="000D4557" w:rsidRDefault="000D4557" w:rsidP="008E674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D2E1E" w14:textId="4C5E8AEE" w:rsidR="000D4557" w:rsidRDefault="000D4557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4A6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7ACF0C30" w14:textId="77777777" w:rsidR="000D4557" w:rsidRDefault="000D4557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160867A" wp14:editId="3F13A753">
              <wp:simplePos x="0" y="0"/>
              <wp:positionH relativeFrom="page">
                <wp:posOffset>7085330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6ED0C" w14:textId="77777777" w:rsidR="000D4557" w:rsidRDefault="000D455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9pt;margin-top:.05pt;width:11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" stroked="f">
              <v:fill opacity="0"/>
              <v:textbox inset="0,0,0,0">
                <w:txbxContent>
                  <w:p w14:paraId="7006ED0C" w14:textId="77777777" w:rsidR="000D4557" w:rsidRDefault="000D4557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D6CAC" w14:textId="77777777" w:rsidR="000C4C26" w:rsidRDefault="000C4C26">
      <w:r>
        <w:separator/>
      </w:r>
    </w:p>
  </w:footnote>
  <w:footnote w:type="continuationSeparator" w:id="0">
    <w:p w14:paraId="0A04AB21" w14:textId="77777777" w:rsidR="000C4C26" w:rsidRDefault="000C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1A9CE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C8504890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5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6">
    <w:nsid w:val="00000007"/>
    <w:multiLevelType w:val="multilevel"/>
    <w:tmpl w:val="F0C4323E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6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2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7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color w:val="auto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color w:val="auto"/>
      </w:rPr>
    </w:lvl>
  </w:abstractNum>
  <w:abstractNum w:abstractNumId="29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</w:lvl>
  </w:abstractNum>
  <w:abstractNum w:abstractNumId="34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6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8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/>
        <w:b w:val="0"/>
        <w:i w:val="0"/>
        <w:sz w:val="24"/>
      </w:rPr>
    </w:lvl>
  </w:abstractNum>
  <w:abstractNum w:abstractNumId="41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2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3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5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1B362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50">
    <w:nsid w:val="02441970"/>
    <w:multiLevelType w:val="singleLevel"/>
    <w:tmpl w:val="64BAA3B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1">
    <w:nsid w:val="02D13460"/>
    <w:multiLevelType w:val="hybridMultilevel"/>
    <w:tmpl w:val="2B7A3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3BC5F9C"/>
    <w:multiLevelType w:val="hybridMultilevel"/>
    <w:tmpl w:val="731A42A4"/>
    <w:lvl w:ilvl="0" w:tplc="169258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45B3918"/>
    <w:multiLevelType w:val="hybridMultilevel"/>
    <w:tmpl w:val="3670D75A"/>
    <w:lvl w:ilvl="0" w:tplc="7588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53205E2"/>
    <w:multiLevelType w:val="hybridMultilevel"/>
    <w:tmpl w:val="713A3B38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5AE1946"/>
    <w:multiLevelType w:val="hybridMultilevel"/>
    <w:tmpl w:val="4366E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905" w:hanging="360"/>
      </w:pPr>
    </w:lvl>
    <w:lvl w:ilvl="2" w:tplc="60E8435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66E5CFA"/>
    <w:multiLevelType w:val="hybridMultilevel"/>
    <w:tmpl w:val="12DE45E8"/>
    <w:lvl w:ilvl="0" w:tplc="37F63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20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C09793D"/>
    <w:multiLevelType w:val="singleLevel"/>
    <w:tmpl w:val="C22E091E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60">
    <w:nsid w:val="0CE61892"/>
    <w:multiLevelType w:val="singleLevel"/>
    <w:tmpl w:val="D5584A8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1">
    <w:nsid w:val="0EFC1574"/>
    <w:multiLevelType w:val="hybridMultilevel"/>
    <w:tmpl w:val="E9B68E1C"/>
    <w:lvl w:ilvl="0" w:tplc="FAAA16DE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1D8DFD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41F4A09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0EB2E60"/>
    <w:multiLevelType w:val="hybridMultilevel"/>
    <w:tmpl w:val="7EA8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1593B11"/>
    <w:multiLevelType w:val="hybridMultilevel"/>
    <w:tmpl w:val="7B80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23C496B"/>
    <w:multiLevelType w:val="hybridMultilevel"/>
    <w:tmpl w:val="A5D2F9EA"/>
    <w:lvl w:ilvl="0" w:tplc="75885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15CC649F"/>
    <w:multiLevelType w:val="hybridMultilevel"/>
    <w:tmpl w:val="CB786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7DE44C0"/>
    <w:multiLevelType w:val="hybridMultilevel"/>
    <w:tmpl w:val="8F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070154D"/>
    <w:multiLevelType w:val="hybridMultilevel"/>
    <w:tmpl w:val="DDF0C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0C56427"/>
    <w:multiLevelType w:val="hybridMultilevel"/>
    <w:tmpl w:val="29422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7E99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16E47B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4185ED0"/>
    <w:multiLevelType w:val="hybridMultilevel"/>
    <w:tmpl w:val="5CC8B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EF0FC3"/>
    <w:multiLevelType w:val="hybridMultilevel"/>
    <w:tmpl w:val="F586D47A"/>
    <w:lvl w:ilvl="0" w:tplc="06568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521273F"/>
    <w:multiLevelType w:val="hybridMultilevel"/>
    <w:tmpl w:val="6AF49946"/>
    <w:lvl w:ilvl="0" w:tplc="B71C21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B56330"/>
    <w:multiLevelType w:val="hybridMultilevel"/>
    <w:tmpl w:val="DA207F58"/>
    <w:lvl w:ilvl="0" w:tplc="D5E8B96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B03487B"/>
    <w:multiLevelType w:val="hybridMultilevel"/>
    <w:tmpl w:val="8CBEB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DF371DF"/>
    <w:multiLevelType w:val="hybridMultilevel"/>
    <w:tmpl w:val="F208A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AE70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00F6E79"/>
    <w:multiLevelType w:val="hybridMultilevel"/>
    <w:tmpl w:val="FABA73B8"/>
    <w:lvl w:ilvl="0" w:tplc="6F22F4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>
    <w:nsid w:val="343938F0"/>
    <w:multiLevelType w:val="hybridMultilevel"/>
    <w:tmpl w:val="61AC9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4736870"/>
    <w:multiLevelType w:val="hybridMultilevel"/>
    <w:tmpl w:val="B0CE3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5472E9C"/>
    <w:multiLevelType w:val="hybridMultilevel"/>
    <w:tmpl w:val="CB007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6850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27401A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7266A7F"/>
    <w:multiLevelType w:val="hybridMultilevel"/>
    <w:tmpl w:val="94F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78F2A4C"/>
    <w:multiLevelType w:val="hybridMultilevel"/>
    <w:tmpl w:val="3AF2E49A"/>
    <w:lvl w:ilvl="0" w:tplc="87567CF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8D34562"/>
    <w:multiLevelType w:val="hybridMultilevel"/>
    <w:tmpl w:val="26D8A0C2"/>
    <w:lvl w:ilvl="0" w:tplc="00A401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92468A3"/>
    <w:multiLevelType w:val="hybridMultilevel"/>
    <w:tmpl w:val="10AA95F8"/>
    <w:lvl w:ilvl="0" w:tplc="76FE6DB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272F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0CC692">
      <w:start w:val="1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DA70001"/>
    <w:multiLevelType w:val="hybridMultilevel"/>
    <w:tmpl w:val="BC7A0506"/>
    <w:lvl w:ilvl="0" w:tplc="7588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2DC2281"/>
    <w:multiLevelType w:val="hybridMultilevel"/>
    <w:tmpl w:val="D9341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694BF9"/>
    <w:multiLevelType w:val="hybridMultilevel"/>
    <w:tmpl w:val="C734B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60405D"/>
    <w:multiLevelType w:val="hybridMultilevel"/>
    <w:tmpl w:val="CC40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2C1854"/>
    <w:multiLevelType w:val="hybridMultilevel"/>
    <w:tmpl w:val="D5F82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A401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C1028C"/>
    <w:multiLevelType w:val="hybridMultilevel"/>
    <w:tmpl w:val="C9BE37A2"/>
    <w:lvl w:ilvl="0" w:tplc="CF5813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196CF5"/>
    <w:multiLevelType w:val="hybridMultilevel"/>
    <w:tmpl w:val="BF780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4C25034"/>
    <w:multiLevelType w:val="hybridMultilevel"/>
    <w:tmpl w:val="C734B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6110D7D"/>
    <w:multiLevelType w:val="hybridMultilevel"/>
    <w:tmpl w:val="F066231A"/>
    <w:lvl w:ilvl="0" w:tplc="BF0A5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5D673D"/>
    <w:multiLevelType w:val="hybridMultilevel"/>
    <w:tmpl w:val="9CDC1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684F6D"/>
    <w:multiLevelType w:val="hybridMultilevel"/>
    <w:tmpl w:val="A4DE5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AD1B34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>
    <w:nsid w:val="60927ADC"/>
    <w:multiLevelType w:val="singleLevel"/>
    <w:tmpl w:val="A03478D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6">
    <w:nsid w:val="61526457"/>
    <w:multiLevelType w:val="singleLevel"/>
    <w:tmpl w:val="82E88CD0"/>
    <w:lvl w:ilvl="0">
      <w:start w:val="1"/>
      <w:numFmt w:val="lowerLetter"/>
      <w:lvlText w:val="%1)"/>
      <w:legacy w:legacy="1" w:legacySpace="0" w:legacyIndent="389"/>
      <w:lvlJc w:val="left"/>
      <w:rPr>
        <w:rFonts w:ascii="Times New Roman" w:hAnsi="Times New Roman" w:cs="Times New Roman" w:hint="default"/>
        <w:sz w:val="22"/>
      </w:rPr>
    </w:lvl>
  </w:abstractNum>
  <w:abstractNum w:abstractNumId="107">
    <w:nsid w:val="64600209"/>
    <w:multiLevelType w:val="hybridMultilevel"/>
    <w:tmpl w:val="3C50573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8">
    <w:nsid w:val="64B00848"/>
    <w:multiLevelType w:val="hybridMultilevel"/>
    <w:tmpl w:val="BF328958"/>
    <w:lvl w:ilvl="0" w:tplc="758854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64BD7FAB"/>
    <w:multiLevelType w:val="hybridMultilevel"/>
    <w:tmpl w:val="13CCF302"/>
    <w:lvl w:ilvl="0" w:tplc="7588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629031D"/>
    <w:multiLevelType w:val="singleLevel"/>
    <w:tmpl w:val="6DF4B26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11">
    <w:nsid w:val="66354A85"/>
    <w:multiLevelType w:val="hybridMultilevel"/>
    <w:tmpl w:val="2000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A0710A"/>
    <w:multiLevelType w:val="hybridMultilevel"/>
    <w:tmpl w:val="982402DC"/>
    <w:lvl w:ilvl="0" w:tplc="6B643280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62172B"/>
    <w:multiLevelType w:val="hybridMultilevel"/>
    <w:tmpl w:val="2904E7EC"/>
    <w:lvl w:ilvl="0" w:tplc="75885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D6639CC"/>
    <w:multiLevelType w:val="hybridMultilevel"/>
    <w:tmpl w:val="28D01324"/>
    <w:lvl w:ilvl="0" w:tplc="41F4A096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7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A36C6B"/>
    <w:multiLevelType w:val="hybridMultilevel"/>
    <w:tmpl w:val="43383A10"/>
    <w:lvl w:ilvl="0" w:tplc="04150017">
      <w:start w:val="1"/>
      <w:numFmt w:val="lowerLetter"/>
      <w:lvlText w:val="%1)"/>
      <w:lvlJc w:val="left"/>
      <w:pPr>
        <w:ind w:left="1894" w:hanging="360"/>
      </w:pPr>
    </w:lvl>
    <w:lvl w:ilvl="1" w:tplc="04150019" w:tentative="1">
      <w:start w:val="1"/>
      <w:numFmt w:val="lowerLetter"/>
      <w:lvlText w:val="%2."/>
      <w:lvlJc w:val="left"/>
      <w:pPr>
        <w:ind w:left="2614" w:hanging="360"/>
      </w:pPr>
    </w:lvl>
    <w:lvl w:ilvl="2" w:tplc="0415001B" w:tentative="1">
      <w:start w:val="1"/>
      <w:numFmt w:val="lowerRoman"/>
      <w:lvlText w:val="%3."/>
      <w:lvlJc w:val="right"/>
      <w:pPr>
        <w:ind w:left="3334" w:hanging="180"/>
      </w:pPr>
    </w:lvl>
    <w:lvl w:ilvl="3" w:tplc="0415000F" w:tentative="1">
      <w:start w:val="1"/>
      <w:numFmt w:val="decimal"/>
      <w:lvlText w:val="%4."/>
      <w:lvlJc w:val="left"/>
      <w:pPr>
        <w:ind w:left="4054" w:hanging="360"/>
      </w:pPr>
    </w:lvl>
    <w:lvl w:ilvl="4" w:tplc="04150019" w:tentative="1">
      <w:start w:val="1"/>
      <w:numFmt w:val="lowerLetter"/>
      <w:lvlText w:val="%5."/>
      <w:lvlJc w:val="left"/>
      <w:pPr>
        <w:ind w:left="4774" w:hanging="360"/>
      </w:pPr>
    </w:lvl>
    <w:lvl w:ilvl="5" w:tplc="0415001B" w:tentative="1">
      <w:start w:val="1"/>
      <w:numFmt w:val="lowerRoman"/>
      <w:lvlText w:val="%6."/>
      <w:lvlJc w:val="right"/>
      <w:pPr>
        <w:ind w:left="5494" w:hanging="180"/>
      </w:pPr>
    </w:lvl>
    <w:lvl w:ilvl="6" w:tplc="0415000F" w:tentative="1">
      <w:start w:val="1"/>
      <w:numFmt w:val="decimal"/>
      <w:lvlText w:val="%7."/>
      <w:lvlJc w:val="left"/>
      <w:pPr>
        <w:ind w:left="6214" w:hanging="360"/>
      </w:pPr>
    </w:lvl>
    <w:lvl w:ilvl="7" w:tplc="04150019" w:tentative="1">
      <w:start w:val="1"/>
      <w:numFmt w:val="lowerLetter"/>
      <w:lvlText w:val="%8."/>
      <w:lvlJc w:val="left"/>
      <w:pPr>
        <w:ind w:left="6934" w:hanging="360"/>
      </w:pPr>
    </w:lvl>
    <w:lvl w:ilvl="8" w:tplc="0415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19">
    <w:nsid w:val="7556489A"/>
    <w:multiLevelType w:val="hybridMultilevel"/>
    <w:tmpl w:val="EF902D34"/>
    <w:lvl w:ilvl="0" w:tplc="ADEE0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4050C8"/>
    <w:multiLevelType w:val="hybridMultilevel"/>
    <w:tmpl w:val="DA207F58"/>
    <w:lvl w:ilvl="0" w:tplc="D5E8B96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6446CE3"/>
    <w:multiLevelType w:val="hybridMultilevel"/>
    <w:tmpl w:val="042672BA"/>
    <w:lvl w:ilvl="0" w:tplc="7588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7DF7E33"/>
    <w:multiLevelType w:val="hybridMultilevel"/>
    <w:tmpl w:val="188E75F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3">
    <w:nsid w:val="797A0519"/>
    <w:multiLevelType w:val="hybridMultilevel"/>
    <w:tmpl w:val="E3D63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79F15A44"/>
    <w:multiLevelType w:val="hybridMultilevel"/>
    <w:tmpl w:val="81621B24"/>
    <w:lvl w:ilvl="0" w:tplc="2112F09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5D9E125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A3928B6"/>
    <w:multiLevelType w:val="hybridMultilevel"/>
    <w:tmpl w:val="F1C4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A5F5F59"/>
    <w:multiLevelType w:val="hybridMultilevel"/>
    <w:tmpl w:val="29422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7E99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16E47B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8">
    <w:nsid w:val="7E874BD8"/>
    <w:multiLevelType w:val="hybridMultilevel"/>
    <w:tmpl w:val="DA2C5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EED290D"/>
    <w:multiLevelType w:val="hybridMultilevel"/>
    <w:tmpl w:val="489E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127"/>
  </w:num>
  <w:num w:numId="3">
    <w:abstractNumId w:val="98"/>
  </w:num>
  <w:num w:numId="4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Arial" w:hAnsi="Arial" w:hint="default"/>
        </w:rPr>
      </w:lvl>
    </w:lvlOverride>
  </w:num>
  <w:num w:numId="5">
    <w:abstractNumId w:val="105"/>
  </w:num>
  <w:num w:numId="6">
    <w:abstractNumId w:val="58"/>
  </w:num>
  <w:num w:numId="7">
    <w:abstractNumId w:val="76"/>
  </w:num>
  <w:num w:numId="8">
    <w:abstractNumId w:val="103"/>
  </w:num>
  <w:num w:numId="9">
    <w:abstractNumId w:val="102"/>
  </w:num>
  <w:num w:numId="10">
    <w:abstractNumId w:val="65"/>
  </w:num>
  <w:num w:numId="11">
    <w:abstractNumId w:val="71"/>
  </w:num>
  <w:num w:numId="12">
    <w:abstractNumId w:val="92"/>
  </w:num>
  <w:num w:numId="13">
    <w:abstractNumId w:val="121"/>
  </w:num>
  <w:num w:numId="14">
    <w:abstractNumId w:val="54"/>
  </w:num>
  <w:num w:numId="15">
    <w:abstractNumId w:val="68"/>
  </w:num>
  <w:num w:numId="16">
    <w:abstractNumId w:val="73"/>
  </w:num>
  <w:num w:numId="17">
    <w:abstractNumId w:val="101"/>
  </w:num>
  <w:num w:numId="18">
    <w:abstractNumId w:val="6"/>
  </w:num>
  <w:num w:numId="19">
    <w:abstractNumId w:val="94"/>
  </w:num>
  <w:num w:numId="20">
    <w:abstractNumId w:val="91"/>
  </w:num>
  <w:num w:numId="21">
    <w:abstractNumId w:val="128"/>
  </w:num>
  <w:num w:numId="22">
    <w:abstractNumId w:val="119"/>
  </w:num>
  <w:num w:numId="23">
    <w:abstractNumId w:val="124"/>
  </w:num>
  <w:num w:numId="24">
    <w:abstractNumId w:val="99"/>
  </w:num>
  <w:num w:numId="25">
    <w:abstractNumId w:val="51"/>
  </w:num>
  <w:num w:numId="26">
    <w:abstractNumId w:val="85"/>
  </w:num>
  <w:num w:numId="27">
    <w:abstractNumId w:val="88"/>
  </w:num>
  <w:num w:numId="28">
    <w:abstractNumId w:val="79"/>
  </w:num>
  <w:num w:numId="29">
    <w:abstractNumId w:val="96"/>
  </w:num>
  <w:num w:numId="30">
    <w:abstractNumId w:val="56"/>
  </w:num>
  <w:num w:numId="31">
    <w:abstractNumId w:val="48"/>
  </w:num>
  <w:num w:numId="32">
    <w:abstractNumId w:val="64"/>
  </w:num>
  <w:num w:numId="33">
    <w:abstractNumId w:val="77"/>
  </w:num>
  <w:num w:numId="34">
    <w:abstractNumId w:val="114"/>
  </w:num>
  <w:num w:numId="35">
    <w:abstractNumId w:val="74"/>
  </w:num>
  <w:num w:numId="36">
    <w:abstractNumId w:val="72"/>
  </w:num>
  <w:num w:numId="37">
    <w:abstractNumId w:val="84"/>
  </w:num>
  <w:num w:numId="38">
    <w:abstractNumId w:val="113"/>
  </w:num>
  <w:num w:numId="39">
    <w:abstractNumId w:val="70"/>
  </w:num>
  <w:num w:numId="40">
    <w:abstractNumId w:val="69"/>
  </w:num>
  <w:num w:numId="41">
    <w:abstractNumId w:val="97"/>
  </w:num>
  <w:num w:numId="42">
    <w:abstractNumId w:val="117"/>
  </w:num>
  <w:num w:numId="43">
    <w:abstractNumId w:val="130"/>
  </w:num>
  <w:num w:numId="44">
    <w:abstractNumId w:val="78"/>
  </w:num>
  <w:num w:numId="45">
    <w:abstractNumId w:val="93"/>
  </w:num>
  <w:num w:numId="46">
    <w:abstractNumId w:val="111"/>
  </w:num>
  <w:num w:numId="47">
    <w:abstractNumId w:val="57"/>
  </w:num>
  <w:num w:numId="48">
    <w:abstractNumId w:val="83"/>
  </w:num>
  <w:num w:numId="49">
    <w:abstractNumId w:val="53"/>
  </w:num>
  <w:num w:numId="50">
    <w:abstractNumId w:val="109"/>
  </w:num>
  <w:num w:numId="51">
    <w:abstractNumId w:val="90"/>
  </w:num>
  <w:num w:numId="52">
    <w:abstractNumId w:val="108"/>
  </w:num>
  <w:num w:numId="53">
    <w:abstractNumId w:val="52"/>
  </w:num>
  <w:num w:numId="54">
    <w:abstractNumId w:val="61"/>
  </w:num>
  <w:num w:numId="55">
    <w:abstractNumId w:val="122"/>
  </w:num>
  <w:num w:numId="56">
    <w:abstractNumId w:val="55"/>
  </w:num>
  <w:num w:numId="57">
    <w:abstractNumId w:val="75"/>
  </w:num>
  <w:num w:numId="58">
    <w:abstractNumId w:val="59"/>
  </w:num>
  <w:num w:numId="59">
    <w:abstractNumId w:val="110"/>
  </w:num>
  <w:num w:numId="60">
    <w:abstractNumId w:val="60"/>
  </w:num>
  <w:num w:numId="61">
    <w:abstractNumId w:val="62"/>
  </w:num>
  <w:num w:numId="62">
    <w:abstractNumId w:val="115"/>
  </w:num>
  <w:num w:numId="63">
    <w:abstractNumId w:val="50"/>
  </w:num>
  <w:num w:numId="64">
    <w:abstractNumId w:val="104"/>
  </w:num>
  <w:num w:numId="65">
    <w:abstractNumId w:val="107"/>
  </w:num>
  <w:num w:numId="66">
    <w:abstractNumId w:val="118"/>
  </w:num>
  <w:num w:numId="67">
    <w:abstractNumId w:val="81"/>
  </w:num>
  <w:num w:numId="68">
    <w:abstractNumId w:val="49"/>
  </w:num>
  <w:num w:numId="69">
    <w:abstractNumId w:val="123"/>
  </w:num>
  <w:num w:numId="70">
    <w:abstractNumId w:val="106"/>
  </w:num>
  <w:num w:numId="71">
    <w:abstractNumId w:val="112"/>
  </w:num>
  <w:num w:numId="72">
    <w:abstractNumId w:val="67"/>
  </w:num>
  <w:num w:numId="73">
    <w:abstractNumId w:val="63"/>
  </w:num>
  <w:num w:numId="74">
    <w:abstractNumId w:val="66"/>
  </w:num>
  <w:num w:numId="75">
    <w:abstractNumId w:val="82"/>
  </w:num>
  <w:num w:numId="76">
    <w:abstractNumId w:val="125"/>
  </w:num>
  <w:num w:numId="77">
    <w:abstractNumId w:val="80"/>
  </w:num>
  <w:num w:numId="78">
    <w:abstractNumId w:val="120"/>
  </w:num>
  <w:num w:numId="79">
    <w:abstractNumId w:val="100"/>
  </w:num>
  <w:num w:numId="80">
    <w:abstractNumId w:val="126"/>
  </w:num>
  <w:num w:numId="81">
    <w:abstractNumId w:val="95"/>
  </w:num>
  <w:num w:numId="82">
    <w:abstractNumId w:val="87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8"/>
    <w:rsid w:val="00000920"/>
    <w:rsid w:val="00000B3E"/>
    <w:rsid w:val="00000F93"/>
    <w:rsid w:val="0000172D"/>
    <w:rsid w:val="00001798"/>
    <w:rsid w:val="00002843"/>
    <w:rsid w:val="0000339B"/>
    <w:rsid w:val="00003578"/>
    <w:rsid w:val="000046F4"/>
    <w:rsid w:val="000049BD"/>
    <w:rsid w:val="00004DB8"/>
    <w:rsid w:val="00005C70"/>
    <w:rsid w:val="00005D9E"/>
    <w:rsid w:val="00005EAF"/>
    <w:rsid w:val="00006776"/>
    <w:rsid w:val="000069CC"/>
    <w:rsid w:val="00006E4D"/>
    <w:rsid w:val="000104A6"/>
    <w:rsid w:val="000109B7"/>
    <w:rsid w:val="00010C0C"/>
    <w:rsid w:val="00010C97"/>
    <w:rsid w:val="00012B52"/>
    <w:rsid w:val="00014CB5"/>
    <w:rsid w:val="000150A4"/>
    <w:rsid w:val="0001522F"/>
    <w:rsid w:val="00015816"/>
    <w:rsid w:val="00015E76"/>
    <w:rsid w:val="00017008"/>
    <w:rsid w:val="000175FC"/>
    <w:rsid w:val="000179F8"/>
    <w:rsid w:val="00017F6B"/>
    <w:rsid w:val="00021D2E"/>
    <w:rsid w:val="00021D2F"/>
    <w:rsid w:val="00022BB0"/>
    <w:rsid w:val="00022C85"/>
    <w:rsid w:val="00022F15"/>
    <w:rsid w:val="00023B38"/>
    <w:rsid w:val="00023C58"/>
    <w:rsid w:val="00023D5B"/>
    <w:rsid w:val="00024225"/>
    <w:rsid w:val="000246E7"/>
    <w:rsid w:val="00024851"/>
    <w:rsid w:val="00024B6A"/>
    <w:rsid w:val="00025191"/>
    <w:rsid w:val="0002523B"/>
    <w:rsid w:val="0002595D"/>
    <w:rsid w:val="00025FDD"/>
    <w:rsid w:val="0002694A"/>
    <w:rsid w:val="000274D1"/>
    <w:rsid w:val="0002768E"/>
    <w:rsid w:val="000302C8"/>
    <w:rsid w:val="00031FE9"/>
    <w:rsid w:val="0003244D"/>
    <w:rsid w:val="000325EF"/>
    <w:rsid w:val="00032877"/>
    <w:rsid w:val="00034464"/>
    <w:rsid w:val="00034503"/>
    <w:rsid w:val="00034876"/>
    <w:rsid w:val="000350A1"/>
    <w:rsid w:val="00037435"/>
    <w:rsid w:val="00040068"/>
    <w:rsid w:val="00040C19"/>
    <w:rsid w:val="00041A0E"/>
    <w:rsid w:val="00042A47"/>
    <w:rsid w:val="00043E61"/>
    <w:rsid w:val="0004476C"/>
    <w:rsid w:val="000456FD"/>
    <w:rsid w:val="0004792F"/>
    <w:rsid w:val="00047C00"/>
    <w:rsid w:val="00047D90"/>
    <w:rsid w:val="00051E9E"/>
    <w:rsid w:val="000523A2"/>
    <w:rsid w:val="00052780"/>
    <w:rsid w:val="00052DEB"/>
    <w:rsid w:val="000530B7"/>
    <w:rsid w:val="00054A46"/>
    <w:rsid w:val="00055371"/>
    <w:rsid w:val="000553DB"/>
    <w:rsid w:val="000554FC"/>
    <w:rsid w:val="00055D88"/>
    <w:rsid w:val="00057F52"/>
    <w:rsid w:val="00060ADE"/>
    <w:rsid w:val="000612AD"/>
    <w:rsid w:val="0006244C"/>
    <w:rsid w:val="000635E3"/>
    <w:rsid w:val="0006457A"/>
    <w:rsid w:val="00065459"/>
    <w:rsid w:val="00065631"/>
    <w:rsid w:val="00065B59"/>
    <w:rsid w:val="0006631C"/>
    <w:rsid w:val="00066E88"/>
    <w:rsid w:val="00067168"/>
    <w:rsid w:val="00067363"/>
    <w:rsid w:val="00067775"/>
    <w:rsid w:val="00067D16"/>
    <w:rsid w:val="00067FCD"/>
    <w:rsid w:val="00071773"/>
    <w:rsid w:val="00071DB4"/>
    <w:rsid w:val="000730C7"/>
    <w:rsid w:val="000745A1"/>
    <w:rsid w:val="000748A3"/>
    <w:rsid w:val="00077DE4"/>
    <w:rsid w:val="0008003C"/>
    <w:rsid w:val="00080465"/>
    <w:rsid w:val="00080B45"/>
    <w:rsid w:val="00081371"/>
    <w:rsid w:val="00081766"/>
    <w:rsid w:val="00081ED9"/>
    <w:rsid w:val="00082EFA"/>
    <w:rsid w:val="00084A67"/>
    <w:rsid w:val="00084B83"/>
    <w:rsid w:val="000852BD"/>
    <w:rsid w:val="000857D2"/>
    <w:rsid w:val="000864EE"/>
    <w:rsid w:val="00086B57"/>
    <w:rsid w:val="000872EE"/>
    <w:rsid w:val="00087F3A"/>
    <w:rsid w:val="00090522"/>
    <w:rsid w:val="00090A37"/>
    <w:rsid w:val="000914A7"/>
    <w:rsid w:val="00091CF1"/>
    <w:rsid w:val="0009290B"/>
    <w:rsid w:val="00092C19"/>
    <w:rsid w:val="00093874"/>
    <w:rsid w:val="00093ACF"/>
    <w:rsid w:val="00093B42"/>
    <w:rsid w:val="00093B93"/>
    <w:rsid w:val="000948B4"/>
    <w:rsid w:val="0009495C"/>
    <w:rsid w:val="00095271"/>
    <w:rsid w:val="00095B48"/>
    <w:rsid w:val="00095BD8"/>
    <w:rsid w:val="00096600"/>
    <w:rsid w:val="00097AEA"/>
    <w:rsid w:val="000A0EEA"/>
    <w:rsid w:val="000A1223"/>
    <w:rsid w:val="000A20A3"/>
    <w:rsid w:val="000A2EE0"/>
    <w:rsid w:val="000A614F"/>
    <w:rsid w:val="000A621A"/>
    <w:rsid w:val="000A686F"/>
    <w:rsid w:val="000A74C0"/>
    <w:rsid w:val="000A7DE9"/>
    <w:rsid w:val="000B0470"/>
    <w:rsid w:val="000B0925"/>
    <w:rsid w:val="000B0E3D"/>
    <w:rsid w:val="000B106C"/>
    <w:rsid w:val="000B22ED"/>
    <w:rsid w:val="000B30EE"/>
    <w:rsid w:val="000B3CF6"/>
    <w:rsid w:val="000B5822"/>
    <w:rsid w:val="000B63A9"/>
    <w:rsid w:val="000B6CB9"/>
    <w:rsid w:val="000C03AD"/>
    <w:rsid w:val="000C1969"/>
    <w:rsid w:val="000C1E5F"/>
    <w:rsid w:val="000C2DDB"/>
    <w:rsid w:val="000C43E2"/>
    <w:rsid w:val="000C45B8"/>
    <w:rsid w:val="000C4C26"/>
    <w:rsid w:val="000C5026"/>
    <w:rsid w:val="000C6BB1"/>
    <w:rsid w:val="000C6F68"/>
    <w:rsid w:val="000C7060"/>
    <w:rsid w:val="000C7621"/>
    <w:rsid w:val="000D04DB"/>
    <w:rsid w:val="000D07C6"/>
    <w:rsid w:val="000D0865"/>
    <w:rsid w:val="000D0D0C"/>
    <w:rsid w:val="000D1409"/>
    <w:rsid w:val="000D230A"/>
    <w:rsid w:val="000D3A8A"/>
    <w:rsid w:val="000D4557"/>
    <w:rsid w:val="000D51BD"/>
    <w:rsid w:val="000D6CB1"/>
    <w:rsid w:val="000D7DB5"/>
    <w:rsid w:val="000E0240"/>
    <w:rsid w:val="000E1E5A"/>
    <w:rsid w:val="000E24D0"/>
    <w:rsid w:val="000E3663"/>
    <w:rsid w:val="000E3DDA"/>
    <w:rsid w:val="000E3FF9"/>
    <w:rsid w:val="000E4861"/>
    <w:rsid w:val="000E4AE0"/>
    <w:rsid w:val="000E6388"/>
    <w:rsid w:val="000E70BB"/>
    <w:rsid w:val="000E771F"/>
    <w:rsid w:val="000F01DB"/>
    <w:rsid w:val="000F0D8E"/>
    <w:rsid w:val="000F14B8"/>
    <w:rsid w:val="000F1974"/>
    <w:rsid w:val="000F23EB"/>
    <w:rsid w:val="000F3376"/>
    <w:rsid w:val="000F608A"/>
    <w:rsid w:val="000F6F79"/>
    <w:rsid w:val="000F79F7"/>
    <w:rsid w:val="00100B3D"/>
    <w:rsid w:val="00102DC8"/>
    <w:rsid w:val="00102EE7"/>
    <w:rsid w:val="001030AE"/>
    <w:rsid w:val="001035F9"/>
    <w:rsid w:val="0010396F"/>
    <w:rsid w:val="00104BED"/>
    <w:rsid w:val="00104FDF"/>
    <w:rsid w:val="00105383"/>
    <w:rsid w:val="001060B2"/>
    <w:rsid w:val="00106B23"/>
    <w:rsid w:val="001074D8"/>
    <w:rsid w:val="00107A63"/>
    <w:rsid w:val="0011135A"/>
    <w:rsid w:val="00111A0A"/>
    <w:rsid w:val="001127C9"/>
    <w:rsid w:val="0011317E"/>
    <w:rsid w:val="0011338D"/>
    <w:rsid w:val="00113682"/>
    <w:rsid w:val="0011489E"/>
    <w:rsid w:val="00115E3D"/>
    <w:rsid w:val="00116342"/>
    <w:rsid w:val="00120C0D"/>
    <w:rsid w:val="001212B7"/>
    <w:rsid w:val="001212CB"/>
    <w:rsid w:val="00121AA8"/>
    <w:rsid w:val="00123985"/>
    <w:rsid w:val="00123CC2"/>
    <w:rsid w:val="00126934"/>
    <w:rsid w:val="00126E37"/>
    <w:rsid w:val="001303E6"/>
    <w:rsid w:val="00130A96"/>
    <w:rsid w:val="00133E55"/>
    <w:rsid w:val="0013466F"/>
    <w:rsid w:val="00135237"/>
    <w:rsid w:val="00135B8B"/>
    <w:rsid w:val="00136AA0"/>
    <w:rsid w:val="00136B87"/>
    <w:rsid w:val="00136E3B"/>
    <w:rsid w:val="00137876"/>
    <w:rsid w:val="00137AAB"/>
    <w:rsid w:val="00137B84"/>
    <w:rsid w:val="00140285"/>
    <w:rsid w:val="001406E7"/>
    <w:rsid w:val="00142C66"/>
    <w:rsid w:val="00142FA7"/>
    <w:rsid w:val="00144487"/>
    <w:rsid w:val="0014600B"/>
    <w:rsid w:val="0014626B"/>
    <w:rsid w:val="00146CC3"/>
    <w:rsid w:val="00146E01"/>
    <w:rsid w:val="00147A92"/>
    <w:rsid w:val="00147C77"/>
    <w:rsid w:val="0015035D"/>
    <w:rsid w:val="00150937"/>
    <w:rsid w:val="00150AE8"/>
    <w:rsid w:val="00150E84"/>
    <w:rsid w:val="00151DC7"/>
    <w:rsid w:val="00151EFB"/>
    <w:rsid w:val="00152BD7"/>
    <w:rsid w:val="0015371F"/>
    <w:rsid w:val="00154B18"/>
    <w:rsid w:val="00156D27"/>
    <w:rsid w:val="00157071"/>
    <w:rsid w:val="00157E2B"/>
    <w:rsid w:val="00160975"/>
    <w:rsid w:val="001609AA"/>
    <w:rsid w:val="001609BA"/>
    <w:rsid w:val="00161E76"/>
    <w:rsid w:val="00162A0E"/>
    <w:rsid w:val="00162A80"/>
    <w:rsid w:val="00162CC0"/>
    <w:rsid w:val="00163070"/>
    <w:rsid w:val="0016467F"/>
    <w:rsid w:val="001648F1"/>
    <w:rsid w:val="00165FB4"/>
    <w:rsid w:val="0016639D"/>
    <w:rsid w:val="001669C1"/>
    <w:rsid w:val="00167F80"/>
    <w:rsid w:val="0017131E"/>
    <w:rsid w:val="00171DBC"/>
    <w:rsid w:val="00171EC3"/>
    <w:rsid w:val="001726BA"/>
    <w:rsid w:val="001744A3"/>
    <w:rsid w:val="001757C6"/>
    <w:rsid w:val="00175B76"/>
    <w:rsid w:val="00175F04"/>
    <w:rsid w:val="00176BE0"/>
    <w:rsid w:val="00176D1F"/>
    <w:rsid w:val="00176F16"/>
    <w:rsid w:val="0018047B"/>
    <w:rsid w:val="00180A71"/>
    <w:rsid w:val="00181A39"/>
    <w:rsid w:val="00181F1E"/>
    <w:rsid w:val="00182127"/>
    <w:rsid w:val="001837C5"/>
    <w:rsid w:val="00186178"/>
    <w:rsid w:val="00191A29"/>
    <w:rsid w:val="001927E2"/>
    <w:rsid w:val="0019453D"/>
    <w:rsid w:val="0019545C"/>
    <w:rsid w:val="001956BE"/>
    <w:rsid w:val="00195C1B"/>
    <w:rsid w:val="00195F84"/>
    <w:rsid w:val="001963D2"/>
    <w:rsid w:val="00196DDD"/>
    <w:rsid w:val="001A06F5"/>
    <w:rsid w:val="001A0928"/>
    <w:rsid w:val="001A0D60"/>
    <w:rsid w:val="001A0DB2"/>
    <w:rsid w:val="001A0ED5"/>
    <w:rsid w:val="001A4D44"/>
    <w:rsid w:val="001A502C"/>
    <w:rsid w:val="001A540A"/>
    <w:rsid w:val="001A553E"/>
    <w:rsid w:val="001A5BE9"/>
    <w:rsid w:val="001A5CC7"/>
    <w:rsid w:val="001A6D0E"/>
    <w:rsid w:val="001B07E4"/>
    <w:rsid w:val="001B1568"/>
    <w:rsid w:val="001B1EE0"/>
    <w:rsid w:val="001B25CF"/>
    <w:rsid w:val="001B3174"/>
    <w:rsid w:val="001B4734"/>
    <w:rsid w:val="001B76B4"/>
    <w:rsid w:val="001C0079"/>
    <w:rsid w:val="001C3748"/>
    <w:rsid w:val="001C579C"/>
    <w:rsid w:val="001C6243"/>
    <w:rsid w:val="001C6547"/>
    <w:rsid w:val="001C661B"/>
    <w:rsid w:val="001C6EF3"/>
    <w:rsid w:val="001C77D6"/>
    <w:rsid w:val="001D10E8"/>
    <w:rsid w:val="001D1DF5"/>
    <w:rsid w:val="001D35D3"/>
    <w:rsid w:val="001D3F1C"/>
    <w:rsid w:val="001D45EC"/>
    <w:rsid w:val="001D46C7"/>
    <w:rsid w:val="001D4FEA"/>
    <w:rsid w:val="001D53CF"/>
    <w:rsid w:val="001D5842"/>
    <w:rsid w:val="001E0F87"/>
    <w:rsid w:val="001E0FDE"/>
    <w:rsid w:val="001E1D77"/>
    <w:rsid w:val="001E280E"/>
    <w:rsid w:val="001E2FA0"/>
    <w:rsid w:val="001E3523"/>
    <w:rsid w:val="001E4082"/>
    <w:rsid w:val="001E4629"/>
    <w:rsid w:val="001E4785"/>
    <w:rsid w:val="001E6642"/>
    <w:rsid w:val="001E792F"/>
    <w:rsid w:val="001F0BF8"/>
    <w:rsid w:val="001F1241"/>
    <w:rsid w:val="001F23F3"/>
    <w:rsid w:val="001F4172"/>
    <w:rsid w:val="001F468C"/>
    <w:rsid w:val="001F62F9"/>
    <w:rsid w:val="001F67A8"/>
    <w:rsid w:val="001F68CF"/>
    <w:rsid w:val="001F71AA"/>
    <w:rsid w:val="001F75C1"/>
    <w:rsid w:val="002000CC"/>
    <w:rsid w:val="002002B9"/>
    <w:rsid w:val="00200C9B"/>
    <w:rsid w:val="00202BC6"/>
    <w:rsid w:val="0020315B"/>
    <w:rsid w:val="002032CA"/>
    <w:rsid w:val="002035A9"/>
    <w:rsid w:val="00210933"/>
    <w:rsid w:val="00211EF0"/>
    <w:rsid w:val="00213388"/>
    <w:rsid w:val="00213BDA"/>
    <w:rsid w:val="00214026"/>
    <w:rsid w:val="00214390"/>
    <w:rsid w:val="00214F4A"/>
    <w:rsid w:val="00216BC2"/>
    <w:rsid w:val="00217090"/>
    <w:rsid w:val="002207D2"/>
    <w:rsid w:val="00220AD2"/>
    <w:rsid w:val="00221166"/>
    <w:rsid w:val="002211BB"/>
    <w:rsid w:val="0022150D"/>
    <w:rsid w:val="00221FB0"/>
    <w:rsid w:val="002220F0"/>
    <w:rsid w:val="002225AE"/>
    <w:rsid w:val="0022303B"/>
    <w:rsid w:val="002239F3"/>
    <w:rsid w:val="00225713"/>
    <w:rsid w:val="0023168E"/>
    <w:rsid w:val="00231F1D"/>
    <w:rsid w:val="00232707"/>
    <w:rsid w:val="00232AC3"/>
    <w:rsid w:val="002337A8"/>
    <w:rsid w:val="00234958"/>
    <w:rsid w:val="0023502C"/>
    <w:rsid w:val="0023506C"/>
    <w:rsid w:val="00235791"/>
    <w:rsid w:val="00235E08"/>
    <w:rsid w:val="00235FF4"/>
    <w:rsid w:val="002362CC"/>
    <w:rsid w:val="00236B9E"/>
    <w:rsid w:val="00236E4A"/>
    <w:rsid w:val="00237AB2"/>
    <w:rsid w:val="00241104"/>
    <w:rsid w:val="002416FF"/>
    <w:rsid w:val="00242B4C"/>
    <w:rsid w:val="00242E61"/>
    <w:rsid w:val="00242F93"/>
    <w:rsid w:val="00243F10"/>
    <w:rsid w:val="002473DC"/>
    <w:rsid w:val="00250F3C"/>
    <w:rsid w:val="002510FB"/>
    <w:rsid w:val="002519C5"/>
    <w:rsid w:val="00251CC6"/>
    <w:rsid w:val="00253044"/>
    <w:rsid w:val="0025307F"/>
    <w:rsid w:val="00254D2C"/>
    <w:rsid w:val="0025555B"/>
    <w:rsid w:val="00257D1B"/>
    <w:rsid w:val="00261DA5"/>
    <w:rsid w:val="00262007"/>
    <w:rsid w:val="00262042"/>
    <w:rsid w:val="002635AE"/>
    <w:rsid w:val="00263ABF"/>
    <w:rsid w:val="00265D76"/>
    <w:rsid w:val="00267B7E"/>
    <w:rsid w:val="00270129"/>
    <w:rsid w:val="00270597"/>
    <w:rsid w:val="00270A8B"/>
    <w:rsid w:val="00270FB3"/>
    <w:rsid w:val="00271AA9"/>
    <w:rsid w:val="0027362D"/>
    <w:rsid w:val="00274A3D"/>
    <w:rsid w:val="002757D5"/>
    <w:rsid w:val="0027664C"/>
    <w:rsid w:val="002768C7"/>
    <w:rsid w:val="00276A53"/>
    <w:rsid w:val="00277AA1"/>
    <w:rsid w:val="00277DC0"/>
    <w:rsid w:val="002809D5"/>
    <w:rsid w:val="0028188E"/>
    <w:rsid w:val="002819BE"/>
    <w:rsid w:val="00281C9F"/>
    <w:rsid w:val="0028418D"/>
    <w:rsid w:val="002859DA"/>
    <w:rsid w:val="00285D68"/>
    <w:rsid w:val="002867CD"/>
    <w:rsid w:val="00287409"/>
    <w:rsid w:val="00287756"/>
    <w:rsid w:val="00287A0E"/>
    <w:rsid w:val="002907B3"/>
    <w:rsid w:val="00291452"/>
    <w:rsid w:val="0029260D"/>
    <w:rsid w:val="002945BD"/>
    <w:rsid w:val="00295558"/>
    <w:rsid w:val="00295C9D"/>
    <w:rsid w:val="00296066"/>
    <w:rsid w:val="002A02B6"/>
    <w:rsid w:val="002A0626"/>
    <w:rsid w:val="002A0B83"/>
    <w:rsid w:val="002A111D"/>
    <w:rsid w:val="002A1569"/>
    <w:rsid w:val="002A2D0B"/>
    <w:rsid w:val="002A3329"/>
    <w:rsid w:val="002A5D81"/>
    <w:rsid w:val="002B11E1"/>
    <w:rsid w:val="002B1773"/>
    <w:rsid w:val="002B3E3A"/>
    <w:rsid w:val="002B4EFF"/>
    <w:rsid w:val="002B6571"/>
    <w:rsid w:val="002B65E2"/>
    <w:rsid w:val="002B786C"/>
    <w:rsid w:val="002B7B43"/>
    <w:rsid w:val="002C0502"/>
    <w:rsid w:val="002C0B63"/>
    <w:rsid w:val="002C4464"/>
    <w:rsid w:val="002C58C9"/>
    <w:rsid w:val="002C5CC6"/>
    <w:rsid w:val="002C6608"/>
    <w:rsid w:val="002C6A9F"/>
    <w:rsid w:val="002C7590"/>
    <w:rsid w:val="002C7A80"/>
    <w:rsid w:val="002D0756"/>
    <w:rsid w:val="002D193B"/>
    <w:rsid w:val="002D3069"/>
    <w:rsid w:val="002D39FC"/>
    <w:rsid w:val="002D51FC"/>
    <w:rsid w:val="002D7B4B"/>
    <w:rsid w:val="002E321B"/>
    <w:rsid w:val="002E324B"/>
    <w:rsid w:val="002E3FC3"/>
    <w:rsid w:val="002E5B5B"/>
    <w:rsid w:val="002E5DD0"/>
    <w:rsid w:val="002E6267"/>
    <w:rsid w:val="002E6483"/>
    <w:rsid w:val="002E7FB3"/>
    <w:rsid w:val="002F05B7"/>
    <w:rsid w:val="002F0DEB"/>
    <w:rsid w:val="002F1199"/>
    <w:rsid w:val="002F18D2"/>
    <w:rsid w:val="002F2A4A"/>
    <w:rsid w:val="002F2F83"/>
    <w:rsid w:val="002F3B5E"/>
    <w:rsid w:val="002F3EC0"/>
    <w:rsid w:val="002F43CD"/>
    <w:rsid w:val="002F5241"/>
    <w:rsid w:val="002F5C17"/>
    <w:rsid w:val="00300934"/>
    <w:rsid w:val="00300F68"/>
    <w:rsid w:val="00301CEF"/>
    <w:rsid w:val="00302909"/>
    <w:rsid w:val="00302DFA"/>
    <w:rsid w:val="003031D6"/>
    <w:rsid w:val="00303576"/>
    <w:rsid w:val="003036D7"/>
    <w:rsid w:val="00303713"/>
    <w:rsid w:val="00304CD7"/>
    <w:rsid w:val="00304D6C"/>
    <w:rsid w:val="00306ECC"/>
    <w:rsid w:val="00307807"/>
    <w:rsid w:val="00311FB3"/>
    <w:rsid w:val="00313512"/>
    <w:rsid w:val="003135BE"/>
    <w:rsid w:val="00313866"/>
    <w:rsid w:val="003164EF"/>
    <w:rsid w:val="00316781"/>
    <w:rsid w:val="003178F0"/>
    <w:rsid w:val="00317B65"/>
    <w:rsid w:val="00317D22"/>
    <w:rsid w:val="00320F1A"/>
    <w:rsid w:val="0032135B"/>
    <w:rsid w:val="00321872"/>
    <w:rsid w:val="003218A7"/>
    <w:rsid w:val="00321939"/>
    <w:rsid w:val="00322BA6"/>
    <w:rsid w:val="00322BB9"/>
    <w:rsid w:val="00322FDA"/>
    <w:rsid w:val="00323904"/>
    <w:rsid w:val="0032436D"/>
    <w:rsid w:val="003247A5"/>
    <w:rsid w:val="003247CD"/>
    <w:rsid w:val="003257AD"/>
    <w:rsid w:val="00325D75"/>
    <w:rsid w:val="0032682C"/>
    <w:rsid w:val="00326E35"/>
    <w:rsid w:val="003278FB"/>
    <w:rsid w:val="00327E6B"/>
    <w:rsid w:val="00330027"/>
    <w:rsid w:val="0033022B"/>
    <w:rsid w:val="00331206"/>
    <w:rsid w:val="003338A6"/>
    <w:rsid w:val="00333A60"/>
    <w:rsid w:val="0033431D"/>
    <w:rsid w:val="00334B3A"/>
    <w:rsid w:val="003350D2"/>
    <w:rsid w:val="00335C0C"/>
    <w:rsid w:val="00336208"/>
    <w:rsid w:val="0034047B"/>
    <w:rsid w:val="00340605"/>
    <w:rsid w:val="00340DA7"/>
    <w:rsid w:val="00341B0E"/>
    <w:rsid w:val="00342ABA"/>
    <w:rsid w:val="00343569"/>
    <w:rsid w:val="00343D2A"/>
    <w:rsid w:val="003458ED"/>
    <w:rsid w:val="00346559"/>
    <w:rsid w:val="00350D1C"/>
    <w:rsid w:val="0035143E"/>
    <w:rsid w:val="00352CA7"/>
    <w:rsid w:val="0035318D"/>
    <w:rsid w:val="00354A20"/>
    <w:rsid w:val="00355582"/>
    <w:rsid w:val="00355ACC"/>
    <w:rsid w:val="00356A7E"/>
    <w:rsid w:val="00361895"/>
    <w:rsid w:val="00363CC5"/>
    <w:rsid w:val="003640AA"/>
    <w:rsid w:val="00364E97"/>
    <w:rsid w:val="003655B0"/>
    <w:rsid w:val="00366C07"/>
    <w:rsid w:val="00367136"/>
    <w:rsid w:val="00367557"/>
    <w:rsid w:val="003704D9"/>
    <w:rsid w:val="00370808"/>
    <w:rsid w:val="00370835"/>
    <w:rsid w:val="00371420"/>
    <w:rsid w:val="00372820"/>
    <w:rsid w:val="0037300C"/>
    <w:rsid w:val="0037353E"/>
    <w:rsid w:val="0037430F"/>
    <w:rsid w:val="003751D0"/>
    <w:rsid w:val="00375B33"/>
    <w:rsid w:val="003761F9"/>
    <w:rsid w:val="003765AB"/>
    <w:rsid w:val="00381B2F"/>
    <w:rsid w:val="00382ECC"/>
    <w:rsid w:val="00383CC9"/>
    <w:rsid w:val="00384810"/>
    <w:rsid w:val="00384A17"/>
    <w:rsid w:val="00385199"/>
    <w:rsid w:val="00385ED6"/>
    <w:rsid w:val="003901CE"/>
    <w:rsid w:val="00391781"/>
    <w:rsid w:val="0039279B"/>
    <w:rsid w:val="00392973"/>
    <w:rsid w:val="00393BA8"/>
    <w:rsid w:val="00394B61"/>
    <w:rsid w:val="00396FF9"/>
    <w:rsid w:val="003A0EEF"/>
    <w:rsid w:val="003A45D3"/>
    <w:rsid w:val="003A5FA4"/>
    <w:rsid w:val="003A72EC"/>
    <w:rsid w:val="003A7335"/>
    <w:rsid w:val="003B03D2"/>
    <w:rsid w:val="003B0C91"/>
    <w:rsid w:val="003B24DE"/>
    <w:rsid w:val="003B26AE"/>
    <w:rsid w:val="003B3003"/>
    <w:rsid w:val="003B3047"/>
    <w:rsid w:val="003B33E2"/>
    <w:rsid w:val="003B4A2E"/>
    <w:rsid w:val="003B6CFA"/>
    <w:rsid w:val="003B72EC"/>
    <w:rsid w:val="003B7304"/>
    <w:rsid w:val="003B7FC6"/>
    <w:rsid w:val="003C00C1"/>
    <w:rsid w:val="003C05DF"/>
    <w:rsid w:val="003C0912"/>
    <w:rsid w:val="003C1308"/>
    <w:rsid w:val="003C1531"/>
    <w:rsid w:val="003C200A"/>
    <w:rsid w:val="003C2715"/>
    <w:rsid w:val="003C3D7C"/>
    <w:rsid w:val="003C4A77"/>
    <w:rsid w:val="003C4D41"/>
    <w:rsid w:val="003C548A"/>
    <w:rsid w:val="003C5EE6"/>
    <w:rsid w:val="003C7076"/>
    <w:rsid w:val="003C74F8"/>
    <w:rsid w:val="003C76E7"/>
    <w:rsid w:val="003D1CE8"/>
    <w:rsid w:val="003D2477"/>
    <w:rsid w:val="003D327E"/>
    <w:rsid w:val="003D33F0"/>
    <w:rsid w:val="003D4FEF"/>
    <w:rsid w:val="003D59CA"/>
    <w:rsid w:val="003D5F5E"/>
    <w:rsid w:val="003D66AC"/>
    <w:rsid w:val="003D66D4"/>
    <w:rsid w:val="003D6FE0"/>
    <w:rsid w:val="003D7511"/>
    <w:rsid w:val="003D7FFD"/>
    <w:rsid w:val="003E01F5"/>
    <w:rsid w:val="003E0D96"/>
    <w:rsid w:val="003E113E"/>
    <w:rsid w:val="003E12E7"/>
    <w:rsid w:val="003E173A"/>
    <w:rsid w:val="003E1957"/>
    <w:rsid w:val="003E3464"/>
    <w:rsid w:val="003E46FE"/>
    <w:rsid w:val="003E6197"/>
    <w:rsid w:val="003E6213"/>
    <w:rsid w:val="003E6388"/>
    <w:rsid w:val="003E6BF1"/>
    <w:rsid w:val="003E7D16"/>
    <w:rsid w:val="003F0330"/>
    <w:rsid w:val="003F08EA"/>
    <w:rsid w:val="003F0A86"/>
    <w:rsid w:val="003F0E3D"/>
    <w:rsid w:val="003F299D"/>
    <w:rsid w:val="003F33D8"/>
    <w:rsid w:val="003F3444"/>
    <w:rsid w:val="003F3D40"/>
    <w:rsid w:val="003F4A35"/>
    <w:rsid w:val="003F4BF0"/>
    <w:rsid w:val="003F4E81"/>
    <w:rsid w:val="003F6B1C"/>
    <w:rsid w:val="00400B48"/>
    <w:rsid w:val="00401EDA"/>
    <w:rsid w:val="0040231D"/>
    <w:rsid w:val="0040350C"/>
    <w:rsid w:val="00403A48"/>
    <w:rsid w:val="004045BC"/>
    <w:rsid w:val="00404996"/>
    <w:rsid w:val="00404A0C"/>
    <w:rsid w:val="004051BB"/>
    <w:rsid w:val="00406C4D"/>
    <w:rsid w:val="00406F54"/>
    <w:rsid w:val="00412ACB"/>
    <w:rsid w:val="004131C2"/>
    <w:rsid w:val="00413244"/>
    <w:rsid w:val="0041343E"/>
    <w:rsid w:val="00414487"/>
    <w:rsid w:val="00415452"/>
    <w:rsid w:val="00416D89"/>
    <w:rsid w:val="00416DDD"/>
    <w:rsid w:val="004178CB"/>
    <w:rsid w:val="00417EBC"/>
    <w:rsid w:val="00420B70"/>
    <w:rsid w:val="0042192D"/>
    <w:rsid w:val="004221AD"/>
    <w:rsid w:val="004229ED"/>
    <w:rsid w:val="004231B7"/>
    <w:rsid w:val="004248FD"/>
    <w:rsid w:val="004258A6"/>
    <w:rsid w:val="00425BAF"/>
    <w:rsid w:val="00426EEA"/>
    <w:rsid w:val="00430345"/>
    <w:rsid w:val="00430792"/>
    <w:rsid w:val="00431C16"/>
    <w:rsid w:val="00432749"/>
    <w:rsid w:val="00432B68"/>
    <w:rsid w:val="0043484C"/>
    <w:rsid w:val="004352B0"/>
    <w:rsid w:val="00435A2C"/>
    <w:rsid w:val="00435B4A"/>
    <w:rsid w:val="00435CF8"/>
    <w:rsid w:val="00435F95"/>
    <w:rsid w:val="004361B8"/>
    <w:rsid w:val="00436352"/>
    <w:rsid w:val="00437486"/>
    <w:rsid w:val="00437C03"/>
    <w:rsid w:val="00437CEC"/>
    <w:rsid w:val="00437EF5"/>
    <w:rsid w:val="00441247"/>
    <w:rsid w:val="004412B2"/>
    <w:rsid w:val="00441FB8"/>
    <w:rsid w:val="0044339A"/>
    <w:rsid w:val="004437F7"/>
    <w:rsid w:val="004438C5"/>
    <w:rsid w:val="00443D58"/>
    <w:rsid w:val="00443D82"/>
    <w:rsid w:val="00446B3F"/>
    <w:rsid w:val="00446DA5"/>
    <w:rsid w:val="004473A2"/>
    <w:rsid w:val="00450C24"/>
    <w:rsid w:val="0045104A"/>
    <w:rsid w:val="00451228"/>
    <w:rsid w:val="004518DC"/>
    <w:rsid w:val="00451A35"/>
    <w:rsid w:val="00451C16"/>
    <w:rsid w:val="00452E16"/>
    <w:rsid w:val="00452F45"/>
    <w:rsid w:val="00454D45"/>
    <w:rsid w:val="0045539E"/>
    <w:rsid w:val="004554F9"/>
    <w:rsid w:val="00456AA3"/>
    <w:rsid w:val="00456DEF"/>
    <w:rsid w:val="00460231"/>
    <w:rsid w:val="00460E9D"/>
    <w:rsid w:val="00461748"/>
    <w:rsid w:val="00464266"/>
    <w:rsid w:val="004643C0"/>
    <w:rsid w:val="00464F51"/>
    <w:rsid w:val="00465508"/>
    <w:rsid w:val="0046608E"/>
    <w:rsid w:val="00466187"/>
    <w:rsid w:val="00467421"/>
    <w:rsid w:val="00470364"/>
    <w:rsid w:val="00470DF9"/>
    <w:rsid w:val="00471EF8"/>
    <w:rsid w:val="004744FB"/>
    <w:rsid w:val="0047463E"/>
    <w:rsid w:val="00475982"/>
    <w:rsid w:val="00477D52"/>
    <w:rsid w:val="004807DF"/>
    <w:rsid w:val="0048260C"/>
    <w:rsid w:val="00483398"/>
    <w:rsid w:val="00483C63"/>
    <w:rsid w:val="00484B3C"/>
    <w:rsid w:val="00484EC4"/>
    <w:rsid w:val="0048571F"/>
    <w:rsid w:val="004863F2"/>
    <w:rsid w:val="00486B8F"/>
    <w:rsid w:val="00486F8D"/>
    <w:rsid w:val="00486FFD"/>
    <w:rsid w:val="00487643"/>
    <w:rsid w:val="004904A2"/>
    <w:rsid w:val="004909B7"/>
    <w:rsid w:val="00491726"/>
    <w:rsid w:val="00495C63"/>
    <w:rsid w:val="00495F4C"/>
    <w:rsid w:val="00495FDC"/>
    <w:rsid w:val="004963B9"/>
    <w:rsid w:val="00496F15"/>
    <w:rsid w:val="00497200"/>
    <w:rsid w:val="00497E55"/>
    <w:rsid w:val="004A001E"/>
    <w:rsid w:val="004A06ED"/>
    <w:rsid w:val="004A2488"/>
    <w:rsid w:val="004A614E"/>
    <w:rsid w:val="004A636C"/>
    <w:rsid w:val="004A6CFA"/>
    <w:rsid w:val="004B0FBF"/>
    <w:rsid w:val="004B1122"/>
    <w:rsid w:val="004B1317"/>
    <w:rsid w:val="004B30EF"/>
    <w:rsid w:val="004B33AF"/>
    <w:rsid w:val="004B39C3"/>
    <w:rsid w:val="004B39FD"/>
    <w:rsid w:val="004B4A8B"/>
    <w:rsid w:val="004B57AF"/>
    <w:rsid w:val="004B5994"/>
    <w:rsid w:val="004B6019"/>
    <w:rsid w:val="004B6184"/>
    <w:rsid w:val="004B7449"/>
    <w:rsid w:val="004C39E0"/>
    <w:rsid w:val="004C3EE0"/>
    <w:rsid w:val="004C4676"/>
    <w:rsid w:val="004C4B32"/>
    <w:rsid w:val="004C6836"/>
    <w:rsid w:val="004C7700"/>
    <w:rsid w:val="004D15BD"/>
    <w:rsid w:val="004D1966"/>
    <w:rsid w:val="004D1E6A"/>
    <w:rsid w:val="004D2004"/>
    <w:rsid w:val="004D2A8B"/>
    <w:rsid w:val="004D342D"/>
    <w:rsid w:val="004D4255"/>
    <w:rsid w:val="004D5107"/>
    <w:rsid w:val="004D5AD0"/>
    <w:rsid w:val="004D638D"/>
    <w:rsid w:val="004D680B"/>
    <w:rsid w:val="004D6949"/>
    <w:rsid w:val="004D6F2C"/>
    <w:rsid w:val="004D71DE"/>
    <w:rsid w:val="004E013A"/>
    <w:rsid w:val="004E1447"/>
    <w:rsid w:val="004E1A0E"/>
    <w:rsid w:val="004E41FA"/>
    <w:rsid w:val="004E588D"/>
    <w:rsid w:val="004E5D76"/>
    <w:rsid w:val="004E5FED"/>
    <w:rsid w:val="004E6CCA"/>
    <w:rsid w:val="004E6E77"/>
    <w:rsid w:val="004E7694"/>
    <w:rsid w:val="004E7A59"/>
    <w:rsid w:val="004E7E3A"/>
    <w:rsid w:val="004E7FF7"/>
    <w:rsid w:val="004F058E"/>
    <w:rsid w:val="004F13EA"/>
    <w:rsid w:val="004F29D8"/>
    <w:rsid w:val="004F30F2"/>
    <w:rsid w:val="004F3EBD"/>
    <w:rsid w:val="004F44FE"/>
    <w:rsid w:val="004F4574"/>
    <w:rsid w:val="004F579A"/>
    <w:rsid w:val="00500672"/>
    <w:rsid w:val="0050084F"/>
    <w:rsid w:val="00500B09"/>
    <w:rsid w:val="0050161A"/>
    <w:rsid w:val="00501B91"/>
    <w:rsid w:val="005021A2"/>
    <w:rsid w:val="005023D2"/>
    <w:rsid w:val="00502BE6"/>
    <w:rsid w:val="005043EE"/>
    <w:rsid w:val="00504A45"/>
    <w:rsid w:val="00505941"/>
    <w:rsid w:val="00505B45"/>
    <w:rsid w:val="00505BD8"/>
    <w:rsid w:val="00505F8F"/>
    <w:rsid w:val="00510176"/>
    <w:rsid w:val="00510E17"/>
    <w:rsid w:val="00511929"/>
    <w:rsid w:val="0051214B"/>
    <w:rsid w:val="00512B79"/>
    <w:rsid w:val="00513F41"/>
    <w:rsid w:val="005147C0"/>
    <w:rsid w:val="00516609"/>
    <w:rsid w:val="005170BF"/>
    <w:rsid w:val="00520530"/>
    <w:rsid w:val="00520E3D"/>
    <w:rsid w:val="00521214"/>
    <w:rsid w:val="005212F0"/>
    <w:rsid w:val="00521D4C"/>
    <w:rsid w:val="005229ED"/>
    <w:rsid w:val="005230B7"/>
    <w:rsid w:val="00523EC6"/>
    <w:rsid w:val="00524252"/>
    <w:rsid w:val="00526313"/>
    <w:rsid w:val="00526ECA"/>
    <w:rsid w:val="005272C7"/>
    <w:rsid w:val="00530A13"/>
    <w:rsid w:val="00533772"/>
    <w:rsid w:val="00535D05"/>
    <w:rsid w:val="00535E43"/>
    <w:rsid w:val="005363F5"/>
    <w:rsid w:val="0053684D"/>
    <w:rsid w:val="00537352"/>
    <w:rsid w:val="005377E1"/>
    <w:rsid w:val="00540A36"/>
    <w:rsid w:val="00540B05"/>
    <w:rsid w:val="00541E0C"/>
    <w:rsid w:val="00542541"/>
    <w:rsid w:val="00542A1A"/>
    <w:rsid w:val="00542AEC"/>
    <w:rsid w:val="005445C6"/>
    <w:rsid w:val="00544C68"/>
    <w:rsid w:val="00545363"/>
    <w:rsid w:val="00546CE2"/>
    <w:rsid w:val="0055089D"/>
    <w:rsid w:val="00550953"/>
    <w:rsid w:val="00550DE3"/>
    <w:rsid w:val="00551A0C"/>
    <w:rsid w:val="005521E9"/>
    <w:rsid w:val="00553E1B"/>
    <w:rsid w:val="0055698F"/>
    <w:rsid w:val="00556CF0"/>
    <w:rsid w:val="005570DC"/>
    <w:rsid w:val="00561A3A"/>
    <w:rsid w:val="00564582"/>
    <w:rsid w:val="00564594"/>
    <w:rsid w:val="00564DA2"/>
    <w:rsid w:val="00566D3B"/>
    <w:rsid w:val="00566E1E"/>
    <w:rsid w:val="00566FF4"/>
    <w:rsid w:val="005679E6"/>
    <w:rsid w:val="00567A6D"/>
    <w:rsid w:val="0057014E"/>
    <w:rsid w:val="0057025A"/>
    <w:rsid w:val="005702C3"/>
    <w:rsid w:val="0057101D"/>
    <w:rsid w:val="005717EE"/>
    <w:rsid w:val="00571D50"/>
    <w:rsid w:val="0057259C"/>
    <w:rsid w:val="00572700"/>
    <w:rsid w:val="005730BA"/>
    <w:rsid w:val="005734E6"/>
    <w:rsid w:val="00573616"/>
    <w:rsid w:val="00573748"/>
    <w:rsid w:val="00573E6B"/>
    <w:rsid w:val="00574345"/>
    <w:rsid w:val="00574353"/>
    <w:rsid w:val="00575261"/>
    <w:rsid w:val="00575380"/>
    <w:rsid w:val="005756E9"/>
    <w:rsid w:val="00575E36"/>
    <w:rsid w:val="00575E95"/>
    <w:rsid w:val="005765B1"/>
    <w:rsid w:val="00577900"/>
    <w:rsid w:val="00577FFE"/>
    <w:rsid w:val="005817B5"/>
    <w:rsid w:val="00582189"/>
    <w:rsid w:val="00584709"/>
    <w:rsid w:val="00586856"/>
    <w:rsid w:val="00587C8B"/>
    <w:rsid w:val="005903F9"/>
    <w:rsid w:val="00590821"/>
    <w:rsid w:val="00590EA8"/>
    <w:rsid w:val="00591C19"/>
    <w:rsid w:val="0059247B"/>
    <w:rsid w:val="00592DFC"/>
    <w:rsid w:val="00593293"/>
    <w:rsid w:val="005939D0"/>
    <w:rsid w:val="005940C7"/>
    <w:rsid w:val="00594D3D"/>
    <w:rsid w:val="00595152"/>
    <w:rsid w:val="0059601D"/>
    <w:rsid w:val="00597F9F"/>
    <w:rsid w:val="005A2526"/>
    <w:rsid w:val="005A2983"/>
    <w:rsid w:val="005A30A6"/>
    <w:rsid w:val="005A3279"/>
    <w:rsid w:val="005A3BE2"/>
    <w:rsid w:val="005A58B9"/>
    <w:rsid w:val="005A5B61"/>
    <w:rsid w:val="005A5CA9"/>
    <w:rsid w:val="005A6A79"/>
    <w:rsid w:val="005B0F39"/>
    <w:rsid w:val="005B2CD7"/>
    <w:rsid w:val="005B34C0"/>
    <w:rsid w:val="005B5005"/>
    <w:rsid w:val="005B7D19"/>
    <w:rsid w:val="005C0099"/>
    <w:rsid w:val="005C0C69"/>
    <w:rsid w:val="005C18E9"/>
    <w:rsid w:val="005C1BF3"/>
    <w:rsid w:val="005C1FA4"/>
    <w:rsid w:val="005C2BCD"/>
    <w:rsid w:val="005C2C76"/>
    <w:rsid w:val="005C36D1"/>
    <w:rsid w:val="005C45E8"/>
    <w:rsid w:val="005C615B"/>
    <w:rsid w:val="005C6C5F"/>
    <w:rsid w:val="005D0982"/>
    <w:rsid w:val="005D0C46"/>
    <w:rsid w:val="005D1644"/>
    <w:rsid w:val="005D2618"/>
    <w:rsid w:val="005D268E"/>
    <w:rsid w:val="005D34B9"/>
    <w:rsid w:val="005D3D51"/>
    <w:rsid w:val="005D4BB2"/>
    <w:rsid w:val="005D579F"/>
    <w:rsid w:val="005D5BE4"/>
    <w:rsid w:val="005D5C0A"/>
    <w:rsid w:val="005D5DC1"/>
    <w:rsid w:val="005D683D"/>
    <w:rsid w:val="005D6970"/>
    <w:rsid w:val="005D779F"/>
    <w:rsid w:val="005E0180"/>
    <w:rsid w:val="005E0AFF"/>
    <w:rsid w:val="005E0BFB"/>
    <w:rsid w:val="005E10D9"/>
    <w:rsid w:val="005E11B7"/>
    <w:rsid w:val="005E1CF1"/>
    <w:rsid w:val="005E1FB2"/>
    <w:rsid w:val="005E343E"/>
    <w:rsid w:val="005E3939"/>
    <w:rsid w:val="005E3DB1"/>
    <w:rsid w:val="005E3EC7"/>
    <w:rsid w:val="005E5468"/>
    <w:rsid w:val="005E55EA"/>
    <w:rsid w:val="005E6AA4"/>
    <w:rsid w:val="005E6AEA"/>
    <w:rsid w:val="005E703C"/>
    <w:rsid w:val="005F0420"/>
    <w:rsid w:val="005F15BF"/>
    <w:rsid w:val="005F1B23"/>
    <w:rsid w:val="005F2536"/>
    <w:rsid w:val="005F2B6B"/>
    <w:rsid w:val="005F3190"/>
    <w:rsid w:val="005F392E"/>
    <w:rsid w:val="005F4005"/>
    <w:rsid w:val="005F41F9"/>
    <w:rsid w:val="005F42CE"/>
    <w:rsid w:val="005F577D"/>
    <w:rsid w:val="005F5F71"/>
    <w:rsid w:val="0060049F"/>
    <w:rsid w:val="00602513"/>
    <w:rsid w:val="00604466"/>
    <w:rsid w:val="00604FC8"/>
    <w:rsid w:val="00606213"/>
    <w:rsid w:val="00606640"/>
    <w:rsid w:val="00607CFB"/>
    <w:rsid w:val="00610E58"/>
    <w:rsid w:val="00611D5B"/>
    <w:rsid w:val="0061263C"/>
    <w:rsid w:val="00612F22"/>
    <w:rsid w:val="00613143"/>
    <w:rsid w:val="00613667"/>
    <w:rsid w:val="00613A31"/>
    <w:rsid w:val="00613B85"/>
    <w:rsid w:val="00614A05"/>
    <w:rsid w:val="00614AF7"/>
    <w:rsid w:val="00615DAC"/>
    <w:rsid w:val="00616ACF"/>
    <w:rsid w:val="00616F48"/>
    <w:rsid w:val="00617B3B"/>
    <w:rsid w:val="00617D14"/>
    <w:rsid w:val="0062007A"/>
    <w:rsid w:val="00620594"/>
    <w:rsid w:val="0062118D"/>
    <w:rsid w:val="00622183"/>
    <w:rsid w:val="006245EC"/>
    <w:rsid w:val="00626AFA"/>
    <w:rsid w:val="00632B52"/>
    <w:rsid w:val="00632EDA"/>
    <w:rsid w:val="006341EB"/>
    <w:rsid w:val="0063426D"/>
    <w:rsid w:val="00634CDE"/>
    <w:rsid w:val="0063529A"/>
    <w:rsid w:val="00635886"/>
    <w:rsid w:val="00637567"/>
    <w:rsid w:val="006377B1"/>
    <w:rsid w:val="0063795C"/>
    <w:rsid w:val="00637DAE"/>
    <w:rsid w:val="00641C59"/>
    <w:rsid w:val="00644CEF"/>
    <w:rsid w:val="006455CC"/>
    <w:rsid w:val="00645EF0"/>
    <w:rsid w:val="006460AC"/>
    <w:rsid w:val="00646A73"/>
    <w:rsid w:val="00646BB5"/>
    <w:rsid w:val="00646F05"/>
    <w:rsid w:val="00647070"/>
    <w:rsid w:val="006474BC"/>
    <w:rsid w:val="006503B8"/>
    <w:rsid w:val="006509FB"/>
    <w:rsid w:val="00651E8E"/>
    <w:rsid w:val="00652B7F"/>
    <w:rsid w:val="006550A5"/>
    <w:rsid w:val="006555E8"/>
    <w:rsid w:val="00657BBC"/>
    <w:rsid w:val="0066126F"/>
    <w:rsid w:val="00661A2F"/>
    <w:rsid w:val="00662822"/>
    <w:rsid w:val="00663641"/>
    <w:rsid w:val="00663698"/>
    <w:rsid w:val="00664B90"/>
    <w:rsid w:val="00664D6B"/>
    <w:rsid w:val="00666B8E"/>
    <w:rsid w:val="00666BB7"/>
    <w:rsid w:val="00666C3F"/>
    <w:rsid w:val="00667F43"/>
    <w:rsid w:val="00670A5E"/>
    <w:rsid w:val="00670D09"/>
    <w:rsid w:val="00671249"/>
    <w:rsid w:val="006713A4"/>
    <w:rsid w:val="00671671"/>
    <w:rsid w:val="00671C8A"/>
    <w:rsid w:val="00672EC5"/>
    <w:rsid w:val="006731E5"/>
    <w:rsid w:val="006737B0"/>
    <w:rsid w:val="00674E8B"/>
    <w:rsid w:val="00675285"/>
    <w:rsid w:val="0067686E"/>
    <w:rsid w:val="00676DEC"/>
    <w:rsid w:val="0068033C"/>
    <w:rsid w:val="0068115E"/>
    <w:rsid w:val="00681AF1"/>
    <w:rsid w:val="00681BBD"/>
    <w:rsid w:val="006826BB"/>
    <w:rsid w:val="00682A24"/>
    <w:rsid w:val="00682C62"/>
    <w:rsid w:val="006839EC"/>
    <w:rsid w:val="00683D8A"/>
    <w:rsid w:val="00683E93"/>
    <w:rsid w:val="00684310"/>
    <w:rsid w:val="00684775"/>
    <w:rsid w:val="00684DDD"/>
    <w:rsid w:val="00684F4C"/>
    <w:rsid w:val="00685940"/>
    <w:rsid w:val="006870B4"/>
    <w:rsid w:val="00687E47"/>
    <w:rsid w:val="006915EE"/>
    <w:rsid w:val="00691678"/>
    <w:rsid w:val="00691D65"/>
    <w:rsid w:val="00692634"/>
    <w:rsid w:val="00692886"/>
    <w:rsid w:val="006928C1"/>
    <w:rsid w:val="00692CF8"/>
    <w:rsid w:val="00692EBD"/>
    <w:rsid w:val="006948CE"/>
    <w:rsid w:val="00694ADE"/>
    <w:rsid w:val="0069653B"/>
    <w:rsid w:val="006A07A1"/>
    <w:rsid w:val="006A0C09"/>
    <w:rsid w:val="006A20D0"/>
    <w:rsid w:val="006A23E7"/>
    <w:rsid w:val="006A276A"/>
    <w:rsid w:val="006A29FF"/>
    <w:rsid w:val="006A3606"/>
    <w:rsid w:val="006A429D"/>
    <w:rsid w:val="006A4B1C"/>
    <w:rsid w:val="006A4E2C"/>
    <w:rsid w:val="006A52DF"/>
    <w:rsid w:val="006A63A2"/>
    <w:rsid w:val="006A6457"/>
    <w:rsid w:val="006A7635"/>
    <w:rsid w:val="006B195E"/>
    <w:rsid w:val="006B24BA"/>
    <w:rsid w:val="006B2C70"/>
    <w:rsid w:val="006B376F"/>
    <w:rsid w:val="006B3CA3"/>
    <w:rsid w:val="006B4100"/>
    <w:rsid w:val="006B493F"/>
    <w:rsid w:val="006B51C9"/>
    <w:rsid w:val="006B55FC"/>
    <w:rsid w:val="006B5C0D"/>
    <w:rsid w:val="006B64CC"/>
    <w:rsid w:val="006C14F8"/>
    <w:rsid w:val="006C1EC3"/>
    <w:rsid w:val="006C1F3E"/>
    <w:rsid w:val="006C1FD9"/>
    <w:rsid w:val="006C21E3"/>
    <w:rsid w:val="006C2496"/>
    <w:rsid w:val="006C2E53"/>
    <w:rsid w:val="006C48D6"/>
    <w:rsid w:val="006C49BE"/>
    <w:rsid w:val="006C4D43"/>
    <w:rsid w:val="006C6737"/>
    <w:rsid w:val="006C6CDB"/>
    <w:rsid w:val="006C6D2E"/>
    <w:rsid w:val="006C6D91"/>
    <w:rsid w:val="006C6FA9"/>
    <w:rsid w:val="006C7CA6"/>
    <w:rsid w:val="006D057D"/>
    <w:rsid w:val="006D098E"/>
    <w:rsid w:val="006D0A38"/>
    <w:rsid w:val="006D30FB"/>
    <w:rsid w:val="006D3D13"/>
    <w:rsid w:val="006D5C45"/>
    <w:rsid w:val="006D6525"/>
    <w:rsid w:val="006D6716"/>
    <w:rsid w:val="006D6BB9"/>
    <w:rsid w:val="006E110D"/>
    <w:rsid w:val="006E1550"/>
    <w:rsid w:val="006E1C90"/>
    <w:rsid w:val="006E36ED"/>
    <w:rsid w:val="006E43BA"/>
    <w:rsid w:val="006E45AB"/>
    <w:rsid w:val="006E5668"/>
    <w:rsid w:val="006E58C0"/>
    <w:rsid w:val="006E6B1F"/>
    <w:rsid w:val="006E6C88"/>
    <w:rsid w:val="006E7105"/>
    <w:rsid w:val="006F125B"/>
    <w:rsid w:val="006F129C"/>
    <w:rsid w:val="006F2B12"/>
    <w:rsid w:val="006F3F9D"/>
    <w:rsid w:val="006F4C54"/>
    <w:rsid w:val="006F52C9"/>
    <w:rsid w:val="006F5D35"/>
    <w:rsid w:val="006F63C1"/>
    <w:rsid w:val="006F6440"/>
    <w:rsid w:val="006F6814"/>
    <w:rsid w:val="006F6B2A"/>
    <w:rsid w:val="006F7B06"/>
    <w:rsid w:val="00700C44"/>
    <w:rsid w:val="00703F5C"/>
    <w:rsid w:val="00704946"/>
    <w:rsid w:val="007049C3"/>
    <w:rsid w:val="00705B03"/>
    <w:rsid w:val="00705C94"/>
    <w:rsid w:val="007071B3"/>
    <w:rsid w:val="007073A4"/>
    <w:rsid w:val="00707863"/>
    <w:rsid w:val="00707FB8"/>
    <w:rsid w:val="00711D24"/>
    <w:rsid w:val="00711FC6"/>
    <w:rsid w:val="0071309A"/>
    <w:rsid w:val="007136BD"/>
    <w:rsid w:val="00713B5A"/>
    <w:rsid w:val="00714A76"/>
    <w:rsid w:val="0071525A"/>
    <w:rsid w:val="00715A33"/>
    <w:rsid w:val="00715A44"/>
    <w:rsid w:val="0071776E"/>
    <w:rsid w:val="00717E72"/>
    <w:rsid w:val="00721186"/>
    <w:rsid w:val="007214D6"/>
    <w:rsid w:val="0072166F"/>
    <w:rsid w:val="00721BD3"/>
    <w:rsid w:val="00721EC9"/>
    <w:rsid w:val="00723297"/>
    <w:rsid w:val="0072539E"/>
    <w:rsid w:val="0072557D"/>
    <w:rsid w:val="007257F0"/>
    <w:rsid w:val="007267CD"/>
    <w:rsid w:val="00726BE3"/>
    <w:rsid w:val="00730009"/>
    <w:rsid w:val="00730D14"/>
    <w:rsid w:val="00731328"/>
    <w:rsid w:val="0073170E"/>
    <w:rsid w:val="0073222C"/>
    <w:rsid w:val="00732935"/>
    <w:rsid w:val="00733331"/>
    <w:rsid w:val="0073349D"/>
    <w:rsid w:val="0073366D"/>
    <w:rsid w:val="007352BB"/>
    <w:rsid w:val="007363B9"/>
    <w:rsid w:val="007369CB"/>
    <w:rsid w:val="00736FF5"/>
    <w:rsid w:val="007373BF"/>
    <w:rsid w:val="007406AA"/>
    <w:rsid w:val="0074074D"/>
    <w:rsid w:val="0074103A"/>
    <w:rsid w:val="0074166A"/>
    <w:rsid w:val="00741C3C"/>
    <w:rsid w:val="0074356F"/>
    <w:rsid w:val="007435F5"/>
    <w:rsid w:val="00745B0B"/>
    <w:rsid w:val="00747F5F"/>
    <w:rsid w:val="00750419"/>
    <w:rsid w:val="00755C08"/>
    <w:rsid w:val="00755CBB"/>
    <w:rsid w:val="00755E75"/>
    <w:rsid w:val="00760CBE"/>
    <w:rsid w:val="00760D1B"/>
    <w:rsid w:val="0076149D"/>
    <w:rsid w:val="00763D82"/>
    <w:rsid w:val="00765A93"/>
    <w:rsid w:val="00765B83"/>
    <w:rsid w:val="007668D8"/>
    <w:rsid w:val="00767409"/>
    <w:rsid w:val="0076755A"/>
    <w:rsid w:val="00767A74"/>
    <w:rsid w:val="00767F52"/>
    <w:rsid w:val="0077135D"/>
    <w:rsid w:val="00772D9D"/>
    <w:rsid w:val="0077350F"/>
    <w:rsid w:val="00773D16"/>
    <w:rsid w:val="0077426C"/>
    <w:rsid w:val="00775430"/>
    <w:rsid w:val="007759EE"/>
    <w:rsid w:val="00776C18"/>
    <w:rsid w:val="00777146"/>
    <w:rsid w:val="0078003D"/>
    <w:rsid w:val="007817A2"/>
    <w:rsid w:val="00781C20"/>
    <w:rsid w:val="007821B2"/>
    <w:rsid w:val="007827FA"/>
    <w:rsid w:val="00782954"/>
    <w:rsid w:val="007835A6"/>
    <w:rsid w:val="00783B45"/>
    <w:rsid w:val="00784511"/>
    <w:rsid w:val="00784D83"/>
    <w:rsid w:val="00784EA7"/>
    <w:rsid w:val="007857EA"/>
    <w:rsid w:val="00786F51"/>
    <w:rsid w:val="00787B46"/>
    <w:rsid w:val="007910AF"/>
    <w:rsid w:val="007910FD"/>
    <w:rsid w:val="00791863"/>
    <w:rsid w:val="00792D22"/>
    <w:rsid w:val="00793A19"/>
    <w:rsid w:val="00793E6F"/>
    <w:rsid w:val="00793F3D"/>
    <w:rsid w:val="00797697"/>
    <w:rsid w:val="007977BD"/>
    <w:rsid w:val="00797F44"/>
    <w:rsid w:val="007A11D2"/>
    <w:rsid w:val="007A15A0"/>
    <w:rsid w:val="007A15C3"/>
    <w:rsid w:val="007A17C6"/>
    <w:rsid w:val="007A1F8B"/>
    <w:rsid w:val="007A3404"/>
    <w:rsid w:val="007A3A47"/>
    <w:rsid w:val="007A3CF3"/>
    <w:rsid w:val="007A5A2A"/>
    <w:rsid w:val="007A61D7"/>
    <w:rsid w:val="007A68DA"/>
    <w:rsid w:val="007A7D0B"/>
    <w:rsid w:val="007A7D13"/>
    <w:rsid w:val="007B1687"/>
    <w:rsid w:val="007B2331"/>
    <w:rsid w:val="007B592E"/>
    <w:rsid w:val="007B5AF6"/>
    <w:rsid w:val="007C03A4"/>
    <w:rsid w:val="007C03ED"/>
    <w:rsid w:val="007C05C5"/>
    <w:rsid w:val="007C0BAC"/>
    <w:rsid w:val="007C1F06"/>
    <w:rsid w:val="007C4B90"/>
    <w:rsid w:val="007C4FB3"/>
    <w:rsid w:val="007C5365"/>
    <w:rsid w:val="007C6852"/>
    <w:rsid w:val="007C7DCB"/>
    <w:rsid w:val="007D00D4"/>
    <w:rsid w:val="007D0EF5"/>
    <w:rsid w:val="007D1DC1"/>
    <w:rsid w:val="007D23C5"/>
    <w:rsid w:val="007D3EE2"/>
    <w:rsid w:val="007D479F"/>
    <w:rsid w:val="007D5D3C"/>
    <w:rsid w:val="007D6048"/>
    <w:rsid w:val="007D68D0"/>
    <w:rsid w:val="007E058F"/>
    <w:rsid w:val="007E0DB8"/>
    <w:rsid w:val="007E10BF"/>
    <w:rsid w:val="007E231B"/>
    <w:rsid w:val="007E33D3"/>
    <w:rsid w:val="007E3805"/>
    <w:rsid w:val="007E3D8C"/>
    <w:rsid w:val="007E4187"/>
    <w:rsid w:val="007E54D1"/>
    <w:rsid w:val="007E6522"/>
    <w:rsid w:val="007E7501"/>
    <w:rsid w:val="007F044E"/>
    <w:rsid w:val="007F07AF"/>
    <w:rsid w:val="007F0BE3"/>
    <w:rsid w:val="007F0C01"/>
    <w:rsid w:val="007F16CA"/>
    <w:rsid w:val="007F19BB"/>
    <w:rsid w:val="007F19BE"/>
    <w:rsid w:val="007F1DDF"/>
    <w:rsid w:val="007F28C8"/>
    <w:rsid w:val="007F4150"/>
    <w:rsid w:val="007F4584"/>
    <w:rsid w:val="007F4B77"/>
    <w:rsid w:val="007F4E2F"/>
    <w:rsid w:val="007F50D6"/>
    <w:rsid w:val="007F5127"/>
    <w:rsid w:val="007F5B93"/>
    <w:rsid w:val="007F701E"/>
    <w:rsid w:val="007F727B"/>
    <w:rsid w:val="008008F1"/>
    <w:rsid w:val="00801816"/>
    <w:rsid w:val="008033E5"/>
    <w:rsid w:val="0080347F"/>
    <w:rsid w:val="00804E52"/>
    <w:rsid w:val="0080519D"/>
    <w:rsid w:val="00805D4A"/>
    <w:rsid w:val="008064BE"/>
    <w:rsid w:val="00807EC3"/>
    <w:rsid w:val="00807F71"/>
    <w:rsid w:val="00811EB0"/>
    <w:rsid w:val="00813959"/>
    <w:rsid w:val="00813AC4"/>
    <w:rsid w:val="008145D7"/>
    <w:rsid w:val="00821099"/>
    <w:rsid w:val="00821249"/>
    <w:rsid w:val="0082237E"/>
    <w:rsid w:val="0082338F"/>
    <w:rsid w:val="008239A1"/>
    <w:rsid w:val="008242B4"/>
    <w:rsid w:val="00824379"/>
    <w:rsid w:val="0082437D"/>
    <w:rsid w:val="00824E94"/>
    <w:rsid w:val="00825A7F"/>
    <w:rsid w:val="00826405"/>
    <w:rsid w:val="00827FF7"/>
    <w:rsid w:val="00830596"/>
    <w:rsid w:val="00830B89"/>
    <w:rsid w:val="00830CB5"/>
    <w:rsid w:val="008314A8"/>
    <w:rsid w:val="00831B91"/>
    <w:rsid w:val="00831E0D"/>
    <w:rsid w:val="008333C6"/>
    <w:rsid w:val="00833424"/>
    <w:rsid w:val="00833A1B"/>
    <w:rsid w:val="008358B1"/>
    <w:rsid w:val="008358E0"/>
    <w:rsid w:val="00836505"/>
    <w:rsid w:val="008367AA"/>
    <w:rsid w:val="008377CA"/>
    <w:rsid w:val="00840B9B"/>
    <w:rsid w:val="00841249"/>
    <w:rsid w:val="008412CF"/>
    <w:rsid w:val="00842212"/>
    <w:rsid w:val="00843082"/>
    <w:rsid w:val="00845181"/>
    <w:rsid w:val="00846886"/>
    <w:rsid w:val="008475F1"/>
    <w:rsid w:val="0084762C"/>
    <w:rsid w:val="00847B5B"/>
    <w:rsid w:val="0085104D"/>
    <w:rsid w:val="00851129"/>
    <w:rsid w:val="00851758"/>
    <w:rsid w:val="00853CFB"/>
    <w:rsid w:val="00853D71"/>
    <w:rsid w:val="00854742"/>
    <w:rsid w:val="0085498D"/>
    <w:rsid w:val="00855D16"/>
    <w:rsid w:val="00856C8C"/>
    <w:rsid w:val="008571E4"/>
    <w:rsid w:val="0086077D"/>
    <w:rsid w:val="00860EF3"/>
    <w:rsid w:val="00861CF3"/>
    <w:rsid w:val="0086212B"/>
    <w:rsid w:val="00862894"/>
    <w:rsid w:val="00862D08"/>
    <w:rsid w:val="008638AA"/>
    <w:rsid w:val="00864026"/>
    <w:rsid w:val="00864F75"/>
    <w:rsid w:val="00866D57"/>
    <w:rsid w:val="00871AF6"/>
    <w:rsid w:val="008723A8"/>
    <w:rsid w:val="0087281D"/>
    <w:rsid w:val="00872F12"/>
    <w:rsid w:val="00872F7D"/>
    <w:rsid w:val="00873133"/>
    <w:rsid w:val="008741AD"/>
    <w:rsid w:val="00875248"/>
    <w:rsid w:val="00877260"/>
    <w:rsid w:val="00877A8A"/>
    <w:rsid w:val="0088062C"/>
    <w:rsid w:val="0088163F"/>
    <w:rsid w:val="00881BD1"/>
    <w:rsid w:val="00882278"/>
    <w:rsid w:val="00882A06"/>
    <w:rsid w:val="008832D4"/>
    <w:rsid w:val="00883F17"/>
    <w:rsid w:val="00884084"/>
    <w:rsid w:val="00884AA6"/>
    <w:rsid w:val="00886680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D0E"/>
    <w:rsid w:val="00893F36"/>
    <w:rsid w:val="00894100"/>
    <w:rsid w:val="00894FAF"/>
    <w:rsid w:val="00895A4C"/>
    <w:rsid w:val="0089621E"/>
    <w:rsid w:val="00896A44"/>
    <w:rsid w:val="008A020D"/>
    <w:rsid w:val="008A101D"/>
    <w:rsid w:val="008A245D"/>
    <w:rsid w:val="008A29DF"/>
    <w:rsid w:val="008A2A47"/>
    <w:rsid w:val="008A40E0"/>
    <w:rsid w:val="008A64F5"/>
    <w:rsid w:val="008A6513"/>
    <w:rsid w:val="008A6B85"/>
    <w:rsid w:val="008A7126"/>
    <w:rsid w:val="008B0004"/>
    <w:rsid w:val="008B01DC"/>
    <w:rsid w:val="008B09FD"/>
    <w:rsid w:val="008B12C5"/>
    <w:rsid w:val="008B13B0"/>
    <w:rsid w:val="008B1612"/>
    <w:rsid w:val="008B3773"/>
    <w:rsid w:val="008B38A6"/>
    <w:rsid w:val="008B396C"/>
    <w:rsid w:val="008B6294"/>
    <w:rsid w:val="008C066A"/>
    <w:rsid w:val="008C15F4"/>
    <w:rsid w:val="008C1C68"/>
    <w:rsid w:val="008C4B89"/>
    <w:rsid w:val="008C4EDC"/>
    <w:rsid w:val="008C52EB"/>
    <w:rsid w:val="008C5B49"/>
    <w:rsid w:val="008C7791"/>
    <w:rsid w:val="008C79DA"/>
    <w:rsid w:val="008C7E30"/>
    <w:rsid w:val="008D0A18"/>
    <w:rsid w:val="008D0B11"/>
    <w:rsid w:val="008D10A7"/>
    <w:rsid w:val="008D2F64"/>
    <w:rsid w:val="008D4C06"/>
    <w:rsid w:val="008D4FAF"/>
    <w:rsid w:val="008D54F9"/>
    <w:rsid w:val="008D592A"/>
    <w:rsid w:val="008E0C20"/>
    <w:rsid w:val="008E1865"/>
    <w:rsid w:val="008E187D"/>
    <w:rsid w:val="008E1A6B"/>
    <w:rsid w:val="008E26A1"/>
    <w:rsid w:val="008E39BD"/>
    <w:rsid w:val="008E3A1C"/>
    <w:rsid w:val="008E3D22"/>
    <w:rsid w:val="008E423D"/>
    <w:rsid w:val="008E4412"/>
    <w:rsid w:val="008E52D5"/>
    <w:rsid w:val="008E56E6"/>
    <w:rsid w:val="008E57CD"/>
    <w:rsid w:val="008E5810"/>
    <w:rsid w:val="008E674C"/>
    <w:rsid w:val="008E6FA4"/>
    <w:rsid w:val="008E7E53"/>
    <w:rsid w:val="008F022B"/>
    <w:rsid w:val="008F0FA6"/>
    <w:rsid w:val="008F233E"/>
    <w:rsid w:val="008F278A"/>
    <w:rsid w:val="008F2A09"/>
    <w:rsid w:val="008F3055"/>
    <w:rsid w:val="008F320D"/>
    <w:rsid w:val="008F39E3"/>
    <w:rsid w:val="008F4367"/>
    <w:rsid w:val="008F4EB8"/>
    <w:rsid w:val="008F4F8F"/>
    <w:rsid w:val="008F53AE"/>
    <w:rsid w:val="008F55CE"/>
    <w:rsid w:val="008F55F0"/>
    <w:rsid w:val="008F562F"/>
    <w:rsid w:val="008F606D"/>
    <w:rsid w:val="008F67C3"/>
    <w:rsid w:val="008F6868"/>
    <w:rsid w:val="008F7359"/>
    <w:rsid w:val="008F7BC9"/>
    <w:rsid w:val="0090047B"/>
    <w:rsid w:val="0090088C"/>
    <w:rsid w:val="00900EE0"/>
    <w:rsid w:val="009016C2"/>
    <w:rsid w:val="00901E4C"/>
    <w:rsid w:val="00901F9E"/>
    <w:rsid w:val="009042C6"/>
    <w:rsid w:val="00905A97"/>
    <w:rsid w:val="00907755"/>
    <w:rsid w:val="00907DE4"/>
    <w:rsid w:val="00910716"/>
    <w:rsid w:val="00911089"/>
    <w:rsid w:val="00912838"/>
    <w:rsid w:val="00913D73"/>
    <w:rsid w:val="00913DF1"/>
    <w:rsid w:val="0091640D"/>
    <w:rsid w:val="00916D82"/>
    <w:rsid w:val="00917A01"/>
    <w:rsid w:val="00920921"/>
    <w:rsid w:val="0092143C"/>
    <w:rsid w:val="009221E8"/>
    <w:rsid w:val="00924002"/>
    <w:rsid w:val="00924175"/>
    <w:rsid w:val="009251D6"/>
    <w:rsid w:val="00926029"/>
    <w:rsid w:val="0092616A"/>
    <w:rsid w:val="00927A9B"/>
    <w:rsid w:val="009308BC"/>
    <w:rsid w:val="009317AB"/>
    <w:rsid w:val="00931AC5"/>
    <w:rsid w:val="009321D9"/>
    <w:rsid w:val="00932A48"/>
    <w:rsid w:val="009333D8"/>
    <w:rsid w:val="00933CCA"/>
    <w:rsid w:val="009362B0"/>
    <w:rsid w:val="00936BB7"/>
    <w:rsid w:val="00936D6E"/>
    <w:rsid w:val="00937C3C"/>
    <w:rsid w:val="00937E78"/>
    <w:rsid w:val="0094026C"/>
    <w:rsid w:val="00940512"/>
    <w:rsid w:val="00941399"/>
    <w:rsid w:val="00941576"/>
    <w:rsid w:val="0094158B"/>
    <w:rsid w:val="00944469"/>
    <w:rsid w:val="0094593F"/>
    <w:rsid w:val="0094689D"/>
    <w:rsid w:val="00946E26"/>
    <w:rsid w:val="00947B39"/>
    <w:rsid w:val="00947CA2"/>
    <w:rsid w:val="00951C56"/>
    <w:rsid w:val="00951DD9"/>
    <w:rsid w:val="00952967"/>
    <w:rsid w:val="00955E9F"/>
    <w:rsid w:val="00955ED9"/>
    <w:rsid w:val="009563E3"/>
    <w:rsid w:val="00956A32"/>
    <w:rsid w:val="009571C2"/>
    <w:rsid w:val="009571FB"/>
    <w:rsid w:val="00957219"/>
    <w:rsid w:val="009611BA"/>
    <w:rsid w:val="00961756"/>
    <w:rsid w:val="00961C3F"/>
    <w:rsid w:val="00962E29"/>
    <w:rsid w:val="00962F18"/>
    <w:rsid w:val="00963275"/>
    <w:rsid w:val="00963613"/>
    <w:rsid w:val="00963EE1"/>
    <w:rsid w:val="009658DA"/>
    <w:rsid w:val="009664FA"/>
    <w:rsid w:val="0096717F"/>
    <w:rsid w:val="00967298"/>
    <w:rsid w:val="00967A20"/>
    <w:rsid w:val="00970AFD"/>
    <w:rsid w:val="009716F3"/>
    <w:rsid w:val="009729F2"/>
    <w:rsid w:val="00972B3D"/>
    <w:rsid w:val="00972DEE"/>
    <w:rsid w:val="009732A9"/>
    <w:rsid w:val="009745C0"/>
    <w:rsid w:val="00974DFA"/>
    <w:rsid w:val="00975568"/>
    <w:rsid w:val="00975B7A"/>
    <w:rsid w:val="00976025"/>
    <w:rsid w:val="0097642E"/>
    <w:rsid w:val="0097644E"/>
    <w:rsid w:val="0097669B"/>
    <w:rsid w:val="0097717F"/>
    <w:rsid w:val="00977C50"/>
    <w:rsid w:val="0098025E"/>
    <w:rsid w:val="009814D4"/>
    <w:rsid w:val="00981BFF"/>
    <w:rsid w:val="009838C8"/>
    <w:rsid w:val="00983C01"/>
    <w:rsid w:val="00984470"/>
    <w:rsid w:val="00984596"/>
    <w:rsid w:val="00984955"/>
    <w:rsid w:val="00984CF5"/>
    <w:rsid w:val="00984E20"/>
    <w:rsid w:val="00990652"/>
    <w:rsid w:val="00992CBB"/>
    <w:rsid w:val="00993F7E"/>
    <w:rsid w:val="009952FC"/>
    <w:rsid w:val="00995B31"/>
    <w:rsid w:val="0099700A"/>
    <w:rsid w:val="00997422"/>
    <w:rsid w:val="00997A8B"/>
    <w:rsid w:val="00997FFC"/>
    <w:rsid w:val="009A1372"/>
    <w:rsid w:val="009A2FCC"/>
    <w:rsid w:val="009A3934"/>
    <w:rsid w:val="009A3982"/>
    <w:rsid w:val="009A493A"/>
    <w:rsid w:val="009A5050"/>
    <w:rsid w:val="009A550A"/>
    <w:rsid w:val="009A68FC"/>
    <w:rsid w:val="009A709D"/>
    <w:rsid w:val="009A7ABF"/>
    <w:rsid w:val="009B0495"/>
    <w:rsid w:val="009B0E4F"/>
    <w:rsid w:val="009B1B34"/>
    <w:rsid w:val="009B1E82"/>
    <w:rsid w:val="009B21E3"/>
    <w:rsid w:val="009B313D"/>
    <w:rsid w:val="009B4E77"/>
    <w:rsid w:val="009B55F3"/>
    <w:rsid w:val="009B5B9C"/>
    <w:rsid w:val="009B69D6"/>
    <w:rsid w:val="009B71E0"/>
    <w:rsid w:val="009B72D4"/>
    <w:rsid w:val="009B7A22"/>
    <w:rsid w:val="009C0384"/>
    <w:rsid w:val="009C03CB"/>
    <w:rsid w:val="009C0832"/>
    <w:rsid w:val="009C118E"/>
    <w:rsid w:val="009C135A"/>
    <w:rsid w:val="009C164B"/>
    <w:rsid w:val="009C35ED"/>
    <w:rsid w:val="009C378A"/>
    <w:rsid w:val="009C3CC0"/>
    <w:rsid w:val="009C5182"/>
    <w:rsid w:val="009C59B3"/>
    <w:rsid w:val="009C5E50"/>
    <w:rsid w:val="009C65CB"/>
    <w:rsid w:val="009C76D4"/>
    <w:rsid w:val="009D127A"/>
    <w:rsid w:val="009D12F5"/>
    <w:rsid w:val="009D34CC"/>
    <w:rsid w:val="009D3F1C"/>
    <w:rsid w:val="009D504D"/>
    <w:rsid w:val="009D5077"/>
    <w:rsid w:val="009D572B"/>
    <w:rsid w:val="009D5A51"/>
    <w:rsid w:val="009D63D7"/>
    <w:rsid w:val="009D738C"/>
    <w:rsid w:val="009E1FBF"/>
    <w:rsid w:val="009E2B4D"/>
    <w:rsid w:val="009E2CD0"/>
    <w:rsid w:val="009E2F76"/>
    <w:rsid w:val="009E5525"/>
    <w:rsid w:val="009E71F9"/>
    <w:rsid w:val="009E789F"/>
    <w:rsid w:val="009E7CC0"/>
    <w:rsid w:val="009E7E94"/>
    <w:rsid w:val="009F016B"/>
    <w:rsid w:val="009F0A58"/>
    <w:rsid w:val="009F1DA2"/>
    <w:rsid w:val="009F20F4"/>
    <w:rsid w:val="009F37D0"/>
    <w:rsid w:val="009F57DB"/>
    <w:rsid w:val="009F5889"/>
    <w:rsid w:val="009F5EAB"/>
    <w:rsid w:val="009F6D12"/>
    <w:rsid w:val="009F72C9"/>
    <w:rsid w:val="009F7E9D"/>
    <w:rsid w:val="00A00522"/>
    <w:rsid w:val="00A023E7"/>
    <w:rsid w:val="00A024D8"/>
    <w:rsid w:val="00A02707"/>
    <w:rsid w:val="00A02B63"/>
    <w:rsid w:val="00A03798"/>
    <w:rsid w:val="00A03F34"/>
    <w:rsid w:val="00A044D4"/>
    <w:rsid w:val="00A06694"/>
    <w:rsid w:val="00A105C8"/>
    <w:rsid w:val="00A10724"/>
    <w:rsid w:val="00A1271E"/>
    <w:rsid w:val="00A127D9"/>
    <w:rsid w:val="00A127E4"/>
    <w:rsid w:val="00A13957"/>
    <w:rsid w:val="00A13F33"/>
    <w:rsid w:val="00A14515"/>
    <w:rsid w:val="00A161A6"/>
    <w:rsid w:val="00A17CC1"/>
    <w:rsid w:val="00A20A08"/>
    <w:rsid w:val="00A20B31"/>
    <w:rsid w:val="00A22F7A"/>
    <w:rsid w:val="00A2501F"/>
    <w:rsid w:val="00A2592E"/>
    <w:rsid w:val="00A25CA0"/>
    <w:rsid w:val="00A26AE2"/>
    <w:rsid w:val="00A26C38"/>
    <w:rsid w:val="00A305C7"/>
    <w:rsid w:val="00A30600"/>
    <w:rsid w:val="00A31953"/>
    <w:rsid w:val="00A31F53"/>
    <w:rsid w:val="00A3209D"/>
    <w:rsid w:val="00A32F6E"/>
    <w:rsid w:val="00A332DB"/>
    <w:rsid w:val="00A34702"/>
    <w:rsid w:val="00A34F86"/>
    <w:rsid w:val="00A352FC"/>
    <w:rsid w:val="00A35BCF"/>
    <w:rsid w:val="00A35C05"/>
    <w:rsid w:val="00A36E85"/>
    <w:rsid w:val="00A37C97"/>
    <w:rsid w:val="00A37FBA"/>
    <w:rsid w:val="00A4010A"/>
    <w:rsid w:val="00A413F4"/>
    <w:rsid w:val="00A416D7"/>
    <w:rsid w:val="00A41C8A"/>
    <w:rsid w:val="00A42865"/>
    <w:rsid w:val="00A438F3"/>
    <w:rsid w:val="00A44597"/>
    <w:rsid w:val="00A45872"/>
    <w:rsid w:val="00A4647D"/>
    <w:rsid w:val="00A519E0"/>
    <w:rsid w:val="00A51F9B"/>
    <w:rsid w:val="00A5250D"/>
    <w:rsid w:val="00A52794"/>
    <w:rsid w:val="00A53053"/>
    <w:rsid w:val="00A53437"/>
    <w:rsid w:val="00A547AB"/>
    <w:rsid w:val="00A549F3"/>
    <w:rsid w:val="00A54C30"/>
    <w:rsid w:val="00A54E02"/>
    <w:rsid w:val="00A558C4"/>
    <w:rsid w:val="00A56333"/>
    <w:rsid w:val="00A5648F"/>
    <w:rsid w:val="00A5675B"/>
    <w:rsid w:val="00A56ADB"/>
    <w:rsid w:val="00A56EEB"/>
    <w:rsid w:val="00A57EC9"/>
    <w:rsid w:val="00A61720"/>
    <w:rsid w:val="00A63A41"/>
    <w:rsid w:val="00A641C8"/>
    <w:rsid w:val="00A64E89"/>
    <w:rsid w:val="00A6554D"/>
    <w:rsid w:val="00A6568D"/>
    <w:rsid w:val="00A661DE"/>
    <w:rsid w:val="00A667B5"/>
    <w:rsid w:val="00A669A6"/>
    <w:rsid w:val="00A705EB"/>
    <w:rsid w:val="00A73898"/>
    <w:rsid w:val="00A73A85"/>
    <w:rsid w:val="00A74C30"/>
    <w:rsid w:val="00A74F26"/>
    <w:rsid w:val="00A755DC"/>
    <w:rsid w:val="00A757F8"/>
    <w:rsid w:val="00A7594E"/>
    <w:rsid w:val="00A76401"/>
    <w:rsid w:val="00A76CA6"/>
    <w:rsid w:val="00A771F5"/>
    <w:rsid w:val="00A807E9"/>
    <w:rsid w:val="00A80CCB"/>
    <w:rsid w:val="00A80FD8"/>
    <w:rsid w:val="00A81048"/>
    <w:rsid w:val="00A81961"/>
    <w:rsid w:val="00A84ADC"/>
    <w:rsid w:val="00A85D15"/>
    <w:rsid w:val="00A85FED"/>
    <w:rsid w:val="00A863A9"/>
    <w:rsid w:val="00A8756D"/>
    <w:rsid w:val="00A87613"/>
    <w:rsid w:val="00A9023C"/>
    <w:rsid w:val="00A906EF"/>
    <w:rsid w:val="00A90CB9"/>
    <w:rsid w:val="00A93FE0"/>
    <w:rsid w:val="00A946AC"/>
    <w:rsid w:val="00A95A75"/>
    <w:rsid w:val="00A962BB"/>
    <w:rsid w:val="00A96A1B"/>
    <w:rsid w:val="00A96C82"/>
    <w:rsid w:val="00AA1122"/>
    <w:rsid w:val="00AA3EA5"/>
    <w:rsid w:val="00AA59B4"/>
    <w:rsid w:val="00AA6534"/>
    <w:rsid w:val="00AA6D20"/>
    <w:rsid w:val="00AA74D0"/>
    <w:rsid w:val="00AA7870"/>
    <w:rsid w:val="00AB0A51"/>
    <w:rsid w:val="00AB1892"/>
    <w:rsid w:val="00AB2FC7"/>
    <w:rsid w:val="00AB3021"/>
    <w:rsid w:val="00AB3B64"/>
    <w:rsid w:val="00AB4CD3"/>
    <w:rsid w:val="00AB59D2"/>
    <w:rsid w:val="00AB60A1"/>
    <w:rsid w:val="00AB6DDC"/>
    <w:rsid w:val="00AC01A5"/>
    <w:rsid w:val="00AC131B"/>
    <w:rsid w:val="00AC3161"/>
    <w:rsid w:val="00AC3501"/>
    <w:rsid w:val="00AC3944"/>
    <w:rsid w:val="00AC4483"/>
    <w:rsid w:val="00AC5F45"/>
    <w:rsid w:val="00AC6F07"/>
    <w:rsid w:val="00AC7B86"/>
    <w:rsid w:val="00AC7DB8"/>
    <w:rsid w:val="00AD0CD1"/>
    <w:rsid w:val="00AD1189"/>
    <w:rsid w:val="00AD14B0"/>
    <w:rsid w:val="00AD1DB6"/>
    <w:rsid w:val="00AD365D"/>
    <w:rsid w:val="00AD3827"/>
    <w:rsid w:val="00AD3B0A"/>
    <w:rsid w:val="00AD5192"/>
    <w:rsid w:val="00AD655F"/>
    <w:rsid w:val="00AD7459"/>
    <w:rsid w:val="00AE2377"/>
    <w:rsid w:val="00AE30D0"/>
    <w:rsid w:val="00AE5004"/>
    <w:rsid w:val="00AE50C4"/>
    <w:rsid w:val="00AE57A8"/>
    <w:rsid w:val="00AE597E"/>
    <w:rsid w:val="00AE5AC1"/>
    <w:rsid w:val="00AE63A0"/>
    <w:rsid w:val="00AF07CF"/>
    <w:rsid w:val="00AF0DC3"/>
    <w:rsid w:val="00AF28CC"/>
    <w:rsid w:val="00AF3CAB"/>
    <w:rsid w:val="00AF477D"/>
    <w:rsid w:val="00AF4D16"/>
    <w:rsid w:val="00AF55A6"/>
    <w:rsid w:val="00AF7CC7"/>
    <w:rsid w:val="00B008A2"/>
    <w:rsid w:val="00B01EFD"/>
    <w:rsid w:val="00B02094"/>
    <w:rsid w:val="00B02E60"/>
    <w:rsid w:val="00B0349D"/>
    <w:rsid w:val="00B0359C"/>
    <w:rsid w:val="00B03B47"/>
    <w:rsid w:val="00B03BC3"/>
    <w:rsid w:val="00B04F17"/>
    <w:rsid w:val="00B07218"/>
    <w:rsid w:val="00B077E3"/>
    <w:rsid w:val="00B07B64"/>
    <w:rsid w:val="00B12C86"/>
    <w:rsid w:val="00B131B1"/>
    <w:rsid w:val="00B13B3C"/>
    <w:rsid w:val="00B140C2"/>
    <w:rsid w:val="00B14127"/>
    <w:rsid w:val="00B15686"/>
    <w:rsid w:val="00B20ECD"/>
    <w:rsid w:val="00B223E0"/>
    <w:rsid w:val="00B22418"/>
    <w:rsid w:val="00B22C8B"/>
    <w:rsid w:val="00B240F1"/>
    <w:rsid w:val="00B24530"/>
    <w:rsid w:val="00B24698"/>
    <w:rsid w:val="00B25038"/>
    <w:rsid w:val="00B25268"/>
    <w:rsid w:val="00B25A9B"/>
    <w:rsid w:val="00B25FE2"/>
    <w:rsid w:val="00B275EB"/>
    <w:rsid w:val="00B27CD0"/>
    <w:rsid w:val="00B30384"/>
    <w:rsid w:val="00B30EEC"/>
    <w:rsid w:val="00B311D5"/>
    <w:rsid w:val="00B32967"/>
    <w:rsid w:val="00B34E5A"/>
    <w:rsid w:val="00B36C04"/>
    <w:rsid w:val="00B400C8"/>
    <w:rsid w:val="00B403F2"/>
    <w:rsid w:val="00B4050A"/>
    <w:rsid w:val="00B4061B"/>
    <w:rsid w:val="00B40EE4"/>
    <w:rsid w:val="00B42A1F"/>
    <w:rsid w:val="00B42B25"/>
    <w:rsid w:val="00B436A5"/>
    <w:rsid w:val="00B4386E"/>
    <w:rsid w:val="00B4407F"/>
    <w:rsid w:val="00B444CA"/>
    <w:rsid w:val="00B44604"/>
    <w:rsid w:val="00B447B9"/>
    <w:rsid w:val="00B44E8B"/>
    <w:rsid w:val="00B44F2C"/>
    <w:rsid w:val="00B45205"/>
    <w:rsid w:val="00B45654"/>
    <w:rsid w:val="00B47717"/>
    <w:rsid w:val="00B51898"/>
    <w:rsid w:val="00B53A9D"/>
    <w:rsid w:val="00B54C92"/>
    <w:rsid w:val="00B554E1"/>
    <w:rsid w:val="00B55EB7"/>
    <w:rsid w:val="00B573EC"/>
    <w:rsid w:val="00B57E31"/>
    <w:rsid w:val="00B57F31"/>
    <w:rsid w:val="00B609F2"/>
    <w:rsid w:val="00B60B83"/>
    <w:rsid w:val="00B60DB1"/>
    <w:rsid w:val="00B60F61"/>
    <w:rsid w:val="00B61B80"/>
    <w:rsid w:val="00B620D8"/>
    <w:rsid w:val="00B6288D"/>
    <w:rsid w:val="00B62964"/>
    <w:rsid w:val="00B64609"/>
    <w:rsid w:val="00B64614"/>
    <w:rsid w:val="00B64B75"/>
    <w:rsid w:val="00B64CD4"/>
    <w:rsid w:val="00B64DD8"/>
    <w:rsid w:val="00B64E22"/>
    <w:rsid w:val="00B66593"/>
    <w:rsid w:val="00B67D62"/>
    <w:rsid w:val="00B701B1"/>
    <w:rsid w:val="00B70E14"/>
    <w:rsid w:val="00B70E4F"/>
    <w:rsid w:val="00B71911"/>
    <w:rsid w:val="00B71AF2"/>
    <w:rsid w:val="00B723E8"/>
    <w:rsid w:val="00B72480"/>
    <w:rsid w:val="00B726C0"/>
    <w:rsid w:val="00B72A0F"/>
    <w:rsid w:val="00B74898"/>
    <w:rsid w:val="00B74C48"/>
    <w:rsid w:val="00B756C1"/>
    <w:rsid w:val="00B75BC1"/>
    <w:rsid w:val="00B7661B"/>
    <w:rsid w:val="00B7755B"/>
    <w:rsid w:val="00B77D96"/>
    <w:rsid w:val="00B8069F"/>
    <w:rsid w:val="00B80AF5"/>
    <w:rsid w:val="00B814A0"/>
    <w:rsid w:val="00B81680"/>
    <w:rsid w:val="00B81903"/>
    <w:rsid w:val="00B82350"/>
    <w:rsid w:val="00B84AD1"/>
    <w:rsid w:val="00B87CCF"/>
    <w:rsid w:val="00B921C3"/>
    <w:rsid w:val="00B9224B"/>
    <w:rsid w:val="00B926F0"/>
    <w:rsid w:val="00B930FF"/>
    <w:rsid w:val="00B93F4E"/>
    <w:rsid w:val="00B94B3F"/>
    <w:rsid w:val="00B94F38"/>
    <w:rsid w:val="00B95272"/>
    <w:rsid w:val="00B958C0"/>
    <w:rsid w:val="00B96399"/>
    <w:rsid w:val="00B963B7"/>
    <w:rsid w:val="00B97E17"/>
    <w:rsid w:val="00BA0885"/>
    <w:rsid w:val="00BA1200"/>
    <w:rsid w:val="00BA1547"/>
    <w:rsid w:val="00BA1BC8"/>
    <w:rsid w:val="00BA2277"/>
    <w:rsid w:val="00BA2418"/>
    <w:rsid w:val="00BA2659"/>
    <w:rsid w:val="00BA2FFF"/>
    <w:rsid w:val="00BA47CC"/>
    <w:rsid w:val="00BA485C"/>
    <w:rsid w:val="00BA4EB9"/>
    <w:rsid w:val="00BA59D4"/>
    <w:rsid w:val="00BA5C37"/>
    <w:rsid w:val="00BB0462"/>
    <w:rsid w:val="00BB1710"/>
    <w:rsid w:val="00BB17CF"/>
    <w:rsid w:val="00BB1BA6"/>
    <w:rsid w:val="00BB214C"/>
    <w:rsid w:val="00BB2296"/>
    <w:rsid w:val="00BB3598"/>
    <w:rsid w:val="00BB43BC"/>
    <w:rsid w:val="00BB4E67"/>
    <w:rsid w:val="00BB61CD"/>
    <w:rsid w:val="00BB707A"/>
    <w:rsid w:val="00BC01D4"/>
    <w:rsid w:val="00BC13C1"/>
    <w:rsid w:val="00BC18B8"/>
    <w:rsid w:val="00BC232E"/>
    <w:rsid w:val="00BC33E6"/>
    <w:rsid w:val="00BC4299"/>
    <w:rsid w:val="00BC7186"/>
    <w:rsid w:val="00BC7338"/>
    <w:rsid w:val="00BD0609"/>
    <w:rsid w:val="00BD0BCC"/>
    <w:rsid w:val="00BD1637"/>
    <w:rsid w:val="00BD1ABE"/>
    <w:rsid w:val="00BD25C8"/>
    <w:rsid w:val="00BD2A03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E0077"/>
    <w:rsid w:val="00BE0656"/>
    <w:rsid w:val="00BE0C14"/>
    <w:rsid w:val="00BE0CCE"/>
    <w:rsid w:val="00BE1F42"/>
    <w:rsid w:val="00BE22E1"/>
    <w:rsid w:val="00BE312D"/>
    <w:rsid w:val="00BF0C79"/>
    <w:rsid w:val="00BF0DC6"/>
    <w:rsid w:val="00BF215B"/>
    <w:rsid w:val="00BF217D"/>
    <w:rsid w:val="00BF286C"/>
    <w:rsid w:val="00BF3317"/>
    <w:rsid w:val="00BF3751"/>
    <w:rsid w:val="00BF5A44"/>
    <w:rsid w:val="00BF706E"/>
    <w:rsid w:val="00BF7280"/>
    <w:rsid w:val="00BF778B"/>
    <w:rsid w:val="00BF7D51"/>
    <w:rsid w:val="00C0055F"/>
    <w:rsid w:val="00C00F09"/>
    <w:rsid w:val="00C0292E"/>
    <w:rsid w:val="00C03C04"/>
    <w:rsid w:val="00C05D1B"/>
    <w:rsid w:val="00C06308"/>
    <w:rsid w:val="00C07357"/>
    <w:rsid w:val="00C10393"/>
    <w:rsid w:val="00C10971"/>
    <w:rsid w:val="00C109A0"/>
    <w:rsid w:val="00C10FF1"/>
    <w:rsid w:val="00C11EE4"/>
    <w:rsid w:val="00C15317"/>
    <w:rsid w:val="00C15BF6"/>
    <w:rsid w:val="00C16948"/>
    <w:rsid w:val="00C17522"/>
    <w:rsid w:val="00C20023"/>
    <w:rsid w:val="00C20CFC"/>
    <w:rsid w:val="00C23448"/>
    <w:rsid w:val="00C24459"/>
    <w:rsid w:val="00C24807"/>
    <w:rsid w:val="00C24ABC"/>
    <w:rsid w:val="00C2669C"/>
    <w:rsid w:val="00C26C91"/>
    <w:rsid w:val="00C274E6"/>
    <w:rsid w:val="00C275C1"/>
    <w:rsid w:val="00C30D81"/>
    <w:rsid w:val="00C31640"/>
    <w:rsid w:val="00C32CF9"/>
    <w:rsid w:val="00C333B5"/>
    <w:rsid w:val="00C33BDC"/>
    <w:rsid w:val="00C3449A"/>
    <w:rsid w:val="00C35286"/>
    <w:rsid w:val="00C35B2F"/>
    <w:rsid w:val="00C35BC4"/>
    <w:rsid w:val="00C362CE"/>
    <w:rsid w:val="00C37EDA"/>
    <w:rsid w:val="00C37F79"/>
    <w:rsid w:val="00C4160E"/>
    <w:rsid w:val="00C418DD"/>
    <w:rsid w:val="00C41DDE"/>
    <w:rsid w:val="00C427C3"/>
    <w:rsid w:val="00C43E47"/>
    <w:rsid w:val="00C4410B"/>
    <w:rsid w:val="00C441FA"/>
    <w:rsid w:val="00C44320"/>
    <w:rsid w:val="00C44434"/>
    <w:rsid w:val="00C44C50"/>
    <w:rsid w:val="00C44EDA"/>
    <w:rsid w:val="00C45369"/>
    <w:rsid w:val="00C45528"/>
    <w:rsid w:val="00C45E5D"/>
    <w:rsid w:val="00C46408"/>
    <w:rsid w:val="00C4648A"/>
    <w:rsid w:val="00C467E2"/>
    <w:rsid w:val="00C46AF2"/>
    <w:rsid w:val="00C46D96"/>
    <w:rsid w:val="00C47221"/>
    <w:rsid w:val="00C47B94"/>
    <w:rsid w:val="00C47F13"/>
    <w:rsid w:val="00C504B3"/>
    <w:rsid w:val="00C50818"/>
    <w:rsid w:val="00C51307"/>
    <w:rsid w:val="00C51F68"/>
    <w:rsid w:val="00C53095"/>
    <w:rsid w:val="00C53C8D"/>
    <w:rsid w:val="00C55415"/>
    <w:rsid w:val="00C55CB2"/>
    <w:rsid w:val="00C55FD5"/>
    <w:rsid w:val="00C570FA"/>
    <w:rsid w:val="00C575CF"/>
    <w:rsid w:val="00C57976"/>
    <w:rsid w:val="00C60261"/>
    <w:rsid w:val="00C602A9"/>
    <w:rsid w:val="00C60763"/>
    <w:rsid w:val="00C60D85"/>
    <w:rsid w:val="00C60EC8"/>
    <w:rsid w:val="00C618BE"/>
    <w:rsid w:val="00C61A58"/>
    <w:rsid w:val="00C62024"/>
    <w:rsid w:val="00C62576"/>
    <w:rsid w:val="00C633D3"/>
    <w:rsid w:val="00C65A75"/>
    <w:rsid w:val="00C6719D"/>
    <w:rsid w:val="00C676AE"/>
    <w:rsid w:val="00C676E8"/>
    <w:rsid w:val="00C70C56"/>
    <w:rsid w:val="00C714E5"/>
    <w:rsid w:val="00C717D1"/>
    <w:rsid w:val="00C718FF"/>
    <w:rsid w:val="00C72377"/>
    <w:rsid w:val="00C72487"/>
    <w:rsid w:val="00C72B45"/>
    <w:rsid w:val="00C74CA0"/>
    <w:rsid w:val="00C75506"/>
    <w:rsid w:val="00C76582"/>
    <w:rsid w:val="00C767F5"/>
    <w:rsid w:val="00C76CA6"/>
    <w:rsid w:val="00C77569"/>
    <w:rsid w:val="00C8007E"/>
    <w:rsid w:val="00C809F8"/>
    <w:rsid w:val="00C81CBA"/>
    <w:rsid w:val="00C82547"/>
    <w:rsid w:val="00C835B3"/>
    <w:rsid w:val="00C84892"/>
    <w:rsid w:val="00C8790A"/>
    <w:rsid w:val="00C90106"/>
    <w:rsid w:val="00C9186E"/>
    <w:rsid w:val="00C931F2"/>
    <w:rsid w:val="00C935E3"/>
    <w:rsid w:val="00C94868"/>
    <w:rsid w:val="00C963F2"/>
    <w:rsid w:val="00C9641A"/>
    <w:rsid w:val="00CA0107"/>
    <w:rsid w:val="00CA13CA"/>
    <w:rsid w:val="00CA25C2"/>
    <w:rsid w:val="00CA25FD"/>
    <w:rsid w:val="00CA2B7D"/>
    <w:rsid w:val="00CA3739"/>
    <w:rsid w:val="00CA3870"/>
    <w:rsid w:val="00CA6365"/>
    <w:rsid w:val="00CA662A"/>
    <w:rsid w:val="00CA69B0"/>
    <w:rsid w:val="00CA715E"/>
    <w:rsid w:val="00CB0A85"/>
    <w:rsid w:val="00CB2222"/>
    <w:rsid w:val="00CB33FE"/>
    <w:rsid w:val="00CB50DF"/>
    <w:rsid w:val="00CB5A42"/>
    <w:rsid w:val="00CB67A9"/>
    <w:rsid w:val="00CB6A15"/>
    <w:rsid w:val="00CB6A70"/>
    <w:rsid w:val="00CB7AB7"/>
    <w:rsid w:val="00CB7E4D"/>
    <w:rsid w:val="00CC0598"/>
    <w:rsid w:val="00CC12DC"/>
    <w:rsid w:val="00CC17E5"/>
    <w:rsid w:val="00CC31EF"/>
    <w:rsid w:val="00CC32DB"/>
    <w:rsid w:val="00CC358D"/>
    <w:rsid w:val="00CC400D"/>
    <w:rsid w:val="00CC4B40"/>
    <w:rsid w:val="00CC4E54"/>
    <w:rsid w:val="00CC4EF8"/>
    <w:rsid w:val="00CC4F78"/>
    <w:rsid w:val="00CC5214"/>
    <w:rsid w:val="00CD0267"/>
    <w:rsid w:val="00CD0445"/>
    <w:rsid w:val="00CD345B"/>
    <w:rsid w:val="00CD52B3"/>
    <w:rsid w:val="00CD54C2"/>
    <w:rsid w:val="00CD589D"/>
    <w:rsid w:val="00CD5A19"/>
    <w:rsid w:val="00CD5CF7"/>
    <w:rsid w:val="00CD5E8D"/>
    <w:rsid w:val="00CE2161"/>
    <w:rsid w:val="00CE2351"/>
    <w:rsid w:val="00CE272F"/>
    <w:rsid w:val="00CE390C"/>
    <w:rsid w:val="00CE3E74"/>
    <w:rsid w:val="00CE4AAB"/>
    <w:rsid w:val="00CE4B57"/>
    <w:rsid w:val="00CE4CAE"/>
    <w:rsid w:val="00CE6416"/>
    <w:rsid w:val="00CE75CF"/>
    <w:rsid w:val="00CE7DE9"/>
    <w:rsid w:val="00CF1CEC"/>
    <w:rsid w:val="00CF2230"/>
    <w:rsid w:val="00CF3F41"/>
    <w:rsid w:val="00CF4482"/>
    <w:rsid w:val="00CF556F"/>
    <w:rsid w:val="00CF5585"/>
    <w:rsid w:val="00CF70C6"/>
    <w:rsid w:val="00CF7817"/>
    <w:rsid w:val="00CF7E3D"/>
    <w:rsid w:val="00CF7E7F"/>
    <w:rsid w:val="00D0085E"/>
    <w:rsid w:val="00D02312"/>
    <w:rsid w:val="00D024ED"/>
    <w:rsid w:val="00D025A6"/>
    <w:rsid w:val="00D036A1"/>
    <w:rsid w:val="00D07CB3"/>
    <w:rsid w:val="00D103D8"/>
    <w:rsid w:val="00D10B9D"/>
    <w:rsid w:val="00D10FE9"/>
    <w:rsid w:val="00D11E47"/>
    <w:rsid w:val="00D1378A"/>
    <w:rsid w:val="00D155FB"/>
    <w:rsid w:val="00D15AF0"/>
    <w:rsid w:val="00D15FAF"/>
    <w:rsid w:val="00D16893"/>
    <w:rsid w:val="00D178D6"/>
    <w:rsid w:val="00D20877"/>
    <w:rsid w:val="00D20D3A"/>
    <w:rsid w:val="00D21C10"/>
    <w:rsid w:val="00D21EE6"/>
    <w:rsid w:val="00D21F34"/>
    <w:rsid w:val="00D22111"/>
    <w:rsid w:val="00D22CF7"/>
    <w:rsid w:val="00D22F67"/>
    <w:rsid w:val="00D23696"/>
    <w:rsid w:val="00D2587B"/>
    <w:rsid w:val="00D27EFD"/>
    <w:rsid w:val="00D302E0"/>
    <w:rsid w:val="00D3092E"/>
    <w:rsid w:val="00D31983"/>
    <w:rsid w:val="00D32272"/>
    <w:rsid w:val="00D35641"/>
    <w:rsid w:val="00D356F6"/>
    <w:rsid w:val="00D370DA"/>
    <w:rsid w:val="00D37EF7"/>
    <w:rsid w:val="00D412D9"/>
    <w:rsid w:val="00D419E8"/>
    <w:rsid w:val="00D428F8"/>
    <w:rsid w:val="00D42C2E"/>
    <w:rsid w:val="00D43F3A"/>
    <w:rsid w:val="00D452D9"/>
    <w:rsid w:val="00D504B7"/>
    <w:rsid w:val="00D50CB1"/>
    <w:rsid w:val="00D51371"/>
    <w:rsid w:val="00D5157D"/>
    <w:rsid w:val="00D516F1"/>
    <w:rsid w:val="00D51F9F"/>
    <w:rsid w:val="00D521AD"/>
    <w:rsid w:val="00D523A2"/>
    <w:rsid w:val="00D5273E"/>
    <w:rsid w:val="00D54940"/>
    <w:rsid w:val="00D56DDA"/>
    <w:rsid w:val="00D57209"/>
    <w:rsid w:val="00D6063F"/>
    <w:rsid w:val="00D60657"/>
    <w:rsid w:val="00D60AD3"/>
    <w:rsid w:val="00D60B67"/>
    <w:rsid w:val="00D62CDE"/>
    <w:rsid w:val="00D6391F"/>
    <w:rsid w:val="00D64DCF"/>
    <w:rsid w:val="00D64F1D"/>
    <w:rsid w:val="00D65471"/>
    <w:rsid w:val="00D65A1B"/>
    <w:rsid w:val="00D65E48"/>
    <w:rsid w:val="00D66A18"/>
    <w:rsid w:val="00D66D36"/>
    <w:rsid w:val="00D678AF"/>
    <w:rsid w:val="00D67D79"/>
    <w:rsid w:val="00D711C4"/>
    <w:rsid w:val="00D71272"/>
    <w:rsid w:val="00D726C8"/>
    <w:rsid w:val="00D7399F"/>
    <w:rsid w:val="00D742F9"/>
    <w:rsid w:val="00D765F5"/>
    <w:rsid w:val="00D76776"/>
    <w:rsid w:val="00D76ED3"/>
    <w:rsid w:val="00D772D6"/>
    <w:rsid w:val="00D77D3A"/>
    <w:rsid w:val="00D804CF"/>
    <w:rsid w:val="00D8333C"/>
    <w:rsid w:val="00D83E20"/>
    <w:rsid w:val="00D83E5B"/>
    <w:rsid w:val="00D8466D"/>
    <w:rsid w:val="00D84CF7"/>
    <w:rsid w:val="00D87266"/>
    <w:rsid w:val="00D87673"/>
    <w:rsid w:val="00D87970"/>
    <w:rsid w:val="00D90689"/>
    <w:rsid w:val="00D91456"/>
    <w:rsid w:val="00D936DA"/>
    <w:rsid w:val="00D937E4"/>
    <w:rsid w:val="00D94BB2"/>
    <w:rsid w:val="00D9710A"/>
    <w:rsid w:val="00D9744E"/>
    <w:rsid w:val="00D97576"/>
    <w:rsid w:val="00DA042F"/>
    <w:rsid w:val="00DA0C7F"/>
    <w:rsid w:val="00DA0E10"/>
    <w:rsid w:val="00DA2313"/>
    <w:rsid w:val="00DA23C5"/>
    <w:rsid w:val="00DA287F"/>
    <w:rsid w:val="00DA2AB7"/>
    <w:rsid w:val="00DA3AAC"/>
    <w:rsid w:val="00DA5129"/>
    <w:rsid w:val="00DA6725"/>
    <w:rsid w:val="00DA6A8B"/>
    <w:rsid w:val="00DA6E86"/>
    <w:rsid w:val="00DA7242"/>
    <w:rsid w:val="00DB0B00"/>
    <w:rsid w:val="00DB1352"/>
    <w:rsid w:val="00DB25C8"/>
    <w:rsid w:val="00DB2631"/>
    <w:rsid w:val="00DB3F8D"/>
    <w:rsid w:val="00DB6B2B"/>
    <w:rsid w:val="00DB7854"/>
    <w:rsid w:val="00DC006C"/>
    <w:rsid w:val="00DC0177"/>
    <w:rsid w:val="00DC245E"/>
    <w:rsid w:val="00DC36EC"/>
    <w:rsid w:val="00DC39EA"/>
    <w:rsid w:val="00DC39F8"/>
    <w:rsid w:val="00DC4287"/>
    <w:rsid w:val="00DC4E54"/>
    <w:rsid w:val="00DC6144"/>
    <w:rsid w:val="00DC6D24"/>
    <w:rsid w:val="00DC6DA8"/>
    <w:rsid w:val="00DC7362"/>
    <w:rsid w:val="00DC7D68"/>
    <w:rsid w:val="00DD0C5F"/>
    <w:rsid w:val="00DD0F5A"/>
    <w:rsid w:val="00DD10E2"/>
    <w:rsid w:val="00DD23DF"/>
    <w:rsid w:val="00DD3065"/>
    <w:rsid w:val="00DD3BFD"/>
    <w:rsid w:val="00DD635D"/>
    <w:rsid w:val="00DD78AD"/>
    <w:rsid w:val="00DE1DD6"/>
    <w:rsid w:val="00DE293F"/>
    <w:rsid w:val="00DE4603"/>
    <w:rsid w:val="00DE4724"/>
    <w:rsid w:val="00DE4B00"/>
    <w:rsid w:val="00DE5561"/>
    <w:rsid w:val="00DE6546"/>
    <w:rsid w:val="00DE69C7"/>
    <w:rsid w:val="00DE6E15"/>
    <w:rsid w:val="00DE74E5"/>
    <w:rsid w:val="00DE760A"/>
    <w:rsid w:val="00DF0410"/>
    <w:rsid w:val="00DF1232"/>
    <w:rsid w:val="00DF2B9C"/>
    <w:rsid w:val="00DF3218"/>
    <w:rsid w:val="00DF3A3E"/>
    <w:rsid w:val="00DF3A5F"/>
    <w:rsid w:val="00DF4C1E"/>
    <w:rsid w:val="00DF4E22"/>
    <w:rsid w:val="00DF5193"/>
    <w:rsid w:val="00DF57E5"/>
    <w:rsid w:val="00DF5D5F"/>
    <w:rsid w:val="00DF6558"/>
    <w:rsid w:val="00DF7058"/>
    <w:rsid w:val="00DF7D25"/>
    <w:rsid w:val="00E0015D"/>
    <w:rsid w:val="00E001F0"/>
    <w:rsid w:val="00E00A71"/>
    <w:rsid w:val="00E00B8D"/>
    <w:rsid w:val="00E02051"/>
    <w:rsid w:val="00E02568"/>
    <w:rsid w:val="00E04394"/>
    <w:rsid w:val="00E04444"/>
    <w:rsid w:val="00E10515"/>
    <w:rsid w:val="00E11B6C"/>
    <w:rsid w:val="00E1271F"/>
    <w:rsid w:val="00E14342"/>
    <w:rsid w:val="00E14392"/>
    <w:rsid w:val="00E154F2"/>
    <w:rsid w:val="00E17ED5"/>
    <w:rsid w:val="00E20B7C"/>
    <w:rsid w:val="00E21040"/>
    <w:rsid w:val="00E23AA1"/>
    <w:rsid w:val="00E23CCD"/>
    <w:rsid w:val="00E2406E"/>
    <w:rsid w:val="00E247EF"/>
    <w:rsid w:val="00E24A8D"/>
    <w:rsid w:val="00E24AA3"/>
    <w:rsid w:val="00E25934"/>
    <w:rsid w:val="00E25F73"/>
    <w:rsid w:val="00E262D8"/>
    <w:rsid w:val="00E265A4"/>
    <w:rsid w:val="00E26C3C"/>
    <w:rsid w:val="00E275DF"/>
    <w:rsid w:val="00E30F89"/>
    <w:rsid w:val="00E31CCB"/>
    <w:rsid w:val="00E31D4C"/>
    <w:rsid w:val="00E33264"/>
    <w:rsid w:val="00E341BF"/>
    <w:rsid w:val="00E34205"/>
    <w:rsid w:val="00E356CD"/>
    <w:rsid w:val="00E36529"/>
    <w:rsid w:val="00E36574"/>
    <w:rsid w:val="00E367D8"/>
    <w:rsid w:val="00E374D4"/>
    <w:rsid w:val="00E40520"/>
    <w:rsid w:val="00E405C0"/>
    <w:rsid w:val="00E420A0"/>
    <w:rsid w:val="00E42B55"/>
    <w:rsid w:val="00E42CF0"/>
    <w:rsid w:val="00E43131"/>
    <w:rsid w:val="00E43340"/>
    <w:rsid w:val="00E43E39"/>
    <w:rsid w:val="00E44152"/>
    <w:rsid w:val="00E44940"/>
    <w:rsid w:val="00E46693"/>
    <w:rsid w:val="00E468AD"/>
    <w:rsid w:val="00E46BA0"/>
    <w:rsid w:val="00E47780"/>
    <w:rsid w:val="00E47B7E"/>
    <w:rsid w:val="00E47D6A"/>
    <w:rsid w:val="00E50449"/>
    <w:rsid w:val="00E50B6F"/>
    <w:rsid w:val="00E513D5"/>
    <w:rsid w:val="00E51421"/>
    <w:rsid w:val="00E51602"/>
    <w:rsid w:val="00E531AF"/>
    <w:rsid w:val="00E53D59"/>
    <w:rsid w:val="00E54285"/>
    <w:rsid w:val="00E54337"/>
    <w:rsid w:val="00E554FA"/>
    <w:rsid w:val="00E55D75"/>
    <w:rsid w:val="00E57223"/>
    <w:rsid w:val="00E57C20"/>
    <w:rsid w:val="00E60B26"/>
    <w:rsid w:val="00E61C3C"/>
    <w:rsid w:val="00E61DA5"/>
    <w:rsid w:val="00E61E31"/>
    <w:rsid w:val="00E62B85"/>
    <w:rsid w:val="00E63141"/>
    <w:rsid w:val="00E64B80"/>
    <w:rsid w:val="00E66536"/>
    <w:rsid w:val="00E671F2"/>
    <w:rsid w:val="00E7079B"/>
    <w:rsid w:val="00E717FE"/>
    <w:rsid w:val="00E71C8C"/>
    <w:rsid w:val="00E72640"/>
    <w:rsid w:val="00E729FE"/>
    <w:rsid w:val="00E73038"/>
    <w:rsid w:val="00E74866"/>
    <w:rsid w:val="00E7489C"/>
    <w:rsid w:val="00E7490E"/>
    <w:rsid w:val="00E74E51"/>
    <w:rsid w:val="00E754A7"/>
    <w:rsid w:val="00E75915"/>
    <w:rsid w:val="00E75AA6"/>
    <w:rsid w:val="00E75DE0"/>
    <w:rsid w:val="00E75E70"/>
    <w:rsid w:val="00E771FB"/>
    <w:rsid w:val="00E77E13"/>
    <w:rsid w:val="00E77FA4"/>
    <w:rsid w:val="00E80D37"/>
    <w:rsid w:val="00E817F2"/>
    <w:rsid w:val="00E81B3F"/>
    <w:rsid w:val="00E82020"/>
    <w:rsid w:val="00E826EF"/>
    <w:rsid w:val="00E827ED"/>
    <w:rsid w:val="00E82D21"/>
    <w:rsid w:val="00E8309D"/>
    <w:rsid w:val="00E83E7D"/>
    <w:rsid w:val="00E8499C"/>
    <w:rsid w:val="00E84FFA"/>
    <w:rsid w:val="00E8582A"/>
    <w:rsid w:val="00E85F3F"/>
    <w:rsid w:val="00E86ACF"/>
    <w:rsid w:val="00E86DCC"/>
    <w:rsid w:val="00E86E3A"/>
    <w:rsid w:val="00E92CF8"/>
    <w:rsid w:val="00E930E2"/>
    <w:rsid w:val="00E94ADA"/>
    <w:rsid w:val="00E94D58"/>
    <w:rsid w:val="00E956E4"/>
    <w:rsid w:val="00E963FC"/>
    <w:rsid w:val="00E9740A"/>
    <w:rsid w:val="00E9747A"/>
    <w:rsid w:val="00EA0191"/>
    <w:rsid w:val="00EA03A2"/>
    <w:rsid w:val="00EA07F2"/>
    <w:rsid w:val="00EA0C6B"/>
    <w:rsid w:val="00EA0DF0"/>
    <w:rsid w:val="00EA1AB3"/>
    <w:rsid w:val="00EA2357"/>
    <w:rsid w:val="00EA2D88"/>
    <w:rsid w:val="00EA334F"/>
    <w:rsid w:val="00EA5089"/>
    <w:rsid w:val="00EA5472"/>
    <w:rsid w:val="00EA58AC"/>
    <w:rsid w:val="00EA5E15"/>
    <w:rsid w:val="00EA68C1"/>
    <w:rsid w:val="00EA770B"/>
    <w:rsid w:val="00EA78EB"/>
    <w:rsid w:val="00EA7928"/>
    <w:rsid w:val="00EA7A2E"/>
    <w:rsid w:val="00EB09C6"/>
    <w:rsid w:val="00EB195D"/>
    <w:rsid w:val="00EB19C9"/>
    <w:rsid w:val="00EB1BDF"/>
    <w:rsid w:val="00EB1E7A"/>
    <w:rsid w:val="00EB2F15"/>
    <w:rsid w:val="00EB3CD0"/>
    <w:rsid w:val="00EB432B"/>
    <w:rsid w:val="00EB52B0"/>
    <w:rsid w:val="00EB5302"/>
    <w:rsid w:val="00EB57CD"/>
    <w:rsid w:val="00EB5893"/>
    <w:rsid w:val="00EB7171"/>
    <w:rsid w:val="00EB7BAA"/>
    <w:rsid w:val="00EC008D"/>
    <w:rsid w:val="00EC0519"/>
    <w:rsid w:val="00EC0F88"/>
    <w:rsid w:val="00EC13B8"/>
    <w:rsid w:val="00EC1645"/>
    <w:rsid w:val="00EC1DE2"/>
    <w:rsid w:val="00EC370B"/>
    <w:rsid w:val="00EC5029"/>
    <w:rsid w:val="00EC5B8A"/>
    <w:rsid w:val="00EC63BD"/>
    <w:rsid w:val="00EC661C"/>
    <w:rsid w:val="00EC6BB3"/>
    <w:rsid w:val="00EC6D57"/>
    <w:rsid w:val="00EC7D4B"/>
    <w:rsid w:val="00ED0923"/>
    <w:rsid w:val="00ED0DFF"/>
    <w:rsid w:val="00ED13DC"/>
    <w:rsid w:val="00ED13FE"/>
    <w:rsid w:val="00ED1532"/>
    <w:rsid w:val="00ED2A5E"/>
    <w:rsid w:val="00ED2AB0"/>
    <w:rsid w:val="00ED2E13"/>
    <w:rsid w:val="00ED2E7E"/>
    <w:rsid w:val="00ED336E"/>
    <w:rsid w:val="00ED3406"/>
    <w:rsid w:val="00ED52B3"/>
    <w:rsid w:val="00ED5646"/>
    <w:rsid w:val="00ED5DAB"/>
    <w:rsid w:val="00ED6071"/>
    <w:rsid w:val="00ED67F6"/>
    <w:rsid w:val="00EE16CD"/>
    <w:rsid w:val="00EE1A57"/>
    <w:rsid w:val="00EE1D1D"/>
    <w:rsid w:val="00EE39B6"/>
    <w:rsid w:val="00EE6596"/>
    <w:rsid w:val="00EE66C0"/>
    <w:rsid w:val="00EE66CB"/>
    <w:rsid w:val="00EE7AEF"/>
    <w:rsid w:val="00EE7C2F"/>
    <w:rsid w:val="00EE7DD0"/>
    <w:rsid w:val="00EF0150"/>
    <w:rsid w:val="00EF04E2"/>
    <w:rsid w:val="00EF05B7"/>
    <w:rsid w:val="00EF0874"/>
    <w:rsid w:val="00EF08EC"/>
    <w:rsid w:val="00EF1CD7"/>
    <w:rsid w:val="00EF465F"/>
    <w:rsid w:val="00EF5639"/>
    <w:rsid w:val="00EF5C57"/>
    <w:rsid w:val="00EF649C"/>
    <w:rsid w:val="00EF6559"/>
    <w:rsid w:val="00F00237"/>
    <w:rsid w:val="00F01CA3"/>
    <w:rsid w:val="00F01D43"/>
    <w:rsid w:val="00F03A58"/>
    <w:rsid w:val="00F03DD9"/>
    <w:rsid w:val="00F04254"/>
    <w:rsid w:val="00F0707C"/>
    <w:rsid w:val="00F0743A"/>
    <w:rsid w:val="00F111DE"/>
    <w:rsid w:val="00F11E6D"/>
    <w:rsid w:val="00F1246E"/>
    <w:rsid w:val="00F15418"/>
    <w:rsid w:val="00F16588"/>
    <w:rsid w:val="00F17C96"/>
    <w:rsid w:val="00F20A75"/>
    <w:rsid w:val="00F20D73"/>
    <w:rsid w:val="00F20DA3"/>
    <w:rsid w:val="00F2236F"/>
    <w:rsid w:val="00F23505"/>
    <w:rsid w:val="00F2384A"/>
    <w:rsid w:val="00F241F2"/>
    <w:rsid w:val="00F267CD"/>
    <w:rsid w:val="00F2704E"/>
    <w:rsid w:val="00F27835"/>
    <w:rsid w:val="00F279A0"/>
    <w:rsid w:val="00F27B98"/>
    <w:rsid w:val="00F303D8"/>
    <w:rsid w:val="00F30AFD"/>
    <w:rsid w:val="00F3219F"/>
    <w:rsid w:val="00F323F7"/>
    <w:rsid w:val="00F32B54"/>
    <w:rsid w:val="00F33C24"/>
    <w:rsid w:val="00F344F6"/>
    <w:rsid w:val="00F347D5"/>
    <w:rsid w:val="00F35F7B"/>
    <w:rsid w:val="00F37221"/>
    <w:rsid w:val="00F37991"/>
    <w:rsid w:val="00F4098F"/>
    <w:rsid w:val="00F40EC9"/>
    <w:rsid w:val="00F4111E"/>
    <w:rsid w:val="00F419E0"/>
    <w:rsid w:val="00F42CDE"/>
    <w:rsid w:val="00F44F57"/>
    <w:rsid w:val="00F46473"/>
    <w:rsid w:val="00F479EC"/>
    <w:rsid w:val="00F528D8"/>
    <w:rsid w:val="00F528EA"/>
    <w:rsid w:val="00F54129"/>
    <w:rsid w:val="00F54788"/>
    <w:rsid w:val="00F550F3"/>
    <w:rsid w:val="00F56F6C"/>
    <w:rsid w:val="00F5748B"/>
    <w:rsid w:val="00F60C2B"/>
    <w:rsid w:val="00F617E0"/>
    <w:rsid w:val="00F618BB"/>
    <w:rsid w:val="00F61E8B"/>
    <w:rsid w:val="00F629A2"/>
    <w:rsid w:val="00F6341D"/>
    <w:rsid w:val="00F63827"/>
    <w:rsid w:val="00F639B4"/>
    <w:rsid w:val="00F64A30"/>
    <w:rsid w:val="00F64CDE"/>
    <w:rsid w:val="00F65F42"/>
    <w:rsid w:val="00F669A3"/>
    <w:rsid w:val="00F66C9C"/>
    <w:rsid w:val="00F67A24"/>
    <w:rsid w:val="00F707D2"/>
    <w:rsid w:val="00F73096"/>
    <w:rsid w:val="00F733E7"/>
    <w:rsid w:val="00F7483D"/>
    <w:rsid w:val="00F74AC7"/>
    <w:rsid w:val="00F74E2B"/>
    <w:rsid w:val="00F75B20"/>
    <w:rsid w:val="00F804CE"/>
    <w:rsid w:val="00F805BF"/>
    <w:rsid w:val="00F81444"/>
    <w:rsid w:val="00F82024"/>
    <w:rsid w:val="00F82A0E"/>
    <w:rsid w:val="00F8339D"/>
    <w:rsid w:val="00F8354F"/>
    <w:rsid w:val="00F83A51"/>
    <w:rsid w:val="00F84F21"/>
    <w:rsid w:val="00F85D8E"/>
    <w:rsid w:val="00F865B7"/>
    <w:rsid w:val="00F87132"/>
    <w:rsid w:val="00F91155"/>
    <w:rsid w:val="00F91508"/>
    <w:rsid w:val="00F91F80"/>
    <w:rsid w:val="00F92115"/>
    <w:rsid w:val="00F9216C"/>
    <w:rsid w:val="00F9245D"/>
    <w:rsid w:val="00F92951"/>
    <w:rsid w:val="00F933C3"/>
    <w:rsid w:val="00F9347B"/>
    <w:rsid w:val="00F93541"/>
    <w:rsid w:val="00F939B9"/>
    <w:rsid w:val="00F967C9"/>
    <w:rsid w:val="00F96C7F"/>
    <w:rsid w:val="00F972A5"/>
    <w:rsid w:val="00F97B4F"/>
    <w:rsid w:val="00F97FB0"/>
    <w:rsid w:val="00FA04A5"/>
    <w:rsid w:val="00FA19FF"/>
    <w:rsid w:val="00FA1DA3"/>
    <w:rsid w:val="00FA2025"/>
    <w:rsid w:val="00FA2606"/>
    <w:rsid w:val="00FA26F8"/>
    <w:rsid w:val="00FA354F"/>
    <w:rsid w:val="00FA4929"/>
    <w:rsid w:val="00FA4A7C"/>
    <w:rsid w:val="00FA4B89"/>
    <w:rsid w:val="00FA5D06"/>
    <w:rsid w:val="00FA62D5"/>
    <w:rsid w:val="00FA6E89"/>
    <w:rsid w:val="00FA706E"/>
    <w:rsid w:val="00FB02CC"/>
    <w:rsid w:val="00FB09A1"/>
    <w:rsid w:val="00FB0A1A"/>
    <w:rsid w:val="00FB17C4"/>
    <w:rsid w:val="00FB1EAD"/>
    <w:rsid w:val="00FB38A7"/>
    <w:rsid w:val="00FB489E"/>
    <w:rsid w:val="00FB5555"/>
    <w:rsid w:val="00FB5B0A"/>
    <w:rsid w:val="00FB7513"/>
    <w:rsid w:val="00FB7803"/>
    <w:rsid w:val="00FC04E1"/>
    <w:rsid w:val="00FC0EF7"/>
    <w:rsid w:val="00FC142B"/>
    <w:rsid w:val="00FC3508"/>
    <w:rsid w:val="00FC3CAB"/>
    <w:rsid w:val="00FC4EA8"/>
    <w:rsid w:val="00FC4F58"/>
    <w:rsid w:val="00FC6D53"/>
    <w:rsid w:val="00FD0F56"/>
    <w:rsid w:val="00FD17E7"/>
    <w:rsid w:val="00FD1E05"/>
    <w:rsid w:val="00FD2126"/>
    <w:rsid w:val="00FD2670"/>
    <w:rsid w:val="00FD3175"/>
    <w:rsid w:val="00FD36A8"/>
    <w:rsid w:val="00FD370E"/>
    <w:rsid w:val="00FD53E0"/>
    <w:rsid w:val="00FD6137"/>
    <w:rsid w:val="00FD61E4"/>
    <w:rsid w:val="00FD7168"/>
    <w:rsid w:val="00FD7402"/>
    <w:rsid w:val="00FD7D0A"/>
    <w:rsid w:val="00FE0FFF"/>
    <w:rsid w:val="00FE1193"/>
    <w:rsid w:val="00FE1E1E"/>
    <w:rsid w:val="00FE2637"/>
    <w:rsid w:val="00FE56BC"/>
    <w:rsid w:val="00FE5DAF"/>
    <w:rsid w:val="00FE7CE8"/>
    <w:rsid w:val="00FF073C"/>
    <w:rsid w:val="00FF2A7E"/>
    <w:rsid w:val="00FF3C54"/>
    <w:rsid w:val="00FF422D"/>
    <w:rsid w:val="00FF42B0"/>
    <w:rsid w:val="00FF4DDC"/>
    <w:rsid w:val="00FF65D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B5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9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tabs>
        <w:tab w:val="num" w:pos="1296"/>
      </w:tabs>
      <w:spacing w:before="240" w:after="60"/>
      <w:ind w:left="1296" w:hanging="1296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1">
    <w:name w:val="WW8Num5z1"/>
    <w:rPr>
      <w:b/>
      <w:color w:val="auto"/>
    </w:rPr>
  </w:style>
  <w:style w:type="character" w:customStyle="1" w:styleId="WW8Num5z2">
    <w:name w:val="WW8Num5z2"/>
    <w:rPr>
      <w:color w:val="auto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b w:val="0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5z0">
    <w:name w:val="WW8Num15z0"/>
    <w:rPr>
      <w:color w:val="auto"/>
    </w:rPr>
  </w:style>
  <w:style w:type="character" w:customStyle="1" w:styleId="WW8Num15z4">
    <w:name w:val="WW8Num15z4"/>
    <w:rPr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3z4">
    <w:name w:val="WW8Num23z4"/>
    <w:rPr>
      <w:i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6z2">
    <w:name w:val="WW8Num26z2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color w:val="auto"/>
    </w:rPr>
  </w:style>
  <w:style w:type="character" w:customStyle="1" w:styleId="WW8Num34z0">
    <w:name w:val="WW8Num34z0"/>
    <w:rPr>
      <w:color w:val="auto"/>
    </w:rPr>
  </w:style>
  <w:style w:type="character" w:customStyle="1" w:styleId="WW8Num35z2">
    <w:name w:val="WW8Num35z2"/>
    <w:rPr>
      <w:b/>
    </w:rPr>
  </w:style>
  <w:style w:type="character" w:customStyle="1" w:styleId="WW8Num37z0">
    <w:name w:val="WW8Num37z0"/>
    <w:rPr>
      <w:color w:val="auto"/>
    </w:rPr>
  </w:style>
  <w:style w:type="character" w:customStyle="1" w:styleId="WW8Num42z0">
    <w:name w:val="WW8Num42z0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rPr>
      <w:i w:val="0"/>
    </w:rPr>
  </w:style>
  <w:style w:type="character" w:customStyle="1" w:styleId="WW8Num45z2">
    <w:name w:val="WW8Num45z2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rPr>
      <w:b w:val="0"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1">
    <w:name w:val="WW8Num6z1"/>
    <w:rPr>
      <w:b/>
      <w:color w:val="auto"/>
    </w:rPr>
  </w:style>
  <w:style w:type="character" w:customStyle="1" w:styleId="WW8Num6z2">
    <w:name w:val="WW8Num6z2"/>
    <w:rPr>
      <w:color w:val="auto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color w:val="auto"/>
    </w:rPr>
  </w:style>
  <w:style w:type="character" w:customStyle="1" w:styleId="WW8Num15z1">
    <w:name w:val="WW8Num15z1"/>
    <w:rPr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6z0">
    <w:name w:val="WW8Num16z0"/>
    <w:rPr>
      <w:color w:val="auto"/>
    </w:rPr>
  </w:style>
  <w:style w:type="character" w:customStyle="1" w:styleId="WW8Num17z2">
    <w:name w:val="WW8Num17z2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4">
    <w:name w:val="WW8Num21z4"/>
    <w:rPr>
      <w:i w:val="0"/>
    </w:rPr>
  </w:style>
  <w:style w:type="character" w:customStyle="1" w:styleId="WW8Num26z0">
    <w:name w:val="WW8Num26z0"/>
    <w:rPr>
      <w:color w:val="auto"/>
    </w:rPr>
  </w:style>
  <w:style w:type="character" w:customStyle="1" w:styleId="WW8Num27z0">
    <w:name w:val="WW8Num27z0"/>
    <w:rPr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4z4">
    <w:name w:val="WW8Num34z4"/>
    <w:rPr>
      <w:i w:val="0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Pr>
      <w:rFonts w:ascii="Symbol" w:hAnsi="Symbol"/>
      <w:color w:val="auto"/>
    </w:rPr>
  </w:style>
  <w:style w:type="character" w:customStyle="1" w:styleId="WW8Num38z2">
    <w:name w:val="WW8Num38z2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9z0">
    <w:name w:val="WW8Num49z0"/>
    <w:rPr>
      <w:rFonts w:ascii="Tahoma" w:eastAsia="Times New Roman" w:hAnsi="Tahoma" w:cs="Tahoma"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rFonts w:ascii="Tahoma" w:eastAsia="Times New Roman" w:hAnsi="Tahoma" w:cs="Tahoma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5z0">
    <w:name w:val="WW8Num65z0"/>
    <w:rPr>
      <w:rFonts w:ascii="Arial" w:eastAsia="Times New Roman" w:hAnsi="Arial" w:cs="Arial"/>
      <w:b w:val="0"/>
    </w:rPr>
  </w:style>
  <w:style w:type="character" w:customStyle="1" w:styleId="WW8Num66z0">
    <w:name w:val="WW8Num66z0"/>
    <w:rPr>
      <w:strike w:val="0"/>
      <w:dstrike w:val="0"/>
    </w:rPr>
  </w:style>
  <w:style w:type="character" w:customStyle="1" w:styleId="WW8Num66z1">
    <w:name w:val="WW8Num66z1"/>
    <w:rPr>
      <w:i w:val="0"/>
    </w:rPr>
  </w:style>
  <w:style w:type="character" w:customStyle="1" w:styleId="WW8Num66z2">
    <w:name w:val="WW8Num66z2"/>
    <w:rPr>
      <w:b w:val="0"/>
    </w:rPr>
  </w:style>
  <w:style w:type="character" w:customStyle="1" w:styleId="WW8Num68z0">
    <w:name w:val="WW8Num68z0"/>
    <w:rPr>
      <w:b w:val="0"/>
      <w:strike w:val="0"/>
      <w:dstrike w:val="0"/>
    </w:rPr>
  </w:style>
  <w:style w:type="character" w:customStyle="1" w:styleId="WW8Num68z1">
    <w:name w:val="WW8Num68z1"/>
    <w:rPr>
      <w:i w:val="0"/>
    </w:rPr>
  </w:style>
  <w:style w:type="character" w:customStyle="1" w:styleId="WW8Num68z2">
    <w:name w:val="WW8Num68z2"/>
    <w:rPr>
      <w:b w:val="0"/>
    </w:rPr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b w:val="0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Arial" w:eastAsia="Times New Roman" w:hAnsi="Arial" w:cs="Arial"/>
      <w:b w:val="0"/>
    </w:rPr>
  </w:style>
  <w:style w:type="character" w:customStyle="1" w:styleId="WW8Num73z0">
    <w:name w:val="WW8Num73z0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rPr>
      <w:b w:val="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b w:val="0"/>
      <w:strike w:val="0"/>
      <w:dstrike w:val="0"/>
    </w:rPr>
  </w:style>
  <w:style w:type="character" w:customStyle="1" w:styleId="WW8Num75z1">
    <w:name w:val="WW8Num75z1"/>
    <w:rPr>
      <w:i w:val="0"/>
    </w:rPr>
  </w:style>
  <w:style w:type="character" w:customStyle="1" w:styleId="WW8Num75z2">
    <w:name w:val="WW8Num75z2"/>
    <w:rPr>
      <w:b w:val="0"/>
    </w:rPr>
  </w:style>
  <w:style w:type="character" w:customStyle="1" w:styleId="WW8Num78z0">
    <w:name w:val="WW8Num78z0"/>
    <w:rPr>
      <w:b w:val="0"/>
      <w:strike w:val="0"/>
      <w:dstrike w:val="0"/>
    </w:rPr>
  </w:style>
  <w:style w:type="character" w:customStyle="1" w:styleId="WW8Num78z1">
    <w:name w:val="WW8Num78z1"/>
    <w:rPr>
      <w:i w:val="0"/>
    </w:rPr>
  </w:style>
  <w:style w:type="character" w:customStyle="1" w:styleId="WW8Num78z2">
    <w:name w:val="WW8Num78z2"/>
    <w:rPr>
      <w:b w:val="0"/>
    </w:rPr>
  </w:style>
  <w:style w:type="character" w:customStyle="1" w:styleId="WW8Num79z1">
    <w:name w:val="WW8Num79z1"/>
    <w:rPr>
      <w:rFonts w:ascii="Arial" w:eastAsia="Times New Roman" w:hAnsi="Arial" w:cs="Times New Roman"/>
    </w:rPr>
  </w:style>
  <w:style w:type="character" w:customStyle="1" w:styleId="WW8Num80z0">
    <w:name w:val="WW8Num80z0"/>
    <w:rPr>
      <w:b w:val="0"/>
      <w:strike w:val="0"/>
      <w:dstrike w:val="0"/>
    </w:rPr>
  </w:style>
  <w:style w:type="character" w:customStyle="1" w:styleId="WW8Num80z1">
    <w:name w:val="WW8Num80z1"/>
    <w:rPr>
      <w:i w:val="0"/>
    </w:rPr>
  </w:style>
  <w:style w:type="character" w:customStyle="1" w:styleId="WW8Num80z2">
    <w:name w:val="WW8Num80z2"/>
    <w:rPr>
      <w:b w:val="0"/>
    </w:rPr>
  </w:style>
  <w:style w:type="character" w:customStyle="1" w:styleId="WW8Num81z0">
    <w:name w:val="WW8Num81z0"/>
    <w:rPr>
      <w:rFonts w:ascii="Arial" w:hAnsi="Arial" w:cs="Arial"/>
      <w:b w:val="0"/>
      <w:color w:val="auto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2">
    <w:name w:val="WW8Num83z2"/>
    <w:rPr>
      <w:b w:val="0"/>
    </w:rPr>
  </w:style>
  <w:style w:type="character" w:customStyle="1" w:styleId="WW8Num84z0">
    <w:name w:val="WW8Num84z0"/>
    <w:rPr>
      <w:strike w:val="0"/>
      <w:dstrike w:val="0"/>
    </w:rPr>
  </w:style>
  <w:style w:type="character" w:customStyle="1" w:styleId="Domylnaczcionkaakapitu4">
    <w:name w:val="Domyślna czcionka akapitu4"/>
  </w:style>
  <w:style w:type="character" w:customStyle="1" w:styleId="WW8Num45z0">
    <w:name w:val="WW8Num45z0"/>
    <w:rPr>
      <w:b/>
    </w:rPr>
  </w:style>
  <w:style w:type="character" w:customStyle="1" w:styleId="WW8Num50z0">
    <w:name w:val="WW8Num50z0"/>
    <w:rPr>
      <w:rFonts w:ascii="Tahoma" w:eastAsia="Times New Roman" w:hAnsi="Tahoma" w:cs="Tahoma"/>
    </w:rPr>
  </w:style>
  <w:style w:type="character" w:customStyle="1" w:styleId="WW8Num51z2">
    <w:name w:val="WW8Num51z2"/>
    <w:rPr>
      <w:b/>
    </w:rPr>
  </w:style>
  <w:style w:type="character" w:customStyle="1" w:styleId="WW8Num53z1">
    <w:name w:val="WW8Num53z1"/>
    <w:rPr>
      <w:rFonts w:ascii="Symbol" w:hAnsi="Symbol"/>
    </w:rPr>
  </w:style>
  <w:style w:type="character" w:customStyle="1" w:styleId="WW8Num55z0">
    <w:name w:val="WW8Num55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rPr>
      <w:b w:val="0"/>
    </w:rPr>
  </w:style>
  <w:style w:type="character" w:customStyle="1" w:styleId="Domylnaczcionkaakapitu3">
    <w:name w:val="Domyślna czcionka akapitu3"/>
  </w:style>
  <w:style w:type="character" w:customStyle="1" w:styleId="WW8Num16z1">
    <w:name w:val="WW8Num16z1"/>
    <w:rPr>
      <w:i w:val="0"/>
    </w:rPr>
  </w:style>
  <w:style w:type="character" w:customStyle="1" w:styleId="WW8Num16z2">
    <w:name w:val="WW8Num16z2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4">
    <w:name w:val="WW8Num22z4"/>
    <w:rPr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b w:val="0"/>
    </w:rPr>
  </w:style>
  <w:style w:type="character" w:customStyle="1" w:styleId="WW8Num35z4">
    <w:name w:val="WW8Num35z4"/>
    <w:rPr>
      <w:i w:val="0"/>
    </w:rPr>
  </w:style>
  <w:style w:type="character" w:customStyle="1" w:styleId="WW8Num38z0">
    <w:name w:val="WW8Num38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52z2">
    <w:name w:val="WW8Num52z2"/>
    <w:rPr>
      <w:b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8z0">
    <w:name w:val="WW8Num58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b/>
      <w:color w:val="auto"/>
    </w:rPr>
  </w:style>
  <w:style w:type="character" w:customStyle="1" w:styleId="WW8Num7z2">
    <w:name w:val="WW8Num7z2"/>
    <w:rPr>
      <w:color w:val="auto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1">
    <w:name w:val="WW8Num17z1"/>
    <w:rPr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4">
    <w:name w:val="WW8Num24z4"/>
    <w:rPr>
      <w:i w:val="0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  <w:b w:val="0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i w:val="0"/>
    </w:rPr>
  </w:style>
  <w:style w:type="character" w:customStyle="1" w:styleId="WW8Num35z1">
    <w:name w:val="WW8Num35z1"/>
    <w:rPr>
      <w:b w:val="0"/>
    </w:rPr>
  </w:style>
  <w:style w:type="character" w:customStyle="1" w:styleId="WW8Num38z4">
    <w:name w:val="WW8Num38z4"/>
    <w:rPr>
      <w:i w:val="0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7z2">
    <w:name w:val="WW8Num57z2"/>
    <w:rPr>
      <w:b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1z0">
    <w:name w:val="WW8Num61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bCs/>
      <w:color w:val="0000FF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  <w:lang w:val="x-none"/>
    </w:rPr>
  </w:style>
  <w:style w:type="paragraph" w:styleId="Tekstpodstawowywcity">
    <w:name w:val="Body Text Indent"/>
    <w:basedOn w:val="Normalny"/>
    <w:link w:val="TekstpodstawowywcityZnak"/>
    <w:pPr>
      <w:ind w:right="356" w:firstLine="360"/>
      <w:jc w:val="center"/>
    </w:pPr>
    <w:rPr>
      <w:rFonts w:ascii="Arial" w:hAnsi="Arial"/>
      <w:b/>
      <w:bCs/>
      <w:color w:val="0000FF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customStyle="1" w:styleId="FR1">
    <w:name w:val="FR1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bCs/>
      <w:sz w:val="28"/>
      <w:lang w:val="x-none"/>
    </w:rPr>
  </w:style>
  <w:style w:type="paragraph" w:styleId="Podtytu">
    <w:name w:val="Subtitle"/>
    <w:basedOn w:val="Normalny"/>
    <w:next w:val="Tekstpodstawowy"/>
    <w:link w:val="PodtytuZnak"/>
    <w:uiPriority w:val="99"/>
    <w:qFormat/>
    <w:pPr>
      <w:ind w:firstLine="709"/>
    </w:pPr>
    <w:rPr>
      <w:rFonts w:ascii="Arial" w:hAnsi="Arial"/>
      <w:b/>
      <w:szCs w:val="20"/>
      <w:lang w:val="x-none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Pr>
      <w:b/>
      <w:bCs/>
      <w:lang w:val="x-none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  <w:lang w:val="x-none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lang w:val="x-none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rsid w:val="0004476C"/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  <w:lang w:val="x-none"/>
    </w:rPr>
  </w:style>
  <w:style w:type="character" w:customStyle="1" w:styleId="pa">
    <w:name w:val="pa"/>
    <w:basedOn w:val="Domylnaczcionkaakapitu"/>
    <w:rsid w:val="00542A1A"/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42A1A"/>
    <w:pPr>
      <w:suppressAutoHyphens w:val="0"/>
      <w:ind w:firstLine="708"/>
    </w:pPr>
    <w:rPr>
      <w:rFonts w:ascii="Arial" w:hAnsi="Arial"/>
      <w:sz w:val="20"/>
      <w:szCs w:val="20"/>
      <w:lang w:val="x-none" w:eastAsia="x-none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uiPriority w:val="59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link w:val="MapadokumentuZnak"/>
    <w:semiHidden/>
    <w:rsid w:val="00542A1A"/>
    <w:pPr>
      <w:shd w:val="clear" w:color="auto" w:fill="000080"/>
      <w:suppressAutoHyphens w:val="0"/>
    </w:pPr>
    <w:rPr>
      <w:rFonts w:ascii="Tahoma" w:hAnsi="Tahoma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paragraph" w:customStyle="1" w:styleId="BodyText31">
    <w:name w:val="Body Text 31"/>
    <w:basedOn w:val="Normalny"/>
    <w:uiPriority w:val="99"/>
    <w:rsid w:val="009D738C"/>
    <w:pPr>
      <w:widowControl w:val="0"/>
      <w:overflowPunct w:val="0"/>
      <w:autoSpaceDE w:val="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331206"/>
  </w:style>
  <w:style w:type="character" w:customStyle="1" w:styleId="NagwekZnak">
    <w:name w:val="Nagłówek Znak"/>
    <w:link w:val="Nagwek"/>
    <w:uiPriority w:val="99"/>
    <w:locked/>
    <w:rsid w:val="00331206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locked/>
    <w:rsid w:val="00331206"/>
    <w:rPr>
      <w:rFonts w:ascii="Tahoma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120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331206"/>
    <w:pPr>
      <w:spacing w:after="200" w:line="276" w:lineRule="auto"/>
    </w:pPr>
    <w:rPr>
      <w:rFonts w:ascii="Calibri" w:hAnsi="Calibri"/>
      <w:sz w:val="22"/>
      <w:szCs w:val="22"/>
    </w:rPr>
  </w:style>
  <w:style w:type="character" w:styleId="UyteHipercze">
    <w:name w:val="FollowedHyperlink"/>
    <w:uiPriority w:val="99"/>
    <w:unhideWhenUsed/>
    <w:rsid w:val="00331206"/>
    <w:rPr>
      <w:rFonts w:cs="Times New Roman"/>
      <w:color w:val="800080"/>
      <w:u w:val="single"/>
    </w:rPr>
  </w:style>
  <w:style w:type="character" w:customStyle="1" w:styleId="PodtytuZnak">
    <w:name w:val="Podtytuł Znak"/>
    <w:link w:val="Podtytu"/>
    <w:uiPriority w:val="99"/>
    <w:locked/>
    <w:rsid w:val="00146E01"/>
    <w:rPr>
      <w:rFonts w:ascii="Arial" w:hAnsi="Arial"/>
      <w:b/>
      <w:sz w:val="24"/>
      <w:lang w:eastAsia="ar-SA"/>
    </w:rPr>
  </w:style>
  <w:style w:type="character" w:customStyle="1" w:styleId="Nagwek1Znak">
    <w:name w:val="Nagłówek 1 Znak"/>
    <w:link w:val="Nagwek1"/>
    <w:rsid w:val="00CF3F41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CF3F41"/>
    <w:rPr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link w:val="Nagwek3"/>
    <w:rsid w:val="00CF3F4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rsid w:val="00CF3F41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CF3F41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CF3F41"/>
    <w:rPr>
      <w:rFonts w:ascii="Arial" w:hAnsi="Arial"/>
      <w:b/>
      <w:sz w:val="22"/>
      <w:szCs w:val="24"/>
      <w:lang w:eastAsia="ar-SA"/>
    </w:rPr>
  </w:style>
  <w:style w:type="character" w:customStyle="1" w:styleId="Nagwek7Znak">
    <w:name w:val="Nagłówek 7 Znak"/>
    <w:link w:val="Nagwek7"/>
    <w:rsid w:val="00CF3F41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CF3F41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CF3F41"/>
    <w:rPr>
      <w:rFonts w:ascii="Arial" w:hAnsi="Arial" w:cs="Arial"/>
      <w:sz w:val="22"/>
      <w:szCs w:val="22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CF3F41"/>
    <w:rPr>
      <w:lang w:eastAsia="ar-SA"/>
    </w:rPr>
  </w:style>
  <w:style w:type="character" w:customStyle="1" w:styleId="TekstpodstawowywcityZnak">
    <w:name w:val="Tekst podstawowy wcięty Znak"/>
    <w:link w:val="Tekstpodstawowywcity"/>
    <w:rsid w:val="00CF3F41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TytuZnak">
    <w:name w:val="Tytuł Znak"/>
    <w:link w:val="Tytu"/>
    <w:rsid w:val="00CF3F41"/>
    <w:rPr>
      <w:b/>
      <w:bCs/>
      <w:sz w:val="28"/>
      <w:szCs w:val="24"/>
      <w:lang w:eastAsia="ar-SA"/>
    </w:rPr>
  </w:style>
  <w:style w:type="character" w:customStyle="1" w:styleId="TekstkomentarzaZnak">
    <w:name w:val="Tekst komentarza Znak"/>
    <w:link w:val="Tekstkomentarza"/>
    <w:semiHidden/>
    <w:rsid w:val="00CF3F41"/>
  </w:style>
  <w:style w:type="character" w:customStyle="1" w:styleId="TematkomentarzaZnak">
    <w:name w:val="Temat komentarza Znak"/>
    <w:link w:val="Tematkomentarza"/>
    <w:rsid w:val="00CF3F41"/>
    <w:rPr>
      <w:b/>
      <w:bCs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CF3F41"/>
    <w:rPr>
      <w:lang w:eastAsia="ar-SA"/>
    </w:rPr>
  </w:style>
  <w:style w:type="character" w:customStyle="1" w:styleId="Tekstpodstawowy2Znak">
    <w:name w:val="Tekst podstawowy 2 Znak"/>
    <w:link w:val="Tekstpodstawowy2"/>
    <w:rsid w:val="00CF3F41"/>
    <w:rPr>
      <w:sz w:val="24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rsid w:val="00CF3F41"/>
    <w:rPr>
      <w:sz w:val="16"/>
      <w:szCs w:val="16"/>
      <w:lang w:eastAsia="ar-SA"/>
    </w:rPr>
  </w:style>
  <w:style w:type="character" w:customStyle="1" w:styleId="Tekstpodstawowywcity2Znak">
    <w:name w:val="Tekst podstawowy wcięty 2 Znak"/>
    <w:link w:val="Tekstpodstawowywcity2"/>
    <w:rsid w:val="00CF3F41"/>
    <w:rPr>
      <w:rFonts w:ascii="Arial" w:hAnsi="Arial"/>
    </w:rPr>
  </w:style>
  <w:style w:type="character" w:customStyle="1" w:styleId="MapadokumentuZnak">
    <w:name w:val="Mapa dokumentu Znak"/>
    <w:link w:val="Mapadokumentu"/>
    <w:semiHidden/>
    <w:rsid w:val="00CF3F41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basedOn w:val="Domylnaczcionkaakapitu"/>
    <w:semiHidden/>
    <w:unhideWhenUsed/>
    <w:rsid w:val="005D164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9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tabs>
        <w:tab w:val="num" w:pos="1296"/>
      </w:tabs>
      <w:spacing w:before="240" w:after="60"/>
      <w:ind w:left="1296" w:hanging="1296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1">
    <w:name w:val="WW8Num5z1"/>
    <w:rPr>
      <w:b/>
      <w:color w:val="auto"/>
    </w:rPr>
  </w:style>
  <w:style w:type="character" w:customStyle="1" w:styleId="WW8Num5z2">
    <w:name w:val="WW8Num5z2"/>
    <w:rPr>
      <w:color w:val="auto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b w:val="0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5z0">
    <w:name w:val="WW8Num15z0"/>
    <w:rPr>
      <w:color w:val="auto"/>
    </w:rPr>
  </w:style>
  <w:style w:type="character" w:customStyle="1" w:styleId="WW8Num15z4">
    <w:name w:val="WW8Num15z4"/>
    <w:rPr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3z4">
    <w:name w:val="WW8Num23z4"/>
    <w:rPr>
      <w:i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6z2">
    <w:name w:val="WW8Num26z2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b w:val="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color w:val="auto"/>
    </w:rPr>
  </w:style>
  <w:style w:type="character" w:customStyle="1" w:styleId="WW8Num34z0">
    <w:name w:val="WW8Num34z0"/>
    <w:rPr>
      <w:color w:val="auto"/>
    </w:rPr>
  </w:style>
  <w:style w:type="character" w:customStyle="1" w:styleId="WW8Num35z2">
    <w:name w:val="WW8Num35z2"/>
    <w:rPr>
      <w:b/>
    </w:rPr>
  </w:style>
  <w:style w:type="character" w:customStyle="1" w:styleId="WW8Num37z0">
    <w:name w:val="WW8Num37z0"/>
    <w:rPr>
      <w:color w:val="auto"/>
    </w:rPr>
  </w:style>
  <w:style w:type="character" w:customStyle="1" w:styleId="WW8Num42z0">
    <w:name w:val="WW8Num42z0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rPr>
      <w:i w:val="0"/>
    </w:rPr>
  </w:style>
  <w:style w:type="character" w:customStyle="1" w:styleId="WW8Num45z2">
    <w:name w:val="WW8Num45z2"/>
    <w:rPr>
      <w:b w:val="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rPr>
      <w:b w:val="0"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1">
    <w:name w:val="WW8Num6z1"/>
    <w:rPr>
      <w:b/>
      <w:color w:val="auto"/>
    </w:rPr>
  </w:style>
  <w:style w:type="character" w:customStyle="1" w:styleId="WW8Num6z2">
    <w:name w:val="WW8Num6z2"/>
    <w:rPr>
      <w:color w:val="auto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color w:val="auto"/>
    </w:rPr>
  </w:style>
  <w:style w:type="character" w:customStyle="1" w:styleId="WW8Num15z1">
    <w:name w:val="WW8Num15z1"/>
    <w:rPr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6z0">
    <w:name w:val="WW8Num16z0"/>
    <w:rPr>
      <w:color w:val="auto"/>
    </w:rPr>
  </w:style>
  <w:style w:type="character" w:customStyle="1" w:styleId="WW8Num17z2">
    <w:name w:val="WW8Num17z2"/>
    <w:rPr>
      <w:b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4">
    <w:name w:val="WW8Num21z4"/>
    <w:rPr>
      <w:i w:val="0"/>
    </w:rPr>
  </w:style>
  <w:style w:type="character" w:customStyle="1" w:styleId="WW8Num26z0">
    <w:name w:val="WW8Num26z0"/>
    <w:rPr>
      <w:color w:val="auto"/>
    </w:rPr>
  </w:style>
  <w:style w:type="character" w:customStyle="1" w:styleId="WW8Num27z0">
    <w:name w:val="WW8Num27z0"/>
    <w:rPr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4z4">
    <w:name w:val="WW8Num34z4"/>
    <w:rPr>
      <w:i w:val="0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Pr>
      <w:rFonts w:ascii="Symbol" w:hAnsi="Symbol"/>
      <w:color w:val="auto"/>
    </w:rPr>
  </w:style>
  <w:style w:type="character" w:customStyle="1" w:styleId="WW8Num38z2">
    <w:name w:val="WW8Num38z2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9z0">
    <w:name w:val="WW8Num49z0"/>
    <w:rPr>
      <w:rFonts w:ascii="Tahoma" w:eastAsia="Times New Roman" w:hAnsi="Tahoma" w:cs="Tahoma"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rFonts w:ascii="Tahoma" w:eastAsia="Times New Roman" w:hAnsi="Tahoma" w:cs="Tahoma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5z0">
    <w:name w:val="WW8Num65z0"/>
    <w:rPr>
      <w:rFonts w:ascii="Arial" w:eastAsia="Times New Roman" w:hAnsi="Arial" w:cs="Arial"/>
      <w:b w:val="0"/>
    </w:rPr>
  </w:style>
  <w:style w:type="character" w:customStyle="1" w:styleId="WW8Num66z0">
    <w:name w:val="WW8Num66z0"/>
    <w:rPr>
      <w:strike w:val="0"/>
      <w:dstrike w:val="0"/>
    </w:rPr>
  </w:style>
  <w:style w:type="character" w:customStyle="1" w:styleId="WW8Num66z1">
    <w:name w:val="WW8Num66z1"/>
    <w:rPr>
      <w:i w:val="0"/>
    </w:rPr>
  </w:style>
  <w:style w:type="character" w:customStyle="1" w:styleId="WW8Num66z2">
    <w:name w:val="WW8Num66z2"/>
    <w:rPr>
      <w:b w:val="0"/>
    </w:rPr>
  </w:style>
  <w:style w:type="character" w:customStyle="1" w:styleId="WW8Num68z0">
    <w:name w:val="WW8Num68z0"/>
    <w:rPr>
      <w:b w:val="0"/>
      <w:strike w:val="0"/>
      <w:dstrike w:val="0"/>
    </w:rPr>
  </w:style>
  <w:style w:type="character" w:customStyle="1" w:styleId="WW8Num68z1">
    <w:name w:val="WW8Num68z1"/>
    <w:rPr>
      <w:i w:val="0"/>
    </w:rPr>
  </w:style>
  <w:style w:type="character" w:customStyle="1" w:styleId="WW8Num68z2">
    <w:name w:val="WW8Num68z2"/>
    <w:rPr>
      <w:b w:val="0"/>
    </w:rPr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b w:val="0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Arial" w:eastAsia="Times New Roman" w:hAnsi="Arial" w:cs="Arial"/>
      <w:b w:val="0"/>
    </w:rPr>
  </w:style>
  <w:style w:type="character" w:customStyle="1" w:styleId="WW8Num73z0">
    <w:name w:val="WW8Num73z0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rPr>
      <w:b w:val="0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b w:val="0"/>
      <w:strike w:val="0"/>
      <w:dstrike w:val="0"/>
    </w:rPr>
  </w:style>
  <w:style w:type="character" w:customStyle="1" w:styleId="WW8Num75z1">
    <w:name w:val="WW8Num75z1"/>
    <w:rPr>
      <w:i w:val="0"/>
    </w:rPr>
  </w:style>
  <w:style w:type="character" w:customStyle="1" w:styleId="WW8Num75z2">
    <w:name w:val="WW8Num75z2"/>
    <w:rPr>
      <w:b w:val="0"/>
    </w:rPr>
  </w:style>
  <w:style w:type="character" w:customStyle="1" w:styleId="WW8Num78z0">
    <w:name w:val="WW8Num78z0"/>
    <w:rPr>
      <w:b w:val="0"/>
      <w:strike w:val="0"/>
      <w:dstrike w:val="0"/>
    </w:rPr>
  </w:style>
  <w:style w:type="character" w:customStyle="1" w:styleId="WW8Num78z1">
    <w:name w:val="WW8Num78z1"/>
    <w:rPr>
      <w:i w:val="0"/>
    </w:rPr>
  </w:style>
  <w:style w:type="character" w:customStyle="1" w:styleId="WW8Num78z2">
    <w:name w:val="WW8Num78z2"/>
    <w:rPr>
      <w:b w:val="0"/>
    </w:rPr>
  </w:style>
  <w:style w:type="character" w:customStyle="1" w:styleId="WW8Num79z1">
    <w:name w:val="WW8Num79z1"/>
    <w:rPr>
      <w:rFonts w:ascii="Arial" w:eastAsia="Times New Roman" w:hAnsi="Arial" w:cs="Times New Roman"/>
    </w:rPr>
  </w:style>
  <w:style w:type="character" w:customStyle="1" w:styleId="WW8Num80z0">
    <w:name w:val="WW8Num80z0"/>
    <w:rPr>
      <w:b w:val="0"/>
      <w:strike w:val="0"/>
      <w:dstrike w:val="0"/>
    </w:rPr>
  </w:style>
  <w:style w:type="character" w:customStyle="1" w:styleId="WW8Num80z1">
    <w:name w:val="WW8Num80z1"/>
    <w:rPr>
      <w:i w:val="0"/>
    </w:rPr>
  </w:style>
  <w:style w:type="character" w:customStyle="1" w:styleId="WW8Num80z2">
    <w:name w:val="WW8Num80z2"/>
    <w:rPr>
      <w:b w:val="0"/>
    </w:rPr>
  </w:style>
  <w:style w:type="character" w:customStyle="1" w:styleId="WW8Num81z0">
    <w:name w:val="WW8Num81z0"/>
    <w:rPr>
      <w:rFonts w:ascii="Arial" w:hAnsi="Arial" w:cs="Arial"/>
      <w:b w:val="0"/>
      <w:color w:val="auto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2">
    <w:name w:val="WW8Num83z2"/>
    <w:rPr>
      <w:b w:val="0"/>
    </w:rPr>
  </w:style>
  <w:style w:type="character" w:customStyle="1" w:styleId="WW8Num84z0">
    <w:name w:val="WW8Num84z0"/>
    <w:rPr>
      <w:strike w:val="0"/>
      <w:dstrike w:val="0"/>
    </w:rPr>
  </w:style>
  <w:style w:type="character" w:customStyle="1" w:styleId="Domylnaczcionkaakapitu4">
    <w:name w:val="Domyślna czcionka akapitu4"/>
  </w:style>
  <w:style w:type="character" w:customStyle="1" w:styleId="WW8Num45z0">
    <w:name w:val="WW8Num45z0"/>
    <w:rPr>
      <w:b/>
    </w:rPr>
  </w:style>
  <w:style w:type="character" w:customStyle="1" w:styleId="WW8Num50z0">
    <w:name w:val="WW8Num50z0"/>
    <w:rPr>
      <w:rFonts w:ascii="Tahoma" w:eastAsia="Times New Roman" w:hAnsi="Tahoma" w:cs="Tahoma"/>
    </w:rPr>
  </w:style>
  <w:style w:type="character" w:customStyle="1" w:styleId="WW8Num51z2">
    <w:name w:val="WW8Num51z2"/>
    <w:rPr>
      <w:b/>
    </w:rPr>
  </w:style>
  <w:style w:type="character" w:customStyle="1" w:styleId="WW8Num53z1">
    <w:name w:val="WW8Num53z1"/>
    <w:rPr>
      <w:rFonts w:ascii="Symbol" w:hAnsi="Symbol"/>
    </w:rPr>
  </w:style>
  <w:style w:type="character" w:customStyle="1" w:styleId="WW8Num55z0">
    <w:name w:val="WW8Num55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rPr>
      <w:b w:val="0"/>
    </w:rPr>
  </w:style>
  <w:style w:type="character" w:customStyle="1" w:styleId="Domylnaczcionkaakapitu3">
    <w:name w:val="Domyślna czcionka akapitu3"/>
  </w:style>
  <w:style w:type="character" w:customStyle="1" w:styleId="WW8Num16z1">
    <w:name w:val="WW8Num16z1"/>
    <w:rPr>
      <w:i w:val="0"/>
    </w:rPr>
  </w:style>
  <w:style w:type="character" w:customStyle="1" w:styleId="WW8Num16z2">
    <w:name w:val="WW8Num16z2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4">
    <w:name w:val="WW8Num22z4"/>
    <w:rPr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b w:val="0"/>
    </w:rPr>
  </w:style>
  <w:style w:type="character" w:customStyle="1" w:styleId="WW8Num35z4">
    <w:name w:val="WW8Num35z4"/>
    <w:rPr>
      <w:i w:val="0"/>
    </w:rPr>
  </w:style>
  <w:style w:type="character" w:customStyle="1" w:styleId="WW8Num38z0">
    <w:name w:val="WW8Num38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52z2">
    <w:name w:val="WW8Num52z2"/>
    <w:rPr>
      <w:b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8z0">
    <w:name w:val="WW8Num58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b/>
      <w:color w:val="auto"/>
    </w:rPr>
  </w:style>
  <w:style w:type="character" w:customStyle="1" w:styleId="WW8Num7z2">
    <w:name w:val="WW8Num7z2"/>
    <w:rPr>
      <w:color w:val="auto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1">
    <w:name w:val="WW8Num17z1"/>
    <w:rPr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4">
    <w:name w:val="WW8Num24z4"/>
    <w:rPr>
      <w:i w:val="0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  <w:b w:val="0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i w:val="0"/>
    </w:rPr>
  </w:style>
  <w:style w:type="character" w:customStyle="1" w:styleId="WW8Num35z1">
    <w:name w:val="WW8Num35z1"/>
    <w:rPr>
      <w:b w:val="0"/>
    </w:rPr>
  </w:style>
  <w:style w:type="character" w:customStyle="1" w:styleId="WW8Num38z4">
    <w:name w:val="WW8Num38z4"/>
    <w:rPr>
      <w:i w:val="0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7z2">
    <w:name w:val="WW8Num57z2"/>
    <w:rPr>
      <w:b/>
    </w:rPr>
  </w:style>
  <w:style w:type="character" w:customStyle="1" w:styleId="WW8Num60z1">
    <w:name w:val="WW8Num60z1"/>
    <w:rPr>
      <w:rFonts w:ascii="Symbol" w:hAnsi="Symbol"/>
    </w:rPr>
  </w:style>
  <w:style w:type="character" w:customStyle="1" w:styleId="WW8Num61z0">
    <w:name w:val="WW8Num61z0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bCs/>
      <w:color w:val="0000FF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  <w:lang w:val="x-none"/>
    </w:rPr>
  </w:style>
  <w:style w:type="paragraph" w:styleId="Tekstpodstawowywcity">
    <w:name w:val="Body Text Indent"/>
    <w:basedOn w:val="Normalny"/>
    <w:link w:val="TekstpodstawowywcityZnak"/>
    <w:pPr>
      <w:ind w:right="356" w:firstLine="360"/>
      <w:jc w:val="center"/>
    </w:pPr>
    <w:rPr>
      <w:rFonts w:ascii="Arial" w:hAnsi="Arial"/>
      <w:b/>
      <w:bCs/>
      <w:color w:val="0000FF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customStyle="1" w:styleId="FR1">
    <w:name w:val="FR1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bCs/>
      <w:sz w:val="28"/>
      <w:lang w:val="x-none"/>
    </w:rPr>
  </w:style>
  <w:style w:type="paragraph" w:styleId="Podtytu">
    <w:name w:val="Subtitle"/>
    <w:basedOn w:val="Normalny"/>
    <w:next w:val="Tekstpodstawowy"/>
    <w:link w:val="PodtytuZnak"/>
    <w:uiPriority w:val="99"/>
    <w:qFormat/>
    <w:pPr>
      <w:ind w:firstLine="709"/>
    </w:pPr>
    <w:rPr>
      <w:rFonts w:ascii="Arial" w:hAnsi="Arial"/>
      <w:b/>
      <w:szCs w:val="20"/>
      <w:lang w:val="x-none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Pr>
      <w:b/>
      <w:bCs/>
      <w:lang w:val="x-none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  <w:lang w:val="x-none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lang w:val="x-none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rsid w:val="0004476C"/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  <w:lang w:val="x-none"/>
    </w:rPr>
  </w:style>
  <w:style w:type="character" w:customStyle="1" w:styleId="pa">
    <w:name w:val="pa"/>
    <w:basedOn w:val="Domylnaczcionkaakapitu"/>
    <w:rsid w:val="00542A1A"/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42A1A"/>
    <w:pPr>
      <w:suppressAutoHyphens w:val="0"/>
      <w:ind w:firstLine="708"/>
    </w:pPr>
    <w:rPr>
      <w:rFonts w:ascii="Arial" w:hAnsi="Arial"/>
      <w:sz w:val="20"/>
      <w:szCs w:val="20"/>
      <w:lang w:val="x-none" w:eastAsia="x-none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uiPriority w:val="59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link w:val="MapadokumentuZnak"/>
    <w:semiHidden/>
    <w:rsid w:val="00542A1A"/>
    <w:pPr>
      <w:shd w:val="clear" w:color="auto" w:fill="000080"/>
      <w:suppressAutoHyphens w:val="0"/>
    </w:pPr>
    <w:rPr>
      <w:rFonts w:ascii="Tahoma" w:hAnsi="Tahoma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paragraph" w:customStyle="1" w:styleId="BodyText31">
    <w:name w:val="Body Text 31"/>
    <w:basedOn w:val="Normalny"/>
    <w:uiPriority w:val="99"/>
    <w:rsid w:val="009D738C"/>
    <w:pPr>
      <w:widowControl w:val="0"/>
      <w:overflowPunct w:val="0"/>
      <w:autoSpaceDE w:val="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331206"/>
  </w:style>
  <w:style w:type="character" w:customStyle="1" w:styleId="NagwekZnak">
    <w:name w:val="Nagłówek Znak"/>
    <w:link w:val="Nagwek"/>
    <w:uiPriority w:val="99"/>
    <w:locked/>
    <w:rsid w:val="00331206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locked/>
    <w:rsid w:val="00331206"/>
    <w:rPr>
      <w:rFonts w:ascii="Tahoma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120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331206"/>
    <w:pPr>
      <w:spacing w:after="200" w:line="276" w:lineRule="auto"/>
    </w:pPr>
    <w:rPr>
      <w:rFonts w:ascii="Calibri" w:hAnsi="Calibri"/>
      <w:sz w:val="22"/>
      <w:szCs w:val="22"/>
    </w:rPr>
  </w:style>
  <w:style w:type="character" w:styleId="UyteHipercze">
    <w:name w:val="FollowedHyperlink"/>
    <w:uiPriority w:val="99"/>
    <w:unhideWhenUsed/>
    <w:rsid w:val="00331206"/>
    <w:rPr>
      <w:rFonts w:cs="Times New Roman"/>
      <w:color w:val="800080"/>
      <w:u w:val="single"/>
    </w:rPr>
  </w:style>
  <w:style w:type="character" w:customStyle="1" w:styleId="PodtytuZnak">
    <w:name w:val="Podtytuł Znak"/>
    <w:link w:val="Podtytu"/>
    <w:uiPriority w:val="99"/>
    <w:locked/>
    <w:rsid w:val="00146E01"/>
    <w:rPr>
      <w:rFonts w:ascii="Arial" w:hAnsi="Arial"/>
      <w:b/>
      <w:sz w:val="24"/>
      <w:lang w:eastAsia="ar-SA"/>
    </w:rPr>
  </w:style>
  <w:style w:type="character" w:customStyle="1" w:styleId="Nagwek1Znak">
    <w:name w:val="Nagłówek 1 Znak"/>
    <w:link w:val="Nagwek1"/>
    <w:rsid w:val="00CF3F41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CF3F41"/>
    <w:rPr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link w:val="Nagwek3"/>
    <w:rsid w:val="00CF3F4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rsid w:val="00CF3F41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CF3F41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CF3F41"/>
    <w:rPr>
      <w:rFonts w:ascii="Arial" w:hAnsi="Arial"/>
      <w:b/>
      <w:sz w:val="22"/>
      <w:szCs w:val="24"/>
      <w:lang w:eastAsia="ar-SA"/>
    </w:rPr>
  </w:style>
  <w:style w:type="character" w:customStyle="1" w:styleId="Nagwek7Znak">
    <w:name w:val="Nagłówek 7 Znak"/>
    <w:link w:val="Nagwek7"/>
    <w:rsid w:val="00CF3F41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CF3F41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CF3F41"/>
    <w:rPr>
      <w:rFonts w:ascii="Arial" w:hAnsi="Arial" w:cs="Arial"/>
      <w:sz w:val="22"/>
      <w:szCs w:val="22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CF3F41"/>
    <w:rPr>
      <w:lang w:eastAsia="ar-SA"/>
    </w:rPr>
  </w:style>
  <w:style w:type="character" w:customStyle="1" w:styleId="TekstpodstawowywcityZnak">
    <w:name w:val="Tekst podstawowy wcięty Znak"/>
    <w:link w:val="Tekstpodstawowywcity"/>
    <w:rsid w:val="00CF3F41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TytuZnak">
    <w:name w:val="Tytuł Znak"/>
    <w:link w:val="Tytu"/>
    <w:rsid w:val="00CF3F41"/>
    <w:rPr>
      <w:b/>
      <w:bCs/>
      <w:sz w:val="28"/>
      <w:szCs w:val="24"/>
      <w:lang w:eastAsia="ar-SA"/>
    </w:rPr>
  </w:style>
  <w:style w:type="character" w:customStyle="1" w:styleId="TekstkomentarzaZnak">
    <w:name w:val="Tekst komentarza Znak"/>
    <w:link w:val="Tekstkomentarza"/>
    <w:semiHidden/>
    <w:rsid w:val="00CF3F41"/>
  </w:style>
  <w:style w:type="character" w:customStyle="1" w:styleId="TematkomentarzaZnak">
    <w:name w:val="Temat komentarza Znak"/>
    <w:link w:val="Tematkomentarza"/>
    <w:rsid w:val="00CF3F41"/>
    <w:rPr>
      <w:b/>
      <w:bCs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CF3F41"/>
    <w:rPr>
      <w:lang w:eastAsia="ar-SA"/>
    </w:rPr>
  </w:style>
  <w:style w:type="character" w:customStyle="1" w:styleId="Tekstpodstawowy2Znak">
    <w:name w:val="Tekst podstawowy 2 Znak"/>
    <w:link w:val="Tekstpodstawowy2"/>
    <w:rsid w:val="00CF3F41"/>
    <w:rPr>
      <w:sz w:val="24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rsid w:val="00CF3F41"/>
    <w:rPr>
      <w:sz w:val="16"/>
      <w:szCs w:val="16"/>
      <w:lang w:eastAsia="ar-SA"/>
    </w:rPr>
  </w:style>
  <w:style w:type="character" w:customStyle="1" w:styleId="Tekstpodstawowywcity2Znak">
    <w:name w:val="Tekst podstawowy wcięty 2 Znak"/>
    <w:link w:val="Tekstpodstawowywcity2"/>
    <w:rsid w:val="00CF3F41"/>
    <w:rPr>
      <w:rFonts w:ascii="Arial" w:hAnsi="Arial"/>
    </w:rPr>
  </w:style>
  <w:style w:type="character" w:customStyle="1" w:styleId="MapadokumentuZnak">
    <w:name w:val="Mapa dokumentu Znak"/>
    <w:link w:val="Mapadokumentu"/>
    <w:semiHidden/>
    <w:rsid w:val="00CF3F41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basedOn w:val="Domylnaczcionkaakapitu"/>
    <w:semiHidden/>
    <w:unhideWhenUsed/>
    <w:rsid w:val="005D16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13D2-776A-4887-820B-03D6F5C1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4772</Words>
  <Characters>28634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33340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mailto:stawiguda@stawiguda.pl</vt:lpwstr>
      </vt:variant>
      <vt:variant>
        <vt:lpwstr/>
      </vt:variant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http://www.bip.stawiguda.com.pl/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ania</cp:lastModifiedBy>
  <cp:revision>4</cp:revision>
  <cp:lastPrinted>2019-07-24T08:20:00Z</cp:lastPrinted>
  <dcterms:created xsi:type="dcterms:W3CDTF">2020-08-03T07:32:00Z</dcterms:created>
  <dcterms:modified xsi:type="dcterms:W3CDTF">2020-08-06T06:33:00Z</dcterms:modified>
</cp:coreProperties>
</file>