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6D57" w:rsidRPr="00CB68B7" w:rsidRDefault="00866D57" w:rsidP="00296617">
      <w:pPr>
        <w:spacing w:line="276" w:lineRule="auto"/>
        <w:jc w:val="right"/>
        <w:rPr>
          <w:b/>
          <w:sz w:val="22"/>
          <w:szCs w:val="22"/>
        </w:rPr>
      </w:pPr>
      <w:bookmarkStart w:id="0" w:name="_GoBack"/>
      <w:bookmarkEnd w:id="0"/>
      <w:r w:rsidRPr="00CB68B7">
        <w:rPr>
          <w:b/>
          <w:sz w:val="22"/>
          <w:szCs w:val="22"/>
        </w:rPr>
        <w:t xml:space="preserve">Załącznik nr 1 do SIWZ </w:t>
      </w:r>
    </w:p>
    <w:p w:rsidR="008E1865" w:rsidRPr="00CB68B7" w:rsidRDefault="008E1865" w:rsidP="000B6A39">
      <w:pPr>
        <w:tabs>
          <w:tab w:val="left" w:pos="1455"/>
          <w:tab w:val="left" w:pos="1980"/>
        </w:tabs>
        <w:spacing w:line="276" w:lineRule="auto"/>
        <w:rPr>
          <w:b/>
          <w:sz w:val="22"/>
          <w:szCs w:val="22"/>
        </w:rPr>
      </w:pPr>
    </w:p>
    <w:p w:rsidR="00866D57" w:rsidRPr="00CB68B7" w:rsidRDefault="00866D57" w:rsidP="00296617">
      <w:pPr>
        <w:spacing w:line="276" w:lineRule="auto"/>
        <w:ind w:left="6840"/>
        <w:jc w:val="center"/>
        <w:rPr>
          <w:sz w:val="22"/>
          <w:szCs w:val="22"/>
        </w:rPr>
      </w:pPr>
    </w:p>
    <w:p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jc w:val="left"/>
        <w:rPr>
          <w:b/>
          <w:sz w:val="22"/>
          <w:szCs w:val="22"/>
        </w:rPr>
      </w:pPr>
    </w:p>
    <w:p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r w:rsidRPr="00CB68B7">
        <w:rPr>
          <w:b/>
          <w:sz w:val="22"/>
          <w:szCs w:val="22"/>
        </w:rPr>
        <w:t>FORMULARZ OFERTOWY</w:t>
      </w:r>
    </w:p>
    <w:p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p>
    <w:p w:rsidR="00866D57" w:rsidRPr="00CB68B7" w:rsidRDefault="00866D57" w:rsidP="00296617">
      <w:pPr>
        <w:spacing w:line="276" w:lineRule="auto"/>
        <w:rPr>
          <w:sz w:val="22"/>
          <w:szCs w:val="22"/>
        </w:rPr>
      </w:pPr>
    </w:p>
    <w:p w:rsidR="00866D57" w:rsidRPr="00CB68B7" w:rsidRDefault="00866D57" w:rsidP="00296617">
      <w:pPr>
        <w:spacing w:line="276" w:lineRule="auto"/>
        <w:rPr>
          <w:sz w:val="22"/>
          <w:szCs w:val="22"/>
        </w:rPr>
      </w:pPr>
    </w:p>
    <w:p w:rsidR="00866D57" w:rsidRPr="00CB68B7" w:rsidRDefault="00866D57" w:rsidP="00296617">
      <w:pPr>
        <w:spacing w:line="276" w:lineRule="auto"/>
        <w:jc w:val="both"/>
        <w:rPr>
          <w:sz w:val="22"/>
          <w:szCs w:val="22"/>
        </w:rPr>
      </w:pPr>
      <w:r w:rsidRPr="00CB68B7">
        <w:rPr>
          <w:sz w:val="22"/>
          <w:szCs w:val="22"/>
        </w:rPr>
        <w:t xml:space="preserve">Ja </w:t>
      </w:r>
      <w:r w:rsidR="00296617">
        <w:rPr>
          <w:sz w:val="22"/>
          <w:szCs w:val="22"/>
        </w:rPr>
        <w:t>(My), niżej podpisany (ni) ……</w:t>
      </w:r>
      <w:r w:rsidRPr="00CB68B7">
        <w:rPr>
          <w:sz w:val="22"/>
          <w:szCs w:val="22"/>
        </w:rPr>
        <w:t>…………………………………………………………………</w:t>
      </w:r>
      <w:r w:rsidR="00776CD4" w:rsidRPr="00CB68B7">
        <w:rPr>
          <w:sz w:val="22"/>
          <w:szCs w:val="22"/>
        </w:rPr>
        <w:t>...</w:t>
      </w:r>
      <w:r w:rsidRPr="00CB68B7">
        <w:rPr>
          <w:sz w:val="22"/>
          <w:szCs w:val="22"/>
        </w:rPr>
        <w:t>…</w:t>
      </w:r>
      <w:r w:rsidR="00776CD4" w:rsidRPr="00CB68B7">
        <w:rPr>
          <w:sz w:val="22"/>
          <w:szCs w:val="22"/>
        </w:rPr>
        <w:t>……..</w:t>
      </w:r>
    </w:p>
    <w:p w:rsidR="00866D57" w:rsidRPr="00CB68B7" w:rsidRDefault="00866D57" w:rsidP="00296617">
      <w:pPr>
        <w:spacing w:line="276" w:lineRule="auto"/>
        <w:jc w:val="both"/>
        <w:rPr>
          <w:sz w:val="22"/>
          <w:szCs w:val="22"/>
        </w:rPr>
      </w:pPr>
      <w:r w:rsidRPr="00CB68B7">
        <w:rPr>
          <w:sz w:val="22"/>
          <w:szCs w:val="22"/>
        </w:rPr>
        <w:t>działają</w:t>
      </w:r>
      <w:r w:rsidR="00296617">
        <w:rPr>
          <w:sz w:val="22"/>
          <w:szCs w:val="22"/>
        </w:rPr>
        <w:t>c w imieniu i na rzecz ………………</w:t>
      </w:r>
      <w:r w:rsidRPr="00CB68B7">
        <w:rPr>
          <w:sz w:val="22"/>
          <w:szCs w:val="22"/>
        </w:rPr>
        <w:t>…………………………………………………………</w:t>
      </w:r>
      <w:r w:rsidR="00776CD4" w:rsidRPr="00CB68B7">
        <w:rPr>
          <w:sz w:val="22"/>
          <w:szCs w:val="22"/>
        </w:rPr>
        <w:t>…...….</w:t>
      </w:r>
    </w:p>
    <w:p w:rsidR="00866D57" w:rsidRPr="00CB68B7" w:rsidRDefault="00866D57" w:rsidP="00296617">
      <w:pPr>
        <w:spacing w:line="276" w:lineRule="auto"/>
        <w:jc w:val="center"/>
        <w:rPr>
          <w:sz w:val="18"/>
          <w:szCs w:val="22"/>
        </w:rPr>
      </w:pPr>
      <w:r w:rsidRPr="00CB68B7">
        <w:rPr>
          <w:sz w:val="18"/>
          <w:szCs w:val="22"/>
        </w:rPr>
        <w:t>(pełna nazwa wykonawcy/wykonawców)</w:t>
      </w:r>
    </w:p>
    <w:p w:rsidR="00776CD4" w:rsidRPr="00CB68B7" w:rsidRDefault="00866D57" w:rsidP="00296617">
      <w:pPr>
        <w:spacing w:line="276" w:lineRule="auto"/>
        <w:jc w:val="both"/>
        <w:rPr>
          <w:sz w:val="22"/>
          <w:szCs w:val="22"/>
        </w:rPr>
      </w:pPr>
      <w:r w:rsidRPr="00CB68B7">
        <w:rPr>
          <w:sz w:val="22"/>
          <w:szCs w:val="22"/>
        </w:rPr>
        <w:t>…………………………………</w:t>
      </w:r>
      <w:r w:rsidR="00296617">
        <w:rPr>
          <w:sz w:val="22"/>
          <w:szCs w:val="22"/>
        </w:rPr>
        <w:t>………………………………………………………………………………</w:t>
      </w:r>
    </w:p>
    <w:p w:rsidR="00866D57" w:rsidRPr="00296617" w:rsidRDefault="00866D57" w:rsidP="00296617">
      <w:pPr>
        <w:spacing w:line="276" w:lineRule="auto"/>
        <w:jc w:val="center"/>
        <w:rPr>
          <w:sz w:val="18"/>
          <w:szCs w:val="22"/>
        </w:rPr>
      </w:pPr>
      <w:r w:rsidRPr="00296617">
        <w:rPr>
          <w:sz w:val="18"/>
          <w:szCs w:val="22"/>
        </w:rPr>
        <w:t>(adres siedziby wykonawcy/wykonawców)</w:t>
      </w:r>
    </w:p>
    <w:p w:rsidR="00296617" w:rsidRPr="009B70D0" w:rsidRDefault="00296617" w:rsidP="00296617">
      <w:pPr>
        <w:spacing w:line="276" w:lineRule="auto"/>
        <w:rPr>
          <w:sz w:val="22"/>
          <w:szCs w:val="22"/>
        </w:rPr>
      </w:pPr>
    </w:p>
    <w:p w:rsidR="00866D57" w:rsidRPr="00CB68B7" w:rsidRDefault="00866D57" w:rsidP="00296617">
      <w:pPr>
        <w:spacing w:line="276" w:lineRule="auto"/>
        <w:rPr>
          <w:sz w:val="22"/>
          <w:szCs w:val="22"/>
          <w:lang w:val="en-US"/>
        </w:rPr>
      </w:pPr>
      <w:r w:rsidRPr="00CB68B7">
        <w:rPr>
          <w:sz w:val="22"/>
          <w:szCs w:val="22"/>
          <w:lang w:val="en-US"/>
        </w:rPr>
        <w:t xml:space="preserve">NIP: </w:t>
      </w:r>
      <w:r w:rsidRPr="00CB68B7">
        <w:rPr>
          <w:sz w:val="22"/>
          <w:szCs w:val="22"/>
          <w:lang w:val="en-US"/>
        </w:rPr>
        <w:tab/>
      </w:r>
      <w:r w:rsidRPr="00CB68B7">
        <w:rPr>
          <w:sz w:val="22"/>
          <w:szCs w:val="22"/>
          <w:lang w:val="en-US"/>
        </w:rPr>
        <w:tab/>
      </w:r>
      <w:r w:rsidRPr="00CB68B7">
        <w:rPr>
          <w:sz w:val="22"/>
          <w:szCs w:val="22"/>
          <w:lang w:val="en-US"/>
        </w:rPr>
        <w:tab/>
        <w:t>………………………………</w:t>
      </w:r>
    </w:p>
    <w:p w:rsidR="00866D57" w:rsidRPr="00CB68B7" w:rsidRDefault="00866D57" w:rsidP="00296617">
      <w:pPr>
        <w:spacing w:line="276" w:lineRule="auto"/>
        <w:rPr>
          <w:sz w:val="22"/>
          <w:szCs w:val="22"/>
          <w:lang w:val="en-US"/>
        </w:rPr>
      </w:pPr>
      <w:r w:rsidRPr="00CB68B7">
        <w:rPr>
          <w:sz w:val="22"/>
          <w:szCs w:val="22"/>
          <w:lang w:val="en-US"/>
        </w:rPr>
        <w:t>REGON:</w:t>
      </w:r>
      <w:r w:rsidRPr="00CB68B7">
        <w:rPr>
          <w:sz w:val="22"/>
          <w:szCs w:val="22"/>
          <w:lang w:val="en-US"/>
        </w:rPr>
        <w:tab/>
      </w:r>
      <w:r w:rsidRPr="00CB68B7">
        <w:rPr>
          <w:sz w:val="22"/>
          <w:szCs w:val="22"/>
          <w:lang w:val="en-US"/>
        </w:rPr>
        <w:tab/>
        <w:t>………………………………</w:t>
      </w:r>
    </w:p>
    <w:p w:rsidR="00866D57" w:rsidRPr="00CB68B7" w:rsidRDefault="00866D57" w:rsidP="00296617">
      <w:pPr>
        <w:spacing w:line="276" w:lineRule="auto"/>
        <w:rPr>
          <w:sz w:val="22"/>
          <w:szCs w:val="22"/>
          <w:lang w:val="en-US"/>
        </w:rPr>
      </w:pPr>
      <w:r w:rsidRPr="00CB68B7">
        <w:rPr>
          <w:sz w:val="22"/>
          <w:szCs w:val="22"/>
          <w:lang w:val="en-US"/>
        </w:rPr>
        <w:t>Tel.:</w:t>
      </w:r>
      <w:r w:rsidRPr="00CB68B7">
        <w:rPr>
          <w:sz w:val="22"/>
          <w:szCs w:val="22"/>
          <w:lang w:val="en-US"/>
        </w:rPr>
        <w:tab/>
      </w:r>
      <w:r w:rsidRPr="00CB68B7">
        <w:rPr>
          <w:sz w:val="22"/>
          <w:szCs w:val="22"/>
          <w:lang w:val="en-US"/>
        </w:rPr>
        <w:tab/>
      </w:r>
      <w:r w:rsidRPr="00CB68B7">
        <w:rPr>
          <w:sz w:val="22"/>
          <w:szCs w:val="22"/>
          <w:lang w:val="en-US"/>
        </w:rPr>
        <w:tab/>
        <w:t>………………</w:t>
      </w:r>
      <w:r w:rsidR="00F57D21" w:rsidRPr="00CB68B7">
        <w:rPr>
          <w:sz w:val="22"/>
          <w:szCs w:val="22"/>
          <w:lang w:val="en-US"/>
        </w:rPr>
        <w:t xml:space="preserve"> </w:t>
      </w:r>
      <w:proofErr w:type="spellStart"/>
      <w:r w:rsidRPr="00CB68B7">
        <w:rPr>
          <w:sz w:val="22"/>
          <w:szCs w:val="22"/>
          <w:lang w:val="en-US"/>
        </w:rPr>
        <w:t>Faks</w:t>
      </w:r>
      <w:proofErr w:type="spellEnd"/>
      <w:r w:rsidRPr="00CB68B7">
        <w:rPr>
          <w:sz w:val="22"/>
          <w:szCs w:val="22"/>
          <w:lang w:val="en-US"/>
        </w:rPr>
        <w:t>:</w:t>
      </w:r>
      <w:r w:rsidRPr="00CB68B7">
        <w:rPr>
          <w:sz w:val="22"/>
          <w:szCs w:val="22"/>
          <w:lang w:val="en-US"/>
        </w:rPr>
        <w:tab/>
        <w:t>……………</w:t>
      </w:r>
    </w:p>
    <w:p w:rsidR="00866D57" w:rsidRPr="00CB68B7" w:rsidRDefault="00866D57" w:rsidP="00296617">
      <w:pPr>
        <w:spacing w:line="276" w:lineRule="auto"/>
        <w:rPr>
          <w:sz w:val="22"/>
          <w:szCs w:val="22"/>
          <w:lang w:val="en-US"/>
        </w:rPr>
      </w:pPr>
      <w:r w:rsidRPr="00CB68B7">
        <w:rPr>
          <w:sz w:val="22"/>
          <w:szCs w:val="22"/>
          <w:lang w:val="en-US"/>
        </w:rPr>
        <w:t>e</w:t>
      </w:r>
      <w:r w:rsidR="0042365D" w:rsidRPr="00CB68B7">
        <w:rPr>
          <w:sz w:val="22"/>
          <w:szCs w:val="22"/>
          <w:lang w:val="en-US"/>
        </w:rPr>
        <w:t xml:space="preserve"> –</w:t>
      </w:r>
      <w:r w:rsidRPr="00CB68B7">
        <w:rPr>
          <w:sz w:val="22"/>
          <w:szCs w:val="22"/>
          <w:lang w:val="en-US"/>
        </w:rPr>
        <w:t>mail: ……………………………………</w:t>
      </w:r>
    </w:p>
    <w:p w:rsidR="00296617" w:rsidRDefault="00866D57" w:rsidP="00296617">
      <w:pPr>
        <w:spacing w:line="276" w:lineRule="auto"/>
        <w:jc w:val="both"/>
        <w:rPr>
          <w:sz w:val="22"/>
          <w:szCs w:val="22"/>
        </w:rPr>
      </w:pPr>
      <w:r w:rsidRPr="00CB68B7">
        <w:rPr>
          <w:sz w:val="22"/>
          <w:szCs w:val="22"/>
        </w:rPr>
        <w:t xml:space="preserve">Odpowiadając na ogłoszenie o zamówieniu, zgodnie z przepisami ustawy z dnia 29 stycznia 2004 r. </w:t>
      </w:r>
      <w:r w:rsidR="0042365D" w:rsidRPr="00CB68B7">
        <w:rPr>
          <w:sz w:val="22"/>
          <w:szCs w:val="22"/>
        </w:rPr>
        <w:t xml:space="preserve"> –</w:t>
      </w:r>
      <w:r w:rsidRPr="00CB68B7">
        <w:rPr>
          <w:sz w:val="22"/>
          <w:szCs w:val="22"/>
        </w:rPr>
        <w:t xml:space="preserve"> Prawo zamówień publicznych (</w:t>
      </w:r>
      <w:proofErr w:type="spellStart"/>
      <w:r w:rsidR="00CB68B7" w:rsidRPr="00CB68B7">
        <w:rPr>
          <w:sz w:val="22"/>
          <w:szCs w:val="22"/>
        </w:rPr>
        <w:t>t.j</w:t>
      </w:r>
      <w:proofErr w:type="spellEnd"/>
      <w:r w:rsidR="00CB68B7" w:rsidRPr="00CB68B7">
        <w:rPr>
          <w:sz w:val="22"/>
          <w:szCs w:val="22"/>
        </w:rPr>
        <w:t>. Dz. U. z 2019 r. poz. 1843</w:t>
      </w:r>
      <w:r w:rsidR="00526042">
        <w:rPr>
          <w:sz w:val="22"/>
          <w:szCs w:val="22"/>
        </w:rPr>
        <w:t xml:space="preserve"> z </w:t>
      </w:r>
      <w:proofErr w:type="spellStart"/>
      <w:r w:rsidR="00526042">
        <w:rPr>
          <w:sz w:val="22"/>
          <w:szCs w:val="22"/>
        </w:rPr>
        <w:t>późn</w:t>
      </w:r>
      <w:proofErr w:type="spellEnd"/>
      <w:r w:rsidR="00526042">
        <w:rPr>
          <w:sz w:val="22"/>
          <w:szCs w:val="22"/>
        </w:rPr>
        <w:t>. zm.</w:t>
      </w:r>
      <w:r w:rsidRPr="00CB68B7">
        <w:rPr>
          <w:rFonts w:eastAsia="SimSun"/>
          <w:sz w:val="22"/>
          <w:szCs w:val="22"/>
        </w:rPr>
        <w:t>),</w:t>
      </w:r>
      <w:r w:rsidRPr="00CB68B7">
        <w:rPr>
          <w:sz w:val="22"/>
          <w:szCs w:val="22"/>
        </w:rPr>
        <w:t xml:space="preserve"> którego przedmiotem są roboty budowlane </w:t>
      </w:r>
      <w:r w:rsidR="00AA5DDC" w:rsidRPr="00CB68B7">
        <w:rPr>
          <w:sz w:val="22"/>
          <w:szCs w:val="22"/>
        </w:rPr>
        <w:t>pn</w:t>
      </w:r>
      <w:r w:rsidRPr="00CB68B7">
        <w:rPr>
          <w:sz w:val="22"/>
          <w:szCs w:val="22"/>
        </w:rPr>
        <w:t xml:space="preserve">: </w:t>
      </w:r>
    </w:p>
    <w:p w:rsidR="00296617" w:rsidRDefault="00296617" w:rsidP="00296617">
      <w:pPr>
        <w:spacing w:line="276" w:lineRule="auto"/>
        <w:jc w:val="both"/>
        <w:rPr>
          <w:sz w:val="22"/>
          <w:szCs w:val="22"/>
        </w:rPr>
      </w:pPr>
    </w:p>
    <w:p w:rsidR="003360C5" w:rsidRPr="00CB68B7" w:rsidRDefault="00DE5416" w:rsidP="003360C5">
      <w:pPr>
        <w:spacing w:line="276" w:lineRule="auto"/>
        <w:jc w:val="center"/>
        <w:rPr>
          <w:b/>
          <w:sz w:val="22"/>
          <w:szCs w:val="22"/>
        </w:rPr>
      </w:pPr>
      <w:r w:rsidRPr="00DE5416">
        <w:rPr>
          <w:b/>
          <w:sz w:val="22"/>
          <w:szCs w:val="22"/>
        </w:rPr>
        <w:t>Wykonanie tymczasowej drogi z płyt betonowych.</w:t>
      </w:r>
    </w:p>
    <w:p w:rsidR="00296617" w:rsidRDefault="00296617" w:rsidP="00296617">
      <w:pPr>
        <w:tabs>
          <w:tab w:val="left" w:pos="2955"/>
        </w:tabs>
        <w:spacing w:line="276" w:lineRule="auto"/>
        <w:jc w:val="both"/>
        <w:rPr>
          <w:sz w:val="22"/>
          <w:szCs w:val="22"/>
        </w:rPr>
      </w:pPr>
    </w:p>
    <w:p w:rsidR="00813C4E" w:rsidRPr="009742E4" w:rsidRDefault="00296617" w:rsidP="009742E4">
      <w:pPr>
        <w:spacing w:line="276" w:lineRule="auto"/>
        <w:jc w:val="both"/>
        <w:rPr>
          <w:sz w:val="22"/>
          <w:szCs w:val="22"/>
        </w:rPr>
      </w:pPr>
      <w:r>
        <w:rPr>
          <w:sz w:val="22"/>
          <w:szCs w:val="22"/>
        </w:rPr>
        <w:t>O</w:t>
      </w:r>
      <w:r w:rsidR="00A41259" w:rsidRPr="00CB68B7">
        <w:rPr>
          <w:sz w:val="22"/>
          <w:szCs w:val="22"/>
        </w:rPr>
        <w:t>ferujemy wykonanie zamówienia zgodnie z wszystkimi warunkami i wymaganiami zawartymi w SIWZ przedmiotowego p</w:t>
      </w:r>
      <w:r w:rsidR="00DD5DF9" w:rsidRPr="00CB68B7">
        <w:rPr>
          <w:sz w:val="22"/>
          <w:szCs w:val="22"/>
        </w:rPr>
        <w:t>ostępowania</w:t>
      </w:r>
      <w:r w:rsidR="009742E4">
        <w:rPr>
          <w:sz w:val="22"/>
          <w:szCs w:val="22"/>
        </w:rPr>
        <w:t xml:space="preserve"> </w:t>
      </w:r>
      <w:r w:rsidR="00813C4E" w:rsidRPr="009742E4">
        <w:rPr>
          <w:sz w:val="22"/>
          <w:szCs w:val="22"/>
        </w:rPr>
        <w:t>za cenę ryczałtową:</w:t>
      </w:r>
    </w:p>
    <w:p w:rsidR="003360C5" w:rsidRPr="003360C5" w:rsidRDefault="003360C5" w:rsidP="003360C5">
      <w:pPr>
        <w:pStyle w:val="Akapitzlist"/>
        <w:numPr>
          <w:ilvl w:val="2"/>
          <w:numId w:val="69"/>
        </w:numPr>
        <w:tabs>
          <w:tab w:val="clear" w:pos="2160"/>
        </w:tabs>
        <w:spacing w:line="276" w:lineRule="auto"/>
        <w:ind w:left="357" w:hanging="357"/>
        <w:jc w:val="both"/>
        <w:rPr>
          <w:b/>
          <w:sz w:val="22"/>
          <w:szCs w:val="22"/>
        </w:rPr>
      </w:pPr>
      <w:r w:rsidRPr="003360C5">
        <w:rPr>
          <w:b/>
          <w:sz w:val="22"/>
          <w:szCs w:val="22"/>
        </w:rPr>
        <w:t xml:space="preserve">CZĘŚĆ I – Wykonanie prac na dz. nr 209/4 </w:t>
      </w:r>
      <w:proofErr w:type="spellStart"/>
      <w:r w:rsidRPr="003360C5">
        <w:rPr>
          <w:b/>
          <w:sz w:val="22"/>
          <w:szCs w:val="22"/>
        </w:rPr>
        <w:t>obr</w:t>
      </w:r>
      <w:proofErr w:type="spellEnd"/>
      <w:r w:rsidRPr="003360C5">
        <w:rPr>
          <w:b/>
          <w:sz w:val="22"/>
          <w:szCs w:val="22"/>
        </w:rPr>
        <w:t xml:space="preserve">. </w:t>
      </w:r>
      <w:proofErr w:type="spellStart"/>
      <w:r w:rsidRPr="003360C5">
        <w:rPr>
          <w:b/>
          <w:sz w:val="22"/>
          <w:szCs w:val="22"/>
        </w:rPr>
        <w:t>Jaroty</w:t>
      </w:r>
      <w:proofErr w:type="spellEnd"/>
      <w:r w:rsidRPr="003360C5">
        <w:rPr>
          <w:b/>
          <w:sz w:val="22"/>
          <w:szCs w:val="22"/>
        </w:rPr>
        <w:t xml:space="preserve"> (od działki nr 209/28 do dz. nr 275 </w:t>
      </w:r>
      <w:proofErr w:type="spellStart"/>
      <w:r w:rsidRPr="003360C5">
        <w:rPr>
          <w:b/>
          <w:sz w:val="22"/>
          <w:szCs w:val="22"/>
        </w:rPr>
        <w:t>obr</w:t>
      </w:r>
      <w:proofErr w:type="spellEnd"/>
      <w:r w:rsidRPr="003360C5">
        <w:rPr>
          <w:b/>
          <w:sz w:val="22"/>
          <w:szCs w:val="22"/>
        </w:rPr>
        <w:t xml:space="preserve">. </w:t>
      </w:r>
      <w:proofErr w:type="spellStart"/>
      <w:r w:rsidRPr="003360C5">
        <w:rPr>
          <w:b/>
          <w:sz w:val="22"/>
          <w:szCs w:val="22"/>
        </w:rPr>
        <w:t>Jaroty</w:t>
      </w:r>
      <w:proofErr w:type="spellEnd"/>
      <w:r w:rsidRPr="003360C5">
        <w:rPr>
          <w:b/>
          <w:sz w:val="22"/>
          <w:szCs w:val="22"/>
        </w:rPr>
        <w:t>)</w:t>
      </w:r>
    </w:p>
    <w:p w:rsidR="00813C4E" w:rsidRPr="00CB68B7" w:rsidRDefault="00813C4E" w:rsidP="00296617">
      <w:pPr>
        <w:tabs>
          <w:tab w:val="left" w:pos="567"/>
        </w:tabs>
        <w:spacing w:line="276" w:lineRule="auto"/>
        <w:jc w:val="both"/>
        <w:rPr>
          <w:sz w:val="22"/>
          <w:szCs w:val="22"/>
        </w:rPr>
      </w:pPr>
      <w:r w:rsidRPr="00CB68B7">
        <w:rPr>
          <w:sz w:val="22"/>
          <w:szCs w:val="22"/>
        </w:rPr>
        <w:t>netto: …........................zł (słownie; ................</w:t>
      </w:r>
      <w:r w:rsidR="00296617">
        <w:rPr>
          <w:sz w:val="22"/>
          <w:szCs w:val="22"/>
        </w:rPr>
        <w:t>......................</w:t>
      </w:r>
      <w:r w:rsidRPr="00CB68B7">
        <w:rPr>
          <w:sz w:val="22"/>
          <w:szCs w:val="22"/>
        </w:rPr>
        <w:t>...............................................................................</w:t>
      </w:r>
    </w:p>
    <w:p w:rsidR="00813C4E" w:rsidRPr="00CB68B7"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rsidR="00813C4E" w:rsidRPr="00CB68B7" w:rsidRDefault="00813C4E" w:rsidP="00296617">
      <w:pPr>
        <w:tabs>
          <w:tab w:val="left" w:pos="567"/>
        </w:tabs>
        <w:spacing w:line="276" w:lineRule="auto"/>
        <w:jc w:val="both"/>
        <w:rPr>
          <w:sz w:val="22"/>
          <w:szCs w:val="22"/>
        </w:rPr>
      </w:pPr>
      <w:r w:rsidRPr="00CB68B7">
        <w:rPr>
          <w:sz w:val="22"/>
          <w:szCs w:val="22"/>
        </w:rPr>
        <w:t>plus VAT: …….. %, tj. ......................zł (słownie; ...................................</w:t>
      </w:r>
      <w:r w:rsidR="00296617">
        <w:rPr>
          <w:sz w:val="22"/>
          <w:szCs w:val="22"/>
        </w:rPr>
        <w:t>.....................</w:t>
      </w:r>
      <w:r w:rsidRPr="00CB68B7">
        <w:rPr>
          <w:sz w:val="22"/>
          <w:szCs w:val="22"/>
        </w:rPr>
        <w:t>......................................</w:t>
      </w:r>
    </w:p>
    <w:p w:rsidR="00813C4E" w:rsidRPr="00CB68B7"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rsidR="00813C4E" w:rsidRPr="00CB68B7" w:rsidRDefault="00813C4E" w:rsidP="00296617">
      <w:pPr>
        <w:tabs>
          <w:tab w:val="left" w:pos="567"/>
        </w:tabs>
        <w:spacing w:line="276" w:lineRule="auto"/>
        <w:jc w:val="both"/>
        <w:rPr>
          <w:sz w:val="22"/>
          <w:szCs w:val="22"/>
        </w:rPr>
      </w:pPr>
      <w:r w:rsidRPr="00CB68B7">
        <w:rPr>
          <w:sz w:val="22"/>
          <w:szCs w:val="22"/>
        </w:rPr>
        <w:t>łącznie /brutto/ ...........................zł (słownie; ..............................................................</w:t>
      </w:r>
      <w:r w:rsidR="00296617">
        <w:rPr>
          <w:sz w:val="22"/>
          <w:szCs w:val="22"/>
        </w:rPr>
        <w:t>......................</w:t>
      </w:r>
      <w:r w:rsidRPr="00CB68B7">
        <w:rPr>
          <w:sz w:val="22"/>
          <w:szCs w:val="22"/>
        </w:rPr>
        <w:t>...................</w:t>
      </w:r>
    </w:p>
    <w:p w:rsidR="0052630A"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rsidR="006D20C9" w:rsidRDefault="006D20C9" w:rsidP="0035334F">
      <w:pPr>
        <w:pStyle w:val="Akapitzlist"/>
        <w:numPr>
          <w:ilvl w:val="1"/>
          <w:numId w:val="83"/>
        </w:numPr>
        <w:tabs>
          <w:tab w:val="left" w:pos="567"/>
        </w:tabs>
        <w:spacing w:line="276" w:lineRule="auto"/>
        <w:jc w:val="both"/>
        <w:rPr>
          <w:sz w:val="22"/>
          <w:szCs w:val="22"/>
        </w:rPr>
      </w:pPr>
      <w:r w:rsidRPr="006D20C9">
        <w:rPr>
          <w:sz w:val="22"/>
          <w:szCs w:val="22"/>
        </w:rPr>
        <w:t xml:space="preserve">Zadeklarowana cena ryczałtowa obejmuje cały zakres rzeczowy robót budowlanych objętych Specyfikacją Istotnych Warunków Zamówienia. </w:t>
      </w:r>
    </w:p>
    <w:p w:rsidR="006D20C9" w:rsidRDefault="006D20C9" w:rsidP="0035334F">
      <w:pPr>
        <w:pStyle w:val="Akapitzlist"/>
        <w:numPr>
          <w:ilvl w:val="1"/>
          <w:numId w:val="83"/>
        </w:numPr>
        <w:tabs>
          <w:tab w:val="left" w:pos="567"/>
        </w:tabs>
        <w:spacing w:line="276" w:lineRule="auto"/>
        <w:jc w:val="both"/>
        <w:rPr>
          <w:sz w:val="22"/>
          <w:szCs w:val="22"/>
        </w:rPr>
      </w:pPr>
      <w:r w:rsidRPr="006D20C9">
        <w:rPr>
          <w:sz w:val="22"/>
          <w:szCs w:val="22"/>
        </w:rPr>
        <w:t>Oświadczamy, że uzyskaliśmy wszelkie niezbędne informacje do wyceny zamierzenia.</w:t>
      </w:r>
    </w:p>
    <w:p w:rsidR="006D20C9" w:rsidRDefault="006D20C9" w:rsidP="0035334F">
      <w:pPr>
        <w:pStyle w:val="Akapitzlist"/>
        <w:numPr>
          <w:ilvl w:val="1"/>
          <w:numId w:val="83"/>
        </w:numPr>
        <w:tabs>
          <w:tab w:val="left" w:pos="567"/>
        </w:tabs>
        <w:spacing w:line="276" w:lineRule="auto"/>
        <w:jc w:val="both"/>
        <w:rPr>
          <w:sz w:val="22"/>
          <w:szCs w:val="22"/>
        </w:rPr>
      </w:pPr>
      <w:r w:rsidRPr="006D20C9">
        <w:rPr>
          <w:sz w:val="22"/>
          <w:szCs w:val="22"/>
        </w:rPr>
        <w:t xml:space="preserve">Termin realizacji przedmiotu zamówienia: 90 dni od podpisania umowy </w:t>
      </w:r>
    </w:p>
    <w:p w:rsidR="006D20C9" w:rsidRDefault="006D20C9" w:rsidP="0035334F">
      <w:pPr>
        <w:pStyle w:val="Akapitzlist"/>
        <w:numPr>
          <w:ilvl w:val="1"/>
          <w:numId w:val="83"/>
        </w:numPr>
        <w:tabs>
          <w:tab w:val="left" w:pos="567"/>
        </w:tabs>
        <w:spacing w:line="276" w:lineRule="auto"/>
        <w:jc w:val="both"/>
        <w:rPr>
          <w:sz w:val="22"/>
          <w:szCs w:val="22"/>
        </w:rPr>
      </w:pPr>
      <w:r w:rsidRPr="006D20C9">
        <w:rPr>
          <w:sz w:val="22"/>
          <w:szCs w:val="22"/>
        </w:rPr>
        <w:t xml:space="preserve">Udzielamy: ………miesięcy rękojmi licząc od dnia następnego od daty odbioru końcowego robót </w:t>
      </w:r>
    </w:p>
    <w:p w:rsidR="006D20C9" w:rsidRDefault="006D20C9" w:rsidP="0035334F">
      <w:pPr>
        <w:pStyle w:val="Akapitzlist"/>
        <w:numPr>
          <w:ilvl w:val="1"/>
          <w:numId w:val="83"/>
        </w:numPr>
        <w:tabs>
          <w:tab w:val="left" w:pos="567"/>
        </w:tabs>
        <w:spacing w:line="276" w:lineRule="auto"/>
        <w:jc w:val="both"/>
        <w:rPr>
          <w:sz w:val="22"/>
          <w:szCs w:val="22"/>
        </w:rPr>
      </w:pPr>
      <w:r w:rsidRPr="006D20C9">
        <w:rPr>
          <w:sz w:val="22"/>
          <w:szCs w:val="22"/>
        </w:rPr>
        <w:t>Termin płatności: 30 dni od prawidłowo wypełnionej faktury złożonej w siedzibie Zamawiającego.</w:t>
      </w:r>
    </w:p>
    <w:p w:rsidR="006D20C9" w:rsidRDefault="006D20C9" w:rsidP="0035334F">
      <w:pPr>
        <w:pStyle w:val="Akapitzlist"/>
        <w:numPr>
          <w:ilvl w:val="1"/>
          <w:numId w:val="83"/>
        </w:numPr>
        <w:tabs>
          <w:tab w:val="left" w:pos="567"/>
        </w:tabs>
        <w:spacing w:line="276" w:lineRule="auto"/>
        <w:jc w:val="both"/>
        <w:rPr>
          <w:sz w:val="22"/>
          <w:szCs w:val="22"/>
        </w:rPr>
      </w:pPr>
      <w:r w:rsidRPr="006D20C9">
        <w:rPr>
          <w:sz w:val="22"/>
          <w:szCs w:val="22"/>
        </w:rPr>
        <w:t>Oświadczam/ –y, że uważamy się za związanych niniejszą ofertą przez okres 30 dni od dnia upływu terminu składania ofert.</w:t>
      </w:r>
    </w:p>
    <w:p w:rsidR="006D20C9" w:rsidRDefault="006D20C9" w:rsidP="0035334F">
      <w:pPr>
        <w:pStyle w:val="Akapitzlist"/>
        <w:numPr>
          <w:ilvl w:val="1"/>
          <w:numId w:val="83"/>
        </w:numPr>
        <w:tabs>
          <w:tab w:val="left" w:pos="567"/>
        </w:tabs>
        <w:spacing w:line="276" w:lineRule="auto"/>
        <w:jc w:val="both"/>
        <w:rPr>
          <w:sz w:val="22"/>
          <w:szCs w:val="22"/>
        </w:rPr>
      </w:pPr>
      <w:r w:rsidRPr="006D20C9">
        <w:rPr>
          <w:sz w:val="22"/>
          <w:szCs w:val="22"/>
        </w:rPr>
        <w:t xml:space="preserve">Wadium zostało wniesione w dniu ......................... w formie ………………………….…………… </w:t>
      </w:r>
    </w:p>
    <w:p w:rsidR="006D20C9" w:rsidRPr="006D20C9" w:rsidRDefault="006D20C9" w:rsidP="0035334F">
      <w:pPr>
        <w:pStyle w:val="Akapitzlist"/>
        <w:numPr>
          <w:ilvl w:val="1"/>
          <w:numId w:val="83"/>
        </w:numPr>
        <w:tabs>
          <w:tab w:val="left" w:pos="567"/>
        </w:tabs>
        <w:spacing w:line="276" w:lineRule="auto"/>
        <w:jc w:val="both"/>
        <w:rPr>
          <w:sz w:val="22"/>
          <w:szCs w:val="22"/>
        </w:rPr>
      </w:pPr>
      <w:r w:rsidRPr="006D20C9">
        <w:rPr>
          <w:sz w:val="22"/>
          <w:szCs w:val="22"/>
        </w:rPr>
        <w:t>Zwrotu wadium wniesionego przez nas w formie pieniądza prosimy dokonać na konto**): ……......................................................................................................................................</w:t>
      </w:r>
    </w:p>
    <w:p w:rsidR="006D20C9" w:rsidRDefault="006D20C9" w:rsidP="006D20C9">
      <w:pPr>
        <w:spacing w:line="276" w:lineRule="auto"/>
        <w:jc w:val="both"/>
        <w:rPr>
          <w:b/>
          <w:sz w:val="22"/>
          <w:szCs w:val="22"/>
        </w:rPr>
      </w:pPr>
    </w:p>
    <w:p w:rsidR="006D20C9" w:rsidRPr="006D20C9" w:rsidRDefault="006D20C9" w:rsidP="006D20C9">
      <w:pPr>
        <w:spacing w:line="276" w:lineRule="auto"/>
        <w:jc w:val="both"/>
        <w:rPr>
          <w:b/>
          <w:sz w:val="22"/>
          <w:szCs w:val="22"/>
        </w:rPr>
      </w:pPr>
    </w:p>
    <w:p w:rsidR="000B6A39" w:rsidRPr="003360C5" w:rsidRDefault="003360C5" w:rsidP="003360C5">
      <w:pPr>
        <w:pStyle w:val="Akapitzlist"/>
        <w:numPr>
          <w:ilvl w:val="1"/>
          <w:numId w:val="69"/>
        </w:numPr>
        <w:tabs>
          <w:tab w:val="clear" w:pos="1440"/>
        </w:tabs>
        <w:spacing w:line="276" w:lineRule="auto"/>
        <w:ind w:left="357" w:hanging="357"/>
        <w:jc w:val="both"/>
        <w:rPr>
          <w:b/>
          <w:sz w:val="22"/>
          <w:szCs w:val="22"/>
        </w:rPr>
      </w:pPr>
      <w:r w:rsidRPr="003360C5">
        <w:rPr>
          <w:b/>
          <w:sz w:val="22"/>
          <w:szCs w:val="22"/>
        </w:rPr>
        <w:t xml:space="preserve">CZĘŚĆ II - Wykonanie prac na dz. nr 201/10 oraz 209/28 </w:t>
      </w:r>
      <w:proofErr w:type="spellStart"/>
      <w:r w:rsidRPr="003360C5">
        <w:rPr>
          <w:b/>
          <w:sz w:val="22"/>
          <w:szCs w:val="22"/>
        </w:rPr>
        <w:t>obr</w:t>
      </w:r>
      <w:proofErr w:type="spellEnd"/>
      <w:r w:rsidRPr="003360C5">
        <w:rPr>
          <w:b/>
          <w:sz w:val="22"/>
          <w:szCs w:val="22"/>
        </w:rPr>
        <w:t xml:space="preserve">. </w:t>
      </w:r>
      <w:proofErr w:type="spellStart"/>
      <w:r w:rsidRPr="003360C5">
        <w:rPr>
          <w:b/>
          <w:sz w:val="22"/>
          <w:szCs w:val="22"/>
        </w:rPr>
        <w:t>Jaroty</w:t>
      </w:r>
      <w:proofErr w:type="spellEnd"/>
      <w:r w:rsidRPr="003360C5">
        <w:rPr>
          <w:b/>
          <w:sz w:val="22"/>
          <w:szCs w:val="22"/>
        </w:rPr>
        <w:t xml:space="preserve"> (od działki nr 207/1 do działki nr 209/25)</w:t>
      </w:r>
    </w:p>
    <w:p w:rsidR="000B6A39" w:rsidRPr="00CB68B7" w:rsidRDefault="000B6A39" w:rsidP="000B6A39">
      <w:pPr>
        <w:tabs>
          <w:tab w:val="left" w:pos="567"/>
        </w:tabs>
        <w:spacing w:line="276" w:lineRule="auto"/>
        <w:jc w:val="both"/>
        <w:rPr>
          <w:sz w:val="22"/>
          <w:szCs w:val="22"/>
        </w:rPr>
      </w:pPr>
      <w:r w:rsidRPr="00CB68B7">
        <w:rPr>
          <w:sz w:val="22"/>
          <w:szCs w:val="22"/>
        </w:rPr>
        <w:t>netto: …........................zł (słownie; ................</w:t>
      </w:r>
      <w:r>
        <w:rPr>
          <w:sz w:val="22"/>
          <w:szCs w:val="22"/>
        </w:rPr>
        <w:t>......................</w:t>
      </w:r>
      <w:r w:rsidRPr="00CB68B7">
        <w:rPr>
          <w:sz w:val="22"/>
          <w:szCs w:val="22"/>
        </w:rPr>
        <w:t>...............................................................................</w:t>
      </w:r>
    </w:p>
    <w:p w:rsidR="000B6A39" w:rsidRPr="00CB68B7" w:rsidRDefault="000B6A39" w:rsidP="000B6A39">
      <w:pPr>
        <w:tabs>
          <w:tab w:val="left" w:pos="567"/>
        </w:tabs>
        <w:spacing w:line="276" w:lineRule="auto"/>
        <w:jc w:val="both"/>
        <w:rPr>
          <w:sz w:val="22"/>
          <w:szCs w:val="22"/>
        </w:rPr>
      </w:pPr>
      <w:r w:rsidRPr="00CB68B7">
        <w:rPr>
          <w:sz w:val="22"/>
          <w:szCs w:val="22"/>
        </w:rPr>
        <w:lastRenderedPageBreak/>
        <w:t>...........................................................................................</w:t>
      </w:r>
      <w:r>
        <w:rPr>
          <w:sz w:val="22"/>
          <w:szCs w:val="22"/>
        </w:rPr>
        <w:t>......................</w:t>
      </w:r>
      <w:r w:rsidRPr="00CB68B7">
        <w:rPr>
          <w:sz w:val="22"/>
          <w:szCs w:val="22"/>
        </w:rPr>
        <w:t>.................................................złotych)</w:t>
      </w:r>
    </w:p>
    <w:p w:rsidR="000B6A39" w:rsidRPr="00CB68B7" w:rsidRDefault="000B6A39" w:rsidP="000B6A39">
      <w:pPr>
        <w:tabs>
          <w:tab w:val="left" w:pos="567"/>
        </w:tabs>
        <w:spacing w:line="276" w:lineRule="auto"/>
        <w:jc w:val="both"/>
        <w:rPr>
          <w:sz w:val="22"/>
          <w:szCs w:val="22"/>
        </w:rPr>
      </w:pPr>
      <w:r w:rsidRPr="00CB68B7">
        <w:rPr>
          <w:sz w:val="22"/>
          <w:szCs w:val="22"/>
        </w:rPr>
        <w:t>plus VAT: …….. %, tj. ......................zł (słownie; ...................................</w:t>
      </w:r>
      <w:r>
        <w:rPr>
          <w:sz w:val="22"/>
          <w:szCs w:val="22"/>
        </w:rPr>
        <w:t>.....................</w:t>
      </w:r>
      <w:r w:rsidRPr="00CB68B7">
        <w:rPr>
          <w:sz w:val="22"/>
          <w:szCs w:val="22"/>
        </w:rPr>
        <w:t>......................................</w:t>
      </w:r>
    </w:p>
    <w:p w:rsidR="000B6A39" w:rsidRPr="00CB68B7" w:rsidRDefault="000B6A39" w:rsidP="000B6A39">
      <w:pPr>
        <w:tabs>
          <w:tab w:val="left" w:pos="567"/>
        </w:tabs>
        <w:spacing w:line="276" w:lineRule="auto"/>
        <w:jc w:val="both"/>
        <w:rPr>
          <w:sz w:val="22"/>
          <w:szCs w:val="22"/>
        </w:rPr>
      </w:pPr>
      <w:r w:rsidRPr="00CB68B7">
        <w:rPr>
          <w:sz w:val="22"/>
          <w:szCs w:val="22"/>
        </w:rPr>
        <w:t>.....................</w:t>
      </w:r>
      <w:r>
        <w:rPr>
          <w:sz w:val="22"/>
          <w:szCs w:val="22"/>
        </w:rPr>
        <w:t>......................</w:t>
      </w:r>
      <w:r w:rsidRPr="00CB68B7">
        <w:rPr>
          <w:sz w:val="22"/>
          <w:szCs w:val="22"/>
        </w:rPr>
        <w:t>.......................................................................................................................złotych)</w:t>
      </w:r>
    </w:p>
    <w:p w:rsidR="000B6A39" w:rsidRPr="00CB68B7" w:rsidRDefault="000B6A39" w:rsidP="000B6A39">
      <w:pPr>
        <w:tabs>
          <w:tab w:val="left" w:pos="567"/>
        </w:tabs>
        <w:spacing w:line="276" w:lineRule="auto"/>
        <w:jc w:val="both"/>
        <w:rPr>
          <w:sz w:val="22"/>
          <w:szCs w:val="22"/>
        </w:rPr>
      </w:pPr>
      <w:r w:rsidRPr="00CB68B7">
        <w:rPr>
          <w:sz w:val="22"/>
          <w:szCs w:val="22"/>
        </w:rPr>
        <w:t>łącznie /brutto/ ...........................zł (słownie; ..............................................................</w:t>
      </w:r>
      <w:r>
        <w:rPr>
          <w:sz w:val="22"/>
          <w:szCs w:val="22"/>
        </w:rPr>
        <w:t>......................</w:t>
      </w:r>
      <w:r w:rsidRPr="00CB68B7">
        <w:rPr>
          <w:sz w:val="22"/>
          <w:szCs w:val="22"/>
        </w:rPr>
        <w:t>...................</w:t>
      </w:r>
    </w:p>
    <w:p w:rsidR="000B6A39" w:rsidRDefault="000B6A39" w:rsidP="000B6A39">
      <w:pPr>
        <w:tabs>
          <w:tab w:val="left" w:pos="567"/>
        </w:tabs>
        <w:spacing w:line="276" w:lineRule="auto"/>
        <w:jc w:val="both"/>
        <w:rPr>
          <w:sz w:val="22"/>
          <w:szCs w:val="22"/>
        </w:rPr>
      </w:pPr>
      <w:r w:rsidRPr="00CB68B7">
        <w:rPr>
          <w:sz w:val="22"/>
          <w:szCs w:val="22"/>
        </w:rPr>
        <w:t>.........................................................................</w:t>
      </w:r>
      <w:r>
        <w:rPr>
          <w:sz w:val="22"/>
          <w:szCs w:val="22"/>
        </w:rPr>
        <w:t>......................</w:t>
      </w:r>
      <w:r w:rsidRPr="00CB68B7">
        <w:rPr>
          <w:sz w:val="22"/>
          <w:szCs w:val="22"/>
        </w:rPr>
        <w:t>...................................................................złotych)</w:t>
      </w:r>
    </w:p>
    <w:p w:rsidR="000B6A39" w:rsidRDefault="000B6A39" w:rsidP="00296617">
      <w:pPr>
        <w:tabs>
          <w:tab w:val="left" w:pos="567"/>
        </w:tabs>
        <w:spacing w:line="276" w:lineRule="auto"/>
        <w:jc w:val="both"/>
        <w:rPr>
          <w:sz w:val="22"/>
          <w:szCs w:val="22"/>
        </w:rPr>
      </w:pPr>
    </w:p>
    <w:p w:rsidR="00A41259" w:rsidRPr="00CB68B7" w:rsidRDefault="00A41259" w:rsidP="00296617">
      <w:pPr>
        <w:tabs>
          <w:tab w:val="left" w:pos="567"/>
        </w:tabs>
        <w:spacing w:line="276" w:lineRule="auto"/>
        <w:jc w:val="both"/>
        <w:rPr>
          <w:sz w:val="22"/>
          <w:szCs w:val="22"/>
        </w:rPr>
      </w:pPr>
      <w:r w:rsidRPr="00CB68B7">
        <w:rPr>
          <w:sz w:val="22"/>
          <w:szCs w:val="22"/>
        </w:rPr>
        <w:t xml:space="preserve">Zadeklarowana cena ryczałtowa obejmuje cały zakres rzeczowy robót budowlanych objętych Specyfikacją Istotnych Warunków Zamówienia. </w:t>
      </w:r>
    </w:p>
    <w:p w:rsidR="00296617" w:rsidRDefault="00296617" w:rsidP="0035334F">
      <w:pPr>
        <w:pStyle w:val="Akapitzlist"/>
        <w:numPr>
          <w:ilvl w:val="1"/>
          <w:numId w:val="84"/>
        </w:numPr>
        <w:spacing w:line="276" w:lineRule="auto"/>
        <w:jc w:val="both"/>
        <w:rPr>
          <w:sz w:val="22"/>
          <w:szCs w:val="22"/>
        </w:rPr>
      </w:pPr>
      <w:r w:rsidRPr="006D20C9">
        <w:rPr>
          <w:sz w:val="22"/>
          <w:szCs w:val="22"/>
        </w:rPr>
        <w:t>Oświadczamy, że uzyskaliśmy wszelkie niezbędne informacje do wyceny zamierzenia.</w:t>
      </w:r>
    </w:p>
    <w:p w:rsidR="006D20C9" w:rsidRDefault="00296617" w:rsidP="0035334F">
      <w:pPr>
        <w:pStyle w:val="Akapitzlist"/>
        <w:numPr>
          <w:ilvl w:val="1"/>
          <w:numId w:val="84"/>
        </w:numPr>
        <w:spacing w:line="276" w:lineRule="auto"/>
        <w:jc w:val="both"/>
        <w:rPr>
          <w:sz w:val="22"/>
          <w:szCs w:val="22"/>
        </w:rPr>
      </w:pPr>
      <w:r w:rsidRPr="006D20C9">
        <w:rPr>
          <w:sz w:val="22"/>
          <w:szCs w:val="22"/>
        </w:rPr>
        <w:t>Termin re</w:t>
      </w:r>
      <w:r w:rsidR="006D20C9" w:rsidRPr="006D20C9">
        <w:rPr>
          <w:sz w:val="22"/>
          <w:szCs w:val="22"/>
        </w:rPr>
        <w:t>alizacji przedmiotu zamówienia:</w:t>
      </w:r>
      <w:r w:rsidR="000B6A39" w:rsidRPr="006D20C9">
        <w:rPr>
          <w:sz w:val="22"/>
          <w:szCs w:val="22"/>
        </w:rPr>
        <w:t xml:space="preserve"> </w:t>
      </w:r>
      <w:r w:rsidR="00D50BD8" w:rsidRPr="006D20C9">
        <w:rPr>
          <w:sz w:val="22"/>
          <w:szCs w:val="22"/>
        </w:rPr>
        <w:t>9</w:t>
      </w:r>
      <w:r w:rsidR="000B6A39" w:rsidRPr="006D20C9">
        <w:rPr>
          <w:sz w:val="22"/>
          <w:szCs w:val="22"/>
        </w:rPr>
        <w:t>0 dni od uzyskania stosownego pozwolenia na realizację zadania</w:t>
      </w:r>
    </w:p>
    <w:p w:rsidR="00296617" w:rsidRDefault="00296617" w:rsidP="0035334F">
      <w:pPr>
        <w:pStyle w:val="Akapitzlist"/>
        <w:numPr>
          <w:ilvl w:val="1"/>
          <w:numId w:val="84"/>
        </w:numPr>
        <w:spacing w:line="276" w:lineRule="auto"/>
        <w:jc w:val="both"/>
        <w:rPr>
          <w:sz w:val="22"/>
          <w:szCs w:val="22"/>
        </w:rPr>
      </w:pPr>
      <w:r w:rsidRPr="006D20C9">
        <w:rPr>
          <w:sz w:val="22"/>
          <w:szCs w:val="22"/>
        </w:rPr>
        <w:t xml:space="preserve">Udzielamy: ………miesięcy rękojmi licząc od dnia następnego od daty odbioru końcowego robót </w:t>
      </w:r>
    </w:p>
    <w:p w:rsidR="00296617" w:rsidRDefault="00296617" w:rsidP="0035334F">
      <w:pPr>
        <w:pStyle w:val="Akapitzlist"/>
        <w:numPr>
          <w:ilvl w:val="1"/>
          <w:numId w:val="84"/>
        </w:numPr>
        <w:spacing w:line="276" w:lineRule="auto"/>
        <w:jc w:val="both"/>
        <w:rPr>
          <w:sz w:val="22"/>
          <w:szCs w:val="22"/>
        </w:rPr>
      </w:pPr>
      <w:r w:rsidRPr="006D20C9">
        <w:rPr>
          <w:sz w:val="22"/>
          <w:szCs w:val="22"/>
        </w:rPr>
        <w:t>Termin płatności: 30 dni od prawidłowo wypełnionej faktury złożonej w siedzibie Zamawiającego.</w:t>
      </w:r>
    </w:p>
    <w:p w:rsidR="00296617" w:rsidRDefault="00296617" w:rsidP="0035334F">
      <w:pPr>
        <w:pStyle w:val="Akapitzlist"/>
        <w:numPr>
          <w:ilvl w:val="1"/>
          <w:numId w:val="84"/>
        </w:numPr>
        <w:spacing w:line="276" w:lineRule="auto"/>
        <w:jc w:val="both"/>
        <w:rPr>
          <w:sz w:val="22"/>
          <w:szCs w:val="22"/>
        </w:rPr>
      </w:pPr>
      <w:r w:rsidRPr="006D20C9">
        <w:rPr>
          <w:sz w:val="22"/>
          <w:szCs w:val="22"/>
        </w:rPr>
        <w:t>Oświadczam/ –y, że uważamy się za związanych niniejszą ofertą przez okres 30 dni od dnia upływu terminu składania ofert.</w:t>
      </w:r>
    </w:p>
    <w:p w:rsidR="00296617" w:rsidRDefault="00296617" w:rsidP="0035334F">
      <w:pPr>
        <w:pStyle w:val="Akapitzlist"/>
        <w:numPr>
          <w:ilvl w:val="1"/>
          <w:numId w:val="84"/>
        </w:numPr>
        <w:spacing w:line="276" w:lineRule="auto"/>
        <w:jc w:val="both"/>
        <w:rPr>
          <w:sz w:val="22"/>
          <w:szCs w:val="22"/>
        </w:rPr>
      </w:pPr>
      <w:r w:rsidRPr="006D20C9">
        <w:rPr>
          <w:sz w:val="22"/>
          <w:szCs w:val="22"/>
        </w:rPr>
        <w:t xml:space="preserve">Wadium zostało wniesione w dniu ......................... w formie ………………………….…………… </w:t>
      </w:r>
    </w:p>
    <w:p w:rsidR="00F36CDF" w:rsidRPr="006D20C9" w:rsidRDefault="00296617" w:rsidP="0035334F">
      <w:pPr>
        <w:pStyle w:val="Akapitzlist"/>
        <w:numPr>
          <w:ilvl w:val="1"/>
          <w:numId w:val="84"/>
        </w:numPr>
        <w:spacing w:line="276" w:lineRule="auto"/>
        <w:jc w:val="both"/>
        <w:rPr>
          <w:sz w:val="22"/>
          <w:szCs w:val="22"/>
        </w:rPr>
      </w:pPr>
      <w:r w:rsidRPr="006D20C9">
        <w:rPr>
          <w:sz w:val="22"/>
          <w:szCs w:val="22"/>
        </w:rPr>
        <w:t>Zwrotu wadium wniesionego przez nas w formie pieniądza prosimy dokonać na konto**): ……......................................................................................................................................</w:t>
      </w:r>
    </w:p>
    <w:p w:rsidR="006C2D18" w:rsidRPr="00CB68B7" w:rsidRDefault="006C2D18" w:rsidP="00296617">
      <w:pPr>
        <w:spacing w:line="276" w:lineRule="auto"/>
        <w:jc w:val="both"/>
        <w:rPr>
          <w:sz w:val="22"/>
          <w:szCs w:val="22"/>
        </w:rPr>
      </w:pPr>
    </w:p>
    <w:p w:rsidR="00E95A54" w:rsidRPr="0029661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Oświadczam/</w:t>
      </w:r>
      <w:r w:rsidR="0042365D" w:rsidRPr="00CB68B7">
        <w:rPr>
          <w:sz w:val="22"/>
          <w:szCs w:val="22"/>
        </w:rPr>
        <w:t xml:space="preserve"> –</w:t>
      </w:r>
      <w:r w:rsidRPr="00CB68B7">
        <w:rPr>
          <w:sz w:val="22"/>
          <w:szCs w:val="22"/>
        </w:rPr>
        <w:t>y, że zapoznaliśmy się ze wszystkimi postanowieniami SIWZ i zobowiązujemy się w przypadku wyboru naszej oferty, do zawarcia umowy na warunkach określonych w niej przez zamawiającego, w miejscu i terminie przez niego wyznaczonym.</w:t>
      </w:r>
    </w:p>
    <w:p w:rsidR="00E95A54" w:rsidRPr="00296617" w:rsidRDefault="00E95A54" w:rsidP="00616D55">
      <w:pPr>
        <w:widowControl w:val="0"/>
        <w:numPr>
          <w:ilvl w:val="1"/>
          <w:numId w:val="69"/>
        </w:numPr>
        <w:tabs>
          <w:tab w:val="clear" w:pos="1440"/>
        </w:tabs>
        <w:suppressAutoHyphens w:val="0"/>
        <w:autoSpaceDE w:val="0"/>
        <w:spacing w:line="276" w:lineRule="auto"/>
        <w:ind w:left="357" w:hanging="357"/>
        <w:jc w:val="both"/>
        <w:rPr>
          <w:bCs/>
          <w:color w:val="000000"/>
          <w:sz w:val="22"/>
          <w:szCs w:val="22"/>
        </w:rPr>
      </w:pPr>
      <w:r w:rsidRPr="00CB68B7">
        <w:rPr>
          <w:bCs/>
          <w:color w:val="000000"/>
          <w:sz w:val="22"/>
          <w:szCs w:val="22"/>
        </w:rPr>
        <w:t>Wykonawca zalicza się do grupy małych i średnich przedsiębiorstw: TAK / NIE *)</w:t>
      </w:r>
    </w:p>
    <w:p w:rsidR="00A41259" w:rsidRPr="0092332D"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przypadku wyboru naszej oferty, zobowiązujemy się do wniesienia zabezpieczenia należytego wykonania umowy w wysokości:</w:t>
      </w:r>
      <w:r w:rsidR="00AD0591" w:rsidRPr="00CB68B7">
        <w:rPr>
          <w:sz w:val="22"/>
          <w:szCs w:val="22"/>
        </w:rPr>
        <w:t xml:space="preserve"> </w:t>
      </w:r>
      <w:r w:rsidR="009B70D0">
        <w:rPr>
          <w:sz w:val="22"/>
          <w:szCs w:val="22"/>
        </w:rPr>
        <w:t>5</w:t>
      </w:r>
      <w:r w:rsidRPr="00CB68B7">
        <w:rPr>
          <w:sz w:val="22"/>
          <w:szCs w:val="22"/>
        </w:rPr>
        <w:t>% całkowitej ceny podanej w ofercie</w:t>
      </w:r>
      <w:r w:rsidR="00AD0591" w:rsidRPr="00CB68B7">
        <w:rPr>
          <w:sz w:val="22"/>
          <w:szCs w:val="22"/>
        </w:rPr>
        <w:t xml:space="preserve">. </w:t>
      </w:r>
      <w:r w:rsidR="0092332D">
        <w:rPr>
          <w:sz w:val="22"/>
          <w:szCs w:val="22"/>
        </w:rPr>
        <w:t xml:space="preserve"> </w:t>
      </w:r>
      <w:r w:rsidRPr="0092332D">
        <w:rPr>
          <w:sz w:val="22"/>
          <w:szCs w:val="22"/>
        </w:rPr>
        <w:t xml:space="preserve">Zabezpieczenie zostanie wniesione zgodnie z przepisami ustawy </w:t>
      </w:r>
      <w:proofErr w:type="spellStart"/>
      <w:r w:rsidRPr="0092332D">
        <w:rPr>
          <w:sz w:val="22"/>
          <w:szCs w:val="22"/>
        </w:rPr>
        <w:t>Pzp</w:t>
      </w:r>
      <w:proofErr w:type="spellEnd"/>
      <w:r w:rsidRPr="0092332D">
        <w:rPr>
          <w:sz w:val="22"/>
          <w:szCs w:val="22"/>
        </w:rPr>
        <w:t>.</w:t>
      </w:r>
    </w:p>
    <w:p w:rsidR="00AA5DDC" w:rsidRPr="00296617" w:rsidRDefault="00AA5DDC" w:rsidP="00296617">
      <w:pPr>
        <w:tabs>
          <w:tab w:val="left" w:pos="567"/>
          <w:tab w:val="left" w:pos="709"/>
        </w:tabs>
        <w:spacing w:line="276" w:lineRule="auto"/>
        <w:jc w:val="both"/>
        <w:rPr>
          <w:i/>
          <w:sz w:val="20"/>
          <w:szCs w:val="22"/>
        </w:rPr>
      </w:pPr>
      <w:r w:rsidRPr="00296617">
        <w:rPr>
          <w:i/>
          <w:sz w:val="20"/>
          <w:szCs w:val="22"/>
        </w:rPr>
        <w:t>*) Niepotrzebne skreślić</w:t>
      </w:r>
    </w:p>
    <w:p w:rsidR="00AA5DDC" w:rsidRPr="00CB68B7" w:rsidRDefault="00AA5DDC" w:rsidP="00296617">
      <w:pPr>
        <w:spacing w:line="276" w:lineRule="auto"/>
        <w:ind w:left="360"/>
        <w:rPr>
          <w:sz w:val="22"/>
          <w:szCs w:val="22"/>
        </w:rPr>
      </w:pPr>
    </w:p>
    <w:p w:rsidR="006C2D18" w:rsidRPr="00CB68B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sprawie podpisania umowy należy skontaktować się z</w:t>
      </w:r>
      <w:r w:rsidR="006C2D18" w:rsidRPr="00CB68B7">
        <w:rPr>
          <w:sz w:val="22"/>
          <w:szCs w:val="22"/>
        </w:rPr>
        <w:t>:</w:t>
      </w:r>
    </w:p>
    <w:p w:rsidR="00C9209B" w:rsidRPr="00CB68B7" w:rsidRDefault="00C9209B" w:rsidP="00296617">
      <w:pPr>
        <w:spacing w:line="276" w:lineRule="auto"/>
        <w:jc w:val="both"/>
        <w:rPr>
          <w:sz w:val="22"/>
          <w:szCs w:val="22"/>
        </w:rPr>
      </w:pPr>
    </w:p>
    <w:p w:rsidR="00A41259" w:rsidRPr="00CB68B7" w:rsidRDefault="00A41259" w:rsidP="00296617">
      <w:pPr>
        <w:spacing w:line="276" w:lineRule="auto"/>
        <w:jc w:val="center"/>
        <w:rPr>
          <w:sz w:val="22"/>
          <w:szCs w:val="22"/>
        </w:rPr>
      </w:pPr>
      <w:r w:rsidRPr="00CB68B7">
        <w:rPr>
          <w:sz w:val="22"/>
          <w:szCs w:val="22"/>
        </w:rPr>
        <w:t>…………………………………………………………</w:t>
      </w:r>
    </w:p>
    <w:p w:rsidR="00A41259" w:rsidRPr="00CB68B7" w:rsidRDefault="00A41259" w:rsidP="00296617">
      <w:pPr>
        <w:spacing w:line="276" w:lineRule="auto"/>
        <w:jc w:val="center"/>
        <w:rPr>
          <w:sz w:val="22"/>
          <w:szCs w:val="22"/>
        </w:rPr>
      </w:pPr>
      <w:r w:rsidRPr="00CB68B7">
        <w:rPr>
          <w:sz w:val="22"/>
          <w:szCs w:val="22"/>
        </w:rPr>
        <w:t>/imię i nazwisko/</w:t>
      </w:r>
    </w:p>
    <w:p w:rsidR="00A41259" w:rsidRPr="00CB68B7" w:rsidRDefault="00A41259" w:rsidP="00296617">
      <w:pPr>
        <w:spacing w:line="276" w:lineRule="auto"/>
        <w:jc w:val="center"/>
        <w:rPr>
          <w:sz w:val="22"/>
          <w:szCs w:val="22"/>
        </w:rPr>
      </w:pPr>
      <w:r w:rsidRPr="00CB68B7">
        <w:rPr>
          <w:sz w:val="22"/>
          <w:szCs w:val="22"/>
        </w:rPr>
        <w:t>…………………………………………………………</w:t>
      </w:r>
    </w:p>
    <w:p w:rsidR="00A41259" w:rsidRPr="00CB68B7" w:rsidRDefault="00A41259" w:rsidP="00296617">
      <w:pPr>
        <w:tabs>
          <w:tab w:val="left" w:pos="4253"/>
        </w:tabs>
        <w:spacing w:line="276" w:lineRule="auto"/>
        <w:jc w:val="center"/>
        <w:rPr>
          <w:b/>
          <w:sz w:val="22"/>
          <w:szCs w:val="22"/>
        </w:rPr>
      </w:pPr>
      <w:r w:rsidRPr="00CB68B7">
        <w:rPr>
          <w:sz w:val="22"/>
          <w:szCs w:val="22"/>
        </w:rPr>
        <w:t>/telefon kontaktowy/</w:t>
      </w:r>
    </w:p>
    <w:p w:rsidR="00A41259" w:rsidRPr="00CB68B7" w:rsidRDefault="00A41259" w:rsidP="009B70D0">
      <w:pPr>
        <w:numPr>
          <w:ilvl w:val="1"/>
          <w:numId w:val="69"/>
        </w:numPr>
        <w:tabs>
          <w:tab w:val="clear" w:pos="1440"/>
        </w:tabs>
        <w:spacing w:line="276" w:lineRule="auto"/>
        <w:ind w:left="357" w:hanging="357"/>
        <w:jc w:val="both"/>
        <w:rPr>
          <w:sz w:val="22"/>
          <w:szCs w:val="22"/>
        </w:rPr>
      </w:pPr>
      <w:r w:rsidRPr="00CB68B7">
        <w:rPr>
          <w:sz w:val="22"/>
          <w:szCs w:val="22"/>
        </w:rPr>
        <w:t>Oświadczamy, ze następujące informacje i dokumenty stanowią tajemnicę przedsiębiorstwa w rozumieniu przepisów ustawy z dnia 16 kwietnia 1993r. o zwalczaniu nieuczciwej konkurencji (</w:t>
      </w:r>
      <w:r w:rsidR="009B70D0" w:rsidRPr="009B70D0">
        <w:rPr>
          <w:sz w:val="22"/>
          <w:szCs w:val="22"/>
        </w:rPr>
        <w:t>t. j. Dz. U. z 2019 r., poz. 1010 ze zm.</w:t>
      </w:r>
      <w:r w:rsidRPr="00CB68B7">
        <w:rPr>
          <w:sz w:val="22"/>
          <w:szCs w:val="22"/>
        </w:rPr>
        <w:t>) i nie mogą być udostępnione do publicznej wiadomości.</w:t>
      </w:r>
    </w:p>
    <w:p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rsidR="00A41259" w:rsidRPr="00CB68B7" w:rsidRDefault="00A41259" w:rsidP="000B6A39">
      <w:pPr>
        <w:tabs>
          <w:tab w:val="left" w:pos="567"/>
          <w:tab w:val="left" w:pos="709"/>
        </w:tabs>
        <w:spacing w:line="276" w:lineRule="auto"/>
        <w:ind w:left="567"/>
        <w:jc w:val="both"/>
        <w:rPr>
          <w:sz w:val="22"/>
          <w:szCs w:val="22"/>
        </w:rPr>
      </w:pPr>
      <w:r w:rsidRPr="00CB68B7">
        <w:rPr>
          <w:sz w:val="22"/>
          <w:szCs w:val="22"/>
        </w:rPr>
        <w:t>……………………………………………………………………………..</w:t>
      </w:r>
    </w:p>
    <w:p w:rsidR="00AA5DDC" w:rsidRPr="006D20C9" w:rsidRDefault="00AA5DDC" w:rsidP="00296617">
      <w:pPr>
        <w:tabs>
          <w:tab w:val="left" w:pos="567"/>
          <w:tab w:val="left" w:pos="709"/>
        </w:tabs>
        <w:spacing w:line="276" w:lineRule="auto"/>
        <w:jc w:val="both"/>
        <w:rPr>
          <w:i/>
          <w:sz w:val="20"/>
          <w:szCs w:val="22"/>
        </w:rPr>
      </w:pPr>
      <w:r w:rsidRPr="006D20C9">
        <w:rPr>
          <w:i/>
          <w:sz w:val="20"/>
          <w:szCs w:val="22"/>
        </w:rPr>
        <w:t>*) Niepotrzebne skreślić</w:t>
      </w:r>
    </w:p>
    <w:p w:rsidR="00AA5DDC" w:rsidRPr="00CB68B7" w:rsidRDefault="00AA5DDC" w:rsidP="00296617">
      <w:pPr>
        <w:tabs>
          <w:tab w:val="left" w:pos="567"/>
          <w:tab w:val="left" w:pos="709"/>
        </w:tabs>
        <w:spacing w:line="276" w:lineRule="auto"/>
        <w:jc w:val="both"/>
        <w:rPr>
          <w:sz w:val="22"/>
          <w:szCs w:val="22"/>
        </w:rPr>
      </w:pPr>
    </w:p>
    <w:p w:rsidR="00A41259" w:rsidRPr="00CB68B7" w:rsidRDefault="00A41259" w:rsidP="00616D55">
      <w:pPr>
        <w:numPr>
          <w:ilvl w:val="1"/>
          <w:numId w:val="69"/>
        </w:numPr>
        <w:tabs>
          <w:tab w:val="clear" w:pos="1440"/>
        </w:tabs>
        <w:spacing w:line="276" w:lineRule="auto"/>
        <w:ind w:left="357" w:hanging="357"/>
        <w:rPr>
          <w:sz w:val="22"/>
          <w:szCs w:val="22"/>
        </w:rPr>
      </w:pPr>
      <w:r w:rsidRPr="00CB68B7">
        <w:rPr>
          <w:sz w:val="22"/>
          <w:szCs w:val="22"/>
        </w:rPr>
        <w:t>Oferta została złożona na ............ ponumerowanych stronach.</w:t>
      </w:r>
    </w:p>
    <w:p w:rsidR="00A41259" w:rsidRPr="00CB68B7" w:rsidRDefault="00A41259" w:rsidP="00296617">
      <w:pPr>
        <w:spacing w:line="276" w:lineRule="auto"/>
        <w:ind w:left="567"/>
        <w:jc w:val="both"/>
        <w:rPr>
          <w:sz w:val="22"/>
          <w:szCs w:val="22"/>
        </w:rPr>
      </w:pPr>
      <w:r w:rsidRPr="00CB68B7">
        <w:rPr>
          <w:sz w:val="22"/>
          <w:szCs w:val="22"/>
        </w:rPr>
        <w:t>Załączniki do niniejszej oferty stanowią:</w:t>
      </w:r>
    </w:p>
    <w:p w:rsidR="00A41259" w:rsidRPr="00CB68B7" w:rsidRDefault="00A41259" w:rsidP="0092332D">
      <w:pPr>
        <w:numPr>
          <w:ilvl w:val="0"/>
          <w:numId w:val="1"/>
        </w:numPr>
        <w:tabs>
          <w:tab w:val="clear" w:pos="37"/>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lastRenderedPageBreak/>
        <w:t>……………………………………………………………………………..</w:t>
      </w:r>
    </w:p>
    <w:p w:rsidR="006C2D18" w:rsidRPr="00CB68B7" w:rsidRDefault="006C2D18" w:rsidP="000B6A39">
      <w:pPr>
        <w:tabs>
          <w:tab w:val="left" w:pos="709"/>
        </w:tabs>
        <w:spacing w:line="276" w:lineRule="auto"/>
        <w:jc w:val="both"/>
        <w:rPr>
          <w:sz w:val="22"/>
          <w:szCs w:val="22"/>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9279B" w:rsidRPr="00CB68B7" w:rsidRDefault="0039279B" w:rsidP="00296617">
      <w:pPr>
        <w:pStyle w:val="FR2"/>
        <w:spacing w:line="276" w:lineRule="auto"/>
        <w:ind w:left="6120" w:right="0"/>
        <w:jc w:val="right"/>
        <w:rPr>
          <w:b/>
          <w:sz w:val="22"/>
          <w:szCs w:val="22"/>
        </w:rPr>
      </w:pPr>
    </w:p>
    <w:p w:rsidR="006D20C9" w:rsidRDefault="00F57D21" w:rsidP="000B6A39">
      <w:pPr>
        <w:pStyle w:val="FR2"/>
        <w:spacing w:line="276" w:lineRule="auto"/>
        <w:ind w:left="0" w:right="0"/>
        <w:jc w:val="right"/>
        <w:rPr>
          <w:b/>
          <w:sz w:val="22"/>
          <w:szCs w:val="22"/>
        </w:rPr>
      </w:pPr>
      <w:r w:rsidRPr="00CB68B7">
        <w:rPr>
          <w:b/>
          <w:sz w:val="22"/>
          <w:szCs w:val="22"/>
        </w:rPr>
        <w:t xml:space="preserve"> </w:t>
      </w:r>
    </w:p>
    <w:p w:rsidR="006D20C9" w:rsidRDefault="006D20C9">
      <w:pPr>
        <w:suppressAutoHyphens w:val="0"/>
        <w:rPr>
          <w:rFonts w:eastAsia="Arial"/>
          <w:b/>
          <w:sz w:val="22"/>
          <w:szCs w:val="22"/>
        </w:rPr>
      </w:pPr>
      <w:r>
        <w:rPr>
          <w:b/>
          <w:sz w:val="22"/>
          <w:szCs w:val="22"/>
        </w:rPr>
        <w:br w:type="page"/>
      </w:r>
    </w:p>
    <w:p w:rsidR="00233C8D" w:rsidRPr="00CB68B7" w:rsidRDefault="003B024C" w:rsidP="000B6A39">
      <w:pPr>
        <w:pStyle w:val="FR2"/>
        <w:spacing w:line="276" w:lineRule="auto"/>
        <w:ind w:left="0" w:right="0"/>
        <w:jc w:val="right"/>
        <w:rPr>
          <w:b/>
          <w:sz w:val="22"/>
          <w:szCs w:val="22"/>
        </w:rPr>
      </w:pPr>
      <w:r w:rsidRPr="00CB68B7">
        <w:rPr>
          <w:b/>
          <w:sz w:val="22"/>
          <w:szCs w:val="22"/>
        </w:rPr>
        <w:lastRenderedPageBreak/>
        <w:t>Załącznik nr 2 do SIWZ</w:t>
      </w:r>
    </w:p>
    <w:p w:rsidR="00233C8D" w:rsidRPr="00CB68B7" w:rsidRDefault="00233C8D" w:rsidP="00296617">
      <w:pPr>
        <w:pStyle w:val="FR2"/>
        <w:spacing w:line="276" w:lineRule="auto"/>
        <w:ind w:left="6120" w:right="0"/>
        <w:jc w:val="right"/>
        <w:rPr>
          <w:b/>
          <w:sz w:val="22"/>
          <w:szCs w:val="22"/>
        </w:rPr>
      </w:pPr>
    </w:p>
    <w:p w:rsidR="00233C8D" w:rsidRPr="00CB68B7" w:rsidRDefault="00233C8D" w:rsidP="00296617">
      <w:pPr>
        <w:pStyle w:val="FR2"/>
        <w:spacing w:line="276" w:lineRule="auto"/>
        <w:ind w:left="0" w:right="0"/>
        <w:jc w:val="left"/>
        <w:rPr>
          <w:b/>
          <w:sz w:val="22"/>
          <w:szCs w:val="22"/>
        </w:rPr>
      </w:pPr>
    </w:p>
    <w:p w:rsidR="003B024C" w:rsidRPr="00CB68B7" w:rsidRDefault="003B024C" w:rsidP="00296617">
      <w:pPr>
        <w:spacing w:line="276" w:lineRule="auto"/>
        <w:ind w:left="5246" w:firstLine="708"/>
        <w:rPr>
          <w:b/>
          <w:sz w:val="20"/>
          <w:szCs w:val="20"/>
        </w:rPr>
      </w:pPr>
      <w:r w:rsidRPr="00CB68B7">
        <w:rPr>
          <w:b/>
          <w:sz w:val="20"/>
          <w:szCs w:val="20"/>
        </w:rPr>
        <w:t>Zamawiający:</w:t>
      </w:r>
    </w:p>
    <w:p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rsidR="003B024C" w:rsidRPr="00CB68B7" w:rsidRDefault="00750385" w:rsidP="00750385">
      <w:pPr>
        <w:tabs>
          <w:tab w:val="left" w:pos="6946"/>
        </w:tabs>
        <w:spacing w:line="276" w:lineRule="auto"/>
        <w:rPr>
          <w:i/>
          <w:sz w:val="16"/>
          <w:szCs w:val="16"/>
        </w:rPr>
      </w:pPr>
      <w:r>
        <w:rPr>
          <w:rFonts w:eastAsia="Arial"/>
          <w:i/>
          <w:sz w:val="16"/>
          <w:szCs w:val="16"/>
        </w:rPr>
        <w:tab/>
      </w:r>
      <w:r w:rsidRPr="00750385">
        <w:rPr>
          <w:rFonts w:eastAsia="Arial"/>
          <w:i/>
          <w:sz w:val="16"/>
          <w:szCs w:val="16"/>
        </w:rPr>
        <w:t>(pełna nazwa/firma, adres)</w:t>
      </w:r>
    </w:p>
    <w:p w:rsidR="003B024C" w:rsidRPr="00CB68B7" w:rsidRDefault="003B024C" w:rsidP="00296617">
      <w:pPr>
        <w:spacing w:line="276" w:lineRule="auto"/>
        <w:rPr>
          <w:b/>
        </w:rPr>
      </w:pPr>
    </w:p>
    <w:p w:rsidR="003B024C" w:rsidRPr="00CB68B7" w:rsidRDefault="003B024C" w:rsidP="00296617">
      <w:pPr>
        <w:spacing w:line="276" w:lineRule="auto"/>
        <w:rPr>
          <w:b/>
          <w:sz w:val="20"/>
          <w:szCs w:val="20"/>
        </w:rPr>
      </w:pPr>
    </w:p>
    <w:p w:rsidR="003B024C" w:rsidRPr="00CB68B7" w:rsidRDefault="003B024C" w:rsidP="00296617">
      <w:pPr>
        <w:spacing w:line="276" w:lineRule="auto"/>
        <w:rPr>
          <w:b/>
          <w:sz w:val="20"/>
          <w:szCs w:val="20"/>
        </w:rPr>
      </w:pPr>
      <w:r w:rsidRPr="00CB68B7">
        <w:rPr>
          <w:b/>
          <w:sz w:val="20"/>
          <w:szCs w:val="20"/>
        </w:rPr>
        <w:t>Wykonawca:</w:t>
      </w:r>
    </w:p>
    <w:p w:rsidR="003B024C" w:rsidRPr="00CB68B7" w:rsidRDefault="003B024C" w:rsidP="00296617">
      <w:pPr>
        <w:spacing w:line="276" w:lineRule="auto"/>
        <w:rPr>
          <w:sz w:val="20"/>
          <w:szCs w:val="20"/>
        </w:rPr>
      </w:pPr>
      <w:r w:rsidRPr="00CB68B7">
        <w:rPr>
          <w:sz w:val="20"/>
          <w:szCs w:val="20"/>
        </w:rPr>
        <w:t>………………………………………………………………………………</w:t>
      </w:r>
    </w:p>
    <w:p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rsidR="003B024C" w:rsidRPr="00CB68B7" w:rsidRDefault="003B024C" w:rsidP="00296617">
      <w:pPr>
        <w:spacing w:line="276" w:lineRule="auto"/>
        <w:rPr>
          <w:sz w:val="20"/>
          <w:szCs w:val="20"/>
          <w:u w:val="single"/>
        </w:rPr>
      </w:pPr>
      <w:r w:rsidRPr="00CB68B7">
        <w:rPr>
          <w:sz w:val="20"/>
          <w:szCs w:val="20"/>
          <w:u w:val="single"/>
        </w:rPr>
        <w:t>reprezentowany przez:</w:t>
      </w:r>
    </w:p>
    <w:p w:rsidR="003B024C" w:rsidRPr="00CB68B7" w:rsidRDefault="003B024C" w:rsidP="00296617">
      <w:pPr>
        <w:spacing w:line="276" w:lineRule="auto"/>
        <w:rPr>
          <w:sz w:val="20"/>
          <w:szCs w:val="20"/>
        </w:rPr>
      </w:pPr>
      <w:r w:rsidRPr="00CB68B7">
        <w:rPr>
          <w:sz w:val="20"/>
          <w:szCs w:val="20"/>
        </w:rPr>
        <w:t>………………………………………………………………………………</w:t>
      </w:r>
    </w:p>
    <w:p w:rsidR="003B024C" w:rsidRPr="00CB68B7" w:rsidRDefault="003B024C" w:rsidP="00296617">
      <w:pPr>
        <w:spacing w:line="276" w:lineRule="auto"/>
        <w:rPr>
          <w:i/>
          <w:sz w:val="16"/>
          <w:szCs w:val="16"/>
        </w:rPr>
      </w:pPr>
      <w:r w:rsidRPr="00CB68B7">
        <w:rPr>
          <w:i/>
          <w:sz w:val="16"/>
          <w:szCs w:val="16"/>
        </w:rPr>
        <w:t>(imię, nazwisko, stanowisko/podstawa do reprezentacji)</w:t>
      </w:r>
    </w:p>
    <w:p w:rsidR="003B024C" w:rsidRPr="00CB68B7" w:rsidRDefault="003B024C" w:rsidP="00296617">
      <w:pPr>
        <w:spacing w:line="276" w:lineRule="auto"/>
      </w:pPr>
    </w:p>
    <w:p w:rsidR="003B024C" w:rsidRPr="00CB68B7" w:rsidRDefault="003B024C" w:rsidP="00296617">
      <w:pPr>
        <w:spacing w:line="276" w:lineRule="auto"/>
      </w:pPr>
    </w:p>
    <w:p w:rsidR="003B024C" w:rsidRPr="00CB68B7" w:rsidRDefault="003B024C" w:rsidP="00296617">
      <w:pPr>
        <w:spacing w:after="120" w:line="276" w:lineRule="auto"/>
        <w:jc w:val="center"/>
        <w:rPr>
          <w:b/>
          <w:u w:val="single"/>
        </w:rPr>
      </w:pPr>
      <w:r w:rsidRPr="00CB68B7">
        <w:rPr>
          <w:b/>
          <w:u w:val="single"/>
        </w:rPr>
        <w:t xml:space="preserve">Oświadczenie wykonawcy </w:t>
      </w:r>
    </w:p>
    <w:p w:rsidR="003B024C" w:rsidRPr="00CB68B7" w:rsidRDefault="003B024C" w:rsidP="00296617">
      <w:pPr>
        <w:spacing w:line="276" w:lineRule="auto"/>
        <w:jc w:val="center"/>
        <w:rPr>
          <w:b/>
          <w:sz w:val="20"/>
          <w:szCs w:val="20"/>
        </w:rPr>
      </w:pPr>
      <w:r w:rsidRPr="00CB68B7">
        <w:rPr>
          <w:b/>
          <w:sz w:val="20"/>
          <w:szCs w:val="20"/>
        </w:rPr>
        <w:t xml:space="preserve">składane na podstawie art. 25a ust. 1 ustawy z dnia 29 stycznia 2004 r. </w:t>
      </w:r>
    </w:p>
    <w:p w:rsidR="003B024C" w:rsidRPr="00CB68B7" w:rsidRDefault="003B024C" w:rsidP="00296617">
      <w:pPr>
        <w:spacing w:line="276" w:lineRule="auto"/>
        <w:jc w:val="center"/>
        <w:rPr>
          <w:b/>
          <w:sz w:val="20"/>
          <w:szCs w:val="20"/>
        </w:rPr>
      </w:pPr>
      <w:r w:rsidRPr="00CB68B7">
        <w:rPr>
          <w:b/>
          <w:sz w:val="20"/>
          <w:szCs w:val="20"/>
        </w:rPr>
        <w:t xml:space="preserve"> Prawo zamówień publicznych (dalej jako: ustawa </w:t>
      </w:r>
      <w:proofErr w:type="spellStart"/>
      <w:r w:rsidRPr="00CB68B7">
        <w:rPr>
          <w:b/>
          <w:sz w:val="20"/>
          <w:szCs w:val="20"/>
        </w:rPr>
        <w:t>Pzp</w:t>
      </w:r>
      <w:proofErr w:type="spellEnd"/>
      <w:r w:rsidRPr="00CB68B7">
        <w:rPr>
          <w:b/>
          <w:sz w:val="20"/>
          <w:szCs w:val="20"/>
        </w:rPr>
        <w:t xml:space="preserve">), </w:t>
      </w:r>
    </w:p>
    <w:p w:rsidR="003B024C" w:rsidRPr="00CB68B7" w:rsidRDefault="003B024C" w:rsidP="00296617">
      <w:pPr>
        <w:spacing w:before="120" w:line="276" w:lineRule="auto"/>
        <w:jc w:val="center"/>
        <w:rPr>
          <w:b/>
          <w:u w:val="single"/>
        </w:rPr>
      </w:pPr>
      <w:r w:rsidRPr="00CB68B7">
        <w:rPr>
          <w:b/>
          <w:u w:val="single"/>
        </w:rPr>
        <w:t>DOTYCZĄCE PRZESŁANEK WYKLUCZENIA Z POSTĘPOWANIA</w:t>
      </w:r>
    </w:p>
    <w:p w:rsidR="003B024C" w:rsidRPr="00CB68B7" w:rsidRDefault="003B024C" w:rsidP="00296617">
      <w:pPr>
        <w:spacing w:line="276" w:lineRule="auto"/>
        <w:jc w:val="both"/>
        <w:rPr>
          <w:sz w:val="21"/>
          <w:szCs w:val="21"/>
        </w:rPr>
      </w:pPr>
    </w:p>
    <w:p w:rsidR="003B024C" w:rsidRPr="00CB68B7" w:rsidRDefault="003B024C" w:rsidP="00296617">
      <w:pPr>
        <w:spacing w:line="276" w:lineRule="auto"/>
        <w:jc w:val="both"/>
        <w:rPr>
          <w:sz w:val="21"/>
          <w:szCs w:val="21"/>
        </w:rPr>
      </w:pPr>
    </w:p>
    <w:p w:rsidR="0016220F" w:rsidRPr="00CB68B7" w:rsidRDefault="003B024C" w:rsidP="00296617">
      <w:pPr>
        <w:spacing w:line="276" w:lineRule="auto"/>
        <w:ind w:firstLine="708"/>
        <w:jc w:val="both"/>
        <w:rPr>
          <w:sz w:val="21"/>
          <w:szCs w:val="21"/>
        </w:rPr>
      </w:pPr>
      <w:r w:rsidRPr="00CB68B7">
        <w:rPr>
          <w:sz w:val="21"/>
          <w:szCs w:val="21"/>
        </w:rPr>
        <w:t>Na potrzeby postępowania o udz</w:t>
      </w:r>
      <w:r w:rsidR="0016220F" w:rsidRPr="00CB68B7">
        <w:rPr>
          <w:sz w:val="21"/>
          <w:szCs w:val="21"/>
        </w:rPr>
        <w:t xml:space="preserve">ielenie zamówienia publicznego </w:t>
      </w:r>
      <w:r w:rsidRPr="00CB68B7">
        <w:rPr>
          <w:sz w:val="21"/>
          <w:szCs w:val="21"/>
        </w:rPr>
        <w:t xml:space="preserve">pn. </w:t>
      </w:r>
      <w:r w:rsidR="00025431" w:rsidRPr="00CB68B7">
        <w:rPr>
          <w:sz w:val="21"/>
          <w:szCs w:val="21"/>
        </w:rPr>
        <w:t>…………………………………</w:t>
      </w:r>
    </w:p>
    <w:p w:rsidR="005B6BA7" w:rsidRPr="00CB68B7" w:rsidRDefault="00025431" w:rsidP="00296617">
      <w:pPr>
        <w:spacing w:line="276" w:lineRule="auto"/>
        <w:ind w:firstLine="708"/>
        <w:jc w:val="center"/>
        <w:rPr>
          <w:i/>
          <w:sz w:val="20"/>
          <w:szCs w:val="20"/>
        </w:rPr>
      </w:pPr>
      <w:r w:rsidRPr="00CB68B7">
        <w:rPr>
          <w:i/>
          <w:sz w:val="16"/>
          <w:szCs w:val="16"/>
        </w:rPr>
        <w:t xml:space="preserve"> </w:t>
      </w:r>
      <w:r w:rsidR="003B024C" w:rsidRPr="00CB68B7">
        <w:rPr>
          <w:i/>
          <w:sz w:val="16"/>
          <w:szCs w:val="16"/>
        </w:rPr>
        <w:t>(nazwa postępowania)</w:t>
      </w:r>
      <w:r w:rsidR="003B024C" w:rsidRPr="00CB68B7">
        <w:rPr>
          <w:sz w:val="16"/>
          <w:szCs w:val="16"/>
        </w:rPr>
        <w:t>,</w:t>
      </w:r>
    </w:p>
    <w:p w:rsidR="005B6BA7" w:rsidRPr="00CB68B7" w:rsidRDefault="005B6BA7" w:rsidP="00296617">
      <w:pPr>
        <w:spacing w:line="276" w:lineRule="auto"/>
        <w:ind w:firstLine="708"/>
        <w:jc w:val="both"/>
        <w:rPr>
          <w:i/>
          <w:sz w:val="20"/>
          <w:szCs w:val="20"/>
        </w:rPr>
      </w:pPr>
    </w:p>
    <w:p w:rsidR="003B024C" w:rsidRPr="00CB68B7" w:rsidRDefault="003B024C" w:rsidP="00296617">
      <w:pPr>
        <w:spacing w:line="276" w:lineRule="auto"/>
        <w:ind w:firstLine="708"/>
        <w:jc w:val="both"/>
        <w:rPr>
          <w:sz w:val="20"/>
          <w:szCs w:val="20"/>
        </w:rPr>
      </w:pPr>
      <w:r w:rsidRPr="00CB68B7">
        <w:rPr>
          <w:sz w:val="21"/>
          <w:szCs w:val="21"/>
        </w:rPr>
        <w:t>prowadzonego przez ………………….……….</w:t>
      </w:r>
      <w:r w:rsidRPr="00CB68B7">
        <w:rPr>
          <w:sz w:val="20"/>
          <w:szCs w:val="20"/>
        </w:rPr>
        <w:t xml:space="preserve"> </w:t>
      </w:r>
      <w:r w:rsidRPr="00CB68B7">
        <w:rPr>
          <w:i/>
          <w:sz w:val="16"/>
          <w:szCs w:val="16"/>
        </w:rPr>
        <w:t>(oznaczenie zamawiającego),</w:t>
      </w:r>
      <w:r w:rsidRPr="00CB68B7">
        <w:rPr>
          <w:i/>
          <w:sz w:val="18"/>
          <w:szCs w:val="18"/>
        </w:rPr>
        <w:t xml:space="preserve"> </w:t>
      </w:r>
      <w:r w:rsidRPr="00CB68B7">
        <w:rPr>
          <w:sz w:val="21"/>
          <w:szCs w:val="21"/>
        </w:rPr>
        <w:t>oświadczam, co następuje:</w:t>
      </w:r>
    </w:p>
    <w:p w:rsidR="003B024C" w:rsidRPr="00CB68B7" w:rsidRDefault="003B024C" w:rsidP="00296617">
      <w:pPr>
        <w:spacing w:line="276" w:lineRule="auto"/>
        <w:jc w:val="both"/>
      </w:pPr>
    </w:p>
    <w:p w:rsidR="006C2D18" w:rsidRPr="00CB68B7" w:rsidRDefault="006C2D18" w:rsidP="00296617">
      <w:pPr>
        <w:spacing w:line="276" w:lineRule="auto"/>
        <w:jc w:val="both"/>
      </w:pPr>
    </w:p>
    <w:p w:rsidR="00B2494E" w:rsidRPr="00B2494E" w:rsidRDefault="00B2494E" w:rsidP="00B2494E">
      <w:pPr>
        <w:widowControl w:val="0"/>
        <w:shd w:val="clear" w:color="auto" w:fill="BFBFBF"/>
        <w:spacing w:line="276" w:lineRule="auto"/>
        <w:rPr>
          <w:rFonts w:eastAsia="Arial"/>
        </w:rPr>
      </w:pPr>
      <w:r w:rsidRPr="00B2494E">
        <w:rPr>
          <w:rFonts w:eastAsia="Arial"/>
          <w:b/>
          <w:sz w:val="21"/>
          <w:szCs w:val="21"/>
        </w:rPr>
        <w:t>OŚWIADCZENIA DOTYCZĄCE WYKONAWCY:</w:t>
      </w:r>
    </w:p>
    <w:p w:rsidR="003B024C" w:rsidRPr="00CB68B7" w:rsidRDefault="003B024C" w:rsidP="00296617">
      <w:pPr>
        <w:pStyle w:val="Akapitzlist"/>
        <w:spacing w:line="276" w:lineRule="auto"/>
        <w:jc w:val="both"/>
      </w:pPr>
    </w:p>
    <w:p w:rsidR="003B024C" w:rsidRPr="00CB68B7" w:rsidRDefault="003B024C" w:rsidP="00296617">
      <w:pPr>
        <w:pStyle w:val="Akapitzlist"/>
        <w:numPr>
          <w:ilvl w:val="0"/>
          <w:numId w:val="25"/>
        </w:numPr>
        <w:suppressAutoHyphens w:val="0"/>
        <w:spacing w:line="276" w:lineRule="auto"/>
        <w:contextualSpacing/>
        <w:jc w:val="both"/>
        <w:rPr>
          <w:sz w:val="21"/>
          <w:szCs w:val="21"/>
        </w:rPr>
      </w:pPr>
      <w:r w:rsidRPr="00CB68B7">
        <w:rPr>
          <w:sz w:val="21"/>
          <w:szCs w:val="21"/>
        </w:rPr>
        <w:t xml:space="preserve">Oświadczam, że nie podlegam wykluczeniu z postępowania na podstawie </w:t>
      </w:r>
      <w:r w:rsidRPr="00CB68B7">
        <w:rPr>
          <w:sz w:val="21"/>
          <w:szCs w:val="21"/>
        </w:rPr>
        <w:br/>
        <w:t>art. 24 ust 1 pkt 12</w:t>
      </w:r>
      <w:r w:rsidR="0042365D" w:rsidRPr="00CB68B7">
        <w:rPr>
          <w:sz w:val="21"/>
          <w:szCs w:val="21"/>
        </w:rPr>
        <w:t xml:space="preserve"> –</w:t>
      </w:r>
      <w:r w:rsidRPr="00CB68B7">
        <w:rPr>
          <w:sz w:val="21"/>
          <w:szCs w:val="21"/>
        </w:rPr>
        <w:t xml:space="preserve">23 ustawy </w:t>
      </w:r>
      <w:proofErr w:type="spellStart"/>
      <w:r w:rsidRPr="00CB68B7">
        <w:rPr>
          <w:sz w:val="21"/>
          <w:szCs w:val="21"/>
        </w:rPr>
        <w:t>Pzp</w:t>
      </w:r>
      <w:proofErr w:type="spellEnd"/>
      <w:r w:rsidRPr="00CB68B7">
        <w:rPr>
          <w:sz w:val="21"/>
          <w:szCs w:val="21"/>
        </w:rPr>
        <w:t>.</w:t>
      </w:r>
    </w:p>
    <w:p w:rsidR="003B024C" w:rsidRPr="00CB68B7" w:rsidRDefault="003B024C" w:rsidP="00296617">
      <w:pPr>
        <w:pStyle w:val="Akapitzlist"/>
        <w:numPr>
          <w:ilvl w:val="0"/>
          <w:numId w:val="25"/>
        </w:numPr>
        <w:suppressAutoHyphens w:val="0"/>
        <w:spacing w:line="276" w:lineRule="auto"/>
        <w:contextualSpacing/>
        <w:jc w:val="both"/>
        <w:rPr>
          <w:sz w:val="20"/>
          <w:szCs w:val="20"/>
        </w:rPr>
      </w:pPr>
      <w:r w:rsidRPr="00CB68B7">
        <w:rPr>
          <w:sz w:val="16"/>
          <w:szCs w:val="16"/>
        </w:rPr>
        <w:t xml:space="preserve">[UWAGA: </w:t>
      </w:r>
      <w:r w:rsidRPr="00CB68B7">
        <w:rPr>
          <w:i/>
          <w:sz w:val="16"/>
          <w:szCs w:val="16"/>
        </w:rPr>
        <w:t>zastosować tylko wtedy, gdy zamawiający przewidział wykluczenie wykonawcy z postępowania na podstawie ww. przepisu</w:t>
      </w:r>
      <w:r w:rsidRPr="00CB68B7">
        <w:rPr>
          <w:sz w:val="16"/>
          <w:szCs w:val="16"/>
        </w:rPr>
        <w:t>]</w:t>
      </w:r>
    </w:p>
    <w:p w:rsidR="003B024C" w:rsidRPr="00CB68B7" w:rsidRDefault="003B024C" w:rsidP="00296617">
      <w:pPr>
        <w:pStyle w:val="Akapitzlist"/>
        <w:spacing w:line="276" w:lineRule="auto"/>
        <w:jc w:val="both"/>
        <w:rPr>
          <w:i/>
          <w:sz w:val="20"/>
          <w:szCs w:val="20"/>
        </w:rPr>
      </w:pPr>
      <w:r w:rsidRPr="00CB68B7">
        <w:rPr>
          <w:sz w:val="21"/>
          <w:szCs w:val="21"/>
        </w:rPr>
        <w:t xml:space="preserve">Oświadczam, że nie podlegam wykluczeniu z postępowania na podstawie </w:t>
      </w:r>
      <w:r w:rsidRPr="00CB68B7">
        <w:rPr>
          <w:sz w:val="21"/>
          <w:szCs w:val="21"/>
        </w:rPr>
        <w:br/>
        <w:t>art. 24 ust. 5 pkt.</w:t>
      </w:r>
      <w:r w:rsidR="00F57D21" w:rsidRPr="00CB68B7">
        <w:rPr>
          <w:sz w:val="21"/>
          <w:szCs w:val="21"/>
        </w:rPr>
        <w:t xml:space="preserve"> </w:t>
      </w:r>
      <w:r w:rsidR="002F24ED">
        <w:rPr>
          <w:sz w:val="21"/>
          <w:szCs w:val="21"/>
        </w:rPr>
        <w:t>1,</w:t>
      </w:r>
      <w:r w:rsidRPr="00CB68B7">
        <w:rPr>
          <w:sz w:val="21"/>
          <w:szCs w:val="21"/>
        </w:rPr>
        <w:t xml:space="preserve"> 2 </w:t>
      </w:r>
      <w:r w:rsidR="002F24ED">
        <w:rPr>
          <w:sz w:val="21"/>
          <w:szCs w:val="21"/>
        </w:rPr>
        <w:t xml:space="preserve">i 8 </w:t>
      </w:r>
      <w:r w:rsidRPr="00CB68B7">
        <w:rPr>
          <w:sz w:val="21"/>
          <w:szCs w:val="21"/>
        </w:rPr>
        <w:t xml:space="preserve">ustawy </w:t>
      </w:r>
      <w:proofErr w:type="spellStart"/>
      <w:r w:rsidRPr="00CB68B7">
        <w:rPr>
          <w:sz w:val="21"/>
          <w:szCs w:val="21"/>
        </w:rPr>
        <w:t>Pzp</w:t>
      </w:r>
      <w:proofErr w:type="spellEnd"/>
      <w:r w:rsidR="00F57D21" w:rsidRPr="00CB68B7">
        <w:rPr>
          <w:sz w:val="20"/>
          <w:szCs w:val="20"/>
        </w:rPr>
        <w:t xml:space="preserve"> </w:t>
      </w:r>
      <w:r w:rsidRPr="00CB68B7">
        <w:rPr>
          <w:sz w:val="16"/>
          <w:szCs w:val="16"/>
        </w:rPr>
        <w:t>.</w:t>
      </w:r>
    </w:p>
    <w:p w:rsidR="006C2D18" w:rsidRPr="00CB68B7" w:rsidRDefault="006C2D18"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3B024C" w:rsidP="00296617">
      <w:pPr>
        <w:spacing w:line="276" w:lineRule="auto"/>
        <w:ind w:left="5664" w:firstLine="708"/>
        <w:jc w:val="both"/>
        <w:rPr>
          <w:i/>
          <w:sz w:val="18"/>
          <w:szCs w:val="18"/>
        </w:rPr>
      </w:pPr>
    </w:p>
    <w:p w:rsidR="003B024C" w:rsidRPr="00CB68B7" w:rsidRDefault="003B024C" w:rsidP="00296617">
      <w:pPr>
        <w:spacing w:line="276" w:lineRule="auto"/>
        <w:ind w:left="5664" w:firstLine="708"/>
        <w:jc w:val="both"/>
        <w:rPr>
          <w:i/>
          <w:sz w:val="18"/>
          <w:szCs w:val="18"/>
        </w:rPr>
      </w:pPr>
    </w:p>
    <w:p w:rsidR="003B024C" w:rsidRPr="00CB68B7" w:rsidRDefault="003B024C" w:rsidP="00296617">
      <w:pPr>
        <w:spacing w:line="276" w:lineRule="auto"/>
        <w:jc w:val="both"/>
        <w:rPr>
          <w:sz w:val="21"/>
          <w:szCs w:val="21"/>
        </w:rPr>
      </w:pPr>
      <w:r w:rsidRPr="00CB68B7">
        <w:rPr>
          <w:sz w:val="21"/>
          <w:szCs w:val="21"/>
        </w:rPr>
        <w:t xml:space="preserve">Oświadczam, że zachodzą w stosunku do mnie podstawy wykluczenia z postępowania na podstawie art. …………. ustawy </w:t>
      </w:r>
      <w:proofErr w:type="spellStart"/>
      <w:r w:rsidRPr="00CB68B7">
        <w:rPr>
          <w:sz w:val="21"/>
          <w:szCs w:val="21"/>
        </w:rPr>
        <w:t>Pzp</w:t>
      </w:r>
      <w:proofErr w:type="spellEnd"/>
      <w:r w:rsidRPr="00CB68B7">
        <w:rPr>
          <w:sz w:val="20"/>
          <w:szCs w:val="20"/>
        </w:rPr>
        <w:t xml:space="preserve"> </w:t>
      </w:r>
      <w:r w:rsidRPr="00CB68B7">
        <w:rPr>
          <w:i/>
          <w:sz w:val="16"/>
          <w:szCs w:val="16"/>
        </w:rPr>
        <w:t>(podać mającą zastosowanie podstawę wykluczenia spośród wymienionych w art. 24 ust. 1 pkt 13</w:t>
      </w:r>
      <w:r w:rsidR="0042365D" w:rsidRPr="00CB68B7">
        <w:rPr>
          <w:i/>
          <w:sz w:val="16"/>
          <w:szCs w:val="16"/>
        </w:rPr>
        <w:t xml:space="preserve"> –</w:t>
      </w:r>
      <w:r w:rsidRPr="00CB68B7">
        <w:rPr>
          <w:i/>
          <w:sz w:val="16"/>
          <w:szCs w:val="16"/>
        </w:rPr>
        <w:t>14, 16</w:t>
      </w:r>
      <w:r w:rsidR="0042365D" w:rsidRPr="00CB68B7">
        <w:rPr>
          <w:i/>
          <w:sz w:val="16"/>
          <w:szCs w:val="16"/>
        </w:rPr>
        <w:t xml:space="preserve"> –</w:t>
      </w:r>
      <w:r w:rsidRPr="00CB68B7">
        <w:rPr>
          <w:i/>
          <w:sz w:val="16"/>
          <w:szCs w:val="16"/>
        </w:rPr>
        <w:t xml:space="preserve">20 lub art. 24 ust. 5 ustawy </w:t>
      </w:r>
      <w:proofErr w:type="spellStart"/>
      <w:r w:rsidRPr="00CB68B7">
        <w:rPr>
          <w:i/>
          <w:sz w:val="16"/>
          <w:szCs w:val="16"/>
        </w:rPr>
        <w:t>Pzp</w:t>
      </w:r>
      <w:proofErr w:type="spellEnd"/>
      <w:r w:rsidRPr="00CB68B7">
        <w:rPr>
          <w:i/>
          <w:sz w:val="16"/>
          <w:szCs w:val="16"/>
        </w:rPr>
        <w:t>).</w:t>
      </w:r>
      <w:r w:rsidRPr="00CB68B7">
        <w:rPr>
          <w:sz w:val="20"/>
          <w:szCs w:val="20"/>
        </w:rPr>
        <w:t xml:space="preserve"> </w:t>
      </w:r>
      <w:r w:rsidRPr="00CB68B7">
        <w:rPr>
          <w:sz w:val="21"/>
          <w:szCs w:val="21"/>
        </w:rPr>
        <w:t xml:space="preserve">Jednocześnie oświadczam, że w związku z ww. okolicznością, na podstawie art. 24 ust. 8 ustawy </w:t>
      </w:r>
      <w:proofErr w:type="spellStart"/>
      <w:r w:rsidRPr="00CB68B7">
        <w:rPr>
          <w:sz w:val="21"/>
          <w:szCs w:val="21"/>
        </w:rPr>
        <w:t>Pzp</w:t>
      </w:r>
      <w:proofErr w:type="spellEnd"/>
      <w:r w:rsidRPr="00CB68B7">
        <w:rPr>
          <w:sz w:val="21"/>
          <w:szCs w:val="21"/>
        </w:rPr>
        <w:t xml:space="preserve"> podjąłem następujące środki naprawcz</w:t>
      </w:r>
      <w:r w:rsidR="006C2D18" w:rsidRPr="00CB68B7">
        <w:rPr>
          <w:sz w:val="21"/>
          <w:szCs w:val="21"/>
        </w:rPr>
        <w:t>e: …………………………………………………………</w:t>
      </w:r>
      <w:r w:rsidR="00B2494E">
        <w:rPr>
          <w:sz w:val="21"/>
          <w:szCs w:val="21"/>
        </w:rPr>
        <w:t>…</w:t>
      </w:r>
      <w:r w:rsidRPr="00CB68B7">
        <w:rPr>
          <w:sz w:val="21"/>
          <w:szCs w:val="21"/>
        </w:rPr>
        <w:t>……</w:t>
      </w:r>
      <w:r w:rsidR="006C2D18" w:rsidRPr="00CB68B7">
        <w:rPr>
          <w:sz w:val="21"/>
          <w:szCs w:val="21"/>
        </w:rPr>
        <w:t>…</w:t>
      </w:r>
    </w:p>
    <w:p w:rsidR="003B024C" w:rsidRPr="00CB68B7" w:rsidRDefault="003B024C" w:rsidP="00296617">
      <w:pPr>
        <w:spacing w:line="276" w:lineRule="auto"/>
        <w:jc w:val="both"/>
        <w:rPr>
          <w:sz w:val="21"/>
          <w:szCs w:val="21"/>
        </w:rPr>
      </w:pPr>
      <w:r w:rsidRPr="00CB68B7">
        <w:rPr>
          <w:sz w:val="20"/>
          <w:szCs w:val="20"/>
        </w:rPr>
        <w:t>…………………………………………………………………………………………..…………………...........………………………………………………………………………………………………………………………………………………………………………………………………………………………………………………</w:t>
      </w:r>
      <w:r w:rsidR="006C2D18" w:rsidRPr="00CB68B7">
        <w:rPr>
          <w:sz w:val="20"/>
          <w:szCs w:val="20"/>
        </w:rPr>
        <w:t>………………………</w:t>
      </w:r>
    </w:p>
    <w:p w:rsidR="006C2D18" w:rsidRPr="00CB68B7" w:rsidRDefault="006C2D18" w:rsidP="00296617">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B024C" w:rsidRDefault="003B024C" w:rsidP="00296617">
      <w:pPr>
        <w:spacing w:line="276" w:lineRule="auto"/>
        <w:jc w:val="both"/>
        <w:rPr>
          <w:i/>
        </w:rPr>
      </w:pPr>
    </w:p>
    <w:p w:rsidR="00B2494E" w:rsidRPr="00CB68B7" w:rsidRDefault="00B2494E" w:rsidP="00296617">
      <w:pPr>
        <w:spacing w:line="276" w:lineRule="auto"/>
        <w:jc w:val="both"/>
        <w:rPr>
          <w:i/>
        </w:rPr>
      </w:pPr>
    </w:p>
    <w:p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PODMIOTU, NA KTÓREGO ZASOBY POWOŁUJE SIĘ WYKONAWCA:</w:t>
      </w:r>
    </w:p>
    <w:p w:rsidR="003B024C" w:rsidRPr="00CB68B7" w:rsidRDefault="003B024C" w:rsidP="00296617">
      <w:pPr>
        <w:spacing w:line="276" w:lineRule="auto"/>
        <w:jc w:val="both"/>
        <w:rPr>
          <w:b/>
        </w:rPr>
      </w:pPr>
    </w:p>
    <w:p w:rsidR="00F75032"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na którego/</w:t>
      </w:r>
      <w:proofErr w:type="spellStart"/>
      <w:r w:rsidRPr="00CB68B7">
        <w:rPr>
          <w:sz w:val="21"/>
          <w:szCs w:val="21"/>
        </w:rPr>
        <w:t>ych</w:t>
      </w:r>
      <w:proofErr w:type="spellEnd"/>
      <w:r w:rsidRPr="00CB68B7">
        <w:rPr>
          <w:sz w:val="21"/>
          <w:szCs w:val="21"/>
        </w:rPr>
        <w:t xml:space="preserve"> zasoby powołuję się w niniejszym postępowaniu, tj.:</w:t>
      </w:r>
      <w:r w:rsidR="0016220F" w:rsidRPr="00CB68B7">
        <w:rPr>
          <w:sz w:val="21"/>
          <w:szCs w:val="21"/>
        </w:rPr>
        <w:t xml:space="preserve"> </w:t>
      </w:r>
      <w:r w:rsidR="00025431" w:rsidRPr="00CB68B7">
        <w:rPr>
          <w:sz w:val="21"/>
          <w:szCs w:val="21"/>
        </w:rPr>
        <w:t>……………………………………………………………………………</w:t>
      </w:r>
      <w:r w:rsidR="00B2494E">
        <w:rPr>
          <w:sz w:val="21"/>
          <w:szCs w:val="21"/>
        </w:rPr>
        <w:t>…………………………………………</w:t>
      </w:r>
    </w:p>
    <w:p w:rsidR="00025431" w:rsidRPr="00CB68B7" w:rsidRDefault="00025431" w:rsidP="00296617">
      <w:pPr>
        <w:spacing w:line="276" w:lineRule="auto"/>
        <w:ind w:left="4254" w:firstLine="709"/>
        <w:jc w:val="both"/>
        <w:rPr>
          <w:sz w:val="21"/>
          <w:szCs w:val="21"/>
          <w:lang w:eastAsia="pl-PL"/>
        </w:rPr>
      </w:pPr>
      <w:r w:rsidRPr="00CB68B7">
        <w:rPr>
          <w:i/>
          <w:sz w:val="16"/>
          <w:szCs w:val="16"/>
        </w:rPr>
        <w:t>(nazwa postępowania)</w:t>
      </w:r>
    </w:p>
    <w:p w:rsidR="00C9209B" w:rsidRPr="00CB68B7" w:rsidRDefault="00C9209B" w:rsidP="00296617">
      <w:pPr>
        <w:spacing w:line="276" w:lineRule="auto"/>
        <w:ind w:left="1276" w:hanging="1276"/>
        <w:jc w:val="both"/>
        <w:rPr>
          <w:sz w:val="21"/>
          <w:szCs w:val="21"/>
          <w:lang w:eastAsia="pl-PL"/>
        </w:rPr>
      </w:pPr>
    </w:p>
    <w:p w:rsidR="006C2D18" w:rsidRPr="00CB68B7" w:rsidRDefault="006A2248" w:rsidP="00296617">
      <w:pPr>
        <w:spacing w:line="276" w:lineRule="auto"/>
        <w:jc w:val="both"/>
        <w:rPr>
          <w:sz w:val="21"/>
          <w:szCs w:val="21"/>
        </w:rPr>
      </w:pPr>
      <w:r w:rsidRPr="00CB68B7">
        <w:rPr>
          <w:sz w:val="21"/>
          <w:szCs w:val="21"/>
        </w:rPr>
        <w:t>…………………………………………………………………………</w:t>
      </w:r>
      <w:r w:rsidR="00B2494E">
        <w:rPr>
          <w:sz w:val="21"/>
          <w:szCs w:val="21"/>
        </w:rPr>
        <w:t>……………………………………………</w:t>
      </w:r>
    </w:p>
    <w:p w:rsidR="0016220F" w:rsidRPr="00CB68B7" w:rsidRDefault="003B024C" w:rsidP="00296617">
      <w:pPr>
        <w:spacing w:line="276" w:lineRule="auto"/>
        <w:jc w:val="center"/>
        <w:rPr>
          <w:i/>
          <w:sz w:val="20"/>
          <w:szCs w:val="20"/>
        </w:rPr>
      </w:pP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p>
    <w:p w:rsidR="00DD4DDD" w:rsidRDefault="00DD4DDD" w:rsidP="00296617">
      <w:pPr>
        <w:spacing w:line="276" w:lineRule="auto"/>
        <w:jc w:val="both"/>
        <w:rPr>
          <w:sz w:val="21"/>
          <w:szCs w:val="21"/>
        </w:rPr>
      </w:pPr>
    </w:p>
    <w:p w:rsidR="003B024C" w:rsidRPr="00CB68B7" w:rsidRDefault="003B024C" w:rsidP="00296617">
      <w:pPr>
        <w:spacing w:line="276" w:lineRule="auto"/>
        <w:jc w:val="both"/>
        <w:rPr>
          <w:sz w:val="21"/>
          <w:szCs w:val="21"/>
        </w:rPr>
      </w:pPr>
      <w:r w:rsidRPr="00CB68B7">
        <w:rPr>
          <w:sz w:val="21"/>
          <w:szCs w:val="21"/>
        </w:rPr>
        <w:t>nie zachodzą podstawy wykluczenia z postępowania o udzielenie zamówienia.</w:t>
      </w:r>
    </w:p>
    <w:p w:rsidR="003B024C" w:rsidRPr="00CB68B7" w:rsidRDefault="003B024C"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16220F" w:rsidRPr="00CB68B7" w:rsidRDefault="0016220F" w:rsidP="00296617">
      <w:pPr>
        <w:spacing w:line="276" w:lineRule="auto"/>
        <w:jc w:val="both"/>
        <w:rPr>
          <w:i/>
          <w:sz w:val="16"/>
          <w:szCs w:val="16"/>
        </w:rPr>
      </w:pPr>
    </w:p>
    <w:p w:rsidR="0016220F" w:rsidRDefault="00F75032" w:rsidP="00296617">
      <w:pPr>
        <w:spacing w:line="276" w:lineRule="auto"/>
        <w:jc w:val="both"/>
        <w:rPr>
          <w:i/>
          <w:sz w:val="16"/>
          <w:szCs w:val="16"/>
        </w:rPr>
      </w:pPr>
      <w:r w:rsidRPr="00CB68B7">
        <w:rPr>
          <w:i/>
          <w:sz w:val="16"/>
          <w:szCs w:val="16"/>
        </w:rPr>
        <w:t>*) wykonawca wykreśla części, w których nie bierze udziału</w:t>
      </w:r>
    </w:p>
    <w:p w:rsidR="00B2494E" w:rsidRDefault="00B2494E" w:rsidP="00296617">
      <w:pPr>
        <w:spacing w:line="276" w:lineRule="auto"/>
        <w:jc w:val="both"/>
        <w:rPr>
          <w:i/>
          <w:sz w:val="16"/>
          <w:szCs w:val="16"/>
        </w:rPr>
      </w:pPr>
    </w:p>
    <w:p w:rsidR="00B2494E" w:rsidRPr="00CB68B7" w:rsidRDefault="00B2494E" w:rsidP="00296617">
      <w:pPr>
        <w:spacing w:line="276" w:lineRule="auto"/>
        <w:jc w:val="both"/>
        <w:rPr>
          <w:i/>
          <w:sz w:val="16"/>
          <w:szCs w:val="16"/>
        </w:rPr>
      </w:pPr>
    </w:p>
    <w:p w:rsidR="00B2494E" w:rsidRPr="00B2494E" w:rsidRDefault="00B2494E" w:rsidP="00B2494E">
      <w:pPr>
        <w:widowControl w:val="0"/>
        <w:shd w:val="clear" w:color="auto" w:fill="BFBFBF"/>
        <w:spacing w:line="276" w:lineRule="auto"/>
        <w:jc w:val="both"/>
        <w:rPr>
          <w:rFonts w:eastAsia="Arial"/>
          <w:b/>
          <w:sz w:val="21"/>
          <w:szCs w:val="21"/>
        </w:rPr>
      </w:pPr>
      <w:r w:rsidRPr="00B2494E">
        <w:rPr>
          <w:rFonts w:eastAsia="Arial"/>
          <w:i/>
          <w:sz w:val="16"/>
          <w:szCs w:val="16"/>
        </w:rPr>
        <w:t xml:space="preserve">[UWAGA: zastosować tylko wtedy, gdy zamawiający przewidział możliwość, o której mowa w art. 25a ust. 5 pkt 2 ustawy </w:t>
      </w:r>
      <w:proofErr w:type="spellStart"/>
      <w:r w:rsidRPr="00B2494E">
        <w:rPr>
          <w:rFonts w:eastAsia="Arial"/>
          <w:i/>
          <w:sz w:val="16"/>
          <w:szCs w:val="16"/>
        </w:rPr>
        <w:t>Pzp</w:t>
      </w:r>
      <w:proofErr w:type="spellEnd"/>
      <w:r w:rsidRPr="00B2494E">
        <w:rPr>
          <w:rFonts w:eastAsia="Arial"/>
          <w:i/>
          <w:sz w:val="16"/>
          <w:szCs w:val="16"/>
        </w:rPr>
        <w:t>]</w:t>
      </w:r>
    </w:p>
    <w:p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PODWYKONAWCY NIEBĘDĄCEGO PODMIOTEM, NA KTÓREGO ZASOBY POWOŁUJE SIĘ WYKONAWCA:</w:t>
      </w:r>
    </w:p>
    <w:p w:rsidR="003B024C" w:rsidRPr="00CB68B7" w:rsidRDefault="003B024C" w:rsidP="00296617">
      <w:pPr>
        <w:spacing w:line="276" w:lineRule="auto"/>
        <w:jc w:val="both"/>
        <w:rPr>
          <w:b/>
        </w:rPr>
      </w:pPr>
    </w:p>
    <w:p w:rsidR="003B024C"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będącego/</w:t>
      </w:r>
      <w:proofErr w:type="spellStart"/>
      <w:r w:rsidRPr="00CB68B7">
        <w:rPr>
          <w:sz w:val="21"/>
          <w:szCs w:val="21"/>
        </w:rPr>
        <w:t>ych</w:t>
      </w:r>
      <w:proofErr w:type="spellEnd"/>
      <w:r w:rsidRPr="00CB68B7">
        <w:rPr>
          <w:sz w:val="21"/>
          <w:szCs w:val="21"/>
        </w:rPr>
        <w:t xml:space="preserve"> podwykonawcą/</w:t>
      </w:r>
      <w:proofErr w:type="spellStart"/>
      <w:r w:rsidRPr="00CB68B7">
        <w:rPr>
          <w:sz w:val="21"/>
          <w:szCs w:val="21"/>
        </w:rPr>
        <w:t>ami</w:t>
      </w:r>
      <w:proofErr w:type="spellEnd"/>
      <w:r w:rsidRPr="00CB68B7">
        <w:rPr>
          <w:sz w:val="21"/>
          <w:szCs w:val="21"/>
        </w:rPr>
        <w:t>: ……………………………………………………………………..….……</w:t>
      </w:r>
      <w:r w:rsidRPr="00CB68B7">
        <w:rPr>
          <w:sz w:val="20"/>
          <w:szCs w:val="20"/>
        </w:rPr>
        <w:t xml:space="preserve"> </w:t>
      </w: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r w:rsidRPr="00CB68B7">
        <w:rPr>
          <w:sz w:val="16"/>
          <w:szCs w:val="16"/>
        </w:rPr>
        <w:t xml:space="preserve">, </w:t>
      </w:r>
      <w:r w:rsidRPr="00CB68B7">
        <w:rPr>
          <w:sz w:val="21"/>
          <w:szCs w:val="21"/>
        </w:rPr>
        <w:t>nie</w:t>
      </w:r>
      <w:r w:rsidRPr="00CB68B7">
        <w:rPr>
          <w:sz w:val="16"/>
          <w:szCs w:val="16"/>
        </w:rPr>
        <w:t xml:space="preserve"> </w:t>
      </w:r>
      <w:r w:rsidRPr="00CB68B7">
        <w:rPr>
          <w:sz w:val="21"/>
          <w:szCs w:val="21"/>
        </w:rPr>
        <w:t>zachodzą podstawy wykluczenia z postępowania o udzielenie zamówienia.</w:t>
      </w:r>
    </w:p>
    <w:p w:rsidR="003B024C" w:rsidRPr="00CB68B7" w:rsidRDefault="003B024C"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3B024C" w:rsidP="00296617">
      <w:pPr>
        <w:spacing w:line="276" w:lineRule="auto"/>
        <w:jc w:val="both"/>
        <w:rPr>
          <w:i/>
        </w:rPr>
      </w:pPr>
    </w:p>
    <w:p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PODANYCH INFORMACJI:</w:t>
      </w:r>
    </w:p>
    <w:p w:rsidR="003B024C" w:rsidRPr="00CB68B7" w:rsidRDefault="003B024C" w:rsidP="00296617">
      <w:pPr>
        <w:spacing w:line="276" w:lineRule="auto"/>
        <w:jc w:val="both"/>
        <w:rPr>
          <w:b/>
        </w:rPr>
      </w:pPr>
    </w:p>
    <w:p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rsidR="006C2D18" w:rsidRPr="00CB68B7" w:rsidRDefault="006C2D18"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3B024C" w:rsidP="00296617">
      <w:pPr>
        <w:pStyle w:val="FR2"/>
        <w:spacing w:line="276" w:lineRule="auto"/>
        <w:ind w:left="0" w:right="0"/>
        <w:jc w:val="left"/>
        <w:rPr>
          <w:b/>
          <w:sz w:val="22"/>
          <w:szCs w:val="22"/>
        </w:rPr>
      </w:pPr>
    </w:p>
    <w:p w:rsidR="006D20C9" w:rsidRDefault="006D20C9">
      <w:pPr>
        <w:suppressAutoHyphens w:val="0"/>
        <w:rPr>
          <w:rFonts w:eastAsia="Arial"/>
          <w:b/>
          <w:sz w:val="22"/>
          <w:szCs w:val="22"/>
        </w:rPr>
      </w:pPr>
      <w:r>
        <w:rPr>
          <w:b/>
          <w:sz w:val="22"/>
          <w:szCs w:val="22"/>
        </w:rPr>
        <w:br w:type="page"/>
      </w:r>
    </w:p>
    <w:p w:rsidR="003B024C" w:rsidRPr="00CB68B7" w:rsidRDefault="003B024C" w:rsidP="00B2494E">
      <w:pPr>
        <w:pStyle w:val="FR2"/>
        <w:spacing w:line="276" w:lineRule="auto"/>
        <w:ind w:left="0" w:right="0"/>
        <w:jc w:val="right"/>
        <w:rPr>
          <w:b/>
          <w:sz w:val="22"/>
          <w:szCs w:val="22"/>
        </w:rPr>
      </w:pPr>
      <w:r w:rsidRPr="00CB68B7">
        <w:rPr>
          <w:b/>
          <w:sz w:val="22"/>
          <w:szCs w:val="22"/>
        </w:rPr>
        <w:lastRenderedPageBreak/>
        <w:t>Załącznik nr 3 do SIWZ</w:t>
      </w:r>
    </w:p>
    <w:p w:rsidR="003B024C" w:rsidRPr="00CB68B7" w:rsidRDefault="003B024C" w:rsidP="00296617">
      <w:pPr>
        <w:pStyle w:val="FR2"/>
        <w:spacing w:line="276" w:lineRule="auto"/>
        <w:ind w:left="0" w:right="0"/>
        <w:jc w:val="left"/>
        <w:rPr>
          <w:b/>
          <w:sz w:val="22"/>
          <w:szCs w:val="22"/>
        </w:rPr>
      </w:pPr>
    </w:p>
    <w:p w:rsidR="003B024C" w:rsidRPr="00CB68B7" w:rsidRDefault="003B024C" w:rsidP="00296617">
      <w:pPr>
        <w:pStyle w:val="FR2"/>
        <w:spacing w:line="276" w:lineRule="auto"/>
        <w:ind w:left="0" w:right="0"/>
        <w:jc w:val="left"/>
        <w:rPr>
          <w:b/>
          <w:sz w:val="22"/>
          <w:szCs w:val="22"/>
        </w:rPr>
      </w:pPr>
    </w:p>
    <w:p w:rsidR="003B024C" w:rsidRPr="00CB68B7" w:rsidRDefault="003B024C" w:rsidP="00296617">
      <w:pPr>
        <w:spacing w:line="276" w:lineRule="auto"/>
        <w:ind w:left="5246" w:firstLine="708"/>
        <w:rPr>
          <w:b/>
          <w:sz w:val="21"/>
          <w:szCs w:val="21"/>
        </w:rPr>
      </w:pPr>
      <w:r w:rsidRPr="00CB68B7">
        <w:rPr>
          <w:b/>
          <w:sz w:val="21"/>
          <w:szCs w:val="21"/>
        </w:rPr>
        <w:t>Zamawiający:</w:t>
      </w:r>
    </w:p>
    <w:p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rsidR="003B024C" w:rsidRDefault="00750385" w:rsidP="00750385">
      <w:pPr>
        <w:tabs>
          <w:tab w:val="left" w:pos="6946"/>
        </w:tabs>
        <w:spacing w:line="276" w:lineRule="auto"/>
        <w:rPr>
          <w:rFonts w:eastAsia="Arial"/>
          <w:i/>
          <w:sz w:val="16"/>
          <w:szCs w:val="16"/>
        </w:rPr>
      </w:pPr>
      <w:r>
        <w:rPr>
          <w:rFonts w:eastAsia="Arial"/>
          <w:i/>
          <w:sz w:val="16"/>
          <w:szCs w:val="16"/>
        </w:rPr>
        <w:tab/>
      </w:r>
      <w:r w:rsidRPr="00750385">
        <w:rPr>
          <w:rFonts w:eastAsia="Arial"/>
          <w:i/>
          <w:sz w:val="16"/>
          <w:szCs w:val="16"/>
        </w:rPr>
        <w:t>(pełna nazwa/firma, adres)</w:t>
      </w:r>
    </w:p>
    <w:p w:rsidR="00750385" w:rsidRPr="00CB68B7" w:rsidRDefault="00750385" w:rsidP="00750385">
      <w:pPr>
        <w:tabs>
          <w:tab w:val="left" w:pos="6946"/>
        </w:tabs>
        <w:spacing w:line="276" w:lineRule="auto"/>
        <w:rPr>
          <w:b/>
          <w:sz w:val="21"/>
          <w:szCs w:val="21"/>
        </w:rPr>
      </w:pPr>
    </w:p>
    <w:p w:rsidR="003B024C" w:rsidRPr="00CB68B7" w:rsidRDefault="003B024C" w:rsidP="00296617">
      <w:pPr>
        <w:spacing w:line="276" w:lineRule="auto"/>
        <w:rPr>
          <w:b/>
          <w:sz w:val="21"/>
          <w:szCs w:val="21"/>
        </w:rPr>
      </w:pPr>
      <w:r w:rsidRPr="00CB68B7">
        <w:rPr>
          <w:b/>
          <w:sz w:val="21"/>
          <w:szCs w:val="21"/>
        </w:rPr>
        <w:t>Wykonawca:</w:t>
      </w:r>
    </w:p>
    <w:p w:rsidR="003B024C" w:rsidRPr="00CB68B7" w:rsidRDefault="003B024C" w:rsidP="00296617">
      <w:pPr>
        <w:spacing w:line="276" w:lineRule="auto"/>
        <w:rPr>
          <w:sz w:val="21"/>
          <w:szCs w:val="21"/>
        </w:rPr>
      </w:pPr>
      <w:r w:rsidRPr="00CB68B7">
        <w:rPr>
          <w:sz w:val="21"/>
          <w:szCs w:val="21"/>
        </w:rPr>
        <w:t>…………………………………………………………………………</w:t>
      </w:r>
    </w:p>
    <w:p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rsidR="003B024C" w:rsidRPr="00CB68B7" w:rsidRDefault="003B024C" w:rsidP="00296617">
      <w:pPr>
        <w:spacing w:line="276" w:lineRule="auto"/>
        <w:rPr>
          <w:sz w:val="21"/>
          <w:szCs w:val="21"/>
          <w:u w:val="single"/>
        </w:rPr>
      </w:pPr>
      <w:r w:rsidRPr="00CB68B7">
        <w:rPr>
          <w:sz w:val="21"/>
          <w:szCs w:val="21"/>
          <w:u w:val="single"/>
        </w:rPr>
        <w:t>reprezentowany przez:</w:t>
      </w:r>
    </w:p>
    <w:p w:rsidR="003B024C" w:rsidRPr="00CB68B7" w:rsidRDefault="003B024C" w:rsidP="00296617">
      <w:pPr>
        <w:spacing w:line="276" w:lineRule="auto"/>
        <w:rPr>
          <w:sz w:val="21"/>
          <w:szCs w:val="21"/>
        </w:rPr>
      </w:pPr>
      <w:r w:rsidRPr="00CB68B7">
        <w:rPr>
          <w:sz w:val="21"/>
          <w:szCs w:val="21"/>
        </w:rPr>
        <w:t>…………………………………………………………………………</w:t>
      </w:r>
    </w:p>
    <w:p w:rsidR="003B024C" w:rsidRPr="00CB68B7" w:rsidRDefault="003B024C" w:rsidP="00296617">
      <w:pPr>
        <w:spacing w:line="276" w:lineRule="auto"/>
        <w:rPr>
          <w:i/>
          <w:sz w:val="16"/>
          <w:szCs w:val="16"/>
        </w:rPr>
      </w:pPr>
      <w:r w:rsidRPr="00CB68B7">
        <w:rPr>
          <w:i/>
          <w:sz w:val="16"/>
          <w:szCs w:val="16"/>
        </w:rPr>
        <w:t>(imię, nazwisko, stanowisko/podstawa do</w:t>
      </w:r>
      <w:r w:rsidR="00F57D21" w:rsidRPr="00CB68B7">
        <w:rPr>
          <w:i/>
          <w:sz w:val="16"/>
          <w:szCs w:val="16"/>
        </w:rPr>
        <w:t xml:space="preserve"> </w:t>
      </w:r>
      <w:r w:rsidRPr="00CB68B7">
        <w:rPr>
          <w:i/>
          <w:sz w:val="16"/>
          <w:szCs w:val="16"/>
        </w:rPr>
        <w:t>reprezentacji)</w:t>
      </w:r>
    </w:p>
    <w:p w:rsidR="003B024C" w:rsidRPr="00CB68B7" w:rsidRDefault="003B024C" w:rsidP="00296617">
      <w:pPr>
        <w:spacing w:line="276" w:lineRule="auto"/>
        <w:rPr>
          <w:sz w:val="21"/>
          <w:szCs w:val="21"/>
        </w:rPr>
      </w:pPr>
    </w:p>
    <w:p w:rsidR="003B024C" w:rsidRPr="00CB68B7" w:rsidRDefault="003B024C" w:rsidP="00296617">
      <w:pPr>
        <w:spacing w:line="276" w:lineRule="auto"/>
        <w:rPr>
          <w:sz w:val="21"/>
          <w:szCs w:val="21"/>
        </w:rPr>
      </w:pPr>
    </w:p>
    <w:p w:rsidR="003B024C" w:rsidRPr="00CB68B7" w:rsidRDefault="003B024C" w:rsidP="00296617">
      <w:pPr>
        <w:spacing w:after="120" w:line="276" w:lineRule="auto"/>
        <w:jc w:val="center"/>
        <w:rPr>
          <w:b/>
          <w:u w:val="single"/>
        </w:rPr>
      </w:pPr>
      <w:r w:rsidRPr="00CB68B7">
        <w:rPr>
          <w:b/>
          <w:u w:val="single"/>
        </w:rPr>
        <w:t xml:space="preserve">Oświadczenie wykonawcy </w:t>
      </w:r>
    </w:p>
    <w:p w:rsidR="003B024C" w:rsidRPr="00CB68B7" w:rsidRDefault="003B024C" w:rsidP="00296617">
      <w:pPr>
        <w:spacing w:line="276" w:lineRule="auto"/>
        <w:jc w:val="center"/>
        <w:rPr>
          <w:b/>
          <w:sz w:val="21"/>
          <w:szCs w:val="21"/>
        </w:rPr>
      </w:pPr>
      <w:r w:rsidRPr="00CB68B7">
        <w:rPr>
          <w:b/>
          <w:sz w:val="21"/>
          <w:szCs w:val="21"/>
        </w:rPr>
        <w:t xml:space="preserve">składane na podstawie art. 25a ust. 1 ustawy z dnia 29 stycznia 2004 r. </w:t>
      </w:r>
    </w:p>
    <w:p w:rsidR="003B024C" w:rsidRPr="00CB68B7" w:rsidRDefault="003B024C" w:rsidP="00296617">
      <w:pPr>
        <w:spacing w:line="276" w:lineRule="auto"/>
        <w:jc w:val="center"/>
        <w:rPr>
          <w:b/>
          <w:sz w:val="21"/>
          <w:szCs w:val="21"/>
        </w:rPr>
      </w:pPr>
      <w:r w:rsidRPr="00CB68B7">
        <w:rPr>
          <w:b/>
          <w:sz w:val="21"/>
          <w:szCs w:val="21"/>
        </w:rPr>
        <w:t xml:space="preserve"> Prawo zamówień publicznych (dalej jako: ustawa </w:t>
      </w:r>
      <w:proofErr w:type="spellStart"/>
      <w:r w:rsidRPr="00CB68B7">
        <w:rPr>
          <w:b/>
          <w:sz w:val="21"/>
          <w:szCs w:val="21"/>
        </w:rPr>
        <w:t>Pzp</w:t>
      </w:r>
      <w:proofErr w:type="spellEnd"/>
      <w:r w:rsidRPr="00CB68B7">
        <w:rPr>
          <w:b/>
          <w:sz w:val="21"/>
          <w:szCs w:val="21"/>
        </w:rPr>
        <w:t xml:space="preserve">), </w:t>
      </w:r>
    </w:p>
    <w:p w:rsidR="003B024C" w:rsidRPr="00CB68B7" w:rsidRDefault="003B024C" w:rsidP="00296617">
      <w:pPr>
        <w:spacing w:before="120" w:line="276" w:lineRule="auto"/>
        <w:jc w:val="center"/>
        <w:rPr>
          <w:b/>
          <w:sz w:val="21"/>
          <w:szCs w:val="21"/>
          <w:u w:val="single"/>
        </w:rPr>
      </w:pPr>
      <w:r w:rsidRPr="00CB68B7">
        <w:rPr>
          <w:b/>
          <w:sz w:val="21"/>
          <w:szCs w:val="21"/>
          <w:u w:val="single"/>
        </w:rPr>
        <w:t xml:space="preserve">DOTYCZĄCE SPEŁNIANIA WARUNKÓW UDZIAŁU W POSTĘPOWANIU </w:t>
      </w:r>
      <w:r w:rsidRPr="00CB68B7">
        <w:rPr>
          <w:b/>
          <w:sz w:val="21"/>
          <w:szCs w:val="21"/>
          <w:u w:val="single"/>
        </w:rPr>
        <w:br/>
      </w:r>
    </w:p>
    <w:p w:rsidR="00F75032" w:rsidRPr="00CB68B7" w:rsidRDefault="003B024C" w:rsidP="00296617">
      <w:pPr>
        <w:spacing w:line="276" w:lineRule="auto"/>
        <w:ind w:firstLine="709"/>
        <w:jc w:val="both"/>
        <w:rPr>
          <w:sz w:val="21"/>
          <w:szCs w:val="21"/>
          <w:lang w:eastAsia="pl-PL"/>
        </w:rPr>
      </w:pPr>
      <w:r w:rsidRPr="00CB68B7">
        <w:rPr>
          <w:sz w:val="21"/>
          <w:szCs w:val="21"/>
        </w:rPr>
        <w:t>Na potrzeby postępowania o udzielenie zamówienia publicznego</w:t>
      </w:r>
      <w:r w:rsidRPr="00CB68B7">
        <w:rPr>
          <w:sz w:val="21"/>
          <w:szCs w:val="21"/>
        </w:rPr>
        <w:br/>
        <w:t xml:space="preserve">pn. </w:t>
      </w:r>
      <w:r w:rsidR="00C210F2" w:rsidRPr="00CB68B7">
        <w:rPr>
          <w:sz w:val="21"/>
          <w:szCs w:val="21"/>
        </w:rPr>
        <w:t>…………………………………………………………….</w:t>
      </w:r>
    </w:p>
    <w:p w:rsidR="00C210F2" w:rsidRPr="00CB68B7" w:rsidRDefault="003B024C" w:rsidP="00296617">
      <w:pPr>
        <w:spacing w:line="276" w:lineRule="auto"/>
        <w:ind w:left="709" w:firstLine="709"/>
        <w:jc w:val="both"/>
        <w:rPr>
          <w:sz w:val="21"/>
          <w:szCs w:val="21"/>
        </w:rPr>
      </w:pPr>
      <w:r w:rsidRPr="00CB68B7">
        <w:rPr>
          <w:i/>
          <w:sz w:val="16"/>
          <w:szCs w:val="16"/>
        </w:rPr>
        <w:t>(nazwa postępowania)</w:t>
      </w:r>
      <w:r w:rsidRPr="00CB68B7">
        <w:rPr>
          <w:sz w:val="21"/>
          <w:szCs w:val="21"/>
        </w:rPr>
        <w:t xml:space="preserve">, </w:t>
      </w:r>
    </w:p>
    <w:p w:rsidR="003B024C" w:rsidRDefault="003B024C" w:rsidP="00296617">
      <w:pPr>
        <w:spacing w:line="276" w:lineRule="auto"/>
        <w:jc w:val="both"/>
        <w:rPr>
          <w:sz w:val="21"/>
          <w:szCs w:val="21"/>
        </w:rPr>
      </w:pPr>
      <w:r w:rsidRPr="00CB68B7">
        <w:rPr>
          <w:sz w:val="21"/>
          <w:szCs w:val="21"/>
        </w:rPr>
        <w:t>prowadzonego przez …………………………………………………….</w:t>
      </w:r>
      <w:r w:rsidRPr="00CB68B7">
        <w:rPr>
          <w:i/>
          <w:sz w:val="16"/>
          <w:szCs w:val="16"/>
        </w:rPr>
        <w:t xml:space="preserve">(oznaczenie zamawiającego), </w:t>
      </w:r>
      <w:r w:rsidRPr="00CB68B7">
        <w:rPr>
          <w:sz w:val="21"/>
          <w:szCs w:val="21"/>
        </w:rPr>
        <w:t>oświadczam, co następuje:</w:t>
      </w:r>
    </w:p>
    <w:p w:rsidR="00B2494E" w:rsidRPr="00CB68B7" w:rsidRDefault="00B2494E" w:rsidP="00296617">
      <w:pPr>
        <w:spacing w:line="276" w:lineRule="auto"/>
        <w:jc w:val="both"/>
        <w:rPr>
          <w:sz w:val="21"/>
          <w:szCs w:val="21"/>
        </w:rPr>
      </w:pPr>
    </w:p>
    <w:p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DOTYCZĄCA WYKONAWCY:</w:t>
      </w:r>
    </w:p>
    <w:p w:rsidR="003B024C" w:rsidRPr="00CB68B7" w:rsidRDefault="003B024C" w:rsidP="00296617">
      <w:pPr>
        <w:spacing w:line="276" w:lineRule="auto"/>
        <w:jc w:val="both"/>
        <w:rPr>
          <w:sz w:val="21"/>
          <w:szCs w:val="21"/>
        </w:rPr>
      </w:pPr>
    </w:p>
    <w:p w:rsidR="003B024C" w:rsidRPr="00CB68B7" w:rsidRDefault="003B024C" w:rsidP="00296617">
      <w:pPr>
        <w:spacing w:line="276" w:lineRule="auto"/>
        <w:jc w:val="both"/>
        <w:rPr>
          <w:sz w:val="21"/>
          <w:szCs w:val="21"/>
        </w:rPr>
      </w:pPr>
      <w:r w:rsidRPr="00CB68B7">
        <w:rPr>
          <w:sz w:val="21"/>
          <w:szCs w:val="21"/>
        </w:rPr>
        <w:t>Oświadczam, że spełniam warunki udziału w postępowaniu określone przez zamawiającego w</w:t>
      </w:r>
      <w:r w:rsidR="00F57D21" w:rsidRPr="00CB68B7">
        <w:rPr>
          <w:sz w:val="21"/>
          <w:szCs w:val="21"/>
        </w:rPr>
        <w:t xml:space="preserve"> </w:t>
      </w:r>
      <w:r w:rsidRPr="00CB68B7">
        <w:rPr>
          <w:sz w:val="21"/>
          <w:szCs w:val="21"/>
        </w:rPr>
        <w:t xml:space="preserve">…………..…………………………………………………..………………………………………….. </w:t>
      </w:r>
      <w:r w:rsidRPr="00CB68B7">
        <w:rPr>
          <w:i/>
          <w:sz w:val="16"/>
          <w:szCs w:val="16"/>
        </w:rPr>
        <w:t>(wskazać dokument i właściwą jednostkę redakcyjną dokumentu, w której określono warunki udziału w postępowaniu)</w:t>
      </w:r>
      <w:r w:rsidRPr="00CB68B7">
        <w:rPr>
          <w:sz w:val="16"/>
          <w:szCs w:val="16"/>
        </w:rPr>
        <w:t>.</w:t>
      </w:r>
    </w:p>
    <w:p w:rsidR="003B024C" w:rsidRPr="00CB68B7" w:rsidRDefault="003B024C" w:rsidP="00296617">
      <w:pPr>
        <w:spacing w:line="276" w:lineRule="auto"/>
        <w:jc w:val="both"/>
        <w:rPr>
          <w:sz w:val="21"/>
          <w:szCs w:val="21"/>
        </w:rPr>
      </w:pPr>
    </w:p>
    <w:p w:rsidR="004360DA" w:rsidRPr="00CB68B7" w:rsidRDefault="004360DA" w:rsidP="00296617">
      <w:pPr>
        <w:spacing w:line="276" w:lineRule="auto"/>
        <w:jc w:val="both"/>
        <w:rPr>
          <w:sz w:val="21"/>
          <w:szCs w:val="21"/>
        </w:rPr>
      </w:pPr>
    </w:p>
    <w:p w:rsidR="004360DA" w:rsidRPr="00CB68B7" w:rsidRDefault="004360DA" w:rsidP="00296617">
      <w:pPr>
        <w:spacing w:line="276" w:lineRule="auto"/>
        <w:jc w:val="both"/>
        <w:rPr>
          <w:sz w:val="21"/>
          <w:szCs w:val="21"/>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F75032" w:rsidP="00296617">
      <w:pPr>
        <w:spacing w:line="276" w:lineRule="auto"/>
        <w:jc w:val="both"/>
        <w:rPr>
          <w:sz w:val="16"/>
          <w:szCs w:val="16"/>
        </w:rPr>
      </w:pPr>
      <w:r w:rsidRPr="00CB68B7">
        <w:rPr>
          <w:sz w:val="16"/>
          <w:szCs w:val="16"/>
        </w:rPr>
        <w:t>*) wykonawca wykreśla części, w których</w:t>
      </w:r>
      <w:r w:rsidR="0025080B" w:rsidRPr="00CB68B7">
        <w:rPr>
          <w:sz w:val="16"/>
          <w:szCs w:val="16"/>
        </w:rPr>
        <w:t xml:space="preserve"> nie bierze udziału </w:t>
      </w:r>
    </w:p>
    <w:p w:rsidR="003B024C" w:rsidRPr="00CB68B7" w:rsidRDefault="003B024C" w:rsidP="00296617">
      <w:pPr>
        <w:spacing w:line="276" w:lineRule="auto"/>
        <w:ind w:left="5664" w:firstLine="708"/>
        <w:jc w:val="both"/>
        <w:rPr>
          <w:i/>
          <w:sz w:val="16"/>
          <w:szCs w:val="16"/>
        </w:rPr>
      </w:pPr>
    </w:p>
    <w:p w:rsidR="003B024C" w:rsidRPr="00CB68B7" w:rsidRDefault="003B024C" w:rsidP="00296617">
      <w:pPr>
        <w:spacing w:line="276" w:lineRule="auto"/>
        <w:ind w:left="5664" w:firstLine="708"/>
        <w:jc w:val="both"/>
        <w:rPr>
          <w:i/>
          <w:sz w:val="16"/>
          <w:szCs w:val="16"/>
        </w:rPr>
      </w:pPr>
    </w:p>
    <w:p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W ZWIĄZKU Z POLEGANIEM NA ZASOBACH INNYCH PODMIOTÓW</w:t>
      </w:r>
      <w:r w:rsidRPr="00B2494E">
        <w:rPr>
          <w:rFonts w:eastAsia="Arial"/>
          <w:sz w:val="21"/>
          <w:szCs w:val="21"/>
        </w:rPr>
        <w:t xml:space="preserve">: </w:t>
      </w:r>
    </w:p>
    <w:p w:rsidR="003B024C" w:rsidRPr="00CB68B7" w:rsidRDefault="003B024C" w:rsidP="00296617">
      <w:pPr>
        <w:spacing w:line="276" w:lineRule="auto"/>
        <w:jc w:val="both"/>
        <w:rPr>
          <w:sz w:val="21"/>
          <w:szCs w:val="21"/>
        </w:rPr>
      </w:pPr>
      <w:r w:rsidRPr="00CB68B7">
        <w:rPr>
          <w:sz w:val="21"/>
          <w:szCs w:val="21"/>
        </w:rPr>
        <w:t xml:space="preserve">Oświadczam, że w celu wykazania spełniania warunków udziału w postępowaniu, określonych przez zamawiającego w………………………………………………………...……….. </w:t>
      </w:r>
      <w:r w:rsidRPr="00CB68B7">
        <w:rPr>
          <w:i/>
          <w:sz w:val="16"/>
          <w:szCs w:val="16"/>
        </w:rPr>
        <w:t>(wskazać dokument i właściwą jednostkę redakcyjną dokumentu, w której określono warunki udziału w postępowaniu),</w:t>
      </w:r>
      <w:r w:rsidRPr="00CB68B7">
        <w:rPr>
          <w:sz w:val="21"/>
          <w:szCs w:val="21"/>
        </w:rPr>
        <w:t xml:space="preserve"> polegam na zasobach następującego/</w:t>
      </w:r>
      <w:proofErr w:type="spellStart"/>
      <w:r w:rsidRPr="00CB68B7">
        <w:rPr>
          <w:sz w:val="21"/>
          <w:szCs w:val="21"/>
        </w:rPr>
        <w:t>ych</w:t>
      </w:r>
      <w:proofErr w:type="spellEnd"/>
      <w:r w:rsidRPr="00CB68B7">
        <w:rPr>
          <w:sz w:val="21"/>
          <w:szCs w:val="21"/>
        </w:rPr>
        <w:t xml:space="preserve"> podmiotu/ów: ……………………………………………………………………….</w:t>
      </w:r>
    </w:p>
    <w:p w:rsidR="003B024C" w:rsidRPr="00CB68B7" w:rsidRDefault="003B024C" w:rsidP="00296617">
      <w:pPr>
        <w:spacing w:line="276" w:lineRule="auto"/>
        <w:jc w:val="both"/>
        <w:rPr>
          <w:sz w:val="21"/>
          <w:szCs w:val="21"/>
        </w:rPr>
      </w:pPr>
      <w:r w:rsidRPr="00CB68B7">
        <w:rPr>
          <w:sz w:val="21"/>
          <w:szCs w:val="21"/>
        </w:rPr>
        <w:t>..……………………………………………………………………………………………………………….…………………………………….., w następującym zakresie: …………………………………………</w:t>
      </w:r>
    </w:p>
    <w:p w:rsidR="003B024C" w:rsidRPr="00CB68B7" w:rsidRDefault="003B024C" w:rsidP="00296617">
      <w:pPr>
        <w:spacing w:line="276" w:lineRule="auto"/>
        <w:jc w:val="both"/>
        <w:rPr>
          <w:i/>
          <w:sz w:val="16"/>
          <w:szCs w:val="16"/>
        </w:rPr>
      </w:pPr>
      <w:r w:rsidRPr="00CB68B7">
        <w:rPr>
          <w:sz w:val="21"/>
          <w:szCs w:val="21"/>
        </w:rPr>
        <w:t xml:space="preserve">………………………………………………………………………………………………………………… </w:t>
      </w:r>
      <w:r w:rsidRPr="00CB68B7">
        <w:rPr>
          <w:i/>
          <w:sz w:val="16"/>
          <w:szCs w:val="16"/>
        </w:rPr>
        <w:t xml:space="preserve">(wskazać podmiot i określić odpowiedni zakres dla wskazanego podmiotu). </w:t>
      </w:r>
    </w:p>
    <w:p w:rsidR="004360DA" w:rsidRDefault="004360DA" w:rsidP="00296617">
      <w:pPr>
        <w:spacing w:line="276" w:lineRule="auto"/>
        <w:jc w:val="both"/>
        <w:rPr>
          <w:sz w:val="21"/>
          <w:szCs w:val="21"/>
        </w:rPr>
      </w:pPr>
    </w:p>
    <w:p w:rsidR="0092332D" w:rsidRPr="00CB68B7" w:rsidRDefault="0092332D" w:rsidP="00296617">
      <w:pPr>
        <w:spacing w:line="276" w:lineRule="auto"/>
        <w:jc w:val="both"/>
        <w:rPr>
          <w:sz w:val="21"/>
          <w:szCs w:val="21"/>
        </w:rPr>
      </w:pPr>
    </w:p>
    <w:p w:rsidR="0092332D" w:rsidRPr="00854C98" w:rsidRDefault="0092332D" w:rsidP="0092332D">
      <w:pPr>
        <w:spacing w:line="276" w:lineRule="auto"/>
        <w:jc w:val="both"/>
        <w:rPr>
          <w:sz w:val="20"/>
          <w:szCs w:val="20"/>
        </w:rPr>
      </w:pPr>
      <w:r w:rsidRPr="00854C98">
        <w:rPr>
          <w:sz w:val="20"/>
          <w:szCs w:val="20"/>
        </w:rPr>
        <w:lastRenderedPageBreak/>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3B024C" w:rsidP="00296617">
      <w:pPr>
        <w:spacing w:line="276" w:lineRule="auto"/>
        <w:jc w:val="both"/>
        <w:rPr>
          <w:sz w:val="21"/>
          <w:szCs w:val="21"/>
        </w:rPr>
      </w:pPr>
    </w:p>
    <w:p w:rsidR="003B024C" w:rsidRPr="00CB68B7" w:rsidRDefault="003B024C" w:rsidP="00296617">
      <w:pPr>
        <w:spacing w:line="276" w:lineRule="auto"/>
        <w:ind w:left="5664" w:firstLine="708"/>
        <w:jc w:val="both"/>
        <w:rPr>
          <w:i/>
          <w:sz w:val="16"/>
          <w:szCs w:val="16"/>
        </w:rPr>
      </w:pPr>
    </w:p>
    <w:p w:rsidR="003B024C" w:rsidRPr="00CB68B7" w:rsidRDefault="003B024C" w:rsidP="00296617">
      <w:pPr>
        <w:spacing w:line="276" w:lineRule="auto"/>
        <w:ind w:left="5664" w:firstLine="708"/>
        <w:jc w:val="both"/>
        <w:rPr>
          <w:i/>
          <w:sz w:val="16"/>
          <w:szCs w:val="16"/>
        </w:rPr>
      </w:pPr>
    </w:p>
    <w:p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OŚWIADCZENIE DOTYCZĄCE PODANYCH INFORMACJI:</w:t>
      </w:r>
    </w:p>
    <w:p w:rsidR="003B024C" w:rsidRPr="00CB68B7" w:rsidRDefault="003B024C" w:rsidP="00296617">
      <w:pPr>
        <w:spacing w:line="276" w:lineRule="auto"/>
        <w:jc w:val="both"/>
        <w:rPr>
          <w:sz w:val="21"/>
          <w:szCs w:val="21"/>
        </w:rPr>
      </w:pPr>
    </w:p>
    <w:p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rsidR="003B024C" w:rsidRPr="00CB68B7" w:rsidRDefault="003B024C" w:rsidP="00296617">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866D57" w:rsidRPr="001E5736" w:rsidRDefault="004360DA" w:rsidP="00296617">
      <w:pPr>
        <w:autoSpaceDE w:val="0"/>
        <w:autoSpaceDN w:val="0"/>
        <w:adjustRightInd w:val="0"/>
        <w:spacing w:line="276" w:lineRule="auto"/>
        <w:ind w:left="6372" w:firstLine="708"/>
        <w:jc w:val="right"/>
        <w:rPr>
          <w:b/>
          <w:bCs/>
          <w:sz w:val="22"/>
          <w:szCs w:val="26"/>
        </w:rPr>
      </w:pPr>
      <w:r w:rsidRPr="00CB68B7">
        <w:rPr>
          <w:b/>
          <w:bCs/>
          <w:sz w:val="26"/>
          <w:szCs w:val="26"/>
        </w:rPr>
        <w:br w:type="page"/>
      </w:r>
      <w:r w:rsidR="00866D57" w:rsidRPr="001E5736">
        <w:rPr>
          <w:b/>
          <w:bCs/>
          <w:sz w:val="22"/>
          <w:szCs w:val="26"/>
        </w:rPr>
        <w:lastRenderedPageBreak/>
        <w:t>Załącznik nr 4</w:t>
      </w:r>
      <w:r w:rsidR="001F0BAC" w:rsidRPr="001E5736">
        <w:rPr>
          <w:b/>
          <w:bCs/>
          <w:sz w:val="22"/>
          <w:szCs w:val="26"/>
        </w:rPr>
        <w:t xml:space="preserve"> </w:t>
      </w:r>
      <w:r w:rsidR="001E5736" w:rsidRPr="001E5736">
        <w:rPr>
          <w:b/>
          <w:bCs/>
          <w:sz w:val="22"/>
          <w:szCs w:val="26"/>
        </w:rPr>
        <w:t>do SIWZ</w:t>
      </w:r>
    </w:p>
    <w:p w:rsidR="00A46540" w:rsidRPr="00CB68B7" w:rsidRDefault="00A46540" w:rsidP="00296617">
      <w:pPr>
        <w:tabs>
          <w:tab w:val="left" w:pos="4820"/>
        </w:tabs>
        <w:spacing w:line="276" w:lineRule="auto"/>
        <w:jc w:val="center"/>
        <w:rPr>
          <w:b/>
          <w:sz w:val="28"/>
          <w:szCs w:val="28"/>
        </w:rPr>
      </w:pPr>
    </w:p>
    <w:p w:rsidR="00A46540" w:rsidRPr="00CB68B7" w:rsidRDefault="00A46540" w:rsidP="00296617">
      <w:pPr>
        <w:tabs>
          <w:tab w:val="left" w:pos="4820"/>
        </w:tabs>
        <w:spacing w:line="276" w:lineRule="auto"/>
        <w:jc w:val="center"/>
        <w:rPr>
          <w:b/>
          <w:sz w:val="28"/>
          <w:szCs w:val="28"/>
        </w:rPr>
      </w:pPr>
    </w:p>
    <w:p w:rsidR="00866D57" w:rsidRPr="00CB68B7" w:rsidRDefault="00866D57" w:rsidP="00296617">
      <w:pPr>
        <w:tabs>
          <w:tab w:val="left" w:pos="4820"/>
        </w:tabs>
        <w:spacing w:line="276" w:lineRule="auto"/>
        <w:jc w:val="center"/>
        <w:rPr>
          <w:b/>
          <w:sz w:val="28"/>
          <w:szCs w:val="28"/>
        </w:rPr>
      </w:pPr>
      <w:r w:rsidRPr="00CB68B7">
        <w:rPr>
          <w:b/>
          <w:sz w:val="28"/>
          <w:szCs w:val="28"/>
        </w:rPr>
        <w:t>WYKAZ ZREALIZOWANYCH ROBÓT</w:t>
      </w:r>
    </w:p>
    <w:p w:rsidR="00A46540" w:rsidRPr="00CB68B7" w:rsidRDefault="00A46540" w:rsidP="00296617">
      <w:pPr>
        <w:tabs>
          <w:tab w:val="left" w:pos="4820"/>
        </w:tabs>
        <w:spacing w:line="276" w:lineRule="auto"/>
        <w:jc w:val="center"/>
        <w:rPr>
          <w:b/>
          <w:sz w:val="28"/>
          <w:szCs w:val="28"/>
        </w:rPr>
      </w:pPr>
    </w:p>
    <w:p w:rsidR="00A46540" w:rsidRPr="00CB68B7" w:rsidRDefault="00A46540" w:rsidP="00296617">
      <w:pPr>
        <w:tabs>
          <w:tab w:val="left" w:pos="4820"/>
        </w:tabs>
        <w:spacing w:line="276" w:lineRule="auto"/>
        <w:jc w:val="center"/>
      </w:pPr>
    </w:p>
    <w:p w:rsidR="00B275EB" w:rsidRPr="00CB68B7" w:rsidRDefault="00866D57" w:rsidP="00296617">
      <w:pPr>
        <w:pStyle w:val="Zwykytekst2"/>
        <w:tabs>
          <w:tab w:val="left" w:pos="567"/>
          <w:tab w:val="left" w:pos="3000"/>
        </w:tabs>
        <w:spacing w:line="276" w:lineRule="auto"/>
        <w:jc w:val="both"/>
        <w:rPr>
          <w:rFonts w:ascii="Times New Roman" w:hAnsi="Times New Roman"/>
          <w:sz w:val="22"/>
          <w:szCs w:val="22"/>
        </w:rPr>
      </w:pPr>
      <w:r w:rsidRPr="00CB68B7">
        <w:rPr>
          <w:rFonts w:ascii="Times New Roman" w:hAnsi="Times New Roman"/>
          <w:sz w:val="22"/>
          <w:szCs w:val="22"/>
        </w:rPr>
        <w:t>Wykaz wykonanych w okresie ostatnich pięciu lat przed upływem terminu składania terminu składania ofert, a jeżeli okres prowadzenia działalno</w:t>
      </w:r>
      <w:r w:rsidR="00B275EB" w:rsidRPr="00CB68B7">
        <w:rPr>
          <w:rFonts w:ascii="Times New Roman" w:hAnsi="Times New Roman"/>
          <w:sz w:val="22"/>
          <w:szCs w:val="22"/>
        </w:rPr>
        <w:t xml:space="preserve">ści jest krótszy </w:t>
      </w:r>
      <w:r w:rsidR="0042365D" w:rsidRPr="00CB68B7">
        <w:rPr>
          <w:rFonts w:ascii="Times New Roman" w:hAnsi="Times New Roman"/>
          <w:sz w:val="22"/>
          <w:szCs w:val="22"/>
        </w:rPr>
        <w:t xml:space="preserve"> –</w:t>
      </w:r>
      <w:r w:rsidR="00DD4DDD">
        <w:rPr>
          <w:rFonts w:ascii="Times New Roman" w:hAnsi="Times New Roman"/>
          <w:sz w:val="22"/>
          <w:szCs w:val="22"/>
        </w:rPr>
        <w:t xml:space="preserve"> </w:t>
      </w:r>
      <w:r w:rsidR="00B275EB" w:rsidRPr="00CB68B7">
        <w:rPr>
          <w:rFonts w:ascii="Times New Roman" w:hAnsi="Times New Roman"/>
          <w:sz w:val="22"/>
          <w:szCs w:val="22"/>
        </w:rPr>
        <w:t>w tym okresie.</w:t>
      </w:r>
    </w:p>
    <w:p w:rsidR="005D683D" w:rsidRPr="00CB68B7" w:rsidRDefault="005D683D" w:rsidP="00296617">
      <w:pPr>
        <w:spacing w:line="276" w:lineRule="auto"/>
        <w:jc w:val="both"/>
        <w:rPr>
          <w:sz w:val="20"/>
          <w:szCs w:val="20"/>
          <w:lang w:eastAsia="pl-PL"/>
        </w:rPr>
      </w:pPr>
      <w:r w:rsidRPr="00CB68B7">
        <w:rPr>
          <w:sz w:val="20"/>
          <w:szCs w:val="20"/>
          <w:lang w:eastAsia="pl-PL"/>
        </w:rPr>
        <w:t>Zamawiający</w:t>
      </w:r>
      <w:r w:rsidR="00F57D21" w:rsidRPr="00CB68B7">
        <w:rPr>
          <w:sz w:val="20"/>
          <w:szCs w:val="20"/>
          <w:lang w:eastAsia="pl-PL"/>
        </w:rPr>
        <w:t xml:space="preserve"> </w:t>
      </w:r>
      <w:r w:rsidRPr="00CB68B7">
        <w:rPr>
          <w:sz w:val="20"/>
          <w:szCs w:val="20"/>
          <w:lang w:eastAsia="pl-PL"/>
        </w:rPr>
        <w:t xml:space="preserve">korzysta z § 1 ust. 4 </w:t>
      </w:r>
      <w:r w:rsidRPr="00CB68B7">
        <w:rPr>
          <w:i/>
          <w:sz w:val="20"/>
          <w:szCs w:val="20"/>
        </w:rPr>
        <w:t xml:space="preserve">Rozporządzenie Prezesa Rady Ministrów </w:t>
      </w:r>
      <w:r w:rsidR="00A46540" w:rsidRPr="00CB68B7">
        <w:rPr>
          <w:i/>
          <w:sz w:val="20"/>
          <w:szCs w:val="20"/>
        </w:rPr>
        <w:t>z dnia 26 lipca 2016r. sprawie rodzajów dokumentów, jakich może żądać zamawiający od wykonawcy w postępowaniu o udzielenie zamówienia</w:t>
      </w:r>
      <w:r w:rsidRPr="00CB68B7">
        <w:rPr>
          <w:sz w:val="20"/>
          <w:szCs w:val="20"/>
        </w:rPr>
        <w:t xml:space="preserve"> i określa roboty budowlane</w:t>
      </w:r>
      <w:r w:rsidRPr="00CB68B7">
        <w:rPr>
          <w:sz w:val="20"/>
          <w:szCs w:val="20"/>
          <w:lang w:eastAsia="pl-PL"/>
        </w:rPr>
        <w:t>, których</w:t>
      </w:r>
      <w:r w:rsidR="00F57D21" w:rsidRPr="00CB68B7">
        <w:rPr>
          <w:sz w:val="20"/>
          <w:szCs w:val="20"/>
          <w:lang w:eastAsia="pl-PL"/>
        </w:rPr>
        <w:t xml:space="preserve"> </w:t>
      </w:r>
      <w:r w:rsidRPr="00CB68B7">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rsidR="00A46540" w:rsidRPr="00CB68B7" w:rsidRDefault="00A46540" w:rsidP="00296617">
      <w:pPr>
        <w:spacing w:line="276" w:lineRule="auto"/>
        <w:jc w:val="both"/>
        <w:rPr>
          <w:sz w:val="20"/>
          <w:szCs w:val="20"/>
        </w:rPr>
      </w:pPr>
    </w:p>
    <w:p w:rsidR="00A41259" w:rsidRPr="00CB68B7" w:rsidRDefault="00A41259" w:rsidP="00296617">
      <w:pPr>
        <w:pStyle w:val="FR2"/>
        <w:spacing w:line="276" w:lineRule="auto"/>
        <w:ind w:left="6120" w:right="0" w:hanging="6120"/>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866D57" w:rsidRPr="00CB68B7" w:rsidTr="006D20C9">
        <w:trPr>
          <w:trHeight w:val="1010"/>
        </w:trPr>
        <w:tc>
          <w:tcPr>
            <w:tcW w:w="3898" w:type="dxa"/>
          </w:tcPr>
          <w:p w:rsidR="00866D57" w:rsidRPr="00CB68B7" w:rsidRDefault="00866D57" w:rsidP="00296617">
            <w:pPr>
              <w:snapToGrid w:val="0"/>
              <w:spacing w:line="276" w:lineRule="auto"/>
              <w:jc w:val="both"/>
              <w:rPr>
                <w:i/>
                <w:sz w:val="20"/>
                <w:szCs w:val="20"/>
              </w:rPr>
            </w:pPr>
            <w:r w:rsidRPr="00CB68B7">
              <w:rPr>
                <w:sz w:val="20"/>
                <w:szCs w:val="20"/>
              </w:rPr>
              <w:t>Miejsce wykonania i zakres robót</w:t>
            </w:r>
            <w:r w:rsidR="00F57D21" w:rsidRPr="00CB68B7">
              <w:rPr>
                <w:sz w:val="20"/>
                <w:szCs w:val="20"/>
              </w:rPr>
              <w:t xml:space="preserve"> </w:t>
            </w:r>
            <w:r w:rsidRPr="00CB68B7">
              <w:rPr>
                <w:i/>
                <w:sz w:val="20"/>
                <w:szCs w:val="20"/>
              </w:rPr>
              <w:t>potwierdzających</w:t>
            </w:r>
            <w:r w:rsidR="00F57D21" w:rsidRPr="00CB68B7">
              <w:rPr>
                <w:i/>
                <w:sz w:val="20"/>
                <w:szCs w:val="20"/>
              </w:rPr>
              <w:t xml:space="preserve"> </w:t>
            </w:r>
            <w:r w:rsidRPr="00CB68B7">
              <w:rPr>
                <w:i/>
                <w:sz w:val="20"/>
                <w:szCs w:val="20"/>
              </w:rPr>
              <w:t>spełnienie warunków przedstawionych przez Zamawiającego</w:t>
            </w:r>
            <w:r w:rsidR="00F57D21" w:rsidRPr="00CB68B7">
              <w:rPr>
                <w:i/>
                <w:sz w:val="20"/>
                <w:szCs w:val="20"/>
              </w:rPr>
              <w:t xml:space="preserve"> </w:t>
            </w:r>
            <w:r w:rsidRPr="00CB68B7">
              <w:rPr>
                <w:i/>
                <w:sz w:val="20"/>
                <w:szCs w:val="20"/>
              </w:rPr>
              <w:t>i określonych w pkt. 2.2 SIWZ</w:t>
            </w:r>
          </w:p>
        </w:tc>
        <w:tc>
          <w:tcPr>
            <w:tcW w:w="1417" w:type="dxa"/>
          </w:tcPr>
          <w:p w:rsidR="00866D57" w:rsidRPr="00CB68B7" w:rsidRDefault="00866D57" w:rsidP="00296617">
            <w:pPr>
              <w:spacing w:line="276" w:lineRule="auto"/>
              <w:jc w:val="center"/>
              <w:rPr>
                <w:sz w:val="20"/>
                <w:szCs w:val="20"/>
              </w:rPr>
            </w:pPr>
            <w:r w:rsidRPr="00CB68B7">
              <w:rPr>
                <w:sz w:val="20"/>
                <w:szCs w:val="20"/>
              </w:rPr>
              <w:t>Wartość zadania brutto</w:t>
            </w:r>
          </w:p>
          <w:p w:rsidR="00866D57" w:rsidRPr="00CB68B7" w:rsidRDefault="00866D57" w:rsidP="00296617">
            <w:pPr>
              <w:spacing w:line="276" w:lineRule="auto"/>
              <w:jc w:val="center"/>
              <w:rPr>
                <w:sz w:val="20"/>
                <w:szCs w:val="20"/>
              </w:rPr>
            </w:pPr>
            <w:r w:rsidRPr="00CB68B7">
              <w:rPr>
                <w:sz w:val="20"/>
                <w:szCs w:val="20"/>
              </w:rPr>
              <w:t>/zł/</w:t>
            </w:r>
          </w:p>
        </w:tc>
        <w:tc>
          <w:tcPr>
            <w:tcW w:w="1276" w:type="dxa"/>
          </w:tcPr>
          <w:p w:rsidR="00866D57" w:rsidRPr="00CB68B7" w:rsidRDefault="00866D57" w:rsidP="00296617">
            <w:pPr>
              <w:spacing w:line="276" w:lineRule="auto"/>
              <w:jc w:val="center"/>
              <w:rPr>
                <w:sz w:val="20"/>
                <w:szCs w:val="20"/>
              </w:rPr>
            </w:pPr>
            <w:r w:rsidRPr="00CB68B7">
              <w:rPr>
                <w:sz w:val="20"/>
                <w:szCs w:val="20"/>
              </w:rPr>
              <w:t xml:space="preserve">Termin wykonania </w:t>
            </w:r>
          </w:p>
        </w:tc>
        <w:tc>
          <w:tcPr>
            <w:tcW w:w="1559" w:type="dxa"/>
          </w:tcPr>
          <w:p w:rsidR="00866D57" w:rsidRPr="00CB68B7" w:rsidRDefault="00866D57" w:rsidP="00296617">
            <w:pPr>
              <w:spacing w:line="276" w:lineRule="auto"/>
              <w:jc w:val="center"/>
              <w:rPr>
                <w:sz w:val="20"/>
                <w:szCs w:val="20"/>
              </w:rPr>
            </w:pPr>
            <w:r w:rsidRPr="00CB68B7">
              <w:rPr>
                <w:sz w:val="20"/>
                <w:szCs w:val="20"/>
              </w:rPr>
              <w:t>Doświadczenie:</w:t>
            </w:r>
          </w:p>
          <w:p w:rsidR="00866D57" w:rsidRPr="00CB68B7" w:rsidRDefault="00866D57" w:rsidP="00296617">
            <w:pPr>
              <w:spacing w:line="276" w:lineRule="auto"/>
              <w:jc w:val="center"/>
              <w:rPr>
                <w:sz w:val="20"/>
                <w:szCs w:val="20"/>
              </w:rPr>
            </w:pPr>
            <w:r w:rsidRPr="00CB68B7">
              <w:rPr>
                <w:sz w:val="20"/>
                <w:szCs w:val="20"/>
              </w:rPr>
              <w:t>własne/</w:t>
            </w:r>
          </w:p>
          <w:p w:rsidR="00866D57" w:rsidRPr="00CB68B7" w:rsidRDefault="00866D57" w:rsidP="00296617">
            <w:pPr>
              <w:spacing w:line="276" w:lineRule="auto"/>
              <w:jc w:val="center"/>
              <w:rPr>
                <w:sz w:val="20"/>
                <w:szCs w:val="20"/>
              </w:rPr>
            </w:pPr>
            <w:r w:rsidRPr="00CB68B7">
              <w:rPr>
                <w:sz w:val="20"/>
                <w:szCs w:val="20"/>
              </w:rPr>
              <w:t>innego podmiotu**</w:t>
            </w:r>
          </w:p>
        </w:tc>
        <w:tc>
          <w:tcPr>
            <w:tcW w:w="1701" w:type="dxa"/>
          </w:tcPr>
          <w:p w:rsidR="00866D57" w:rsidRPr="00CB68B7" w:rsidRDefault="00866D57" w:rsidP="00296617">
            <w:pPr>
              <w:spacing w:line="276" w:lineRule="auto"/>
              <w:jc w:val="center"/>
              <w:rPr>
                <w:sz w:val="20"/>
                <w:szCs w:val="20"/>
              </w:rPr>
            </w:pPr>
            <w:r w:rsidRPr="00CB68B7">
              <w:rPr>
                <w:sz w:val="20"/>
                <w:szCs w:val="20"/>
              </w:rPr>
              <w:t>Zamawiający</w:t>
            </w:r>
          </w:p>
          <w:p w:rsidR="00866D57" w:rsidRPr="00CB68B7" w:rsidRDefault="00866D57" w:rsidP="00296617">
            <w:pPr>
              <w:spacing w:line="276" w:lineRule="auto"/>
              <w:jc w:val="center"/>
              <w:rPr>
                <w:sz w:val="20"/>
                <w:szCs w:val="20"/>
              </w:rPr>
            </w:pPr>
            <w:r w:rsidRPr="00CB68B7">
              <w:rPr>
                <w:sz w:val="20"/>
                <w:szCs w:val="20"/>
              </w:rPr>
              <w:t>adres, telefon</w:t>
            </w:r>
          </w:p>
        </w:tc>
      </w:tr>
      <w:tr w:rsidR="00866D57" w:rsidRPr="00CB68B7" w:rsidTr="006D20C9">
        <w:trPr>
          <w:trHeight w:val="237"/>
        </w:trPr>
        <w:tc>
          <w:tcPr>
            <w:tcW w:w="3898" w:type="dxa"/>
          </w:tcPr>
          <w:p w:rsidR="00866D57" w:rsidRPr="00CB68B7" w:rsidRDefault="00866D57" w:rsidP="00296617">
            <w:pPr>
              <w:spacing w:line="276" w:lineRule="auto"/>
              <w:jc w:val="center"/>
              <w:rPr>
                <w:sz w:val="20"/>
                <w:szCs w:val="20"/>
              </w:rPr>
            </w:pPr>
            <w:r w:rsidRPr="00CB68B7">
              <w:rPr>
                <w:sz w:val="20"/>
                <w:szCs w:val="20"/>
              </w:rPr>
              <w:t>1</w:t>
            </w:r>
          </w:p>
        </w:tc>
        <w:tc>
          <w:tcPr>
            <w:tcW w:w="1417" w:type="dxa"/>
          </w:tcPr>
          <w:p w:rsidR="00866D57" w:rsidRPr="00CB68B7" w:rsidRDefault="00866D57" w:rsidP="00296617">
            <w:pPr>
              <w:spacing w:line="276" w:lineRule="auto"/>
              <w:jc w:val="center"/>
              <w:rPr>
                <w:sz w:val="20"/>
                <w:szCs w:val="20"/>
              </w:rPr>
            </w:pPr>
            <w:r w:rsidRPr="00CB68B7">
              <w:rPr>
                <w:sz w:val="20"/>
                <w:szCs w:val="20"/>
              </w:rPr>
              <w:t>2</w:t>
            </w:r>
          </w:p>
        </w:tc>
        <w:tc>
          <w:tcPr>
            <w:tcW w:w="1276" w:type="dxa"/>
          </w:tcPr>
          <w:p w:rsidR="00866D57" w:rsidRPr="00CB68B7" w:rsidRDefault="00866D57" w:rsidP="00296617">
            <w:pPr>
              <w:spacing w:line="276" w:lineRule="auto"/>
              <w:jc w:val="center"/>
              <w:rPr>
                <w:sz w:val="20"/>
                <w:szCs w:val="20"/>
              </w:rPr>
            </w:pPr>
            <w:r w:rsidRPr="00CB68B7">
              <w:rPr>
                <w:sz w:val="20"/>
                <w:szCs w:val="20"/>
              </w:rPr>
              <w:t>3</w:t>
            </w:r>
          </w:p>
        </w:tc>
        <w:tc>
          <w:tcPr>
            <w:tcW w:w="1559" w:type="dxa"/>
          </w:tcPr>
          <w:p w:rsidR="00866D57" w:rsidRPr="00CB68B7" w:rsidRDefault="00866D57" w:rsidP="00296617">
            <w:pPr>
              <w:spacing w:line="276" w:lineRule="auto"/>
              <w:jc w:val="center"/>
              <w:rPr>
                <w:sz w:val="20"/>
                <w:szCs w:val="20"/>
              </w:rPr>
            </w:pPr>
            <w:r w:rsidRPr="00CB68B7">
              <w:rPr>
                <w:sz w:val="20"/>
                <w:szCs w:val="20"/>
              </w:rPr>
              <w:t>4</w:t>
            </w:r>
          </w:p>
        </w:tc>
        <w:tc>
          <w:tcPr>
            <w:tcW w:w="1701" w:type="dxa"/>
          </w:tcPr>
          <w:p w:rsidR="00866D57" w:rsidRPr="00CB68B7" w:rsidRDefault="00866D57" w:rsidP="00296617">
            <w:pPr>
              <w:spacing w:line="276" w:lineRule="auto"/>
              <w:jc w:val="center"/>
              <w:rPr>
                <w:sz w:val="20"/>
                <w:szCs w:val="20"/>
              </w:rPr>
            </w:pPr>
            <w:r w:rsidRPr="00CB68B7">
              <w:rPr>
                <w:sz w:val="20"/>
                <w:szCs w:val="20"/>
              </w:rPr>
              <w:t>5</w:t>
            </w:r>
          </w:p>
        </w:tc>
      </w:tr>
      <w:tr w:rsidR="006D20C9" w:rsidRPr="00CB68B7" w:rsidTr="006D20C9">
        <w:trPr>
          <w:trHeight w:val="712"/>
        </w:trPr>
        <w:tc>
          <w:tcPr>
            <w:tcW w:w="9851" w:type="dxa"/>
            <w:gridSpan w:val="5"/>
            <w:tcBorders>
              <w:top w:val="single" w:sz="4" w:space="0" w:color="auto"/>
              <w:left w:val="single" w:sz="4" w:space="0" w:color="auto"/>
              <w:bottom w:val="single" w:sz="4" w:space="0" w:color="auto"/>
              <w:right w:val="single" w:sz="4" w:space="0" w:color="auto"/>
            </w:tcBorders>
            <w:vAlign w:val="center"/>
          </w:tcPr>
          <w:p w:rsidR="006D20C9" w:rsidRPr="00CB68B7" w:rsidRDefault="006D20C9" w:rsidP="006D20C9">
            <w:pPr>
              <w:spacing w:line="276" w:lineRule="auto"/>
            </w:pPr>
            <w:r w:rsidRPr="006D20C9">
              <w:rPr>
                <w:sz w:val="20"/>
              </w:rPr>
              <w:t xml:space="preserve">CZĘŚĆ I – Wykonanie prac na dz. nr 209/4 </w:t>
            </w:r>
            <w:proofErr w:type="spellStart"/>
            <w:r w:rsidRPr="006D20C9">
              <w:rPr>
                <w:sz w:val="20"/>
              </w:rPr>
              <w:t>obr</w:t>
            </w:r>
            <w:proofErr w:type="spellEnd"/>
            <w:r w:rsidRPr="006D20C9">
              <w:rPr>
                <w:sz w:val="20"/>
              </w:rPr>
              <w:t xml:space="preserve">. </w:t>
            </w:r>
            <w:proofErr w:type="spellStart"/>
            <w:r w:rsidRPr="006D20C9">
              <w:rPr>
                <w:sz w:val="20"/>
              </w:rPr>
              <w:t>Jaroty</w:t>
            </w:r>
            <w:proofErr w:type="spellEnd"/>
            <w:r w:rsidRPr="006D20C9">
              <w:rPr>
                <w:sz w:val="20"/>
              </w:rPr>
              <w:t xml:space="preserve"> (od działki nr 209/28 do dz. nr 275 </w:t>
            </w:r>
            <w:proofErr w:type="spellStart"/>
            <w:r w:rsidRPr="006D20C9">
              <w:rPr>
                <w:sz w:val="20"/>
              </w:rPr>
              <w:t>obr</w:t>
            </w:r>
            <w:proofErr w:type="spellEnd"/>
            <w:r w:rsidRPr="006D20C9">
              <w:rPr>
                <w:sz w:val="20"/>
              </w:rPr>
              <w:t xml:space="preserve">. </w:t>
            </w:r>
            <w:proofErr w:type="spellStart"/>
            <w:r w:rsidRPr="006D20C9">
              <w:rPr>
                <w:sz w:val="20"/>
              </w:rPr>
              <w:t>Jaroty</w:t>
            </w:r>
            <w:proofErr w:type="spellEnd"/>
            <w:r w:rsidRPr="006D20C9">
              <w:rPr>
                <w:sz w:val="20"/>
              </w:rPr>
              <w:t>)</w:t>
            </w:r>
            <w:r w:rsidR="0010481F">
              <w:rPr>
                <w:sz w:val="20"/>
              </w:rPr>
              <w:t>***)</w:t>
            </w:r>
          </w:p>
        </w:tc>
      </w:tr>
      <w:tr w:rsidR="00515C76" w:rsidRPr="00CB68B7" w:rsidTr="006D20C9">
        <w:trPr>
          <w:trHeight w:val="824"/>
        </w:trPr>
        <w:tc>
          <w:tcPr>
            <w:tcW w:w="3898" w:type="dxa"/>
            <w:tcBorders>
              <w:top w:val="single" w:sz="4" w:space="0" w:color="auto"/>
              <w:left w:val="single" w:sz="4" w:space="0" w:color="auto"/>
              <w:bottom w:val="single" w:sz="4" w:space="0" w:color="auto"/>
              <w:right w:val="single" w:sz="4" w:space="0" w:color="auto"/>
            </w:tcBorders>
          </w:tcPr>
          <w:p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515C76" w:rsidRPr="00CB68B7" w:rsidRDefault="006D20C9"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515C76" w:rsidRPr="00CB68B7" w:rsidRDefault="00515C76" w:rsidP="00296617">
            <w:pPr>
              <w:spacing w:line="276" w:lineRule="auto"/>
              <w:jc w:val="both"/>
            </w:pPr>
          </w:p>
        </w:tc>
      </w:tr>
      <w:tr w:rsidR="006D20C9" w:rsidRPr="00CB68B7" w:rsidTr="006D20C9">
        <w:trPr>
          <w:trHeight w:val="824"/>
        </w:trPr>
        <w:tc>
          <w:tcPr>
            <w:tcW w:w="3898"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6D20C9" w:rsidRPr="00CB68B7" w:rsidRDefault="006D20C9" w:rsidP="005D483F">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r>
      <w:tr w:rsidR="006D20C9" w:rsidRPr="00CB68B7" w:rsidTr="006D20C9">
        <w:trPr>
          <w:trHeight w:val="824"/>
        </w:trPr>
        <w:tc>
          <w:tcPr>
            <w:tcW w:w="9851" w:type="dxa"/>
            <w:gridSpan w:val="5"/>
            <w:tcBorders>
              <w:top w:val="single" w:sz="4" w:space="0" w:color="auto"/>
              <w:left w:val="single" w:sz="4" w:space="0" w:color="auto"/>
              <w:bottom w:val="single" w:sz="4" w:space="0" w:color="auto"/>
              <w:right w:val="single" w:sz="4" w:space="0" w:color="auto"/>
            </w:tcBorders>
            <w:vAlign w:val="center"/>
          </w:tcPr>
          <w:p w:rsidR="006D20C9" w:rsidRPr="00CB68B7" w:rsidRDefault="006D20C9" w:rsidP="006D20C9">
            <w:pPr>
              <w:spacing w:line="276" w:lineRule="auto"/>
            </w:pPr>
            <w:r w:rsidRPr="006D20C9">
              <w:rPr>
                <w:sz w:val="20"/>
              </w:rPr>
              <w:t xml:space="preserve">CZĘŚĆ II - Wykonanie prac na dz. nr 201/10 oraz 209/28 </w:t>
            </w:r>
            <w:proofErr w:type="spellStart"/>
            <w:r w:rsidRPr="006D20C9">
              <w:rPr>
                <w:sz w:val="20"/>
              </w:rPr>
              <w:t>obr</w:t>
            </w:r>
            <w:proofErr w:type="spellEnd"/>
            <w:r w:rsidRPr="006D20C9">
              <w:rPr>
                <w:sz w:val="20"/>
              </w:rPr>
              <w:t xml:space="preserve">. </w:t>
            </w:r>
            <w:proofErr w:type="spellStart"/>
            <w:r w:rsidRPr="006D20C9">
              <w:rPr>
                <w:sz w:val="20"/>
              </w:rPr>
              <w:t>Jaroty</w:t>
            </w:r>
            <w:proofErr w:type="spellEnd"/>
            <w:r w:rsidRPr="006D20C9">
              <w:rPr>
                <w:sz w:val="20"/>
              </w:rPr>
              <w:t xml:space="preserve"> (od działki nr 207/1 do działki nr 209/25)</w:t>
            </w:r>
            <w:r w:rsidR="0010481F">
              <w:rPr>
                <w:sz w:val="20"/>
              </w:rPr>
              <w:t>***)</w:t>
            </w:r>
          </w:p>
        </w:tc>
      </w:tr>
      <w:tr w:rsidR="006D20C9" w:rsidRPr="00CB68B7" w:rsidTr="006D20C9">
        <w:trPr>
          <w:trHeight w:val="824"/>
        </w:trPr>
        <w:tc>
          <w:tcPr>
            <w:tcW w:w="3898"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6D20C9" w:rsidRPr="00CB68B7" w:rsidRDefault="006D20C9" w:rsidP="001949F9">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r>
      <w:tr w:rsidR="006D20C9" w:rsidRPr="00CB68B7" w:rsidTr="006D20C9">
        <w:trPr>
          <w:trHeight w:val="824"/>
        </w:trPr>
        <w:tc>
          <w:tcPr>
            <w:tcW w:w="3898"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6D20C9" w:rsidRPr="00CB68B7" w:rsidRDefault="006D20C9" w:rsidP="001949F9">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r>
    </w:tbl>
    <w:p w:rsidR="00C9209B" w:rsidRPr="00CB68B7" w:rsidRDefault="00C9209B" w:rsidP="00296617">
      <w:pPr>
        <w:spacing w:line="276" w:lineRule="auto"/>
        <w:ind w:left="43"/>
        <w:rPr>
          <w:b/>
          <w:bCs/>
          <w:color w:val="000000"/>
          <w:sz w:val="20"/>
          <w:szCs w:val="20"/>
        </w:rPr>
      </w:pPr>
    </w:p>
    <w:p w:rsidR="00866D57" w:rsidRPr="00CB68B7" w:rsidRDefault="00866D57" w:rsidP="00296617">
      <w:pPr>
        <w:spacing w:line="276" w:lineRule="auto"/>
        <w:ind w:left="43"/>
        <w:rPr>
          <w:sz w:val="20"/>
          <w:szCs w:val="20"/>
        </w:rPr>
      </w:pPr>
      <w:r w:rsidRPr="00CB68B7">
        <w:rPr>
          <w:b/>
          <w:bCs/>
          <w:color w:val="000000"/>
          <w:sz w:val="20"/>
          <w:szCs w:val="20"/>
        </w:rPr>
        <w:t>Do wykazu dołączamy dokumenty potwierdzające, że roboty budowlane podane w wykazie zostały wykonane należycie.</w:t>
      </w:r>
    </w:p>
    <w:p w:rsidR="00866D57" w:rsidRPr="00CB68B7" w:rsidRDefault="00866D57" w:rsidP="00296617">
      <w:pPr>
        <w:spacing w:line="276" w:lineRule="auto"/>
        <w:ind w:left="45"/>
        <w:jc w:val="both"/>
        <w:rPr>
          <w:color w:val="000000"/>
          <w:sz w:val="16"/>
          <w:szCs w:val="16"/>
        </w:rPr>
      </w:pPr>
      <w:r w:rsidRPr="00CB68B7">
        <w:rPr>
          <w:color w:val="000000"/>
          <w:sz w:val="16"/>
          <w:szCs w:val="16"/>
        </w:rPr>
        <w:t>* Opis i zakres robót winien być sporządzony w sposób umożliwiający ocenę spełniania odnośnego warunku.</w:t>
      </w:r>
    </w:p>
    <w:p w:rsidR="00AA5DDC" w:rsidRPr="00CB68B7" w:rsidRDefault="00AA5DDC" w:rsidP="0010481F">
      <w:pPr>
        <w:spacing w:line="276" w:lineRule="auto"/>
        <w:jc w:val="both"/>
        <w:rPr>
          <w:color w:val="000000"/>
          <w:sz w:val="16"/>
          <w:szCs w:val="16"/>
        </w:rPr>
      </w:pPr>
    </w:p>
    <w:p w:rsidR="00866D57" w:rsidRDefault="00866D57" w:rsidP="00296617">
      <w:pPr>
        <w:spacing w:line="276" w:lineRule="auto"/>
        <w:ind w:left="45"/>
        <w:jc w:val="both"/>
        <w:rPr>
          <w:sz w:val="16"/>
          <w:szCs w:val="16"/>
        </w:rPr>
      </w:pPr>
      <w:r w:rsidRPr="00CB68B7">
        <w:rPr>
          <w:sz w:val="16"/>
          <w:szCs w:val="16"/>
        </w:rPr>
        <w:t>** niepotrzebne skreślić</w:t>
      </w:r>
    </w:p>
    <w:p w:rsidR="0010481F" w:rsidRPr="00CB68B7" w:rsidRDefault="0010481F" w:rsidP="00296617">
      <w:pPr>
        <w:spacing w:line="276" w:lineRule="auto"/>
        <w:ind w:left="45"/>
        <w:jc w:val="both"/>
        <w:rPr>
          <w:sz w:val="16"/>
          <w:szCs w:val="16"/>
        </w:rPr>
      </w:pPr>
      <w:r>
        <w:rPr>
          <w:sz w:val="16"/>
          <w:szCs w:val="16"/>
        </w:rPr>
        <w:t>**</w:t>
      </w:r>
      <w:r w:rsidRPr="0010481F">
        <w:rPr>
          <w:sz w:val="16"/>
          <w:szCs w:val="16"/>
        </w:rPr>
        <w:t>*) Wykonawca dokonuje skreślenia części, w których nie bierze udziału</w:t>
      </w:r>
    </w:p>
    <w:p w:rsidR="00C9209B" w:rsidRPr="00CB68B7" w:rsidRDefault="00C9209B" w:rsidP="00296617">
      <w:pPr>
        <w:spacing w:line="276" w:lineRule="auto"/>
        <w:ind w:left="45"/>
        <w:jc w:val="both"/>
        <w:rPr>
          <w:color w:val="000000"/>
          <w:sz w:val="18"/>
          <w:szCs w:val="18"/>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866D57" w:rsidRPr="00CB68B7" w:rsidRDefault="004360DA" w:rsidP="00296617">
      <w:pPr>
        <w:spacing w:line="276" w:lineRule="auto"/>
        <w:jc w:val="right"/>
        <w:rPr>
          <w:sz w:val="22"/>
          <w:szCs w:val="22"/>
        </w:rPr>
      </w:pPr>
      <w:r w:rsidRPr="00CB68B7">
        <w:rPr>
          <w:b/>
          <w:bCs/>
          <w:color w:val="000000"/>
          <w:u w:val="single"/>
        </w:rPr>
        <w:br w:type="page"/>
      </w:r>
      <w:r w:rsidR="00866D57" w:rsidRPr="00CB68B7">
        <w:rPr>
          <w:b/>
          <w:bCs/>
          <w:color w:val="000000"/>
          <w:sz w:val="22"/>
          <w:szCs w:val="22"/>
          <w:u w:val="single"/>
        </w:rPr>
        <w:lastRenderedPageBreak/>
        <w:t>Załącznik nr 4 A</w:t>
      </w:r>
    </w:p>
    <w:p w:rsidR="00866D57" w:rsidRPr="00CB68B7" w:rsidRDefault="00866D57" w:rsidP="00296617">
      <w:pPr>
        <w:spacing w:line="276" w:lineRule="auto"/>
        <w:jc w:val="right"/>
        <w:rPr>
          <w:sz w:val="22"/>
          <w:szCs w:val="22"/>
        </w:rPr>
      </w:pPr>
      <w:r w:rsidRPr="00CB68B7">
        <w:rPr>
          <w:b/>
          <w:bCs/>
          <w:color w:val="000000"/>
          <w:sz w:val="22"/>
          <w:szCs w:val="22"/>
        </w:rPr>
        <w:t xml:space="preserve"> „Zobowiązanie do udostępnienia wiedzy i</w:t>
      </w:r>
    </w:p>
    <w:p w:rsidR="00866D57" w:rsidRPr="00CB68B7" w:rsidRDefault="00866D57" w:rsidP="00296617">
      <w:pPr>
        <w:spacing w:line="276" w:lineRule="auto"/>
        <w:jc w:val="right"/>
        <w:rPr>
          <w:sz w:val="22"/>
          <w:szCs w:val="22"/>
        </w:rPr>
      </w:pPr>
      <w:r w:rsidRPr="00CB68B7">
        <w:rPr>
          <w:b/>
          <w:bCs/>
          <w:color w:val="000000"/>
          <w:sz w:val="22"/>
          <w:szCs w:val="22"/>
        </w:rPr>
        <w:t>doświadczenia”</w:t>
      </w:r>
      <w:r w:rsidR="00F0707C" w:rsidRPr="00CB68B7">
        <w:rPr>
          <w:b/>
          <w:bCs/>
          <w:color w:val="000000"/>
          <w:sz w:val="22"/>
          <w:szCs w:val="22"/>
        </w:rPr>
        <w:t>(jeśli dotyczy)</w:t>
      </w:r>
    </w:p>
    <w:p w:rsidR="00B50B17" w:rsidRPr="00CB68B7" w:rsidRDefault="00B50B17" w:rsidP="00296617">
      <w:pPr>
        <w:spacing w:line="276" w:lineRule="auto"/>
        <w:rPr>
          <w:color w:val="000000"/>
          <w:sz w:val="22"/>
          <w:szCs w:val="22"/>
        </w:rPr>
      </w:pPr>
    </w:p>
    <w:p w:rsidR="00866D57" w:rsidRPr="00CB68B7" w:rsidRDefault="00866D57" w:rsidP="00296617">
      <w:pPr>
        <w:spacing w:line="276" w:lineRule="auto"/>
        <w:rPr>
          <w:color w:val="000000"/>
          <w:sz w:val="22"/>
          <w:szCs w:val="22"/>
        </w:rPr>
      </w:pPr>
      <w:r w:rsidRPr="00CB68B7">
        <w:rPr>
          <w:color w:val="000000"/>
          <w:sz w:val="22"/>
          <w:szCs w:val="22"/>
        </w:rPr>
        <w:t>Pełne dane adresowe Zobowiązanego:</w:t>
      </w:r>
    </w:p>
    <w:p w:rsidR="00B275EB" w:rsidRPr="00CB68B7" w:rsidRDefault="00B275EB"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rsidR="00B275EB" w:rsidRPr="00CB68B7" w:rsidRDefault="00B275EB" w:rsidP="00296617">
      <w:pPr>
        <w:widowControl w:val="0"/>
        <w:suppressAutoHyphens w:val="0"/>
        <w:autoSpaceDE w:val="0"/>
        <w:spacing w:line="276" w:lineRule="auto"/>
        <w:jc w:val="both"/>
        <w:rPr>
          <w:rFonts w:eastAsia="SimSun"/>
          <w:color w:val="000000"/>
          <w:sz w:val="22"/>
          <w:szCs w:val="22"/>
        </w:rPr>
      </w:pPr>
    </w:p>
    <w:p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firmy) : …</w:t>
      </w:r>
      <w:r w:rsidR="001E5736">
        <w:rPr>
          <w:rFonts w:eastAsia="SimSun"/>
          <w:color w:val="000000"/>
          <w:sz w:val="22"/>
          <w:szCs w:val="22"/>
        </w:rPr>
        <w:t>…………………………………………</w:t>
      </w:r>
      <w:r w:rsidR="004360DA" w:rsidRPr="00CB68B7">
        <w:rPr>
          <w:rFonts w:eastAsia="SimSun"/>
          <w:color w:val="000000"/>
          <w:sz w:val="22"/>
          <w:szCs w:val="22"/>
        </w:rPr>
        <w:t>…………………………….</w:t>
      </w:r>
    </w:p>
    <w:p w:rsidR="00B275EB" w:rsidRPr="00CB68B7" w:rsidRDefault="00B275EB" w:rsidP="00296617">
      <w:pPr>
        <w:widowControl w:val="0"/>
        <w:suppressAutoHyphens w:val="0"/>
        <w:autoSpaceDE w:val="0"/>
        <w:spacing w:line="276" w:lineRule="auto"/>
        <w:jc w:val="both"/>
        <w:rPr>
          <w:rFonts w:eastAsia="SimSun"/>
          <w:color w:val="000000"/>
          <w:sz w:val="22"/>
          <w:szCs w:val="22"/>
        </w:rPr>
      </w:pPr>
    </w:p>
    <w:p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jako – upoważniony na piśmie lub wpisany w rejestrze : </w:t>
      </w:r>
      <w:r w:rsidR="001E5736">
        <w:rPr>
          <w:rFonts w:eastAsia="SimSun"/>
          <w:color w:val="000000"/>
          <w:sz w:val="22"/>
          <w:szCs w:val="22"/>
        </w:rPr>
        <w:t>…………………………………………</w:t>
      </w:r>
      <w:r w:rsidRPr="00CB68B7">
        <w:rPr>
          <w:rFonts w:eastAsia="SimSun"/>
          <w:color w:val="000000"/>
          <w:sz w:val="22"/>
          <w:szCs w:val="22"/>
        </w:rPr>
        <w:t>…………..</w:t>
      </w:r>
    </w:p>
    <w:p w:rsidR="00AC4483" w:rsidRPr="00CB68B7" w:rsidRDefault="00AC4483" w:rsidP="00296617">
      <w:pPr>
        <w:spacing w:line="276" w:lineRule="auto"/>
        <w:rPr>
          <w:color w:val="000000"/>
          <w:sz w:val="22"/>
          <w:szCs w:val="22"/>
        </w:rPr>
      </w:pPr>
    </w:p>
    <w:p w:rsidR="00A127E4" w:rsidRPr="00CB68B7" w:rsidRDefault="00866D57" w:rsidP="00296617">
      <w:pPr>
        <w:spacing w:line="276" w:lineRule="auto"/>
        <w:jc w:val="both"/>
        <w:rPr>
          <w:i/>
          <w:sz w:val="22"/>
          <w:szCs w:val="22"/>
        </w:rPr>
      </w:pPr>
      <w:r w:rsidRPr="00CB68B7">
        <w:rPr>
          <w:color w:val="000000"/>
          <w:sz w:val="22"/>
          <w:szCs w:val="22"/>
        </w:rPr>
        <w:t>Nawiązując do ogłoszenia o zamówienie publiczne prowadzonym Gminę Stawiguda, w trybie przetargu nieograniczonego na:</w:t>
      </w:r>
      <w:r w:rsidRPr="00CB68B7">
        <w:rPr>
          <w:i/>
          <w:sz w:val="22"/>
          <w:szCs w:val="22"/>
        </w:rPr>
        <w:t xml:space="preserve"> </w:t>
      </w:r>
    </w:p>
    <w:p w:rsidR="00515C76" w:rsidRPr="00CB68B7" w:rsidRDefault="00515C76" w:rsidP="00296617">
      <w:pPr>
        <w:spacing w:line="276" w:lineRule="auto"/>
        <w:jc w:val="both"/>
        <w:rPr>
          <w:i/>
          <w:sz w:val="22"/>
          <w:szCs w:val="22"/>
        </w:rPr>
      </w:pPr>
    </w:p>
    <w:p w:rsidR="00F75032" w:rsidRDefault="00DE5416" w:rsidP="001E5736">
      <w:pPr>
        <w:spacing w:line="276" w:lineRule="auto"/>
        <w:ind w:left="1276" w:hanging="1276"/>
        <w:jc w:val="center"/>
        <w:rPr>
          <w:b/>
          <w:sz w:val="21"/>
          <w:szCs w:val="21"/>
          <w:lang w:eastAsia="pl-PL"/>
        </w:rPr>
      </w:pPr>
      <w:r w:rsidRPr="00DE5416">
        <w:rPr>
          <w:b/>
          <w:sz w:val="21"/>
          <w:szCs w:val="21"/>
          <w:lang w:eastAsia="pl-PL"/>
        </w:rPr>
        <w:t>Wykonanie tymczasowej drogi z płyt betonowych.</w:t>
      </w:r>
    </w:p>
    <w:p w:rsidR="0010481F" w:rsidRPr="0010481F" w:rsidRDefault="0010481F" w:rsidP="0010481F">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10481F" w:rsidRPr="00CB68B7" w:rsidRDefault="0010481F" w:rsidP="0010481F">
      <w:pPr>
        <w:spacing w:line="276" w:lineRule="auto"/>
        <w:ind w:left="1276" w:hanging="1276"/>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F629A2" w:rsidRPr="00CB68B7" w:rsidRDefault="00F629A2" w:rsidP="00296617">
      <w:pPr>
        <w:pStyle w:val="Stopka"/>
        <w:spacing w:line="276" w:lineRule="auto"/>
        <w:jc w:val="both"/>
        <w:rPr>
          <w:sz w:val="22"/>
          <w:szCs w:val="22"/>
        </w:rPr>
      </w:pPr>
    </w:p>
    <w:p w:rsidR="00866D57" w:rsidRPr="00CB68B7" w:rsidRDefault="00B275EB" w:rsidP="00296617">
      <w:pPr>
        <w:spacing w:line="276" w:lineRule="auto"/>
        <w:ind w:left="11"/>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b/>
          <w:bCs/>
          <w:color w:val="000000"/>
          <w:sz w:val="22"/>
          <w:szCs w:val="22"/>
        </w:rPr>
        <w:t>z</w:t>
      </w:r>
      <w:r w:rsidR="00866D57" w:rsidRPr="00CB68B7">
        <w:rPr>
          <w:b/>
          <w:bCs/>
          <w:color w:val="000000"/>
          <w:sz w:val="22"/>
          <w:szCs w:val="22"/>
        </w:rPr>
        <w:t xml:space="preserve">obowiązujemy się </w:t>
      </w:r>
      <w:r w:rsidR="00866D57" w:rsidRPr="00CB68B7">
        <w:rPr>
          <w:color w:val="000000"/>
          <w:sz w:val="22"/>
          <w:szCs w:val="22"/>
        </w:rPr>
        <w:t xml:space="preserve">na czas realizacji przedmiotowego zamówienia wynikający z oferty do udostępnienia jemu/im naszej wiedzy i doświadczenia zdobytego podczas zrealizowanych przez nas umów na </w:t>
      </w:r>
    </w:p>
    <w:p w:rsidR="00866D57" w:rsidRPr="00CB68B7" w:rsidRDefault="00866D57" w:rsidP="00296617">
      <w:pPr>
        <w:spacing w:line="276" w:lineRule="auto"/>
        <w:ind w:left="11"/>
        <w:jc w:val="both"/>
        <w:rPr>
          <w:color w:val="000000"/>
          <w:sz w:val="22"/>
          <w:szCs w:val="22"/>
        </w:rPr>
      </w:pPr>
    </w:p>
    <w:p w:rsidR="00866D57" w:rsidRPr="00CB68B7" w:rsidRDefault="00866D57" w:rsidP="00296617">
      <w:pPr>
        <w:spacing w:line="276" w:lineRule="auto"/>
        <w:ind w:left="11"/>
        <w:jc w:val="both"/>
        <w:rPr>
          <w:color w:val="000000"/>
          <w:sz w:val="22"/>
          <w:szCs w:val="22"/>
        </w:rPr>
      </w:pPr>
      <w:r w:rsidRPr="00CB68B7">
        <w:rPr>
          <w:color w:val="000000"/>
          <w:sz w:val="22"/>
          <w:szCs w:val="22"/>
        </w:rPr>
        <w:t>……………………………………</w:t>
      </w:r>
      <w:r w:rsidR="001E5736">
        <w:rPr>
          <w:color w:val="000000"/>
          <w:sz w:val="22"/>
          <w:szCs w:val="22"/>
        </w:rPr>
        <w:t>……………………………………………………………………………</w:t>
      </w:r>
    </w:p>
    <w:p w:rsidR="00866D57" w:rsidRPr="00CB68B7" w:rsidRDefault="00866D57" w:rsidP="00296617">
      <w:pPr>
        <w:spacing w:line="276" w:lineRule="auto"/>
        <w:ind w:left="11"/>
        <w:jc w:val="center"/>
        <w:rPr>
          <w:color w:val="000000"/>
          <w:sz w:val="18"/>
          <w:szCs w:val="22"/>
        </w:rPr>
      </w:pPr>
      <w:r w:rsidRPr="00CB68B7">
        <w:rPr>
          <w:bCs/>
          <w:color w:val="000000"/>
          <w:sz w:val="18"/>
          <w:szCs w:val="22"/>
        </w:rPr>
        <w:t>(wpisać nazwę wykonanego zadania)</w:t>
      </w:r>
    </w:p>
    <w:p w:rsidR="00866D57" w:rsidRPr="00CB68B7" w:rsidRDefault="00866D57" w:rsidP="00296617">
      <w:pPr>
        <w:spacing w:line="276" w:lineRule="auto"/>
        <w:ind w:left="10"/>
        <w:jc w:val="both"/>
        <w:rPr>
          <w:sz w:val="22"/>
          <w:szCs w:val="22"/>
        </w:rPr>
      </w:pPr>
      <w:r w:rsidRPr="00CB68B7">
        <w:rPr>
          <w:color w:val="000000"/>
          <w:sz w:val="22"/>
          <w:szCs w:val="22"/>
        </w:rPr>
        <w:t xml:space="preserve"> na</w:t>
      </w:r>
      <w:r w:rsidR="00F57D21" w:rsidRPr="00CB68B7">
        <w:rPr>
          <w:color w:val="000000"/>
          <w:sz w:val="22"/>
          <w:szCs w:val="22"/>
        </w:rPr>
        <w:t xml:space="preserve"> </w:t>
      </w:r>
      <w:r w:rsidRPr="00CB68B7">
        <w:rPr>
          <w:color w:val="000000"/>
          <w:sz w:val="22"/>
          <w:szCs w:val="22"/>
        </w:rPr>
        <w:t>potwierdzenie spełniania warunku, o którym mowa w rozdziale VIII ust. 2 pkt 2.</w:t>
      </w:r>
      <w:r w:rsidR="00D25CF6" w:rsidRPr="00CB68B7">
        <w:rPr>
          <w:color w:val="000000"/>
          <w:sz w:val="22"/>
          <w:szCs w:val="22"/>
        </w:rPr>
        <w:t xml:space="preserve">3 </w:t>
      </w:r>
      <w:proofErr w:type="spellStart"/>
      <w:r w:rsidR="00D25CF6" w:rsidRPr="00CB68B7">
        <w:rPr>
          <w:color w:val="000000"/>
          <w:sz w:val="22"/>
          <w:szCs w:val="22"/>
        </w:rPr>
        <w:t>ppkt</w:t>
      </w:r>
      <w:proofErr w:type="spellEnd"/>
      <w:r w:rsidR="00D25CF6" w:rsidRPr="00CB68B7">
        <w:rPr>
          <w:color w:val="000000"/>
          <w:sz w:val="22"/>
          <w:szCs w:val="22"/>
        </w:rPr>
        <w:t>. 2.3.1</w:t>
      </w:r>
      <w:r w:rsidR="00F57D21" w:rsidRPr="00CB68B7">
        <w:rPr>
          <w:color w:val="000000"/>
          <w:sz w:val="22"/>
          <w:szCs w:val="22"/>
        </w:rPr>
        <w:t xml:space="preserve"> </w:t>
      </w:r>
      <w:r w:rsidRPr="00CB68B7">
        <w:rPr>
          <w:color w:val="000000"/>
          <w:sz w:val="22"/>
          <w:szCs w:val="22"/>
        </w:rPr>
        <w:t>SIWZ, oraz deklarujemy oddanie jemu/im do dyspozycji niezbędnych zasobów na okres korzystania z nich przy wykonywaniu przedmiotowego zamówienia.</w:t>
      </w:r>
    </w:p>
    <w:p w:rsidR="00866D57" w:rsidRPr="00CB68B7" w:rsidRDefault="00866D57" w:rsidP="00296617">
      <w:pPr>
        <w:spacing w:line="276" w:lineRule="auto"/>
        <w:ind w:left="4382"/>
        <w:rPr>
          <w:sz w:val="22"/>
          <w:szCs w:val="22"/>
        </w:rPr>
      </w:pPr>
    </w:p>
    <w:p w:rsidR="00183024" w:rsidRPr="00CB68B7" w:rsidRDefault="00183024" w:rsidP="001E5736">
      <w:pPr>
        <w:numPr>
          <w:ilvl w:val="2"/>
          <w:numId w:val="69"/>
        </w:numPr>
        <w:tabs>
          <w:tab w:val="clear" w:pos="2160"/>
        </w:tabs>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wiedzy i doświadczenia innego podmiotu, przez Wykonawcę przy wykonywaniu</w:t>
      </w:r>
      <w:r w:rsidR="00F57D21" w:rsidRPr="00CB68B7">
        <w:rPr>
          <w:color w:val="000000"/>
          <w:sz w:val="22"/>
          <w:szCs w:val="22"/>
        </w:rPr>
        <w:t xml:space="preserve"> </w:t>
      </w:r>
      <w:r w:rsidRPr="00CB68B7">
        <w:rPr>
          <w:color w:val="000000"/>
          <w:sz w:val="22"/>
          <w:szCs w:val="22"/>
        </w:rPr>
        <w:t>zamówienia:</w:t>
      </w:r>
    </w:p>
    <w:p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Zakres i okres udziału innego podmiotu przy wykonywaniu zamówienia</w:t>
      </w:r>
    </w:p>
    <w:p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Czy podmiot, na zdolnościach którego wykonawca polega w odniesieniu do warunków udziału w postępowaniu doświadczenia, zrealizuje roboty budowlane lub usługi, których wskazane zdolności dotyczą?</w:t>
      </w:r>
    </w:p>
    <w:p w:rsidR="00B50B17" w:rsidRPr="00CB68B7" w:rsidRDefault="00183024" w:rsidP="001E5736">
      <w:pPr>
        <w:spacing w:line="276" w:lineRule="auto"/>
        <w:ind w:left="357"/>
        <w:jc w:val="both"/>
        <w:rPr>
          <w:sz w:val="22"/>
          <w:szCs w:val="22"/>
        </w:rPr>
      </w:pPr>
      <w:r w:rsidRPr="00CB68B7">
        <w:rPr>
          <w:color w:val="000000"/>
          <w:sz w:val="22"/>
          <w:szCs w:val="22"/>
        </w:rPr>
        <w:t>.……</w:t>
      </w:r>
      <w:r w:rsidR="00B50B17" w:rsidRPr="00CB68B7">
        <w:rPr>
          <w:color w:val="000000"/>
          <w:sz w:val="22"/>
          <w:szCs w:val="22"/>
        </w:rPr>
        <w:t>…….</w:t>
      </w:r>
      <w:r w:rsidRPr="00CB68B7">
        <w:rPr>
          <w:color w:val="000000"/>
          <w:sz w:val="22"/>
          <w:szCs w:val="22"/>
        </w:rPr>
        <w:t>…………………………………………………………………………………………………</w:t>
      </w:r>
    </w:p>
    <w:p w:rsidR="0092332D" w:rsidRDefault="0092332D" w:rsidP="0092332D">
      <w:pPr>
        <w:spacing w:line="276" w:lineRule="auto"/>
        <w:jc w:val="both"/>
        <w:rPr>
          <w:sz w:val="20"/>
          <w:szCs w:val="20"/>
        </w:rPr>
      </w:pPr>
    </w:p>
    <w:p w:rsidR="0092332D" w:rsidRDefault="0092332D" w:rsidP="0092332D">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10481F" w:rsidRDefault="0010481F" w:rsidP="00296617">
      <w:pPr>
        <w:spacing w:line="276" w:lineRule="auto"/>
        <w:jc w:val="right"/>
        <w:rPr>
          <w:sz w:val="18"/>
          <w:szCs w:val="18"/>
        </w:rPr>
      </w:pPr>
    </w:p>
    <w:p w:rsidR="0010481F" w:rsidRDefault="0010481F" w:rsidP="00296617">
      <w:pPr>
        <w:spacing w:line="276" w:lineRule="auto"/>
        <w:jc w:val="right"/>
        <w:rPr>
          <w:sz w:val="18"/>
          <w:szCs w:val="18"/>
        </w:rPr>
      </w:pPr>
    </w:p>
    <w:p w:rsidR="0010481F" w:rsidRDefault="0010481F" w:rsidP="0010481F">
      <w:pPr>
        <w:spacing w:line="276" w:lineRule="auto"/>
        <w:rPr>
          <w:i/>
          <w:sz w:val="18"/>
          <w:szCs w:val="18"/>
        </w:rPr>
      </w:pPr>
      <w:r w:rsidRPr="0010481F">
        <w:rPr>
          <w:i/>
          <w:sz w:val="18"/>
          <w:szCs w:val="18"/>
        </w:rPr>
        <w:t>*) Wykonawca dokonuje skreślenia części, w których nie bierze udziału</w:t>
      </w:r>
    </w:p>
    <w:p w:rsidR="00866D57" w:rsidRPr="001E5736" w:rsidRDefault="004360DA" w:rsidP="0010481F">
      <w:pPr>
        <w:spacing w:line="276" w:lineRule="auto"/>
        <w:jc w:val="right"/>
        <w:rPr>
          <w:b/>
          <w:sz w:val="22"/>
          <w:szCs w:val="22"/>
        </w:rPr>
      </w:pPr>
      <w:r w:rsidRPr="0010481F">
        <w:rPr>
          <w:i/>
          <w:sz w:val="18"/>
          <w:szCs w:val="18"/>
        </w:rPr>
        <w:br w:type="page"/>
      </w:r>
      <w:r w:rsidR="00866D57" w:rsidRPr="001E5736">
        <w:rPr>
          <w:b/>
          <w:sz w:val="22"/>
          <w:szCs w:val="22"/>
        </w:rPr>
        <w:lastRenderedPageBreak/>
        <w:t xml:space="preserve">Załącznik nr 5 </w:t>
      </w:r>
      <w:r w:rsidR="001E5736" w:rsidRPr="001E5736">
        <w:rPr>
          <w:b/>
          <w:sz w:val="22"/>
          <w:szCs w:val="22"/>
        </w:rPr>
        <w:t>do SIWZ</w:t>
      </w:r>
    </w:p>
    <w:p w:rsidR="00B50B17" w:rsidRPr="00CB68B7" w:rsidRDefault="00B50B17" w:rsidP="00296617">
      <w:pPr>
        <w:spacing w:line="276" w:lineRule="auto"/>
        <w:ind w:left="6521"/>
        <w:jc w:val="center"/>
        <w:rPr>
          <w:sz w:val="22"/>
          <w:szCs w:val="22"/>
        </w:rPr>
      </w:pPr>
    </w:p>
    <w:p w:rsidR="00A127E4" w:rsidRPr="00CB68B7" w:rsidRDefault="00866D57" w:rsidP="00296617">
      <w:pPr>
        <w:pStyle w:val="Tekstpodstawowywcity3"/>
        <w:spacing w:line="276" w:lineRule="auto"/>
        <w:ind w:left="0"/>
        <w:jc w:val="both"/>
        <w:rPr>
          <w:rFonts w:eastAsia="SimSun"/>
          <w:color w:val="000000"/>
          <w:sz w:val="22"/>
          <w:szCs w:val="22"/>
        </w:rPr>
      </w:pPr>
      <w:r w:rsidRPr="00CB68B7">
        <w:rPr>
          <w:b/>
          <w:bCs/>
          <w:sz w:val="22"/>
          <w:szCs w:val="22"/>
        </w:rPr>
        <w:t>Wykaz osób, które po stronie wykonawcy będą wykonywać zamówienie</w:t>
      </w:r>
      <w:r w:rsidR="00F57D21" w:rsidRPr="00CB68B7">
        <w:rPr>
          <w:b/>
          <w:bCs/>
          <w:sz w:val="22"/>
          <w:szCs w:val="22"/>
        </w:rPr>
        <w:t xml:space="preserve"> </w:t>
      </w:r>
      <w:r w:rsidRPr="00CB68B7">
        <w:rPr>
          <w:b/>
          <w:bCs/>
          <w:sz w:val="22"/>
          <w:szCs w:val="22"/>
        </w:rPr>
        <w:t>lub będą uczestniczyć w wykonywaniu zamówienia</w:t>
      </w:r>
      <w:r w:rsidR="00F57D21" w:rsidRPr="00CB68B7">
        <w:rPr>
          <w:b/>
          <w:bCs/>
          <w:sz w:val="22"/>
          <w:szCs w:val="22"/>
        </w:rPr>
        <w:t xml:space="preserve"> </w:t>
      </w:r>
      <w:r w:rsidR="00E84FFA" w:rsidRPr="00CB68B7">
        <w:rPr>
          <w:rFonts w:eastAsia="SimSun"/>
          <w:color w:val="000000"/>
          <w:sz w:val="22"/>
          <w:szCs w:val="22"/>
        </w:rPr>
        <w:t xml:space="preserve">Składając ofertę w postępowaniu o udzielenie zamówienia publicznego na wykonanie dostawy związanej z realizacją przedmiotu zamówienia na: </w:t>
      </w:r>
    </w:p>
    <w:p w:rsidR="00B50B17" w:rsidRPr="00CB68B7" w:rsidRDefault="00B50B17" w:rsidP="00296617">
      <w:pPr>
        <w:spacing w:line="276" w:lineRule="auto"/>
        <w:ind w:left="1276" w:hanging="1276"/>
        <w:jc w:val="both"/>
        <w:rPr>
          <w:b/>
          <w:i/>
          <w:sz w:val="22"/>
          <w:szCs w:val="22"/>
        </w:rPr>
      </w:pPr>
    </w:p>
    <w:p w:rsidR="00C210F2" w:rsidRDefault="00DE5416" w:rsidP="001E5736">
      <w:pPr>
        <w:spacing w:line="276" w:lineRule="auto"/>
        <w:ind w:left="1276" w:hanging="1276"/>
        <w:jc w:val="center"/>
        <w:rPr>
          <w:b/>
          <w:sz w:val="21"/>
          <w:szCs w:val="21"/>
          <w:lang w:eastAsia="pl-PL"/>
        </w:rPr>
      </w:pPr>
      <w:r w:rsidRPr="00DE5416">
        <w:rPr>
          <w:b/>
          <w:sz w:val="21"/>
          <w:szCs w:val="21"/>
          <w:lang w:eastAsia="pl-PL"/>
        </w:rPr>
        <w:t>Wykonanie tymczasowej drogi z płyt betonowych.</w:t>
      </w:r>
    </w:p>
    <w:p w:rsidR="0010481F" w:rsidRPr="0010481F" w:rsidRDefault="0010481F" w:rsidP="0010481F">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10481F" w:rsidRPr="00CB68B7" w:rsidRDefault="0010481F" w:rsidP="0010481F">
      <w:pPr>
        <w:spacing w:line="276" w:lineRule="auto"/>
        <w:ind w:left="1276" w:hanging="1276"/>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32787E" w:rsidRPr="00CB68B7" w:rsidRDefault="0032787E" w:rsidP="00296617">
      <w:pPr>
        <w:spacing w:line="276" w:lineRule="auto"/>
        <w:jc w:val="both"/>
        <w:rPr>
          <w:b/>
          <w:i/>
          <w:sz w:val="22"/>
          <w:szCs w:val="22"/>
        </w:rPr>
      </w:pPr>
    </w:p>
    <w:p w:rsidR="00824E94" w:rsidRPr="00CB68B7" w:rsidRDefault="00824E94" w:rsidP="00296617">
      <w:pPr>
        <w:autoSpaceDE w:val="0"/>
        <w:autoSpaceDN w:val="0"/>
        <w:adjustRightInd w:val="0"/>
        <w:spacing w:line="276" w:lineRule="auto"/>
        <w:rPr>
          <w:bCs/>
          <w:sz w:val="22"/>
          <w:szCs w:val="22"/>
        </w:rPr>
      </w:pPr>
      <w:r w:rsidRPr="00CB68B7">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866D57" w:rsidRPr="00CB68B7" w:rsidTr="00DD7365">
        <w:trPr>
          <w:jc w:val="center"/>
        </w:trPr>
        <w:tc>
          <w:tcPr>
            <w:tcW w:w="1844" w:type="dxa"/>
            <w:tcBorders>
              <w:top w:val="single" w:sz="6" w:space="0" w:color="auto"/>
              <w:left w:val="single" w:sz="6" w:space="0" w:color="auto"/>
              <w:bottom w:val="single" w:sz="6" w:space="0" w:color="auto"/>
              <w:right w:val="single" w:sz="6" w:space="0" w:color="auto"/>
            </w:tcBorders>
          </w:tcPr>
          <w:p w:rsidR="00866D57" w:rsidRPr="00CB68B7" w:rsidRDefault="00866D57" w:rsidP="00296617">
            <w:pPr>
              <w:spacing w:line="276" w:lineRule="auto"/>
              <w:jc w:val="both"/>
              <w:rPr>
                <w:sz w:val="18"/>
                <w:szCs w:val="18"/>
              </w:rPr>
            </w:pPr>
            <w:r w:rsidRPr="00CB68B7">
              <w:rPr>
                <w:sz w:val="18"/>
                <w:szCs w:val="18"/>
              </w:rPr>
              <w:t>Nazwisko</w:t>
            </w:r>
          </w:p>
          <w:p w:rsidR="00866D57" w:rsidRPr="00CB68B7" w:rsidRDefault="00866D57" w:rsidP="00296617">
            <w:pPr>
              <w:autoSpaceDE w:val="0"/>
              <w:autoSpaceDN w:val="0"/>
              <w:adjustRightInd w:val="0"/>
              <w:spacing w:line="276" w:lineRule="auto"/>
              <w:jc w:val="both"/>
              <w:rPr>
                <w:sz w:val="18"/>
                <w:szCs w:val="18"/>
              </w:rPr>
            </w:pPr>
            <w:r w:rsidRPr="00CB68B7">
              <w:rPr>
                <w:sz w:val="18"/>
                <w:szCs w:val="18"/>
              </w:rPr>
              <w:t xml:space="preserve"> i imię oraz</w:t>
            </w:r>
          </w:p>
          <w:p w:rsidR="00866D57" w:rsidRPr="00CB68B7" w:rsidRDefault="00866D57" w:rsidP="00296617">
            <w:pPr>
              <w:autoSpaceDE w:val="0"/>
              <w:autoSpaceDN w:val="0"/>
              <w:adjustRightInd w:val="0"/>
              <w:spacing w:line="276" w:lineRule="auto"/>
              <w:jc w:val="both"/>
              <w:rPr>
                <w:sz w:val="18"/>
                <w:szCs w:val="18"/>
              </w:rPr>
            </w:pPr>
            <w:r w:rsidRPr="00CB68B7">
              <w:rPr>
                <w:sz w:val="18"/>
                <w:szCs w:val="18"/>
              </w:rPr>
              <w:t>podstawa do</w:t>
            </w:r>
          </w:p>
          <w:p w:rsidR="00866D57" w:rsidRPr="00CB68B7" w:rsidRDefault="00866D57" w:rsidP="00296617">
            <w:pPr>
              <w:autoSpaceDE w:val="0"/>
              <w:autoSpaceDN w:val="0"/>
              <w:adjustRightInd w:val="0"/>
              <w:spacing w:line="276" w:lineRule="auto"/>
              <w:jc w:val="both"/>
              <w:rPr>
                <w:sz w:val="18"/>
                <w:szCs w:val="18"/>
              </w:rPr>
            </w:pPr>
            <w:r w:rsidRPr="00CB68B7">
              <w:rPr>
                <w:sz w:val="18"/>
                <w:szCs w:val="18"/>
              </w:rPr>
              <w:t>dysponowania</w:t>
            </w:r>
          </w:p>
          <w:p w:rsidR="00866D57" w:rsidRPr="00CB68B7" w:rsidRDefault="00866D57" w:rsidP="00296617">
            <w:pPr>
              <w:spacing w:line="276" w:lineRule="auto"/>
              <w:jc w:val="both"/>
              <w:rPr>
                <w:sz w:val="18"/>
                <w:szCs w:val="18"/>
              </w:rPr>
            </w:pPr>
            <w:r w:rsidRPr="00CB68B7">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rsidR="00866D57" w:rsidRPr="00CB68B7" w:rsidRDefault="00866D57" w:rsidP="00296617">
            <w:pPr>
              <w:spacing w:line="276" w:lineRule="auto"/>
              <w:jc w:val="center"/>
              <w:rPr>
                <w:sz w:val="18"/>
                <w:szCs w:val="18"/>
              </w:rPr>
            </w:pPr>
            <w:r w:rsidRPr="00CB68B7">
              <w:rPr>
                <w:sz w:val="18"/>
                <w:szCs w:val="18"/>
              </w:rPr>
              <w:t>Proponowana rola w realizacji zamówienia/</w:t>
            </w:r>
            <w:r w:rsidRPr="00CB68B7">
              <w:rPr>
                <w:b/>
                <w:sz w:val="18"/>
                <w:szCs w:val="18"/>
              </w:rPr>
              <w:t xml:space="preserve"> </w:t>
            </w:r>
            <w:r w:rsidRPr="00CB68B7">
              <w:rPr>
                <w:sz w:val="18"/>
                <w:szCs w:val="18"/>
              </w:rPr>
              <w:t>zakres rzeczowy</w:t>
            </w:r>
            <w:r w:rsidRPr="00CB68B7">
              <w:rPr>
                <w:sz w:val="18"/>
                <w:szCs w:val="18"/>
              </w:rPr>
              <w:br/>
              <w:t xml:space="preserve"> wykonywanych czynności</w:t>
            </w:r>
          </w:p>
        </w:tc>
        <w:tc>
          <w:tcPr>
            <w:tcW w:w="2409" w:type="dxa"/>
            <w:tcBorders>
              <w:top w:val="single" w:sz="6" w:space="0" w:color="auto"/>
              <w:left w:val="single" w:sz="6" w:space="0" w:color="auto"/>
              <w:bottom w:val="single" w:sz="6" w:space="0" w:color="auto"/>
              <w:right w:val="single" w:sz="6" w:space="0" w:color="auto"/>
            </w:tcBorders>
          </w:tcPr>
          <w:p w:rsidR="00866D57" w:rsidRPr="00CB68B7" w:rsidRDefault="00866D57" w:rsidP="00296617">
            <w:pPr>
              <w:spacing w:line="276" w:lineRule="auto"/>
              <w:jc w:val="center"/>
              <w:rPr>
                <w:sz w:val="18"/>
                <w:szCs w:val="18"/>
              </w:rPr>
            </w:pPr>
            <w:r w:rsidRPr="00CB68B7">
              <w:rPr>
                <w:sz w:val="18"/>
                <w:szCs w:val="18"/>
              </w:rPr>
              <w:t xml:space="preserve">Posiadane kwalifikacje </w:t>
            </w:r>
            <w:r w:rsidR="0042365D" w:rsidRPr="00CB68B7">
              <w:rPr>
                <w:sz w:val="18"/>
                <w:szCs w:val="18"/>
              </w:rPr>
              <w:t xml:space="preserve"> –</w:t>
            </w:r>
            <w:r w:rsidRPr="00CB68B7">
              <w:rPr>
                <w:sz w:val="18"/>
                <w:szCs w:val="18"/>
              </w:rPr>
              <w:t xml:space="preserve"> uprawnienia (Nr, rodzaj, specjalność, data wydania),</w:t>
            </w:r>
          </w:p>
          <w:p w:rsidR="00866D57" w:rsidRPr="00CB68B7" w:rsidRDefault="00866D57" w:rsidP="00296617">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5C1FA4" w:rsidRPr="00CB68B7" w:rsidRDefault="005C1FA4" w:rsidP="00296617">
            <w:pPr>
              <w:spacing w:line="276" w:lineRule="auto"/>
              <w:jc w:val="both"/>
              <w:rPr>
                <w:sz w:val="18"/>
                <w:szCs w:val="18"/>
              </w:rPr>
            </w:pPr>
            <w:r w:rsidRPr="00CB68B7">
              <w:rPr>
                <w:sz w:val="18"/>
                <w:szCs w:val="18"/>
              </w:rPr>
              <w:t xml:space="preserve">Doświadczenie </w:t>
            </w:r>
          </w:p>
          <w:p w:rsidR="00866D57" w:rsidRPr="00CB68B7" w:rsidRDefault="00866D57" w:rsidP="00296617">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rsidR="00866D57" w:rsidRPr="00CB68B7" w:rsidRDefault="00866D57" w:rsidP="00296617">
            <w:pPr>
              <w:spacing w:line="276" w:lineRule="auto"/>
              <w:jc w:val="center"/>
              <w:rPr>
                <w:color w:val="000000"/>
                <w:sz w:val="18"/>
                <w:szCs w:val="18"/>
              </w:rPr>
            </w:pPr>
            <w:r w:rsidRPr="00CB68B7">
              <w:rPr>
                <w:color w:val="000000"/>
                <w:sz w:val="18"/>
                <w:szCs w:val="18"/>
              </w:rPr>
              <w:t>Informacja</w:t>
            </w:r>
            <w:r w:rsidR="00F57D21" w:rsidRPr="00CB68B7">
              <w:rPr>
                <w:color w:val="000000"/>
                <w:sz w:val="18"/>
                <w:szCs w:val="18"/>
              </w:rPr>
              <w:t xml:space="preserve"> </w:t>
            </w:r>
            <w:r w:rsidRPr="00CB68B7">
              <w:rPr>
                <w:color w:val="000000"/>
                <w:sz w:val="18"/>
                <w:szCs w:val="18"/>
              </w:rPr>
              <w:t>o podstawie do dysponowania tymi</w:t>
            </w:r>
            <w:r w:rsidRPr="00CB68B7">
              <w:rPr>
                <w:b/>
                <w:color w:val="000000"/>
                <w:sz w:val="18"/>
                <w:szCs w:val="18"/>
              </w:rPr>
              <w:t xml:space="preserve"> </w:t>
            </w:r>
            <w:r w:rsidRPr="00CB68B7">
              <w:rPr>
                <w:color w:val="000000"/>
                <w:sz w:val="18"/>
                <w:szCs w:val="18"/>
              </w:rPr>
              <w:t>osobami:</w:t>
            </w:r>
          </w:p>
          <w:p w:rsidR="00866D57" w:rsidRPr="00CB68B7" w:rsidRDefault="00866D57" w:rsidP="00296617">
            <w:pPr>
              <w:spacing w:line="276" w:lineRule="auto"/>
              <w:jc w:val="center"/>
              <w:rPr>
                <w:sz w:val="18"/>
                <w:szCs w:val="18"/>
              </w:rPr>
            </w:pPr>
            <w:r w:rsidRPr="00CB68B7">
              <w:rPr>
                <w:color w:val="000000"/>
                <w:sz w:val="18"/>
                <w:szCs w:val="18"/>
              </w:rPr>
              <w:t>osoby własne /innego podmiotu **</w:t>
            </w:r>
          </w:p>
        </w:tc>
      </w:tr>
      <w:tr w:rsidR="00F11EFD" w:rsidRPr="00CB68B7" w:rsidTr="003342BA">
        <w:trPr>
          <w:jc w:val="center"/>
        </w:trPr>
        <w:tc>
          <w:tcPr>
            <w:tcW w:w="10491" w:type="dxa"/>
            <w:gridSpan w:val="5"/>
            <w:tcBorders>
              <w:top w:val="single" w:sz="6" w:space="0" w:color="auto"/>
              <w:left w:val="single" w:sz="6" w:space="0" w:color="auto"/>
              <w:bottom w:val="single" w:sz="6" w:space="0" w:color="auto"/>
              <w:right w:val="single" w:sz="6" w:space="0" w:color="auto"/>
            </w:tcBorders>
          </w:tcPr>
          <w:p w:rsidR="00F11EFD" w:rsidRPr="00CB68B7" w:rsidRDefault="00F11EFD" w:rsidP="00296617">
            <w:pPr>
              <w:spacing w:line="276" w:lineRule="auto"/>
              <w:rPr>
                <w:color w:val="000000"/>
                <w:sz w:val="20"/>
                <w:szCs w:val="20"/>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p>
        </w:tc>
      </w:tr>
      <w:tr w:rsidR="00D9710A" w:rsidRPr="00CB68B7" w:rsidTr="00DD7365">
        <w:trPr>
          <w:jc w:val="center"/>
        </w:trPr>
        <w:tc>
          <w:tcPr>
            <w:tcW w:w="1844" w:type="dxa"/>
            <w:tcBorders>
              <w:top w:val="single" w:sz="6" w:space="0" w:color="auto"/>
              <w:left w:val="single" w:sz="6" w:space="0" w:color="auto"/>
              <w:bottom w:val="single" w:sz="6" w:space="0" w:color="auto"/>
              <w:right w:val="single" w:sz="6" w:space="0" w:color="auto"/>
            </w:tcBorders>
          </w:tcPr>
          <w:p w:rsidR="00F629A2" w:rsidRPr="00CB68B7" w:rsidRDefault="00F629A2" w:rsidP="00296617">
            <w:pPr>
              <w:spacing w:line="276" w:lineRule="auto"/>
              <w:jc w:val="both"/>
              <w:rPr>
                <w:sz w:val="16"/>
                <w:szCs w:val="16"/>
              </w:rPr>
            </w:pPr>
          </w:p>
          <w:p w:rsidR="00F629A2" w:rsidRPr="00CB68B7" w:rsidRDefault="00F629A2" w:rsidP="00296617">
            <w:pPr>
              <w:spacing w:line="276" w:lineRule="auto"/>
              <w:jc w:val="both"/>
              <w:rPr>
                <w:sz w:val="16"/>
                <w:szCs w:val="16"/>
              </w:rPr>
            </w:pPr>
          </w:p>
          <w:p w:rsidR="00D9710A" w:rsidRPr="00CB68B7" w:rsidRDefault="00D9710A" w:rsidP="00296617">
            <w:pPr>
              <w:spacing w:line="276" w:lineRule="auto"/>
              <w:jc w:val="both"/>
              <w:rPr>
                <w:sz w:val="16"/>
                <w:szCs w:val="16"/>
              </w:rPr>
            </w:pPr>
            <w:r w:rsidRPr="00CB68B7">
              <w:rPr>
                <w:sz w:val="16"/>
                <w:szCs w:val="16"/>
              </w:rPr>
              <w:t>………………………..</w:t>
            </w:r>
          </w:p>
          <w:p w:rsidR="00D9710A" w:rsidRPr="00CB68B7" w:rsidRDefault="00D9710A" w:rsidP="00296617">
            <w:pPr>
              <w:spacing w:line="276" w:lineRule="auto"/>
              <w:jc w:val="both"/>
              <w:rPr>
                <w:sz w:val="16"/>
                <w:szCs w:val="16"/>
              </w:rPr>
            </w:pPr>
            <w:r w:rsidRPr="00CB68B7">
              <w:rPr>
                <w:sz w:val="16"/>
                <w:szCs w:val="16"/>
              </w:rPr>
              <w:t>(nazwisko)</w:t>
            </w:r>
          </w:p>
          <w:p w:rsidR="00D9710A" w:rsidRPr="00CB68B7" w:rsidRDefault="00D9710A" w:rsidP="00296617">
            <w:pPr>
              <w:spacing w:line="276" w:lineRule="auto"/>
              <w:jc w:val="both"/>
              <w:rPr>
                <w:sz w:val="16"/>
                <w:szCs w:val="16"/>
              </w:rPr>
            </w:pPr>
          </w:p>
          <w:p w:rsidR="00D9710A" w:rsidRPr="00CB68B7" w:rsidRDefault="00D9710A" w:rsidP="00296617">
            <w:pPr>
              <w:spacing w:line="276" w:lineRule="auto"/>
              <w:jc w:val="both"/>
              <w:rPr>
                <w:sz w:val="16"/>
                <w:szCs w:val="16"/>
              </w:rPr>
            </w:pPr>
            <w:r w:rsidRPr="00CB68B7">
              <w:rPr>
                <w:sz w:val="16"/>
                <w:szCs w:val="16"/>
              </w:rPr>
              <w:t>………………………..</w:t>
            </w:r>
          </w:p>
          <w:p w:rsidR="00D9710A" w:rsidRPr="00CB68B7" w:rsidRDefault="00D9710A" w:rsidP="00296617">
            <w:pPr>
              <w:spacing w:line="276" w:lineRule="auto"/>
              <w:jc w:val="both"/>
              <w:rPr>
                <w:sz w:val="16"/>
                <w:szCs w:val="16"/>
              </w:rPr>
            </w:pPr>
            <w:r w:rsidRPr="00CB68B7">
              <w:rPr>
                <w:sz w:val="16"/>
                <w:szCs w:val="16"/>
              </w:rPr>
              <w:t>(imię)</w:t>
            </w:r>
          </w:p>
          <w:p w:rsidR="00D9710A" w:rsidRPr="00CB68B7" w:rsidRDefault="00D9710A" w:rsidP="00296617">
            <w:pPr>
              <w:spacing w:line="276" w:lineRule="auto"/>
              <w:jc w:val="both"/>
              <w:rPr>
                <w:sz w:val="16"/>
                <w:szCs w:val="16"/>
              </w:rPr>
            </w:pPr>
          </w:p>
          <w:p w:rsidR="00D9710A" w:rsidRPr="00CB68B7" w:rsidRDefault="00D9710A" w:rsidP="00296617">
            <w:pPr>
              <w:spacing w:line="276" w:lineRule="auto"/>
              <w:rPr>
                <w:sz w:val="18"/>
                <w:szCs w:val="18"/>
              </w:rPr>
            </w:pPr>
            <w:r w:rsidRPr="00CB68B7">
              <w:rPr>
                <w:sz w:val="18"/>
                <w:szCs w:val="18"/>
              </w:rPr>
              <w:t>Umowa o pracę/umowa zlecenie/ zobowiązanie inny podmiot/ inne …………………….*)</w:t>
            </w:r>
          </w:p>
          <w:p w:rsidR="00D9710A" w:rsidRPr="00CB68B7" w:rsidRDefault="00D9710A" w:rsidP="00296617">
            <w:pPr>
              <w:spacing w:line="276" w:lineRule="auto"/>
              <w:jc w:val="both"/>
              <w:rPr>
                <w:sz w:val="16"/>
                <w:szCs w:val="16"/>
              </w:rPr>
            </w:pPr>
          </w:p>
          <w:p w:rsidR="00D9710A" w:rsidRPr="00CB68B7" w:rsidRDefault="00D9710A" w:rsidP="00296617">
            <w:pPr>
              <w:spacing w:line="276" w:lineRule="auto"/>
              <w:jc w:val="both"/>
            </w:pPr>
          </w:p>
          <w:p w:rsidR="00D9710A" w:rsidRPr="00CB68B7" w:rsidRDefault="00D9710A" w:rsidP="00296617">
            <w:pPr>
              <w:spacing w:line="276" w:lineRule="auto"/>
              <w:jc w:val="both"/>
            </w:pPr>
          </w:p>
          <w:p w:rsidR="00D9710A" w:rsidRPr="00CB68B7" w:rsidRDefault="00D9710A" w:rsidP="00296617">
            <w:pPr>
              <w:spacing w:line="276" w:lineRule="auto"/>
              <w:jc w:val="both"/>
              <w:rPr>
                <w:b/>
                <w:sz w:val="20"/>
                <w:szCs w:val="20"/>
                <w:u w:val="single"/>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9710A" w:rsidRPr="00CB68B7" w:rsidRDefault="00D9710A" w:rsidP="00296617">
            <w:pPr>
              <w:pStyle w:val="Zwykytekst"/>
              <w:spacing w:line="276" w:lineRule="auto"/>
              <w:jc w:val="both"/>
              <w:rPr>
                <w:rFonts w:ascii="Times New Roman" w:hAnsi="Times New Roman"/>
                <w:b/>
                <w:sz w:val="16"/>
                <w:szCs w:val="16"/>
              </w:rPr>
            </w:pPr>
            <w:r w:rsidRPr="00CB68B7">
              <w:rPr>
                <w:rFonts w:ascii="Times New Roman" w:hAnsi="Times New Roman"/>
                <w:b/>
                <w:sz w:val="16"/>
                <w:szCs w:val="16"/>
              </w:rPr>
              <w:t xml:space="preserve">Kierownik Budowy </w:t>
            </w:r>
            <w:r w:rsidR="0042365D" w:rsidRPr="00CB68B7">
              <w:rPr>
                <w:rFonts w:ascii="Times New Roman" w:hAnsi="Times New Roman"/>
                <w:b/>
                <w:sz w:val="16"/>
                <w:szCs w:val="16"/>
              </w:rPr>
              <w:t xml:space="preserve"> –</w:t>
            </w:r>
            <w:r w:rsidRPr="00CB68B7">
              <w:rPr>
                <w:rFonts w:ascii="Times New Roman" w:hAnsi="Times New Roman"/>
                <w:b/>
                <w:sz w:val="16"/>
                <w:szCs w:val="16"/>
              </w:rPr>
              <w:t xml:space="preserve"> minimalne wymagania</w:t>
            </w:r>
          </w:p>
          <w:p w:rsidR="00D9710A" w:rsidRPr="00CB68B7" w:rsidRDefault="00D9710A" w:rsidP="00296617">
            <w:pPr>
              <w:pStyle w:val="Zwykytekst"/>
              <w:spacing w:line="276" w:lineRule="auto"/>
              <w:jc w:val="both"/>
              <w:rPr>
                <w:rFonts w:ascii="Times New Roman" w:hAnsi="Times New Roman"/>
                <w:b/>
                <w:sz w:val="16"/>
                <w:szCs w:val="16"/>
              </w:rPr>
            </w:pPr>
          </w:p>
          <w:p w:rsidR="00D9710A" w:rsidRPr="00CB68B7" w:rsidRDefault="00D9710A" w:rsidP="00296617">
            <w:pPr>
              <w:spacing w:line="276" w:lineRule="auto"/>
              <w:jc w:val="both"/>
              <w:rPr>
                <w:sz w:val="18"/>
                <w:szCs w:val="18"/>
              </w:rPr>
            </w:pPr>
            <w:r w:rsidRPr="00CB68B7">
              <w:rPr>
                <w:sz w:val="18"/>
                <w:szCs w:val="18"/>
              </w:rPr>
              <w:t>Wykształcenie wyższe lub średnie</w:t>
            </w:r>
            <w:r w:rsidR="00F57D21" w:rsidRPr="00CB68B7">
              <w:rPr>
                <w:sz w:val="18"/>
                <w:szCs w:val="18"/>
              </w:rPr>
              <w:t xml:space="preserve"> </w:t>
            </w:r>
          </w:p>
          <w:p w:rsidR="00D9710A" w:rsidRPr="00CB68B7" w:rsidRDefault="00D9710A" w:rsidP="00296617">
            <w:pPr>
              <w:spacing w:line="276" w:lineRule="auto"/>
              <w:jc w:val="both"/>
              <w:rPr>
                <w:sz w:val="18"/>
                <w:szCs w:val="18"/>
              </w:rPr>
            </w:pPr>
            <w:r w:rsidRPr="00CB68B7">
              <w:rPr>
                <w:sz w:val="18"/>
                <w:szCs w:val="18"/>
              </w:rPr>
              <w:t>Uprawnienia budowlane</w:t>
            </w:r>
            <w:r w:rsidR="00D01BE9" w:rsidRPr="00CB68B7">
              <w:rPr>
                <w:sz w:val="18"/>
                <w:szCs w:val="18"/>
              </w:rPr>
              <w:t xml:space="preserve"> bez ograniczeń</w:t>
            </w:r>
            <w:r w:rsidRPr="00CB68B7">
              <w:rPr>
                <w:sz w:val="18"/>
                <w:szCs w:val="18"/>
              </w:rPr>
              <w:t xml:space="preserve"> w specjalności </w:t>
            </w:r>
            <w:r w:rsidR="00DD4DDD">
              <w:rPr>
                <w:sz w:val="18"/>
                <w:szCs w:val="18"/>
              </w:rPr>
              <w:t>konstrukcyjno-</w:t>
            </w:r>
            <w:r w:rsidR="00D01BE9" w:rsidRPr="00CB68B7">
              <w:rPr>
                <w:sz w:val="18"/>
                <w:szCs w:val="18"/>
              </w:rPr>
              <w:t>budow</w:t>
            </w:r>
            <w:r w:rsidR="00DD4DDD">
              <w:rPr>
                <w:sz w:val="18"/>
                <w:szCs w:val="18"/>
              </w:rPr>
              <w:t>l</w:t>
            </w:r>
            <w:r w:rsidR="00D01BE9" w:rsidRPr="00CB68B7">
              <w:rPr>
                <w:sz w:val="18"/>
                <w:szCs w:val="18"/>
              </w:rPr>
              <w:t>a</w:t>
            </w:r>
            <w:r w:rsidR="00DD4DDD">
              <w:rPr>
                <w:sz w:val="18"/>
                <w:szCs w:val="18"/>
              </w:rPr>
              <w:t>n</w:t>
            </w:r>
            <w:r w:rsidR="00D01BE9" w:rsidRPr="00CB68B7">
              <w:rPr>
                <w:sz w:val="18"/>
                <w:szCs w:val="18"/>
              </w:rPr>
              <w:t>ej</w:t>
            </w:r>
            <w:r w:rsidR="00F57D21" w:rsidRPr="00CB68B7">
              <w:rPr>
                <w:sz w:val="18"/>
                <w:szCs w:val="18"/>
              </w:rPr>
              <w:t xml:space="preserve"> </w:t>
            </w:r>
            <w:r w:rsidRPr="00CB68B7">
              <w:rPr>
                <w:sz w:val="18"/>
                <w:szCs w:val="18"/>
              </w:rPr>
              <w:t xml:space="preserve">wydane na podstawie </w:t>
            </w:r>
          </w:p>
          <w:p w:rsidR="00D9710A" w:rsidRPr="00CB68B7" w:rsidRDefault="00D9710A" w:rsidP="00296617">
            <w:pPr>
              <w:autoSpaceDE w:val="0"/>
              <w:autoSpaceDN w:val="0"/>
              <w:adjustRightInd w:val="0"/>
              <w:spacing w:line="276" w:lineRule="auto"/>
              <w:rPr>
                <w:sz w:val="18"/>
                <w:szCs w:val="18"/>
              </w:rPr>
            </w:pPr>
            <w:r w:rsidRPr="00CB68B7">
              <w:rPr>
                <w:iCs/>
                <w:sz w:val="18"/>
                <w:szCs w:val="18"/>
              </w:rPr>
              <w:t>obowiązujących przepisów ustawy z dnia 7 lipca 1974r. Prawo budowlane (</w:t>
            </w:r>
            <w:proofErr w:type="spellStart"/>
            <w:r w:rsidR="00CF73B1" w:rsidRPr="00CF73B1">
              <w:rPr>
                <w:iCs/>
                <w:sz w:val="18"/>
                <w:szCs w:val="18"/>
              </w:rPr>
              <w:t>t.j</w:t>
            </w:r>
            <w:proofErr w:type="spellEnd"/>
            <w:r w:rsidR="00CF73B1" w:rsidRPr="00CF73B1">
              <w:rPr>
                <w:iCs/>
                <w:sz w:val="18"/>
                <w:szCs w:val="18"/>
              </w:rPr>
              <w:t xml:space="preserve">. Dz. U. z 2019r., poz. 1186 z </w:t>
            </w:r>
            <w:proofErr w:type="spellStart"/>
            <w:r w:rsidR="00CF73B1" w:rsidRPr="00CF73B1">
              <w:rPr>
                <w:iCs/>
                <w:sz w:val="18"/>
                <w:szCs w:val="18"/>
              </w:rPr>
              <w:t>późn</w:t>
            </w:r>
            <w:proofErr w:type="spellEnd"/>
            <w:r w:rsidR="00CF73B1" w:rsidRPr="00CF73B1">
              <w:rPr>
                <w:iCs/>
                <w:sz w:val="18"/>
                <w:szCs w:val="18"/>
              </w:rPr>
              <w:t>. zm.</w:t>
            </w:r>
            <w:r w:rsidRPr="00CB68B7">
              <w:rPr>
                <w:iCs/>
                <w:sz w:val="18"/>
                <w:szCs w:val="18"/>
              </w:rPr>
              <w:t xml:space="preserve">) lub odpowiadające im uprawnienia otrzymane według wcześniej obowiązujących przepisów Prawa budowlanego. </w:t>
            </w:r>
          </w:p>
          <w:p w:rsidR="00D9710A" w:rsidRPr="00CB68B7" w:rsidRDefault="00D9710A" w:rsidP="00296617">
            <w:pPr>
              <w:spacing w:line="276" w:lineRule="auto"/>
              <w:jc w:val="cente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D9710A" w:rsidRPr="00CB68B7" w:rsidRDefault="00D9710A" w:rsidP="00296617">
            <w:pPr>
              <w:spacing w:line="276" w:lineRule="auto"/>
              <w:jc w:val="both"/>
              <w:rPr>
                <w:sz w:val="20"/>
                <w:szCs w:val="20"/>
              </w:rPr>
            </w:pPr>
            <w:r w:rsidRPr="00CB68B7">
              <w:rPr>
                <w:sz w:val="16"/>
                <w:szCs w:val="16"/>
              </w:rPr>
              <w:t xml:space="preserve">Wykształcenie </w:t>
            </w:r>
            <w:r w:rsidRPr="00CB68B7">
              <w:rPr>
                <w:sz w:val="20"/>
                <w:szCs w:val="20"/>
              </w:rPr>
              <w:t>…………….</w:t>
            </w:r>
          </w:p>
          <w:p w:rsidR="00D9710A" w:rsidRPr="00CB68B7" w:rsidRDefault="00D9710A" w:rsidP="00296617">
            <w:pPr>
              <w:spacing w:line="276" w:lineRule="auto"/>
              <w:jc w:val="both"/>
              <w:rPr>
                <w:sz w:val="20"/>
                <w:szCs w:val="20"/>
              </w:rPr>
            </w:pPr>
          </w:p>
          <w:p w:rsidR="00D9710A" w:rsidRPr="00CB68B7" w:rsidRDefault="00D9710A" w:rsidP="00296617">
            <w:pPr>
              <w:spacing w:line="276" w:lineRule="auto"/>
              <w:jc w:val="both"/>
              <w:rPr>
                <w:sz w:val="16"/>
                <w:szCs w:val="16"/>
              </w:rPr>
            </w:pPr>
            <w:r w:rsidRPr="00CB68B7">
              <w:rPr>
                <w:sz w:val="16"/>
                <w:szCs w:val="16"/>
              </w:rPr>
              <w:t>Uprawnienia nr……………</w:t>
            </w:r>
          </w:p>
          <w:p w:rsidR="00D9710A" w:rsidRPr="00CB68B7" w:rsidRDefault="00D9710A" w:rsidP="00296617">
            <w:pPr>
              <w:spacing w:line="276" w:lineRule="auto"/>
              <w:jc w:val="both"/>
              <w:rPr>
                <w:sz w:val="16"/>
                <w:szCs w:val="16"/>
              </w:rPr>
            </w:pPr>
            <w:r w:rsidRPr="00CB68B7">
              <w:rPr>
                <w:sz w:val="16"/>
                <w:szCs w:val="16"/>
              </w:rPr>
              <w:t>Rodzaj …………………….</w:t>
            </w:r>
          </w:p>
          <w:p w:rsidR="00D9710A" w:rsidRPr="00CB68B7" w:rsidRDefault="00D9710A" w:rsidP="00296617">
            <w:pPr>
              <w:spacing w:line="276" w:lineRule="auto"/>
              <w:jc w:val="both"/>
              <w:rPr>
                <w:sz w:val="16"/>
                <w:szCs w:val="16"/>
              </w:rPr>
            </w:pPr>
            <w:r w:rsidRPr="00CB68B7">
              <w:rPr>
                <w:sz w:val="16"/>
                <w:szCs w:val="16"/>
              </w:rPr>
              <w:t>Specjalność ………………</w:t>
            </w:r>
          </w:p>
          <w:p w:rsidR="00D9710A" w:rsidRPr="00CB68B7" w:rsidRDefault="00D9710A" w:rsidP="00296617">
            <w:pPr>
              <w:spacing w:line="276" w:lineRule="auto"/>
              <w:jc w:val="both"/>
              <w:rPr>
                <w:sz w:val="16"/>
                <w:szCs w:val="16"/>
              </w:rPr>
            </w:pPr>
            <w:r w:rsidRPr="00CB68B7">
              <w:rPr>
                <w:sz w:val="16"/>
                <w:szCs w:val="16"/>
              </w:rPr>
              <w:t>Data wydania ………………….</w:t>
            </w:r>
          </w:p>
          <w:p w:rsidR="00D9710A" w:rsidRPr="00CB68B7" w:rsidRDefault="00D9710A" w:rsidP="00296617">
            <w:pPr>
              <w:spacing w:line="276" w:lineRule="auto"/>
              <w:jc w:val="both"/>
              <w:rPr>
                <w:sz w:val="16"/>
                <w:szCs w:val="16"/>
              </w:rPr>
            </w:pPr>
            <w:r w:rsidRPr="00CB68B7">
              <w:rPr>
                <w:sz w:val="16"/>
                <w:szCs w:val="16"/>
              </w:rPr>
              <w:t>Podstawa wydania §….. ust. …………pkt. …….. lit. ……….</w:t>
            </w:r>
          </w:p>
          <w:p w:rsidR="00D9710A" w:rsidRPr="00CB68B7" w:rsidRDefault="00D9710A" w:rsidP="00296617">
            <w:pPr>
              <w:spacing w:line="276" w:lineRule="auto"/>
              <w:jc w:val="center"/>
              <w:rPr>
                <w:sz w:val="18"/>
                <w:szCs w:val="18"/>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D7365" w:rsidRDefault="00DD7365" w:rsidP="00296617">
            <w:pPr>
              <w:spacing w:line="276" w:lineRule="auto"/>
              <w:jc w:val="both"/>
              <w:rPr>
                <w:sz w:val="18"/>
                <w:szCs w:val="18"/>
              </w:rPr>
            </w:pPr>
            <w:r w:rsidRPr="00DD7365">
              <w:rPr>
                <w:sz w:val="18"/>
                <w:szCs w:val="18"/>
              </w:rPr>
              <w:t>Doświadczenie na funkcji kierownika budowy na minimum jednym zadaniu polegającym na utwardzeniu powierzchni z płyt betonowych lub kostki betonowej.</w:t>
            </w:r>
          </w:p>
          <w:p w:rsidR="00D9710A" w:rsidRPr="00CB68B7" w:rsidRDefault="00D9710A" w:rsidP="00296617">
            <w:pPr>
              <w:spacing w:line="276" w:lineRule="auto"/>
              <w:jc w:val="both"/>
              <w:rPr>
                <w:sz w:val="18"/>
                <w:szCs w:val="18"/>
              </w:rPr>
            </w:pPr>
            <w:r w:rsidRPr="00CB68B7">
              <w:rPr>
                <w:sz w:val="18"/>
                <w:szCs w:val="18"/>
              </w:rPr>
              <w:t>Nazwa zadań lub zadania/nazwa Inwestora, kontakt.</w:t>
            </w:r>
          </w:p>
          <w:p w:rsidR="00515C76" w:rsidRPr="00CB68B7" w:rsidRDefault="00515C76" w:rsidP="00296617">
            <w:pPr>
              <w:pStyle w:val="Zwykytekst"/>
              <w:spacing w:line="276" w:lineRule="auto"/>
              <w:rPr>
                <w:rFonts w:ascii="Times New Roman" w:hAnsi="Times New Roman"/>
                <w:sz w:val="18"/>
                <w:szCs w:val="18"/>
              </w:rPr>
            </w:pPr>
            <w:r w:rsidRPr="00CB68B7">
              <w:rPr>
                <w:rFonts w:ascii="Times New Roman" w:hAnsi="Times New Roman"/>
                <w:sz w:val="18"/>
                <w:szCs w:val="18"/>
              </w:rPr>
              <w:t>Nazwa zadania: ……………………………..</w:t>
            </w:r>
          </w:p>
          <w:p w:rsidR="00D9710A" w:rsidRPr="00CB68B7" w:rsidRDefault="00D9710A" w:rsidP="00296617">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9710A" w:rsidRPr="00CB68B7" w:rsidRDefault="00D9710A" w:rsidP="00296617">
            <w:pPr>
              <w:spacing w:line="276" w:lineRule="auto"/>
              <w:rPr>
                <w:sz w:val="20"/>
                <w:szCs w:val="20"/>
              </w:rPr>
            </w:pPr>
            <w:r w:rsidRPr="00CB68B7">
              <w:rPr>
                <w:color w:val="000000"/>
                <w:sz w:val="20"/>
                <w:szCs w:val="20"/>
              </w:rPr>
              <w:t>osoby własne /innego podmiotu/</w:t>
            </w:r>
            <w:r w:rsidRPr="00CB68B7">
              <w:rPr>
                <w:sz w:val="20"/>
                <w:szCs w:val="20"/>
              </w:rPr>
              <w:t xml:space="preserve"> osoba, którą nie dysponuje nią żaden podmiot*)</w:t>
            </w: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jc w:val="center"/>
              <w:rPr>
                <w:color w:val="000000"/>
                <w:sz w:val="20"/>
                <w:szCs w:val="20"/>
              </w:rPr>
            </w:pPr>
            <w:r w:rsidRPr="00CB68B7">
              <w:rPr>
                <w:sz w:val="16"/>
                <w:szCs w:val="16"/>
              </w:rPr>
              <w:t>*) niepotrzebne skreślić</w:t>
            </w:r>
          </w:p>
        </w:tc>
      </w:tr>
      <w:tr w:rsidR="00F11EFD" w:rsidRPr="00CB68B7" w:rsidTr="00F92C11">
        <w:trPr>
          <w:jc w:val="center"/>
        </w:trPr>
        <w:tc>
          <w:tcPr>
            <w:tcW w:w="10491" w:type="dxa"/>
            <w:gridSpan w:val="5"/>
            <w:tcBorders>
              <w:top w:val="single" w:sz="6" w:space="0" w:color="auto"/>
              <w:left w:val="single" w:sz="6" w:space="0" w:color="auto"/>
              <w:bottom w:val="single" w:sz="6" w:space="0" w:color="auto"/>
              <w:right w:val="single" w:sz="6" w:space="0" w:color="auto"/>
            </w:tcBorders>
          </w:tcPr>
          <w:p w:rsidR="00F11EFD" w:rsidRPr="00CB68B7" w:rsidRDefault="00F11EFD" w:rsidP="00296617">
            <w:pPr>
              <w:spacing w:line="276" w:lineRule="auto"/>
              <w:rPr>
                <w:color w:val="000000"/>
                <w:sz w:val="20"/>
                <w:szCs w:val="20"/>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p>
        </w:tc>
      </w:tr>
      <w:tr w:rsidR="00F11EFD" w:rsidRPr="00CB68B7" w:rsidTr="00DD7365">
        <w:trPr>
          <w:jc w:val="center"/>
        </w:trPr>
        <w:tc>
          <w:tcPr>
            <w:tcW w:w="1844" w:type="dxa"/>
            <w:tcBorders>
              <w:top w:val="single" w:sz="6" w:space="0" w:color="auto"/>
              <w:left w:val="single" w:sz="6" w:space="0" w:color="auto"/>
              <w:bottom w:val="single" w:sz="6" w:space="0" w:color="auto"/>
              <w:right w:val="single" w:sz="6" w:space="0" w:color="auto"/>
            </w:tcBorders>
          </w:tcPr>
          <w:p w:rsidR="00F11EFD" w:rsidRPr="00CB68B7" w:rsidRDefault="00F11EFD" w:rsidP="001949F9">
            <w:pPr>
              <w:spacing w:line="276" w:lineRule="auto"/>
              <w:jc w:val="both"/>
              <w:rPr>
                <w:sz w:val="16"/>
                <w:szCs w:val="16"/>
              </w:rPr>
            </w:pPr>
          </w:p>
          <w:p w:rsidR="00F11EFD" w:rsidRPr="00CB68B7" w:rsidRDefault="00F11EFD" w:rsidP="001949F9">
            <w:pPr>
              <w:spacing w:line="276" w:lineRule="auto"/>
              <w:jc w:val="both"/>
              <w:rPr>
                <w:sz w:val="16"/>
                <w:szCs w:val="16"/>
              </w:rPr>
            </w:pPr>
          </w:p>
          <w:p w:rsidR="00F11EFD" w:rsidRPr="00CB68B7" w:rsidRDefault="00F11EFD" w:rsidP="001949F9">
            <w:pPr>
              <w:spacing w:line="276" w:lineRule="auto"/>
              <w:jc w:val="both"/>
              <w:rPr>
                <w:sz w:val="16"/>
                <w:szCs w:val="16"/>
              </w:rPr>
            </w:pPr>
            <w:r w:rsidRPr="00CB68B7">
              <w:rPr>
                <w:sz w:val="16"/>
                <w:szCs w:val="16"/>
              </w:rPr>
              <w:t>………………………..</w:t>
            </w:r>
          </w:p>
          <w:p w:rsidR="00F11EFD" w:rsidRPr="00CB68B7" w:rsidRDefault="00F11EFD" w:rsidP="001949F9">
            <w:pPr>
              <w:spacing w:line="276" w:lineRule="auto"/>
              <w:jc w:val="both"/>
              <w:rPr>
                <w:sz w:val="16"/>
                <w:szCs w:val="16"/>
              </w:rPr>
            </w:pPr>
            <w:r w:rsidRPr="00CB68B7">
              <w:rPr>
                <w:sz w:val="16"/>
                <w:szCs w:val="16"/>
              </w:rPr>
              <w:t>(nazwisko)</w:t>
            </w:r>
          </w:p>
          <w:p w:rsidR="00F11EFD" w:rsidRPr="00CB68B7" w:rsidRDefault="00F11EFD" w:rsidP="001949F9">
            <w:pPr>
              <w:spacing w:line="276" w:lineRule="auto"/>
              <w:jc w:val="both"/>
              <w:rPr>
                <w:sz w:val="16"/>
                <w:szCs w:val="16"/>
              </w:rPr>
            </w:pPr>
          </w:p>
          <w:p w:rsidR="00F11EFD" w:rsidRPr="00CB68B7" w:rsidRDefault="00F11EFD" w:rsidP="001949F9">
            <w:pPr>
              <w:spacing w:line="276" w:lineRule="auto"/>
              <w:jc w:val="both"/>
              <w:rPr>
                <w:sz w:val="16"/>
                <w:szCs w:val="16"/>
              </w:rPr>
            </w:pPr>
            <w:r w:rsidRPr="00CB68B7">
              <w:rPr>
                <w:sz w:val="16"/>
                <w:szCs w:val="16"/>
              </w:rPr>
              <w:t>………………………..</w:t>
            </w:r>
          </w:p>
          <w:p w:rsidR="00F11EFD" w:rsidRPr="00CB68B7" w:rsidRDefault="00F11EFD" w:rsidP="001949F9">
            <w:pPr>
              <w:spacing w:line="276" w:lineRule="auto"/>
              <w:jc w:val="both"/>
              <w:rPr>
                <w:sz w:val="16"/>
                <w:szCs w:val="16"/>
              </w:rPr>
            </w:pPr>
            <w:r w:rsidRPr="00CB68B7">
              <w:rPr>
                <w:sz w:val="16"/>
                <w:szCs w:val="16"/>
              </w:rPr>
              <w:t>(imię)</w:t>
            </w:r>
          </w:p>
          <w:p w:rsidR="00F11EFD" w:rsidRPr="00CB68B7" w:rsidRDefault="00F11EFD" w:rsidP="001949F9">
            <w:pPr>
              <w:spacing w:line="276" w:lineRule="auto"/>
              <w:jc w:val="both"/>
              <w:rPr>
                <w:sz w:val="16"/>
                <w:szCs w:val="16"/>
              </w:rPr>
            </w:pPr>
          </w:p>
          <w:p w:rsidR="00F11EFD" w:rsidRPr="00CB68B7" w:rsidRDefault="00F11EFD" w:rsidP="001949F9">
            <w:pPr>
              <w:spacing w:line="276" w:lineRule="auto"/>
              <w:rPr>
                <w:sz w:val="18"/>
                <w:szCs w:val="18"/>
              </w:rPr>
            </w:pPr>
            <w:r w:rsidRPr="00CB68B7">
              <w:rPr>
                <w:sz w:val="18"/>
                <w:szCs w:val="18"/>
              </w:rPr>
              <w:t>Umowa o pracę/umowa zlecenie/ zobowiązanie inny podmiot/ inne …………………….*)</w:t>
            </w:r>
          </w:p>
          <w:p w:rsidR="00F11EFD" w:rsidRPr="00CB68B7" w:rsidRDefault="00F11EFD" w:rsidP="001949F9">
            <w:pPr>
              <w:spacing w:line="276" w:lineRule="auto"/>
              <w:jc w:val="both"/>
              <w:rPr>
                <w:sz w:val="16"/>
                <w:szCs w:val="16"/>
              </w:rPr>
            </w:pPr>
          </w:p>
          <w:p w:rsidR="00F11EFD" w:rsidRPr="00CB68B7" w:rsidRDefault="00F11EFD" w:rsidP="001949F9">
            <w:pPr>
              <w:spacing w:line="276" w:lineRule="auto"/>
              <w:jc w:val="both"/>
            </w:pPr>
          </w:p>
          <w:p w:rsidR="00F11EFD" w:rsidRPr="00CB68B7" w:rsidRDefault="00F11EFD" w:rsidP="001949F9">
            <w:pPr>
              <w:spacing w:line="276" w:lineRule="auto"/>
              <w:jc w:val="both"/>
            </w:pPr>
          </w:p>
          <w:p w:rsidR="00F11EFD" w:rsidRPr="00CB68B7" w:rsidRDefault="00F11EFD" w:rsidP="001949F9">
            <w:pPr>
              <w:spacing w:line="276" w:lineRule="auto"/>
              <w:jc w:val="both"/>
              <w:rPr>
                <w:b/>
                <w:sz w:val="20"/>
                <w:szCs w:val="20"/>
                <w:u w:val="single"/>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11EFD" w:rsidRPr="00CB68B7" w:rsidRDefault="00F11EFD" w:rsidP="001949F9">
            <w:pPr>
              <w:pStyle w:val="Zwykytekst"/>
              <w:spacing w:line="276" w:lineRule="auto"/>
              <w:jc w:val="both"/>
              <w:rPr>
                <w:rFonts w:ascii="Times New Roman" w:hAnsi="Times New Roman"/>
                <w:b/>
                <w:sz w:val="16"/>
                <w:szCs w:val="16"/>
              </w:rPr>
            </w:pPr>
            <w:r w:rsidRPr="00CB68B7">
              <w:rPr>
                <w:rFonts w:ascii="Times New Roman" w:hAnsi="Times New Roman"/>
                <w:b/>
                <w:sz w:val="16"/>
                <w:szCs w:val="16"/>
              </w:rPr>
              <w:t>Kierownik Budowy  – minimalne wymagania</w:t>
            </w:r>
          </w:p>
          <w:p w:rsidR="00F11EFD" w:rsidRPr="00CB68B7" w:rsidRDefault="00F11EFD" w:rsidP="001949F9">
            <w:pPr>
              <w:pStyle w:val="Zwykytekst"/>
              <w:spacing w:line="276" w:lineRule="auto"/>
              <w:jc w:val="both"/>
              <w:rPr>
                <w:rFonts w:ascii="Times New Roman" w:hAnsi="Times New Roman"/>
                <w:b/>
                <w:sz w:val="16"/>
                <w:szCs w:val="16"/>
              </w:rPr>
            </w:pPr>
          </w:p>
          <w:p w:rsidR="00F11EFD" w:rsidRPr="00CB68B7" w:rsidRDefault="00F11EFD" w:rsidP="001949F9">
            <w:pPr>
              <w:spacing w:line="276" w:lineRule="auto"/>
              <w:jc w:val="both"/>
              <w:rPr>
                <w:sz w:val="18"/>
                <w:szCs w:val="18"/>
              </w:rPr>
            </w:pPr>
            <w:r w:rsidRPr="00CB68B7">
              <w:rPr>
                <w:sz w:val="18"/>
                <w:szCs w:val="18"/>
              </w:rPr>
              <w:t xml:space="preserve">Wykształcenie wyższe lub średnie </w:t>
            </w:r>
          </w:p>
          <w:p w:rsidR="00F11EFD" w:rsidRPr="00CB68B7" w:rsidRDefault="00F11EFD" w:rsidP="001949F9">
            <w:pPr>
              <w:spacing w:line="276" w:lineRule="auto"/>
              <w:jc w:val="both"/>
              <w:rPr>
                <w:sz w:val="18"/>
                <w:szCs w:val="18"/>
              </w:rPr>
            </w:pPr>
            <w:r w:rsidRPr="00CB68B7">
              <w:rPr>
                <w:sz w:val="18"/>
                <w:szCs w:val="18"/>
              </w:rPr>
              <w:t xml:space="preserve">Uprawnienia budowlane bez ograniczeń w specjalności </w:t>
            </w:r>
            <w:r>
              <w:rPr>
                <w:sz w:val="18"/>
                <w:szCs w:val="18"/>
              </w:rPr>
              <w:t>konstrukcyjno-</w:t>
            </w:r>
            <w:r w:rsidRPr="00CB68B7">
              <w:rPr>
                <w:sz w:val="18"/>
                <w:szCs w:val="18"/>
              </w:rPr>
              <w:t>budow</w:t>
            </w:r>
            <w:r>
              <w:rPr>
                <w:sz w:val="18"/>
                <w:szCs w:val="18"/>
              </w:rPr>
              <w:t>l</w:t>
            </w:r>
            <w:r w:rsidRPr="00CB68B7">
              <w:rPr>
                <w:sz w:val="18"/>
                <w:szCs w:val="18"/>
              </w:rPr>
              <w:t>a</w:t>
            </w:r>
            <w:r>
              <w:rPr>
                <w:sz w:val="18"/>
                <w:szCs w:val="18"/>
              </w:rPr>
              <w:t>n</w:t>
            </w:r>
            <w:r w:rsidRPr="00CB68B7">
              <w:rPr>
                <w:sz w:val="18"/>
                <w:szCs w:val="18"/>
              </w:rPr>
              <w:t xml:space="preserve">ej wydane na podstawie </w:t>
            </w:r>
          </w:p>
          <w:p w:rsidR="00F11EFD" w:rsidRPr="00F11EFD" w:rsidRDefault="00F11EFD" w:rsidP="00F11EFD">
            <w:pPr>
              <w:autoSpaceDE w:val="0"/>
              <w:autoSpaceDN w:val="0"/>
              <w:adjustRightInd w:val="0"/>
              <w:spacing w:line="276" w:lineRule="auto"/>
              <w:rPr>
                <w:sz w:val="18"/>
                <w:szCs w:val="18"/>
              </w:rPr>
            </w:pPr>
            <w:r w:rsidRPr="00CB68B7">
              <w:rPr>
                <w:iCs/>
                <w:sz w:val="18"/>
                <w:szCs w:val="18"/>
              </w:rPr>
              <w:t>obowiązujących przepisów ustawy z dnia 7 lipca 1974r. Prawo budowlane (</w:t>
            </w:r>
            <w:proofErr w:type="spellStart"/>
            <w:r w:rsidRPr="00CF73B1">
              <w:rPr>
                <w:iCs/>
                <w:sz w:val="18"/>
                <w:szCs w:val="18"/>
              </w:rPr>
              <w:t>t.j</w:t>
            </w:r>
            <w:proofErr w:type="spellEnd"/>
            <w:r w:rsidRPr="00CF73B1">
              <w:rPr>
                <w:iCs/>
                <w:sz w:val="18"/>
                <w:szCs w:val="18"/>
              </w:rPr>
              <w:t xml:space="preserve">. Dz. U. z 2019r., poz. 1186 z </w:t>
            </w:r>
            <w:proofErr w:type="spellStart"/>
            <w:r w:rsidRPr="00CF73B1">
              <w:rPr>
                <w:iCs/>
                <w:sz w:val="18"/>
                <w:szCs w:val="18"/>
              </w:rPr>
              <w:t>późn</w:t>
            </w:r>
            <w:proofErr w:type="spellEnd"/>
            <w:r w:rsidRPr="00CF73B1">
              <w:rPr>
                <w:iCs/>
                <w:sz w:val="18"/>
                <w:szCs w:val="18"/>
              </w:rPr>
              <w:t>. zm.</w:t>
            </w:r>
            <w:r w:rsidRPr="00CB68B7">
              <w:rPr>
                <w:iCs/>
                <w:sz w:val="18"/>
                <w:szCs w:val="18"/>
              </w:rPr>
              <w:t xml:space="preserve">) lub odpowiadające im uprawnienia otrzymane według wcześniej obowiązujących przepisów Prawa budowlanego.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11EFD" w:rsidRPr="00CB68B7" w:rsidRDefault="00F11EFD" w:rsidP="001949F9">
            <w:pPr>
              <w:spacing w:line="276" w:lineRule="auto"/>
              <w:jc w:val="both"/>
              <w:rPr>
                <w:sz w:val="20"/>
                <w:szCs w:val="20"/>
              </w:rPr>
            </w:pPr>
            <w:r w:rsidRPr="00CB68B7">
              <w:rPr>
                <w:sz w:val="16"/>
                <w:szCs w:val="16"/>
              </w:rPr>
              <w:t xml:space="preserve">Wykształcenie </w:t>
            </w:r>
            <w:r w:rsidRPr="00CB68B7">
              <w:rPr>
                <w:sz w:val="20"/>
                <w:szCs w:val="20"/>
              </w:rPr>
              <w:t>…………….</w:t>
            </w:r>
          </w:p>
          <w:p w:rsidR="00F11EFD" w:rsidRPr="00CB68B7" w:rsidRDefault="00F11EFD" w:rsidP="001949F9">
            <w:pPr>
              <w:spacing w:line="276" w:lineRule="auto"/>
              <w:jc w:val="both"/>
              <w:rPr>
                <w:sz w:val="20"/>
                <w:szCs w:val="20"/>
              </w:rPr>
            </w:pPr>
          </w:p>
          <w:p w:rsidR="00F11EFD" w:rsidRPr="00CB68B7" w:rsidRDefault="00F11EFD" w:rsidP="001949F9">
            <w:pPr>
              <w:spacing w:line="276" w:lineRule="auto"/>
              <w:jc w:val="both"/>
              <w:rPr>
                <w:sz w:val="16"/>
                <w:szCs w:val="16"/>
              </w:rPr>
            </w:pPr>
            <w:r w:rsidRPr="00CB68B7">
              <w:rPr>
                <w:sz w:val="16"/>
                <w:szCs w:val="16"/>
              </w:rPr>
              <w:t>Uprawnienia nr……………</w:t>
            </w:r>
          </w:p>
          <w:p w:rsidR="00F11EFD" w:rsidRPr="00CB68B7" w:rsidRDefault="00F11EFD" w:rsidP="001949F9">
            <w:pPr>
              <w:spacing w:line="276" w:lineRule="auto"/>
              <w:jc w:val="both"/>
              <w:rPr>
                <w:sz w:val="16"/>
                <w:szCs w:val="16"/>
              </w:rPr>
            </w:pPr>
            <w:r w:rsidRPr="00CB68B7">
              <w:rPr>
                <w:sz w:val="16"/>
                <w:szCs w:val="16"/>
              </w:rPr>
              <w:t>Rodzaj …………………….</w:t>
            </w:r>
          </w:p>
          <w:p w:rsidR="00F11EFD" w:rsidRPr="00CB68B7" w:rsidRDefault="00F11EFD" w:rsidP="001949F9">
            <w:pPr>
              <w:spacing w:line="276" w:lineRule="auto"/>
              <w:jc w:val="both"/>
              <w:rPr>
                <w:sz w:val="16"/>
                <w:szCs w:val="16"/>
              </w:rPr>
            </w:pPr>
            <w:r w:rsidRPr="00CB68B7">
              <w:rPr>
                <w:sz w:val="16"/>
                <w:szCs w:val="16"/>
              </w:rPr>
              <w:t>Specjalność ………………</w:t>
            </w:r>
          </w:p>
          <w:p w:rsidR="00F11EFD" w:rsidRPr="00CB68B7" w:rsidRDefault="00F11EFD" w:rsidP="001949F9">
            <w:pPr>
              <w:spacing w:line="276" w:lineRule="auto"/>
              <w:jc w:val="both"/>
              <w:rPr>
                <w:sz w:val="16"/>
                <w:szCs w:val="16"/>
              </w:rPr>
            </w:pPr>
            <w:r w:rsidRPr="00CB68B7">
              <w:rPr>
                <w:sz w:val="16"/>
                <w:szCs w:val="16"/>
              </w:rPr>
              <w:t>Data wydania ………………….</w:t>
            </w:r>
          </w:p>
          <w:p w:rsidR="00F11EFD" w:rsidRPr="00CB68B7" w:rsidRDefault="00F11EFD" w:rsidP="001949F9">
            <w:pPr>
              <w:spacing w:line="276" w:lineRule="auto"/>
              <w:jc w:val="both"/>
              <w:rPr>
                <w:sz w:val="16"/>
                <w:szCs w:val="16"/>
              </w:rPr>
            </w:pPr>
            <w:r w:rsidRPr="00CB68B7">
              <w:rPr>
                <w:sz w:val="16"/>
                <w:szCs w:val="16"/>
              </w:rPr>
              <w:t>Podstawa wydania §….. ust. …………pkt. …….. lit. ……….</w:t>
            </w:r>
          </w:p>
          <w:p w:rsidR="00F11EFD" w:rsidRPr="00CB68B7" w:rsidRDefault="00F11EFD" w:rsidP="001949F9">
            <w:pPr>
              <w:spacing w:line="276" w:lineRule="auto"/>
              <w:jc w:val="center"/>
              <w:rPr>
                <w:sz w:val="18"/>
                <w:szCs w:val="18"/>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11EFD" w:rsidRDefault="00F11EFD" w:rsidP="001949F9">
            <w:pPr>
              <w:spacing w:line="276" w:lineRule="auto"/>
              <w:jc w:val="both"/>
              <w:rPr>
                <w:sz w:val="18"/>
                <w:szCs w:val="18"/>
              </w:rPr>
            </w:pPr>
            <w:r w:rsidRPr="00DD7365">
              <w:rPr>
                <w:sz w:val="18"/>
                <w:szCs w:val="18"/>
              </w:rPr>
              <w:t>Doświadczenie na funkcji kierownika budowy na minimum jednym zadaniu polegającym na utwardzeniu powierzchni z płyt betonowych lub kostki betonowej.</w:t>
            </w:r>
          </w:p>
          <w:p w:rsidR="00F11EFD" w:rsidRPr="00CB68B7" w:rsidRDefault="00F11EFD" w:rsidP="001949F9">
            <w:pPr>
              <w:spacing w:line="276" w:lineRule="auto"/>
              <w:jc w:val="both"/>
              <w:rPr>
                <w:sz w:val="18"/>
                <w:szCs w:val="18"/>
              </w:rPr>
            </w:pPr>
            <w:r w:rsidRPr="00CB68B7">
              <w:rPr>
                <w:sz w:val="18"/>
                <w:szCs w:val="18"/>
              </w:rPr>
              <w:t>Nazwa zadań lub zadania/nazwa Inwestora, kontakt.</w:t>
            </w:r>
          </w:p>
          <w:p w:rsidR="00F11EFD" w:rsidRPr="00CB68B7" w:rsidRDefault="00F11EFD" w:rsidP="001949F9">
            <w:pPr>
              <w:pStyle w:val="Zwykytekst"/>
              <w:spacing w:line="276" w:lineRule="auto"/>
              <w:rPr>
                <w:rFonts w:ascii="Times New Roman" w:hAnsi="Times New Roman"/>
                <w:sz w:val="18"/>
                <w:szCs w:val="18"/>
              </w:rPr>
            </w:pPr>
            <w:r w:rsidRPr="00CB68B7">
              <w:rPr>
                <w:rFonts w:ascii="Times New Roman" w:hAnsi="Times New Roman"/>
                <w:sz w:val="18"/>
                <w:szCs w:val="18"/>
              </w:rPr>
              <w:t>Nazwa zadania: ……………………………..</w:t>
            </w:r>
          </w:p>
          <w:p w:rsidR="00F11EFD" w:rsidRPr="00CB68B7" w:rsidRDefault="00F11EFD" w:rsidP="001949F9">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11EFD" w:rsidRPr="00CB68B7" w:rsidRDefault="00F11EFD" w:rsidP="001949F9">
            <w:pPr>
              <w:spacing w:line="276" w:lineRule="auto"/>
              <w:rPr>
                <w:sz w:val="20"/>
                <w:szCs w:val="20"/>
              </w:rPr>
            </w:pPr>
            <w:r w:rsidRPr="00CB68B7">
              <w:rPr>
                <w:color w:val="000000"/>
                <w:sz w:val="20"/>
                <w:szCs w:val="20"/>
              </w:rPr>
              <w:t>osoby własne /innego podmiotu/</w:t>
            </w:r>
            <w:r w:rsidRPr="00CB68B7">
              <w:rPr>
                <w:sz w:val="20"/>
                <w:szCs w:val="20"/>
              </w:rPr>
              <w:t xml:space="preserve"> osoba, którą nie dysponuje nią żaden podmiot*)</w:t>
            </w:r>
          </w:p>
          <w:p w:rsidR="00F11EFD" w:rsidRPr="00CB68B7" w:rsidRDefault="00F11EFD" w:rsidP="001949F9">
            <w:pPr>
              <w:spacing w:line="276" w:lineRule="auto"/>
              <w:rPr>
                <w:sz w:val="20"/>
                <w:szCs w:val="20"/>
              </w:rPr>
            </w:pPr>
          </w:p>
          <w:p w:rsidR="00F11EFD" w:rsidRPr="00CB68B7" w:rsidRDefault="00F11EFD" w:rsidP="001949F9">
            <w:pPr>
              <w:spacing w:line="276" w:lineRule="auto"/>
              <w:rPr>
                <w:sz w:val="20"/>
                <w:szCs w:val="20"/>
              </w:rPr>
            </w:pPr>
          </w:p>
          <w:p w:rsidR="00F11EFD" w:rsidRPr="00CB68B7" w:rsidRDefault="00F11EFD" w:rsidP="001949F9">
            <w:pPr>
              <w:spacing w:line="276" w:lineRule="auto"/>
              <w:rPr>
                <w:sz w:val="20"/>
                <w:szCs w:val="20"/>
              </w:rPr>
            </w:pPr>
          </w:p>
          <w:p w:rsidR="00F11EFD" w:rsidRPr="00CB68B7" w:rsidRDefault="00F11EFD" w:rsidP="001949F9">
            <w:pPr>
              <w:spacing w:line="276" w:lineRule="auto"/>
              <w:rPr>
                <w:sz w:val="20"/>
                <w:szCs w:val="20"/>
              </w:rPr>
            </w:pPr>
          </w:p>
          <w:p w:rsidR="00F11EFD" w:rsidRPr="00CB68B7" w:rsidRDefault="00F11EFD" w:rsidP="001949F9">
            <w:pPr>
              <w:spacing w:line="276" w:lineRule="auto"/>
              <w:rPr>
                <w:sz w:val="20"/>
                <w:szCs w:val="20"/>
              </w:rPr>
            </w:pPr>
          </w:p>
          <w:p w:rsidR="00F11EFD" w:rsidRPr="00CB68B7" w:rsidRDefault="00F11EFD" w:rsidP="001949F9">
            <w:pPr>
              <w:spacing w:line="276" w:lineRule="auto"/>
              <w:rPr>
                <w:sz w:val="20"/>
                <w:szCs w:val="20"/>
              </w:rPr>
            </w:pPr>
          </w:p>
          <w:p w:rsidR="00F11EFD" w:rsidRPr="00CB68B7" w:rsidRDefault="00F11EFD" w:rsidP="001949F9">
            <w:pPr>
              <w:spacing w:line="276" w:lineRule="auto"/>
              <w:jc w:val="center"/>
              <w:rPr>
                <w:color w:val="000000"/>
                <w:sz w:val="20"/>
                <w:szCs w:val="20"/>
              </w:rPr>
            </w:pPr>
            <w:r w:rsidRPr="00CB68B7">
              <w:rPr>
                <w:sz w:val="16"/>
                <w:szCs w:val="16"/>
              </w:rPr>
              <w:t>*) niepotrzebne skreślić</w:t>
            </w:r>
          </w:p>
        </w:tc>
      </w:tr>
    </w:tbl>
    <w:p w:rsidR="00183024" w:rsidRPr="00CB68B7" w:rsidRDefault="00183024" w:rsidP="00296617">
      <w:pPr>
        <w:autoSpaceDE w:val="0"/>
        <w:autoSpaceDN w:val="0"/>
        <w:adjustRightInd w:val="0"/>
        <w:spacing w:line="276" w:lineRule="auto"/>
        <w:jc w:val="both"/>
        <w:rPr>
          <w:sz w:val="16"/>
          <w:szCs w:val="16"/>
        </w:rPr>
      </w:pPr>
    </w:p>
    <w:p w:rsidR="00183024" w:rsidRPr="00CB68B7" w:rsidRDefault="00183024" w:rsidP="00296617">
      <w:pPr>
        <w:autoSpaceDE w:val="0"/>
        <w:autoSpaceDN w:val="0"/>
        <w:adjustRightInd w:val="0"/>
        <w:spacing w:line="276" w:lineRule="auto"/>
        <w:jc w:val="both"/>
        <w:rPr>
          <w:sz w:val="16"/>
          <w:szCs w:val="16"/>
        </w:rPr>
      </w:pPr>
    </w:p>
    <w:p w:rsidR="00866D57" w:rsidRPr="00CB68B7" w:rsidRDefault="00866D57" w:rsidP="00296617">
      <w:pPr>
        <w:autoSpaceDE w:val="0"/>
        <w:autoSpaceDN w:val="0"/>
        <w:adjustRightInd w:val="0"/>
        <w:spacing w:line="276" w:lineRule="auto"/>
        <w:jc w:val="both"/>
        <w:rPr>
          <w:sz w:val="16"/>
          <w:szCs w:val="16"/>
        </w:rPr>
      </w:pPr>
      <w:r w:rsidRPr="00CB68B7">
        <w:rPr>
          <w:sz w:val="16"/>
          <w:szCs w:val="16"/>
        </w:rPr>
        <w:t>* Należy podać rodzaj umowy wiążącej Wykonawcę ze wskazana osoba (np. umowa o pracę, umowa zlecenie, itp.)</w:t>
      </w:r>
    </w:p>
    <w:p w:rsidR="00866D57" w:rsidRPr="00CB68B7" w:rsidRDefault="00866D57" w:rsidP="00296617">
      <w:pPr>
        <w:autoSpaceDE w:val="0"/>
        <w:autoSpaceDN w:val="0"/>
        <w:adjustRightInd w:val="0"/>
        <w:spacing w:line="276" w:lineRule="auto"/>
        <w:jc w:val="both"/>
        <w:rPr>
          <w:sz w:val="16"/>
          <w:szCs w:val="16"/>
        </w:rPr>
      </w:pPr>
      <w:r w:rsidRPr="00CB68B7">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w:t>
      </w:r>
      <w:r w:rsidR="00F57D21" w:rsidRPr="00CB68B7">
        <w:rPr>
          <w:sz w:val="16"/>
          <w:szCs w:val="16"/>
        </w:rPr>
        <w:t xml:space="preserve"> </w:t>
      </w:r>
      <w:r w:rsidRPr="00CB68B7">
        <w:rPr>
          <w:sz w:val="16"/>
          <w:szCs w:val="16"/>
        </w:rPr>
        <w:t>np. pisemne zobowiązanie wykonawcy dysponującego tą osobą (lub zobowiązanie tej osoby, jeżeli nie dysponuje nią żaden podmiot) do oddania jej do dyspozycji wykonawcy składającego ofertę przy wykonywaniu przedmiotowego zamówienia.</w:t>
      </w:r>
    </w:p>
    <w:p w:rsidR="00866D57" w:rsidRPr="00CB68B7" w:rsidRDefault="00866D57" w:rsidP="00296617">
      <w:pPr>
        <w:spacing w:line="276" w:lineRule="auto"/>
        <w:jc w:val="both"/>
        <w:rPr>
          <w:b/>
          <w:sz w:val="20"/>
          <w:szCs w:val="20"/>
        </w:rPr>
      </w:pPr>
      <w:r w:rsidRPr="00CB68B7">
        <w:rPr>
          <w:b/>
          <w:sz w:val="20"/>
          <w:szCs w:val="20"/>
        </w:rPr>
        <w:t xml:space="preserve">Do wykazu należy dołączyć oświadczenie, że osoby, które będą uczestniczyć w wykonywaniu zamówienia, posiadają wymagane uprawnienia, do wykonania zamówienia zgodnie z obowiązującymi przepisami w tym zakresie </w:t>
      </w:r>
      <w:r w:rsidR="0042365D" w:rsidRPr="00CB68B7">
        <w:rPr>
          <w:b/>
          <w:sz w:val="20"/>
          <w:szCs w:val="20"/>
        </w:rPr>
        <w:t xml:space="preserve"> –</w:t>
      </w:r>
      <w:r w:rsidRPr="00CB68B7">
        <w:rPr>
          <w:b/>
          <w:sz w:val="20"/>
          <w:szCs w:val="20"/>
        </w:rPr>
        <w:t xml:space="preserve"> załącznik Nr 5B do SIWZ </w:t>
      </w:r>
    </w:p>
    <w:p w:rsidR="00383A26" w:rsidRPr="00CB68B7" w:rsidRDefault="00383A26" w:rsidP="00296617">
      <w:pPr>
        <w:spacing w:line="276" w:lineRule="auto"/>
        <w:jc w:val="both"/>
        <w:rPr>
          <w:b/>
          <w:sz w:val="20"/>
          <w:szCs w:val="20"/>
        </w:rPr>
      </w:pPr>
    </w:p>
    <w:p w:rsidR="00383A26" w:rsidRPr="0010481F" w:rsidRDefault="0010481F" w:rsidP="00296617">
      <w:pPr>
        <w:spacing w:line="276" w:lineRule="auto"/>
        <w:jc w:val="both"/>
        <w:rPr>
          <w:i/>
          <w:sz w:val="18"/>
          <w:szCs w:val="20"/>
        </w:rPr>
      </w:pPr>
      <w:r w:rsidRPr="0010481F">
        <w:rPr>
          <w:i/>
          <w:sz w:val="18"/>
          <w:szCs w:val="20"/>
        </w:rPr>
        <w:t>***) Wykonawca dokonuje skreślenia części, w których nie bierze udziału</w:t>
      </w:r>
    </w:p>
    <w:p w:rsidR="0010481F" w:rsidRDefault="0010481F" w:rsidP="0092332D">
      <w:pPr>
        <w:spacing w:line="276" w:lineRule="auto"/>
        <w:jc w:val="both"/>
        <w:rPr>
          <w:sz w:val="20"/>
          <w:szCs w:val="20"/>
        </w:rPr>
      </w:pPr>
    </w:p>
    <w:p w:rsidR="0010481F" w:rsidRDefault="0010481F" w:rsidP="0092332D">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D01BE9" w:rsidRPr="00CB68B7" w:rsidRDefault="00D01BE9" w:rsidP="00296617">
      <w:pPr>
        <w:spacing w:line="276" w:lineRule="auto"/>
        <w:ind w:left="6379"/>
        <w:jc w:val="center"/>
        <w:rPr>
          <w:sz w:val="16"/>
          <w:szCs w:val="18"/>
        </w:rPr>
      </w:pPr>
    </w:p>
    <w:p w:rsidR="00D01BE9" w:rsidRPr="00CB68B7" w:rsidRDefault="00D01BE9" w:rsidP="00296617">
      <w:pPr>
        <w:spacing w:line="276" w:lineRule="auto"/>
        <w:ind w:left="6379"/>
        <w:jc w:val="center"/>
        <w:rPr>
          <w:sz w:val="16"/>
          <w:szCs w:val="18"/>
        </w:rPr>
      </w:pPr>
    </w:p>
    <w:p w:rsidR="0032787E" w:rsidRPr="00CB68B7" w:rsidRDefault="001E5736" w:rsidP="001E5736">
      <w:pPr>
        <w:spacing w:line="276" w:lineRule="auto"/>
        <w:ind w:left="6379"/>
        <w:jc w:val="right"/>
        <w:rPr>
          <w:sz w:val="22"/>
          <w:szCs w:val="22"/>
        </w:rPr>
      </w:pPr>
      <w:r>
        <w:rPr>
          <w:sz w:val="16"/>
          <w:szCs w:val="18"/>
        </w:rPr>
        <w:br w:type="page"/>
      </w:r>
      <w:r w:rsidR="0032787E" w:rsidRPr="00CB68B7">
        <w:rPr>
          <w:b/>
          <w:bCs/>
          <w:color w:val="000000"/>
          <w:sz w:val="22"/>
          <w:szCs w:val="22"/>
          <w:u w:val="single"/>
        </w:rPr>
        <w:lastRenderedPageBreak/>
        <w:t xml:space="preserve">Załącznik nr 5 A </w:t>
      </w:r>
      <w:r>
        <w:rPr>
          <w:b/>
          <w:bCs/>
          <w:color w:val="000000"/>
          <w:sz w:val="22"/>
          <w:szCs w:val="22"/>
          <w:u w:val="single"/>
        </w:rPr>
        <w:t>do SIWZ</w:t>
      </w:r>
    </w:p>
    <w:p w:rsidR="0032787E" w:rsidRPr="00CB68B7" w:rsidRDefault="0032787E" w:rsidP="00296617">
      <w:pPr>
        <w:spacing w:line="276" w:lineRule="auto"/>
        <w:jc w:val="right"/>
        <w:rPr>
          <w:sz w:val="22"/>
          <w:szCs w:val="22"/>
        </w:rPr>
      </w:pPr>
      <w:r w:rsidRPr="00CB68B7">
        <w:rPr>
          <w:b/>
          <w:bCs/>
          <w:color w:val="000000"/>
          <w:sz w:val="22"/>
          <w:szCs w:val="22"/>
        </w:rPr>
        <w:t>„Zobowiązanie do udostępnienia osób zdolnych</w:t>
      </w:r>
    </w:p>
    <w:p w:rsidR="0032787E" w:rsidRPr="00CB68B7" w:rsidRDefault="0032787E" w:rsidP="00296617">
      <w:pPr>
        <w:spacing w:line="276" w:lineRule="auto"/>
        <w:jc w:val="right"/>
        <w:rPr>
          <w:b/>
          <w:bCs/>
          <w:color w:val="000000"/>
          <w:sz w:val="22"/>
          <w:szCs w:val="22"/>
        </w:rPr>
      </w:pPr>
      <w:r w:rsidRPr="00CB68B7">
        <w:rPr>
          <w:b/>
          <w:bCs/>
          <w:color w:val="000000"/>
          <w:sz w:val="22"/>
          <w:szCs w:val="22"/>
        </w:rPr>
        <w:t>do wykonania zamówienia” (jeśli dotyczy)</w:t>
      </w:r>
    </w:p>
    <w:p w:rsidR="0032787E" w:rsidRPr="00CB68B7" w:rsidRDefault="0032787E" w:rsidP="00296617">
      <w:pPr>
        <w:spacing w:line="276" w:lineRule="auto"/>
        <w:jc w:val="right"/>
        <w:rPr>
          <w:sz w:val="22"/>
          <w:szCs w:val="22"/>
        </w:rPr>
      </w:pPr>
    </w:p>
    <w:p w:rsidR="0032787E" w:rsidRPr="00CB68B7" w:rsidRDefault="0032787E" w:rsidP="00296617">
      <w:pPr>
        <w:spacing w:line="276" w:lineRule="auto"/>
        <w:rPr>
          <w:color w:val="000000"/>
          <w:sz w:val="22"/>
          <w:szCs w:val="22"/>
        </w:rPr>
      </w:pPr>
      <w:r w:rsidRPr="00CB68B7">
        <w:rPr>
          <w:color w:val="000000"/>
          <w:sz w:val="22"/>
          <w:szCs w:val="22"/>
        </w:rPr>
        <w:t>Pełne dane adresowe Zobowiązanego:</w:t>
      </w:r>
    </w:p>
    <w:p w:rsidR="0032787E" w:rsidRPr="00CB68B7" w:rsidRDefault="0032787E"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Pr="00CB68B7">
        <w:rPr>
          <w:rFonts w:eastAsia="SimSun"/>
          <w:color w:val="000000"/>
          <w:sz w:val="22"/>
          <w:szCs w:val="22"/>
        </w:rPr>
        <w:t>…</w:t>
      </w:r>
      <w:r w:rsidR="001E5736">
        <w:rPr>
          <w:rFonts w:eastAsia="SimSun"/>
          <w:color w:val="000000"/>
          <w:sz w:val="22"/>
          <w:szCs w:val="22"/>
        </w:rPr>
        <w:t>……………………………………………………………………………</w:t>
      </w:r>
      <w:r w:rsidRPr="00CB68B7">
        <w:rPr>
          <w:rFonts w:eastAsia="SimSun"/>
          <w:color w:val="000000"/>
          <w:sz w:val="22"/>
          <w:szCs w:val="22"/>
        </w:rPr>
        <w:t>……….….</w:t>
      </w:r>
    </w:p>
    <w:p w:rsidR="0032787E" w:rsidRPr="00CB68B7" w:rsidRDefault="0032787E" w:rsidP="00296617">
      <w:pPr>
        <w:widowControl w:val="0"/>
        <w:suppressAutoHyphens w:val="0"/>
        <w:autoSpaceDE w:val="0"/>
        <w:spacing w:line="276" w:lineRule="auto"/>
        <w:jc w:val="both"/>
        <w:rPr>
          <w:rFonts w:eastAsia="SimSun"/>
          <w:color w:val="000000"/>
          <w:sz w:val="22"/>
          <w:szCs w:val="22"/>
        </w:rPr>
      </w:pPr>
    </w:p>
    <w:p w:rsidR="0032787E" w:rsidRPr="00CB68B7"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w:t>
      </w:r>
      <w:r w:rsidR="00383A26" w:rsidRPr="00CB68B7">
        <w:rPr>
          <w:rFonts w:eastAsia="SimSun"/>
          <w:color w:val="000000"/>
          <w:sz w:val="22"/>
          <w:szCs w:val="22"/>
        </w:rPr>
        <w:t>cy firmę (nazwa firmy) : ……………….</w:t>
      </w:r>
      <w:r w:rsidR="001E5736">
        <w:rPr>
          <w:rFonts w:eastAsia="SimSun"/>
          <w:color w:val="000000"/>
          <w:sz w:val="22"/>
          <w:szCs w:val="22"/>
        </w:rPr>
        <w:t>……………………………………………………</w:t>
      </w:r>
      <w:r w:rsidRPr="00CB68B7">
        <w:rPr>
          <w:rFonts w:eastAsia="SimSun"/>
          <w:color w:val="000000"/>
          <w:sz w:val="22"/>
          <w:szCs w:val="22"/>
        </w:rPr>
        <w:t>……..</w:t>
      </w:r>
    </w:p>
    <w:p w:rsidR="0032787E" w:rsidRPr="00CB68B7" w:rsidRDefault="0032787E" w:rsidP="00296617">
      <w:pPr>
        <w:widowControl w:val="0"/>
        <w:suppressAutoHyphens w:val="0"/>
        <w:autoSpaceDE w:val="0"/>
        <w:spacing w:line="276" w:lineRule="auto"/>
        <w:jc w:val="both"/>
        <w:rPr>
          <w:rFonts w:eastAsia="SimSun"/>
          <w:color w:val="000000"/>
          <w:sz w:val="22"/>
          <w:szCs w:val="22"/>
        </w:rPr>
      </w:pPr>
    </w:p>
    <w:p w:rsidR="0032787E" w:rsidRPr="001E5736"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rejes</w:t>
      </w:r>
      <w:r w:rsidR="001E5736">
        <w:rPr>
          <w:rFonts w:eastAsia="SimSun"/>
          <w:color w:val="000000"/>
          <w:sz w:val="22"/>
          <w:szCs w:val="22"/>
        </w:rPr>
        <w:t>trze : ………………………………………………………</w:t>
      </w:r>
    </w:p>
    <w:p w:rsidR="0032787E" w:rsidRPr="00CB68B7" w:rsidRDefault="0032787E" w:rsidP="00296617">
      <w:pPr>
        <w:spacing w:line="276" w:lineRule="auto"/>
        <w:rPr>
          <w:color w:val="000000"/>
          <w:sz w:val="22"/>
          <w:szCs w:val="22"/>
        </w:rPr>
      </w:pPr>
    </w:p>
    <w:p w:rsidR="0032787E" w:rsidRPr="00CB68B7" w:rsidRDefault="0032787E" w:rsidP="00296617">
      <w:pPr>
        <w:spacing w:line="276" w:lineRule="auto"/>
        <w:jc w:val="both"/>
        <w:rPr>
          <w:b/>
          <w:color w:val="000000"/>
          <w:sz w:val="22"/>
          <w:szCs w:val="22"/>
          <w:lang w:eastAsia="pl-PL"/>
        </w:rPr>
      </w:pPr>
      <w:r w:rsidRPr="00CB68B7">
        <w:rPr>
          <w:color w:val="000000"/>
          <w:sz w:val="22"/>
          <w:szCs w:val="22"/>
        </w:rPr>
        <w:t>Nawiązując do ogłoszenia o zamówienie publiczne prowadzonym Gminę Stawiguda, w trybie przetargu nieograniczonego na:</w:t>
      </w:r>
      <w:r w:rsidR="00F57D21" w:rsidRPr="00CB68B7">
        <w:rPr>
          <w:i/>
          <w:sz w:val="22"/>
          <w:szCs w:val="22"/>
        </w:rPr>
        <w:t xml:space="preserve"> </w:t>
      </w:r>
    </w:p>
    <w:p w:rsidR="0032787E" w:rsidRPr="00CB68B7" w:rsidRDefault="0032787E" w:rsidP="00296617">
      <w:pPr>
        <w:spacing w:line="276" w:lineRule="auto"/>
        <w:jc w:val="both"/>
        <w:rPr>
          <w:b/>
          <w:color w:val="000000"/>
          <w:sz w:val="22"/>
          <w:szCs w:val="22"/>
          <w:lang w:eastAsia="pl-PL"/>
        </w:rPr>
      </w:pPr>
    </w:p>
    <w:p w:rsidR="00F75032" w:rsidRDefault="00DD7365" w:rsidP="001E5736">
      <w:pPr>
        <w:spacing w:line="276" w:lineRule="auto"/>
        <w:ind w:left="1276" w:hanging="1276"/>
        <w:jc w:val="center"/>
        <w:rPr>
          <w:b/>
          <w:sz w:val="21"/>
          <w:szCs w:val="21"/>
          <w:lang w:eastAsia="pl-PL"/>
        </w:rPr>
      </w:pPr>
      <w:r w:rsidRPr="00DD7365">
        <w:rPr>
          <w:b/>
          <w:sz w:val="21"/>
          <w:szCs w:val="21"/>
          <w:lang w:eastAsia="pl-PL"/>
        </w:rPr>
        <w:t>Wykonanie tymczasowej drogi z płyt betonowych.</w:t>
      </w:r>
    </w:p>
    <w:p w:rsidR="00DA4374" w:rsidRPr="0010481F"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DA4374" w:rsidRPr="00CB68B7"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32787E" w:rsidRPr="00CB68B7" w:rsidRDefault="0032787E" w:rsidP="00296617">
      <w:pPr>
        <w:pStyle w:val="Stopka"/>
        <w:spacing w:line="276" w:lineRule="auto"/>
        <w:jc w:val="both"/>
        <w:rPr>
          <w:sz w:val="22"/>
          <w:szCs w:val="22"/>
        </w:rPr>
      </w:pPr>
    </w:p>
    <w:p w:rsidR="0032787E" w:rsidRPr="00CB68B7" w:rsidRDefault="0032787E" w:rsidP="00296617">
      <w:pPr>
        <w:pStyle w:val="Stopka"/>
        <w:spacing w:line="276" w:lineRule="auto"/>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rFonts w:eastAsia="SimSun"/>
          <w:b/>
          <w:color w:val="000000"/>
          <w:sz w:val="22"/>
          <w:szCs w:val="22"/>
        </w:rPr>
        <w:t>z</w:t>
      </w:r>
      <w:r w:rsidRPr="00CB68B7">
        <w:rPr>
          <w:b/>
          <w:bCs/>
          <w:color w:val="000000"/>
          <w:sz w:val="22"/>
          <w:szCs w:val="22"/>
        </w:rPr>
        <w:t xml:space="preserve">obowiązujemy się </w:t>
      </w:r>
      <w:r w:rsidRPr="00CB68B7">
        <w:rPr>
          <w:color w:val="000000"/>
          <w:sz w:val="22"/>
          <w:szCs w:val="22"/>
        </w:rPr>
        <w:t>na czas realizacji przedmiotowego zamówienia wynikający z oferty</w:t>
      </w:r>
    </w:p>
    <w:p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tj. osoby/osoby ………………………………………………….zdolnej/zdolne do wykonania zamówienia, </w:t>
      </w:r>
    </w:p>
    <w:p w:rsidR="0032787E" w:rsidRPr="00CB68B7" w:rsidRDefault="0032787E" w:rsidP="00296617">
      <w:pPr>
        <w:spacing w:line="276" w:lineRule="auto"/>
        <w:ind w:left="2870" w:firstLine="675"/>
        <w:jc w:val="both"/>
        <w:rPr>
          <w:color w:val="000000"/>
          <w:sz w:val="16"/>
          <w:szCs w:val="22"/>
        </w:rPr>
      </w:pPr>
      <w:r w:rsidRPr="00CB68B7">
        <w:rPr>
          <w:color w:val="000000"/>
          <w:sz w:val="16"/>
          <w:szCs w:val="22"/>
        </w:rPr>
        <w:t>(imię i nazwisko)</w:t>
      </w:r>
    </w:p>
    <w:p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wskazanej na potwierdzenie spełniania warunku, o którym mowa w rozdziale </w:t>
      </w:r>
      <w:r w:rsidR="00D25CF6" w:rsidRPr="00CB68B7">
        <w:rPr>
          <w:color w:val="000000"/>
          <w:sz w:val="22"/>
          <w:szCs w:val="22"/>
        </w:rPr>
        <w:t xml:space="preserve">VIII ust. 2 pkt 2.3 </w:t>
      </w:r>
      <w:proofErr w:type="spellStart"/>
      <w:r w:rsidR="00D25CF6" w:rsidRPr="00CB68B7">
        <w:rPr>
          <w:color w:val="000000"/>
          <w:sz w:val="22"/>
          <w:szCs w:val="22"/>
        </w:rPr>
        <w:t>ppkt</w:t>
      </w:r>
      <w:proofErr w:type="spellEnd"/>
      <w:r w:rsidR="00D25CF6" w:rsidRPr="00CB68B7">
        <w:rPr>
          <w:color w:val="000000"/>
          <w:sz w:val="22"/>
          <w:szCs w:val="22"/>
        </w:rPr>
        <w:t>. 2.3.2</w:t>
      </w:r>
      <w:r w:rsidRPr="00CB68B7">
        <w:rPr>
          <w:color w:val="000000"/>
          <w:sz w:val="22"/>
          <w:szCs w:val="22"/>
        </w:rPr>
        <w:t xml:space="preserve"> SIWZ, zdolnej do wykonania zamówienia oraz deklarujemy oddanie temu wykonawcy do dyspozycji wskazaną osobę/wskazane osoby na okres korzystania z niej przy wykonywaniu przedmiotowego zamówienia</w:t>
      </w:r>
      <w:r w:rsidRPr="001E5736">
        <w:rPr>
          <w:color w:val="000000"/>
          <w:sz w:val="22"/>
          <w:szCs w:val="22"/>
          <w:vertAlign w:val="superscript"/>
        </w:rPr>
        <w:t>*)</w:t>
      </w:r>
      <w:r w:rsidRPr="00CB68B7">
        <w:rPr>
          <w:color w:val="000000"/>
          <w:sz w:val="22"/>
          <w:szCs w:val="22"/>
        </w:rPr>
        <w:t xml:space="preserve">. </w:t>
      </w:r>
    </w:p>
    <w:p w:rsidR="0032787E" w:rsidRPr="00CB68B7" w:rsidRDefault="0032787E" w:rsidP="001E5736">
      <w:pPr>
        <w:spacing w:line="276" w:lineRule="auto"/>
        <w:ind w:left="34"/>
        <w:jc w:val="both"/>
        <w:rPr>
          <w:sz w:val="22"/>
          <w:szCs w:val="22"/>
        </w:rPr>
      </w:pPr>
      <w:r w:rsidRPr="00CB68B7">
        <w:rPr>
          <w:color w:val="000000"/>
          <w:sz w:val="22"/>
          <w:szCs w:val="22"/>
        </w:rPr>
        <w:t>O</w:t>
      </w:r>
      <w:r w:rsidRPr="00CB68B7">
        <w:rPr>
          <w:sz w:val="22"/>
          <w:szCs w:val="22"/>
        </w:rPr>
        <w:t>świadczam(y), że osoby które będą uczestniczyć w wykonywaniu zamówienia posiadają wymagane uprawnienia, do wykonania zamówienia zgodnie z obowiązującymi przepisami w tym zakresie.</w:t>
      </w:r>
    </w:p>
    <w:p w:rsidR="0032787E" w:rsidRPr="00CB68B7" w:rsidRDefault="00F57D21" w:rsidP="001E5736">
      <w:pPr>
        <w:pStyle w:val="Stopka"/>
        <w:spacing w:line="276" w:lineRule="auto"/>
        <w:jc w:val="both"/>
        <w:rPr>
          <w:b/>
          <w:sz w:val="22"/>
          <w:szCs w:val="22"/>
        </w:rPr>
      </w:pPr>
      <w:r w:rsidRPr="00CB68B7">
        <w:rPr>
          <w:b/>
          <w:sz w:val="22"/>
          <w:szCs w:val="22"/>
        </w:rPr>
        <w:t xml:space="preserve"> </w:t>
      </w:r>
    </w:p>
    <w:p w:rsidR="0032787E" w:rsidRPr="00CB68B7" w:rsidRDefault="0032787E" w:rsidP="0035334F">
      <w:pPr>
        <w:numPr>
          <w:ilvl w:val="3"/>
          <w:numId w:val="73"/>
        </w:numPr>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osoby</w:t>
      </w:r>
      <w:r w:rsidR="00F57D21" w:rsidRPr="00CB68B7">
        <w:rPr>
          <w:color w:val="000000"/>
          <w:sz w:val="22"/>
          <w:szCs w:val="22"/>
        </w:rPr>
        <w:t xml:space="preserve"> </w:t>
      </w:r>
      <w:r w:rsidRPr="00CB68B7">
        <w:rPr>
          <w:color w:val="000000"/>
          <w:sz w:val="22"/>
          <w:szCs w:val="22"/>
        </w:rPr>
        <w:t>innego podmiotu, przez Wykonawcę przy wykonywaniu</w:t>
      </w:r>
      <w:r w:rsidR="00F57D21" w:rsidRPr="00CB68B7">
        <w:rPr>
          <w:color w:val="000000"/>
          <w:sz w:val="22"/>
          <w:szCs w:val="22"/>
        </w:rPr>
        <w:t xml:space="preserve"> </w:t>
      </w:r>
      <w:r w:rsidRPr="00CB68B7">
        <w:rPr>
          <w:color w:val="000000"/>
          <w:sz w:val="22"/>
          <w:szCs w:val="22"/>
        </w:rPr>
        <w:t>zamówienia:</w:t>
      </w:r>
    </w:p>
    <w:p w:rsidR="001E5736" w:rsidRDefault="001E5736" w:rsidP="001E5736">
      <w:pPr>
        <w:spacing w:line="276" w:lineRule="auto"/>
        <w:ind w:left="357"/>
        <w:rPr>
          <w:color w:val="000000"/>
          <w:sz w:val="22"/>
          <w:szCs w:val="22"/>
        </w:rPr>
      </w:pPr>
    </w:p>
    <w:p w:rsidR="0032787E" w:rsidRPr="00CB68B7" w:rsidRDefault="0032787E"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rsidR="0032787E" w:rsidRPr="00CB68B7" w:rsidRDefault="0032787E" w:rsidP="0035334F">
      <w:pPr>
        <w:numPr>
          <w:ilvl w:val="0"/>
          <w:numId w:val="73"/>
        </w:numPr>
        <w:spacing w:line="276" w:lineRule="auto"/>
        <w:ind w:left="357" w:hanging="357"/>
        <w:rPr>
          <w:sz w:val="22"/>
          <w:szCs w:val="22"/>
        </w:rPr>
      </w:pPr>
      <w:r w:rsidRPr="00CB68B7">
        <w:rPr>
          <w:sz w:val="22"/>
          <w:szCs w:val="22"/>
        </w:rPr>
        <w:t>Zakres i okres udziału innego podmiotu przy wykonywaniu zamówienia</w:t>
      </w:r>
    </w:p>
    <w:p w:rsidR="001E5736" w:rsidRDefault="001E5736" w:rsidP="001E5736">
      <w:pPr>
        <w:spacing w:line="276" w:lineRule="auto"/>
        <w:ind w:left="357"/>
        <w:rPr>
          <w:color w:val="000000"/>
          <w:sz w:val="22"/>
          <w:szCs w:val="22"/>
        </w:rPr>
      </w:pPr>
    </w:p>
    <w:p w:rsidR="0032787E" w:rsidRPr="00CB68B7" w:rsidRDefault="0032787E" w:rsidP="001E5736">
      <w:pPr>
        <w:spacing w:line="276" w:lineRule="auto"/>
        <w:ind w:left="357"/>
        <w:rPr>
          <w:color w:val="000000"/>
          <w:sz w:val="22"/>
          <w:szCs w:val="22"/>
        </w:rPr>
      </w:pPr>
      <w:r w:rsidRPr="00CB68B7">
        <w:rPr>
          <w:color w:val="000000"/>
          <w:sz w:val="22"/>
          <w:szCs w:val="22"/>
        </w:rPr>
        <w:t>………………………………………………………………………………………………………………</w:t>
      </w:r>
    </w:p>
    <w:p w:rsidR="0032787E" w:rsidRPr="00CB68B7" w:rsidRDefault="0032787E" w:rsidP="0035334F">
      <w:pPr>
        <w:numPr>
          <w:ilvl w:val="0"/>
          <w:numId w:val="73"/>
        </w:numPr>
        <w:spacing w:line="276" w:lineRule="auto"/>
        <w:ind w:left="357" w:hanging="357"/>
        <w:rPr>
          <w:sz w:val="22"/>
          <w:szCs w:val="22"/>
        </w:rPr>
      </w:pPr>
      <w:r w:rsidRPr="00CB68B7">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rsidR="001E5736" w:rsidRDefault="001E5736" w:rsidP="001E5736">
      <w:pPr>
        <w:spacing w:line="276" w:lineRule="auto"/>
        <w:ind w:left="357"/>
        <w:rPr>
          <w:color w:val="000000"/>
          <w:sz w:val="22"/>
          <w:szCs w:val="22"/>
        </w:rPr>
      </w:pPr>
    </w:p>
    <w:p w:rsidR="0032787E" w:rsidRPr="00CB68B7" w:rsidRDefault="0032787E" w:rsidP="001E5736">
      <w:pPr>
        <w:spacing w:line="276" w:lineRule="auto"/>
        <w:ind w:left="357"/>
        <w:rPr>
          <w:color w:val="000000"/>
          <w:sz w:val="22"/>
          <w:szCs w:val="22"/>
        </w:rPr>
      </w:pPr>
      <w:r w:rsidRPr="00CB68B7">
        <w:rPr>
          <w:color w:val="000000"/>
          <w:sz w:val="22"/>
          <w:szCs w:val="22"/>
        </w:rPr>
        <w:t>.……………………………………………………………………………………………………………</w:t>
      </w:r>
    </w:p>
    <w:p w:rsidR="0092332D" w:rsidRDefault="0092332D" w:rsidP="0092332D">
      <w:pPr>
        <w:spacing w:line="276" w:lineRule="auto"/>
        <w:jc w:val="both"/>
        <w:rPr>
          <w:sz w:val="20"/>
          <w:szCs w:val="20"/>
        </w:rPr>
      </w:pPr>
    </w:p>
    <w:p w:rsidR="0092332D" w:rsidRDefault="0092332D" w:rsidP="0092332D">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4374" w:rsidRDefault="00DA4374" w:rsidP="00DA4374">
      <w:pPr>
        <w:tabs>
          <w:tab w:val="left" w:pos="7655"/>
        </w:tabs>
        <w:spacing w:line="276" w:lineRule="auto"/>
        <w:jc w:val="both"/>
        <w:rPr>
          <w:i/>
          <w:sz w:val="18"/>
          <w:szCs w:val="20"/>
        </w:rPr>
      </w:pPr>
      <w:r>
        <w:rPr>
          <w:i/>
          <w:sz w:val="16"/>
          <w:szCs w:val="16"/>
        </w:rPr>
        <w:tab/>
      </w:r>
      <w:r w:rsidRPr="00854C98">
        <w:rPr>
          <w:i/>
          <w:sz w:val="16"/>
          <w:szCs w:val="16"/>
        </w:rPr>
        <w:t>(podpis)</w:t>
      </w:r>
    </w:p>
    <w:p w:rsidR="00DA4374" w:rsidRDefault="00DA4374" w:rsidP="00DA4374">
      <w:pPr>
        <w:spacing w:line="276" w:lineRule="auto"/>
        <w:jc w:val="both"/>
        <w:rPr>
          <w:i/>
          <w:sz w:val="18"/>
          <w:szCs w:val="20"/>
        </w:rPr>
      </w:pPr>
    </w:p>
    <w:p w:rsidR="00DA4374" w:rsidRPr="0010481F" w:rsidRDefault="00DA4374" w:rsidP="00DA4374">
      <w:pPr>
        <w:spacing w:line="276" w:lineRule="auto"/>
        <w:jc w:val="both"/>
        <w:rPr>
          <w:i/>
          <w:sz w:val="18"/>
          <w:szCs w:val="20"/>
        </w:rPr>
      </w:pPr>
      <w:r w:rsidRPr="0010481F">
        <w:rPr>
          <w:i/>
          <w:sz w:val="18"/>
          <w:szCs w:val="20"/>
        </w:rPr>
        <w:t>*) Wykonawca dokonuje skreślenia części, w których nie bierze udziału</w:t>
      </w:r>
    </w:p>
    <w:p w:rsidR="0092332D" w:rsidRPr="00854C98" w:rsidRDefault="0092332D" w:rsidP="0092332D">
      <w:pPr>
        <w:tabs>
          <w:tab w:val="left" w:pos="7513"/>
        </w:tabs>
        <w:spacing w:line="276" w:lineRule="auto"/>
        <w:jc w:val="both"/>
        <w:rPr>
          <w:i/>
          <w:sz w:val="16"/>
          <w:szCs w:val="16"/>
        </w:rPr>
      </w:pPr>
      <w:r>
        <w:rPr>
          <w:i/>
          <w:sz w:val="16"/>
          <w:szCs w:val="16"/>
        </w:rPr>
        <w:tab/>
      </w:r>
    </w:p>
    <w:p w:rsidR="00FE033E" w:rsidRPr="00CB68B7" w:rsidRDefault="003B09C2" w:rsidP="00296617">
      <w:pPr>
        <w:tabs>
          <w:tab w:val="left" w:pos="5954"/>
        </w:tabs>
        <w:spacing w:line="276" w:lineRule="auto"/>
        <w:jc w:val="right"/>
        <w:rPr>
          <w:b/>
          <w:sz w:val="22"/>
          <w:szCs w:val="22"/>
        </w:rPr>
      </w:pPr>
      <w:r w:rsidRPr="00CB68B7">
        <w:rPr>
          <w:sz w:val="22"/>
          <w:szCs w:val="22"/>
        </w:rPr>
        <w:br w:type="page"/>
      </w:r>
      <w:r w:rsidR="00FE033E" w:rsidRPr="00CB68B7">
        <w:rPr>
          <w:b/>
          <w:sz w:val="22"/>
          <w:szCs w:val="22"/>
        </w:rPr>
        <w:lastRenderedPageBreak/>
        <w:t>Z</w:t>
      </w:r>
      <w:r w:rsidR="00FE033E" w:rsidRPr="00CB68B7">
        <w:rPr>
          <w:b/>
          <w:bCs/>
          <w:color w:val="000000"/>
          <w:sz w:val="22"/>
          <w:szCs w:val="22"/>
        </w:rPr>
        <w:t>ałącznik nr 5B</w:t>
      </w:r>
      <w:r w:rsidR="001E5736">
        <w:rPr>
          <w:b/>
          <w:bCs/>
          <w:color w:val="000000"/>
          <w:sz w:val="22"/>
          <w:szCs w:val="22"/>
        </w:rPr>
        <w:t xml:space="preserve"> do SIWZ</w:t>
      </w:r>
    </w:p>
    <w:p w:rsidR="00FE033E" w:rsidRPr="00CB68B7" w:rsidRDefault="00FE033E" w:rsidP="00296617">
      <w:pPr>
        <w:spacing w:line="276" w:lineRule="auto"/>
        <w:jc w:val="right"/>
        <w:rPr>
          <w:sz w:val="22"/>
          <w:szCs w:val="22"/>
        </w:rPr>
      </w:pPr>
    </w:p>
    <w:p w:rsidR="00FE033E" w:rsidRPr="00CB68B7" w:rsidRDefault="00FE033E" w:rsidP="00296617">
      <w:pPr>
        <w:spacing w:line="276" w:lineRule="auto"/>
        <w:jc w:val="center"/>
        <w:rPr>
          <w:sz w:val="22"/>
          <w:szCs w:val="22"/>
        </w:rPr>
      </w:pPr>
      <w:r w:rsidRPr="00CB68B7">
        <w:rPr>
          <w:b/>
          <w:bCs/>
          <w:color w:val="000000"/>
          <w:sz w:val="22"/>
          <w:szCs w:val="22"/>
        </w:rPr>
        <w:t>„Oświadczenie o posiadanych uprawnieniach”</w:t>
      </w:r>
    </w:p>
    <w:p w:rsidR="00FE033E" w:rsidRPr="00CB68B7" w:rsidRDefault="00FE033E" w:rsidP="00296617">
      <w:pPr>
        <w:spacing w:before="259" w:line="276" w:lineRule="auto"/>
        <w:ind w:left="34"/>
        <w:rPr>
          <w:b/>
          <w:bCs/>
          <w:color w:val="000000"/>
          <w:sz w:val="22"/>
          <w:szCs w:val="22"/>
        </w:rPr>
      </w:pPr>
    </w:p>
    <w:p w:rsidR="00FE033E" w:rsidRPr="00CB68B7" w:rsidRDefault="00FE033E"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rsidR="00FE033E" w:rsidRPr="00CB68B7" w:rsidRDefault="00FE033E" w:rsidP="00296617">
      <w:pPr>
        <w:widowControl w:val="0"/>
        <w:autoSpaceDE w:val="0"/>
        <w:spacing w:line="276" w:lineRule="auto"/>
        <w:jc w:val="both"/>
        <w:rPr>
          <w:rFonts w:eastAsia="SimSun"/>
          <w:color w:val="000000"/>
          <w:sz w:val="22"/>
          <w:szCs w:val="22"/>
        </w:rPr>
      </w:pPr>
    </w:p>
    <w:p w:rsidR="00FE033E" w:rsidRPr="00CB68B7" w:rsidRDefault="00FE033E"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w:t>
      </w:r>
      <w:r w:rsidR="003B09C2" w:rsidRPr="00CB68B7">
        <w:rPr>
          <w:rFonts w:eastAsia="SimSun"/>
          <w:color w:val="000000"/>
          <w:sz w:val="22"/>
          <w:szCs w:val="22"/>
        </w:rPr>
        <w:t>irmy) : ……………………………………………………………</w:t>
      </w:r>
      <w:r w:rsidR="001E5736">
        <w:rPr>
          <w:rFonts w:eastAsia="SimSun"/>
          <w:color w:val="000000"/>
          <w:sz w:val="22"/>
          <w:szCs w:val="22"/>
        </w:rPr>
        <w:t>…</w:t>
      </w:r>
      <w:r w:rsidRPr="00CB68B7">
        <w:rPr>
          <w:rFonts w:eastAsia="SimSun"/>
          <w:color w:val="000000"/>
          <w:sz w:val="22"/>
          <w:szCs w:val="22"/>
        </w:rPr>
        <w:t>…………..</w:t>
      </w:r>
    </w:p>
    <w:p w:rsidR="00FE033E" w:rsidRPr="00CB68B7" w:rsidRDefault="00FE033E" w:rsidP="00296617">
      <w:pPr>
        <w:spacing w:before="259" w:line="276" w:lineRule="auto"/>
        <w:ind w:left="19"/>
        <w:rPr>
          <w:color w:val="000000"/>
          <w:sz w:val="22"/>
          <w:szCs w:val="22"/>
        </w:rPr>
      </w:pPr>
      <w:r w:rsidRPr="00CB68B7">
        <w:rPr>
          <w:rFonts w:eastAsia="SimSun"/>
          <w:color w:val="000000"/>
          <w:sz w:val="22"/>
          <w:szCs w:val="22"/>
        </w:rPr>
        <w:t>jako – upoważniony na piśmie lub wpis</w:t>
      </w:r>
      <w:r w:rsidR="001E5736">
        <w:rPr>
          <w:rFonts w:eastAsia="SimSun"/>
          <w:color w:val="000000"/>
          <w:sz w:val="22"/>
          <w:szCs w:val="22"/>
        </w:rPr>
        <w:t>any w rejestrze : ……………………………</w:t>
      </w:r>
      <w:r w:rsidRPr="00CB68B7">
        <w:rPr>
          <w:rFonts w:eastAsia="SimSun"/>
          <w:color w:val="000000"/>
          <w:sz w:val="22"/>
          <w:szCs w:val="22"/>
        </w:rPr>
        <w:t>………………………..</w:t>
      </w:r>
    </w:p>
    <w:p w:rsidR="00FE033E" w:rsidRPr="00CB68B7" w:rsidRDefault="00FE033E" w:rsidP="00296617">
      <w:pPr>
        <w:spacing w:line="276" w:lineRule="auto"/>
        <w:ind w:left="6"/>
        <w:jc w:val="both"/>
        <w:rPr>
          <w:color w:val="000000"/>
          <w:sz w:val="22"/>
          <w:szCs w:val="22"/>
        </w:rPr>
      </w:pPr>
    </w:p>
    <w:p w:rsidR="00FE033E" w:rsidRPr="00CB68B7" w:rsidRDefault="00FE033E" w:rsidP="00296617">
      <w:pPr>
        <w:spacing w:line="276" w:lineRule="auto"/>
        <w:jc w:val="both"/>
        <w:rPr>
          <w:b/>
          <w:sz w:val="22"/>
          <w:szCs w:val="22"/>
        </w:rPr>
      </w:pPr>
      <w:r w:rsidRPr="00CB68B7">
        <w:rPr>
          <w:color w:val="000000"/>
          <w:sz w:val="22"/>
          <w:szCs w:val="22"/>
        </w:rPr>
        <w:t>Nawiązując do ogłoszenia o zamówienie publiczne prowadzonym przez Gminę Stawiguda,</w:t>
      </w:r>
      <w:r w:rsidR="00F57D21" w:rsidRPr="00CB68B7">
        <w:rPr>
          <w:color w:val="000000"/>
          <w:sz w:val="22"/>
          <w:szCs w:val="22"/>
        </w:rPr>
        <w:t xml:space="preserve"> </w:t>
      </w:r>
      <w:r w:rsidRPr="00CB68B7">
        <w:rPr>
          <w:color w:val="000000"/>
          <w:sz w:val="22"/>
          <w:szCs w:val="22"/>
        </w:rPr>
        <w:t>w trybie przetargu nieograniczonego na:</w:t>
      </w:r>
      <w:r w:rsidRPr="00CB68B7">
        <w:rPr>
          <w:rFonts w:eastAsia="SimSun"/>
          <w:color w:val="000000"/>
          <w:sz w:val="22"/>
          <w:szCs w:val="22"/>
        </w:rPr>
        <w:t xml:space="preserve"> </w:t>
      </w:r>
    </w:p>
    <w:p w:rsidR="00FE033E" w:rsidRPr="00CB68B7" w:rsidRDefault="00FE033E" w:rsidP="00296617">
      <w:pPr>
        <w:spacing w:line="276" w:lineRule="auto"/>
        <w:jc w:val="both"/>
        <w:rPr>
          <w:b/>
          <w:sz w:val="22"/>
          <w:szCs w:val="22"/>
        </w:rPr>
      </w:pPr>
    </w:p>
    <w:p w:rsidR="00C210F2" w:rsidRDefault="00DD7365" w:rsidP="001E5736">
      <w:pPr>
        <w:spacing w:line="276" w:lineRule="auto"/>
        <w:ind w:left="1276" w:hanging="1276"/>
        <w:jc w:val="center"/>
        <w:rPr>
          <w:b/>
          <w:sz w:val="21"/>
          <w:szCs w:val="21"/>
          <w:lang w:eastAsia="pl-PL"/>
        </w:rPr>
      </w:pPr>
      <w:r w:rsidRPr="00DD7365">
        <w:rPr>
          <w:b/>
          <w:sz w:val="21"/>
          <w:szCs w:val="21"/>
          <w:lang w:eastAsia="pl-PL"/>
        </w:rPr>
        <w:t>Wykonanie tymczasowej drogi z płyt betonowych.</w:t>
      </w:r>
    </w:p>
    <w:p w:rsidR="00DA4374" w:rsidRPr="0010481F"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DA4374" w:rsidRPr="00CB68B7"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FE033E" w:rsidRPr="00CB68B7" w:rsidRDefault="00FE033E" w:rsidP="00296617">
      <w:pPr>
        <w:spacing w:line="276" w:lineRule="auto"/>
        <w:rPr>
          <w:rFonts w:eastAsia="Calibri"/>
          <w:b/>
          <w:bCs/>
          <w:color w:val="000000"/>
          <w:sz w:val="22"/>
          <w:szCs w:val="22"/>
        </w:rPr>
      </w:pPr>
    </w:p>
    <w:p w:rsidR="00FE033E" w:rsidRDefault="00FE033E" w:rsidP="00296617">
      <w:pPr>
        <w:spacing w:line="276" w:lineRule="auto"/>
        <w:ind w:left="6"/>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CB68B7">
        <w:rPr>
          <w:sz w:val="22"/>
          <w:szCs w:val="22"/>
        </w:rPr>
        <w:t xml:space="preserve"> osoby:</w:t>
      </w:r>
    </w:p>
    <w:p w:rsidR="001E5736" w:rsidRPr="00CB68B7" w:rsidRDefault="001E5736" w:rsidP="00296617">
      <w:pPr>
        <w:spacing w:line="276" w:lineRule="auto"/>
        <w:ind w:left="6"/>
        <w:jc w:val="both"/>
        <w:rPr>
          <w:sz w:val="22"/>
          <w:szCs w:val="22"/>
        </w:rPr>
      </w:pPr>
    </w:p>
    <w:p w:rsidR="00FE033E" w:rsidRPr="00CB68B7" w:rsidRDefault="00FE033E" w:rsidP="00296617">
      <w:pPr>
        <w:spacing w:line="276" w:lineRule="auto"/>
        <w:ind w:left="6"/>
        <w:jc w:val="center"/>
        <w:rPr>
          <w:sz w:val="22"/>
          <w:szCs w:val="22"/>
        </w:rPr>
      </w:pPr>
      <w:r w:rsidRPr="00CB68B7">
        <w:rPr>
          <w:sz w:val="22"/>
          <w:szCs w:val="22"/>
        </w:rPr>
        <w:t>……………………………………………………</w:t>
      </w:r>
    </w:p>
    <w:p w:rsidR="00FE033E" w:rsidRPr="00CB68B7" w:rsidRDefault="00FE033E" w:rsidP="00296617">
      <w:pPr>
        <w:spacing w:line="276" w:lineRule="auto"/>
        <w:ind w:left="6"/>
        <w:jc w:val="center"/>
        <w:rPr>
          <w:sz w:val="16"/>
          <w:szCs w:val="22"/>
        </w:rPr>
      </w:pPr>
      <w:r w:rsidRPr="00CB68B7">
        <w:rPr>
          <w:sz w:val="16"/>
          <w:szCs w:val="22"/>
        </w:rPr>
        <w:t>(imię i nazwisko)</w:t>
      </w:r>
    </w:p>
    <w:p w:rsidR="00FE033E" w:rsidRPr="00CB68B7" w:rsidRDefault="00FE033E" w:rsidP="00296617">
      <w:pPr>
        <w:spacing w:line="276" w:lineRule="auto"/>
        <w:ind w:left="6"/>
        <w:jc w:val="both"/>
        <w:rPr>
          <w:sz w:val="22"/>
          <w:szCs w:val="22"/>
        </w:rPr>
      </w:pPr>
      <w:r w:rsidRPr="00CB68B7">
        <w:rPr>
          <w:sz w:val="22"/>
          <w:szCs w:val="22"/>
        </w:rPr>
        <w:t xml:space="preserve"> które będą uczestniczyć w wykonywaniu zamówienia posiadają wymagane uprawnienia, do wykonania zamówienia zgodnie z obowiązującymi przepisami w tym zakresie</w:t>
      </w:r>
    </w:p>
    <w:p w:rsidR="00FE033E" w:rsidRDefault="00F57D21" w:rsidP="00296617">
      <w:pPr>
        <w:spacing w:line="276" w:lineRule="auto"/>
        <w:jc w:val="both"/>
        <w:rPr>
          <w:sz w:val="22"/>
          <w:szCs w:val="22"/>
        </w:rPr>
      </w:pPr>
      <w:r w:rsidRPr="00CB68B7">
        <w:rPr>
          <w:sz w:val="22"/>
          <w:szCs w:val="22"/>
        </w:rPr>
        <w:t xml:space="preserve"> </w:t>
      </w:r>
    </w:p>
    <w:p w:rsidR="0092332D" w:rsidRPr="00CB68B7" w:rsidRDefault="0092332D" w:rsidP="00296617">
      <w:pPr>
        <w:spacing w:line="276" w:lineRule="auto"/>
        <w:jc w:val="both"/>
        <w:rPr>
          <w:sz w:val="22"/>
          <w:szCs w:val="22"/>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FE033E" w:rsidRPr="00CB68B7" w:rsidRDefault="00FE033E" w:rsidP="00296617">
      <w:pPr>
        <w:spacing w:line="276" w:lineRule="auto"/>
        <w:jc w:val="both"/>
        <w:rPr>
          <w:sz w:val="22"/>
          <w:szCs w:val="22"/>
        </w:rPr>
      </w:pPr>
    </w:p>
    <w:p w:rsidR="00DA4374" w:rsidRDefault="00DA4374" w:rsidP="00DA4374">
      <w:pPr>
        <w:spacing w:line="276" w:lineRule="auto"/>
        <w:jc w:val="both"/>
        <w:rPr>
          <w:i/>
          <w:sz w:val="18"/>
          <w:szCs w:val="20"/>
        </w:rPr>
      </w:pPr>
    </w:p>
    <w:p w:rsidR="00DA4374" w:rsidRPr="0010481F" w:rsidRDefault="00DA4374" w:rsidP="00DA4374">
      <w:pPr>
        <w:spacing w:line="276" w:lineRule="auto"/>
        <w:jc w:val="both"/>
        <w:rPr>
          <w:i/>
          <w:sz w:val="18"/>
          <w:szCs w:val="20"/>
        </w:rPr>
      </w:pPr>
      <w:r w:rsidRPr="0010481F">
        <w:rPr>
          <w:i/>
          <w:sz w:val="18"/>
          <w:szCs w:val="20"/>
        </w:rPr>
        <w:t>*) Wykonawca dokonuje skreślenia części, w których nie bierze udziału</w:t>
      </w:r>
    </w:p>
    <w:p w:rsidR="00DD5DF9" w:rsidRPr="00CB68B7" w:rsidRDefault="00C210F2" w:rsidP="00296617">
      <w:pPr>
        <w:pStyle w:val="Tekstpodstawowywcity3"/>
        <w:spacing w:line="276" w:lineRule="auto"/>
        <w:ind w:left="0"/>
        <w:rPr>
          <w:sz w:val="14"/>
          <w:szCs w:val="22"/>
        </w:rPr>
      </w:pPr>
      <w:r w:rsidRPr="00CB68B7">
        <w:rPr>
          <w:sz w:val="14"/>
          <w:szCs w:val="22"/>
        </w:rPr>
        <w:t xml:space="preserve"> </w:t>
      </w:r>
    </w:p>
    <w:p w:rsidR="00A42994" w:rsidRDefault="00A42994" w:rsidP="00296617">
      <w:pPr>
        <w:pStyle w:val="Tekstpodstawowywcity3"/>
        <w:spacing w:line="276" w:lineRule="auto"/>
        <w:ind w:left="0"/>
        <w:rPr>
          <w:sz w:val="14"/>
          <w:szCs w:val="22"/>
        </w:rPr>
      </w:pPr>
    </w:p>
    <w:p w:rsidR="00866D57" w:rsidRPr="00D529A4" w:rsidRDefault="0092332D" w:rsidP="0092332D">
      <w:pPr>
        <w:pStyle w:val="Tekstpodstawowywcity3"/>
        <w:spacing w:line="276" w:lineRule="auto"/>
        <w:ind w:left="0"/>
        <w:jc w:val="right"/>
        <w:rPr>
          <w:sz w:val="22"/>
          <w:szCs w:val="22"/>
        </w:rPr>
      </w:pPr>
      <w:r>
        <w:rPr>
          <w:sz w:val="14"/>
          <w:szCs w:val="22"/>
        </w:rPr>
        <w:br w:type="page"/>
      </w:r>
      <w:r w:rsidR="00866D57" w:rsidRPr="00CB68B7">
        <w:rPr>
          <w:b/>
          <w:bCs/>
          <w:color w:val="000000"/>
          <w:sz w:val="22"/>
          <w:szCs w:val="22"/>
          <w:u w:val="single"/>
        </w:rPr>
        <w:lastRenderedPageBreak/>
        <w:t xml:space="preserve">Załącznik nr </w:t>
      </w:r>
      <w:r w:rsidR="00C210F2" w:rsidRPr="00CB68B7">
        <w:rPr>
          <w:b/>
          <w:bCs/>
          <w:color w:val="000000"/>
          <w:sz w:val="22"/>
          <w:szCs w:val="22"/>
          <w:u w:val="single"/>
        </w:rPr>
        <w:t>6</w:t>
      </w:r>
      <w:r w:rsidR="00D529A4">
        <w:rPr>
          <w:b/>
          <w:bCs/>
          <w:color w:val="000000"/>
          <w:sz w:val="22"/>
          <w:szCs w:val="22"/>
          <w:u w:val="single"/>
        </w:rPr>
        <w:t xml:space="preserve"> do SIWZ</w:t>
      </w:r>
    </w:p>
    <w:p w:rsidR="00866D57" w:rsidRPr="00CB68B7" w:rsidRDefault="00866D57" w:rsidP="00296617">
      <w:pPr>
        <w:spacing w:line="276" w:lineRule="auto"/>
        <w:jc w:val="right"/>
        <w:rPr>
          <w:sz w:val="22"/>
          <w:szCs w:val="22"/>
        </w:rPr>
      </w:pPr>
      <w:r w:rsidRPr="00CB68B7">
        <w:rPr>
          <w:b/>
          <w:bCs/>
          <w:color w:val="000000"/>
          <w:sz w:val="22"/>
          <w:szCs w:val="22"/>
        </w:rPr>
        <w:t>„Zobowiązanie do udostępnienia zasobów finansowych</w:t>
      </w:r>
    </w:p>
    <w:p w:rsidR="00866D57" w:rsidRPr="00CB68B7" w:rsidRDefault="00866D57" w:rsidP="00296617">
      <w:pPr>
        <w:spacing w:line="276" w:lineRule="auto"/>
        <w:jc w:val="right"/>
        <w:rPr>
          <w:sz w:val="22"/>
          <w:szCs w:val="22"/>
        </w:rPr>
      </w:pPr>
      <w:r w:rsidRPr="00CB68B7">
        <w:rPr>
          <w:b/>
          <w:bCs/>
          <w:color w:val="000000"/>
          <w:sz w:val="22"/>
          <w:szCs w:val="22"/>
        </w:rPr>
        <w:t>do wykonania zamówienia”</w:t>
      </w:r>
      <w:r w:rsidR="00C32CF9" w:rsidRPr="00CB68B7">
        <w:rPr>
          <w:b/>
          <w:bCs/>
          <w:color w:val="000000"/>
          <w:sz w:val="22"/>
          <w:szCs w:val="22"/>
        </w:rPr>
        <w:t>(jeśli dotyczy)</w:t>
      </w:r>
    </w:p>
    <w:p w:rsidR="00866D57" w:rsidRPr="00CB68B7" w:rsidRDefault="00866D57" w:rsidP="00296617">
      <w:pPr>
        <w:spacing w:before="259" w:line="276" w:lineRule="auto"/>
        <w:ind w:left="19"/>
        <w:rPr>
          <w:color w:val="000000"/>
          <w:sz w:val="22"/>
          <w:szCs w:val="22"/>
        </w:rPr>
      </w:pPr>
      <w:r w:rsidRPr="00CB68B7">
        <w:rPr>
          <w:color w:val="000000"/>
          <w:sz w:val="22"/>
          <w:szCs w:val="22"/>
        </w:rPr>
        <w:t>Pełne dane adresowe Zobowiązanego:</w:t>
      </w:r>
    </w:p>
    <w:p w:rsidR="00C32CF9" w:rsidRPr="00CB68B7" w:rsidRDefault="00C32CF9"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rsidR="00C32CF9" w:rsidRPr="00CB68B7" w:rsidRDefault="00C32CF9" w:rsidP="00296617">
      <w:pPr>
        <w:widowControl w:val="0"/>
        <w:suppressAutoHyphens w:val="0"/>
        <w:autoSpaceDE w:val="0"/>
        <w:spacing w:line="276" w:lineRule="auto"/>
        <w:jc w:val="both"/>
        <w:rPr>
          <w:rFonts w:eastAsia="SimSun"/>
          <w:color w:val="000000"/>
          <w:sz w:val="22"/>
          <w:szCs w:val="22"/>
        </w:rPr>
      </w:pPr>
    </w:p>
    <w:p w:rsidR="00C32CF9" w:rsidRPr="00CB68B7" w:rsidRDefault="00C32CF9"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w:t>
      </w:r>
      <w:r w:rsidR="003B09C2" w:rsidRPr="00CB68B7">
        <w:rPr>
          <w:rFonts w:eastAsia="SimSun"/>
          <w:color w:val="000000"/>
          <w:sz w:val="22"/>
          <w:szCs w:val="22"/>
        </w:rPr>
        <w:t>firmę (nazwa firmy) : ………………………</w:t>
      </w:r>
      <w:r w:rsidRPr="00CB68B7">
        <w:rPr>
          <w:rFonts w:eastAsia="SimSun"/>
          <w:color w:val="000000"/>
          <w:sz w:val="22"/>
          <w:szCs w:val="22"/>
        </w:rPr>
        <w:t>…………………………………………………..</w:t>
      </w:r>
    </w:p>
    <w:p w:rsidR="00866D57" w:rsidRPr="00CB68B7" w:rsidRDefault="00C32CF9" w:rsidP="00296617">
      <w:pPr>
        <w:spacing w:before="259" w:line="276" w:lineRule="auto"/>
        <w:ind w:left="19"/>
        <w:rPr>
          <w:color w:val="000000"/>
          <w:sz w:val="22"/>
          <w:szCs w:val="22"/>
        </w:rPr>
      </w:pPr>
      <w:r w:rsidRPr="00CB68B7">
        <w:rPr>
          <w:rFonts w:eastAsia="SimSun"/>
          <w:color w:val="000000"/>
          <w:sz w:val="22"/>
          <w:szCs w:val="22"/>
        </w:rPr>
        <w:t>jako – upoważniony na piśmie lub w</w:t>
      </w:r>
      <w:r w:rsidR="00D529A4">
        <w:rPr>
          <w:rFonts w:eastAsia="SimSun"/>
          <w:color w:val="000000"/>
          <w:sz w:val="22"/>
          <w:szCs w:val="22"/>
        </w:rPr>
        <w:t>pisany w rejestrze : ……………………</w:t>
      </w:r>
      <w:r w:rsidRPr="00CB68B7">
        <w:rPr>
          <w:rFonts w:eastAsia="SimSun"/>
          <w:color w:val="000000"/>
          <w:sz w:val="22"/>
          <w:szCs w:val="22"/>
        </w:rPr>
        <w:t>………………………………..</w:t>
      </w:r>
    </w:p>
    <w:p w:rsidR="00C32CF9" w:rsidRPr="00CB68B7" w:rsidRDefault="00C32CF9" w:rsidP="00296617">
      <w:pPr>
        <w:pStyle w:val="Stopka"/>
        <w:spacing w:line="276" w:lineRule="auto"/>
        <w:rPr>
          <w:sz w:val="22"/>
          <w:szCs w:val="22"/>
        </w:rPr>
      </w:pPr>
    </w:p>
    <w:p w:rsidR="00A127E4" w:rsidRPr="00CB68B7" w:rsidRDefault="00866D57" w:rsidP="00296617">
      <w:pPr>
        <w:spacing w:line="276" w:lineRule="auto"/>
        <w:jc w:val="both"/>
        <w:rPr>
          <w:sz w:val="22"/>
          <w:szCs w:val="22"/>
        </w:rPr>
      </w:pPr>
      <w:r w:rsidRPr="00CB68B7">
        <w:rPr>
          <w:sz w:val="22"/>
          <w:szCs w:val="22"/>
        </w:rPr>
        <w:t>Nawiązując do ogłoszenia o zamówienie publiczne prowadzonym Gminę Stawiguda, w trybie przetargu nieograniczonego na:</w:t>
      </w:r>
      <w:r w:rsidR="00C32CF9" w:rsidRPr="00CB68B7">
        <w:rPr>
          <w:sz w:val="22"/>
          <w:szCs w:val="22"/>
        </w:rPr>
        <w:t xml:space="preserve"> </w:t>
      </w:r>
    </w:p>
    <w:p w:rsidR="00C210F2" w:rsidRPr="00CB68B7" w:rsidRDefault="00C210F2" w:rsidP="00296617">
      <w:pPr>
        <w:spacing w:line="276" w:lineRule="auto"/>
        <w:ind w:left="1276" w:hanging="1276"/>
        <w:rPr>
          <w:b/>
          <w:sz w:val="21"/>
          <w:szCs w:val="21"/>
          <w:lang w:eastAsia="pl-PL"/>
        </w:rPr>
      </w:pPr>
    </w:p>
    <w:p w:rsidR="00C9209B" w:rsidRDefault="00DD7365" w:rsidP="00D529A4">
      <w:pPr>
        <w:spacing w:line="276" w:lineRule="auto"/>
        <w:ind w:left="1276" w:hanging="1276"/>
        <w:jc w:val="center"/>
        <w:rPr>
          <w:b/>
          <w:sz w:val="21"/>
          <w:szCs w:val="21"/>
          <w:lang w:eastAsia="pl-PL"/>
        </w:rPr>
      </w:pPr>
      <w:r w:rsidRPr="00DD7365">
        <w:rPr>
          <w:b/>
          <w:sz w:val="21"/>
          <w:szCs w:val="21"/>
          <w:lang w:eastAsia="pl-PL"/>
        </w:rPr>
        <w:t>Wykonanie tymczasowej drogi z płyt betonowych.</w:t>
      </w:r>
    </w:p>
    <w:p w:rsidR="00DA4374" w:rsidRPr="0010481F"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DA4374" w:rsidRPr="00D529A4" w:rsidRDefault="00DA4374" w:rsidP="00DA4374">
      <w:pPr>
        <w:spacing w:line="276" w:lineRule="auto"/>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866D57" w:rsidRPr="00CB68B7" w:rsidRDefault="00866D57" w:rsidP="00296617">
      <w:pPr>
        <w:pStyle w:val="Stopka"/>
        <w:spacing w:line="276" w:lineRule="auto"/>
        <w:jc w:val="center"/>
        <w:rPr>
          <w:b/>
          <w:i/>
          <w:sz w:val="22"/>
          <w:szCs w:val="22"/>
        </w:rPr>
      </w:pPr>
    </w:p>
    <w:p w:rsidR="00866D57" w:rsidRPr="00CB68B7" w:rsidRDefault="00C32CF9" w:rsidP="00296617">
      <w:pPr>
        <w:pStyle w:val="Stopka"/>
        <w:spacing w:line="276" w:lineRule="auto"/>
        <w:jc w:val="both"/>
        <w:rPr>
          <w:color w:val="000000"/>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CB68B7">
        <w:rPr>
          <w:b/>
          <w:bCs/>
          <w:color w:val="000000"/>
          <w:sz w:val="22"/>
          <w:szCs w:val="22"/>
        </w:rPr>
        <w:t xml:space="preserve">obowiązujemy się </w:t>
      </w:r>
      <w:r w:rsidR="00866D57" w:rsidRPr="00CB68B7">
        <w:rPr>
          <w:color w:val="000000"/>
          <w:sz w:val="22"/>
          <w:szCs w:val="22"/>
        </w:rPr>
        <w:t>na czas realizacji przedmiotowego zamówienia wynikający z oferty</w:t>
      </w:r>
      <w:r w:rsidRPr="00CB68B7">
        <w:rPr>
          <w:color w:val="000000"/>
          <w:sz w:val="22"/>
          <w:szCs w:val="22"/>
        </w:rPr>
        <w:t xml:space="preserve"> </w:t>
      </w:r>
      <w:r w:rsidR="00866D57" w:rsidRPr="00CB68B7">
        <w:rPr>
          <w:color w:val="000000"/>
          <w:sz w:val="22"/>
          <w:szCs w:val="22"/>
        </w:rPr>
        <w:t>tj. środków finansowych na wykonanie zamówienia, wskazanego na potwierdzenie spełniania warunku, o którym mowa w rozdziale VIII ust. 2 pkt. 2.</w:t>
      </w:r>
      <w:r w:rsidR="00D25CF6" w:rsidRPr="00CB68B7">
        <w:rPr>
          <w:color w:val="000000"/>
          <w:sz w:val="22"/>
          <w:szCs w:val="22"/>
        </w:rPr>
        <w:t>2</w:t>
      </w:r>
      <w:r w:rsidR="00866D57" w:rsidRPr="00CB68B7">
        <w:rPr>
          <w:color w:val="000000"/>
          <w:sz w:val="22"/>
          <w:szCs w:val="22"/>
        </w:rPr>
        <w:t xml:space="preserve"> SIWZ, zdolnej do wykonania zamówienia oraz deklarujemy oddanie temu wykonawcy do dyspozycji wskazane środki finansowe w kwocie ………………………..</w:t>
      </w:r>
      <w:r w:rsidR="00F57D21" w:rsidRPr="00CB68B7">
        <w:rPr>
          <w:color w:val="000000"/>
          <w:sz w:val="22"/>
          <w:szCs w:val="22"/>
        </w:rPr>
        <w:t xml:space="preserve"> </w:t>
      </w:r>
      <w:r w:rsidR="00866D57" w:rsidRPr="00CB68B7">
        <w:rPr>
          <w:color w:val="000000"/>
          <w:sz w:val="22"/>
          <w:szCs w:val="22"/>
        </w:rPr>
        <w:t xml:space="preserve">na okres korzystania z niej przy wykonywaniu przedmiotowego zamówienia. </w:t>
      </w:r>
    </w:p>
    <w:p w:rsidR="00866D57" w:rsidRPr="00CB68B7" w:rsidRDefault="00866D57" w:rsidP="00296617">
      <w:pPr>
        <w:pStyle w:val="Tekstpodstawowywcity3"/>
        <w:spacing w:line="276" w:lineRule="auto"/>
        <w:rPr>
          <w:sz w:val="22"/>
          <w:szCs w:val="22"/>
        </w:rPr>
      </w:pPr>
    </w:p>
    <w:p w:rsidR="00EC63BD" w:rsidRPr="00CB68B7" w:rsidRDefault="00EC63BD" w:rsidP="0035334F">
      <w:pPr>
        <w:numPr>
          <w:ilvl w:val="3"/>
          <w:numId w:val="74"/>
        </w:numPr>
        <w:spacing w:after="240" w:line="276" w:lineRule="auto"/>
        <w:ind w:left="357" w:hanging="357"/>
        <w:jc w:val="both"/>
        <w:rPr>
          <w:color w:val="000000"/>
          <w:sz w:val="22"/>
          <w:szCs w:val="22"/>
        </w:rPr>
      </w:pPr>
      <w:r w:rsidRPr="00CB68B7">
        <w:rPr>
          <w:sz w:val="22"/>
          <w:szCs w:val="22"/>
        </w:rPr>
        <w:t>Opisać sposób wykorzystania środków finansowych w kwocie</w:t>
      </w:r>
      <w:r w:rsidRPr="00CB68B7">
        <w:rPr>
          <w:color w:val="000000"/>
          <w:sz w:val="22"/>
          <w:szCs w:val="22"/>
        </w:rPr>
        <w:t xml:space="preserve"> innego podmiotu, przez Wykonawcę przy wykonywaniu</w:t>
      </w:r>
      <w:r w:rsidR="00F57D21" w:rsidRPr="00CB68B7">
        <w:rPr>
          <w:color w:val="000000"/>
          <w:sz w:val="22"/>
          <w:szCs w:val="22"/>
        </w:rPr>
        <w:t xml:space="preserve"> </w:t>
      </w:r>
      <w:r w:rsidRPr="00CB68B7">
        <w:rPr>
          <w:color w:val="000000"/>
          <w:sz w:val="22"/>
          <w:szCs w:val="22"/>
        </w:rPr>
        <w:t>zamówienia:</w:t>
      </w:r>
    </w:p>
    <w:p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rsidR="00D25CF6" w:rsidRPr="00CB68B7" w:rsidRDefault="00D25CF6" w:rsidP="0035334F">
      <w:pPr>
        <w:numPr>
          <w:ilvl w:val="0"/>
          <w:numId w:val="74"/>
        </w:numPr>
        <w:spacing w:after="240" w:line="276" w:lineRule="auto"/>
        <w:ind w:left="357" w:hanging="357"/>
        <w:rPr>
          <w:color w:val="000000"/>
          <w:sz w:val="22"/>
          <w:szCs w:val="22"/>
        </w:rPr>
      </w:pPr>
      <w:r w:rsidRPr="00CB68B7">
        <w:rPr>
          <w:sz w:val="22"/>
          <w:szCs w:val="22"/>
          <w:lang w:eastAsia="pl-PL"/>
        </w:rPr>
        <w:t>Zakres i okres udziału innego podmiotu przy wykonywaniu zamówienia</w:t>
      </w:r>
      <w:r w:rsidRPr="00CB68B7">
        <w:rPr>
          <w:color w:val="000000"/>
          <w:sz w:val="22"/>
          <w:szCs w:val="22"/>
        </w:rPr>
        <w:t xml:space="preserve"> </w:t>
      </w:r>
    </w:p>
    <w:p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rsidR="0092332D" w:rsidRDefault="0092332D" w:rsidP="0092332D">
      <w:pPr>
        <w:spacing w:line="276" w:lineRule="auto"/>
        <w:jc w:val="both"/>
        <w:rPr>
          <w:sz w:val="22"/>
          <w:szCs w:val="22"/>
        </w:rPr>
      </w:pPr>
    </w:p>
    <w:p w:rsidR="0092332D" w:rsidRPr="00CB68B7" w:rsidRDefault="0092332D" w:rsidP="0092332D">
      <w:pPr>
        <w:spacing w:line="276" w:lineRule="auto"/>
        <w:jc w:val="both"/>
        <w:rPr>
          <w:sz w:val="22"/>
          <w:szCs w:val="22"/>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DA4374" w:rsidRDefault="00DA4374" w:rsidP="00296617">
      <w:pPr>
        <w:pStyle w:val="Tekstpodstawowywcity3"/>
        <w:spacing w:line="276" w:lineRule="auto"/>
        <w:jc w:val="right"/>
        <w:rPr>
          <w:b/>
          <w:sz w:val="22"/>
          <w:szCs w:val="22"/>
          <w:lang w:val="pl-PL"/>
        </w:rPr>
      </w:pPr>
    </w:p>
    <w:p w:rsidR="00DA4374" w:rsidRPr="0010481F" w:rsidRDefault="00DA4374" w:rsidP="00DA4374">
      <w:pPr>
        <w:spacing w:line="276" w:lineRule="auto"/>
        <w:jc w:val="both"/>
        <w:rPr>
          <w:i/>
          <w:sz w:val="18"/>
          <w:szCs w:val="20"/>
        </w:rPr>
      </w:pPr>
      <w:r w:rsidRPr="0010481F">
        <w:rPr>
          <w:i/>
          <w:sz w:val="18"/>
          <w:szCs w:val="20"/>
        </w:rPr>
        <w:t>*) Wykonawca dokonuje skreślenia części, w których nie bierze udziału</w:t>
      </w:r>
    </w:p>
    <w:p w:rsidR="00DA4374" w:rsidRDefault="00DA4374" w:rsidP="00296617">
      <w:pPr>
        <w:pStyle w:val="Tekstpodstawowywcity3"/>
        <w:spacing w:line="276" w:lineRule="auto"/>
        <w:jc w:val="right"/>
        <w:rPr>
          <w:b/>
          <w:sz w:val="22"/>
          <w:szCs w:val="22"/>
          <w:lang w:val="pl-PL"/>
        </w:rPr>
      </w:pPr>
    </w:p>
    <w:p w:rsidR="00DA4374" w:rsidRDefault="00DA4374" w:rsidP="00296617">
      <w:pPr>
        <w:pStyle w:val="Tekstpodstawowywcity3"/>
        <w:spacing w:line="276" w:lineRule="auto"/>
        <w:jc w:val="right"/>
        <w:rPr>
          <w:b/>
          <w:sz w:val="22"/>
          <w:szCs w:val="22"/>
          <w:lang w:val="pl-PL"/>
        </w:rPr>
      </w:pPr>
    </w:p>
    <w:p w:rsidR="00B554E1" w:rsidRPr="00CB68B7" w:rsidRDefault="008964C2" w:rsidP="00296617">
      <w:pPr>
        <w:pStyle w:val="Tekstpodstawowywcity3"/>
        <w:spacing w:line="276" w:lineRule="auto"/>
        <w:jc w:val="right"/>
        <w:rPr>
          <w:b/>
          <w:sz w:val="22"/>
          <w:szCs w:val="22"/>
        </w:rPr>
      </w:pPr>
      <w:r w:rsidRPr="00CB68B7">
        <w:rPr>
          <w:b/>
          <w:sz w:val="22"/>
          <w:szCs w:val="22"/>
        </w:rPr>
        <w:br w:type="page"/>
      </w:r>
      <w:r w:rsidR="00B554E1" w:rsidRPr="00CB68B7">
        <w:rPr>
          <w:b/>
          <w:sz w:val="22"/>
          <w:szCs w:val="22"/>
        </w:rPr>
        <w:lastRenderedPageBreak/>
        <w:t xml:space="preserve">Załącznik nr </w:t>
      </w:r>
      <w:r w:rsidR="00C210F2" w:rsidRPr="00CB68B7">
        <w:rPr>
          <w:b/>
          <w:sz w:val="22"/>
          <w:szCs w:val="22"/>
        </w:rPr>
        <w:t>7</w:t>
      </w:r>
      <w:r w:rsidR="00D529A4">
        <w:rPr>
          <w:b/>
          <w:sz w:val="22"/>
          <w:szCs w:val="22"/>
        </w:rPr>
        <w:t xml:space="preserve"> do SIWZ</w:t>
      </w:r>
    </w:p>
    <w:p w:rsidR="00634CDE" w:rsidRPr="00CB68B7" w:rsidRDefault="00634CDE" w:rsidP="00296617">
      <w:pPr>
        <w:pBdr>
          <w:top w:val="single" w:sz="4" w:space="1" w:color="auto"/>
          <w:left w:val="single" w:sz="4" w:space="0" w:color="auto"/>
          <w:bottom w:val="single" w:sz="4" w:space="1" w:color="auto"/>
          <w:right w:val="single" w:sz="4" w:space="4" w:color="auto"/>
        </w:pBdr>
        <w:spacing w:line="276" w:lineRule="auto"/>
        <w:jc w:val="center"/>
        <w:rPr>
          <w:b/>
          <w:sz w:val="22"/>
          <w:szCs w:val="22"/>
        </w:rPr>
      </w:pPr>
      <w:r w:rsidRPr="00CB68B7">
        <w:rPr>
          <w:b/>
          <w:sz w:val="22"/>
          <w:szCs w:val="22"/>
        </w:rPr>
        <w:t>INFORMACJA*</w:t>
      </w:r>
    </w:p>
    <w:p w:rsidR="00634CDE" w:rsidRPr="00CB68B7" w:rsidRDefault="00634CDE" w:rsidP="00296617">
      <w:pPr>
        <w:spacing w:line="276" w:lineRule="auto"/>
        <w:rPr>
          <w:b/>
          <w:sz w:val="22"/>
          <w:szCs w:val="22"/>
        </w:rPr>
      </w:pPr>
    </w:p>
    <w:p w:rsidR="00634CDE" w:rsidRPr="00CB68B7" w:rsidRDefault="00634CDE" w:rsidP="00296617">
      <w:pPr>
        <w:suppressAutoHyphens w:val="0"/>
        <w:spacing w:line="276" w:lineRule="auto"/>
        <w:jc w:val="center"/>
        <w:rPr>
          <w:b/>
          <w:bCs/>
          <w:sz w:val="22"/>
          <w:szCs w:val="22"/>
        </w:rPr>
      </w:pPr>
      <w:r w:rsidRPr="00CB68B7">
        <w:rPr>
          <w:sz w:val="22"/>
          <w:szCs w:val="22"/>
        </w:rPr>
        <w:t xml:space="preserve"> </w:t>
      </w:r>
      <w:r w:rsidRPr="00CB68B7">
        <w:rPr>
          <w:b/>
          <w:bCs/>
          <w:sz w:val="22"/>
          <w:szCs w:val="22"/>
        </w:rPr>
        <w:t xml:space="preserve">na podstawie art. 24 ust. </w:t>
      </w:r>
      <w:r w:rsidR="00843129" w:rsidRPr="00CB68B7">
        <w:rPr>
          <w:b/>
          <w:bCs/>
          <w:sz w:val="22"/>
          <w:szCs w:val="22"/>
        </w:rPr>
        <w:t>11</w:t>
      </w:r>
      <w:r w:rsidRPr="00CB68B7">
        <w:rPr>
          <w:b/>
          <w:bCs/>
          <w:sz w:val="22"/>
          <w:szCs w:val="22"/>
        </w:rPr>
        <w:t xml:space="preserve"> ustawy z dnia 29 stycznia 2004 r. Prawo zamówień publicznych </w:t>
      </w:r>
    </w:p>
    <w:p w:rsidR="00634CDE" w:rsidRPr="00CB68B7" w:rsidRDefault="00634CDE" w:rsidP="00296617">
      <w:pPr>
        <w:suppressAutoHyphens w:val="0"/>
        <w:spacing w:line="276" w:lineRule="auto"/>
        <w:jc w:val="center"/>
        <w:rPr>
          <w:b/>
          <w:bCs/>
          <w:sz w:val="22"/>
          <w:szCs w:val="22"/>
        </w:rPr>
      </w:pPr>
      <w:r w:rsidRPr="00CB68B7">
        <w:rPr>
          <w:b/>
          <w:bCs/>
          <w:sz w:val="22"/>
          <w:szCs w:val="22"/>
        </w:rPr>
        <w:t>(</w:t>
      </w:r>
      <w:proofErr w:type="spellStart"/>
      <w:r w:rsidR="00CB68B7" w:rsidRPr="00CB68B7">
        <w:rPr>
          <w:b/>
          <w:bCs/>
          <w:sz w:val="22"/>
          <w:szCs w:val="22"/>
        </w:rPr>
        <w:t>t.j</w:t>
      </w:r>
      <w:proofErr w:type="spellEnd"/>
      <w:r w:rsidR="00CB68B7" w:rsidRPr="00CB68B7">
        <w:rPr>
          <w:b/>
          <w:bCs/>
          <w:sz w:val="22"/>
          <w:szCs w:val="22"/>
        </w:rPr>
        <w:t xml:space="preserve">. Dz. U. z 2019 r. poz. </w:t>
      </w:r>
      <w:r w:rsidR="00CB68B7" w:rsidRPr="00DD7365">
        <w:rPr>
          <w:b/>
          <w:bCs/>
          <w:sz w:val="22"/>
          <w:szCs w:val="22"/>
        </w:rPr>
        <w:t>1843</w:t>
      </w:r>
      <w:r w:rsidR="00526042" w:rsidRPr="00DD7365">
        <w:rPr>
          <w:b/>
          <w:sz w:val="22"/>
          <w:szCs w:val="22"/>
        </w:rPr>
        <w:t xml:space="preserve"> z </w:t>
      </w:r>
      <w:proofErr w:type="spellStart"/>
      <w:r w:rsidR="00526042" w:rsidRPr="00DD7365">
        <w:rPr>
          <w:b/>
          <w:sz w:val="22"/>
          <w:szCs w:val="22"/>
        </w:rPr>
        <w:t>późn</w:t>
      </w:r>
      <w:proofErr w:type="spellEnd"/>
      <w:r w:rsidR="00526042" w:rsidRPr="00DD7365">
        <w:rPr>
          <w:b/>
          <w:sz w:val="22"/>
          <w:szCs w:val="22"/>
        </w:rPr>
        <w:t>. zm.</w:t>
      </w:r>
      <w:r w:rsidRPr="00DD7365">
        <w:rPr>
          <w:b/>
          <w:bCs/>
          <w:sz w:val="22"/>
          <w:szCs w:val="22"/>
        </w:rPr>
        <w:t>)</w:t>
      </w:r>
    </w:p>
    <w:p w:rsidR="00634CDE" w:rsidRPr="00CB68B7" w:rsidRDefault="00634CDE" w:rsidP="00296617">
      <w:pPr>
        <w:pStyle w:val="Stopka"/>
        <w:spacing w:line="276" w:lineRule="auto"/>
        <w:rPr>
          <w:b/>
          <w:bCs/>
          <w:sz w:val="22"/>
          <w:szCs w:val="22"/>
        </w:rPr>
      </w:pPr>
    </w:p>
    <w:p w:rsidR="00AD495E" w:rsidRPr="00CB68B7" w:rsidRDefault="00AD495E" w:rsidP="00296617">
      <w:pPr>
        <w:pStyle w:val="Stopka"/>
        <w:spacing w:line="276" w:lineRule="auto"/>
        <w:rPr>
          <w:sz w:val="22"/>
          <w:szCs w:val="22"/>
        </w:rPr>
      </w:pPr>
    </w:p>
    <w:p w:rsidR="00634CDE" w:rsidRPr="00CB68B7" w:rsidRDefault="00634CDE" w:rsidP="00296617">
      <w:pPr>
        <w:tabs>
          <w:tab w:val="left" w:pos="1134"/>
        </w:tabs>
        <w:suppressAutoHyphens w:val="0"/>
        <w:spacing w:line="276" w:lineRule="auto"/>
        <w:rPr>
          <w:sz w:val="22"/>
          <w:szCs w:val="22"/>
        </w:rPr>
      </w:pPr>
      <w:r w:rsidRPr="00CB68B7">
        <w:rPr>
          <w:sz w:val="22"/>
          <w:szCs w:val="22"/>
        </w:rPr>
        <w:t>........................................................</w:t>
      </w:r>
    </w:p>
    <w:p w:rsidR="00634CDE" w:rsidRPr="00CB68B7" w:rsidRDefault="00F57D21" w:rsidP="00296617">
      <w:pPr>
        <w:tabs>
          <w:tab w:val="left" w:pos="1134"/>
        </w:tabs>
        <w:suppressAutoHyphens w:val="0"/>
        <w:spacing w:line="276" w:lineRule="auto"/>
        <w:rPr>
          <w:sz w:val="18"/>
          <w:szCs w:val="22"/>
        </w:rPr>
      </w:pPr>
      <w:r w:rsidRPr="00CB68B7">
        <w:rPr>
          <w:sz w:val="18"/>
          <w:szCs w:val="22"/>
        </w:rPr>
        <w:t xml:space="preserve"> </w:t>
      </w:r>
      <w:r w:rsidR="00634CDE" w:rsidRPr="00CB68B7">
        <w:rPr>
          <w:sz w:val="18"/>
          <w:szCs w:val="22"/>
        </w:rPr>
        <w:t>/pieczęć Wykonawcy/</w:t>
      </w:r>
    </w:p>
    <w:p w:rsidR="00634CDE" w:rsidRPr="00CB68B7" w:rsidRDefault="00634CDE" w:rsidP="00296617">
      <w:pPr>
        <w:tabs>
          <w:tab w:val="left" w:pos="1134"/>
        </w:tabs>
        <w:suppressAutoHyphens w:val="0"/>
        <w:spacing w:line="276" w:lineRule="auto"/>
        <w:rPr>
          <w:sz w:val="22"/>
          <w:szCs w:val="22"/>
        </w:rPr>
      </w:pPr>
    </w:p>
    <w:p w:rsidR="00634CDE" w:rsidRPr="00CB68B7" w:rsidRDefault="00634CDE" w:rsidP="00296617">
      <w:pPr>
        <w:widowControl w:val="0"/>
        <w:suppressAutoHyphens w:val="0"/>
        <w:autoSpaceDE w:val="0"/>
        <w:spacing w:line="276" w:lineRule="auto"/>
        <w:ind w:left="708" w:hanging="708"/>
        <w:rPr>
          <w:rFonts w:eastAsia="SimSun"/>
          <w:color w:val="000000"/>
          <w:sz w:val="22"/>
          <w:szCs w:val="22"/>
        </w:rPr>
      </w:pPr>
      <w:r w:rsidRPr="00CB68B7">
        <w:rPr>
          <w:rFonts w:eastAsia="SimSun"/>
          <w:color w:val="000000"/>
          <w:sz w:val="22"/>
          <w:szCs w:val="22"/>
        </w:rPr>
        <w:t>........................................................</w:t>
      </w:r>
      <w:r w:rsidRPr="00CB68B7">
        <w:rPr>
          <w:rFonts w:eastAsia="SimSun"/>
          <w:color w:val="000000"/>
          <w:sz w:val="22"/>
          <w:szCs w:val="22"/>
        </w:rPr>
        <w:tab/>
      </w:r>
    </w:p>
    <w:p w:rsidR="00634CDE" w:rsidRPr="00CB68B7" w:rsidRDefault="00F57D21" w:rsidP="00296617">
      <w:pPr>
        <w:widowControl w:val="0"/>
        <w:suppressAutoHyphens w:val="0"/>
        <w:autoSpaceDE w:val="0"/>
        <w:spacing w:line="276" w:lineRule="auto"/>
        <w:jc w:val="both"/>
        <w:rPr>
          <w:rFonts w:eastAsia="SimSun"/>
          <w:color w:val="000000"/>
          <w:sz w:val="18"/>
          <w:szCs w:val="22"/>
        </w:rPr>
      </w:pPr>
      <w:r w:rsidRPr="00CB68B7">
        <w:rPr>
          <w:rFonts w:eastAsia="SimSun"/>
          <w:color w:val="000000"/>
          <w:sz w:val="18"/>
          <w:szCs w:val="22"/>
        </w:rPr>
        <w:t xml:space="preserve"> </w:t>
      </w:r>
      <w:r w:rsidR="00634CDE" w:rsidRPr="00CB68B7">
        <w:rPr>
          <w:rFonts w:eastAsia="SimSun"/>
          <w:color w:val="000000"/>
          <w:sz w:val="18"/>
          <w:szCs w:val="22"/>
        </w:rPr>
        <w:t>/adres Wykonawcy/</w:t>
      </w:r>
    </w:p>
    <w:p w:rsidR="00634CDE" w:rsidRPr="00CB68B7" w:rsidRDefault="00634CDE" w:rsidP="00296617">
      <w:pPr>
        <w:widowControl w:val="0"/>
        <w:suppressAutoHyphens w:val="0"/>
        <w:autoSpaceDE w:val="0"/>
        <w:spacing w:line="276" w:lineRule="auto"/>
        <w:jc w:val="both"/>
        <w:rPr>
          <w:rFonts w:eastAsia="SimSun"/>
          <w:color w:val="000000"/>
          <w:sz w:val="22"/>
          <w:szCs w:val="22"/>
        </w:rPr>
      </w:pPr>
    </w:p>
    <w:p w:rsidR="00A127E4" w:rsidRPr="00CB68B7" w:rsidRDefault="00634CDE" w:rsidP="00296617">
      <w:pPr>
        <w:spacing w:line="276" w:lineRule="auto"/>
        <w:jc w:val="both"/>
        <w:rPr>
          <w:rFonts w:eastAsia="SimSun"/>
          <w:color w:val="000000"/>
          <w:sz w:val="22"/>
          <w:szCs w:val="22"/>
        </w:rPr>
      </w:pPr>
      <w:r w:rsidRPr="00CB68B7">
        <w:rPr>
          <w:sz w:val="22"/>
          <w:szCs w:val="22"/>
          <w:lang w:eastAsia="en-US"/>
        </w:rPr>
        <w:tab/>
        <w:t>Przystępując do postępowania w sprawie o udzielenie zamówienia publicznego w trybie przetargu nieograniczonego na</w:t>
      </w:r>
      <w:r w:rsidR="001D49E5" w:rsidRPr="00CB68B7">
        <w:rPr>
          <w:sz w:val="22"/>
          <w:szCs w:val="22"/>
          <w:lang w:eastAsia="en-US"/>
        </w:rPr>
        <w:t>:</w:t>
      </w:r>
      <w:r w:rsidRPr="00CB68B7">
        <w:rPr>
          <w:sz w:val="22"/>
          <w:szCs w:val="22"/>
          <w:lang w:eastAsia="en-US"/>
        </w:rPr>
        <w:t xml:space="preserve"> </w:t>
      </w:r>
    </w:p>
    <w:p w:rsidR="00C210F2" w:rsidRPr="00CB68B7" w:rsidRDefault="00C210F2" w:rsidP="00296617">
      <w:pPr>
        <w:spacing w:line="276" w:lineRule="auto"/>
        <w:ind w:left="1276" w:hanging="1276"/>
        <w:rPr>
          <w:b/>
          <w:sz w:val="21"/>
          <w:szCs w:val="21"/>
          <w:lang w:eastAsia="pl-PL"/>
        </w:rPr>
      </w:pPr>
    </w:p>
    <w:p w:rsidR="00C210F2" w:rsidRDefault="00DD7365" w:rsidP="00DA29B3">
      <w:pPr>
        <w:spacing w:line="276" w:lineRule="auto"/>
        <w:ind w:left="1276" w:hanging="1276"/>
        <w:jc w:val="center"/>
        <w:rPr>
          <w:b/>
          <w:sz w:val="21"/>
          <w:szCs w:val="21"/>
          <w:lang w:eastAsia="pl-PL"/>
        </w:rPr>
      </w:pPr>
      <w:r w:rsidRPr="00DD7365">
        <w:rPr>
          <w:b/>
          <w:sz w:val="21"/>
          <w:szCs w:val="21"/>
          <w:lang w:eastAsia="pl-PL"/>
        </w:rPr>
        <w:t>Wykonanie tymczasowej drogi z płyt betonowych.</w:t>
      </w:r>
    </w:p>
    <w:p w:rsidR="00DA4374" w:rsidRPr="0010481F"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DA4374" w:rsidRPr="00CB68B7"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DA4374" w:rsidRPr="00CB68B7" w:rsidRDefault="00DA4374" w:rsidP="00DA4374">
      <w:pPr>
        <w:spacing w:line="276" w:lineRule="auto"/>
        <w:jc w:val="center"/>
        <w:rPr>
          <w:b/>
          <w:sz w:val="21"/>
          <w:szCs w:val="21"/>
          <w:lang w:eastAsia="pl-PL"/>
        </w:rPr>
      </w:pPr>
    </w:p>
    <w:p w:rsidR="00634CDE" w:rsidRPr="00CB68B7" w:rsidRDefault="00634CDE" w:rsidP="00296617">
      <w:pPr>
        <w:suppressAutoHyphens w:val="0"/>
        <w:spacing w:line="276" w:lineRule="auto"/>
        <w:jc w:val="both"/>
        <w:rPr>
          <w:sz w:val="22"/>
          <w:szCs w:val="22"/>
          <w:lang w:eastAsia="en-US"/>
        </w:rPr>
      </w:pPr>
    </w:p>
    <w:p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w:t>
      </w:r>
      <w:r w:rsidR="00D529A4">
        <w:rPr>
          <w:rFonts w:eastAsia="SimSun"/>
          <w:color w:val="000000"/>
          <w:sz w:val="22"/>
          <w:szCs w:val="22"/>
        </w:rPr>
        <w:t>a (imię i nazwisko) : ……………</w:t>
      </w:r>
      <w:r w:rsidR="008964C2" w:rsidRPr="00CB68B7">
        <w:rPr>
          <w:rFonts w:eastAsia="SimSun"/>
          <w:color w:val="000000"/>
          <w:sz w:val="22"/>
          <w:szCs w:val="22"/>
        </w:rPr>
        <w:t>……</w:t>
      </w:r>
      <w:r w:rsidRPr="00CB68B7">
        <w:rPr>
          <w:rFonts w:eastAsia="SimSun"/>
          <w:color w:val="000000"/>
          <w:sz w:val="22"/>
          <w:szCs w:val="22"/>
        </w:rPr>
        <w:t>………………………………………………………………………...</w:t>
      </w:r>
    </w:p>
    <w:p w:rsidR="00634CDE" w:rsidRPr="00CB68B7" w:rsidRDefault="00634CDE" w:rsidP="00296617">
      <w:pPr>
        <w:widowControl w:val="0"/>
        <w:suppressAutoHyphens w:val="0"/>
        <w:autoSpaceDE w:val="0"/>
        <w:spacing w:line="276" w:lineRule="auto"/>
        <w:jc w:val="both"/>
        <w:rPr>
          <w:rFonts w:eastAsia="SimSun"/>
          <w:color w:val="000000"/>
          <w:sz w:val="22"/>
          <w:szCs w:val="22"/>
        </w:rPr>
      </w:pPr>
    </w:p>
    <w:p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w:t>
      </w:r>
      <w:r w:rsidR="00D529A4">
        <w:rPr>
          <w:rFonts w:eastAsia="SimSun"/>
          <w:color w:val="000000"/>
          <w:sz w:val="22"/>
          <w:szCs w:val="22"/>
        </w:rPr>
        <w:t>irmę (nazwa firmy) : …………</w:t>
      </w:r>
      <w:r w:rsidR="008964C2" w:rsidRPr="00CB68B7">
        <w:rPr>
          <w:rFonts w:eastAsia="SimSun"/>
          <w:color w:val="000000"/>
          <w:sz w:val="22"/>
          <w:szCs w:val="22"/>
        </w:rPr>
        <w:t>…………</w:t>
      </w:r>
      <w:r w:rsidRPr="00CB68B7">
        <w:rPr>
          <w:rFonts w:eastAsia="SimSun"/>
          <w:color w:val="000000"/>
          <w:sz w:val="22"/>
          <w:szCs w:val="22"/>
        </w:rPr>
        <w:t>……………………………………………………..</w:t>
      </w:r>
    </w:p>
    <w:p w:rsidR="00634CDE" w:rsidRPr="00CB68B7" w:rsidRDefault="00634CDE" w:rsidP="00296617">
      <w:pPr>
        <w:widowControl w:val="0"/>
        <w:suppressAutoHyphens w:val="0"/>
        <w:autoSpaceDE w:val="0"/>
        <w:spacing w:line="276" w:lineRule="auto"/>
        <w:jc w:val="both"/>
        <w:rPr>
          <w:rFonts w:eastAsia="SimSun"/>
          <w:color w:val="000000"/>
          <w:sz w:val="22"/>
          <w:szCs w:val="22"/>
        </w:rPr>
      </w:pPr>
    </w:p>
    <w:p w:rsidR="00D529A4" w:rsidRPr="00D529A4" w:rsidRDefault="00D529A4" w:rsidP="00D529A4">
      <w:pPr>
        <w:widowControl w:val="0"/>
        <w:suppressAutoHyphens w:val="0"/>
        <w:spacing w:line="276" w:lineRule="auto"/>
        <w:jc w:val="both"/>
        <w:rPr>
          <w:rFonts w:eastAsia="Arial"/>
          <w:b/>
          <w:bCs/>
          <w:sz w:val="20"/>
          <w:szCs w:val="20"/>
        </w:rPr>
      </w:pPr>
      <w:r w:rsidRPr="00D529A4">
        <w:rPr>
          <w:rFonts w:eastAsia="SimSun"/>
          <w:color w:val="000000"/>
          <w:sz w:val="22"/>
          <w:szCs w:val="22"/>
        </w:rPr>
        <w:t>jako osoba upoważniona, w imieniu reprezentowanej przeze mnie firmy informuję, pod odpowiedzialnością karną wynikającą z art. 297 Kodeksu karnego, że</w:t>
      </w:r>
      <w:r w:rsidRPr="00D529A4">
        <w:rPr>
          <w:rFonts w:eastAsia="SimSun"/>
          <w:b/>
          <w:bCs/>
          <w:sz w:val="22"/>
          <w:szCs w:val="22"/>
        </w:rPr>
        <w:t xml:space="preserve"> NALEŻĘ / NIE NALEŻĘ</w:t>
      </w:r>
      <w:r w:rsidRPr="00EC53E3">
        <w:rPr>
          <w:rFonts w:eastAsia="SimSun"/>
          <w:b/>
          <w:bCs/>
          <w:sz w:val="22"/>
          <w:szCs w:val="22"/>
          <w:vertAlign w:val="superscript"/>
        </w:rPr>
        <w:t>*)</w:t>
      </w:r>
      <w:r w:rsidRPr="00D529A4">
        <w:rPr>
          <w:rFonts w:eastAsia="SimSun"/>
          <w:b/>
          <w:bCs/>
          <w:sz w:val="22"/>
          <w:szCs w:val="22"/>
        </w:rPr>
        <w:t xml:space="preserve"> </w:t>
      </w:r>
      <w:r w:rsidRPr="00D529A4">
        <w:rPr>
          <w:rFonts w:eastAsia="SimSun"/>
          <w:bCs/>
          <w:sz w:val="22"/>
          <w:szCs w:val="22"/>
        </w:rPr>
        <w:t>do grupy kapitałowej w rozumieniu ustawy z dnia 16.02.2007r. o ochronie konkurencji i konsumentów (t. j. Dz. U. z 2019 r., poz. 369 ze zm.).</w:t>
      </w:r>
    </w:p>
    <w:p w:rsidR="00D529A4" w:rsidRPr="00D529A4" w:rsidRDefault="00D529A4" w:rsidP="00D529A4">
      <w:pPr>
        <w:widowControl w:val="0"/>
        <w:suppressAutoHyphens w:val="0"/>
        <w:spacing w:line="276" w:lineRule="auto"/>
        <w:jc w:val="both"/>
        <w:rPr>
          <w:rFonts w:eastAsia="Arial"/>
          <w:b/>
          <w:bCs/>
          <w:sz w:val="20"/>
          <w:szCs w:val="20"/>
        </w:rPr>
      </w:pPr>
    </w:p>
    <w:p w:rsidR="00D529A4" w:rsidRPr="00D529A4" w:rsidRDefault="00D529A4" w:rsidP="00D529A4">
      <w:pPr>
        <w:widowControl w:val="0"/>
        <w:suppressAutoHyphens w:val="0"/>
        <w:spacing w:line="276" w:lineRule="auto"/>
        <w:jc w:val="both"/>
        <w:rPr>
          <w:rFonts w:eastAsia="Arial"/>
          <w:b/>
          <w:bCs/>
          <w:sz w:val="20"/>
          <w:szCs w:val="20"/>
        </w:rPr>
      </w:pPr>
      <w:r w:rsidRPr="00D529A4">
        <w:rPr>
          <w:rFonts w:eastAsia="Arial"/>
          <w:b/>
          <w:bCs/>
          <w:sz w:val="20"/>
          <w:szCs w:val="20"/>
        </w:rPr>
        <w:t>UWAGA!</w:t>
      </w:r>
    </w:p>
    <w:p w:rsidR="00D529A4" w:rsidRPr="00D529A4" w:rsidRDefault="00D529A4" w:rsidP="0035334F">
      <w:pPr>
        <w:widowControl w:val="0"/>
        <w:numPr>
          <w:ilvl w:val="1"/>
          <w:numId w:val="75"/>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 xml:space="preserve">Wykonawcy należący do grupy kapitałowej, zamiast w/w informacji składają listę podmiotów należących do tej samej grupy kapitałowej, o której mowa w art. 24 ust. 11 ustawy </w:t>
      </w:r>
      <w:proofErr w:type="spellStart"/>
      <w:r w:rsidRPr="00D529A4">
        <w:rPr>
          <w:rFonts w:eastAsia="Arial"/>
          <w:b/>
          <w:bCs/>
          <w:sz w:val="20"/>
          <w:szCs w:val="20"/>
        </w:rPr>
        <w:t>Pzp</w:t>
      </w:r>
      <w:proofErr w:type="spellEnd"/>
      <w:r w:rsidRPr="00D529A4">
        <w:rPr>
          <w:rFonts w:eastAsia="Arial"/>
          <w:b/>
          <w:bCs/>
          <w:sz w:val="20"/>
          <w:szCs w:val="20"/>
        </w:rPr>
        <w:t>. W przypadku podmiotów występujących wspólnie listę należy złożyć odrębnie dla każdego z Wykonawców.</w:t>
      </w:r>
    </w:p>
    <w:p w:rsidR="00D529A4" w:rsidRPr="00D529A4" w:rsidRDefault="00D529A4" w:rsidP="0035334F">
      <w:pPr>
        <w:widowControl w:val="0"/>
        <w:numPr>
          <w:ilvl w:val="1"/>
          <w:numId w:val="75"/>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Zgodnie z art. 24 ust. 1 pkt 23 Zamawiający wyklucza: wykonawców, którzy należąc do tej samej grupy kapitałowej, w rozumieniu ustawy z dnia 16 lutego 2007 r. o ochronie konkurencji i konsumentów (t. j. Dz. U. z 2019 r., poz. 369 ze zm.), złożyli odrębne oferty, oferty częściowe lub wnioski o dopuszczenie do udziału w postępowaniu, chyba że wykażą, że istniejące między nimi powiązania nie prowadzą do zakłócenia konkurencji w postępowaniu o udzielenie zamówienia</w:t>
      </w:r>
    </w:p>
    <w:p w:rsidR="00634CDE" w:rsidRPr="00CB68B7" w:rsidRDefault="00634CDE" w:rsidP="00296617">
      <w:pPr>
        <w:suppressAutoHyphens w:val="0"/>
        <w:spacing w:line="276" w:lineRule="auto"/>
        <w:jc w:val="both"/>
        <w:rPr>
          <w:b/>
          <w:sz w:val="22"/>
          <w:szCs w:val="22"/>
        </w:rPr>
      </w:pPr>
    </w:p>
    <w:p w:rsidR="008964C2" w:rsidRPr="00CB68B7" w:rsidRDefault="00D529A4" w:rsidP="00296617">
      <w:pPr>
        <w:suppressAutoHyphens w:val="0"/>
        <w:spacing w:line="276" w:lineRule="auto"/>
        <w:jc w:val="both"/>
        <w:rPr>
          <w:sz w:val="22"/>
          <w:szCs w:val="22"/>
        </w:rPr>
      </w:pPr>
      <w:r w:rsidRPr="00FF3A9E">
        <w:rPr>
          <w:bCs/>
          <w:i/>
          <w:sz w:val="18"/>
          <w:szCs w:val="20"/>
        </w:rPr>
        <w:t>*) niewłaściwe skreślić</w:t>
      </w:r>
    </w:p>
    <w:p w:rsidR="00DA4374" w:rsidRPr="0010481F" w:rsidRDefault="00DA4374" w:rsidP="00DA4374">
      <w:pPr>
        <w:spacing w:line="276" w:lineRule="auto"/>
        <w:jc w:val="both"/>
        <w:rPr>
          <w:i/>
          <w:sz w:val="18"/>
          <w:szCs w:val="20"/>
        </w:rPr>
      </w:pPr>
      <w:r w:rsidRPr="0010481F">
        <w:rPr>
          <w:i/>
          <w:sz w:val="18"/>
          <w:szCs w:val="20"/>
        </w:rPr>
        <w:t>*</w:t>
      </w:r>
      <w:r>
        <w:rPr>
          <w:i/>
          <w:sz w:val="18"/>
          <w:szCs w:val="20"/>
        </w:rPr>
        <w:t>*</w:t>
      </w:r>
      <w:r w:rsidRPr="0010481F">
        <w:rPr>
          <w:i/>
          <w:sz w:val="18"/>
          <w:szCs w:val="20"/>
        </w:rPr>
        <w:t>) Wykonawca dokonuje skreślenia części, w których nie bierze udziału</w:t>
      </w:r>
    </w:p>
    <w:p w:rsidR="00DA29B3" w:rsidRDefault="00DA29B3" w:rsidP="00DA29B3">
      <w:pPr>
        <w:spacing w:line="276" w:lineRule="auto"/>
        <w:jc w:val="both"/>
        <w:rPr>
          <w:sz w:val="22"/>
          <w:szCs w:val="22"/>
        </w:rPr>
      </w:pPr>
    </w:p>
    <w:p w:rsidR="00D529A4" w:rsidRDefault="00D529A4" w:rsidP="00DA29B3">
      <w:pPr>
        <w:spacing w:line="276" w:lineRule="auto"/>
        <w:jc w:val="both"/>
        <w:rPr>
          <w:sz w:val="22"/>
          <w:szCs w:val="22"/>
        </w:rPr>
      </w:pPr>
    </w:p>
    <w:p w:rsidR="00D529A4" w:rsidRPr="00CB68B7" w:rsidRDefault="00D529A4" w:rsidP="00DA29B3">
      <w:pPr>
        <w:spacing w:line="276" w:lineRule="auto"/>
        <w:jc w:val="both"/>
        <w:rPr>
          <w:sz w:val="22"/>
          <w:szCs w:val="22"/>
        </w:rPr>
      </w:pPr>
    </w:p>
    <w:p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rsidR="00F0707C" w:rsidRPr="00CB68B7" w:rsidRDefault="008964C2" w:rsidP="00296617">
      <w:pPr>
        <w:suppressAutoHyphens w:val="0"/>
        <w:spacing w:line="276" w:lineRule="auto"/>
        <w:jc w:val="right"/>
        <w:rPr>
          <w:b/>
          <w:sz w:val="22"/>
          <w:szCs w:val="22"/>
        </w:rPr>
      </w:pPr>
      <w:r w:rsidRPr="00CB68B7">
        <w:rPr>
          <w:sz w:val="22"/>
          <w:szCs w:val="22"/>
        </w:rPr>
        <w:br w:type="page"/>
      </w:r>
      <w:r w:rsidR="00F0707C" w:rsidRPr="00CB68B7">
        <w:rPr>
          <w:b/>
          <w:sz w:val="22"/>
          <w:szCs w:val="22"/>
        </w:rPr>
        <w:lastRenderedPageBreak/>
        <w:t>Załącznik nr</w:t>
      </w:r>
      <w:r w:rsidR="00A90CB9" w:rsidRPr="00CB68B7">
        <w:rPr>
          <w:b/>
          <w:sz w:val="22"/>
          <w:szCs w:val="22"/>
        </w:rPr>
        <w:t xml:space="preserve"> 7</w:t>
      </w:r>
      <w:r w:rsidR="00C210F2" w:rsidRPr="00CB68B7">
        <w:rPr>
          <w:b/>
          <w:sz w:val="22"/>
          <w:szCs w:val="22"/>
        </w:rPr>
        <w:t>A</w:t>
      </w:r>
      <w:r w:rsidR="007B24ED" w:rsidRPr="00CB68B7">
        <w:rPr>
          <w:b/>
          <w:sz w:val="22"/>
          <w:szCs w:val="22"/>
        </w:rPr>
        <w:t xml:space="preserve"> </w:t>
      </w:r>
      <w:r w:rsidR="00D529A4">
        <w:rPr>
          <w:b/>
          <w:sz w:val="22"/>
          <w:szCs w:val="22"/>
        </w:rPr>
        <w:t>do SIWZ</w:t>
      </w:r>
    </w:p>
    <w:p w:rsidR="00F0707C" w:rsidRPr="00CB68B7" w:rsidRDefault="00F0707C" w:rsidP="00296617">
      <w:pPr>
        <w:spacing w:line="276" w:lineRule="auto"/>
        <w:rPr>
          <w:sz w:val="22"/>
          <w:szCs w:val="22"/>
        </w:rPr>
      </w:pPr>
    </w:p>
    <w:p w:rsidR="00F0707C" w:rsidRPr="00CB68B7" w:rsidRDefault="00F0707C" w:rsidP="00296617">
      <w:pPr>
        <w:spacing w:line="276" w:lineRule="auto"/>
        <w:jc w:val="center"/>
        <w:rPr>
          <w:b/>
          <w:sz w:val="22"/>
          <w:szCs w:val="22"/>
        </w:rPr>
      </w:pPr>
      <w:r w:rsidRPr="00CB68B7">
        <w:rPr>
          <w:b/>
          <w:sz w:val="22"/>
          <w:szCs w:val="22"/>
        </w:rPr>
        <w:t>OŚWIADCZNIE</w:t>
      </w:r>
      <w:r w:rsidR="00A90CB9" w:rsidRPr="00CB68B7">
        <w:rPr>
          <w:b/>
          <w:sz w:val="22"/>
          <w:szCs w:val="22"/>
        </w:rPr>
        <w:t xml:space="preserve"> O PODWYKONAWCACH</w:t>
      </w:r>
    </w:p>
    <w:p w:rsidR="00AD495E" w:rsidRPr="00CB68B7" w:rsidRDefault="00AD495E" w:rsidP="00296617">
      <w:pPr>
        <w:spacing w:line="276" w:lineRule="auto"/>
        <w:jc w:val="center"/>
        <w:rPr>
          <w:b/>
          <w:sz w:val="22"/>
          <w:szCs w:val="22"/>
        </w:rPr>
      </w:pPr>
    </w:p>
    <w:p w:rsidR="00AB2FC7" w:rsidRPr="00CB68B7" w:rsidRDefault="00AB2FC7"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rsidR="00AB2FC7" w:rsidRPr="00CB68B7" w:rsidRDefault="00AB2FC7" w:rsidP="00296617">
      <w:pPr>
        <w:widowControl w:val="0"/>
        <w:suppressAutoHyphens w:val="0"/>
        <w:autoSpaceDE w:val="0"/>
        <w:spacing w:line="276" w:lineRule="auto"/>
        <w:jc w:val="both"/>
        <w:rPr>
          <w:rFonts w:eastAsia="SimSun"/>
          <w:color w:val="000000"/>
          <w:sz w:val="22"/>
          <w:szCs w:val="22"/>
        </w:rPr>
      </w:pPr>
    </w:p>
    <w:p w:rsidR="00AB2FC7" w:rsidRPr="00CB68B7" w:rsidRDefault="00AB2FC7"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w:t>
      </w:r>
      <w:r w:rsidR="008964C2" w:rsidRPr="00CB68B7">
        <w:rPr>
          <w:rFonts w:eastAsia="SimSun"/>
          <w:color w:val="000000"/>
          <w:sz w:val="22"/>
          <w:szCs w:val="22"/>
        </w:rPr>
        <w:t>rmy) : ………………………………………………………………</w:t>
      </w:r>
      <w:r w:rsidRPr="00CB68B7">
        <w:rPr>
          <w:rFonts w:eastAsia="SimSun"/>
          <w:color w:val="000000"/>
          <w:sz w:val="22"/>
          <w:szCs w:val="22"/>
        </w:rPr>
        <w:t>…………..</w:t>
      </w:r>
    </w:p>
    <w:p w:rsidR="00AB2FC7" w:rsidRPr="00CB68B7" w:rsidRDefault="00AB2FC7" w:rsidP="00296617">
      <w:pPr>
        <w:spacing w:before="259" w:line="276" w:lineRule="auto"/>
        <w:ind w:left="19"/>
        <w:rPr>
          <w:color w:val="000000"/>
          <w:sz w:val="22"/>
          <w:szCs w:val="22"/>
        </w:rPr>
      </w:pPr>
      <w:r w:rsidRPr="00CB68B7">
        <w:rPr>
          <w:rFonts w:eastAsia="SimSun"/>
          <w:color w:val="000000"/>
          <w:sz w:val="22"/>
          <w:szCs w:val="22"/>
        </w:rPr>
        <w:t>jako – upoważniony na piśmie lub wpisany w r</w:t>
      </w:r>
      <w:r w:rsidR="00D529A4">
        <w:rPr>
          <w:rFonts w:eastAsia="SimSun"/>
          <w:color w:val="000000"/>
          <w:sz w:val="22"/>
          <w:szCs w:val="22"/>
        </w:rPr>
        <w:t>ejestrze : ………………………………………………</w:t>
      </w:r>
      <w:r w:rsidRPr="00CB68B7">
        <w:rPr>
          <w:rFonts w:eastAsia="SimSun"/>
          <w:color w:val="000000"/>
          <w:sz w:val="22"/>
          <w:szCs w:val="22"/>
        </w:rPr>
        <w:t>……..</w:t>
      </w:r>
    </w:p>
    <w:p w:rsidR="00F0707C" w:rsidRPr="00CB68B7" w:rsidRDefault="00F0707C" w:rsidP="00296617">
      <w:pPr>
        <w:spacing w:line="276" w:lineRule="auto"/>
        <w:jc w:val="center"/>
        <w:rPr>
          <w:sz w:val="22"/>
          <w:szCs w:val="22"/>
        </w:rPr>
      </w:pPr>
    </w:p>
    <w:p w:rsidR="00F0707C" w:rsidRPr="00CB68B7" w:rsidRDefault="00AB2FC7" w:rsidP="00296617">
      <w:pPr>
        <w:spacing w:line="276" w:lineRule="auto"/>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00F0707C" w:rsidRPr="00CB68B7">
        <w:rPr>
          <w:sz w:val="22"/>
          <w:szCs w:val="22"/>
        </w:rPr>
        <w:t>świadczam, że przy realizacji operacji w trybie przetargu nieograniczonego na:</w:t>
      </w:r>
    </w:p>
    <w:p w:rsidR="00C210F2" w:rsidRPr="00CB68B7" w:rsidRDefault="00C210F2" w:rsidP="00296617">
      <w:pPr>
        <w:spacing w:line="276" w:lineRule="auto"/>
        <w:ind w:left="1276" w:hanging="1276"/>
        <w:rPr>
          <w:b/>
          <w:sz w:val="21"/>
          <w:szCs w:val="21"/>
          <w:lang w:eastAsia="pl-PL"/>
        </w:rPr>
      </w:pPr>
    </w:p>
    <w:p w:rsidR="00C9209B" w:rsidRPr="00D529A4" w:rsidRDefault="00DD7365" w:rsidP="00D529A4">
      <w:pPr>
        <w:spacing w:line="276" w:lineRule="auto"/>
        <w:ind w:left="1276" w:hanging="1276"/>
        <w:jc w:val="center"/>
        <w:rPr>
          <w:b/>
          <w:sz w:val="21"/>
          <w:szCs w:val="21"/>
          <w:lang w:eastAsia="pl-PL"/>
        </w:rPr>
      </w:pPr>
      <w:r w:rsidRPr="00DD7365">
        <w:rPr>
          <w:b/>
          <w:sz w:val="21"/>
          <w:szCs w:val="21"/>
          <w:lang w:eastAsia="pl-PL"/>
        </w:rPr>
        <w:t>Wykonanie tymczasowej drogi z płyt betonowych.</w:t>
      </w:r>
    </w:p>
    <w:p w:rsidR="00DA4374" w:rsidRPr="0010481F"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DA4374" w:rsidRPr="00D529A4" w:rsidRDefault="00DA4374" w:rsidP="00DA4374">
      <w:pPr>
        <w:spacing w:line="276" w:lineRule="auto"/>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1C33C9" w:rsidRPr="00CB68B7" w:rsidRDefault="001C33C9" w:rsidP="00296617">
      <w:pPr>
        <w:spacing w:line="276" w:lineRule="auto"/>
        <w:jc w:val="both"/>
        <w:rPr>
          <w:sz w:val="18"/>
          <w:szCs w:val="22"/>
        </w:rPr>
      </w:pPr>
    </w:p>
    <w:p w:rsidR="00F0707C" w:rsidRPr="00CB68B7" w:rsidRDefault="00F0707C" w:rsidP="00296617">
      <w:pPr>
        <w:spacing w:line="276" w:lineRule="auto"/>
        <w:ind w:left="1134" w:hanging="1134"/>
        <w:jc w:val="both"/>
        <w:rPr>
          <w:b/>
          <w:sz w:val="22"/>
          <w:szCs w:val="22"/>
        </w:rPr>
      </w:pPr>
      <w:r w:rsidRPr="00CB68B7">
        <w:rPr>
          <w:b/>
          <w:sz w:val="22"/>
          <w:szCs w:val="22"/>
        </w:rPr>
        <w:t>zostaną zatrudnieni podwykonawcy:</w:t>
      </w:r>
    </w:p>
    <w:p w:rsidR="00F0707C" w:rsidRPr="00CB68B7" w:rsidRDefault="00F0707C" w:rsidP="00296617">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F0707C" w:rsidRPr="00CB68B7" w:rsidTr="00034503">
        <w:trPr>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jc w:val="center"/>
              <w:rPr>
                <w:b/>
                <w:spacing w:val="1"/>
                <w:sz w:val="20"/>
                <w:szCs w:val="22"/>
              </w:rPr>
            </w:pPr>
            <w:r w:rsidRPr="00CB68B7">
              <w:rPr>
                <w:b/>
                <w:sz w:val="20"/>
                <w:szCs w:val="22"/>
              </w:rPr>
              <w:t xml:space="preserve">Zakres rzeczowy </w:t>
            </w:r>
            <w:r w:rsidRPr="00CB68B7">
              <w:rPr>
                <w:b/>
                <w:spacing w:val="1"/>
                <w:sz w:val="20"/>
                <w:szCs w:val="22"/>
              </w:rPr>
              <w:t>podzlecenia</w:t>
            </w: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jc w:val="center"/>
              <w:rPr>
                <w:b/>
                <w:spacing w:val="-3"/>
                <w:sz w:val="20"/>
                <w:szCs w:val="22"/>
              </w:rPr>
            </w:pPr>
            <w:r w:rsidRPr="00CB68B7">
              <w:rPr>
                <w:b/>
                <w:sz w:val="20"/>
                <w:szCs w:val="22"/>
              </w:rPr>
              <w:t>Udział pro</w:t>
            </w:r>
            <w:r w:rsidRPr="00CB68B7">
              <w:rPr>
                <w:b/>
                <w:spacing w:val="-2"/>
                <w:sz w:val="20"/>
                <w:szCs w:val="22"/>
              </w:rPr>
              <w:t xml:space="preserve">centowy </w:t>
            </w:r>
            <w:r w:rsidRPr="00CB68B7">
              <w:rPr>
                <w:b/>
                <w:spacing w:val="-3"/>
                <w:sz w:val="20"/>
                <w:szCs w:val="22"/>
              </w:rPr>
              <w:t>podzlecenia</w:t>
            </w: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b/>
                <w:spacing w:val="5"/>
                <w:sz w:val="20"/>
                <w:szCs w:val="22"/>
              </w:rPr>
            </w:pPr>
            <w:r w:rsidRPr="00CB68B7">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b/>
                <w:spacing w:val="-2"/>
                <w:sz w:val="20"/>
                <w:szCs w:val="22"/>
              </w:rPr>
            </w:pPr>
            <w:r w:rsidRPr="00CB68B7">
              <w:rPr>
                <w:b/>
                <w:spacing w:val="5"/>
                <w:sz w:val="20"/>
                <w:szCs w:val="22"/>
              </w:rPr>
              <w:t>Kwota na</w:t>
            </w:r>
            <w:r w:rsidRPr="00CB68B7">
              <w:rPr>
                <w:b/>
                <w:spacing w:val="1"/>
                <w:sz w:val="20"/>
                <w:szCs w:val="22"/>
              </w:rPr>
              <w:t xml:space="preserve">leżna za </w:t>
            </w:r>
            <w:r w:rsidRPr="00CB68B7">
              <w:rPr>
                <w:b/>
                <w:spacing w:val="2"/>
                <w:sz w:val="20"/>
                <w:szCs w:val="22"/>
              </w:rPr>
              <w:t xml:space="preserve">wykonanie </w:t>
            </w:r>
            <w:r w:rsidRPr="00CB68B7">
              <w:rPr>
                <w:b/>
                <w:spacing w:val="-2"/>
                <w:sz w:val="20"/>
                <w:szCs w:val="22"/>
              </w:rPr>
              <w:t>podzlecenia</w:t>
            </w:r>
          </w:p>
        </w:tc>
      </w:tr>
      <w:tr w:rsidR="00F0707C" w:rsidRPr="00CB68B7" w:rsidTr="00034503">
        <w:trPr>
          <w:trHeight w:val="467"/>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p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sz w:val="22"/>
                <w:szCs w:val="22"/>
              </w:rPr>
            </w:pPr>
          </w:p>
        </w:tc>
      </w:tr>
      <w:tr w:rsidR="00F0707C" w:rsidRPr="00CB68B7" w:rsidTr="00034503">
        <w:trPr>
          <w:trHeight w:val="467"/>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sz w:val="22"/>
                <w:szCs w:val="22"/>
              </w:rPr>
            </w:pPr>
          </w:p>
        </w:tc>
      </w:tr>
      <w:tr w:rsidR="00F0707C" w:rsidRPr="00CB68B7" w:rsidTr="00034503">
        <w:trPr>
          <w:trHeight w:val="467"/>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sz w:val="22"/>
                <w:szCs w:val="22"/>
              </w:rPr>
            </w:pPr>
          </w:p>
        </w:tc>
      </w:tr>
      <w:tr w:rsidR="00F0707C" w:rsidRPr="00CB68B7" w:rsidTr="00034503">
        <w:trPr>
          <w:trHeight w:val="467"/>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sz w:val="22"/>
                <w:szCs w:val="22"/>
              </w:rPr>
            </w:pPr>
          </w:p>
        </w:tc>
      </w:tr>
    </w:tbl>
    <w:p w:rsidR="00F0707C" w:rsidRPr="00CB68B7" w:rsidRDefault="00F0707C" w:rsidP="00296617">
      <w:pPr>
        <w:spacing w:line="276" w:lineRule="auto"/>
        <w:jc w:val="both"/>
        <w:rPr>
          <w:b/>
          <w:sz w:val="22"/>
          <w:szCs w:val="22"/>
        </w:rPr>
      </w:pPr>
      <w:r w:rsidRPr="00CB68B7">
        <w:rPr>
          <w:b/>
          <w:sz w:val="22"/>
          <w:szCs w:val="22"/>
        </w:rPr>
        <w:tab/>
      </w:r>
    </w:p>
    <w:p w:rsidR="00F0707C" w:rsidRPr="00CB68B7" w:rsidRDefault="00F0707C" w:rsidP="00296617">
      <w:pPr>
        <w:spacing w:line="276" w:lineRule="auto"/>
        <w:jc w:val="both"/>
        <w:rPr>
          <w:b/>
          <w:sz w:val="22"/>
          <w:szCs w:val="22"/>
        </w:rPr>
      </w:pPr>
      <w:r w:rsidRPr="00CB68B7">
        <w:rPr>
          <w:b/>
          <w:sz w:val="22"/>
          <w:szCs w:val="22"/>
        </w:rPr>
        <w:t xml:space="preserve">Oświadczam, że na etapie składania ofert zawarłem/ nie zawarłem*) </w:t>
      </w:r>
      <w:r w:rsidR="005940C7" w:rsidRPr="00CB68B7">
        <w:rPr>
          <w:b/>
          <w:sz w:val="22"/>
          <w:szCs w:val="22"/>
        </w:rPr>
        <w:t>umowy z Podwykonawcą.</w:t>
      </w:r>
    </w:p>
    <w:p w:rsidR="00F0707C" w:rsidRPr="00CB68B7" w:rsidRDefault="00F0707C" w:rsidP="00296617">
      <w:pPr>
        <w:spacing w:line="276" w:lineRule="auto"/>
        <w:jc w:val="both"/>
        <w:rPr>
          <w:b/>
          <w:sz w:val="22"/>
          <w:szCs w:val="22"/>
        </w:rPr>
      </w:pPr>
    </w:p>
    <w:p w:rsidR="00F0707C" w:rsidRPr="00CB68B7" w:rsidRDefault="00F0707C" w:rsidP="00296617">
      <w:pPr>
        <w:spacing w:line="276" w:lineRule="auto"/>
        <w:jc w:val="both"/>
        <w:rPr>
          <w:b/>
          <w:sz w:val="22"/>
          <w:szCs w:val="22"/>
        </w:rPr>
      </w:pPr>
      <w:r w:rsidRPr="00CB68B7">
        <w:rPr>
          <w:b/>
          <w:sz w:val="22"/>
          <w:szCs w:val="22"/>
        </w:rPr>
        <w:t>W przypadku zawarcia umowy z Podwykonawcą należy ją dostarczyć Zamawiającemu w ciągu 7 dni od jej zawarcia.</w:t>
      </w:r>
    </w:p>
    <w:p w:rsidR="00F0707C" w:rsidRPr="00CB68B7" w:rsidRDefault="00F0707C" w:rsidP="00296617">
      <w:pPr>
        <w:spacing w:line="276" w:lineRule="auto"/>
        <w:jc w:val="both"/>
        <w:rPr>
          <w:b/>
          <w:sz w:val="22"/>
          <w:szCs w:val="22"/>
        </w:rPr>
      </w:pPr>
    </w:p>
    <w:p w:rsidR="00F0707C" w:rsidRPr="00DA4374" w:rsidRDefault="00F0707C" w:rsidP="00296617">
      <w:pPr>
        <w:spacing w:line="276" w:lineRule="auto"/>
        <w:jc w:val="both"/>
        <w:rPr>
          <w:sz w:val="22"/>
          <w:szCs w:val="22"/>
        </w:rPr>
      </w:pPr>
      <w:r w:rsidRPr="00D529A4">
        <w:rPr>
          <w:sz w:val="22"/>
          <w:szCs w:val="22"/>
          <w:vertAlign w:val="superscript"/>
        </w:rPr>
        <w:t>*)</w:t>
      </w:r>
      <w:r w:rsidRPr="00CB68B7">
        <w:rPr>
          <w:sz w:val="22"/>
          <w:szCs w:val="22"/>
        </w:rPr>
        <w:t xml:space="preserve"> Wykonawca podaje nazwę podwykonawcy w przypadku, gdy Wykonawca na potwierdzenie warunku udziału w postępowaniu</w:t>
      </w:r>
      <w:r w:rsidR="00F57D21" w:rsidRPr="00CB68B7">
        <w:rPr>
          <w:sz w:val="22"/>
          <w:szCs w:val="22"/>
        </w:rPr>
        <w:t xml:space="preserve"> </w:t>
      </w:r>
      <w:r w:rsidRPr="00CB68B7">
        <w:rPr>
          <w:sz w:val="22"/>
          <w:szCs w:val="22"/>
        </w:rPr>
        <w:t>na podstawie art. 22 ust. 1</w:t>
      </w:r>
      <w:r w:rsidR="00F57D21" w:rsidRPr="00CB68B7">
        <w:rPr>
          <w:sz w:val="22"/>
          <w:szCs w:val="22"/>
        </w:rPr>
        <w:t xml:space="preserve"> </w:t>
      </w:r>
      <w:r w:rsidRPr="00CB68B7">
        <w:rPr>
          <w:sz w:val="22"/>
          <w:szCs w:val="22"/>
        </w:rPr>
        <w:t>polega na zasobach innych podmiotów na zasadach określonych w art. 2</w:t>
      </w:r>
      <w:r w:rsidR="009C1F55" w:rsidRPr="00CB68B7">
        <w:rPr>
          <w:sz w:val="22"/>
          <w:szCs w:val="22"/>
        </w:rPr>
        <w:t xml:space="preserve">2a </w:t>
      </w:r>
      <w:r w:rsidRPr="00CB68B7">
        <w:rPr>
          <w:sz w:val="22"/>
          <w:szCs w:val="22"/>
        </w:rPr>
        <w:t xml:space="preserve">ust. </w:t>
      </w:r>
      <w:r w:rsidR="009C1F55" w:rsidRPr="00CB68B7">
        <w:rPr>
          <w:sz w:val="22"/>
          <w:szCs w:val="22"/>
        </w:rPr>
        <w:t>1 i 2</w:t>
      </w:r>
      <w:r w:rsidR="00F57D21" w:rsidRPr="00CB68B7">
        <w:rPr>
          <w:sz w:val="22"/>
          <w:szCs w:val="22"/>
        </w:rPr>
        <w:t xml:space="preserve"> </w:t>
      </w:r>
      <w:r w:rsidRPr="00CB68B7">
        <w:rPr>
          <w:sz w:val="22"/>
          <w:szCs w:val="22"/>
        </w:rPr>
        <w:t>ustawy.</w:t>
      </w:r>
    </w:p>
    <w:p w:rsidR="000F714F" w:rsidRPr="00CB68B7" w:rsidRDefault="00F0707C" w:rsidP="00296617">
      <w:pPr>
        <w:spacing w:line="276" w:lineRule="auto"/>
        <w:jc w:val="both"/>
        <w:rPr>
          <w:sz w:val="22"/>
          <w:szCs w:val="22"/>
        </w:rPr>
      </w:pPr>
      <w:r w:rsidRPr="00CB68B7">
        <w:rPr>
          <w:sz w:val="22"/>
          <w:szCs w:val="22"/>
        </w:rPr>
        <w:tab/>
      </w:r>
    </w:p>
    <w:p w:rsidR="00DA4374" w:rsidRPr="0010481F" w:rsidRDefault="00DA4374" w:rsidP="00DA4374">
      <w:pPr>
        <w:spacing w:line="276" w:lineRule="auto"/>
        <w:jc w:val="both"/>
        <w:rPr>
          <w:i/>
          <w:sz w:val="18"/>
          <w:szCs w:val="20"/>
        </w:rPr>
      </w:pPr>
      <w:r w:rsidRPr="0010481F">
        <w:rPr>
          <w:i/>
          <w:sz w:val="18"/>
          <w:szCs w:val="20"/>
        </w:rPr>
        <w:t>*</w:t>
      </w:r>
      <w:r>
        <w:rPr>
          <w:i/>
          <w:sz w:val="18"/>
          <w:szCs w:val="20"/>
        </w:rPr>
        <w:t>*</w:t>
      </w:r>
      <w:r w:rsidRPr="0010481F">
        <w:rPr>
          <w:i/>
          <w:sz w:val="18"/>
          <w:szCs w:val="20"/>
        </w:rPr>
        <w:t>) Wykonawca dokonuje skreślenia części, w których nie bierze udziału</w:t>
      </w:r>
    </w:p>
    <w:p w:rsidR="00DA29B3" w:rsidRDefault="00DA29B3" w:rsidP="00DA29B3">
      <w:pPr>
        <w:spacing w:line="276" w:lineRule="auto"/>
        <w:jc w:val="both"/>
        <w:rPr>
          <w:sz w:val="22"/>
          <w:szCs w:val="22"/>
        </w:rPr>
      </w:pPr>
    </w:p>
    <w:p w:rsidR="00DA4374" w:rsidRPr="00CB68B7" w:rsidRDefault="00DA4374" w:rsidP="00DA29B3">
      <w:pPr>
        <w:spacing w:line="276" w:lineRule="auto"/>
        <w:jc w:val="both"/>
        <w:rPr>
          <w:sz w:val="22"/>
          <w:szCs w:val="22"/>
        </w:rPr>
      </w:pPr>
    </w:p>
    <w:p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rsidR="00E66649" w:rsidRPr="00CB68B7" w:rsidRDefault="000F714F" w:rsidP="00296617">
      <w:pPr>
        <w:spacing w:line="276" w:lineRule="auto"/>
        <w:jc w:val="right"/>
        <w:rPr>
          <w:b/>
          <w:sz w:val="22"/>
          <w:szCs w:val="22"/>
        </w:rPr>
      </w:pPr>
      <w:r w:rsidRPr="00CB68B7">
        <w:rPr>
          <w:sz w:val="22"/>
          <w:szCs w:val="22"/>
        </w:rPr>
        <w:br w:type="page"/>
      </w:r>
      <w:r w:rsidR="00E66649" w:rsidRPr="00CB68B7">
        <w:rPr>
          <w:b/>
          <w:sz w:val="22"/>
          <w:szCs w:val="22"/>
        </w:rPr>
        <w:lastRenderedPageBreak/>
        <w:t>Załącznik nr 7</w:t>
      </w:r>
      <w:r w:rsidR="00C210F2" w:rsidRPr="00CB68B7">
        <w:rPr>
          <w:b/>
          <w:sz w:val="22"/>
          <w:szCs w:val="22"/>
        </w:rPr>
        <w:t>B</w:t>
      </w:r>
      <w:r w:rsidR="00E66649" w:rsidRPr="00CB68B7">
        <w:rPr>
          <w:b/>
          <w:sz w:val="22"/>
          <w:szCs w:val="22"/>
        </w:rPr>
        <w:t xml:space="preserve"> do SIWZ</w:t>
      </w:r>
    </w:p>
    <w:p w:rsidR="00E66649" w:rsidRPr="00CB68B7" w:rsidRDefault="00E66649" w:rsidP="00296617">
      <w:pPr>
        <w:pStyle w:val="Tekstpodstawowywcity3"/>
        <w:spacing w:line="276" w:lineRule="auto"/>
        <w:jc w:val="right"/>
        <w:rPr>
          <w:b/>
          <w:sz w:val="22"/>
          <w:szCs w:val="22"/>
        </w:rPr>
      </w:pPr>
    </w:p>
    <w:p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rPr>
          <w:b/>
          <w:sz w:val="28"/>
        </w:rPr>
      </w:pPr>
    </w:p>
    <w:p w:rsidR="00E66649" w:rsidRPr="00CB68B7" w:rsidRDefault="00843129" w:rsidP="00296617">
      <w:pPr>
        <w:pBdr>
          <w:top w:val="single" w:sz="4" w:space="1" w:color="auto"/>
          <w:left w:val="single" w:sz="4" w:space="0" w:color="auto"/>
          <w:bottom w:val="single" w:sz="4" w:space="1" w:color="auto"/>
          <w:right w:val="single" w:sz="4" w:space="4" w:color="auto"/>
        </w:pBdr>
        <w:spacing w:line="276" w:lineRule="auto"/>
        <w:jc w:val="center"/>
        <w:rPr>
          <w:b/>
          <w:sz w:val="28"/>
        </w:rPr>
      </w:pPr>
      <w:r w:rsidRPr="00CB68B7">
        <w:rPr>
          <w:b/>
          <w:sz w:val="28"/>
        </w:rPr>
        <w:t>INFORMACJA</w:t>
      </w:r>
      <w:r w:rsidR="00E66649" w:rsidRPr="00CB68B7">
        <w:rPr>
          <w:b/>
          <w:sz w:val="28"/>
        </w:rPr>
        <w:t xml:space="preserve"> WYKONAWCY</w:t>
      </w:r>
    </w:p>
    <w:p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jc w:val="center"/>
        <w:rPr>
          <w:b/>
          <w:sz w:val="28"/>
        </w:rPr>
      </w:pPr>
    </w:p>
    <w:p w:rsidR="00E66649" w:rsidRPr="00CB68B7" w:rsidRDefault="00E66649" w:rsidP="00296617">
      <w:pPr>
        <w:spacing w:line="276" w:lineRule="auto"/>
        <w:rPr>
          <w:b/>
        </w:rPr>
      </w:pPr>
    </w:p>
    <w:p w:rsidR="00E66649" w:rsidRPr="00CB68B7" w:rsidRDefault="00E66649"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rsidR="00E66649" w:rsidRPr="00CB68B7" w:rsidRDefault="00E66649" w:rsidP="00296617">
      <w:pPr>
        <w:widowControl w:val="0"/>
        <w:autoSpaceDE w:val="0"/>
        <w:spacing w:line="276" w:lineRule="auto"/>
        <w:jc w:val="both"/>
        <w:rPr>
          <w:rFonts w:eastAsia="SimSun"/>
          <w:color w:val="000000"/>
          <w:sz w:val="22"/>
          <w:szCs w:val="22"/>
        </w:rPr>
      </w:pPr>
    </w:p>
    <w:p w:rsidR="00E66649" w:rsidRPr="00CB68B7" w:rsidRDefault="00E66649"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w:t>
      </w:r>
      <w:r w:rsidR="00D529A4">
        <w:rPr>
          <w:rFonts w:eastAsia="SimSun"/>
          <w:color w:val="000000"/>
          <w:sz w:val="22"/>
          <w:szCs w:val="22"/>
        </w:rPr>
        <w:t>azwa firmy) : …………………………</w:t>
      </w:r>
      <w:r w:rsidR="00BE6A15" w:rsidRPr="00CB68B7">
        <w:rPr>
          <w:rFonts w:eastAsia="SimSun"/>
          <w:color w:val="000000"/>
          <w:sz w:val="22"/>
          <w:szCs w:val="22"/>
        </w:rPr>
        <w:t>……………</w:t>
      </w:r>
      <w:r w:rsidRPr="00CB68B7">
        <w:rPr>
          <w:rFonts w:eastAsia="SimSun"/>
          <w:color w:val="000000"/>
          <w:sz w:val="22"/>
          <w:szCs w:val="22"/>
        </w:rPr>
        <w:t>…………………………………..</w:t>
      </w:r>
    </w:p>
    <w:p w:rsidR="00E66649" w:rsidRPr="00CB68B7" w:rsidRDefault="00E66649" w:rsidP="00296617">
      <w:pPr>
        <w:widowControl w:val="0"/>
        <w:autoSpaceDE w:val="0"/>
        <w:spacing w:line="276" w:lineRule="auto"/>
        <w:jc w:val="both"/>
        <w:rPr>
          <w:rFonts w:eastAsia="SimSun"/>
          <w:color w:val="000000"/>
          <w:sz w:val="22"/>
          <w:szCs w:val="22"/>
        </w:rPr>
      </w:pPr>
    </w:p>
    <w:p w:rsidR="00E66649" w:rsidRPr="00CB68B7" w:rsidRDefault="00E66649"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w:t>
      </w:r>
      <w:r w:rsidR="00D529A4">
        <w:rPr>
          <w:rFonts w:eastAsia="SimSun"/>
          <w:color w:val="000000"/>
          <w:sz w:val="22"/>
          <w:szCs w:val="22"/>
        </w:rPr>
        <w:t>sany w rejestrze : …………………………</w:t>
      </w:r>
      <w:r w:rsidRPr="00CB68B7">
        <w:rPr>
          <w:rFonts w:eastAsia="SimSun"/>
          <w:color w:val="000000"/>
          <w:sz w:val="22"/>
          <w:szCs w:val="22"/>
        </w:rPr>
        <w:t>…………………………..</w:t>
      </w:r>
    </w:p>
    <w:p w:rsidR="00E66649" w:rsidRPr="00CB68B7" w:rsidRDefault="00E66649" w:rsidP="00296617">
      <w:pPr>
        <w:spacing w:line="276" w:lineRule="auto"/>
        <w:jc w:val="both"/>
        <w:rPr>
          <w:sz w:val="22"/>
          <w:szCs w:val="22"/>
        </w:rPr>
      </w:pPr>
    </w:p>
    <w:p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rPr>
        <w:t xml:space="preserve">Przystępując do udziału w postępowaniu o udzielenie zamówienia publicznego w trybie przetargu nieograniczonego na realizację przedmiotu zamówienia: </w:t>
      </w:r>
    </w:p>
    <w:p w:rsidR="00C210F2" w:rsidRPr="00CB68B7" w:rsidRDefault="00C210F2" w:rsidP="00296617">
      <w:pPr>
        <w:spacing w:line="276" w:lineRule="auto"/>
        <w:ind w:left="1276" w:hanging="1276"/>
        <w:rPr>
          <w:b/>
          <w:sz w:val="21"/>
          <w:szCs w:val="21"/>
          <w:lang w:eastAsia="pl-PL"/>
        </w:rPr>
      </w:pPr>
    </w:p>
    <w:p w:rsidR="00C210F2" w:rsidRPr="00CB68B7" w:rsidRDefault="00DD7365" w:rsidP="00D529A4">
      <w:pPr>
        <w:spacing w:line="276" w:lineRule="auto"/>
        <w:ind w:left="1276" w:hanging="1276"/>
        <w:jc w:val="center"/>
        <w:rPr>
          <w:b/>
          <w:sz w:val="21"/>
          <w:szCs w:val="21"/>
          <w:lang w:eastAsia="pl-PL"/>
        </w:rPr>
      </w:pPr>
      <w:r w:rsidRPr="00DD7365">
        <w:rPr>
          <w:b/>
          <w:sz w:val="21"/>
          <w:szCs w:val="21"/>
          <w:lang w:eastAsia="pl-PL"/>
        </w:rPr>
        <w:t>Wykonanie tymczasowej drogi z płyt betonowych.</w:t>
      </w:r>
    </w:p>
    <w:p w:rsidR="00DA4374" w:rsidRPr="0010481F"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DA4374" w:rsidRPr="00D529A4" w:rsidRDefault="00DA4374" w:rsidP="00DA4374">
      <w:pPr>
        <w:spacing w:line="276" w:lineRule="auto"/>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C210F2" w:rsidRPr="00CB68B7" w:rsidRDefault="00C210F2" w:rsidP="00296617">
      <w:pPr>
        <w:spacing w:line="276" w:lineRule="auto"/>
        <w:jc w:val="both"/>
        <w:rPr>
          <w:rFonts w:eastAsia="SimSun"/>
          <w:color w:val="000000"/>
          <w:sz w:val="22"/>
          <w:szCs w:val="22"/>
        </w:rPr>
      </w:pPr>
    </w:p>
    <w:p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rPr>
        <w:t xml:space="preserve">Oświadczam/my, że: </w:t>
      </w:r>
    </w:p>
    <w:p w:rsidR="00E66649" w:rsidRPr="00CB68B7" w:rsidRDefault="00E66649" w:rsidP="00296617">
      <w:pPr>
        <w:numPr>
          <w:ilvl w:val="0"/>
          <w:numId w:val="17"/>
        </w:numPr>
        <w:suppressAutoHyphens w:val="0"/>
        <w:spacing w:after="160" w:line="276" w:lineRule="auto"/>
        <w:jc w:val="both"/>
        <w:rPr>
          <w:sz w:val="22"/>
          <w:szCs w:val="22"/>
        </w:rPr>
      </w:pPr>
      <w:r w:rsidRPr="00CB68B7">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E66649" w:rsidRPr="00CB68B7" w:rsidTr="001C33C9">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6649" w:rsidRPr="00CB68B7" w:rsidRDefault="00E66649" w:rsidP="00296617">
            <w:pPr>
              <w:spacing w:line="276" w:lineRule="auto"/>
              <w:jc w:val="center"/>
              <w:rPr>
                <w:sz w:val="20"/>
                <w:szCs w:val="20"/>
                <w:lang w:eastAsia="pl-PL"/>
              </w:rPr>
            </w:pPr>
            <w:r w:rsidRPr="00CB68B7">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E66649" w:rsidRPr="00CB68B7" w:rsidRDefault="00E66649" w:rsidP="00296617">
            <w:pPr>
              <w:spacing w:line="276" w:lineRule="auto"/>
              <w:jc w:val="center"/>
              <w:rPr>
                <w:sz w:val="20"/>
                <w:szCs w:val="20"/>
                <w:lang w:eastAsia="pl-PL"/>
              </w:rPr>
            </w:pPr>
            <w:r w:rsidRPr="00CB68B7">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E66649" w:rsidRPr="00CB68B7" w:rsidRDefault="00E66649" w:rsidP="00296617">
            <w:pPr>
              <w:spacing w:line="276" w:lineRule="auto"/>
              <w:jc w:val="center"/>
              <w:rPr>
                <w:sz w:val="20"/>
                <w:szCs w:val="20"/>
                <w:lang w:eastAsia="pl-PL"/>
              </w:rPr>
            </w:pPr>
            <w:r w:rsidRPr="00CB68B7">
              <w:rPr>
                <w:color w:val="000000"/>
                <w:sz w:val="20"/>
                <w:szCs w:val="20"/>
                <w:lang w:eastAsia="pl-PL"/>
              </w:rPr>
              <w:t>Wartość netto zakresu zadania nakładającego na Zamawiającego obowiązek podatkowy</w:t>
            </w:r>
          </w:p>
        </w:tc>
      </w:tr>
      <w:tr w:rsidR="00E66649" w:rsidRPr="00CB68B7" w:rsidTr="00C210F2">
        <w:trPr>
          <w:trHeight w:hRule="exact" w:val="50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jc w:val="both"/>
              <w:rPr>
                <w:b/>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rPr>
                <w:sz w:val="22"/>
                <w:szCs w:val="22"/>
                <w:lang w:eastAsia="pl-PL"/>
              </w:rPr>
            </w:pPr>
          </w:p>
        </w:tc>
      </w:tr>
      <w:tr w:rsidR="00E66649" w:rsidRPr="00CB68B7" w:rsidTr="00C210F2">
        <w:trPr>
          <w:trHeight w:hRule="exact" w:val="42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rPr>
                <w:sz w:val="22"/>
                <w:szCs w:val="22"/>
                <w:lang w:eastAsia="pl-PL"/>
              </w:rPr>
            </w:pPr>
          </w:p>
        </w:tc>
      </w:tr>
      <w:tr w:rsidR="00E66649" w:rsidRPr="00CB68B7" w:rsidTr="00C210F2">
        <w:trPr>
          <w:trHeight w:hRule="exact" w:val="40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E66649" w:rsidRPr="00CB68B7" w:rsidRDefault="00E66649" w:rsidP="00296617">
            <w:pPr>
              <w:spacing w:line="276" w:lineRule="auto"/>
              <w:rPr>
                <w:sz w:val="22"/>
                <w:szCs w:val="22"/>
                <w:lang w:eastAsia="pl-PL"/>
              </w:rPr>
            </w:pPr>
          </w:p>
        </w:tc>
      </w:tr>
    </w:tbl>
    <w:p w:rsidR="00E66649" w:rsidRPr="00CB68B7" w:rsidRDefault="00E66649" w:rsidP="00296617">
      <w:pPr>
        <w:spacing w:line="276" w:lineRule="auto"/>
        <w:ind w:left="720"/>
        <w:rPr>
          <w:sz w:val="22"/>
          <w:szCs w:val="22"/>
        </w:rPr>
      </w:pPr>
    </w:p>
    <w:p w:rsidR="00C9209B" w:rsidRPr="00CB68B7" w:rsidRDefault="00C9209B" w:rsidP="00296617">
      <w:pPr>
        <w:spacing w:line="276" w:lineRule="auto"/>
        <w:ind w:left="720"/>
        <w:rPr>
          <w:sz w:val="22"/>
          <w:szCs w:val="22"/>
        </w:rPr>
      </w:pPr>
    </w:p>
    <w:p w:rsidR="00E66649" w:rsidRPr="00CB68B7" w:rsidRDefault="00E66649" w:rsidP="00296617">
      <w:pPr>
        <w:numPr>
          <w:ilvl w:val="0"/>
          <w:numId w:val="18"/>
        </w:numPr>
        <w:suppressAutoHyphens w:val="0"/>
        <w:spacing w:after="160" w:line="276" w:lineRule="auto"/>
        <w:rPr>
          <w:sz w:val="22"/>
          <w:szCs w:val="22"/>
        </w:rPr>
      </w:pPr>
      <w:r w:rsidRPr="00CB68B7">
        <w:rPr>
          <w:sz w:val="22"/>
          <w:szCs w:val="22"/>
        </w:rPr>
        <w:t>podana cena nie nakłada na Zamawiającego obowiązku podatkowego zgodnie z zapisami art. 91 ust. 3a ustawy Prawo Zamówień Publicznych *)</w:t>
      </w:r>
    </w:p>
    <w:p w:rsidR="00E66649" w:rsidRPr="00D529A4" w:rsidRDefault="00E66649" w:rsidP="00296617">
      <w:pPr>
        <w:spacing w:line="276" w:lineRule="auto"/>
        <w:jc w:val="both"/>
        <w:rPr>
          <w:i/>
          <w:sz w:val="22"/>
          <w:szCs w:val="22"/>
        </w:rPr>
      </w:pPr>
      <w:r w:rsidRPr="00D529A4">
        <w:rPr>
          <w:i/>
          <w:sz w:val="22"/>
          <w:szCs w:val="22"/>
          <w:vertAlign w:val="superscript"/>
        </w:rPr>
        <w:t>*)</w:t>
      </w:r>
      <w:r w:rsidRPr="00D529A4">
        <w:rPr>
          <w:i/>
          <w:sz w:val="22"/>
          <w:szCs w:val="22"/>
        </w:rPr>
        <w:t xml:space="preserve"> </w:t>
      </w:r>
      <w:r w:rsidRPr="00C83207">
        <w:rPr>
          <w:i/>
          <w:sz w:val="20"/>
          <w:szCs w:val="22"/>
        </w:rPr>
        <w:t>Niewłaściwe skreślić</w:t>
      </w:r>
    </w:p>
    <w:p w:rsidR="00E559B8" w:rsidRPr="00CB68B7" w:rsidRDefault="00E559B8" w:rsidP="00296617">
      <w:pPr>
        <w:spacing w:line="276" w:lineRule="auto"/>
        <w:jc w:val="both"/>
        <w:rPr>
          <w:sz w:val="22"/>
          <w:szCs w:val="22"/>
        </w:rPr>
      </w:pPr>
    </w:p>
    <w:p w:rsidR="00DA4374" w:rsidRPr="0010481F" w:rsidRDefault="00DA4374" w:rsidP="00DA4374">
      <w:pPr>
        <w:spacing w:line="276" w:lineRule="auto"/>
        <w:jc w:val="both"/>
        <w:rPr>
          <w:i/>
          <w:sz w:val="18"/>
          <w:szCs w:val="20"/>
        </w:rPr>
      </w:pPr>
      <w:r w:rsidRPr="0010481F">
        <w:rPr>
          <w:i/>
          <w:sz w:val="18"/>
          <w:szCs w:val="20"/>
        </w:rPr>
        <w:t>*</w:t>
      </w:r>
      <w:r>
        <w:rPr>
          <w:i/>
          <w:sz w:val="18"/>
          <w:szCs w:val="20"/>
        </w:rPr>
        <w:t>*</w:t>
      </w:r>
      <w:r w:rsidRPr="0010481F">
        <w:rPr>
          <w:i/>
          <w:sz w:val="18"/>
          <w:szCs w:val="20"/>
        </w:rPr>
        <w:t>) Wykonawca dokonuje skreślenia części, w których nie bierze udziału</w:t>
      </w:r>
    </w:p>
    <w:p w:rsidR="00DA29B3" w:rsidRPr="00CB68B7" w:rsidRDefault="00DA29B3" w:rsidP="00DA29B3">
      <w:pPr>
        <w:spacing w:line="276" w:lineRule="auto"/>
        <w:jc w:val="both"/>
        <w:rPr>
          <w:sz w:val="22"/>
          <w:szCs w:val="22"/>
        </w:rPr>
      </w:pPr>
    </w:p>
    <w:p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rsidR="009C1F55" w:rsidRPr="00CB68B7" w:rsidRDefault="00BE6A15" w:rsidP="00296617">
      <w:pPr>
        <w:spacing w:line="276" w:lineRule="auto"/>
        <w:jc w:val="right"/>
        <w:rPr>
          <w:b/>
          <w:sz w:val="22"/>
          <w:szCs w:val="22"/>
        </w:rPr>
      </w:pPr>
      <w:r w:rsidRPr="00CB68B7">
        <w:rPr>
          <w:sz w:val="22"/>
          <w:szCs w:val="22"/>
        </w:rPr>
        <w:br w:type="page"/>
      </w:r>
      <w:r w:rsidR="009C1F55" w:rsidRPr="00CB68B7">
        <w:rPr>
          <w:b/>
          <w:sz w:val="22"/>
          <w:szCs w:val="22"/>
        </w:rPr>
        <w:lastRenderedPageBreak/>
        <w:t>Załącznik nr 7D</w:t>
      </w:r>
      <w:r w:rsidR="00D529A4">
        <w:rPr>
          <w:b/>
          <w:sz w:val="22"/>
          <w:szCs w:val="22"/>
        </w:rPr>
        <w:t xml:space="preserve"> do SIWZ</w:t>
      </w:r>
    </w:p>
    <w:p w:rsidR="009C1F55" w:rsidRPr="00CB68B7" w:rsidRDefault="009C1F55" w:rsidP="00296617">
      <w:pPr>
        <w:spacing w:line="276" w:lineRule="auto"/>
        <w:jc w:val="both"/>
        <w:rPr>
          <w:b/>
          <w:sz w:val="22"/>
          <w:szCs w:val="22"/>
        </w:rPr>
      </w:pPr>
    </w:p>
    <w:p w:rsidR="009C1F55" w:rsidRPr="00CB68B7" w:rsidRDefault="009C1F55" w:rsidP="00296617">
      <w:pPr>
        <w:spacing w:line="276" w:lineRule="auto"/>
        <w:jc w:val="center"/>
        <w:rPr>
          <w:b/>
          <w:spacing w:val="-3"/>
          <w:sz w:val="22"/>
          <w:szCs w:val="22"/>
        </w:rPr>
      </w:pPr>
    </w:p>
    <w:p w:rsidR="009C1F55" w:rsidRPr="00CB68B7" w:rsidRDefault="009C1F55" w:rsidP="00296617">
      <w:pPr>
        <w:spacing w:line="276" w:lineRule="auto"/>
        <w:jc w:val="center"/>
        <w:rPr>
          <w:b/>
          <w:spacing w:val="-3"/>
          <w:sz w:val="22"/>
          <w:szCs w:val="22"/>
        </w:rPr>
      </w:pPr>
      <w:r w:rsidRPr="00CB68B7">
        <w:rPr>
          <w:b/>
          <w:spacing w:val="-3"/>
          <w:sz w:val="22"/>
          <w:szCs w:val="22"/>
        </w:rPr>
        <w:t>OŚWIADCZENIE WYKONAWCY</w:t>
      </w:r>
    </w:p>
    <w:p w:rsidR="009C1F55" w:rsidRPr="00CB68B7" w:rsidRDefault="009C1F55" w:rsidP="00296617">
      <w:pPr>
        <w:spacing w:line="276" w:lineRule="auto"/>
        <w:jc w:val="center"/>
        <w:rPr>
          <w:b/>
          <w:spacing w:val="-3"/>
          <w:sz w:val="22"/>
          <w:szCs w:val="22"/>
        </w:rPr>
      </w:pPr>
      <w:r w:rsidRPr="00CB68B7">
        <w:rPr>
          <w:b/>
          <w:spacing w:val="-3"/>
          <w:sz w:val="22"/>
          <w:szCs w:val="22"/>
        </w:rPr>
        <w:t>DOTYCZĄCE SPEŁNIENIA WYMOGÓW ZAMAWIAJĄCEGO W ZAKRESIE ZATRUDNIENIA PRACOWNIKÓW</w:t>
      </w:r>
    </w:p>
    <w:p w:rsidR="009C1F55" w:rsidRPr="00CB68B7" w:rsidRDefault="009C1F55" w:rsidP="00296617">
      <w:pPr>
        <w:spacing w:line="276" w:lineRule="auto"/>
        <w:jc w:val="center"/>
        <w:rPr>
          <w:b/>
          <w:spacing w:val="-3"/>
          <w:sz w:val="22"/>
          <w:szCs w:val="22"/>
        </w:rPr>
      </w:pPr>
    </w:p>
    <w:p w:rsidR="009C1F55" w:rsidRPr="00CB68B7" w:rsidRDefault="009C1F55" w:rsidP="00296617">
      <w:pPr>
        <w:spacing w:line="276" w:lineRule="auto"/>
        <w:jc w:val="center"/>
        <w:textAlignment w:val="top"/>
        <w:rPr>
          <w:b/>
          <w:spacing w:val="-3"/>
          <w:sz w:val="22"/>
          <w:szCs w:val="22"/>
        </w:rPr>
      </w:pPr>
    </w:p>
    <w:p w:rsidR="009C1F55" w:rsidRPr="00CB68B7" w:rsidRDefault="009C1F55"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rsidR="009C1F55" w:rsidRPr="00CB68B7" w:rsidRDefault="009C1F55" w:rsidP="00296617">
      <w:pPr>
        <w:widowControl w:val="0"/>
        <w:autoSpaceDE w:val="0"/>
        <w:spacing w:line="276" w:lineRule="auto"/>
        <w:jc w:val="both"/>
        <w:rPr>
          <w:rFonts w:eastAsia="SimSun"/>
          <w:color w:val="000000"/>
          <w:sz w:val="22"/>
          <w:szCs w:val="22"/>
        </w:rPr>
      </w:pPr>
    </w:p>
    <w:p w:rsidR="009C1F55" w:rsidRPr="00CB68B7" w:rsidRDefault="009C1F55"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firmę (nazwa </w:t>
      </w:r>
      <w:r w:rsidR="00BE6A15" w:rsidRPr="00CB68B7">
        <w:rPr>
          <w:rFonts w:eastAsia="SimSun"/>
          <w:color w:val="000000"/>
          <w:sz w:val="22"/>
          <w:szCs w:val="22"/>
        </w:rPr>
        <w:t>firmy) : …………………………………………………………</w:t>
      </w:r>
      <w:r w:rsidR="00D529A4">
        <w:rPr>
          <w:rFonts w:eastAsia="SimSun"/>
          <w:color w:val="000000"/>
          <w:sz w:val="22"/>
          <w:szCs w:val="22"/>
        </w:rPr>
        <w:t>………</w:t>
      </w:r>
      <w:r w:rsidRPr="00CB68B7">
        <w:rPr>
          <w:rFonts w:eastAsia="SimSun"/>
          <w:color w:val="000000"/>
          <w:sz w:val="22"/>
          <w:szCs w:val="22"/>
        </w:rPr>
        <w:t>………..</w:t>
      </w:r>
    </w:p>
    <w:p w:rsidR="009C1F55" w:rsidRPr="00CB68B7" w:rsidRDefault="009C1F55" w:rsidP="00296617">
      <w:pPr>
        <w:widowControl w:val="0"/>
        <w:autoSpaceDE w:val="0"/>
        <w:spacing w:line="276" w:lineRule="auto"/>
        <w:jc w:val="both"/>
        <w:rPr>
          <w:rFonts w:eastAsia="SimSun"/>
          <w:color w:val="000000"/>
          <w:sz w:val="22"/>
          <w:szCs w:val="22"/>
        </w:rPr>
      </w:pPr>
    </w:p>
    <w:p w:rsidR="009C1F55" w:rsidRPr="00CB68B7" w:rsidRDefault="009C1F55"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w:t>
      </w:r>
      <w:r w:rsidR="00D529A4">
        <w:rPr>
          <w:rFonts w:eastAsia="SimSun"/>
          <w:color w:val="000000"/>
          <w:sz w:val="22"/>
          <w:szCs w:val="22"/>
        </w:rPr>
        <w:t>jestrze : …………………………………………………</w:t>
      </w:r>
      <w:r w:rsidRPr="00CB68B7">
        <w:rPr>
          <w:rFonts w:eastAsia="SimSun"/>
          <w:color w:val="000000"/>
          <w:sz w:val="22"/>
          <w:szCs w:val="22"/>
        </w:rPr>
        <w:t>…..</w:t>
      </w:r>
    </w:p>
    <w:p w:rsidR="009C1F55" w:rsidRPr="00CB68B7" w:rsidRDefault="009C1F55" w:rsidP="00296617">
      <w:pPr>
        <w:spacing w:line="276" w:lineRule="auto"/>
        <w:jc w:val="both"/>
        <w:rPr>
          <w:sz w:val="22"/>
          <w:szCs w:val="22"/>
        </w:rPr>
      </w:pPr>
    </w:p>
    <w:p w:rsidR="009C1F55" w:rsidRPr="00CB68B7" w:rsidRDefault="009C1F55" w:rsidP="00296617">
      <w:pPr>
        <w:spacing w:line="276" w:lineRule="auto"/>
        <w:jc w:val="both"/>
        <w:rPr>
          <w:rFonts w:eastAsia="SimSun"/>
          <w:color w:val="000000"/>
          <w:sz w:val="22"/>
          <w:szCs w:val="22"/>
        </w:rPr>
      </w:pPr>
      <w:r w:rsidRPr="00CB68B7">
        <w:rPr>
          <w:rFonts w:eastAsia="SimSun"/>
          <w:color w:val="000000"/>
          <w:sz w:val="22"/>
          <w:szCs w:val="22"/>
        </w:rPr>
        <w:t xml:space="preserve">Przystępując do udziału w postępowaniu o udzielenie zamówienia publicznego w trybie przetargu nieograniczonego na realizację przedmiotu zamówienia: </w:t>
      </w:r>
    </w:p>
    <w:p w:rsidR="009C1F55" w:rsidRPr="00CB68B7" w:rsidRDefault="009C1F55" w:rsidP="00296617">
      <w:pPr>
        <w:spacing w:line="276" w:lineRule="auto"/>
        <w:jc w:val="both"/>
        <w:rPr>
          <w:rFonts w:eastAsia="SimSun"/>
          <w:color w:val="000000"/>
          <w:sz w:val="22"/>
          <w:szCs w:val="22"/>
        </w:rPr>
      </w:pPr>
    </w:p>
    <w:p w:rsidR="009C1F55" w:rsidRPr="00D529A4" w:rsidRDefault="00DD7365" w:rsidP="00D529A4">
      <w:pPr>
        <w:spacing w:line="276" w:lineRule="auto"/>
        <w:ind w:left="1276" w:hanging="1276"/>
        <w:jc w:val="center"/>
        <w:rPr>
          <w:b/>
          <w:sz w:val="21"/>
          <w:szCs w:val="21"/>
          <w:lang w:eastAsia="pl-PL"/>
        </w:rPr>
      </w:pPr>
      <w:r w:rsidRPr="00DD7365">
        <w:rPr>
          <w:b/>
          <w:sz w:val="21"/>
          <w:szCs w:val="21"/>
          <w:lang w:eastAsia="pl-PL"/>
        </w:rPr>
        <w:t>Wykonanie tymczasowej drogi z płyt betonowych.</w:t>
      </w:r>
    </w:p>
    <w:p w:rsidR="00DA4374" w:rsidRPr="0010481F" w:rsidRDefault="00DA4374" w:rsidP="00DA4374">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DA4374" w:rsidRPr="00D529A4" w:rsidRDefault="00DA4374" w:rsidP="00DA4374">
      <w:pPr>
        <w:spacing w:line="276" w:lineRule="auto"/>
        <w:jc w:val="center"/>
        <w:rPr>
          <w:b/>
          <w:sz w:val="21"/>
          <w:szCs w:val="21"/>
          <w:lang w:eastAsia="pl-PL"/>
        </w:rP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9C1F55" w:rsidRPr="00DA4374" w:rsidRDefault="009C1F55" w:rsidP="00296617">
      <w:pPr>
        <w:pStyle w:val="Stopka"/>
        <w:spacing w:line="276" w:lineRule="auto"/>
        <w:rPr>
          <w:b/>
          <w:i/>
          <w:sz w:val="22"/>
          <w:szCs w:val="22"/>
          <w:lang w:val="pl-PL"/>
        </w:rPr>
      </w:pPr>
    </w:p>
    <w:p w:rsidR="009C1F55" w:rsidRPr="00CB68B7" w:rsidRDefault="009C1F55" w:rsidP="00296617">
      <w:pPr>
        <w:spacing w:line="276" w:lineRule="auto"/>
        <w:textAlignment w:val="top"/>
        <w:rPr>
          <w:b/>
          <w:spacing w:val="-3"/>
          <w:sz w:val="22"/>
          <w:szCs w:val="22"/>
        </w:rPr>
      </w:pPr>
      <w:r w:rsidRPr="00CB68B7">
        <w:rPr>
          <w:rFonts w:eastAsia="SimSun"/>
          <w:color w:val="000000"/>
          <w:sz w:val="22"/>
          <w:szCs w:val="22"/>
        </w:rPr>
        <w:t>Oświadczam/my, że:</w:t>
      </w:r>
    </w:p>
    <w:p w:rsidR="009C1F55" w:rsidRPr="00CB68B7" w:rsidRDefault="009C1F55" w:rsidP="00D529A4">
      <w:pPr>
        <w:numPr>
          <w:ilvl w:val="2"/>
          <w:numId w:val="59"/>
        </w:numPr>
        <w:spacing w:after="120" w:line="276" w:lineRule="auto"/>
        <w:ind w:left="357" w:hanging="357"/>
        <w:jc w:val="both"/>
        <w:rPr>
          <w:kern w:val="1"/>
          <w:sz w:val="22"/>
          <w:szCs w:val="22"/>
          <w:lang w:eastAsia="hi-IN" w:bidi="hi-IN"/>
        </w:rPr>
      </w:pPr>
      <w:r w:rsidRPr="00CB68B7">
        <w:rPr>
          <w:snapToGrid w:val="0"/>
          <w:sz w:val="22"/>
          <w:szCs w:val="22"/>
        </w:rPr>
        <w:t>w przypadku wybrania naszej oferty jako najkorzystniejszej,</w:t>
      </w:r>
      <w:r w:rsidR="00F57D21" w:rsidRPr="00CB68B7">
        <w:rPr>
          <w:snapToGrid w:val="0"/>
          <w:sz w:val="22"/>
          <w:szCs w:val="22"/>
        </w:rPr>
        <w:t xml:space="preserve"> </w:t>
      </w:r>
      <w:r w:rsidRPr="00CB68B7">
        <w:rPr>
          <w:b/>
          <w:snapToGrid w:val="0"/>
          <w:sz w:val="22"/>
          <w:szCs w:val="22"/>
        </w:rPr>
        <w:t xml:space="preserve">osoby </w:t>
      </w:r>
      <w:r w:rsidRPr="00CB68B7">
        <w:rPr>
          <w:b/>
          <w:sz w:val="22"/>
          <w:szCs w:val="22"/>
        </w:rPr>
        <w:t xml:space="preserve">wykonujące prace związane z </w:t>
      </w:r>
      <w:r w:rsidRPr="00CB68B7">
        <w:rPr>
          <w:b/>
          <w:kern w:val="1"/>
          <w:sz w:val="22"/>
          <w:szCs w:val="22"/>
          <w:lang w:eastAsia="hi-IN" w:bidi="hi-IN"/>
        </w:rPr>
        <w:t xml:space="preserve">wykonaniem </w:t>
      </w:r>
      <w:r w:rsidR="007E5A26" w:rsidRPr="00CB68B7">
        <w:rPr>
          <w:b/>
          <w:kern w:val="1"/>
          <w:sz w:val="22"/>
          <w:szCs w:val="22"/>
          <w:lang w:eastAsia="hi-IN" w:bidi="hi-IN"/>
        </w:rPr>
        <w:t>robot ziemnych</w:t>
      </w:r>
      <w:r w:rsidRPr="00CB68B7">
        <w:rPr>
          <w:snapToGrid w:val="0"/>
          <w:sz w:val="22"/>
          <w:szCs w:val="22"/>
        </w:rPr>
        <w:t xml:space="preserve"> będą zatrudnione na umowę o pracę w rozumieniu przepisów Ustawy z dnia 2</w:t>
      </w:r>
      <w:r w:rsidR="007E5A26" w:rsidRPr="00CB68B7">
        <w:rPr>
          <w:snapToGrid w:val="0"/>
          <w:sz w:val="22"/>
          <w:szCs w:val="22"/>
        </w:rPr>
        <w:t xml:space="preserve">5 czerwca 1974 r. Kodeks Pracy </w:t>
      </w:r>
      <w:r w:rsidRPr="00CB68B7">
        <w:rPr>
          <w:snapToGrid w:val="0"/>
          <w:sz w:val="22"/>
          <w:szCs w:val="22"/>
        </w:rPr>
        <w:t>z uwzględnieniem minimalnego wynagrodzenia za pracę, ustalonego na podstawie art.. 2 ust. 3</w:t>
      </w:r>
      <w:r w:rsidR="0042365D" w:rsidRPr="00CB68B7">
        <w:rPr>
          <w:snapToGrid w:val="0"/>
          <w:sz w:val="22"/>
          <w:szCs w:val="22"/>
        </w:rPr>
        <w:t xml:space="preserve"> –</w:t>
      </w:r>
      <w:r w:rsidRPr="00CB68B7">
        <w:rPr>
          <w:snapToGrid w:val="0"/>
          <w:sz w:val="22"/>
          <w:szCs w:val="22"/>
        </w:rPr>
        <w:t>5 Ustawy z dnia 10 października 2002 r. o minimalnym wynagrodzeniu za pracę.</w:t>
      </w:r>
    </w:p>
    <w:p w:rsidR="00060B79" w:rsidRPr="00CB68B7" w:rsidRDefault="00060B79" w:rsidP="00D529A4">
      <w:pPr>
        <w:numPr>
          <w:ilvl w:val="2"/>
          <w:numId w:val="59"/>
        </w:numPr>
        <w:spacing w:after="120" w:line="276" w:lineRule="auto"/>
        <w:ind w:left="357" w:hanging="357"/>
        <w:jc w:val="both"/>
        <w:rPr>
          <w:kern w:val="1"/>
          <w:sz w:val="22"/>
          <w:szCs w:val="22"/>
          <w:lang w:eastAsia="hi-IN" w:bidi="hi-IN"/>
        </w:rPr>
      </w:pPr>
      <w:r w:rsidRPr="00CB68B7">
        <w:rPr>
          <w:kern w:val="1"/>
          <w:sz w:val="22"/>
          <w:szCs w:val="22"/>
          <w:lang w:eastAsia="hi-IN" w:bidi="hi-IN"/>
        </w:rPr>
        <w:t>w przypadku wybrania naszej oferty do robót konstrukcyjnych zatrudnionych będzie minimum 10 pracowników ogólnobudowlanych</w:t>
      </w:r>
    </w:p>
    <w:p w:rsidR="009C1F55" w:rsidRPr="00CB68B7" w:rsidRDefault="009C1F55" w:rsidP="00296617">
      <w:pPr>
        <w:spacing w:line="276" w:lineRule="auto"/>
        <w:jc w:val="both"/>
        <w:rPr>
          <w:b/>
          <w:sz w:val="22"/>
          <w:szCs w:val="22"/>
        </w:rPr>
      </w:pPr>
    </w:p>
    <w:p w:rsidR="00DA29B3" w:rsidRPr="00CB68B7" w:rsidRDefault="00DA29B3" w:rsidP="00DA29B3">
      <w:pPr>
        <w:spacing w:line="276" w:lineRule="auto"/>
        <w:jc w:val="both"/>
        <w:rPr>
          <w:sz w:val="22"/>
          <w:szCs w:val="22"/>
        </w:rPr>
      </w:pPr>
    </w:p>
    <w:p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rsidR="000C42FF" w:rsidRDefault="000C42FF">
      <w:pPr>
        <w:suppressAutoHyphens w:val="0"/>
        <w:rPr>
          <w:sz w:val="22"/>
          <w:szCs w:val="22"/>
        </w:rPr>
      </w:pPr>
    </w:p>
    <w:p w:rsidR="000C42FF" w:rsidRDefault="000C42FF">
      <w:pPr>
        <w:suppressAutoHyphens w:val="0"/>
        <w:rPr>
          <w:sz w:val="22"/>
          <w:szCs w:val="22"/>
        </w:rPr>
      </w:pPr>
    </w:p>
    <w:p w:rsidR="000C42FF" w:rsidRPr="0010481F" w:rsidRDefault="000C42FF" w:rsidP="000C42FF">
      <w:pPr>
        <w:spacing w:line="276" w:lineRule="auto"/>
        <w:jc w:val="both"/>
        <w:rPr>
          <w:i/>
          <w:sz w:val="18"/>
          <w:szCs w:val="20"/>
        </w:rPr>
      </w:pPr>
      <w:r>
        <w:rPr>
          <w:i/>
          <w:sz w:val="18"/>
          <w:szCs w:val="20"/>
        </w:rPr>
        <w:t>*</w:t>
      </w:r>
      <w:r w:rsidRPr="0010481F">
        <w:rPr>
          <w:i/>
          <w:sz w:val="18"/>
          <w:szCs w:val="20"/>
        </w:rPr>
        <w:t>) Wykonawca dokonuje skreślenia części, w których nie bierze udziału</w:t>
      </w:r>
    </w:p>
    <w:p w:rsidR="000C42FF" w:rsidRDefault="000C42FF">
      <w:pPr>
        <w:suppressAutoHyphens w:val="0"/>
        <w:rPr>
          <w:sz w:val="22"/>
          <w:szCs w:val="22"/>
        </w:rPr>
      </w:pPr>
    </w:p>
    <w:p w:rsidR="00476077" w:rsidRDefault="00476077">
      <w:pPr>
        <w:suppressAutoHyphens w:val="0"/>
        <w:rPr>
          <w:sz w:val="22"/>
          <w:szCs w:val="22"/>
        </w:rPr>
      </w:pPr>
      <w:r>
        <w:rPr>
          <w:sz w:val="22"/>
          <w:szCs w:val="22"/>
        </w:rPr>
        <w:br w:type="page"/>
      </w:r>
    </w:p>
    <w:p w:rsidR="00476077" w:rsidRPr="00A801C1" w:rsidRDefault="00476077" w:rsidP="00476077">
      <w:pPr>
        <w:pageBreakBefore/>
        <w:spacing w:after="120" w:line="276" w:lineRule="auto"/>
        <w:jc w:val="right"/>
        <w:rPr>
          <w:b/>
        </w:rPr>
      </w:pPr>
      <w:r w:rsidRPr="00A801C1">
        <w:rPr>
          <w:b/>
          <w:sz w:val="22"/>
          <w:szCs w:val="22"/>
        </w:rPr>
        <w:lastRenderedPageBreak/>
        <w:t xml:space="preserve">Załącznik nr </w:t>
      </w:r>
      <w:r>
        <w:rPr>
          <w:b/>
          <w:sz w:val="22"/>
          <w:szCs w:val="22"/>
        </w:rPr>
        <w:t>7E</w:t>
      </w:r>
      <w:r w:rsidRPr="00A801C1">
        <w:rPr>
          <w:b/>
          <w:sz w:val="22"/>
          <w:szCs w:val="22"/>
        </w:rPr>
        <w:t xml:space="preserve"> do SIWZ</w:t>
      </w:r>
    </w:p>
    <w:p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r w:rsidRPr="00A801C1">
        <w:rPr>
          <w:b/>
        </w:rPr>
        <w:t>OŚWIADCZENIE W ZAKRESIE WYPEŁNIENIA OBOWIĄZKÓW INFORMACYJNYCH PRZEWIDZIANYCH W ART. 13 LUB ART. 14 RODO *</w:t>
      </w:r>
    </w:p>
    <w:p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rsidR="00476077" w:rsidRPr="00A801C1" w:rsidRDefault="00476077" w:rsidP="00476077">
      <w:pPr>
        <w:spacing w:line="276" w:lineRule="auto"/>
        <w:rPr>
          <w:b/>
        </w:rPr>
      </w:pPr>
    </w:p>
    <w:p w:rsidR="00476077" w:rsidRPr="00A801C1" w:rsidRDefault="00476077" w:rsidP="00476077">
      <w:pPr>
        <w:suppressAutoHyphens w:val="0"/>
        <w:spacing w:line="276" w:lineRule="auto"/>
        <w:jc w:val="right"/>
      </w:pPr>
    </w:p>
    <w:p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 (imię i nazwisko) : </w:t>
      </w:r>
    </w:p>
    <w:p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rsidR="00476077" w:rsidRPr="00A801C1" w:rsidRDefault="00476077" w:rsidP="00476077">
      <w:pPr>
        <w:suppressAutoHyphens w:val="0"/>
        <w:spacing w:line="276" w:lineRule="auto"/>
        <w:jc w:val="both"/>
        <w:rPr>
          <w:rFonts w:eastAsia="SimSun"/>
          <w:color w:val="000000"/>
          <w:sz w:val="22"/>
        </w:rPr>
      </w:pPr>
    </w:p>
    <w:p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reprezentujący firmę (nazwa firmy) : </w:t>
      </w:r>
    </w:p>
    <w:p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rsidR="00476077" w:rsidRPr="00A801C1" w:rsidRDefault="00476077" w:rsidP="00476077">
      <w:pPr>
        <w:suppressAutoHyphens w:val="0"/>
        <w:spacing w:line="276" w:lineRule="auto"/>
        <w:jc w:val="both"/>
        <w:rPr>
          <w:rFonts w:eastAsia="SimSun"/>
          <w:color w:val="000000"/>
          <w:sz w:val="22"/>
        </w:rPr>
      </w:pPr>
    </w:p>
    <w:p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jako – upoważniony na piśmie lub wpisany w rejestrze : </w:t>
      </w:r>
    </w:p>
    <w:p w:rsidR="00476077" w:rsidRPr="00A801C1" w:rsidRDefault="00476077" w:rsidP="00476077">
      <w:pPr>
        <w:suppressAutoHyphens w:val="0"/>
        <w:spacing w:line="276" w:lineRule="auto"/>
        <w:rPr>
          <w:sz w:val="22"/>
        </w:rPr>
      </w:pPr>
      <w:r w:rsidRPr="00A801C1">
        <w:rPr>
          <w:rFonts w:eastAsia="SimSun"/>
          <w:color w:val="000000"/>
          <w:sz w:val="22"/>
        </w:rPr>
        <w:t>…………………………………………………………………………………………………</w:t>
      </w:r>
    </w:p>
    <w:p w:rsidR="00476077" w:rsidRPr="00A801C1" w:rsidRDefault="00476077" w:rsidP="00476077">
      <w:pPr>
        <w:suppressAutoHyphens w:val="0"/>
        <w:spacing w:line="276" w:lineRule="auto"/>
        <w:jc w:val="both"/>
        <w:rPr>
          <w:sz w:val="22"/>
        </w:rPr>
      </w:pPr>
    </w:p>
    <w:p w:rsidR="00476077" w:rsidRPr="00A801C1" w:rsidRDefault="00476077" w:rsidP="00476077">
      <w:pPr>
        <w:suppressAutoHyphens w:val="0"/>
        <w:spacing w:line="276" w:lineRule="auto"/>
        <w:jc w:val="both"/>
        <w:rPr>
          <w:rFonts w:eastAsia="SimSun"/>
          <w:color w:val="000000"/>
          <w:sz w:val="22"/>
          <w:szCs w:val="22"/>
        </w:rPr>
      </w:pPr>
      <w:r w:rsidRPr="00A801C1">
        <w:rPr>
          <w:rFonts w:eastAsia="SimSun"/>
          <w:color w:val="000000"/>
          <w:sz w:val="22"/>
        </w:rPr>
        <w:t xml:space="preserve">Przystępując do udziału w postępowaniu o udzielenie zamówienia publicznego w trybie przetargu nieograniczonego na realizację przedmiotu zamówienia: </w:t>
      </w:r>
    </w:p>
    <w:p w:rsidR="00476077" w:rsidRPr="00A801C1" w:rsidRDefault="00476077" w:rsidP="00476077">
      <w:pPr>
        <w:tabs>
          <w:tab w:val="center" w:pos="4536"/>
          <w:tab w:val="right" w:pos="9072"/>
        </w:tabs>
        <w:suppressAutoHyphens w:val="0"/>
        <w:spacing w:line="276" w:lineRule="auto"/>
        <w:ind w:right="360"/>
        <w:jc w:val="both"/>
        <w:rPr>
          <w:rFonts w:eastAsia="SimSun"/>
          <w:color w:val="000000"/>
          <w:sz w:val="22"/>
          <w:szCs w:val="22"/>
        </w:rPr>
      </w:pPr>
    </w:p>
    <w:p w:rsidR="00476077" w:rsidRDefault="00DD7365" w:rsidP="00476077">
      <w:pPr>
        <w:suppressAutoHyphens w:val="0"/>
        <w:spacing w:line="276" w:lineRule="auto"/>
        <w:jc w:val="center"/>
        <w:rPr>
          <w:b/>
          <w:sz w:val="21"/>
          <w:szCs w:val="21"/>
          <w:lang w:eastAsia="pl-PL"/>
        </w:rPr>
      </w:pPr>
      <w:r w:rsidRPr="00DD7365">
        <w:rPr>
          <w:b/>
          <w:sz w:val="21"/>
          <w:szCs w:val="21"/>
          <w:lang w:eastAsia="pl-PL"/>
        </w:rPr>
        <w:t>Wykonanie tymczasowej drogi z płyt betonowych.</w:t>
      </w:r>
    </w:p>
    <w:p w:rsidR="000C42FF" w:rsidRPr="0010481F" w:rsidRDefault="000C42FF" w:rsidP="000C42FF">
      <w:pPr>
        <w:spacing w:line="276" w:lineRule="auto"/>
        <w:ind w:left="1276" w:hanging="1276"/>
        <w:jc w:val="center"/>
        <w:rPr>
          <w:b/>
          <w:sz w:val="21"/>
          <w:szCs w:val="21"/>
          <w:lang w:eastAsia="pl-PL"/>
        </w:rPr>
      </w:pPr>
      <w:r w:rsidRPr="0010481F">
        <w:rPr>
          <w:b/>
          <w:sz w:val="21"/>
          <w:szCs w:val="21"/>
          <w:lang w:eastAsia="pl-PL"/>
        </w:rPr>
        <w:t xml:space="preserve">CZĘŚĆ I – Wykonanie prac na dz. nr 209/4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209/28 do dz. nr 275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w:t>
      </w:r>
      <w:r>
        <w:rPr>
          <w:b/>
          <w:sz w:val="21"/>
          <w:szCs w:val="21"/>
          <w:lang w:eastAsia="pl-PL"/>
        </w:rPr>
        <w:t>**)</w:t>
      </w:r>
    </w:p>
    <w:p w:rsidR="000C42FF" w:rsidRPr="00A801C1" w:rsidRDefault="000C42FF" w:rsidP="000C42FF">
      <w:pPr>
        <w:suppressAutoHyphens w:val="0"/>
        <w:spacing w:line="276" w:lineRule="auto"/>
        <w:jc w:val="center"/>
      </w:pPr>
      <w:r w:rsidRPr="0010481F">
        <w:rPr>
          <w:b/>
          <w:sz w:val="21"/>
          <w:szCs w:val="21"/>
          <w:lang w:eastAsia="pl-PL"/>
        </w:rPr>
        <w:t xml:space="preserve">CZĘŚĆ II - Wykonanie prac na dz. nr 201/10 oraz 209/28 </w:t>
      </w:r>
      <w:proofErr w:type="spellStart"/>
      <w:r w:rsidRPr="0010481F">
        <w:rPr>
          <w:b/>
          <w:sz w:val="21"/>
          <w:szCs w:val="21"/>
          <w:lang w:eastAsia="pl-PL"/>
        </w:rPr>
        <w:t>obr</w:t>
      </w:r>
      <w:proofErr w:type="spellEnd"/>
      <w:r w:rsidRPr="0010481F">
        <w:rPr>
          <w:b/>
          <w:sz w:val="21"/>
          <w:szCs w:val="21"/>
          <w:lang w:eastAsia="pl-PL"/>
        </w:rPr>
        <w:t xml:space="preserve">. </w:t>
      </w:r>
      <w:proofErr w:type="spellStart"/>
      <w:r w:rsidRPr="0010481F">
        <w:rPr>
          <w:b/>
          <w:sz w:val="21"/>
          <w:szCs w:val="21"/>
          <w:lang w:eastAsia="pl-PL"/>
        </w:rPr>
        <w:t>Jaroty</w:t>
      </w:r>
      <w:proofErr w:type="spellEnd"/>
      <w:r w:rsidRPr="0010481F">
        <w:rPr>
          <w:b/>
          <w:sz w:val="21"/>
          <w:szCs w:val="21"/>
          <w:lang w:eastAsia="pl-PL"/>
        </w:rPr>
        <w:t xml:space="preserve"> (od działki nr 207/1 do działki nr 209/25)</w:t>
      </w:r>
      <w:r>
        <w:rPr>
          <w:b/>
          <w:sz w:val="21"/>
          <w:szCs w:val="21"/>
          <w:lang w:eastAsia="pl-PL"/>
        </w:rPr>
        <w:t>**)</w:t>
      </w:r>
    </w:p>
    <w:p w:rsidR="00476077" w:rsidRPr="00A801C1" w:rsidRDefault="00476077" w:rsidP="00476077">
      <w:pPr>
        <w:suppressAutoHyphens w:val="0"/>
        <w:spacing w:line="276" w:lineRule="auto"/>
        <w:jc w:val="center"/>
      </w:pPr>
    </w:p>
    <w:p w:rsidR="00476077" w:rsidRPr="00A801C1" w:rsidRDefault="00476077" w:rsidP="00476077">
      <w:pPr>
        <w:suppressAutoHyphens w:val="0"/>
        <w:spacing w:line="276" w:lineRule="auto"/>
        <w:ind w:firstLine="708"/>
        <w:jc w:val="both"/>
        <w:rPr>
          <w:b/>
          <w:bCs/>
          <w:sz w:val="18"/>
          <w:szCs w:val="20"/>
        </w:rPr>
      </w:pPr>
      <w:r w:rsidRPr="00A801C1">
        <w:rPr>
          <w:sz w:val="22"/>
        </w:rPr>
        <w:t>Oświadczam, że wypełniłem obowiązki informacyjne przewidziane w art. 13 lub art. 14 RODO</w:t>
      </w:r>
      <w:r w:rsidRPr="00A801C1">
        <w:rPr>
          <w:sz w:val="22"/>
          <w:vertAlign w:val="superscript"/>
        </w:rPr>
        <w:t>1)</w:t>
      </w:r>
      <w:r w:rsidRPr="00A801C1">
        <w:rPr>
          <w:sz w:val="22"/>
        </w:rPr>
        <w:t xml:space="preserve"> wobec osób fizycznych, od których dane osobowe bezpośrednio lub pośrednio pozyskałem w celu ubiegania się o udzielenie zamówienia publicznego w niniejszym postępowaniu.*</w:t>
      </w:r>
    </w:p>
    <w:p w:rsidR="00476077" w:rsidRPr="00A801C1" w:rsidRDefault="00476077" w:rsidP="00476077">
      <w:pPr>
        <w:suppressAutoHyphens w:val="0"/>
        <w:spacing w:line="276" w:lineRule="auto"/>
        <w:rPr>
          <w:b/>
          <w:bCs/>
          <w:sz w:val="20"/>
          <w:szCs w:val="20"/>
        </w:rPr>
      </w:pPr>
    </w:p>
    <w:p w:rsidR="00476077" w:rsidRPr="00A801C1" w:rsidRDefault="00476077" w:rsidP="00476077">
      <w:pPr>
        <w:suppressAutoHyphens w:val="0"/>
        <w:spacing w:line="276" w:lineRule="auto"/>
        <w:rPr>
          <w:b/>
          <w:bCs/>
          <w:sz w:val="20"/>
          <w:szCs w:val="20"/>
        </w:rPr>
      </w:pPr>
    </w:p>
    <w:p w:rsidR="00476077" w:rsidRPr="00A801C1" w:rsidRDefault="00476077" w:rsidP="00476077">
      <w:pPr>
        <w:suppressAutoHyphens w:val="0"/>
        <w:spacing w:line="276" w:lineRule="auto"/>
        <w:rPr>
          <w:b/>
          <w:bCs/>
          <w:sz w:val="20"/>
          <w:szCs w:val="20"/>
        </w:rPr>
      </w:pPr>
    </w:p>
    <w:p w:rsidR="00476077" w:rsidRPr="00A801C1" w:rsidRDefault="00476077" w:rsidP="00476077">
      <w:pPr>
        <w:spacing w:line="276" w:lineRule="auto"/>
        <w:jc w:val="both"/>
        <w:rPr>
          <w:i/>
          <w:sz w:val="16"/>
          <w:szCs w:val="16"/>
        </w:rPr>
      </w:pPr>
      <w:r w:rsidRPr="00A801C1">
        <w:rPr>
          <w:sz w:val="20"/>
          <w:szCs w:val="20"/>
        </w:rPr>
        <w:t>…………….…….</w:t>
      </w:r>
      <w:r w:rsidRPr="00A801C1">
        <w:rPr>
          <w:i/>
          <w:sz w:val="16"/>
          <w:szCs w:val="16"/>
        </w:rPr>
        <w:t>,</w:t>
      </w:r>
      <w:r w:rsidRPr="00A801C1">
        <w:rPr>
          <w:i/>
          <w:sz w:val="18"/>
          <w:szCs w:val="18"/>
        </w:rPr>
        <w:t xml:space="preserve"> </w:t>
      </w:r>
      <w:r w:rsidRPr="00A801C1">
        <w:rPr>
          <w:sz w:val="20"/>
          <w:szCs w:val="20"/>
        </w:rPr>
        <w:t xml:space="preserve">dnia ………….……. r. </w:t>
      </w:r>
    </w:p>
    <w:p w:rsidR="00476077" w:rsidRPr="00A801C1" w:rsidRDefault="00476077" w:rsidP="00476077">
      <w:pPr>
        <w:tabs>
          <w:tab w:val="left" w:pos="284"/>
          <w:tab w:val="center" w:pos="4536"/>
          <w:tab w:val="right" w:pos="9072"/>
        </w:tabs>
        <w:spacing w:line="276" w:lineRule="auto"/>
        <w:jc w:val="both"/>
        <w:rPr>
          <w:sz w:val="20"/>
          <w:szCs w:val="20"/>
        </w:rPr>
      </w:pPr>
      <w:r w:rsidRPr="00A801C1">
        <w:rPr>
          <w:i/>
          <w:sz w:val="16"/>
          <w:szCs w:val="16"/>
        </w:rPr>
        <w:tab/>
        <w:t>(miejscowość)</w:t>
      </w:r>
    </w:p>
    <w:p w:rsidR="00476077" w:rsidRPr="00A801C1" w:rsidRDefault="00476077" w:rsidP="00476077">
      <w:pPr>
        <w:spacing w:line="276" w:lineRule="auto"/>
        <w:jc w:val="both"/>
        <w:rPr>
          <w:sz w:val="20"/>
          <w:szCs w:val="20"/>
        </w:rPr>
      </w:pPr>
    </w:p>
    <w:p w:rsidR="00476077" w:rsidRPr="00A801C1" w:rsidRDefault="00476077" w:rsidP="00476077">
      <w:pPr>
        <w:spacing w:line="276" w:lineRule="auto"/>
        <w:ind w:left="5670"/>
        <w:jc w:val="center"/>
        <w:rPr>
          <w:i/>
          <w:sz w:val="16"/>
          <w:szCs w:val="16"/>
        </w:rPr>
      </w:pPr>
      <w:r w:rsidRPr="00A801C1">
        <w:rPr>
          <w:sz w:val="20"/>
          <w:szCs w:val="20"/>
        </w:rPr>
        <w:t>…………………………………………</w:t>
      </w:r>
    </w:p>
    <w:p w:rsidR="00476077" w:rsidRPr="00A801C1" w:rsidRDefault="00476077" w:rsidP="00476077">
      <w:pPr>
        <w:spacing w:line="276" w:lineRule="auto"/>
        <w:ind w:left="5670"/>
        <w:jc w:val="center"/>
        <w:rPr>
          <w:b/>
          <w:bCs/>
          <w:sz w:val="18"/>
          <w:szCs w:val="22"/>
        </w:rPr>
      </w:pPr>
      <w:r w:rsidRPr="00A801C1">
        <w:rPr>
          <w:i/>
          <w:sz w:val="16"/>
          <w:szCs w:val="16"/>
        </w:rPr>
        <w:t>(podpis)</w:t>
      </w:r>
    </w:p>
    <w:p w:rsidR="00476077" w:rsidRPr="00A801C1" w:rsidRDefault="00476077" w:rsidP="00476077">
      <w:pPr>
        <w:suppressAutoHyphens w:val="0"/>
        <w:spacing w:line="276" w:lineRule="auto"/>
        <w:jc w:val="right"/>
        <w:rPr>
          <w:b/>
          <w:bCs/>
          <w:sz w:val="18"/>
          <w:szCs w:val="22"/>
        </w:rPr>
      </w:pPr>
    </w:p>
    <w:p w:rsidR="00476077" w:rsidRPr="00A801C1" w:rsidRDefault="00476077" w:rsidP="00476077">
      <w:pPr>
        <w:suppressAutoHyphens w:val="0"/>
        <w:spacing w:line="276" w:lineRule="auto"/>
        <w:jc w:val="right"/>
        <w:rPr>
          <w:b/>
          <w:bCs/>
          <w:sz w:val="18"/>
          <w:szCs w:val="22"/>
        </w:rPr>
      </w:pPr>
    </w:p>
    <w:p w:rsidR="00476077" w:rsidRPr="00A801C1" w:rsidRDefault="00476077" w:rsidP="00476077">
      <w:pPr>
        <w:suppressAutoHyphens w:val="0"/>
        <w:spacing w:line="276" w:lineRule="auto"/>
        <w:jc w:val="right"/>
        <w:rPr>
          <w:b/>
          <w:bCs/>
          <w:sz w:val="18"/>
          <w:szCs w:val="22"/>
        </w:rPr>
      </w:pPr>
    </w:p>
    <w:p w:rsidR="00476077" w:rsidRPr="00A801C1" w:rsidRDefault="00476077" w:rsidP="00476077">
      <w:pPr>
        <w:suppressAutoHyphens w:val="0"/>
        <w:spacing w:line="276" w:lineRule="auto"/>
        <w:jc w:val="right"/>
        <w:rPr>
          <w:b/>
          <w:bCs/>
          <w:sz w:val="18"/>
          <w:szCs w:val="22"/>
        </w:rPr>
      </w:pPr>
    </w:p>
    <w:p w:rsidR="00476077" w:rsidRPr="00A801C1" w:rsidRDefault="00476077" w:rsidP="00476077">
      <w:pPr>
        <w:suppressAutoHyphens w:val="0"/>
        <w:spacing w:line="276" w:lineRule="auto"/>
        <w:jc w:val="both"/>
        <w:rPr>
          <w:rFonts w:eastAsia="Calibri"/>
          <w:sz w:val="18"/>
          <w:szCs w:val="22"/>
        </w:rPr>
      </w:pPr>
      <w:r w:rsidRPr="00A801C1">
        <w:rPr>
          <w:rFonts w:eastAsia="Calibri"/>
          <w:sz w:val="18"/>
          <w:szCs w:val="22"/>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76077" w:rsidRPr="00A801C1" w:rsidRDefault="00476077" w:rsidP="00476077">
      <w:pPr>
        <w:suppressAutoHyphens w:val="0"/>
        <w:spacing w:line="276" w:lineRule="auto"/>
        <w:jc w:val="both"/>
        <w:rPr>
          <w:rFonts w:eastAsia="Calibri"/>
          <w:sz w:val="18"/>
          <w:szCs w:val="22"/>
        </w:rPr>
      </w:pPr>
    </w:p>
    <w:p w:rsidR="00476077" w:rsidRPr="00A801C1" w:rsidRDefault="00476077" w:rsidP="00476077">
      <w:pPr>
        <w:suppressAutoHyphens w:val="0"/>
        <w:spacing w:line="276" w:lineRule="auto"/>
        <w:jc w:val="both"/>
        <w:rPr>
          <w:sz w:val="22"/>
        </w:rPr>
      </w:pPr>
      <w:r w:rsidRPr="00A801C1">
        <w:rPr>
          <w:rFonts w:eastAsia="Calibri"/>
          <w:sz w:val="18"/>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76077" w:rsidRPr="00A801C1" w:rsidRDefault="00476077" w:rsidP="00476077">
      <w:pPr>
        <w:tabs>
          <w:tab w:val="left" w:pos="2355"/>
          <w:tab w:val="center" w:pos="4536"/>
          <w:tab w:val="right" w:pos="9072"/>
        </w:tabs>
        <w:spacing w:line="276" w:lineRule="auto"/>
        <w:ind w:left="360" w:hanging="360"/>
        <w:jc w:val="right"/>
        <w:rPr>
          <w:sz w:val="22"/>
        </w:rPr>
      </w:pPr>
    </w:p>
    <w:p w:rsidR="000C42FF" w:rsidRPr="0010481F" w:rsidRDefault="000C42FF" w:rsidP="000C42FF">
      <w:pPr>
        <w:spacing w:line="276" w:lineRule="auto"/>
        <w:jc w:val="both"/>
        <w:rPr>
          <w:i/>
          <w:sz w:val="18"/>
          <w:szCs w:val="20"/>
        </w:rPr>
      </w:pPr>
      <w:r>
        <w:rPr>
          <w:i/>
          <w:sz w:val="18"/>
          <w:szCs w:val="20"/>
        </w:rPr>
        <w:t>**</w:t>
      </w:r>
      <w:r w:rsidRPr="0010481F">
        <w:rPr>
          <w:i/>
          <w:sz w:val="18"/>
          <w:szCs w:val="20"/>
        </w:rPr>
        <w:t>) Wykonawca dokonuje skreślenia części, w których nie bierze udziału</w:t>
      </w:r>
    </w:p>
    <w:p w:rsidR="00476077" w:rsidRPr="00A801C1" w:rsidRDefault="00476077" w:rsidP="00476077">
      <w:pPr>
        <w:tabs>
          <w:tab w:val="left" w:pos="2355"/>
          <w:tab w:val="center" w:pos="4536"/>
          <w:tab w:val="right" w:pos="9072"/>
        </w:tabs>
        <w:spacing w:line="276" w:lineRule="auto"/>
        <w:ind w:left="360" w:hanging="360"/>
        <w:jc w:val="right"/>
        <w:rPr>
          <w:sz w:val="22"/>
        </w:rPr>
      </w:pPr>
    </w:p>
    <w:p w:rsidR="00476077" w:rsidRPr="00A801C1" w:rsidRDefault="00476077" w:rsidP="00476077">
      <w:pPr>
        <w:tabs>
          <w:tab w:val="left" w:pos="2355"/>
          <w:tab w:val="center" w:pos="4536"/>
          <w:tab w:val="right" w:pos="9072"/>
        </w:tabs>
        <w:spacing w:line="276" w:lineRule="auto"/>
        <w:ind w:left="360" w:hanging="360"/>
        <w:jc w:val="right"/>
        <w:rPr>
          <w:sz w:val="22"/>
        </w:rPr>
      </w:pPr>
    </w:p>
    <w:p w:rsidR="00476077" w:rsidRDefault="00476077" w:rsidP="00296617">
      <w:pPr>
        <w:spacing w:line="276" w:lineRule="auto"/>
        <w:jc w:val="right"/>
        <w:rPr>
          <w:sz w:val="22"/>
          <w:szCs w:val="22"/>
        </w:rPr>
      </w:pPr>
    </w:p>
    <w:p w:rsidR="00866D57" w:rsidRPr="007A0B1C" w:rsidRDefault="00194B23" w:rsidP="00296617">
      <w:pPr>
        <w:spacing w:line="276" w:lineRule="auto"/>
        <w:jc w:val="right"/>
        <w:rPr>
          <w:b/>
          <w:sz w:val="22"/>
          <w:szCs w:val="22"/>
        </w:rPr>
      </w:pPr>
      <w:r w:rsidRPr="00CB68B7">
        <w:rPr>
          <w:sz w:val="22"/>
          <w:szCs w:val="22"/>
        </w:rPr>
        <w:br w:type="page"/>
      </w:r>
      <w:r w:rsidR="00866D57" w:rsidRPr="007A0B1C">
        <w:rPr>
          <w:b/>
          <w:sz w:val="22"/>
          <w:szCs w:val="22"/>
        </w:rPr>
        <w:lastRenderedPageBreak/>
        <w:t>Załącznik nr 8</w:t>
      </w:r>
      <w:r w:rsidR="000C42FF">
        <w:rPr>
          <w:b/>
          <w:sz w:val="22"/>
          <w:szCs w:val="22"/>
        </w:rPr>
        <w:t>A</w:t>
      </w:r>
      <w:r w:rsidR="00CF69AC" w:rsidRPr="007A0B1C">
        <w:rPr>
          <w:b/>
          <w:sz w:val="22"/>
          <w:szCs w:val="22"/>
        </w:rPr>
        <w:t xml:space="preserve"> do SIWZ</w:t>
      </w:r>
    </w:p>
    <w:p w:rsidR="00E559B8" w:rsidRDefault="00E559B8" w:rsidP="00296617">
      <w:pPr>
        <w:spacing w:line="276" w:lineRule="auto"/>
        <w:jc w:val="right"/>
        <w:rPr>
          <w:sz w:val="22"/>
          <w:szCs w:val="22"/>
        </w:rPr>
      </w:pPr>
    </w:p>
    <w:p w:rsidR="00347CFB" w:rsidRDefault="00347CFB" w:rsidP="00296617">
      <w:pPr>
        <w:spacing w:line="276" w:lineRule="auto"/>
        <w:jc w:val="right"/>
        <w:rPr>
          <w:sz w:val="22"/>
          <w:szCs w:val="22"/>
        </w:rPr>
      </w:pPr>
    </w:p>
    <w:p w:rsidR="00347CFB" w:rsidRPr="00CB68B7" w:rsidRDefault="00347CFB" w:rsidP="00296617">
      <w:pPr>
        <w:spacing w:line="276" w:lineRule="auto"/>
        <w:jc w:val="right"/>
        <w:rPr>
          <w:sz w:val="22"/>
          <w:szCs w:val="22"/>
        </w:rPr>
      </w:pPr>
    </w:p>
    <w:p w:rsidR="00E559B8" w:rsidRPr="00CB68B7" w:rsidRDefault="00E559B8" w:rsidP="00296617">
      <w:pPr>
        <w:suppressAutoHyphens w:val="0"/>
        <w:spacing w:line="276" w:lineRule="auto"/>
        <w:jc w:val="center"/>
        <w:rPr>
          <w:b/>
          <w:bCs/>
          <w:sz w:val="22"/>
          <w:szCs w:val="22"/>
          <w:lang w:eastAsia="pl-PL"/>
        </w:rPr>
      </w:pPr>
      <w:r w:rsidRPr="00CB68B7">
        <w:rPr>
          <w:b/>
          <w:bCs/>
          <w:sz w:val="22"/>
          <w:szCs w:val="22"/>
          <w:lang w:eastAsia="pl-PL"/>
        </w:rPr>
        <w:t>WSTĘPNY HARMONOGRAM RZECZOWO – FINANSOWY</w:t>
      </w:r>
    </w:p>
    <w:p w:rsidR="00E559B8" w:rsidRDefault="00E559B8" w:rsidP="00296617">
      <w:pPr>
        <w:suppressAutoHyphens w:val="0"/>
        <w:spacing w:line="276" w:lineRule="auto"/>
        <w:jc w:val="both"/>
        <w:rPr>
          <w:rFonts w:eastAsia="Calibri"/>
          <w:b/>
          <w:bCs/>
          <w:color w:val="000000"/>
          <w:sz w:val="22"/>
          <w:szCs w:val="22"/>
          <w:lang w:eastAsia="pl-PL"/>
        </w:rPr>
      </w:pPr>
    </w:p>
    <w:p w:rsidR="00347CFB" w:rsidRDefault="00347CFB" w:rsidP="00296617">
      <w:pPr>
        <w:suppressAutoHyphens w:val="0"/>
        <w:spacing w:line="276" w:lineRule="auto"/>
        <w:jc w:val="both"/>
        <w:rPr>
          <w:rFonts w:eastAsia="Calibri"/>
          <w:b/>
          <w:bCs/>
          <w:color w:val="000000"/>
          <w:sz w:val="22"/>
          <w:szCs w:val="22"/>
          <w:lang w:eastAsia="pl-PL"/>
        </w:rPr>
      </w:pPr>
    </w:p>
    <w:p w:rsidR="00347CFB" w:rsidRPr="00CB68B7" w:rsidRDefault="00347CFB" w:rsidP="00296617">
      <w:pPr>
        <w:suppressAutoHyphens w:val="0"/>
        <w:spacing w:line="276" w:lineRule="auto"/>
        <w:jc w:val="both"/>
        <w:rPr>
          <w:rFonts w:eastAsia="Calibri"/>
          <w:b/>
          <w:bCs/>
          <w:color w:val="000000"/>
          <w:sz w:val="22"/>
          <w:szCs w:val="22"/>
          <w:lang w:eastAsia="pl-PL"/>
        </w:rPr>
      </w:pPr>
    </w:p>
    <w:p w:rsidR="00C210F2" w:rsidRDefault="00E559B8" w:rsidP="00296617">
      <w:pPr>
        <w:spacing w:line="276" w:lineRule="auto"/>
        <w:jc w:val="both"/>
        <w:rPr>
          <w:b/>
          <w:sz w:val="21"/>
          <w:szCs w:val="21"/>
          <w:lang w:eastAsia="pl-PL"/>
        </w:rPr>
      </w:pPr>
      <w:r w:rsidRPr="00CB68B7">
        <w:rPr>
          <w:rFonts w:eastAsia="SimSun"/>
          <w:color w:val="000000"/>
          <w:sz w:val="22"/>
          <w:szCs w:val="22"/>
        </w:rPr>
        <w:t xml:space="preserve">Nazwa zadania: </w:t>
      </w:r>
      <w:r w:rsidR="00D84105" w:rsidRPr="00D84105">
        <w:rPr>
          <w:b/>
          <w:sz w:val="21"/>
          <w:szCs w:val="21"/>
          <w:lang w:eastAsia="pl-PL"/>
        </w:rPr>
        <w:t>Wykonanie tymczasowej drogi z płyt betonowych.</w:t>
      </w:r>
    </w:p>
    <w:p w:rsidR="000C42FF" w:rsidRPr="00CB68B7" w:rsidRDefault="000C42FF" w:rsidP="00296617">
      <w:pPr>
        <w:spacing w:line="276" w:lineRule="auto"/>
        <w:jc w:val="both"/>
        <w:rPr>
          <w:b/>
          <w:sz w:val="21"/>
          <w:szCs w:val="21"/>
          <w:lang w:eastAsia="pl-PL"/>
        </w:rPr>
      </w:pPr>
      <w:r w:rsidRPr="000C42FF">
        <w:rPr>
          <w:b/>
          <w:sz w:val="21"/>
          <w:szCs w:val="21"/>
          <w:lang w:eastAsia="pl-PL"/>
        </w:rPr>
        <w:t xml:space="preserve">CZĘŚĆ I – Wykonanie prac na dz. nr 209/4 </w:t>
      </w:r>
      <w:proofErr w:type="spellStart"/>
      <w:r w:rsidRPr="000C42FF">
        <w:rPr>
          <w:b/>
          <w:sz w:val="21"/>
          <w:szCs w:val="21"/>
          <w:lang w:eastAsia="pl-PL"/>
        </w:rPr>
        <w:t>obr</w:t>
      </w:r>
      <w:proofErr w:type="spellEnd"/>
      <w:r w:rsidRPr="000C42FF">
        <w:rPr>
          <w:b/>
          <w:sz w:val="21"/>
          <w:szCs w:val="21"/>
          <w:lang w:eastAsia="pl-PL"/>
        </w:rPr>
        <w:t xml:space="preserve">. </w:t>
      </w:r>
      <w:proofErr w:type="spellStart"/>
      <w:r w:rsidRPr="000C42FF">
        <w:rPr>
          <w:b/>
          <w:sz w:val="21"/>
          <w:szCs w:val="21"/>
          <w:lang w:eastAsia="pl-PL"/>
        </w:rPr>
        <w:t>Jaroty</w:t>
      </w:r>
      <w:proofErr w:type="spellEnd"/>
      <w:r w:rsidRPr="000C42FF">
        <w:rPr>
          <w:b/>
          <w:sz w:val="21"/>
          <w:szCs w:val="21"/>
          <w:lang w:eastAsia="pl-PL"/>
        </w:rPr>
        <w:t xml:space="preserve"> (od działki nr 209/28 do dz. nr 275 </w:t>
      </w:r>
      <w:proofErr w:type="spellStart"/>
      <w:r w:rsidRPr="000C42FF">
        <w:rPr>
          <w:b/>
          <w:sz w:val="21"/>
          <w:szCs w:val="21"/>
          <w:lang w:eastAsia="pl-PL"/>
        </w:rPr>
        <w:t>obr</w:t>
      </w:r>
      <w:proofErr w:type="spellEnd"/>
      <w:r w:rsidRPr="000C42FF">
        <w:rPr>
          <w:b/>
          <w:sz w:val="21"/>
          <w:szCs w:val="21"/>
          <w:lang w:eastAsia="pl-PL"/>
        </w:rPr>
        <w:t xml:space="preserve">. </w:t>
      </w:r>
      <w:proofErr w:type="spellStart"/>
      <w:r w:rsidRPr="000C42FF">
        <w:rPr>
          <w:b/>
          <w:sz w:val="21"/>
          <w:szCs w:val="21"/>
          <w:lang w:eastAsia="pl-PL"/>
        </w:rPr>
        <w:t>Jaroty</w:t>
      </w:r>
      <w:proofErr w:type="spellEnd"/>
      <w:r w:rsidRPr="000C42FF">
        <w:rPr>
          <w:b/>
          <w:sz w:val="21"/>
          <w:szCs w:val="21"/>
          <w:lang w:eastAsia="pl-PL"/>
        </w:rPr>
        <w:t>)</w:t>
      </w:r>
    </w:p>
    <w:p w:rsidR="005D4A2A" w:rsidRPr="00CB68B7" w:rsidRDefault="005D4A2A" w:rsidP="00296617">
      <w:pPr>
        <w:spacing w:line="276" w:lineRule="auto"/>
        <w:ind w:left="1134" w:hanging="1134"/>
        <w:jc w:val="both"/>
        <w:rPr>
          <w:b/>
          <w:sz w:val="22"/>
          <w:szCs w:val="22"/>
        </w:rPr>
      </w:pPr>
    </w:p>
    <w:tbl>
      <w:tblPr>
        <w:tblW w:w="9510" w:type="dxa"/>
        <w:tblInd w:w="55" w:type="dxa"/>
        <w:tblCellMar>
          <w:left w:w="70" w:type="dxa"/>
          <w:right w:w="70" w:type="dxa"/>
        </w:tblCellMar>
        <w:tblLook w:val="0000" w:firstRow="0" w:lastRow="0" w:firstColumn="0" w:lastColumn="0" w:noHBand="0" w:noVBand="0"/>
      </w:tblPr>
      <w:tblGrid>
        <w:gridCol w:w="440"/>
        <w:gridCol w:w="4820"/>
        <w:gridCol w:w="2450"/>
        <w:gridCol w:w="1800"/>
      </w:tblGrid>
      <w:tr w:rsidR="00A90CB9" w:rsidRPr="00CB68B7" w:rsidTr="000C42FF">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Lp.</w:t>
            </w:r>
          </w:p>
        </w:tc>
        <w:tc>
          <w:tcPr>
            <w:tcW w:w="4820" w:type="dxa"/>
            <w:tcBorders>
              <w:top w:val="single" w:sz="4" w:space="0" w:color="auto"/>
              <w:left w:val="nil"/>
              <w:bottom w:val="single" w:sz="4" w:space="0" w:color="auto"/>
              <w:right w:val="single" w:sz="4" w:space="0" w:color="auto"/>
            </w:tcBorders>
            <w:shd w:val="clear" w:color="auto" w:fill="auto"/>
            <w:vAlign w:val="center"/>
          </w:tcPr>
          <w:p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304E2A"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304E2A" w:rsidRPr="00CB68B7" w:rsidRDefault="00434D09" w:rsidP="00296617">
            <w:pPr>
              <w:suppressAutoHyphens w:val="0"/>
              <w:spacing w:line="276" w:lineRule="auto"/>
              <w:jc w:val="center"/>
              <w:rPr>
                <w:sz w:val="22"/>
                <w:szCs w:val="22"/>
                <w:lang w:eastAsia="pl-PL"/>
              </w:rPr>
            </w:pPr>
            <w:r>
              <w:rPr>
                <w:sz w:val="22"/>
                <w:szCs w:val="22"/>
                <w:lang w:eastAsia="pl-PL"/>
              </w:rPr>
              <w:t>1</w:t>
            </w:r>
          </w:p>
        </w:tc>
        <w:tc>
          <w:tcPr>
            <w:tcW w:w="4820" w:type="dxa"/>
            <w:tcBorders>
              <w:top w:val="nil"/>
              <w:left w:val="nil"/>
              <w:bottom w:val="single" w:sz="4" w:space="0" w:color="auto"/>
              <w:right w:val="single" w:sz="4" w:space="0" w:color="auto"/>
            </w:tcBorders>
            <w:shd w:val="clear" w:color="auto" w:fill="auto"/>
            <w:vAlign w:val="bottom"/>
          </w:tcPr>
          <w:p w:rsidR="00304E2A" w:rsidRPr="00304E2A" w:rsidRDefault="00434D09" w:rsidP="00296617">
            <w:pPr>
              <w:suppressAutoHyphens w:val="0"/>
              <w:spacing w:line="276" w:lineRule="auto"/>
              <w:rPr>
                <w:sz w:val="22"/>
                <w:szCs w:val="22"/>
                <w:lang w:eastAsia="pl-PL"/>
              </w:rPr>
            </w:pPr>
            <w:r>
              <w:rPr>
                <w:sz w:val="22"/>
                <w:szCs w:val="22"/>
                <w:lang w:eastAsia="pl-PL"/>
              </w:rPr>
              <w:t>Roboty ziemne</w:t>
            </w:r>
          </w:p>
        </w:tc>
        <w:tc>
          <w:tcPr>
            <w:tcW w:w="245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jc w:val="center"/>
              <w:rPr>
                <w:color w:val="FF0000"/>
                <w:sz w:val="22"/>
                <w:szCs w:val="22"/>
                <w:lang w:eastAsia="pl-PL"/>
              </w:rPr>
            </w:pPr>
          </w:p>
        </w:tc>
      </w:tr>
      <w:tr w:rsidR="00304E2A"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304E2A" w:rsidRPr="00CB68B7" w:rsidRDefault="00434D09" w:rsidP="00296617">
            <w:pPr>
              <w:suppressAutoHyphens w:val="0"/>
              <w:spacing w:line="276" w:lineRule="auto"/>
              <w:jc w:val="center"/>
              <w:rPr>
                <w:sz w:val="22"/>
                <w:szCs w:val="22"/>
                <w:lang w:eastAsia="pl-PL"/>
              </w:rPr>
            </w:pPr>
            <w:r>
              <w:rPr>
                <w:sz w:val="22"/>
                <w:szCs w:val="22"/>
                <w:lang w:eastAsia="pl-PL"/>
              </w:rPr>
              <w:t>2</w:t>
            </w:r>
          </w:p>
        </w:tc>
        <w:tc>
          <w:tcPr>
            <w:tcW w:w="4820" w:type="dxa"/>
            <w:tcBorders>
              <w:top w:val="nil"/>
              <w:left w:val="nil"/>
              <w:bottom w:val="single" w:sz="4" w:space="0" w:color="auto"/>
              <w:right w:val="single" w:sz="4" w:space="0" w:color="auto"/>
            </w:tcBorders>
            <w:shd w:val="clear" w:color="auto" w:fill="auto"/>
            <w:vAlign w:val="bottom"/>
          </w:tcPr>
          <w:p w:rsidR="00304E2A" w:rsidRPr="00304E2A" w:rsidRDefault="00434D09" w:rsidP="00296617">
            <w:pPr>
              <w:suppressAutoHyphens w:val="0"/>
              <w:autoSpaceDE w:val="0"/>
              <w:autoSpaceDN w:val="0"/>
              <w:adjustRightInd w:val="0"/>
              <w:spacing w:line="276" w:lineRule="auto"/>
              <w:rPr>
                <w:bCs/>
                <w:sz w:val="22"/>
                <w:szCs w:val="22"/>
                <w:lang w:eastAsia="pl-PL"/>
              </w:rPr>
            </w:pPr>
            <w:r>
              <w:rPr>
                <w:bCs/>
                <w:sz w:val="22"/>
                <w:szCs w:val="22"/>
                <w:lang w:eastAsia="pl-PL"/>
              </w:rPr>
              <w:t>Podbudowa</w:t>
            </w:r>
          </w:p>
        </w:tc>
        <w:tc>
          <w:tcPr>
            <w:tcW w:w="245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jc w:val="center"/>
              <w:rPr>
                <w:color w:val="FF0000"/>
                <w:sz w:val="22"/>
                <w:szCs w:val="22"/>
                <w:lang w:eastAsia="pl-PL"/>
              </w:rPr>
            </w:pPr>
          </w:p>
        </w:tc>
      </w:tr>
      <w:tr w:rsidR="00304E2A"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304E2A" w:rsidRPr="00CB68B7" w:rsidRDefault="00434D09" w:rsidP="007A0B1C">
            <w:pPr>
              <w:suppressAutoHyphens w:val="0"/>
              <w:spacing w:line="276" w:lineRule="auto"/>
              <w:jc w:val="center"/>
              <w:rPr>
                <w:sz w:val="22"/>
                <w:szCs w:val="22"/>
                <w:lang w:eastAsia="pl-PL"/>
              </w:rPr>
            </w:pPr>
            <w:r>
              <w:rPr>
                <w:sz w:val="22"/>
                <w:szCs w:val="22"/>
                <w:lang w:eastAsia="pl-PL"/>
              </w:rPr>
              <w:t>3</w:t>
            </w:r>
          </w:p>
        </w:tc>
        <w:tc>
          <w:tcPr>
            <w:tcW w:w="4820" w:type="dxa"/>
            <w:tcBorders>
              <w:top w:val="nil"/>
              <w:left w:val="nil"/>
              <w:bottom w:val="single" w:sz="4" w:space="0" w:color="auto"/>
              <w:right w:val="single" w:sz="4" w:space="0" w:color="auto"/>
            </w:tcBorders>
            <w:shd w:val="clear" w:color="auto" w:fill="auto"/>
            <w:vAlign w:val="bottom"/>
          </w:tcPr>
          <w:p w:rsidR="00434D09" w:rsidRPr="00304E2A" w:rsidRDefault="00434D09" w:rsidP="00296617">
            <w:pPr>
              <w:suppressAutoHyphens w:val="0"/>
              <w:autoSpaceDE w:val="0"/>
              <w:autoSpaceDN w:val="0"/>
              <w:adjustRightInd w:val="0"/>
              <w:spacing w:line="276" w:lineRule="auto"/>
              <w:rPr>
                <w:bCs/>
                <w:sz w:val="22"/>
                <w:szCs w:val="22"/>
                <w:lang w:eastAsia="pl-PL"/>
              </w:rPr>
            </w:pPr>
            <w:r>
              <w:rPr>
                <w:bCs/>
                <w:sz w:val="22"/>
                <w:szCs w:val="22"/>
                <w:lang w:eastAsia="pl-PL"/>
              </w:rPr>
              <w:t>Ułożenie płyt</w:t>
            </w:r>
          </w:p>
        </w:tc>
        <w:tc>
          <w:tcPr>
            <w:tcW w:w="245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jc w:val="center"/>
              <w:rPr>
                <w:color w:val="FF0000"/>
                <w:sz w:val="22"/>
                <w:szCs w:val="22"/>
                <w:lang w:eastAsia="pl-PL"/>
              </w:rPr>
            </w:pPr>
          </w:p>
        </w:tc>
      </w:tr>
      <w:tr w:rsidR="00304E2A"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304E2A" w:rsidRPr="00CB68B7" w:rsidRDefault="00434D09" w:rsidP="00296617">
            <w:pPr>
              <w:suppressAutoHyphens w:val="0"/>
              <w:spacing w:line="276" w:lineRule="auto"/>
              <w:jc w:val="center"/>
              <w:rPr>
                <w:sz w:val="22"/>
                <w:szCs w:val="22"/>
                <w:lang w:eastAsia="pl-PL"/>
              </w:rPr>
            </w:pPr>
            <w:r>
              <w:rPr>
                <w:sz w:val="22"/>
                <w:szCs w:val="22"/>
                <w:lang w:eastAsia="pl-PL"/>
              </w:rPr>
              <w:t>4</w:t>
            </w:r>
          </w:p>
        </w:tc>
        <w:tc>
          <w:tcPr>
            <w:tcW w:w="4820" w:type="dxa"/>
            <w:tcBorders>
              <w:top w:val="nil"/>
              <w:left w:val="nil"/>
              <w:bottom w:val="single" w:sz="4" w:space="0" w:color="auto"/>
              <w:right w:val="single" w:sz="4" w:space="0" w:color="auto"/>
            </w:tcBorders>
            <w:shd w:val="clear" w:color="auto" w:fill="auto"/>
            <w:vAlign w:val="bottom"/>
          </w:tcPr>
          <w:p w:rsidR="00304E2A" w:rsidRPr="00304E2A" w:rsidRDefault="00434D09" w:rsidP="00296617">
            <w:pPr>
              <w:suppressAutoHyphens w:val="0"/>
              <w:autoSpaceDE w:val="0"/>
              <w:autoSpaceDN w:val="0"/>
              <w:adjustRightInd w:val="0"/>
              <w:spacing w:line="276" w:lineRule="auto"/>
              <w:rPr>
                <w:bCs/>
                <w:sz w:val="22"/>
                <w:szCs w:val="22"/>
                <w:lang w:eastAsia="pl-PL"/>
              </w:rPr>
            </w:pPr>
            <w:r>
              <w:rPr>
                <w:bCs/>
                <w:sz w:val="22"/>
                <w:szCs w:val="22"/>
                <w:lang w:eastAsia="pl-PL"/>
              </w:rPr>
              <w:t>Roboty wykończeniowe (w tym pobocza)</w:t>
            </w:r>
          </w:p>
        </w:tc>
        <w:tc>
          <w:tcPr>
            <w:tcW w:w="245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jc w:val="center"/>
              <w:rPr>
                <w:color w:val="FF0000"/>
                <w:sz w:val="22"/>
                <w:szCs w:val="22"/>
                <w:lang w:eastAsia="pl-PL"/>
              </w:rPr>
            </w:pPr>
          </w:p>
        </w:tc>
      </w:tr>
      <w:tr w:rsidR="00304E2A"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304E2A" w:rsidRPr="00CB68B7" w:rsidRDefault="00434D09" w:rsidP="00296617">
            <w:pPr>
              <w:suppressAutoHyphens w:val="0"/>
              <w:spacing w:line="276" w:lineRule="auto"/>
              <w:jc w:val="center"/>
              <w:rPr>
                <w:sz w:val="22"/>
                <w:szCs w:val="22"/>
                <w:lang w:eastAsia="pl-PL"/>
              </w:rPr>
            </w:pPr>
            <w:r>
              <w:rPr>
                <w:sz w:val="22"/>
                <w:szCs w:val="22"/>
                <w:lang w:eastAsia="pl-PL"/>
              </w:rPr>
              <w:t>5</w:t>
            </w:r>
          </w:p>
        </w:tc>
        <w:tc>
          <w:tcPr>
            <w:tcW w:w="4820" w:type="dxa"/>
            <w:tcBorders>
              <w:top w:val="nil"/>
              <w:left w:val="nil"/>
              <w:bottom w:val="single" w:sz="4" w:space="0" w:color="auto"/>
              <w:right w:val="single" w:sz="4" w:space="0" w:color="auto"/>
            </w:tcBorders>
            <w:shd w:val="clear" w:color="auto" w:fill="auto"/>
            <w:vAlign w:val="bottom"/>
          </w:tcPr>
          <w:p w:rsidR="00304E2A" w:rsidRPr="00304E2A" w:rsidRDefault="00434D09" w:rsidP="00296617">
            <w:pPr>
              <w:suppressAutoHyphens w:val="0"/>
              <w:spacing w:line="276" w:lineRule="auto"/>
              <w:rPr>
                <w:sz w:val="22"/>
                <w:szCs w:val="22"/>
                <w:lang w:eastAsia="pl-PL"/>
              </w:rPr>
            </w:pPr>
            <w:r>
              <w:rPr>
                <w:sz w:val="22"/>
                <w:szCs w:val="22"/>
                <w:lang w:eastAsia="pl-PL"/>
              </w:rPr>
              <w:t>Inne</w:t>
            </w:r>
          </w:p>
        </w:tc>
        <w:tc>
          <w:tcPr>
            <w:tcW w:w="245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304E2A" w:rsidRPr="00CB68B7" w:rsidRDefault="00304E2A" w:rsidP="00296617">
            <w:pPr>
              <w:suppressAutoHyphens w:val="0"/>
              <w:spacing w:line="276" w:lineRule="auto"/>
              <w:jc w:val="center"/>
              <w:rPr>
                <w:color w:val="FF0000"/>
                <w:sz w:val="22"/>
                <w:szCs w:val="22"/>
                <w:lang w:eastAsia="pl-PL"/>
              </w:rPr>
            </w:pPr>
          </w:p>
        </w:tc>
      </w:tr>
    </w:tbl>
    <w:p w:rsidR="00D84105" w:rsidRDefault="00D84105" w:rsidP="00296617">
      <w:pPr>
        <w:spacing w:line="276" w:lineRule="auto"/>
        <w:ind w:left="3969"/>
        <w:rPr>
          <w:sz w:val="22"/>
        </w:rPr>
      </w:pPr>
    </w:p>
    <w:p w:rsidR="00347CFB" w:rsidRDefault="00347CFB" w:rsidP="00296617">
      <w:pPr>
        <w:spacing w:line="276" w:lineRule="auto"/>
        <w:ind w:left="3969"/>
        <w:rPr>
          <w:sz w:val="22"/>
        </w:rPr>
      </w:pPr>
    </w:p>
    <w:p w:rsidR="00A90CB9" w:rsidRPr="00CB68B7" w:rsidRDefault="00A90CB9" w:rsidP="00296617">
      <w:pPr>
        <w:spacing w:line="276" w:lineRule="auto"/>
        <w:ind w:left="3969"/>
        <w:rPr>
          <w:sz w:val="22"/>
        </w:rPr>
      </w:pPr>
      <w:r w:rsidRPr="00CB68B7">
        <w:rPr>
          <w:sz w:val="22"/>
        </w:rPr>
        <w:t>Razem netto:</w:t>
      </w:r>
      <w:r w:rsidRPr="00CB68B7">
        <w:rPr>
          <w:sz w:val="22"/>
        </w:rPr>
        <w:tab/>
        <w:t>……………………………</w:t>
      </w:r>
    </w:p>
    <w:p w:rsidR="00A90CB9" w:rsidRPr="00CB68B7" w:rsidRDefault="00194B23" w:rsidP="00296617">
      <w:pPr>
        <w:spacing w:line="276" w:lineRule="auto"/>
        <w:ind w:left="3969"/>
        <w:rPr>
          <w:sz w:val="22"/>
        </w:rPr>
      </w:pPr>
      <w:r w:rsidRPr="00CB68B7">
        <w:rPr>
          <w:sz w:val="22"/>
        </w:rPr>
        <w:t>Podatek VAT ……% tj.</w:t>
      </w:r>
      <w:r w:rsidRPr="00CB68B7">
        <w:rPr>
          <w:sz w:val="22"/>
        </w:rPr>
        <w:tab/>
        <w:t xml:space="preserve"> </w:t>
      </w:r>
      <w:r w:rsidR="00A90CB9" w:rsidRPr="00CB68B7">
        <w:rPr>
          <w:sz w:val="22"/>
        </w:rPr>
        <w:t>………………………….</w:t>
      </w:r>
    </w:p>
    <w:p w:rsidR="00A90CB9" w:rsidRPr="00CB68B7" w:rsidRDefault="00A90CB9" w:rsidP="00296617">
      <w:pPr>
        <w:spacing w:line="276" w:lineRule="auto"/>
        <w:ind w:left="3969"/>
        <w:rPr>
          <w:sz w:val="22"/>
        </w:rPr>
      </w:pPr>
      <w:r w:rsidRPr="00CB68B7">
        <w:rPr>
          <w:sz w:val="22"/>
        </w:rPr>
        <w:t>Wartość brutto: …………………………</w:t>
      </w:r>
    </w:p>
    <w:p w:rsidR="00A90CB9" w:rsidRPr="00CB68B7" w:rsidRDefault="00A90CB9" w:rsidP="00296617">
      <w:pPr>
        <w:tabs>
          <w:tab w:val="left" w:pos="2355"/>
        </w:tabs>
        <w:spacing w:line="276" w:lineRule="auto"/>
        <w:ind w:left="360" w:hanging="360"/>
        <w:rPr>
          <w:sz w:val="22"/>
        </w:rPr>
      </w:pPr>
    </w:p>
    <w:p w:rsidR="00304E2A" w:rsidRDefault="00304E2A" w:rsidP="00DA29B3">
      <w:pPr>
        <w:spacing w:line="276" w:lineRule="auto"/>
        <w:jc w:val="both"/>
        <w:rPr>
          <w:sz w:val="22"/>
          <w:szCs w:val="22"/>
        </w:rPr>
      </w:pPr>
    </w:p>
    <w:p w:rsidR="00304E2A" w:rsidRPr="00CB68B7" w:rsidRDefault="00304E2A" w:rsidP="00DA29B3">
      <w:pPr>
        <w:spacing w:line="276" w:lineRule="auto"/>
        <w:jc w:val="both"/>
        <w:rPr>
          <w:sz w:val="22"/>
          <w:szCs w:val="22"/>
        </w:rPr>
      </w:pPr>
    </w:p>
    <w:p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rsidR="00DA29B3" w:rsidRDefault="00DA29B3" w:rsidP="00296617">
      <w:pPr>
        <w:spacing w:line="276" w:lineRule="auto"/>
        <w:jc w:val="right"/>
        <w:rPr>
          <w:b/>
          <w:sz w:val="20"/>
          <w:szCs w:val="20"/>
        </w:rPr>
      </w:pPr>
    </w:p>
    <w:p w:rsidR="00DA29B3" w:rsidRDefault="00DA29B3" w:rsidP="00296617">
      <w:pPr>
        <w:spacing w:line="276" w:lineRule="auto"/>
        <w:jc w:val="right"/>
        <w:rPr>
          <w:b/>
          <w:sz w:val="20"/>
          <w:szCs w:val="20"/>
        </w:rPr>
      </w:pPr>
    </w:p>
    <w:p w:rsidR="000C42FF" w:rsidRDefault="00DA29B3" w:rsidP="000C42FF">
      <w:pPr>
        <w:spacing w:line="276" w:lineRule="auto"/>
        <w:rPr>
          <w:b/>
          <w:sz w:val="20"/>
          <w:szCs w:val="20"/>
        </w:rPr>
      </w:pPr>
      <w:r>
        <w:rPr>
          <w:b/>
          <w:sz w:val="20"/>
          <w:szCs w:val="20"/>
        </w:rPr>
        <w:br w:type="page"/>
      </w:r>
    </w:p>
    <w:p w:rsidR="000C42FF" w:rsidRPr="007A0B1C" w:rsidRDefault="000C42FF" w:rsidP="000C42FF">
      <w:pPr>
        <w:spacing w:line="276" w:lineRule="auto"/>
        <w:jc w:val="right"/>
        <w:rPr>
          <w:b/>
          <w:sz w:val="22"/>
          <w:szCs w:val="22"/>
        </w:rPr>
      </w:pPr>
      <w:r w:rsidRPr="007A0B1C">
        <w:rPr>
          <w:b/>
          <w:sz w:val="22"/>
          <w:szCs w:val="22"/>
        </w:rPr>
        <w:lastRenderedPageBreak/>
        <w:t>Załącznik nr 8</w:t>
      </w:r>
      <w:r>
        <w:rPr>
          <w:b/>
          <w:sz w:val="22"/>
          <w:szCs w:val="22"/>
        </w:rPr>
        <w:t>B</w:t>
      </w:r>
      <w:r w:rsidRPr="007A0B1C">
        <w:rPr>
          <w:b/>
          <w:sz w:val="22"/>
          <w:szCs w:val="22"/>
        </w:rPr>
        <w:t xml:space="preserve"> do SIWZ</w:t>
      </w:r>
    </w:p>
    <w:p w:rsidR="000C42FF" w:rsidRDefault="000C42FF" w:rsidP="000C42FF">
      <w:pPr>
        <w:spacing w:line="276" w:lineRule="auto"/>
        <w:jc w:val="right"/>
        <w:rPr>
          <w:sz w:val="22"/>
          <w:szCs w:val="22"/>
        </w:rPr>
      </w:pPr>
    </w:p>
    <w:p w:rsidR="000C42FF" w:rsidRDefault="000C42FF" w:rsidP="000C42FF">
      <w:pPr>
        <w:spacing w:line="276" w:lineRule="auto"/>
        <w:jc w:val="right"/>
        <w:rPr>
          <w:sz w:val="22"/>
          <w:szCs w:val="22"/>
        </w:rPr>
      </w:pPr>
    </w:p>
    <w:p w:rsidR="000C42FF" w:rsidRPr="00CB68B7" w:rsidRDefault="000C42FF" w:rsidP="000C42FF">
      <w:pPr>
        <w:spacing w:line="276" w:lineRule="auto"/>
        <w:jc w:val="right"/>
        <w:rPr>
          <w:sz w:val="22"/>
          <w:szCs w:val="22"/>
        </w:rPr>
      </w:pPr>
    </w:p>
    <w:p w:rsidR="000C42FF" w:rsidRPr="00CB68B7" w:rsidRDefault="000C42FF" w:rsidP="000C42FF">
      <w:pPr>
        <w:suppressAutoHyphens w:val="0"/>
        <w:spacing w:line="276" w:lineRule="auto"/>
        <w:jc w:val="center"/>
        <w:rPr>
          <w:b/>
          <w:bCs/>
          <w:sz w:val="22"/>
          <w:szCs w:val="22"/>
          <w:lang w:eastAsia="pl-PL"/>
        </w:rPr>
      </w:pPr>
      <w:r w:rsidRPr="00CB68B7">
        <w:rPr>
          <w:b/>
          <w:bCs/>
          <w:sz w:val="22"/>
          <w:szCs w:val="22"/>
          <w:lang w:eastAsia="pl-PL"/>
        </w:rPr>
        <w:t>WSTĘPNY HARMONOGRAM RZECZOWO – FINANSOWY</w:t>
      </w:r>
    </w:p>
    <w:p w:rsidR="000C42FF" w:rsidRDefault="000C42FF" w:rsidP="000C42FF">
      <w:pPr>
        <w:suppressAutoHyphens w:val="0"/>
        <w:spacing w:line="276" w:lineRule="auto"/>
        <w:jc w:val="both"/>
        <w:rPr>
          <w:rFonts w:eastAsia="Calibri"/>
          <w:b/>
          <w:bCs/>
          <w:color w:val="000000"/>
          <w:sz w:val="22"/>
          <w:szCs w:val="22"/>
          <w:lang w:eastAsia="pl-PL"/>
        </w:rPr>
      </w:pPr>
    </w:p>
    <w:p w:rsidR="000C42FF" w:rsidRDefault="000C42FF" w:rsidP="000C42FF">
      <w:pPr>
        <w:suppressAutoHyphens w:val="0"/>
        <w:spacing w:line="276" w:lineRule="auto"/>
        <w:jc w:val="both"/>
        <w:rPr>
          <w:rFonts w:eastAsia="Calibri"/>
          <w:b/>
          <w:bCs/>
          <w:color w:val="000000"/>
          <w:sz w:val="22"/>
          <w:szCs w:val="22"/>
          <w:lang w:eastAsia="pl-PL"/>
        </w:rPr>
      </w:pPr>
    </w:p>
    <w:p w:rsidR="000C42FF" w:rsidRPr="00CB68B7" w:rsidRDefault="000C42FF" w:rsidP="000C42FF">
      <w:pPr>
        <w:suppressAutoHyphens w:val="0"/>
        <w:spacing w:line="276" w:lineRule="auto"/>
        <w:jc w:val="both"/>
        <w:rPr>
          <w:rFonts w:eastAsia="Calibri"/>
          <w:b/>
          <w:bCs/>
          <w:color w:val="000000"/>
          <w:sz w:val="22"/>
          <w:szCs w:val="22"/>
          <w:lang w:eastAsia="pl-PL"/>
        </w:rPr>
      </w:pPr>
    </w:p>
    <w:p w:rsidR="000C42FF" w:rsidRDefault="000C42FF" w:rsidP="000C42FF">
      <w:pPr>
        <w:spacing w:line="276" w:lineRule="auto"/>
        <w:jc w:val="both"/>
        <w:rPr>
          <w:b/>
          <w:sz w:val="21"/>
          <w:szCs w:val="21"/>
          <w:lang w:eastAsia="pl-PL"/>
        </w:rPr>
      </w:pPr>
      <w:r w:rsidRPr="00CB68B7">
        <w:rPr>
          <w:rFonts w:eastAsia="SimSun"/>
          <w:color w:val="000000"/>
          <w:sz w:val="22"/>
          <w:szCs w:val="22"/>
        </w:rPr>
        <w:t xml:space="preserve">Nazwa zadania: </w:t>
      </w:r>
      <w:r w:rsidRPr="00D84105">
        <w:rPr>
          <w:b/>
          <w:sz w:val="21"/>
          <w:szCs w:val="21"/>
          <w:lang w:eastAsia="pl-PL"/>
        </w:rPr>
        <w:t>Wykonanie tymczasowej drogi z płyt betonowych.</w:t>
      </w:r>
    </w:p>
    <w:p w:rsidR="000C42FF" w:rsidRPr="00CB68B7" w:rsidRDefault="000C42FF" w:rsidP="000C42FF">
      <w:pPr>
        <w:spacing w:line="276" w:lineRule="auto"/>
        <w:jc w:val="both"/>
        <w:rPr>
          <w:b/>
          <w:sz w:val="21"/>
          <w:szCs w:val="21"/>
          <w:lang w:eastAsia="pl-PL"/>
        </w:rPr>
      </w:pPr>
      <w:r w:rsidRPr="000C42FF">
        <w:rPr>
          <w:b/>
          <w:sz w:val="21"/>
          <w:szCs w:val="21"/>
          <w:lang w:eastAsia="pl-PL"/>
        </w:rPr>
        <w:t xml:space="preserve">CZĘŚĆ II - Wykonanie prac na dz. nr 201/10 oraz 209/28 </w:t>
      </w:r>
      <w:proofErr w:type="spellStart"/>
      <w:r w:rsidRPr="000C42FF">
        <w:rPr>
          <w:b/>
          <w:sz w:val="21"/>
          <w:szCs w:val="21"/>
          <w:lang w:eastAsia="pl-PL"/>
        </w:rPr>
        <w:t>obr</w:t>
      </w:r>
      <w:proofErr w:type="spellEnd"/>
      <w:r w:rsidRPr="000C42FF">
        <w:rPr>
          <w:b/>
          <w:sz w:val="21"/>
          <w:szCs w:val="21"/>
          <w:lang w:eastAsia="pl-PL"/>
        </w:rPr>
        <w:t xml:space="preserve">. </w:t>
      </w:r>
      <w:proofErr w:type="spellStart"/>
      <w:r w:rsidRPr="000C42FF">
        <w:rPr>
          <w:b/>
          <w:sz w:val="21"/>
          <w:szCs w:val="21"/>
          <w:lang w:eastAsia="pl-PL"/>
        </w:rPr>
        <w:t>Jaroty</w:t>
      </w:r>
      <w:proofErr w:type="spellEnd"/>
      <w:r w:rsidRPr="000C42FF">
        <w:rPr>
          <w:b/>
          <w:sz w:val="21"/>
          <w:szCs w:val="21"/>
          <w:lang w:eastAsia="pl-PL"/>
        </w:rPr>
        <w:t xml:space="preserve"> (od działki nr 207/1 do działki nr 209/25)</w:t>
      </w:r>
    </w:p>
    <w:p w:rsidR="000C42FF" w:rsidRPr="00CB68B7" w:rsidRDefault="000C42FF" w:rsidP="000C42FF">
      <w:pPr>
        <w:spacing w:line="276" w:lineRule="auto"/>
        <w:ind w:left="1134" w:hanging="1134"/>
        <w:jc w:val="both"/>
        <w:rPr>
          <w:b/>
          <w:sz w:val="22"/>
          <w:szCs w:val="22"/>
        </w:rPr>
      </w:pPr>
    </w:p>
    <w:tbl>
      <w:tblPr>
        <w:tblW w:w="9510" w:type="dxa"/>
        <w:tblInd w:w="55" w:type="dxa"/>
        <w:tblCellMar>
          <w:left w:w="70" w:type="dxa"/>
          <w:right w:w="70" w:type="dxa"/>
        </w:tblCellMar>
        <w:tblLook w:val="0000" w:firstRow="0" w:lastRow="0" w:firstColumn="0" w:lastColumn="0" w:noHBand="0" w:noVBand="0"/>
      </w:tblPr>
      <w:tblGrid>
        <w:gridCol w:w="440"/>
        <w:gridCol w:w="4820"/>
        <w:gridCol w:w="2450"/>
        <w:gridCol w:w="1800"/>
      </w:tblGrid>
      <w:tr w:rsidR="000C42FF" w:rsidRPr="00CB68B7" w:rsidTr="000C42FF">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2FF" w:rsidRPr="00CB68B7" w:rsidRDefault="000C42FF" w:rsidP="001949F9">
            <w:pPr>
              <w:suppressAutoHyphens w:val="0"/>
              <w:spacing w:line="276" w:lineRule="auto"/>
              <w:jc w:val="center"/>
              <w:rPr>
                <w:sz w:val="20"/>
                <w:szCs w:val="22"/>
                <w:lang w:eastAsia="pl-PL"/>
              </w:rPr>
            </w:pPr>
            <w:r w:rsidRPr="00CB68B7">
              <w:rPr>
                <w:sz w:val="20"/>
                <w:szCs w:val="22"/>
                <w:lang w:eastAsia="pl-PL"/>
              </w:rPr>
              <w:t>Lp.</w:t>
            </w:r>
          </w:p>
        </w:tc>
        <w:tc>
          <w:tcPr>
            <w:tcW w:w="4820" w:type="dxa"/>
            <w:tcBorders>
              <w:top w:val="single" w:sz="4" w:space="0" w:color="auto"/>
              <w:left w:val="nil"/>
              <w:bottom w:val="single" w:sz="4" w:space="0" w:color="auto"/>
              <w:right w:val="single" w:sz="4" w:space="0" w:color="auto"/>
            </w:tcBorders>
            <w:shd w:val="clear" w:color="auto" w:fill="auto"/>
            <w:vAlign w:val="center"/>
          </w:tcPr>
          <w:p w:rsidR="000C42FF" w:rsidRPr="00CB68B7" w:rsidRDefault="000C42FF" w:rsidP="001949F9">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rsidR="000C42FF" w:rsidRPr="00CB68B7" w:rsidRDefault="000C42FF" w:rsidP="001949F9">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rsidR="000C42FF" w:rsidRPr="00CB68B7" w:rsidRDefault="000C42FF" w:rsidP="001949F9">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0C42FF"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0C42FF" w:rsidRPr="00CB68B7" w:rsidRDefault="000C42FF" w:rsidP="001949F9">
            <w:pPr>
              <w:suppressAutoHyphens w:val="0"/>
              <w:spacing w:line="276" w:lineRule="auto"/>
              <w:jc w:val="center"/>
              <w:rPr>
                <w:sz w:val="22"/>
                <w:szCs w:val="22"/>
                <w:lang w:eastAsia="pl-PL"/>
              </w:rPr>
            </w:pPr>
            <w:r>
              <w:rPr>
                <w:sz w:val="22"/>
                <w:szCs w:val="22"/>
                <w:lang w:eastAsia="pl-PL"/>
              </w:rPr>
              <w:t>1</w:t>
            </w:r>
          </w:p>
        </w:tc>
        <w:tc>
          <w:tcPr>
            <w:tcW w:w="4820" w:type="dxa"/>
            <w:tcBorders>
              <w:top w:val="nil"/>
              <w:left w:val="nil"/>
              <w:bottom w:val="single" w:sz="4" w:space="0" w:color="auto"/>
              <w:right w:val="single" w:sz="4" w:space="0" w:color="auto"/>
            </w:tcBorders>
            <w:shd w:val="clear" w:color="auto" w:fill="auto"/>
            <w:vAlign w:val="bottom"/>
          </w:tcPr>
          <w:p w:rsidR="000C42FF" w:rsidRPr="00304E2A" w:rsidRDefault="000C42FF" w:rsidP="001949F9">
            <w:pPr>
              <w:suppressAutoHyphens w:val="0"/>
              <w:spacing w:line="276" w:lineRule="auto"/>
              <w:rPr>
                <w:sz w:val="22"/>
                <w:szCs w:val="22"/>
                <w:lang w:eastAsia="pl-PL"/>
              </w:rPr>
            </w:pPr>
            <w:r>
              <w:rPr>
                <w:sz w:val="22"/>
                <w:szCs w:val="22"/>
                <w:lang w:eastAsia="pl-PL"/>
              </w:rPr>
              <w:t>Roboty ziemne</w:t>
            </w:r>
          </w:p>
        </w:tc>
        <w:tc>
          <w:tcPr>
            <w:tcW w:w="245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jc w:val="center"/>
              <w:rPr>
                <w:color w:val="FF0000"/>
                <w:sz w:val="22"/>
                <w:szCs w:val="22"/>
                <w:lang w:eastAsia="pl-PL"/>
              </w:rPr>
            </w:pPr>
          </w:p>
        </w:tc>
      </w:tr>
      <w:tr w:rsidR="000C42FF"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0C42FF" w:rsidRPr="00CB68B7" w:rsidRDefault="000C42FF" w:rsidP="001949F9">
            <w:pPr>
              <w:suppressAutoHyphens w:val="0"/>
              <w:spacing w:line="276" w:lineRule="auto"/>
              <w:jc w:val="center"/>
              <w:rPr>
                <w:sz w:val="22"/>
                <w:szCs w:val="22"/>
                <w:lang w:eastAsia="pl-PL"/>
              </w:rPr>
            </w:pPr>
            <w:r>
              <w:rPr>
                <w:sz w:val="22"/>
                <w:szCs w:val="22"/>
                <w:lang w:eastAsia="pl-PL"/>
              </w:rPr>
              <w:t>2</w:t>
            </w:r>
          </w:p>
        </w:tc>
        <w:tc>
          <w:tcPr>
            <w:tcW w:w="4820" w:type="dxa"/>
            <w:tcBorders>
              <w:top w:val="nil"/>
              <w:left w:val="nil"/>
              <w:bottom w:val="single" w:sz="4" w:space="0" w:color="auto"/>
              <w:right w:val="single" w:sz="4" w:space="0" w:color="auto"/>
            </w:tcBorders>
            <w:shd w:val="clear" w:color="auto" w:fill="auto"/>
            <w:vAlign w:val="bottom"/>
          </w:tcPr>
          <w:p w:rsidR="000C42FF" w:rsidRPr="00304E2A" w:rsidRDefault="000C42FF" w:rsidP="001949F9">
            <w:pPr>
              <w:suppressAutoHyphens w:val="0"/>
              <w:autoSpaceDE w:val="0"/>
              <w:autoSpaceDN w:val="0"/>
              <w:adjustRightInd w:val="0"/>
              <w:spacing w:line="276" w:lineRule="auto"/>
              <w:rPr>
                <w:bCs/>
                <w:sz w:val="22"/>
                <w:szCs w:val="22"/>
                <w:lang w:eastAsia="pl-PL"/>
              </w:rPr>
            </w:pPr>
            <w:r>
              <w:rPr>
                <w:bCs/>
                <w:sz w:val="22"/>
                <w:szCs w:val="22"/>
                <w:lang w:eastAsia="pl-PL"/>
              </w:rPr>
              <w:t>Podbudowa</w:t>
            </w:r>
          </w:p>
        </w:tc>
        <w:tc>
          <w:tcPr>
            <w:tcW w:w="245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jc w:val="center"/>
              <w:rPr>
                <w:color w:val="FF0000"/>
                <w:sz w:val="22"/>
                <w:szCs w:val="22"/>
                <w:lang w:eastAsia="pl-PL"/>
              </w:rPr>
            </w:pPr>
          </w:p>
        </w:tc>
      </w:tr>
      <w:tr w:rsidR="000C42FF"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0C42FF" w:rsidRPr="00CB68B7" w:rsidRDefault="000C42FF" w:rsidP="001949F9">
            <w:pPr>
              <w:suppressAutoHyphens w:val="0"/>
              <w:spacing w:line="276" w:lineRule="auto"/>
              <w:jc w:val="center"/>
              <w:rPr>
                <w:sz w:val="22"/>
                <w:szCs w:val="22"/>
                <w:lang w:eastAsia="pl-PL"/>
              </w:rPr>
            </w:pPr>
            <w:r>
              <w:rPr>
                <w:sz w:val="22"/>
                <w:szCs w:val="22"/>
                <w:lang w:eastAsia="pl-PL"/>
              </w:rPr>
              <w:t>3</w:t>
            </w:r>
          </w:p>
        </w:tc>
        <w:tc>
          <w:tcPr>
            <w:tcW w:w="4820" w:type="dxa"/>
            <w:tcBorders>
              <w:top w:val="nil"/>
              <w:left w:val="nil"/>
              <w:bottom w:val="single" w:sz="4" w:space="0" w:color="auto"/>
              <w:right w:val="single" w:sz="4" w:space="0" w:color="auto"/>
            </w:tcBorders>
            <w:shd w:val="clear" w:color="auto" w:fill="auto"/>
            <w:vAlign w:val="bottom"/>
          </w:tcPr>
          <w:p w:rsidR="000C42FF" w:rsidRPr="00304E2A" w:rsidRDefault="000C42FF" w:rsidP="001949F9">
            <w:pPr>
              <w:suppressAutoHyphens w:val="0"/>
              <w:autoSpaceDE w:val="0"/>
              <w:autoSpaceDN w:val="0"/>
              <w:adjustRightInd w:val="0"/>
              <w:spacing w:line="276" w:lineRule="auto"/>
              <w:rPr>
                <w:bCs/>
                <w:sz w:val="22"/>
                <w:szCs w:val="22"/>
                <w:lang w:eastAsia="pl-PL"/>
              </w:rPr>
            </w:pPr>
            <w:r>
              <w:rPr>
                <w:bCs/>
                <w:sz w:val="22"/>
                <w:szCs w:val="22"/>
                <w:lang w:eastAsia="pl-PL"/>
              </w:rPr>
              <w:t>Ułożenie płyt</w:t>
            </w:r>
          </w:p>
        </w:tc>
        <w:tc>
          <w:tcPr>
            <w:tcW w:w="245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jc w:val="center"/>
              <w:rPr>
                <w:color w:val="FF0000"/>
                <w:sz w:val="22"/>
                <w:szCs w:val="22"/>
                <w:lang w:eastAsia="pl-PL"/>
              </w:rPr>
            </w:pPr>
          </w:p>
        </w:tc>
      </w:tr>
      <w:tr w:rsidR="000C42FF"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0C42FF" w:rsidRPr="00CB68B7" w:rsidRDefault="000C42FF" w:rsidP="001949F9">
            <w:pPr>
              <w:suppressAutoHyphens w:val="0"/>
              <w:spacing w:line="276" w:lineRule="auto"/>
              <w:jc w:val="center"/>
              <w:rPr>
                <w:sz w:val="22"/>
                <w:szCs w:val="22"/>
                <w:lang w:eastAsia="pl-PL"/>
              </w:rPr>
            </w:pPr>
            <w:r>
              <w:rPr>
                <w:sz w:val="22"/>
                <w:szCs w:val="22"/>
                <w:lang w:eastAsia="pl-PL"/>
              </w:rPr>
              <w:t>4</w:t>
            </w:r>
          </w:p>
        </w:tc>
        <w:tc>
          <w:tcPr>
            <w:tcW w:w="4820" w:type="dxa"/>
            <w:tcBorders>
              <w:top w:val="nil"/>
              <w:left w:val="nil"/>
              <w:bottom w:val="single" w:sz="4" w:space="0" w:color="auto"/>
              <w:right w:val="single" w:sz="4" w:space="0" w:color="auto"/>
            </w:tcBorders>
            <w:shd w:val="clear" w:color="auto" w:fill="auto"/>
            <w:vAlign w:val="bottom"/>
          </w:tcPr>
          <w:p w:rsidR="000C42FF" w:rsidRPr="00304E2A" w:rsidRDefault="000C42FF" w:rsidP="001949F9">
            <w:pPr>
              <w:suppressAutoHyphens w:val="0"/>
              <w:autoSpaceDE w:val="0"/>
              <w:autoSpaceDN w:val="0"/>
              <w:adjustRightInd w:val="0"/>
              <w:spacing w:line="276" w:lineRule="auto"/>
              <w:rPr>
                <w:bCs/>
                <w:sz w:val="22"/>
                <w:szCs w:val="22"/>
                <w:lang w:eastAsia="pl-PL"/>
              </w:rPr>
            </w:pPr>
            <w:r>
              <w:rPr>
                <w:bCs/>
                <w:sz w:val="22"/>
                <w:szCs w:val="22"/>
                <w:lang w:eastAsia="pl-PL"/>
              </w:rPr>
              <w:t>Roboty wykończeniowe (w tym pobocza)</w:t>
            </w:r>
          </w:p>
        </w:tc>
        <w:tc>
          <w:tcPr>
            <w:tcW w:w="245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jc w:val="center"/>
              <w:rPr>
                <w:color w:val="FF0000"/>
                <w:sz w:val="22"/>
                <w:szCs w:val="22"/>
                <w:lang w:eastAsia="pl-PL"/>
              </w:rPr>
            </w:pPr>
          </w:p>
        </w:tc>
      </w:tr>
      <w:tr w:rsidR="000C42FF" w:rsidRPr="00CB68B7" w:rsidTr="000C42FF">
        <w:tc>
          <w:tcPr>
            <w:tcW w:w="440" w:type="dxa"/>
            <w:tcBorders>
              <w:top w:val="nil"/>
              <w:left w:val="single" w:sz="4" w:space="0" w:color="auto"/>
              <w:bottom w:val="single" w:sz="4" w:space="0" w:color="auto"/>
              <w:right w:val="single" w:sz="4" w:space="0" w:color="auto"/>
            </w:tcBorders>
            <w:shd w:val="clear" w:color="auto" w:fill="auto"/>
            <w:noWrap/>
          </w:tcPr>
          <w:p w:rsidR="000C42FF" w:rsidRPr="00CB68B7" w:rsidRDefault="000C42FF" w:rsidP="001949F9">
            <w:pPr>
              <w:suppressAutoHyphens w:val="0"/>
              <w:spacing w:line="276" w:lineRule="auto"/>
              <w:jc w:val="center"/>
              <w:rPr>
                <w:sz w:val="22"/>
                <w:szCs w:val="22"/>
                <w:lang w:eastAsia="pl-PL"/>
              </w:rPr>
            </w:pPr>
            <w:r>
              <w:rPr>
                <w:sz w:val="22"/>
                <w:szCs w:val="22"/>
                <w:lang w:eastAsia="pl-PL"/>
              </w:rPr>
              <w:t>5</w:t>
            </w:r>
          </w:p>
        </w:tc>
        <w:tc>
          <w:tcPr>
            <w:tcW w:w="4820" w:type="dxa"/>
            <w:tcBorders>
              <w:top w:val="nil"/>
              <w:left w:val="nil"/>
              <w:bottom w:val="single" w:sz="4" w:space="0" w:color="auto"/>
              <w:right w:val="single" w:sz="4" w:space="0" w:color="auto"/>
            </w:tcBorders>
            <w:shd w:val="clear" w:color="auto" w:fill="auto"/>
            <w:vAlign w:val="bottom"/>
          </w:tcPr>
          <w:p w:rsidR="000C42FF" w:rsidRPr="00304E2A" w:rsidRDefault="000C42FF" w:rsidP="001949F9">
            <w:pPr>
              <w:suppressAutoHyphens w:val="0"/>
              <w:spacing w:line="276" w:lineRule="auto"/>
              <w:rPr>
                <w:sz w:val="22"/>
                <w:szCs w:val="22"/>
                <w:lang w:eastAsia="pl-PL"/>
              </w:rPr>
            </w:pPr>
            <w:r>
              <w:rPr>
                <w:sz w:val="22"/>
                <w:szCs w:val="22"/>
                <w:lang w:eastAsia="pl-PL"/>
              </w:rPr>
              <w:t>Inne</w:t>
            </w:r>
          </w:p>
        </w:tc>
        <w:tc>
          <w:tcPr>
            <w:tcW w:w="245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0C42FF" w:rsidRPr="00CB68B7" w:rsidRDefault="000C42FF" w:rsidP="001949F9">
            <w:pPr>
              <w:suppressAutoHyphens w:val="0"/>
              <w:spacing w:line="276" w:lineRule="auto"/>
              <w:jc w:val="center"/>
              <w:rPr>
                <w:color w:val="FF0000"/>
                <w:sz w:val="22"/>
                <w:szCs w:val="22"/>
                <w:lang w:eastAsia="pl-PL"/>
              </w:rPr>
            </w:pPr>
          </w:p>
        </w:tc>
      </w:tr>
    </w:tbl>
    <w:p w:rsidR="000C42FF" w:rsidRDefault="000C42FF" w:rsidP="000C42FF">
      <w:pPr>
        <w:spacing w:line="276" w:lineRule="auto"/>
        <w:ind w:left="3969"/>
        <w:rPr>
          <w:sz w:val="22"/>
        </w:rPr>
      </w:pPr>
    </w:p>
    <w:p w:rsidR="000C42FF" w:rsidRDefault="000C42FF" w:rsidP="000C42FF">
      <w:pPr>
        <w:spacing w:line="276" w:lineRule="auto"/>
        <w:ind w:left="3969"/>
        <w:rPr>
          <w:sz w:val="22"/>
        </w:rPr>
      </w:pPr>
    </w:p>
    <w:p w:rsidR="000C42FF" w:rsidRPr="00CB68B7" w:rsidRDefault="000C42FF" w:rsidP="000C42FF">
      <w:pPr>
        <w:spacing w:line="276" w:lineRule="auto"/>
        <w:ind w:left="3969"/>
        <w:rPr>
          <w:sz w:val="22"/>
        </w:rPr>
      </w:pPr>
      <w:r w:rsidRPr="00CB68B7">
        <w:rPr>
          <w:sz w:val="22"/>
        </w:rPr>
        <w:t>Razem netto:</w:t>
      </w:r>
      <w:r w:rsidRPr="00CB68B7">
        <w:rPr>
          <w:sz w:val="22"/>
        </w:rPr>
        <w:tab/>
        <w:t>……………………………</w:t>
      </w:r>
    </w:p>
    <w:p w:rsidR="000C42FF" w:rsidRPr="00CB68B7" w:rsidRDefault="000C42FF" w:rsidP="000C42FF">
      <w:pPr>
        <w:spacing w:line="276" w:lineRule="auto"/>
        <w:ind w:left="3969"/>
        <w:rPr>
          <w:sz w:val="22"/>
        </w:rPr>
      </w:pPr>
      <w:r w:rsidRPr="00CB68B7">
        <w:rPr>
          <w:sz w:val="22"/>
        </w:rPr>
        <w:t>Podatek VAT ……% tj.</w:t>
      </w:r>
      <w:r w:rsidRPr="00CB68B7">
        <w:rPr>
          <w:sz w:val="22"/>
        </w:rPr>
        <w:tab/>
        <w:t xml:space="preserve"> ………………………….</w:t>
      </w:r>
    </w:p>
    <w:p w:rsidR="000C42FF" w:rsidRPr="00CB68B7" w:rsidRDefault="000C42FF" w:rsidP="000C42FF">
      <w:pPr>
        <w:spacing w:line="276" w:lineRule="auto"/>
        <w:ind w:left="3969"/>
        <w:rPr>
          <w:sz w:val="22"/>
        </w:rPr>
      </w:pPr>
      <w:r w:rsidRPr="00CB68B7">
        <w:rPr>
          <w:sz w:val="22"/>
        </w:rPr>
        <w:t>Wartość brutto: …………………………</w:t>
      </w:r>
    </w:p>
    <w:p w:rsidR="000C42FF" w:rsidRPr="00CB68B7" w:rsidRDefault="000C42FF" w:rsidP="000C42FF">
      <w:pPr>
        <w:tabs>
          <w:tab w:val="left" w:pos="2355"/>
        </w:tabs>
        <w:spacing w:line="276" w:lineRule="auto"/>
        <w:ind w:left="360" w:hanging="360"/>
        <w:rPr>
          <w:sz w:val="22"/>
        </w:rPr>
      </w:pPr>
    </w:p>
    <w:p w:rsidR="000C42FF" w:rsidRDefault="000C42FF" w:rsidP="000C42FF">
      <w:pPr>
        <w:spacing w:line="276" w:lineRule="auto"/>
        <w:jc w:val="both"/>
        <w:rPr>
          <w:sz w:val="22"/>
          <w:szCs w:val="22"/>
        </w:rPr>
      </w:pPr>
    </w:p>
    <w:p w:rsidR="000C42FF" w:rsidRPr="00CB68B7" w:rsidRDefault="000C42FF" w:rsidP="000C42FF">
      <w:pPr>
        <w:spacing w:line="276" w:lineRule="auto"/>
        <w:jc w:val="both"/>
        <w:rPr>
          <w:sz w:val="22"/>
          <w:szCs w:val="22"/>
        </w:rPr>
      </w:pPr>
    </w:p>
    <w:p w:rsidR="000C42FF" w:rsidRPr="00854C98" w:rsidRDefault="000C42FF" w:rsidP="000C42FF">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C42FF" w:rsidRPr="00854C98" w:rsidRDefault="000C42FF" w:rsidP="000C42FF">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C42FF" w:rsidRPr="00854C98" w:rsidRDefault="000C42FF" w:rsidP="000C42FF">
      <w:pPr>
        <w:tabs>
          <w:tab w:val="left" w:pos="7513"/>
        </w:tabs>
        <w:spacing w:line="276" w:lineRule="auto"/>
        <w:jc w:val="both"/>
        <w:rPr>
          <w:i/>
          <w:sz w:val="16"/>
          <w:szCs w:val="16"/>
        </w:rPr>
      </w:pPr>
      <w:r>
        <w:rPr>
          <w:i/>
          <w:sz w:val="16"/>
          <w:szCs w:val="16"/>
        </w:rPr>
        <w:tab/>
      </w:r>
      <w:r w:rsidRPr="00854C98">
        <w:rPr>
          <w:i/>
          <w:sz w:val="16"/>
          <w:szCs w:val="16"/>
        </w:rPr>
        <w:t>(podpis)</w:t>
      </w:r>
    </w:p>
    <w:p w:rsidR="000C42FF" w:rsidRDefault="000C42FF" w:rsidP="000C42FF">
      <w:pPr>
        <w:spacing w:line="276" w:lineRule="auto"/>
        <w:jc w:val="right"/>
        <w:rPr>
          <w:b/>
          <w:sz w:val="20"/>
          <w:szCs w:val="20"/>
        </w:rPr>
      </w:pPr>
    </w:p>
    <w:p w:rsidR="000C42FF" w:rsidRDefault="000C42FF" w:rsidP="000C42FF">
      <w:pPr>
        <w:spacing w:line="276" w:lineRule="auto"/>
        <w:jc w:val="right"/>
        <w:rPr>
          <w:b/>
          <w:sz w:val="20"/>
          <w:szCs w:val="20"/>
        </w:rPr>
      </w:pPr>
    </w:p>
    <w:p w:rsidR="000C42FF" w:rsidRDefault="000C42FF" w:rsidP="000C42FF">
      <w:pPr>
        <w:spacing w:line="276" w:lineRule="auto"/>
        <w:rPr>
          <w:b/>
          <w:sz w:val="20"/>
          <w:szCs w:val="20"/>
        </w:rPr>
      </w:pPr>
      <w:r>
        <w:rPr>
          <w:b/>
          <w:sz w:val="20"/>
          <w:szCs w:val="20"/>
        </w:rPr>
        <w:br w:type="page"/>
      </w:r>
    </w:p>
    <w:p w:rsidR="00CB3D6B" w:rsidRPr="007A0B1C" w:rsidRDefault="00CB3D6B" w:rsidP="007A0B1C">
      <w:pPr>
        <w:spacing w:line="276" w:lineRule="auto"/>
        <w:jc w:val="right"/>
        <w:rPr>
          <w:b/>
          <w:sz w:val="22"/>
          <w:szCs w:val="22"/>
        </w:rPr>
      </w:pPr>
      <w:r w:rsidRPr="007A0B1C">
        <w:rPr>
          <w:b/>
          <w:sz w:val="22"/>
          <w:szCs w:val="22"/>
        </w:rPr>
        <w:lastRenderedPageBreak/>
        <w:t>Załącznik Nr 9</w:t>
      </w:r>
      <w:r w:rsidR="00CA1F74">
        <w:rPr>
          <w:b/>
          <w:sz w:val="22"/>
          <w:szCs w:val="22"/>
        </w:rPr>
        <w:t>A</w:t>
      </w:r>
      <w:r w:rsidR="00F57D21" w:rsidRPr="007A0B1C">
        <w:rPr>
          <w:b/>
          <w:sz w:val="22"/>
          <w:szCs w:val="22"/>
        </w:rPr>
        <w:t xml:space="preserve"> </w:t>
      </w:r>
      <w:r w:rsidRPr="007A0B1C">
        <w:rPr>
          <w:b/>
          <w:sz w:val="22"/>
          <w:szCs w:val="22"/>
        </w:rPr>
        <w:t xml:space="preserve">do SIWZ </w:t>
      </w:r>
    </w:p>
    <w:p w:rsidR="004C07B9" w:rsidRPr="007A0B1C" w:rsidRDefault="004C07B9" w:rsidP="007A0B1C">
      <w:pPr>
        <w:pStyle w:val="FR2"/>
        <w:spacing w:line="276" w:lineRule="auto"/>
        <w:ind w:left="0" w:right="0"/>
        <w:jc w:val="left"/>
        <w:rPr>
          <w:sz w:val="22"/>
          <w:szCs w:val="22"/>
        </w:rPr>
      </w:pPr>
    </w:p>
    <w:p w:rsidR="004C07B9" w:rsidRPr="007A0B1C" w:rsidRDefault="004C07B9" w:rsidP="00D35BDE">
      <w:pPr>
        <w:pStyle w:val="Nagwek4"/>
        <w:spacing w:before="0" w:after="0" w:line="276" w:lineRule="auto"/>
        <w:jc w:val="center"/>
        <w:rPr>
          <w:sz w:val="22"/>
          <w:szCs w:val="22"/>
        </w:rPr>
      </w:pPr>
      <w:r w:rsidRPr="007A0B1C">
        <w:rPr>
          <w:sz w:val="22"/>
          <w:szCs w:val="22"/>
        </w:rPr>
        <w:t xml:space="preserve">Umowa na roboty budowlane nr </w:t>
      </w:r>
      <w:r w:rsidR="00C210F2" w:rsidRPr="007A0B1C">
        <w:rPr>
          <w:sz w:val="22"/>
          <w:szCs w:val="22"/>
        </w:rPr>
        <w:t>……………</w:t>
      </w:r>
    </w:p>
    <w:p w:rsidR="004C07B9" w:rsidRPr="007A0B1C" w:rsidRDefault="004C07B9" w:rsidP="00D35BDE">
      <w:pPr>
        <w:pStyle w:val="Nagwek4"/>
        <w:spacing w:before="0" w:after="0" w:line="276" w:lineRule="auto"/>
        <w:jc w:val="center"/>
        <w:rPr>
          <w:sz w:val="22"/>
          <w:szCs w:val="22"/>
        </w:rPr>
      </w:pPr>
      <w:r w:rsidRPr="007A0B1C">
        <w:rPr>
          <w:sz w:val="22"/>
          <w:szCs w:val="22"/>
        </w:rPr>
        <w:t>zawarta dnia ……….. 20</w:t>
      </w:r>
      <w:r w:rsidR="00D35BDE">
        <w:rPr>
          <w:sz w:val="22"/>
          <w:szCs w:val="22"/>
        </w:rPr>
        <w:t>20</w:t>
      </w:r>
      <w:r w:rsidRPr="007A0B1C">
        <w:rPr>
          <w:sz w:val="22"/>
          <w:szCs w:val="22"/>
        </w:rPr>
        <w:t>r.</w:t>
      </w:r>
      <w:r w:rsidR="00F57D21" w:rsidRPr="007A0B1C">
        <w:rPr>
          <w:sz w:val="22"/>
          <w:szCs w:val="22"/>
        </w:rPr>
        <w:t xml:space="preserve"> </w:t>
      </w:r>
    </w:p>
    <w:p w:rsidR="004C07B9" w:rsidRPr="007A0B1C" w:rsidRDefault="004C07B9" w:rsidP="00D35BDE">
      <w:pPr>
        <w:spacing w:line="276" w:lineRule="auto"/>
        <w:jc w:val="both"/>
        <w:rPr>
          <w:sz w:val="22"/>
          <w:szCs w:val="22"/>
        </w:rPr>
      </w:pPr>
    </w:p>
    <w:p w:rsidR="00D35BDE" w:rsidRPr="004542A4" w:rsidRDefault="00D35BDE" w:rsidP="00D35BDE">
      <w:pPr>
        <w:spacing w:line="276" w:lineRule="auto"/>
        <w:jc w:val="both"/>
        <w:rPr>
          <w:sz w:val="22"/>
          <w:szCs w:val="22"/>
        </w:rPr>
      </w:pPr>
      <w:r w:rsidRPr="004542A4">
        <w:rPr>
          <w:sz w:val="22"/>
          <w:szCs w:val="22"/>
        </w:rPr>
        <w:t>pomiędzy:</w:t>
      </w:r>
    </w:p>
    <w:p w:rsidR="001656B4" w:rsidRPr="001656B4" w:rsidRDefault="001656B4" w:rsidP="001656B4">
      <w:pPr>
        <w:spacing w:line="276" w:lineRule="auto"/>
        <w:jc w:val="both"/>
        <w:rPr>
          <w:b/>
          <w:sz w:val="22"/>
          <w:szCs w:val="22"/>
        </w:rPr>
      </w:pPr>
      <w:r w:rsidRPr="001656B4">
        <w:rPr>
          <w:b/>
          <w:sz w:val="22"/>
          <w:szCs w:val="22"/>
        </w:rPr>
        <w:t>Gminą Stawiguda z siedzibą w Stawigudzie przy ul. Olsztyńskiej 10, 11-034 Stawiguda</w:t>
      </w:r>
    </w:p>
    <w:p w:rsidR="001656B4" w:rsidRPr="001656B4" w:rsidRDefault="001656B4" w:rsidP="001656B4">
      <w:pPr>
        <w:spacing w:line="276" w:lineRule="auto"/>
        <w:rPr>
          <w:sz w:val="22"/>
          <w:szCs w:val="22"/>
        </w:rPr>
      </w:pPr>
      <w:r w:rsidRPr="001656B4">
        <w:rPr>
          <w:sz w:val="22"/>
          <w:szCs w:val="22"/>
        </w:rPr>
        <w:t>NIP  739-384-15-84</w:t>
      </w:r>
    </w:p>
    <w:p w:rsidR="001656B4" w:rsidRPr="001656B4" w:rsidRDefault="001656B4" w:rsidP="001656B4">
      <w:pPr>
        <w:spacing w:line="276" w:lineRule="auto"/>
        <w:rPr>
          <w:sz w:val="22"/>
          <w:szCs w:val="22"/>
        </w:rPr>
      </w:pPr>
      <w:r w:rsidRPr="001656B4">
        <w:rPr>
          <w:sz w:val="22"/>
          <w:szCs w:val="22"/>
        </w:rPr>
        <w:t>REGON 510743195</w:t>
      </w:r>
    </w:p>
    <w:p w:rsidR="00D35BDE" w:rsidRPr="004542A4" w:rsidRDefault="00D35BDE" w:rsidP="00D35BDE">
      <w:pPr>
        <w:spacing w:line="276" w:lineRule="auto"/>
        <w:jc w:val="both"/>
        <w:rPr>
          <w:sz w:val="22"/>
          <w:szCs w:val="22"/>
        </w:rPr>
      </w:pPr>
      <w:r w:rsidRPr="004542A4">
        <w:rPr>
          <w:sz w:val="22"/>
          <w:szCs w:val="22"/>
        </w:rPr>
        <w:t>zwaną w dalszej części niniejszej umowy Zamawiającym, reprezentowaną przez:</w:t>
      </w:r>
    </w:p>
    <w:p w:rsidR="00D35BDE" w:rsidRPr="004542A4" w:rsidRDefault="00D35BDE" w:rsidP="00D35BDE">
      <w:pPr>
        <w:spacing w:line="276" w:lineRule="auto"/>
        <w:jc w:val="both"/>
        <w:rPr>
          <w:sz w:val="22"/>
          <w:szCs w:val="22"/>
        </w:rPr>
      </w:pPr>
      <w:r w:rsidRPr="004542A4">
        <w:rPr>
          <w:sz w:val="22"/>
          <w:szCs w:val="22"/>
        </w:rPr>
        <w:t xml:space="preserve"> – ……………………………………….</w:t>
      </w:r>
    </w:p>
    <w:p w:rsidR="00D35BDE" w:rsidRPr="004542A4" w:rsidRDefault="00D35BDE" w:rsidP="00D35BDE">
      <w:pPr>
        <w:spacing w:line="276" w:lineRule="auto"/>
        <w:jc w:val="both"/>
        <w:rPr>
          <w:sz w:val="22"/>
          <w:szCs w:val="22"/>
        </w:rPr>
      </w:pPr>
      <w:r w:rsidRPr="004542A4">
        <w:rPr>
          <w:sz w:val="22"/>
          <w:szCs w:val="22"/>
        </w:rPr>
        <w:t xml:space="preserve">zwaną dalej </w:t>
      </w:r>
      <w:r w:rsidRPr="004542A4">
        <w:rPr>
          <w:b/>
          <w:sz w:val="22"/>
          <w:szCs w:val="22"/>
        </w:rPr>
        <w:t>Zamawiającym</w:t>
      </w:r>
      <w:r w:rsidRPr="004542A4">
        <w:rPr>
          <w:sz w:val="22"/>
          <w:szCs w:val="22"/>
        </w:rPr>
        <w:t xml:space="preserve">, </w:t>
      </w:r>
    </w:p>
    <w:p w:rsidR="00D35BDE" w:rsidRPr="004542A4" w:rsidRDefault="00D35BDE" w:rsidP="00D35BDE">
      <w:pPr>
        <w:spacing w:line="276" w:lineRule="auto"/>
        <w:jc w:val="both"/>
        <w:rPr>
          <w:bCs/>
          <w:sz w:val="22"/>
          <w:szCs w:val="22"/>
        </w:rPr>
      </w:pPr>
      <w:r w:rsidRPr="004542A4">
        <w:rPr>
          <w:bCs/>
          <w:sz w:val="22"/>
          <w:szCs w:val="22"/>
        </w:rPr>
        <w:t>a</w:t>
      </w:r>
    </w:p>
    <w:p w:rsidR="00D35BDE" w:rsidRPr="004542A4" w:rsidRDefault="00D35BDE" w:rsidP="00D35BDE">
      <w:pPr>
        <w:spacing w:line="276" w:lineRule="auto"/>
        <w:jc w:val="both"/>
        <w:rPr>
          <w:bCs/>
          <w:sz w:val="22"/>
          <w:szCs w:val="22"/>
        </w:rPr>
      </w:pPr>
      <w:r w:rsidRPr="004542A4">
        <w:rPr>
          <w:sz w:val="22"/>
          <w:szCs w:val="22"/>
        </w:rPr>
        <w:t>……………………………………………</w:t>
      </w:r>
      <w:r w:rsidRPr="004542A4">
        <w:rPr>
          <w:bCs/>
          <w:sz w:val="22"/>
          <w:szCs w:val="22"/>
        </w:rPr>
        <w:t>………………. REGON ……..,</w:t>
      </w:r>
      <w:r w:rsidRPr="004542A4">
        <w:rPr>
          <w:sz w:val="22"/>
          <w:szCs w:val="22"/>
        </w:rPr>
        <w:t xml:space="preserve"> </w:t>
      </w:r>
      <w:r w:rsidRPr="004542A4">
        <w:rPr>
          <w:bCs/>
          <w:sz w:val="22"/>
          <w:szCs w:val="22"/>
        </w:rPr>
        <w:t>NIP ……..,</w:t>
      </w:r>
    </w:p>
    <w:p w:rsidR="00D35BDE" w:rsidRPr="004542A4" w:rsidRDefault="00D35BDE" w:rsidP="00D35BDE">
      <w:pPr>
        <w:pStyle w:val="Nagwek1"/>
        <w:spacing w:line="276" w:lineRule="auto"/>
        <w:ind w:right="0" w:firstLine="0"/>
        <w:jc w:val="left"/>
        <w:rPr>
          <w:rFonts w:ascii="Times New Roman" w:hAnsi="Times New Roman"/>
          <w:b w:val="0"/>
          <w:bCs w:val="0"/>
          <w:color w:val="auto"/>
          <w:sz w:val="22"/>
          <w:szCs w:val="22"/>
        </w:rPr>
      </w:pPr>
      <w:r w:rsidRPr="004542A4">
        <w:rPr>
          <w:rFonts w:ascii="Times New Roman" w:hAnsi="Times New Roman"/>
          <w:b w:val="0"/>
          <w:bCs w:val="0"/>
          <w:color w:val="auto"/>
          <w:sz w:val="22"/>
          <w:szCs w:val="22"/>
        </w:rPr>
        <w:t>reprezentowanym przez:</w:t>
      </w:r>
    </w:p>
    <w:p w:rsidR="00D35BDE" w:rsidRPr="004542A4" w:rsidRDefault="00D35BDE" w:rsidP="00D35BDE">
      <w:pPr>
        <w:spacing w:line="276" w:lineRule="auto"/>
        <w:jc w:val="both"/>
        <w:rPr>
          <w:sz w:val="22"/>
          <w:szCs w:val="22"/>
        </w:rPr>
      </w:pPr>
      <w:r w:rsidRPr="004542A4">
        <w:rPr>
          <w:sz w:val="22"/>
          <w:szCs w:val="22"/>
        </w:rPr>
        <w:t>1. …………………………………..,</w:t>
      </w:r>
    </w:p>
    <w:p w:rsidR="00D35BDE" w:rsidRPr="004542A4" w:rsidRDefault="00D35BDE" w:rsidP="00D35BDE">
      <w:pPr>
        <w:spacing w:line="276" w:lineRule="auto"/>
        <w:jc w:val="both"/>
        <w:rPr>
          <w:sz w:val="22"/>
          <w:szCs w:val="22"/>
        </w:rPr>
      </w:pPr>
      <w:r w:rsidRPr="004542A4">
        <w:rPr>
          <w:sz w:val="22"/>
          <w:szCs w:val="22"/>
        </w:rPr>
        <w:t xml:space="preserve">zwanym dalej </w:t>
      </w:r>
      <w:r w:rsidRPr="004542A4">
        <w:rPr>
          <w:b/>
          <w:bCs/>
          <w:sz w:val="22"/>
          <w:szCs w:val="22"/>
        </w:rPr>
        <w:t>Wykonawcą,</w:t>
      </w:r>
      <w:r w:rsidRPr="004542A4">
        <w:rPr>
          <w:sz w:val="22"/>
          <w:szCs w:val="22"/>
        </w:rPr>
        <w:t xml:space="preserve"> </w:t>
      </w:r>
    </w:p>
    <w:p w:rsidR="00D35BDE" w:rsidRPr="004542A4" w:rsidRDefault="00D35BDE" w:rsidP="00D35BDE">
      <w:pPr>
        <w:spacing w:line="276" w:lineRule="auto"/>
        <w:jc w:val="both"/>
        <w:rPr>
          <w:sz w:val="22"/>
          <w:szCs w:val="22"/>
        </w:rPr>
      </w:pPr>
      <w:r w:rsidRPr="004542A4">
        <w:rPr>
          <w:sz w:val="22"/>
          <w:szCs w:val="22"/>
        </w:rPr>
        <w:t xml:space="preserve">została zawarta umowa o następującej treści: </w:t>
      </w:r>
    </w:p>
    <w:p w:rsidR="00D35BDE" w:rsidRPr="004542A4" w:rsidRDefault="00D35BDE" w:rsidP="00D35BDE">
      <w:pPr>
        <w:spacing w:line="276" w:lineRule="auto"/>
        <w:jc w:val="both"/>
        <w:rPr>
          <w:sz w:val="22"/>
          <w:szCs w:val="22"/>
        </w:rPr>
      </w:pPr>
    </w:p>
    <w:p w:rsidR="00D35BDE" w:rsidRPr="004542A4" w:rsidRDefault="00D35BDE" w:rsidP="00D35BDE">
      <w:pPr>
        <w:spacing w:line="276" w:lineRule="auto"/>
        <w:jc w:val="both"/>
        <w:rPr>
          <w:i/>
          <w:sz w:val="22"/>
          <w:szCs w:val="22"/>
        </w:rPr>
      </w:pPr>
      <w:r w:rsidRPr="004542A4">
        <w:rPr>
          <w:i/>
          <w:sz w:val="22"/>
          <w:szCs w:val="22"/>
        </w:rPr>
        <w:t xml:space="preserve">Na podstawie art. 39 Ustawy </w:t>
      </w:r>
      <w:r w:rsidRPr="004542A4">
        <w:rPr>
          <w:rFonts w:eastAsia="SimSun"/>
          <w:i/>
          <w:sz w:val="22"/>
          <w:szCs w:val="22"/>
        </w:rPr>
        <w:t xml:space="preserve">z dnia 29 stycznia 2004 </w:t>
      </w:r>
      <w:r w:rsidRPr="004542A4">
        <w:rPr>
          <w:i/>
          <w:sz w:val="22"/>
          <w:szCs w:val="22"/>
        </w:rPr>
        <w:t xml:space="preserve">Prawo Zamówień Publicznych </w:t>
      </w:r>
      <w:r>
        <w:rPr>
          <w:i/>
          <w:sz w:val="22"/>
          <w:szCs w:val="22"/>
        </w:rPr>
        <w:t>(</w:t>
      </w:r>
      <w:proofErr w:type="spellStart"/>
      <w:r w:rsidRPr="00D35BDE">
        <w:rPr>
          <w:rFonts w:eastAsia="SimSun"/>
          <w:i/>
          <w:sz w:val="22"/>
          <w:szCs w:val="22"/>
        </w:rPr>
        <w:t>t.j</w:t>
      </w:r>
      <w:proofErr w:type="spellEnd"/>
      <w:r w:rsidRPr="00D35BDE">
        <w:rPr>
          <w:rFonts w:eastAsia="SimSun"/>
          <w:i/>
          <w:sz w:val="22"/>
          <w:szCs w:val="22"/>
        </w:rPr>
        <w:t>. Dz. U. z 2019 r. poz. 1843</w:t>
      </w:r>
      <w:r w:rsidR="00526042">
        <w:rPr>
          <w:sz w:val="22"/>
          <w:szCs w:val="22"/>
        </w:rPr>
        <w:t xml:space="preserve"> z </w:t>
      </w:r>
      <w:proofErr w:type="spellStart"/>
      <w:r w:rsidR="00526042">
        <w:rPr>
          <w:sz w:val="22"/>
          <w:szCs w:val="22"/>
        </w:rPr>
        <w:t>późn</w:t>
      </w:r>
      <w:proofErr w:type="spellEnd"/>
      <w:r w:rsidR="00526042">
        <w:rPr>
          <w:sz w:val="22"/>
          <w:szCs w:val="22"/>
        </w:rPr>
        <w:t>. zm.</w:t>
      </w:r>
      <w:r w:rsidRPr="004542A4">
        <w:rPr>
          <w:rFonts w:eastAsia="SimSun"/>
          <w:i/>
          <w:sz w:val="22"/>
          <w:szCs w:val="22"/>
        </w:rPr>
        <w:t xml:space="preserve">) </w:t>
      </w:r>
      <w:r w:rsidRPr="004542A4">
        <w:rPr>
          <w:i/>
          <w:sz w:val="22"/>
          <w:szCs w:val="22"/>
        </w:rPr>
        <w:t>w trybie przetargu nieograniczonego zawiera się umowę o następującej treści:</w:t>
      </w:r>
    </w:p>
    <w:p w:rsidR="00D35BDE" w:rsidRPr="004542A4" w:rsidRDefault="00D35BDE" w:rsidP="00D35BDE">
      <w:pPr>
        <w:spacing w:line="276" w:lineRule="auto"/>
        <w:jc w:val="both"/>
        <w:rPr>
          <w:i/>
          <w:sz w:val="22"/>
          <w:szCs w:val="22"/>
        </w:rPr>
      </w:pPr>
    </w:p>
    <w:p w:rsidR="00D35BDE" w:rsidRPr="004542A4" w:rsidRDefault="00D35BDE" w:rsidP="00D35BDE">
      <w:pPr>
        <w:spacing w:line="276" w:lineRule="auto"/>
        <w:rPr>
          <w:b/>
          <w:sz w:val="21"/>
          <w:szCs w:val="21"/>
          <w:lang w:eastAsia="pl-PL"/>
        </w:rPr>
      </w:pPr>
      <w:r w:rsidRPr="004542A4">
        <w:rPr>
          <w:rFonts w:eastAsia="Arial"/>
          <w:sz w:val="22"/>
          <w:szCs w:val="22"/>
        </w:rPr>
        <w:t xml:space="preserve">Zamawiający zleca, a Wykonawca przyjmuje do wykonania roboty budowlane polegające na realizacji zadania pn.: </w:t>
      </w:r>
      <w:r w:rsidR="00D84105" w:rsidRPr="00D84105">
        <w:rPr>
          <w:b/>
          <w:sz w:val="21"/>
          <w:szCs w:val="21"/>
          <w:lang w:eastAsia="pl-PL"/>
        </w:rPr>
        <w:t>Wykonanie tymczasowej drogi z płyt betonowych.</w:t>
      </w:r>
      <w:r w:rsidR="00470789">
        <w:rPr>
          <w:b/>
          <w:sz w:val="21"/>
          <w:szCs w:val="21"/>
          <w:lang w:eastAsia="pl-PL"/>
        </w:rPr>
        <w:t xml:space="preserve"> </w:t>
      </w:r>
      <w:r w:rsidR="00470789" w:rsidRPr="00470789">
        <w:rPr>
          <w:b/>
          <w:sz w:val="21"/>
          <w:szCs w:val="21"/>
          <w:lang w:eastAsia="pl-PL"/>
        </w:rPr>
        <w:t xml:space="preserve">CZĘŚĆ I – Wykonanie prac na dz. nr 209/4 </w:t>
      </w:r>
      <w:proofErr w:type="spellStart"/>
      <w:r w:rsidR="00470789" w:rsidRPr="00470789">
        <w:rPr>
          <w:b/>
          <w:sz w:val="21"/>
          <w:szCs w:val="21"/>
          <w:lang w:eastAsia="pl-PL"/>
        </w:rPr>
        <w:t>obr</w:t>
      </w:r>
      <w:proofErr w:type="spellEnd"/>
      <w:r w:rsidR="00470789" w:rsidRPr="00470789">
        <w:rPr>
          <w:b/>
          <w:sz w:val="21"/>
          <w:szCs w:val="21"/>
          <w:lang w:eastAsia="pl-PL"/>
        </w:rPr>
        <w:t xml:space="preserve">. </w:t>
      </w:r>
      <w:proofErr w:type="spellStart"/>
      <w:r w:rsidR="00470789" w:rsidRPr="00470789">
        <w:rPr>
          <w:b/>
          <w:sz w:val="21"/>
          <w:szCs w:val="21"/>
          <w:lang w:eastAsia="pl-PL"/>
        </w:rPr>
        <w:t>Jaroty</w:t>
      </w:r>
      <w:proofErr w:type="spellEnd"/>
      <w:r w:rsidR="00470789" w:rsidRPr="00470789">
        <w:rPr>
          <w:b/>
          <w:sz w:val="21"/>
          <w:szCs w:val="21"/>
          <w:lang w:eastAsia="pl-PL"/>
        </w:rPr>
        <w:t xml:space="preserve"> (od działki nr 209/28 do dz. nr 275 </w:t>
      </w:r>
      <w:proofErr w:type="spellStart"/>
      <w:r w:rsidR="00470789" w:rsidRPr="00470789">
        <w:rPr>
          <w:b/>
          <w:sz w:val="21"/>
          <w:szCs w:val="21"/>
          <w:lang w:eastAsia="pl-PL"/>
        </w:rPr>
        <w:t>obr</w:t>
      </w:r>
      <w:proofErr w:type="spellEnd"/>
      <w:r w:rsidR="00470789" w:rsidRPr="00470789">
        <w:rPr>
          <w:b/>
          <w:sz w:val="21"/>
          <w:szCs w:val="21"/>
          <w:lang w:eastAsia="pl-PL"/>
        </w:rPr>
        <w:t xml:space="preserve">. </w:t>
      </w:r>
      <w:proofErr w:type="spellStart"/>
      <w:r w:rsidR="00470789" w:rsidRPr="00470789">
        <w:rPr>
          <w:b/>
          <w:sz w:val="21"/>
          <w:szCs w:val="21"/>
          <w:lang w:eastAsia="pl-PL"/>
        </w:rPr>
        <w:t>Jaroty</w:t>
      </w:r>
      <w:proofErr w:type="spellEnd"/>
      <w:r w:rsidR="00470789" w:rsidRPr="00470789">
        <w:rPr>
          <w:b/>
          <w:sz w:val="21"/>
          <w:szCs w:val="21"/>
          <w:lang w:eastAsia="pl-PL"/>
        </w:rPr>
        <w:t>)</w:t>
      </w:r>
      <w:r w:rsidR="00470789">
        <w:rPr>
          <w:b/>
          <w:sz w:val="21"/>
          <w:szCs w:val="21"/>
          <w:lang w:eastAsia="pl-PL"/>
        </w:rPr>
        <w:t>.</w:t>
      </w:r>
    </w:p>
    <w:p w:rsidR="00D35BDE" w:rsidRDefault="00D35BDE" w:rsidP="00EC53E3">
      <w:pPr>
        <w:spacing w:line="276" w:lineRule="auto"/>
        <w:rPr>
          <w:b/>
          <w:color w:val="000000"/>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1</w:t>
      </w:r>
    </w:p>
    <w:p w:rsidR="00D35BDE" w:rsidRPr="00D35BDE" w:rsidRDefault="00D35BDE" w:rsidP="00D35BDE">
      <w:pPr>
        <w:spacing w:line="276" w:lineRule="auto"/>
        <w:jc w:val="center"/>
        <w:rPr>
          <w:b/>
          <w:color w:val="000000"/>
          <w:sz w:val="22"/>
          <w:szCs w:val="22"/>
        </w:rPr>
      </w:pPr>
      <w:r w:rsidRPr="004542A4">
        <w:rPr>
          <w:b/>
          <w:color w:val="000000"/>
          <w:sz w:val="22"/>
          <w:szCs w:val="22"/>
        </w:rPr>
        <w:t>Przedmiot umowy</w:t>
      </w:r>
    </w:p>
    <w:p w:rsidR="00CA1F74" w:rsidRPr="00CA1F74" w:rsidRDefault="00CA1F74" w:rsidP="0035334F">
      <w:pPr>
        <w:pStyle w:val="Akapitzlist"/>
        <w:widowControl w:val="0"/>
        <w:numPr>
          <w:ilvl w:val="2"/>
          <w:numId w:val="75"/>
        </w:numPr>
        <w:shd w:val="clear" w:color="auto" w:fill="FFFFFF"/>
        <w:tabs>
          <w:tab w:val="clear" w:pos="2160"/>
          <w:tab w:val="left" w:leader="dot" w:pos="8837"/>
        </w:tabs>
        <w:suppressAutoHyphens w:val="0"/>
        <w:autoSpaceDE w:val="0"/>
        <w:autoSpaceDN w:val="0"/>
        <w:adjustRightInd w:val="0"/>
        <w:spacing w:line="276" w:lineRule="auto"/>
        <w:ind w:left="357" w:hanging="357"/>
        <w:jc w:val="both"/>
        <w:rPr>
          <w:sz w:val="22"/>
          <w:lang w:eastAsia="pl-PL"/>
        </w:rPr>
      </w:pPr>
      <w:r w:rsidRPr="00CA1F74">
        <w:rPr>
          <w:sz w:val="22"/>
          <w:lang w:eastAsia="pl-PL"/>
        </w:rPr>
        <w:t xml:space="preserve">Zakres prac obejmujących wykonanie jezdni z płyt betonowych szerokości </w:t>
      </w:r>
      <w:r w:rsidRPr="00CA1F74">
        <w:rPr>
          <w:b/>
          <w:bCs/>
          <w:sz w:val="22"/>
          <w:lang w:eastAsia="pl-PL"/>
        </w:rPr>
        <w:t>3,0 m</w:t>
      </w:r>
      <w:r w:rsidRPr="00CA1F74">
        <w:rPr>
          <w:sz w:val="22"/>
          <w:lang w:eastAsia="pl-PL"/>
        </w:rPr>
        <w:t xml:space="preserve"> wraz z poboczami szerokości </w:t>
      </w:r>
      <w:r w:rsidRPr="00CA1F74">
        <w:rPr>
          <w:b/>
          <w:bCs/>
          <w:sz w:val="22"/>
          <w:lang w:eastAsia="pl-PL"/>
        </w:rPr>
        <w:t>0,75 m</w:t>
      </w:r>
      <w:r w:rsidRPr="00CA1F74">
        <w:rPr>
          <w:sz w:val="22"/>
          <w:lang w:eastAsia="pl-PL"/>
        </w:rPr>
        <w:t xml:space="preserve"> z mieszanki kruszywa C50/30:</w:t>
      </w:r>
    </w:p>
    <w:p w:rsidR="00CA1F74" w:rsidRPr="00B96599" w:rsidRDefault="00CA1F74" w:rsidP="00CA1F74">
      <w:pPr>
        <w:pStyle w:val="Akapitzlist"/>
        <w:numPr>
          <w:ilvl w:val="1"/>
          <w:numId w:val="64"/>
        </w:numPr>
        <w:suppressAutoHyphens w:val="0"/>
        <w:autoSpaceDE w:val="0"/>
        <w:autoSpaceDN w:val="0"/>
        <w:adjustRightInd w:val="0"/>
        <w:spacing w:line="276" w:lineRule="auto"/>
        <w:ind w:left="714" w:hanging="357"/>
        <w:jc w:val="both"/>
        <w:rPr>
          <w:rFonts w:eastAsia="Calibri"/>
          <w:sz w:val="22"/>
          <w:szCs w:val="22"/>
          <w:lang w:eastAsia="en-US"/>
        </w:rPr>
      </w:pPr>
      <w:r w:rsidRPr="00B96599">
        <w:rPr>
          <w:rFonts w:eastAsia="Calibri"/>
          <w:sz w:val="22"/>
          <w:szCs w:val="22"/>
          <w:lang w:eastAsia="en-US"/>
        </w:rPr>
        <w:t>prace przygotowawcze,</w:t>
      </w:r>
    </w:p>
    <w:p w:rsidR="00CA1F74" w:rsidRPr="00B96599" w:rsidRDefault="00CA1F74" w:rsidP="00CA1F74">
      <w:pPr>
        <w:pStyle w:val="Akapitzlist"/>
        <w:numPr>
          <w:ilvl w:val="1"/>
          <w:numId w:val="64"/>
        </w:numPr>
        <w:suppressAutoHyphens w:val="0"/>
        <w:autoSpaceDE w:val="0"/>
        <w:autoSpaceDN w:val="0"/>
        <w:adjustRightInd w:val="0"/>
        <w:spacing w:line="276" w:lineRule="auto"/>
        <w:ind w:left="714" w:hanging="357"/>
        <w:jc w:val="both"/>
        <w:rPr>
          <w:rFonts w:eastAsia="Calibri"/>
          <w:sz w:val="22"/>
          <w:szCs w:val="22"/>
          <w:lang w:eastAsia="en-US"/>
        </w:rPr>
      </w:pPr>
      <w:r w:rsidRPr="00B96599">
        <w:rPr>
          <w:rFonts w:eastAsia="Calibri"/>
          <w:sz w:val="22"/>
          <w:szCs w:val="22"/>
          <w:lang w:eastAsia="en-US"/>
        </w:rPr>
        <w:t>prace związane z wykonaniem robót ziemnych,</w:t>
      </w:r>
    </w:p>
    <w:p w:rsidR="00CA1F74" w:rsidRPr="00B96599" w:rsidRDefault="00CA1F74" w:rsidP="00CA1F74">
      <w:pPr>
        <w:pStyle w:val="Akapitzlist"/>
        <w:numPr>
          <w:ilvl w:val="1"/>
          <w:numId w:val="64"/>
        </w:numPr>
        <w:suppressAutoHyphens w:val="0"/>
        <w:autoSpaceDE w:val="0"/>
        <w:autoSpaceDN w:val="0"/>
        <w:adjustRightInd w:val="0"/>
        <w:spacing w:line="276" w:lineRule="auto"/>
        <w:ind w:left="714" w:hanging="357"/>
        <w:jc w:val="both"/>
        <w:rPr>
          <w:rFonts w:eastAsia="Calibri"/>
          <w:sz w:val="22"/>
          <w:szCs w:val="22"/>
          <w:lang w:eastAsia="en-US"/>
        </w:rPr>
      </w:pPr>
      <w:r w:rsidRPr="00B96599">
        <w:rPr>
          <w:rFonts w:eastAsia="Calibri"/>
          <w:sz w:val="22"/>
          <w:szCs w:val="22"/>
          <w:lang w:eastAsia="en-US"/>
        </w:rPr>
        <w:t>zabezpieczenie istniejących sieci urządzeń podziemnych rurami osłonowymi,</w:t>
      </w:r>
    </w:p>
    <w:p w:rsidR="00CA1F74" w:rsidRPr="00B96599" w:rsidRDefault="00CA1F74" w:rsidP="00CA1F74">
      <w:pPr>
        <w:pStyle w:val="Akapitzlist"/>
        <w:numPr>
          <w:ilvl w:val="1"/>
          <w:numId w:val="64"/>
        </w:numPr>
        <w:suppressAutoHyphens w:val="0"/>
        <w:autoSpaceDE w:val="0"/>
        <w:autoSpaceDN w:val="0"/>
        <w:adjustRightInd w:val="0"/>
        <w:spacing w:line="276" w:lineRule="auto"/>
        <w:ind w:left="714" w:hanging="357"/>
        <w:jc w:val="both"/>
        <w:rPr>
          <w:rFonts w:eastAsia="Calibri"/>
          <w:sz w:val="22"/>
          <w:szCs w:val="22"/>
          <w:lang w:eastAsia="en-US"/>
        </w:rPr>
      </w:pPr>
      <w:r w:rsidRPr="00B96599">
        <w:rPr>
          <w:rFonts w:eastAsia="Calibri"/>
          <w:sz w:val="22"/>
          <w:szCs w:val="22"/>
          <w:lang w:eastAsia="en-US"/>
        </w:rPr>
        <w:t>wykonanie warstw konstrukcyjnych drogi zgodnie z załączoną dokumentacją,</w:t>
      </w:r>
    </w:p>
    <w:p w:rsidR="00CA1F74" w:rsidRPr="00B96599" w:rsidRDefault="00CA1F74" w:rsidP="00CA1F74">
      <w:pPr>
        <w:pStyle w:val="Akapitzlist"/>
        <w:numPr>
          <w:ilvl w:val="1"/>
          <w:numId w:val="64"/>
        </w:numPr>
        <w:suppressAutoHyphens w:val="0"/>
        <w:autoSpaceDE w:val="0"/>
        <w:autoSpaceDN w:val="0"/>
        <w:adjustRightInd w:val="0"/>
        <w:spacing w:line="276" w:lineRule="auto"/>
        <w:ind w:left="714" w:hanging="357"/>
        <w:jc w:val="both"/>
        <w:rPr>
          <w:rFonts w:eastAsia="Calibri"/>
          <w:sz w:val="22"/>
          <w:szCs w:val="22"/>
          <w:lang w:eastAsia="en-US"/>
        </w:rPr>
      </w:pPr>
      <w:r w:rsidRPr="00B96599">
        <w:rPr>
          <w:rFonts w:eastAsia="Calibri"/>
          <w:sz w:val="22"/>
          <w:szCs w:val="22"/>
          <w:lang w:eastAsia="en-US"/>
        </w:rPr>
        <w:t>budowę nawierzchni drogi z płyt betonowych, parametry techniczne:</w:t>
      </w:r>
    </w:p>
    <w:p w:rsidR="00CA1F74" w:rsidRPr="00B96599" w:rsidRDefault="00CA1F74" w:rsidP="0035334F">
      <w:pPr>
        <w:widowControl w:val="0"/>
        <w:numPr>
          <w:ilvl w:val="0"/>
          <w:numId w:val="78"/>
        </w:numPr>
        <w:suppressAutoHyphens w:val="0"/>
        <w:autoSpaceDE w:val="0"/>
        <w:autoSpaceDN w:val="0"/>
        <w:adjustRightInd w:val="0"/>
        <w:spacing w:line="276" w:lineRule="auto"/>
        <w:ind w:left="1071" w:hanging="357"/>
        <w:contextualSpacing/>
        <w:jc w:val="both"/>
        <w:rPr>
          <w:rFonts w:eastAsia="Calibri"/>
          <w:sz w:val="22"/>
          <w:szCs w:val="22"/>
          <w:lang w:eastAsia="en-US"/>
        </w:rPr>
      </w:pPr>
      <w:r w:rsidRPr="00B96599">
        <w:rPr>
          <w:rFonts w:eastAsia="Calibri"/>
          <w:sz w:val="22"/>
          <w:szCs w:val="22"/>
          <w:lang w:eastAsia="en-US"/>
        </w:rPr>
        <w:t>kategoria drogi – gminna,</w:t>
      </w:r>
    </w:p>
    <w:p w:rsidR="00CA1F74" w:rsidRPr="00B96599" w:rsidRDefault="00CA1F74" w:rsidP="0035334F">
      <w:pPr>
        <w:widowControl w:val="0"/>
        <w:numPr>
          <w:ilvl w:val="0"/>
          <w:numId w:val="78"/>
        </w:numPr>
        <w:suppressAutoHyphens w:val="0"/>
        <w:autoSpaceDE w:val="0"/>
        <w:autoSpaceDN w:val="0"/>
        <w:adjustRightInd w:val="0"/>
        <w:spacing w:line="276" w:lineRule="auto"/>
        <w:ind w:left="1071" w:hanging="357"/>
        <w:contextualSpacing/>
        <w:jc w:val="both"/>
        <w:rPr>
          <w:rFonts w:eastAsia="Calibri"/>
          <w:sz w:val="22"/>
          <w:szCs w:val="22"/>
          <w:lang w:eastAsia="en-US"/>
        </w:rPr>
      </w:pPr>
      <w:r w:rsidRPr="00B96599">
        <w:rPr>
          <w:rFonts w:eastAsia="Calibri"/>
          <w:sz w:val="22"/>
          <w:szCs w:val="22"/>
          <w:lang w:eastAsia="en-US"/>
        </w:rPr>
        <w:t>klasa techniczna – D,</w:t>
      </w:r>
    </w:p>
    <w:p w:rsidR="00CA1F74" w:rsidRPr="00B96599" w:rsidRDefault="00CA1F74" w:rsidP="0035334F">
      <w:pPr>
        <w:widowControl w:val="0"/>
        <w:numPr>
          <w:ilvl w:val="0"/>
          <w:numId w:val="78"/>
        </w:numPr>
        <w:suppressAutoHyphens w:val="0"/>
        <w:autoSpaceDE w:val="0"/>
        <w:autoSpaceDN w:val="0"/>
        <w:adjustRightInd w:val="0"/>
        <w:spacing w:line="276" w:lineRule="auto"/>
        <w:ind w:left="1071" w:hanging="357"/>
        <w:contextualSpacing/>
        <w:jc w:val="both"/>
        <w:rPr>
          <w:rFonts w:eastAsia="Calibri"/>
          <w:sz w:val="22"/>
          <w:szCs w:val="22"/>
          <w:lang w:eastAsia="en-US"/>
        </w:rPr>
      </w:pPr>
      <w:r w:rsidRPr="00B96599">
        <w:rPr>
          <w:rFonts w:eastAsia="Calibri"/>
          <w:sz w:val="22"/>
          <w:szCs w:val="22"/>
          <w:lang w:eastAsia="en-US"/>
        </w:rPr>
        <w:t>kategoria obciążenia ruchem – KR3,</w:t>
      </w:r>
    </w:p>
    <w:p w:rsidR="00CA1F74" w:rsidRPr="00B96599" w:rsidRDefault="00CA1F74" w:rsidP="0035334F">
      <w:pPr>
        <w:widowControl w:val="0"/>
        <w:numPr>
          <w:ilvl w:val="0"/>
          <w:numId w:val="78"/>
        </w:numPr>
        <w:suppressAutoHyphens w:val="0"/>
        <w:autoSpaceDE w:val="0"/>
        <w:autoSpaceDN w:val="0"/>
        <w:adjustRightInd w:val="0"/>
        <w:spacing w:line="276" w:lineRule="auto"/>
        <w:ind w:left="1071" w:hanging="357"/>
        <w:contextualSpacing/>
        <w:jc w:val="both"/>
        <w:rPr>
          <w:rFonts w:eastAsia="Calibri"/>
          <w:b/>
          <w:bCs/>
          <w:sz w:val="22"/>
          <w:szCs w:val="22"/>
          <w:lang w:eastAsia="en-US"/>
        </w:rPr>
      </w:pPr>
      <w:r w:rsidRPr="00B96599">
        <w:rPr>
          <w:rFonts w:eastAsia="Calibri"/>
          <w:b/>
          <w:bCs/>
          <w:sz w:val="22"/>
          <w:szCs w:val="22"/>
          <w:lang w:eastAsia="en-US"/>
        </w:rPr>
        <w:t>szerokość pasa ruchu – 1m x 3 m,</w:t>
      </w:r>
    </w:p>
    <w:p w:rsidR="00CA1F74" w:rsidRPr="00B96599" w:rsidRDefault="00CA1F74" w:rsidP="0035334F">
      <w:pPr>
        <w:widowControl w:val="0"/>
        <w:numPr>
          <w:ilvl w:val="0"/>
          <w:numId w:val="78"/>
        </w:numPr>
        <w:suppressAutoHyphens w:val="0"/>
        <w:autoSpaceDE w:val="0"/>
        <w:autoSpaceDN w:val="0"/>
        <w:adjustRightInd w:val="0"/>
        <w:spacing w:line="276" w:lineRule="auto"/>
        <w:ind w:left="1071" w:hanging="357"/>
        <w:contextualSpacing/>
        <w:jc w:val="both"/>
        <w:rPr>
          <w:rFonts w:eastAsia="Calibri"/>
          <w:sz w:val="22"/>
          <w:szCs w:val="22"/>
          <w:lang w:eastAsia="en-US"/>
        </w:rPr>
      </w:pPr>
      <w:r w:rsidRPr="00B96599">
        <w:rPr>
          <w:rFonts w:eastAsia="Calibri"/>
          <w:sz w:val="22"/>
          <w:szCs w:val="22"/>
          <w:lang w:eastAsia="en-US"/>
        </w:rPr>
        <w:t>pochylenie skarp nasypu i wykopu – 1:1,5,</w:t>
      </w:r>
    </w:p>
    <w:p w:rsidR="00CA1F74" w:rsidRPr="00B96599" w:rsidRDefault="00CA1F74" w:rsidP="00CA1F74">
      <w:pPr>
        <w:pStyle w:val="Akapitzlist"/>
        <w:numPr>
          <w:ilvl w:val="1"/>
          <w:numId w:val="64"/>
        </w:numPr>
        <w:suppressAutoHyphens w:val="0"/>
        <w:autoSpaceDE w:val="0"/>
        <w:autoSpaceDN w:val="0"/>
        <w:adjustRightInd w:val="0"/>
        <w:spacing w:line="276" w:lineRule="auto"/>
        <w:ind w:left="714" w:hanging="357"/>
        <w:jc w:val="both"/>
        <w:rPr>
          <w:rFonts w:eastAsia="Calibri"/>
          <w:sz w:val="22"/>
          <w:szCs w:val="22"/>
          <w:lang w:eastAsia="en-US"/>
        </w:rPr>
      </w:pPr>
      <w:r w:rsidRPr="00B96599">
        <w:rPr>
          <w:rFonts w:eastAsia="Calibri"/>
          <w:sz w:val="22"/>
          <w:szCs w:val="22"/>
          <w:lang w:eastAsia="en-US"/>
        </w:rPr>
        <w:t>budowę skrzyżowań w zakresie niezbędnym do funkcjonowania drogi,</w:t>
      </w:r>
    </w:p>
    <w:p w:rsidR="00CA1F74" w:rsidRPr="00B96599" w:rsidRDefault="00CA1F74" w:rsidP="00CA1F74">
      <w:pPr>
        <w:pStyle w:val="Akapitzlist"/>
        <w:numPr>
          <w:ilvl w:val="1"/>
          <w:numId w:val="64"/>
        </w:numPr>
        <w:suppressAutoHyphens w:val="0"/>
        <w:autoSpaceDE w:val="0"/>
        <w:autoSpaceDN w:val="0"/>
        <w:adjustRightInd w:val="0"/>
        <w:spacing w:line="276" w:lineRule="auto"/>
        <w:ind w:left="714" w:hanging="357"/>
        <w:jc w:val="both"/>
        <w:rPr>
          <w:rFonts w:eastAsia="Calibri"/>
          <w:sz w:val="22"/>
          <w:szCs w:val="22"/>
          <w:lang w:eastAsia="en-US"/>
        </w:rPr>
      </w:pPr>
      <w:r w:rsidRPr="00B96599">
        <w:rPr>
          <w:rFonts w:eastAsia="Calibri"/>
          <w:sz w:val="22"/>
          <w:szCs w:val="22"/>
          <w:lang w:eastAsia="en-US"/>
        </w:rPr>
        <w:t>budowę poboczny z kruszywa łamanego o szer. 0,75 m,</w:t>
      </w:r>
    </w:p>
    <w:p w:rsidR="00CA1F74" w:rsidRPr="00B96599" w:rsidRDefault="00CA1F74" w:rsidP="00CA1F74">
      <w:pPr>
        <w:pStyle w:val="Akapitzlist"/>
        <w:numPr>
          <w:ilvl w:val="1"/>
          <w:numId w:val="64"/>
        </w:numPr>
        <w:suppressAutoHyphens w:val="0"/>
        <w:autoSpaceDE w:val="0"/>
        <w:autoSpaceDN w:val="0"/>
        <w:adjustRightInd w:val="0"/>
        <w:spacing w:line="276" w:lineRule="auto"/>
        <w:ind w:left="714" w:hanging="357"/>
        <w:jc w:val="both"/>
        <w:rPr>
          <w:rFonts w:eastAsia="Calibri"/>
          <w:sz w:val="22"/>
          <w:szCs w:val="22"/>
          <w:lang w:eastAsia="en-US"/>
        </w:rPr>
      </w:pPr>
      <w:r w:rsidRPr="00B96599">
        <w:rPr>
          <w:rFonts w:eastAsia="Calibri"/>
          <w:sz w:val="22"/>
          <w:szCs w:val="22"/>
          <w:lang w:eastAsia="en-US"/>
        </w:rPr>
        <w:t>uporządkowanie terenu.</w:t>
      </w:r>
    </w:p>
    <w:p w:rsidR="00CA1F74" w:rsidRPr="00B96599" w:rsidRDefault="00CA1F74" w:rsidP="0035334F">
      <w:pPr>
        <w:pStyle w:val="Akapitzlist"/>
        <w:numPr>
          <w:ilvl w:val="1"/>
          <w:numId w:val="85"/>
        </w:numPr>
        <w:suppressAutoHyphens w:val="0"/>
        <w:autoSpaceDE w:val="0"/>
        <w:autoSpaceDN w:val="0"/>
        <w:adjustRightInd w:val="0"/>
        <w:spacing w:line="276" w:lineRule="auto"/>
        <w:ind w:left="357" w:hanging="357"/>
        <w:jc w:val="both"/>
        <w:rPr>
          <w:rFonts w:eastAsia="Calibri"/>
          <w:sz w:val="22"/>
          <w:szCs w:val="22"/>
          <w:lang w:eastAsia="en-US"/>
        </w:rPr>
      </w:pPr>
      <w:r w:rsidRPr="00B96599">
        <w:rPr>
          <w:rFonts w:eastAsia="Calibri"/>
          <w:sz w:val="22"/>
          <w:szCs w:val="22"/>
          <w:lang w:eastAsia="en-US"/>
        </w:rPr>
        <w:t xml:space="preserve">Jezdnię na działce nr 209/4 </w:t>
      </w:r>
      <w:proofErr w:type="spellStart"/>
      <w:r w:rsidRPr="00B96599">
        <w:rPr>
          <w:rFonts w:eastAsia="Calibri"/>
          <w:sz w:val="22"/>
          <w:szCs w:val="22"/>
          <w:lang w:eastAsia="en-US"/>
        </w:rPr>
        <w:t>obr</w:t>
      </w:r>
      <w:proofErr w:type="spellEnd"/>
      <w:r w:rsidRPr="00B96599">
        <w:rPr>
          <w:rFonts w:eastAsia="Calibri"/>
          <w:sz w:val="22"/>
          <w:szCs w:val="22"/>
          <w:lang w:eastAsia="en-US"/>
        </w:rPr>
        <w:t xml:space="preserve">. </w:t>
      </w:r>
      <w:proofErr w:type="spellStart"/>
      <w:r w:rsidRPr="00B96599">
        <w:rPr>
          <w:rFonts w:eastAsia="Calibri"/>
          <w:sz w:val="22"/>
          <w:szCs w:val="22"/>
          <w:lang w:eastAsia="en-US"/>
        </w:rPr>
        <w:t>Jaroty</w:t>
      </w:r>
      <w:proofErr w:type="spellEnd"/>
      <w:r w:rsidRPr="00B96599">
        <w:rPr>
          <w:rFonts w:eastAsia="Calibri"/>
          <w:sz w:val="22"/>
          <w:szCs w:val="22"/>
          <w:lang w:eastAsia="en-US"/>
        </w:rPr>
        <w:t xml:space="preserve"> usytuować w odległości 0,75 m od działki 209/25 obręb </w:t>
      </w:r>
      <w:proofErr w:type="spellStart"/>
      <w:r w:rsidRPr="00B96599">
        <w:rPr>
          <w:rFonts w:eastAsia="Calibri"/>
          <w:sz w:val="22"/>
          <w:szCs w:val="22"/>
          <w:lang w:eastAsia="en-US"/>
        </w:rPr>
        <w:t>Jaroty</w:t>
      </w:r>
      <w:proofErr w:type="spellEnd"/>
      <w:r w:rsidRPr="00B96599">
        <w:rPr>
          <w:rFonts w:eastAsia="Calibri"/>
          <w:sz w:val="22"/>
          <w:szCs w:val="22"/>
          <w:lang w:eastAsia="en-US"/>
        </w:rPr>
        <w:t>, aby pobocze kończyło się na granicy działki 209/4.</w:t>
      </w:r>
      <w:r w:rsidRPr="00B96599">
        <w:rPr>
          <w:rFonts w:eastAsia="Calibri"/>
          <w:sz w:val="22"/>
          <w:szCs w:val="22"/>
          <w:lang w:eastAsia="en-US"/>
        </w:rPr>
        <w:tab/>
      </w:r>
      <w:r w:rsidRPr="00B96599">
        <w:rPr>
          <w:rFonts w:eastAsia="Calibri"/>
          <w:sz w:val="22"/>
          <w:szCs w:val="22"/>
          <w:lang w:eastAsia="en-US"/>
        </w:rPr>
        <w:br/>
        <w:t xml:space="preserve">Zjazd z drogi gminnej ul. Jakubowej wykonać na długości 9,0 </w:t>
      </w:r>
      <w:proofErr w:type="spellStart"/>
      <w:r w:rsidRPr="00B96599">
        <w:rPr>
          <w:rFonts w:eastAsia="Calibri"/>
          <w:sz w:val="22"/>
          <w:szCs w:val="22"/>
          <w:lang w:eastAsia="en-US"/>
        </w:rPr>
        <w:t>mb</w:t>
      </w:r>
      <w:proofErr w:type="spellEnd"/>
      <w:r w:rsidRPr="00B96599">
        <w:rPr>
          <w:rFonts w:eastAsia="Calibri"/>
          <w:sz w:val="22"/>
          <w:szCs w:val="22"/>
          <w:lang w:eastAsia="en-US"/>
        </w:rPr>
        <w:t xml:space="preserve"> pełną szerokością od strony działki nr 208/1, a od strony dz. 209/25 pobocze z płyt typu </w:t>
      </w:r>
      <w:proofErr w:type="spellStart"/>
      <w:r w:rsidRPr="00B96599">
        <w:rPr>
          <w:rFonts w:eastAsia="Calibri"/>
          <w:sz w:val="22"/>
          <w:szCs w:val="22"/>
          <w:lang w:eastAsia="en-US"/>
        </w:rPr>
        <w:t>jomb</w:t>
      </w:r>
      <w:proofErr w:type="spellEnd"/>
      <w:r w:rsidRPr="00B96599">
        <w:rPr>
          <w:rFonts w:eastAsia="Calibri"/>
          <w:sz w:val="22"/>
          <w:szCs w:val="22"/>
          <w:lang w:eastAsia="en-US"/>
        </w:rPr>
        <w:t xml:space="preserve"> o wymiarach </w:t>
      </w:r>
      <w:r w:rsidRPr="00B96599">
        <w:rPr>
          <w:sz w:val="22"/>
          <w:szCs w:val="22"/>
          <w:lang w:eastAsia="pl-PL"/>
        </w:rPr>
        <w:t>100 x 75 x 12,5 cm wypełnione mieszkanka kruszyw zastosowanych w podbudowie.</w:t>
      </w:r>
    </w:p>
    <w:p w:rsidR="00CA1F74" w:rsidRPr="00B96599" w:rsidRDefault="00CA1F74" w:rsidP="0035334F">
      <w:pPr>
        <w:pStyle w:val="Akapitzlist"/>
        <w:widowControl w:val="0"/>
        <w:numPr>
          <w:ilvl w:val="1"/>
          <w:numId w:val="85"/>
        </w:numPr>
        <w:shd w:val="clear" w:color="auto" w:fill="FFFFFF"/>
        <w:tabs>
          <w:tab w:val="left" w:leader="dot" w:pos="8837"/>
        </w:tabs>
        <w:suppressAutoHyphens w:val="0"/>
        <w:autoSpaceDE w:val="0"/>
        <w:autoSpaceDN w:val="0"/>
        <w:adjustRightInd w:val="0"/>
        <w:spacing w:line="276" w:lineRule="auto"/>
        <w:ind w:left="357" w:hanging="357"/>
        <w:contextualSpacing/>
        <w:jc w:val="both"/>
        <w:rPr>
          <w:sz w:val="22"/>
          <w:lang w:eastAsia="pl-PL"/>
        </w:rPr>
      </w:pPr>
      <w:r w:rsidRPr="00B96599">
        <w:rPr>
          <w:sz w:val="22"/>
          <w:lang w:eastAsia="pl-PL"/>
        </w:rPr>
        <w:t>Wymagania dotyczące płyt betonowych:</w:t>
      </w:r>
    </w:p>
    <w:p w:rsidR="00CA1F74" w:rsidRPr="00B96599" w:rsidRDefault="00CA1F74"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lastRenderedPageBreak/>
        <w:t>wymiary: 3 m x 1,5 m x 0,15 m,</w:t>
      </w:r>
    </w:p>
    <w:p w:rsidR="00CA1F74" w:rsidRPr="00B96599" w:rsidRDefault="00CA1F74"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wykonanie z betonu klasy min. C25/30,</w:t>
      </w:r>
    </w:p>
    <w:p w:rsidR="00CA1F74" w:rsidRPr="00B96599" w:rsidRDefault="00CA1F74"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zbrojenie górą i dołem stalą zbro</w:t>
      </w:r>
      <w:r w:rsidRPr="00B96599">
        <w:rPr>
          <w:sz w:val="22"/>
          <w:szCs w:val="22"/>
          <w:lang w:eastAsia="pl-PL"/>
        </w:rPr>
        <w:softHyphen/>
        <w:t>jeniową,</w:t>
      </w:r>
    </w:p>
    <w:p w:rsidR="00CA1F74" w:rsidRPr="00B96599" w:rsidRDefault="00CA1F74"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 xml:space="preserve">dopuszczalny nacisk min. 50 </w:t>
      </w:r>
      <w:proofErr w:type="spellStart"/>
      <w:r w:rsidRPr="00B96599">
        <w:rPr>
          <w:sz w:val="22"/>
          <w:szCs w:val="22"/>
          <w:lang w:eastAsia="pl-PL"/>
        </w:rPr>
        <w:t>kN</w:t>
      </w:r>
      <w:proofErr w:type="spellEnd"/>
      <w:r w:rsidRPr="00B96599">
        <w:rPr>
          <w:sz w:val="22"/>
          <w:szCs w:val="22"/>
          <w:lang w:eastAsia="pl-PL"/>
        </w:rPr>
        <w:t xml:space="preserve"> na 1 koło,</w:t>
      </w:r>
    </w:p>
    <w:p w:rsidR="00CA1F74" w:rsidRPr="00B96599" w:rsidRDefault="00CA1F74"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wklęsłość lub wypukłość powierzch</w:t>
      </w:r>
      <w:r w:rsidRPr="00B96599">
        <w:rPr>
          <w:sz w:val="22"/>
          <w:szCs w:val="22"/>
          <w:lang w:eastAsia="pl-PL"/>
        </w:rPr>
        <w:softHyphen/>
        <w:t>ni górnej, wichrowatość powierzch</w:t>
      </w:r>
      <w:r w:rsidRPr="00B96599">
        <w:rPr>
          <w:sz w:val="22"/>
          <w:szCs w:val="22"/>
          <w:lang w:eastAsia="pl-PL"/>
        </w:rPr>
        <w:softHyphen/>
        <w:t>ni i krawędzi - maks. 4 mm,</w:t>
      </w:r>
    </w:p>
    <w:p w:rsidR="00CA1F74" w:rsidRPr="00B96599" w:rsidRDefault="00CA1F74"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dopuszczalne odchyłki wymiarów nie powinny przekraczać wartości wg PN-EN 13369 Wspólne wymagania dla prefabrykatów z betonu; długość ±10 mm, szero</w:t>
      </w:r>
      <w:r w:rsidRPr="00B96599">
        <w:rPr>
          <w:sz w:val="22"/>
          <w:szCs w:val="22"/>
          <w:lang w:eastAsia="pl-PL"/>
        </w:rPr>
        <w:softHyphen/>
        <w:t>kość ± 5 mm, grubość ± 5 mm.</w:t>
      </w:r>
    </w:p>
    <w:p w:rsidR="00CA1F74" w:rsidRPr="00B96599" w:rsidRDefault="00CA1F74" w:rsidP="0035334F">
      <w:pPr>
        <w:pStyle w:val="Akapitzlist"/>
        <w:numPr>
          <w:ilvl w:val="1"/>
          <w:numId w:val="85"/>
        </w:numPr>
        <w:suppressAutoHyphens w:val="0"/>
        <w:spacing w:line="276" w:lineRule="auto"/>
        <w:ind w:left="357" w:hanging="357"/>
        <w:rPr>
          <w:sz w:val="22"/>
          <w:szCs w:val="22"/>
          <w:lang w:eastAsia="pl-PL"/>
        </w:rPr>
      </w:pPr>
      <w:r w:rsidRPr="00B96599">
        <w:rPr>
          <w:sz w:val="22"/>
          <w:szCs w:val="22"/>
          <w:lang w:eastAsia="pl-PL"/>
        </w:rPr>
        <w:t>Każda płyta powinna posiadać:</w:t>
      </w:r>
    </w:p>
    <w:p w:rsidR="00CA1F74" w:rsidRPr="00B96599" w:rsidRDefault="00CA1F74" w:rsidP="0035334F">
      <w:pPr>
        <w:widowControl w:val="0"/>
        <w:numPr>
          <w:ilvl w:val="0"/>
          <w:numId w:val="80"/>
        </w:numPr>
        <w:tabs>
          <w:tab w:val="clear" w:pos="720"/>
        </w:tabs>
        <w:suppressAutoHyphens w:val="0"/>
        <w:autoSpaceDE w:val="0"/>
        <w:autoSpaceDN w:val="0"/>
        <w:adjustRightInd w:val="0"/>
        <w:spacing w:line="276" w:lineRule="auto"/>
        <w:ind w:left="714" w:hanging="357"/>
        <w:rPr>
          <w:sz w:val="22"/>
          <w:szCs w:val="22"/>
          <w:lang w:eastAsia="pl-PL"/>
        </w:rPr>
      </w:pPr>
      <w:r w:rsidRPr="00B96599">
        <w:rPr>
          <w:sz w:val="22"/>
          <w:szCs w:val="22"/>
          <w:lang w:eastAsia="pl-PL"/>
        </w:rPr>
        <w:t>4 uchwyty transportowe,</w:t>
      </w:r>
    </w:p>
    <w:p w:rsidR="00CA1F74" w:rsidRPr="00B96599" w:rsidRDefault="00CA1F74" w:rsidP="0035334F">
      <w:pPr>
        <w:widowControl w:val="0"/>
        <w:numPr>
          <w:ilvl w:val="0"/>
          <w:numId w:val="80"/>
        </w:numPr>
        <w:tabs>
          <w:tab w:val="clear" w:pos="720"/>
        </w:tabs>
        <w:suppressAutoHyphens w:val="0"/>
        <w:autoSpaceDE w:val="0"/>
        <w:autoSpaceDN w:val="0"/>
        <w:adjustRightInd w:val="0"/>
        <w:spacing w:line="276" w:lineRule="auto"/>
        <w:ind w:left="714" w:hanging="357"/>
        <w:rPr>
          <w:sz w:val="22"/>
          <w:szCs w:val="22"/>
          <w:lang w:eastAsia="pl-PL"/>
        </w:rPr>
      </w:pPr>
      <w:r w:rsidRPr="00B96599">
        <w:rPr>
          <w:sz w:val="22"/>
          <w:szCs w:val="22"/>
          <w:lang w:eastAsia="pl-PL"/>
        </w:rPr>
        <w:t>nasiąkliwość (wg procedury ba</w:t>
      </w:r>
      <w:r w:rsidRPr="00B96599">
        <w:rPr>
          <w:sz w:val="22"/>
          <w:szCs w:val="22"/>
          <w:lang w:eastAsia="pl-PL"/>
        </w:rPr>
        <w:softHyphen/>
        <w:t xml:space="preserve">dawczej </w:t>
      </w:r>
      <w:proofErr w:type="spellStart"/>
      <w:r w:rsidRPr="00B96599">
        <w:rPr>
          <w:sz w:val="22"/>
          <w:szCs w:val="22"/>
          <w:lang w:eastAsia="pl-PL"/>
        </w:rPr>
        <w:t>IBDiM</w:t>
      </w:r>
      <w:proofErr w:type="spellEnd"/>
      <w:r w:rsidRPr="00B96599">
        <w:rPr>
          <w:sz w:val="22"/>
          <w:szCs w:val="22"/>
          <w:lang w:eastAsia="pl-PL"/>
        </w:rPr>
        <w:t xml:space="preserve"> PB/TB-1/23:2008) ≤ 5% (m/m),</w:t>
      </w:r>
    </w:p>
    <w:p w:rsidR="00CA1F74" w:rsidRPr="00B96599" w:rsidRDefault="00CA1F74" w:rsidP="0035334F">
      <w:pPr>
        <w:widowControl w:val="0"/>
        <w:numPr>
          <w:ilvl w:val="0"/>
          <w:numId w:val="80"/>
        </w:numPr>
        <w:tabs>
          <w:tab w:val="clear" w:pos="720"/>
        </w:tabs>
        <w:suppressAutoHyphens w:val="0"/>
        <w:autoSpaceDE w:val="0"/>
        <w:autoSpaceDN w:val="0"/>
        <w:adjustRightInd w:val="0"/>
        <w:spacing w:line="276" w:lineRule="auto"/>
        <w:ind w:left="714" w:hanging="357"/>
        <w:rPr>
          <w:sz w:val="22"/>
          <w:szCs w:val="22"/>
          <w:lang w:eastAsia="pl-PL"/>
        </w:rPr>
      </w:pPr>
      <w:r w:rsidRPr="00B96599">
        <w:rPr>
          <w:sz w:val="22"/>
          <w:szCs w:val="22"/>
          <w:lang w:eastAsia="pl-PL"/>
        </w:rPr>
        <w:t>odporność na działanie mrozu, stopień mrozoodporności (wg pro</w:t>
      </w:r>
      <w:r w:rsidRPr="00B96599">
        <w:rPr>
          <w:sz w:val="22"/>
          <w:szCs w:val="22"/>
          <w:lang w:eastAsia="pl-PL"/>
        </w:rPr>
        <w:softHyphen/>
        <w:t xml:space="preserve">cedury badawczej </w:t>
      </w:r>
      <w:proofErr w:type="spellStart"/>
      <w:r w:rsidRPr="00B96599">
        <w:rPr>
          <w:sz w:val="22"/>
          <w:szCs w:val="22"/>
          <w:lang w:eastAsia="pl-PL"/>
        </w:rPr>
        <w:t>IBDiM</w:t>
      </w:r>
      <w:proofErr w:type="spellEnd"/>
      <w:r w:rsidRPr="00B96599">
        <w:rPr>
          <w:sz w:val="22"/>
          <w:szCs w:val="22"/>
          <w:lang w:eastAsia="pl-PL"/>
        </w:rPr>
        <w:t xml:space="preserve"> PB/TB- 1/23:2008) ≥ F 150,</w:t>
      </w:r>
    </w:p>
    <w:p w:rsidR="00CA1F74" w:rsidRPr="00B96599" w:rsidRDefault="00CA1F74" w:rsidP="0035334F">
      <w:pPr>
        <w:widowControl w:val="0"/>
        <w:numPr>
          <w:ilvl w:val="0"/>
          <w:numId w:val="80"/>
        </w:numPr>
        <w:tabs>
          <w:tab w:val="clear" w:pos="720"/>
        </w:tabs>
        <w:suppressAutoHyphens w:val="0"/>
        <w:autoSpaceDE w:val="0"/>
        <w:autoSpaceDN w:val="0"/>
        <w:adjustRightInd w:val="0"/>
        <w:spacing w:line="276" w:lineRule="auto"/>
        <w:ind w:left="714" w:hanging="357"/>
        <w:rPr>
          <w:sz w:val="22"/>
          <w:szCs w:val="22"/>
          <w:lang w:eastAsia="pl-PL"/>
        </w:rPr>
      </w:pPr>
      <w:r w:rsidRPr="00B96599">
        <w:rPr>
          <w:sz w:val="22"/>
          <w:szCs w:val="22"/>
          <w:lang w:eastAsia="pl-PL"/>
        </w:rPr>
        <w:t>odporność na ścieranie (wg PN-EN 1339): 18 000/5 000 mm</w:t>
      </w:r>
      <w:r w:rsidRPr="00B96599">
        <w:rPr>
          <w:sz w:val="22"/>
          <w:szCs w:val="22"/>
          <w:vertAlign w:val="superscript"/>
          <w:lang w:eastAsia="pl-PL"/>
        </w:rPr>
        <w:t>3</w:t>
      </w:r>
      <w:r w:rsidRPr="00B96599">
        <w:rPr>
          <w:sz w:val="22"/>
          <w:szCs w:val="22"/>
          <w:lang w:eastAsia="pl-PL"/>
        </w:rPr>
        <w:t>/mm</w:t>
      </w:r>
      <w:r w:rsidRPr="00B96599">
        <w:rPr>
          <w:sz w:val="22"/>
          <w:szCs w:val="22"/>
          <w:vertAlign w:val="superscript"/>
          <w:lang w:eastAsia="pl-PL"/>
        </w:rPr>
        <w:t>2</w:t>
      </w:r>
      <w:r w:rsidRPr="00B96599">
        <w:rPr>
          <w:sz w:val="22"/>
          <w:szCs w:val="22"/>
          <w:lang w:eastAsia="pl-PL"/>
        </w:rPr>
        <w:t xml:space="preserve">. </w:t>
      </w:r>
    </w:p>
    <w:p w:rsidR="00CA1F74" w:rsidRPr="00B96599" w:rsidRDefault="00CA1F74" w:rsidP="0035334F">
      <w:pPr>
        <w:pStyle w:val="Akapitzlist"/>
        <w:numPr>
          <w:ilvl w:val="1"/>
          <w:numId w:val="85"/>
        </w:numPr>
        <w:suppressAutoHyphens w:val="0"/>
        <w:spacing w:line="276" w:lineRule="auto"/>
        <w:ind w:left="357" w:hanging="357"/>
        <w:rPr>
          <w:sz w:val="22"/>
          <w:lang w:eastAsia="pl-PL"/>
        </w:rPr>
      </w:pPr>
      <w:r w:rsidRPr="00B96599">
        <w:rPr>
          <w:sz w:val="22"/>
          <w:lang w:eastAsia="pl-PL"/>
        </w:rPr>
        <w:t>Wymagania dotyczące płyt betonowych typu JOMB:</w:t>
      </w:r>
    </w:p>
    <w:p w:rsidR="00CA1F74" w:rsidRPr="00B96599" w:rsidRDefault="00CA1F74" w:rsidP="00CA1F74">
      <w:pPr>
        <w:suppressAutoHyphens w:val="0"/>
        <w:spacing w:line="276" w:lineRule="auto"/>
        <w:ind w:left="357"/>
        <w:rPr>
          <w:sz w:val="22"/>
          <w:szCs w:val="22"/>
          <w:lang w:eastAsia="pl-PL"/>
        </w:rPr>
      </w:pPr>
      <w:r w:rsidRPr="00B96599">
        <w:rPr>
          <w:sz w:val="22"/>
          <w:szCs w:val="22"/>
          <w:lang w:eastAsia="pl-PL"/>
        </w:rPr>
        <w:t>Płyty betonowe nowe, wielootworowe podwójnie zbrojone o wymiarach 100 x 75 x 12,5 cm.</w:t>
      </w:r>
      <w:r w:rsidRPr="00B96599">
        <w:rPr>
          <w:sz w:val="22"/>
          <w:szCs w:val="22"/>
          <w:lang w:eastAsia="pl-PL"/>
        </w:rPr>
        <w:br/>
        <w:t>Powierzchnie płyt powinny być bez rys, pęknięć i ubytków betonu, o fakturze z formy lub zatartej, zgodne z wymaganiami. Krawędzie płyt powinny być równe i proste. Płyty betonowe ażurowe powinny charakteryzować się:</w:t>
      </w:r>
    </w:p>
    <w:p w:rsidR="00CA1F74" w:rsidRPr="00B96599" w:rsidRDefault="00CA1F74" w:rsidP="0035334F">
      <w:pPr>
        <w:pStyle w:val="Akapitzlist"/>
        <w:numPr>
          <w:ilvl w:val="0"/>
          <w:numId w:val="81"/>
        </w:numPr>
        <w:suppressAutoHyphens w:val="0"/>
        <w:spacing w:line="276" w:lineRule="auto"/>
        <w:ind w:left="714" w:hanging="357"/>
        <w:rPr>
          <w:sz w:val="22"/>
          <w:szCs w:val="22"/>
          <w:lang w:eastAsia="pl-PL"/>
        </w:rPr>
      </w:pPr>
      <w:r w:rsidRPr="00B96599">
        <w:rPr>
          <w:sz w:val="22"/>
          <w:szCs w:val="22"/>
          <w:lang w:eastAsia="pl-PL"/>
        </w:rPr>
        <w:t xml:space="preserve">obciążenie niszczące nie niższe niż 9.5 </w:t>
      </w:r>
      <w:proofErr w:type="spellStart"/>
      <w:r w:rsidRPr="00B96599">
        <w:rPr>
          <w:sz w:val="22"/>
          <w:szCs w:val="22"/>
          <w:lang w:eastAsia="pl-PL"/>
        </w:rPr>
        <w:t>kN</w:t>
      </w:r>
      <w:proofErr w:type="spellEnd"/>
      <w:r w:rsidRPr="00B96599">
        <w:rPr>
          <w:sz w:val="22"/>
          <w:szCs w:val="22"/>
          <w:lang w:eastAsia="pl-PL"/>
        </w:rPr>
        <w:t>,</w:t>
      </w:r>
    </w:p>
    <w:p w:rsidR="00CA1F74" w:rsidRPr="00B96599" w:rsidRDefault="00CA1F74" w:rsidP="0035334F">
      <w:pPr>
        <w:pStyle w:val="Akapitzlist"/>
        <w:numPr>
          <w:ilvl w:val="0"/>
          <w:numId w:val="81"/>
        </w:numPr>
        <w:suppressAutoHyphens w:val="0"/>
        <w:spacing w:line="276" w:lineRule="auto"/>
        <w:ind w:left="714" w:hanging="357"/>
        <w:rPr>
          <w:sz w:val="22"/>
          <w:szCs w:val="22"/>
          <w:lang w:eastAsia="pl-PL"/>
        </w:rPr>
      </w:pPr>
      <w:r w:rsidRPr="00B96599">
        <w:rPr>
          <w:sz w:val="22"/>
          <w:szCs w:val="22"/>
          <w:lang w:eastAsia="pl-PL"/>
        </w:rPr>
        <w:t>nasiąkliwość nie większa niż 5%,</w:t>
      </w:r>
    </w:p>
    <w:p w:rsidR="00CA1F74" w:rsidRPr="00B96599" w:rsidRDefault="00CA1F74" w:rsidP="0035334F">
      <w:pPr>
        <w:pStyle w:val="Akapitzlist"/>
        <w:numPr>
          <w:ilvl w:val="0"/>
          <w:numId w:val="81"/>
        </w:numPr>
        <w:suppressAutoHyphens w:val="0"/>
        <w:spacing w:line="276" w:lineRule="auto"/>
        <w:ind w:left="714" w:hanging="357"/>
        <w:rPr>
          <w:sz w:val="22"/>
          <w:szCs w:val="22"/>
          <w:lang w:eastAsia="pl-PL"/>
        </w:rPr>
      </w:pPr>
      <w:r w:rsidRPr="00B96599">
        <w:rPr>
          <w:sz w:val="22"/>
          <w:szCs w:val="22"/>
          <w:lang w:eastAsia="pl-PL"/>
        </w:rPr>
        <w:t>mrozoodporność nie niższa niż F 150.</w:t>
      </w:r>
    </w:p>
    <w:p w:rsidR="00D35BDE" w:rsidRPr="00B63FCA" w:rsidRDefault="00D35BDE" w:rsidP="0035334F">
      <w:pPr>
        <w:pStyle w:val="Akapitzlist"/>
        <w:numPr>
          <w:ilvl w:val="1"/>
          <w:numId w:val="85"/>
        </w:numPr>
        <w:tabs>
          <w:tab w:val="clear" w:pos="1440"/>
        </w:tabs>
        <w:suppressAutoHyphens w:val="0"/>
        <w:spacing w:line="276" w:lineRule="auto"/>
        <w:ind w:left="357" w:hanging="357"/>
        <w:jc w:val="both"/>
        <w:rPr>
          <w:color w:val="000000"/>
          <w:sz w:val="22"/>
          <w:szCs w:val="22"/>
        </w:rPr>
      </w:pPr>
      <w:r w:rsidRPr="00B63FCA">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D35BDE" w:rsidRPr="004542A4" w:rsidRDefault="00D35BDE" w:rsidP="00D35BDE">
      <w:pPr>
        <w:suppressAutoHyphens w:val="0"/>
        <w:spacing w:line="276" w:lineRule="auto"/>
        <w:jc w:val="both"/>
        <w:rPr>
          <w:color w:val="000000"/>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2</w:t>
      </w:r>
    </w:p>
    <w:p w:rsidR="00D35BDE" w:rsidRPr="004542A4" w:rsidRDefault="00D35BDE" w:rsidP="00D35BDE">
      <w:pPr>
        <w:spacing w:line="276" w:lineRule="auto"/>
        <w:jc w:val="center"/>
        <w:rPr>
          <w:b/>
          <w:color w:val="000000"/>
          <w:sz w:val="22"/>
          <w:szCs w:val="22"/>
        </w:rPr>
      </w:pPr>
      <w:r w:rsidRPr="004542A4">
        <w:rPr>
          <w:b/>
          <w:color w:val="000000"/>
          <w:sz w:val="22"/>
          <w:szCs w:val="22"/>
        </w:rPr>
        <w:t>Termin wykonania zamówienia</w:t>
      </w:r>
    </w:p>
    <w:p w:rsidR="00D35BDE" w:rsidRPr="004542A4" w:rsidRDefault="00D35BDE" w:rsidP="00447764">
      <w:pPr>
        <w:numPr>
          <w:ilvl w:val="0"/>
          <w:numId w:val="48"/>
        </w:numPr>
        <w:tabs>
          <w:tab w:val="clear" w:pos="360"/>
        </w:tabs>
        <w:suppressAutoHyphens w:val="0"/>
        <w:spacing w:line="276" w:lineRule="auto"/>
        <w:jc w:val="both"/>
        <w:rPr>
          <w:sz w:val="22"/>
          <w:szCs w:val="22"/>
        </w:rPr>
      </w:pPr>
      <w:r w:rsidRPr="004542A4">
        <w:rPr>
          <w:sz w:val="22"/>
          <w:szCs w:val="22"/>
        </w:rPr>
        <w:t>Termin rozpoczęcia wykonywania przedmiotu umowy rozpoczyna się z dniem protokolarnego przekazania terenu robót Wykonawcy.</w:t>
      </w:r>
    </w:p>
    <w:p w:rsidR="00D35BDE" w:rsidRDefault="00D35BDE" w:rsidP="00447764">
      <w:pPr>
        <w:numPr>
          <w:ilvl w:val="0"/>
          <w:numId w:val="48"/>
        </w:numPr>
        <w:tabs>
          <w:tab w:val="clear" w:pos="360"/>
        </w:tabs>
        <w:suppressAutoHyphens w:val="0"/>
        <w:spacing w:line="276" w:lineRule="auto"/>
        <w:jc w:val="both"/>
        <w:rPr>
          <w:sz w:val="22"/>
          <w:szCs w:val="22"/>
        </w:rPr>
      </w:pPr>
      <w:r w:rsidRPr="004542A4">
        <w:rPr>
          <w:sz w:val="22"/>
          <w:szCs w:val="22"/>
        </w:rPr>
        <w:t>Termin zakończenia r</w:t>
      </w:r>
      <w:r w:rsidR="007C5D5F">
        <w:rPr>
          <w:sz w:val="22"/>
          <w:szCs w:val="22"/>
        </w:rPr>
        <w:t>obót będących przedmiotem umowy:</w:t>
      </w:r>
      <w:r w:rsidR="00CA1F74">
        <w:rPr>
          <w:sz w:val="22"/>
          <w:szCs w:val="22"/>
        </w:rPr>
        <w:t xml:space="preserve"> 90 dni od podpisania umowy.</w:t>
      </w:r>
    </w:p>
    <w:p w:rsidR="00D35BDE" w:rsidRPr="004542A4" w:rsidRDefault="00D35BDE" w:rsidP="00447764">
      <w:pPr>
        <w:numPr>
          <w:ilvl w:val="0"/>
          <w:numId w:val="48"/>
        </w:numPr>
        <w:tabs>
          <w:tab w:val="clear" w:pos="360"/>
        </w:tabs>
        <w:suppressAutoHyphens w:val="0"/>
        <w:spacing w:line="276" w:lineRule="auto"/>
        <w:jc w:val="both"/>
        <w:rPr>
          <w:bCs/>
          <w:sz w:val="22"/>
          <w:szCs w:val="22"/>
        </w:rPr>
      </w:pPr>
      <w:r w:rsidRPr="004542A4">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rsidR="00D35BDE" w:rsidRPr="004542A4" w:rsidRDefault="00D35BDE" w:rsidP="00447764">
      <w:pPr>
        <w:numPr>
          <w:ilvl w:val="0"/>
          <w:numId w:val="48"/>
        </w:numPr>
        <w:tabs>
          <w:tab w:val="clear" w:pos="360"/>
        </w:tabs>
        <w:spacing w:line="276" w:lineRule="auto"/>
        <w:jc w:val="both"/>
        <w:rPr>
          <w:color w:val="000000"/>
          <w:spacing w:val="-4"/>
          <w:sz w:val="22"/>
          <w:szCs w:val="22"/>
        </w:rPr>
      </w:pPr>
      <w:r w:rsidRPr="004542A4">
        <w:rPr>
          <w:color w:val="000000"/>
          <w:spacing w:val="-4"/>
          <w:sz w:val="22"/>
          <w:szCs w:val="22"/>
        </w:rPr>
        <w:t>Terminy ustalone w ust. 2 i 3 mogą ulec zmianie na zasadach określonych § 12.</w:t>
      </w:r>
    </w:p>
    <w:p w:rsidR="00D35BDE" w:rsidRPr="004542A4" w:rsidRDefault="00D35BDE" w:rsidP="00447764">
      <w:pPr>
        <w:numPr>
          <w:ilvl w:val="0"/>
          <w:numId w:val="48"/>
        </w:numPr>
        <w:tabs>
          <w:tab w:val="clear" w:pos="360"/>
        </w:tabs>
        <w:spacing w:line="276" w:lineRule="auto"/>
        <w:jc w:val="both"/>
        <w:rPr>
          <w:sz w:val="22"/>
          <w:szCs w:val="22"/>
        </w:rPr>
      </w:pPr>
      <w:r w:rsidRPr="004542A4">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rsidR="00D35BDE" w:rsidRPr="004542A4" w:rsidRDefault="00D35BDE" w:rsidP="00447764">
      <w:pPr>
        <w:numPr>
          <w:ilvl w:val="0"/>
          <w:numId w:val="48"/>
        </w:numPr>
        <w:tabs>
          <w:tab w:val="clear" w:pos="360"/>
        </w:tabs>
        <w:spacing w:line="276" w:lineRule="auto"/>
        <w:jc w:val="both"/>
        <w:rPr>
          <w:color w:val="000000"/>
          <w:spacing w:val="-14"/>
          <w:sz w:val="22"/>
          <w:szCs w:val="22"/>
        </w:rPr>
      </w:pPr>
      <w:r w:rsidRPr="004542A4">
        <w:rPr>
          <w:color w:val="000000"/>
          <w:spacing w:val="3"/>
          <w:sz w:val="22"/>
          <w:szCs w:val="22"/>
        </w:rPr>
        <w:t xml:space="preserve">W przedstawionych w </w:t>
      </w:r>
      <w:r w:rsidRPr="004542A4">
        <w:rPr>
          <w:color w:val="000000"/>
          <w:spacing w:val="-4"/>
          <w:sz w:val="22"/>
          <w:szCs w:val="22"/>
        </w:rPr>
        <w:t>§ 12</w:t>
      </w:r>
      <w:r w:rsidRPr="004542A4">
        <w:rPr>
          <w:color w:val="000000"/>
          <w:spacing w:val="3"/>
          <w:sz w:val="22"/>
          <w:szCs w:val="22"/>
        </w:rPr>
        <w:t xml:space="preserve"> przypadkach wystąpienia opóźnień, strony ustalą nowe </w:t>
      </w:r>
      <w:r w:rsidRPr="004542A4">
        <w:rPr>
          <w:color w:val="000000"/>
          <w:spacing w:val="-6"/>
          <w:sz w:val="22"/>
          <w:szCs w:val="22"/>
        </w:rPr>
        <w:t xml:space="preserve">terminy, z tym że maksymalny okres przesunięcia terminu zakończenia realizacji </w:t>
      </w:r>
      <w:r w:rsidRPr="004542A4">
        <w:rPr>
          <w:color w:val="000000"/>
          <w:spacing w:val="-1"/>
          <w:sz w:val="22"/>
          <w:szCs w:val="22"/>
        </w:rPr>
        <w:t>przedmiotu umowy równy będzie okresowi przerwy lub przestoju. Roszczenie o zmianę terminu po ustaniu przyczyn musi być szczegółowo uzasadnione</w:t>
      </w:r>
      <w:r w:rsidRPr="004542A4">
        <w:rPr>
          <w:color w:val="000000"/>
          <w:spacing w:val="-5"/>
          <w:sz w:val="22"/>
          <w:szCs w:val="22"/>
        </w:rPr>
        <w:t>.</w:t>
      </w:r>
    </w:p>
    <w:p w:rsidR="00D35BDE" w:rsidRPr="004542A4" w:rsidRDefault="00D35BDE" w:rsidP="00447764">
      <w:pPr>
        <w:numPr>
          <w:ilvl w:val="0"/>
          <w:numId w:val="48"/>
        </w:numPr>
        <w:tabs>
          <w:tab w:val="clear" w:pos="360"/>
        </w:tabs>
        <w:spacing w:line="276" w:lineRule="auto"/>
        <w:jc w:val="both"/>
        <w:rPr>
          <w:color w:val="000000"/>
          <w:spacing w:val="-16"/>
          <w:sz w:val="22"/>
          <w:szCs w:val="22"/>
        </w:rPr>
      </w:pPr>
      <w:r w:rsidRPr="004542A4">
        <w:rPr>
          <w:color w:val="000000"/>
          <w:spacing w:val="-3"/>
          <w:sz w:val="22"/>
          <w:szCs w:val="22"/>
        </w:rPr>
        <w:lastRenderedPageBreak/>
        <w:t xml:space="preserve">Jeżeli z jakiejkolwiek przyczyny, która nie uprawnia Wykonawcy do przedłużenia terminu </w:t>
      </w:r>
      <w:r w:rsidRPr="004542A4">
        <w:rPr>
          <w:color w:val="000000"/>
          <w:spacing w:val="3"/>
          <w:sz w:val="22"/>
          <w:szCs w:val="22"/>
        </w:rPr>
        <w:t xml:space="preserve">wykonania robót lub ich części, tempo robót według Zamawiającego nie pozwoli na </w:t>
      </w:r>
      <w:r w:rsidRPr="004542A4">
        <w:rPr>
          <w:color w:val="000000"/>
          <w:spacing w:val="-3"/>
          <w:sz w:val="22"/>
          <w:szCs w:val="22"/>
        </w:rPr>
        <w:t xml:space="preserve">terminowe ich zakończenie, Zamawiający może polecić Wykonawcy podjęcie działań dla </w:t>
      </w:r>
      <w:r w:rsidRPr="004542A4">
        <w:rPr>
          <w:color w:val="000000"/>
          <w:spacing w:val="-5"/>
          <w:sz w:val="22"/>
          <w:szCs w:val="22"/>
        </w:rPr>
        <w:t xml:space="preserve">przyspieszenia tempa robót. Wszystkie koszty związane z podjętymi działaniami obciążają </w:t>
      </w:r>
      <w:r w:rsidRPr="004542A4">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D35BDE" w:rsidRPr="004542A4" w:rsidRDefault="00D35BDE" w:rsidP="00D35BDE">
      <w:pPr>
        <w:suppressAutoHyphens w:val="0"/>
        <w:spacing w:line="276" w:lineRule="auto"/>
        <w:ind w:left="360"/>
        <w:jc w:val="both"/>
        <w:rPr>
          <w:color w:val="000000"/>
          <w:spacing w:val="-5"/>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3</w:t>
      </w:r>
    </w:p>
    <w:p w:rsidR="00D35BDE" w:rsidRPr="004542A4" w:rsidRDefault="00D35BDE" w:rsidP="00D35BDE">
      <w:pPr>
        <w:spacing w:line="276" w:lineRule="auto"/>
        <w:jc w:val="center"/>
        <w:rPr>
          <w:b/>
          <w:color w:val="000000"/>
          <w:sz w:val="22"/>
          <w:szCs w:val="22"/>
        </w:rPr>
      </w:pPr>
      <w:r w:rsidRPr="004542A4">
        <w:rPr>
          <w:b/>
          <w:color w:val="000000"/>
          <w:sz w:val="22"/>
          <w:szCs w:val="22"/>
        </w:rPr>
        <w:t xml:space="preserve">Obowiązki Zamawiającego </w:t>
      </w:r>
    </w:p>
    <w:p w:rsidR="00D35BDE" w:rsidRPr="004542A4" w:rsidRDefault="00D35BDE" w:rsidP="00D35BDE">
      <w:pPr>
        <w:spacing w:line="276" w:lineRule="auto"/>
        <w:jc w:val="both"/>
        <w:rPr>
          <w:color w:val="000000"/>
          <w:sz w:val="22"/>
          <w:szCs w:val="22"/>
        </w:rPr>
      </w:pPr>
      <w:r w:rsidRPr="004542A4">
        <w:rPr>
          <w:color w:val="000000"/>
          <w:sz w:val="22"/>
          <w:szCs w:val="22"/>
        </w:rPr>
        <w:t>Do obowiązków Zamawiającego należy:</w:t>
      </w:r>
    </w:p>
    <w:p w:rsidR="00D35BDE" w:rsidRPr="004542A4" w:rsidRDefault="00D35BDE" w:rsidP="00D35BDE">
      <w:pPr>
        <w:numPr>
          <w:ilvl w:val="1"/>
          <w:numId w:val="7"/>
        </w:numPr>
        <w:tabs>
          <w:tab w:val="clear" w:pos="1440"/>
        </w:tabs>
        <w:suppressAutoHyphens w:val="0"/>
        <w:spacing w:line="276" w:lineRule="auto"/>
        <w:ind w:left="426" w:hanging="426"/>
        <w:jc w:val="both"/>
        <w:rPr>
          <w:color w:val="000000"/>
          <w:sz w:val="22"/>
          <w:szCs w:val="22"/>
        </w:rPr>
      </w:pPr>
      <w:r w:rsidRPr="004542A4">
        <w:rPr>
          <w:color w:val="000000"/>
          <w:sz w:val="22"/>
          <w:szCs w:val="22"/>
        </w:rPr>
        <w:t>Wprowadzenie i protokolarne przekazanie Wykonawcy terenu robót wraz z dziennikiem budowy;</w:t>
      </w:r>
    </w:p>
    <w:p w:rsidR="00D35BDE" w:rsidRPr="004542A4" w:rsidRDefault="00D35BDE" w:rsidP="00D35BDE">
      <w:pPr>
        <w:numPr>
          <w:ilvl w:val="1"/>
          <w:numId w:val="7"/>
        </w:numPr>
        <w:tabs>
          <w:tab w:val="clear" w:pos="1440"/>
        </w:tabs>
        <w:suppressAutoHyphens w:val="0"/>
        <w:spacing w:line="276" w:lineRule="auto"/>
        <w:ind w:left="425" w:hanging="425"/>
        <w:jc w:val="both"/>
        <w:rPr>
          <w:color w:val="000000"/>
          <w:sz w:val="22"/>
          <w:szCs w:val="22"/>
        </w:rPr>
      </w:pPr>
      <w:r w:rsidRPr="004542A4">
        <w:rPr>
          <w:color w:val="000000"/>
          <w:sz w:val="22"/>
          <w:szCs w:val="22"/>
        </w:rPr>
        <w:t>Dokonywanie odbiorów opisanych w umowie.;</w:t>
      </w:r>
    </w:p>
    <w:p w:rsidR="00D35BDE" w:rsidRPr="004542A4" w:rsidRDefault="00D35BDE" w:rsidP="00D35BDE">
      <w:pPr>
        <w:numPr>
          <w:ilvl w:val="1"/>
          <w:numId w:val="7"/>
        </w:numPr>
        <w:tabs>
          <w:tab w:val="clear" w:pos="1440"/>
        </w:tabs>
        <w:suppressAutoHyphens w:val="0"/>
        <w:spacing w:line="276" w:lineRule="auto"/>
        <w:ind w:left="425" w:hanging="425"/>
        <w:jc w:val="both"/>
        <w:rPr>
          <w:color w:val="000000"/>
          <w:sz w:val="22"/>
          <w:szCs w:val="22"/>
        </w:rPr>
      </w:pPr>
      <w:r w:rsidRPr="004542A4">
        <w:rPr>
          <w:color w:val="000000"/>
          <w:sz w:val="22"/>
          <w:szCs w:val="22"/>
        </w:rPr>
        <w:t xml:space="preserve">Terminowa zapłata wynagrodzenia za wykonane i odebrane prace na podstawie prawidłowo wystawionej faktury wraz z bezusterkowym protokołem odbioru robót. </w:t>
      </w:r>
    </w:p>
    <w:p w:rsidR="00D35BDE" w:rsidRPr="004542A4" w:rsidRDefault="00D35BDE" w:rsidP="00D35BDE">
      <w:pPr>
        <w:suppressAutoHyphens w:val="0"/>
        <w:spacing w:line="276" w:lineRule="auto"/>
        <w:ind w:left="425"/>
        <w:jc w:val="both"/>
        <w:rPr>
          <w:color w:val="000000"/>
          <w:sz w:val="22"/>
          <w:szCs w:val="22"/>
        </w:rPr>
      </w:pPr>
    </w:p>
    <w:p w:rsidR="00D35BDE" w:rsidRPr="004542A4" w:rsidRDefault="00D35BDE" w:rsidP="00447764">
      <w:pPr>
        <w:spacing w:line="276" w:lineRule="auto"/>
        <w:jc w:val="center"/>
        <w:rPr>
          <w:b/>
          <w:sz w:val="22"/>
          <w:szCs w:val="22"/>
        </w:rPr>
      </w:pPr>
      <w:r w:rsidRPr="004542A4">
        <w:rPr>
          <w:b/>
          <w:color w:val="000000"/>
          <w:sz w:val="22"/>
          <w:szCs w:val="22"/>
        </w:rPr>
        <w:t>§ </w:t>
      </w:r>
      <w:r w:rsidRPr="004542A4">
        <w:rPr>
          <w:b/>
          <w:sz w:val="22"/>
          <w:szCs w:val="22"/>
        </w:rPr>
        <w:t>4</w:t>
      </w:r>
    </w:p>
    <w:p w:rsidR="00D35BDE" w:rsidRPr="004542A4" w:rsidRDefault="00D35BDE" w:rsidP="00D35BDE">
      <w:pPr>
        <w:spacing w:line="276" w:lineRule="auto"/>
        <w:jc w:val="center"/>
        <w:rPr>
          <w:b/>
          <w:sz w:val="22"/>
          <w:szCs w:val="22"/>
        </w:rPr>
      </w:pPr>
      <w:r w:rsidRPr="004542A4">
        <w:rPr>
          <w:b/>
          <w:sz w:val="22"/>
          <w:szCs w:val="22"/>
        </w:rPr>
        <w:t>Obowiązki Wykonawcy</w:t>
      </w:r>
    </w:p>
    <w:p w:rsidR="00D35BDE" w:rsidRPr="004542A4" w:rsidRDefault="00D35BDE" w:rsidP="00C03F6A">
      <w:pPr>
        <w:numPr>
          <w:ilvl w:val="2"/>
          <w:numId w:val="6"/>
        </w:numPr>
        <w:tabs>
          <w:tab w:val="clear" w:pos="2160"/>
        </w:tabs>
        <w:suppressAutoHyphens w:val="0"/>
        <w:spacing w:line="276" w:lineRule="auto"/>
        <w:ind w:left="357" w:hanging="357"/>
        <w:jc w:val="both"/>
        <w:rPr>
          <w:color w:val="000000"/>
          <w:sz w:val="22"/>
          <w:szCs w:val="22"/>
        </w:rPr>
      </w:pPr>
      <w:r w:rsidRPr="004542A4">
        <w:rPr>
          <w:color w:val="000000"/>
          <w:sz w:val="22"/>
          <w:szCs w:val="22"/>
        </w:rPr>
        <w:t>Do obowiązków Wykonawcy należy między innymi:</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Przejęcie terenu robót od Zamawiającego;</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 wygrodzenie terenu robót;</w:t>
      </w:r>
    </w:p>
    <w:p w:rsidR="00D35BDE" w:rsidRPr="004542A4" w:rsidRDefault="00D35BDE" w:rsidP="002B735F">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Zapewnienie dozoru mienia na terenie robót na własny koszt;</w:t>
      </w:r>
    </w:p>
    <w:p w:rsidR="00D35BDE" w:rsidRPr="004542A4" w:rsidRDefault="00D35BDE" w:rsidP="002B735F">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Wykonania przedmiotu umowy z materiałów odpowiadających wymaganiom określonym w art. 10 ustawy z dnia 7 lipca 1994 r. Prawo budowlane (</w:t>
      </w:r>
      <w:proofErr w:type="spellStart"/>
      <w:r w:rsidR="009B70D0" w:rsidRPr="009B70D0">
        <w:rPr>
          <w:color w:val="000000"/>
          <w:sz w:val="22"/>
          <w:szCs w:val="22"/>
        </w:rPr>
        <w:t>t.j</w:t>
      </w:r>
      <w:proofErr w:type="spellEnd"/>
      <w:r w:rsidR="009B70D0" w:rsidRPr="009B70D0">
        <w:rPr>
          <w:color w:val="000000"/>
          <w:sz w:val="22"/>
          <w:szCs w:val="22"/>
        </w:rPr>
        <w:t xml:space="preserve">. Dz. U. z 2019r., poz. 1186 z </w:t>
      </w:r>
      <w:proofErr w:type="spellStart"/>
      <w:r w:rsidR="009B70D0" w:rsidRPr="009B70D0">
        <w:rPr>
          <w:color w:val="000000"/>
          <w:sz w:val="22"/>
          <w:szCs w:val="22"/>
        </w:rPr>
        <w:t>późn</w:t>
      </w:r>
      <w:proofErr w:type="spellEnd"/>
      <w:r w:rsidR="009B70D0" w:rsidRPr="009B70D0">
        <w:rPr>
          <w:color w:val="000000"/>
          <w:sz w:val="22"/>
          <w:szCs w:val="22"/>
        </w:rPr>
        <w:t>. zm.</w:t>
      </w:r>
      <w:r w:rsidRPr="004542A4">
        <w:rPr>
          <w:color w:val="000000"/>
          <w:sz w:val="22"/>
          <w:szCs w:val="22"/>
        </w:rPr>
        <w:t>), okazania, na każde żądanie Zamawiającego lub Inspektora nadzoru inwestorskiego, certyfikatów zgodności z polską normą lub aprobatą techniczną każdego używanego na budowie wyrobu;</w:t>
      </w:r>
    </w:p>
    <w:p w:rsidR="00D35BDE" w:rsidRPr="004542A4" w:rsidRDefault="00D35BDE" w:rsidP="00C03F6A">
      <w:pPr>
        <w:numPr>
          <w:ilvl w:val="0"/>
          <w:numId w:val="49"/>
        </w:numPr>
        <w:tabs>
          <w:tab w:val="clear" w:pos="644"/>
          <w:tab w:val="left" w:pos="180"/>
        </w:tabs>
        <w:suppressAutoHyphens w:val="0"/>
        <w:spacing w:line="276" w:lineRule="auto"/>
        <w:ind w:left="714" w:hanging="357"/>
        <w:jc w:val="both"/>
        <w:rPr>
          <w:color w:val="000000"/>
          <w:sz w:val="22"/>
          <w:szCs w:val="22"/>
        </w:rPr>
      </w:pPr>
      <w:r w:rsidRPr="004542A4">
        <w:rPr>
          <w:color w:val="000000"/>
          <w:sz w:val="22"/>
          <w:szCs w:val="22"/>
        </w:rPr>
        <w:t>Zapewnienia na własny koszt transportu odpadów do miejsc ich wykorzystania lub utylizacji, łącznie z kosztami utylizacji;</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Jako wytwarzający odpady – do przestrzegania przepisów prawnych wynikających z następujących ustaw:</w:t>
      </w:r>
    </w:p>
    <w:p w:rsidR="00D35BDE" w:rsidRPr="004542A4" w:rsidRDefault="00D35BDE" w:rsidP="002B735F">
      <w:pPr>
        <w:numPr>
          <w:ilvl w:val="1"/>
          <w:numId w:val="13"/>
        </w:numPr>
        <w:tabs>
          <w:tab w:val="clear" w:pos="1004"/>
        </w:tabs>
        <w:suppressAutoHyphens w:val="0"/>
        <w:spacing w:line="276" w:lineRule="auto"/>
        <w:ind w:left="1071" w:hanging="357"/>
        <w:jc w:val="both"/>
        <w:rPr>
          <w:color w:val="000000"/>
          <w:sz w:val="22"/>
          <w:szCs w:val="22"/>
        </w:rPr>
      </w:pPr>
      <w:r w:rsidRPr="004542A4">
        <w:rPr>
          <w:color w:val="000000"/>
          <w:sz w:val="22"/>
          <w:szCs w:val="22"/>
        </w:rPr>
        <w:t>Ustawy z dnia 27.04.2001r. Prawo ochrony środowiska (</w:t>
      </w:r>
      <w:r w:rsidR="002B735F" w:rsidRPr="002B735F">
        <w:rPr>
          <w:color w:val="000000"/>
          <w:sz w:val="22"/>
          <w:szCs w:val="22"/>
        </w:rPr>
        <w:t>t. j. Dz. U. z 2019 r., poz. 1396 ze zm.</w:t>
      </w:r>
      <w:r w:rsidRPr="004542A4">
        <w:rPr>
          <w:color w:val="000000"/>
          <w:sz w:val="22"/>
          <w:szCs w:val="22"/>
        </w:rPr>
        <w:t>),</w:t>
      </w:r>
    </w:p>
    <w:p w:rsidR="00D35BDE" w:rsidRPr="004542A4" w:rsidRDefault="00D35BDE" w:rsidP="002B735F">
      <w:pPr>
        <w:numPr>
          <w:ilvl w:val="1"/>
          <w:numId w:val="13"/>
        </w:numPr>
        <w:tabs>
          <w:tab w:val="clear" w:pos="1004"/>
        </w:tabs>
        <w:suppressAutoHyphens w:val="0"/>
        <w:spacing w:line="276" w:lineRule="auto"/>
        <w:ind w:left="1071" w:hanging="357"/>
        <w:jc w:val="both"/>
        <w:rPr>
          <w:sz w:val="22"/>
          <w:szCs w:val="22"/>
        </w:rPr>
      </w:pPr>
      <w:r w:rsidRPr="004542A4">
        <w:rPr>
          <w:color w:val="000000"/>
          <w:sz w:val="22"/>
          <w:szCs w:val="22"/>
        </w:rPr>
        <w:t>Ustawy o odpadach z dnia 27.04.2001r. (</w:t>
      </w:r>
      <w:r w:rsidR="002B735F" w:rsidRPr="002B735F">
        <w:rPr>
          <w:color w:val="000000"/>
          <w:sz w:val="22"/>
          <w:szCs w:val="22"/>
        </w:rPr>
        <w:t>t. j. Dz. U. z 2019 r., poz. 701 ze zm.</w:t>
      </w:r>
      <w:r w:rsidRPr="004542A4">
        <w:rPr>
          <w:color w:val="000000"/>
          <w:sz w:val="22"/>
          <w:szCs w:val="22"/>
        </w:rPr>
        <w:t>), p</w:t>
      </w:r>
      <w:r w:rsidRPr="004542A4">
        <w:rPr>
          <w:sz w:val="22"/>
          <w:szCs w:val="22"/>
        </w:rPr>
        <w:t>owołane przepisy prawne Wykonawca zobowiązuje się stosować z uwzględnieniem ewentualnych zmian stanu prawnego w tym zakresie;</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sz w:val="22"/>
          <w:szCs w:val="22"/>
        </w:rPr>
        <w:t>Ponoszenia pełnej odpowiedzialności za stan i przestrzeganie przepisów bhp, ochronę p.poż i dozór mienia na terenie robót, jak i za wszelkie szkody powstałe w trakcie trwania robót na terenie przyjętym</w:t>
      </w:r>
      <w:r w:rsidRPr="004542A4">
        <w:rPr>
          <w:color w:val="000000"/>
          <w:sz w:val="22"/>
          <w:szCs w:val="22"/>
        </w:rPr>
        <w:t xml:space="preserve"> od Zamawiającego lub mających związek z prowadzonymi robotami;</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sz w:val="22"/>
          <w:szCs w:val="22"/>
        </w:rPr>
        <w:t>Ponoszenia pełnej odpowiedzialności za stosowanie i bezpieczeństwo wszelkich działań prowadzonych na terenie robót i poza nim, a związanych z wykonaniem przedmiotu umowy;</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Ponoszenia pełnej odpowiedzialności za szkody oraz następstwa nieszczęśliwych wypadków pracowników i osób trzecich, powstałe w związku z prowadzonymi robotami, w tym także ruchem pojazdów;</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instalacji, urządzeń i obiektów na terenie robót i w jej bezpośrednim otoczeniu, przed ich zniszczeniem lub uszkodzeniem w trakcie wykonywania robót;</w:t>
      </w:r>
    </w:p>
    <w:p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color w:val="000000"/>
          <w:sz w:val="22"/>
          <w:szCs w:val="22"/>
        </w:rPr>
        <w:lastRenderedPageBreak/>
        <w:t xml:space="preserve">Dbanie o porządek na terenie robót oraz utrzymywanie terenu robót </w:t>
      </w:r>
      <w:r w:rsidRPr="004542A4">
        <w:rPr>
          <w:sz w:val="22"/>
          <w:szCs w:val="22"/>
        </w:rPr>
        <w:t>w należytym stanie i porządku</w:t>
      </w:r>
      <w:r w:rsidRPr="004542A4">
        <w:rPr>
          <w:color w:val="000000"/>
          <w:sz w:val="22"/>
          <w:szCs w:val="22"/>
        </w:rPr>
        <w:t xml:space="preserve"> oraz w stanie wolnym od przeszkód komunikacyjnych;</w:t>
      </w:r>
    </w:p>
    <w:p w:rsidR="00D35BDE" w:rsidRPr="004542A4" w:rsidRDefault="00D35BDE" w:rsidP="00C03F6A">
      <w:pPr>
        <w:numPr>
          <w:ilvl w:val="0"/>
          <w:numId w:val="49"/>
        </w:numPr>
        <w:suppressAutoHyphens w:val="0"/>
        <w:spacing w:line="276" w:lineRule="auto"/>
        <w:ind w:left="714" w:hanging="357"/>
        <w:jc w:val="both"/>
        <w:rPr>
          <w:color w:val="000000"/>
          <w:sz w:val="22"/>
          <w:szCs w:val="22"/>
        </w:rPr>
      </w:pPr>
      <w:r w:rsidRPr="004542A4">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Kompletowanie w trakcie realizacji robót wszelkiej dokumentacji zgodnie z przepisami Prawa budowlanego oraz przygotowanie do odbioru końcowego kompletu protokołów niezbędnych przy odbiorze;</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Usunięcie wszelkich wad i usterek stwierdzonych przez nadzór inwestorski w trakcie trwania robót w terminie wyznaczonym przez Zamawiającego, czy Inspektora nadzoru;</w:t>
      </w:r>
    </w:p>
    <w:p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sz w:val="22"/>
          <w:szCs w:val="22"/>
        </w:rPr>
        <w:t>Ponoszenie wyłącznej odpowiedzialności za wszelkie szkody będące następstwem niewykonania lub nienależytego wykonania przedmiotu umowy, które to szkody Wykonawca zobowiązuje się pokryć w pełnej wysokości;</w:t>
      </w:r>
    </w:p>
    <w:p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Przestrzeganie zasad bezpieczeństwa, BHP, p.poż. </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Kierownik budowy działać będzie w granicach umocowania określonego w ustawie Prawo budowlane.</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zobowiązuje się wykonać przedmiot robót niniejszej umowy z materiałów własnych.</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Zatrudnienie osób wykonujących prace związane z wykonaniem </w:t>
      </w:r>
      <w:r w:rsidRPr="004542A4">
        <w:rPr>
          <w:rFonts w:ascii="Times New Roman" w:hAnsi="Times New Roman" w:cs="Times New Roman"/>
          <w:b w:val="0"/>
          <w:color w:val="auto"/>
          <w:kern w:val="1"/>
          <w:sz w:val="22"/>
          <w:szCs w:val="22"/>
          <w:lang w:eastAsia="hi-IN" w:bidi="hi-IN"/>
        </w:rPr>
        <w:t>robot ziemnych</w:t>
      </w:r>
      <w:r w:rsidRPr="004542A4">
        <w:rPr>
          <w:rFonts w:ascii="Times New Roman" w:hAnsi="Times New Roman" w:cs="Times New Roman"/>
          <w:b w:val="0"/>
          <w:color w:val="auto"/>
          <w:sz w:val="22"/>
          <w:szCs w:val="22"/>
        </w:rPr>
        <w:t xml:space="preserve"> na umowę o pracę w rozumieniu przepisów Ustawy z dnia. 25 czerwca 1974 r. Kodeks Pracy z uwzględnieniem minimalnego wynagrodzenia za prac</w:t>
      </w:r>
      <w:r w:rsidR="002B735F">
        <w:rPr>
          <w:rFonts w:ascii="Times New Roman" w:hAnsi="Times New Roman" w:cs="Times New Roman"/>
          <w:b w:val="0"/>
          <w:color w:val="auto"/>
          <w:sz w:val="22"/>
          <w:szCs w:val="22"/>
        </w:rPr>
        <w:t>ę, ustalonego na podstawie art.</w:t>
      </w:r>
      <w:r w:rsidRPr="004542A4">
        <w:rPr>
          <w:rFonts w:ascii="Times New Roman" w:hAnsi="Times New Roman" w:cs="Times New Roman"/>
          <w:b w:val="0"/>
          <w:color w:val="auto"/>
          <w:sz w:val="22"/>
          <w:szCs w:val="22"/>
        </w:rPr>
        <w:t xml:space="preserve"> 2 ust. 3 –5 Ustawy z dnia 10 października 2002 r. o minimalnym wynagrodzeniu za pracę.</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oświadczenie, że osoby wykonujące prace związane</w:t>
      </w:r>
      <w:r w:rsidRPr="004542A4">
        <w:rPr>
          <w:rFonts w:ascii="Times New Roman" w:hAnsi="Times New Roman" w:cs="Times New Roman"/>
          <w:b w:val="0"/>
          <w:color w:val="auto"/>
          <w:sz w:val="22"/>
          <w:szCs w:val="22"/>
        </w:rPr>
        <w:t xml:space="preserve"> z wykonaniem </w:t>
      </w:r>
      <w:r w:rsidRPr="004542A4">
        <w:rPr>
          <w:rFonts w:ascii="Times New Roman" w:hAnsi="Times New Roman" w:cs="Times New Roman"/>
          <w:b w:val="0"/>
          <w:color w:val="auto"/>
          <w:kern w:val="1"/>
          <w:sz w:val="22"/>
          <w:szCs w:val="22"/>
          <w:lang w:eastAsia="hi-IN" w:bidi="hi-IN"/>
        </w:rPr>
        <w:t>rob</w:t>
      </w:r>
      <w:r w:rsidR="00587D8F">
        <w:rPr>
          <w:rFonts w:ascii="Times New Roman" w:hAnsi="Times New Roman" w:cs="Times New Roman"/>
          <w:b w:val="0"/>
          <w:color w:val="auto"/>
          <w:kern w:val="1"/>
          <w:sz w:val="22"/>
          <w:szCs w:val="22"/>
          <w:lang w:eastAsia="hi-IN" w:bidi="hi-IN"/>
        </w:rPr>
        <w:t>ó</w:t>
      </w:r>
      <w:r w:rsidRPr="004542A4">
        <w:rPr>
          <w:rFonts w:ascii="Times New Roman" w:hAnsi="Times New Roman" w:cs="Times New Roman"/>
          <w:b w:val="0"/>
          <w:color w:val="auto"/>
          <w:kern w:val="1"/>
          <w:sz w:val="22"/>
          <w:szCs w:val="22"/>
          <w:lang w:eastAsia="hi-IN" w:bidi="hi-IN"/>
        </w:rPr>
        <w:t>t ziemnych</w:t>
      </w:r>
      <w:r w:rsidRPr="004542A4">
        <w:rPr>
          <w:rFonts w:ascii="Times New Roman" w:hAnsi="Times New Roman" w:cs="Times New Roman"/>
          <w:b w:val="0"/>
          <w:iCs/>
          <w:color w:val="auto"/>
          <w:sz w:val="22"/>
          <w:szCs w:val="22"/>
          <w:lang w:eastAsia="pl-PL"/>
        </w:rPr>
        <w:t xml:space="preserve"> są zatrudnione na podstawie umowy o pracę w rozumieniu przepisów Ustawy z dnia 25 czerwca 1974 r. Kodeks Pracy, z uwzględnieniem minimalnego wynagrodzenia za pracę, ustalonego na podstawie art. 2 ust. 3 –5 Ustawy z dnia 10 października 2002 r. o minimalnym wynagrodzeniu za pracę.</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lastRenderedPageBreak/>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D35BDE" w:rsidRPr="004542A4" w:rsidRDefault="00D35BDE" w:rsidP="00D35BDE">
      <w:pPr>
        <w:pStyle w:val="Lista"/>
        <w:suppressAutoHyphens w:val="0"/>
        <w:spacing w:line="276" w:lineRule="auto"/>
        <w:jc w:val="both"/>
        <w:rPr>
          <w:rFonts w:ascii="Times New Roman" w:hAnsi="Times New Roman" w:cs="Times New Roman"/>
          <w:b w:val="0"/>
          <w:color w:val="auto"/>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5</w:t>
      </w:r>
    </w:p>
    <w:p w:rsidR="00D35BDE" w:rsidRPr="004542A4" w:rsidRDefault="00D35BDE" w:rsidP="00D35BDE">
      <w:pPr>
        <w:spacing w:line="276" w:lineRule="auto"/>
        <w:jc w:val="center"/>
        <w:rPr>
          <w:b/>
          <w:color w:val="000000"/>
          <w:sz w:val="22"/>
          <w:szCs w:val="22"/>
        </w:rPr>
      </w:pPr>
      <w:r w:rsidRPr="004542A4">
        <w:rPr>
          <w:b/>
          <w:color w:val="000000"/>
          <w:sz w:val="22"/>
          <w:szCs w:val="22"/>
        </w:rPr>
        <w:t>Wynagrodzenie i zapłata wynagrodzenia</w:t>
      </w:r>
    </w:p>
    <w:p w:rsidR="00587D8F" w:rsidRPr="00470789" w:rsidRDefault="00D35BDE" w:rsidP="00470789">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Za wykonanie przedmiotu Umowy, określonego w §1 niniejszej Umowy, Strony </w:t>
      </w:r>
      <w:r w:rsidRPr="004542A4">
        <w:rPr>
          <w:b/>
          <w:color w:val="000000"/>
          <w:sz w:val="22"/>
          <w:szCs w:val="22"/>
        </w:rPr>
        <w:t xml:space="preserve">ustalają wynagrodzenie ryczałtowe </w:t>
      </w:r>
      <w:r w:rsidRPr="004542A4">
        <w:rPr>
          <w:color w:val="000000"/>
          <w:sz w:val="22"/>
          <w:szCs w:val="22"/>
        </w:rPr>
        <w:t xml:space="preserve">w wysokości netto: </w:t>
      </w:r>
      <w:r w:rsidR="00304E2A">
        <w:rPr>
          <w:color w:val="000000"/>
          <w:sz w:val="22"/>
          <w:szCs w:val="22"/>
        </w:rPr>
        <w:t xml:space="preserve">………… </w:t>
      </w:r>
      <w:r w:rsidRPr="004542A4">
        <w:rPr>
          <w:color w:val="000000"/>
          <w:sz w:val="22"/>
          <w:szCs w:val="22"/>
        </w:rPr>
        <w:t>złotych (</w:t>
      </w:r>
      <w:r w:rsidRPr="004542A4">
        <w:rPr>
          <w:i/>
          <w:color w:val="000000"/>
          <w:sz w:val="22"/>
          <w:szCs w:val="22"/>
        </w:rPr>
        <w:t>słownie złotych: .................</w:t>
      </w:r>
      <w:r w:rsidR="0083415B">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w:t>
      </w:r>
      <w:r w:rsidR="00304E2A" w:rsidRPr="00304E2A">
        <w:rPr>
          <w:color w:val="000000"/>
          <w:sz w:val="22"/>
          <w:szCs w:val="22"/>
        </w:rPr>
        <w:t xml:space="preserve"> zł</w:t>
      </w:r>
      <w:r w:rsidRPr="00304E2A">
        <w:rPr>
          <w:color w:val="000000"/>
          <w:sz w:val="22"/>
          <w:szCs w:val="22"/>
        </w:rPr>
        <w:t>, kwota brutto: ………………… zł</w:t>
      </w:r>
      <w:r w:rsidRPr="004542A4">
        <w:rPr>
          <w:color w:val="000000"/>
          <w:sz w:val="22"/>
          <w:szCs w:val="22"/>
        </w:rPr>
        <w:t>(</w:t>
      </w:r>
      <w:r w:rsidRPr="004542A4">
        <w:rPr>
          <w:i/>
          <w:color w:val="000000"/>
          <w:sz w:val="22"/>
          <w:szCs w:val="22"/>
        </w:rPr>
        <w:t>słownie złotych: ...........................................................................................)</w:t>
      </w:r>
      <w:r w:rsidR="00304E2A">
        <w:rPr>
          <w:i/>
          <w:color w:val="000000"/>
          <w:sz w:val="22"/>
          <w:szCs w:val="22"/>
        </w:rPr>
        <w:t xml:space="preserve">, </w:t>
      </w:r>
      <w:r w:rsidR="00304E2A" w:rsidRPr="00304E2A">
        <w:rPr>
          <w:color w:val="000000"/>
          <w:sz w:val="22"/>
          <w:szCs w:val="22"/>
        </w:rPr>
        <w:t>w tym</w:t>
      </w:r>
      <w:r w:rsidR="00304E2A">
        <w:rPr>
          <w:color w:val="000000"/>
          <w:sz w:val="22"/>
          <w:szCs w:val="22"/>
        </w:rPr>
        <w:t>:</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4542A4">
        <w:rPr>
          <w:bCs/>
          <w:sz w:val="22"/>
          <w:szCs w:val="22"/>
        </w:rPr>
        <w:t xml:space="preserve"> j</w:t>
      </w:r>
      <w:r w:rsidRPr="004542A4">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sz w:val="22"/>
          <w:szCs w:val="22"/>
        </w:rPr>
        <w:t>Niedoszacowanie, pominięcie oraz brak rozpoznania zakresu przedmiotu umowy nie może być podstawą do żądania zmiany wynagrodzenia ryczałtowego określonego w ust. 1, jak też zmiany ustalonego terminu wykonania prac.</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Wykonawca oświadcza, że jest płatnikiem podatku VAT, uprawnionym do wystawienia faktury VAT. </w:t>
      </w:r>
    </w:p>
    <w:p w:rsidR="00D35BDE"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F31CF5" w:rsidRPr="00726AAA" w:rsidRDefault="00F31CF5" w:rsidP="00F31CF5">
      <w:pPr>
        <w:numPr>
          <w:ilvl w:val="0"/>
          <w:numId w:val="8"/>
        </w:numPr>
        <w:suppressAutoHyphens w:val="0"/>
        <w:spacing w:line="276" w:lineRule="auto"/>
        <w:jc w:val="both"/>
        <w:rPr>
          <w:color w:val="000000"/>
          <w:sz w:val="22"/>
          <w:szCs w:val="22"/>
        </w:rPr>
      </w:pPr>
      <w:r w:rsidRPr="00726AAA">
        <w:rPr>
          <w:color w:val="000000"/>
          <w:sz w:val="22"/>
          <w:szCs w:val="22"/>
        </w:rPr>
        <w:t>Łączna wartość faktur przejściowych w roku budżetowym nie może przekroczyć wysokości środków   przeznaczonych przez Zamawiającego na realizację przedmiotu umowy w danym roku budżetowym.</w:t>
      </w:r>
    </w:p>
    <w:p w:rsidR="00F31CF5" w:rsidRPr="004542A4" w:rsidRDefault="00F31CF5" w:rsidP="00C03F6A">
      <w:pPr>
        <w:numPr>
          <w:ilvl w:val="0"/>
          <w:numId w:val="8"/>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wprowadzenia zmian przez Instytucję   Zarządzającą terminy płatności mogą ulec zmianie stosownie do zmian wprowadzonych przez Instytucję   Zarządzającą.</w:t>
      </w:r>
    </w:p>
    <w:p w:rsidR="00D35BDE" w:rsidRPr="004542A4" w:rsidRDefault="00D35BDE" w:rsidP="00C03F6A">
      <w:pPr>
        <w:numPr>
          <w:ilvl w:val="0"/>
          <w:numId w:val="8"/>
        </w:numPr>
        <w:tabs>
          <w:tab w:val="clear" w:pos="283"/>
        </w:tabs>
        <w:spacing w:line="276" w:lineRule="auto"/>
        <w:ind w:left="357" w:hanging="357"/>
        <w:jc w:val="both"/>
        <w:rPr>
          <w:color w:val="000000"/>
          <w:sz w:val="22"/>
          <w:szCs w:val="22"/>
        </w:rPr>
      </w:pPr>
      <w:r w:rsidRPr="004542A4">
        <w:rPr>
          <w:color w:val="000000"/>
          <w:sz w:val="22"/>
          <w:szCs w:val="22"/>
        </w:rPr>
        <w:t>Końcowe rozliczenie robót nastąpi fakturą końcową po odbiorze końcowym robót, na podstawie faktury wystawionej po zatwierdzeniu końcowego protokołu odbioru robót przez Inspektora Nadzoru.</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 niniejszego paragrafu mają zastosowanie postanowienia </w:t>
      </w:r>
      <w:r w:rsidRPr="004542A4">
        <w:rPr>
          <w:b/>
          <w:color w:val="000000"/>
          <w:sz w:val="22"/>
          <w:szCs w:val="22"/>
        </w:rPr>
        <w:t xml:space="preserve">§ 12 ust. </w:t>
      </w:r>
      <w:r w:rsidRPr="004542A4">
        <w:rPr>
          <w:color w:val="000000"/>
          <w:sz w:val="22"/>
          <w:szCs w:val="22"/>
        </w:rPr>
        <w:t>3, 4 i 5 niniejszej umowy.</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Płatności będą dokonywane przelewem na wskazany przez Wykonawcę rachunek bankowy w fakturze, w terminie </w:t>
      </w:r>
      <w:r w:rsidRPr="00070A62">
        <w:rPr>
          <w:b/>
          <w:color w:val="000000"/>
          <w:sz w:val="22"/>
          <w:szCs w:val="22"/>
        </w:rPr>
        <w:t>30</w:t>
      </w:r>
      <w:r w:rsidRPr="004542A4">
        <w:rPr>
          <w:b/>
          <w:color w:val="000000"/>
          <w:sz w:val="22"/>
          <w:szCs w:val="22"/>
        </w:rPr>
        <w:t xml:space="preserve"> dni</w:t>
      </w:r>
      <w:r w:rsidRPr="004542A4">
        <w:rPr>
          <w:color w:val="000000"/>
          <w:sz w:val="22"/>
          <w:szCs w:val="22"/>
        </w:rPr>
        <w:t xml:space="preserve"> od daty otrzymania przez Zamawiającego prawidłowo wystawionej faktury wraz z zatwierdzonym protokołem odbioru robót po spełnieniu opisanych w umowie warunków.</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D35BDE" w:rsidRPr="004542A4" w:rsidRDefault="00D35BDE" w:rsidP="0035334F">
      <w:pPr>
        <w:numPr>
          <w:ilvl w:val="0"/>
          <w:numId w:val="76"/>
        </w:numPr>
        <w:suppressAutoHyphens w:val="0"/>
        <w:spacing w:line="276" w:lineRule="auto"/>
        <w:jc w:val="both"/>
        <w:rPr>
          <w:color w:val="000000"/>
          <w:sz w:val="22"/>
          <w:szCs w:val="22"/>
        </w:rPr>
      </w:pPr>
      <w:r w:rsidRPr="004542A4">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D35BDE" w:rsidRPr="004542A4" w:rsidRDefault="00D35BDE" w:rsidP="0035334F">
      <w:pPr>
        <w:numPr>
          <w:ilvl w:val="0"/>
          <w:numId w:val="76"/>
        </w:numPr>
        <w:suppressAutoHyphens w:val="0"/>
        <w:spacing w:line="276" w:lineRule="auto"/>
        <w:jc w:val="both"/>
        <w:rPr>
          <w:color w:val="000000"/>
          <w:sz w:val="22"/>
          <w:szCs w:val="22"/>
        </w:rPr>
      </w:pPr>
      <w:r w:rsidRPr="004542A4">
        <w:rPr>
          <w:color w:val="000000"/>
          <w:sz w:val="22"/>
          <w:szCs w:val="22"/>
        </w:rPr>
        <w:lastRenderedPageBreak/>
        <w:t xml:space="preserve">potwierdzenia przelewu kwot zapłaconych przez Wykonawcę każdemu z podwykonawców oraz dalszych podwykonawców wraz z kopiami faktur, na podstawie których dokonano zapłaty. </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Za nieterminowe płatności faktur z uwzględnieniem postanowień niniejszej umowy, Wykonawca ma prawo dochodzić odsetek ustawowych.</w:t>
      </w:r>
    </w:p>
    <w:p w:rsidR="00D35BDE" w:rsidRPr="004542A4" w:rsidRDefault="00D35BDE" w:rsidP="00C03F6A">
      <w:pPr>
        <w:numPr>
          <w:ilvl w:val="0"/>
          <w:numId w:val="8"/>
        </w:numPr>
        <w:tabs>
          <w:tab w:val="clear" w:pos="283"/>
        </w:tabs>
        <w:suppressAutoHyphens w:val="0"/>
        <w:autoSpaceDE w:val="0"/>
        <w:autoSpaceDN w:val="0"/>
        <w:adjustRightInd w:val="0"/>
        <w:spacing w:line="276" w:lineRule="auto"/>
        <w:ind w:left="357" w:hanging="357"/>
        <w:jc w:val="both"/>
        <w:rPr>
          <w:color w:val="000000"/>
          <w:sz w:val="22"/>
          <w:szCs w:val="22"/>
        </w:rPr>
      </w:pPr>
      <w:r w:rsidRPr="004542A4">
        <w:rPr>
          <w:sz w:val="22"/>
          <w:szCs w:val="22"/>
        </w:rPr>
        <w:t>Zamawiający nie przewiduje udzielenia zaliczek na poczet wykonania zamówienia.</w:t>
      </w:r>
    </w:p>
    <w:p w:rsidR="00D35BDE" w:rsidRPr="004542A4" w:rsidRDefault="00D35BDE" w:rsidP="00C03F6A">
      <w:pPr>
        <w:numPr>
          <w:ilvl w:val="0"/>
          <w:numId w:val="8"/>
        </w:numPr>
        <w:tabs>
          <w:tab w:val="clear" w:pos="283"/>
        </w:tabs>
        <w:suppressAutoHyphens w:val="0"/>
        <w:autoSpaceDE w:val="0"/>
        <w:autoSpaceDN w:val="0"/>
        <w:adjustRightInd w:val="0"/>
        <w:spacing w:line="276" w:lineRule="auto"/>
        <w:ind w:left="357" w:hanging="357"/>
        <w:jc w:val="both"/>
        <w:rPr>
          <w:b/>
          <w:color w:val="000000"/>
          <w:sz w:val="22"/>
          <w:szCs w:val="22"/>
        </w:rPr>
      </w:pPr>
      <w:r w:rsidRPr="004542A4">
        <w:rPr>
          <w:sz w:val="22"/>
          <w:szCs w:val="22"/>
        </w:rPr>
        <w:t>W przypadku zawarcia umowy o podwykonawstwo lub dalsze podwykonawstwo przy wypłacie wynagrodzenia mają zastosowanie przepisy § 10 niniejszej umowy.</w:t>
      </w:r>
    </w:p>
    <w:p w:rsidR="00D35BDE" w:rsidRPr="004542A4" w:rsidRDefault="00D35BDE" w:rsidP="00C03F6A">
      <w:pPr>
        <w:numPr>
          <w:ilvl w:val="0"/>
          <w:numId w:val="8"/>
        </w:numPr>
        <w:tabs>
          <w:tab w:val="clear" w:pos="283"/>
        </w:tabs>
        <w:spacing w:line="276" w:lineRule="auto"/>
        <w:ind w:left="357" w:hanging="357"/>
        <w:jc w:val="both"/>
        <w:rPr>
          <w:sz w:val="22"/>
          <w:szCs w:val="22"/>
        </w:rPr>
      </w:pPr>
      <w:r w:rsidRPr="004542A4">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D35BDE" w:rsidRPr="004542A4" w:rsidRDefault="00D35BDE" w:rsidP="00D35BDE">
      <w:pPr>
        <w:spacing w:line="276" w:lineRule="auto"/>
        <w:jc w:val="center"/>
        <w:rPr>
          <w:b/>
          <w:color w:val="000000"/>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6</w:t>
      </w:r>
    </w:p>
    <w:p w:rsidR="00D35BDE" w:rsidRPr="004542A4" w:rsidRDefault="00D35BDE" w:rsidP="00D35BDE">
      <w:pPr>
        <w:spacing w:line="276" w:lineRule="auto"/>
        <w:jc w:val="center"/>
        <w:rPr>
          <w:b/>
          <w:color w:val="000000"/>
          <w:sz w:val="22"/>
          <w:szCs w:val="22"/>
        </w:rPr>
      </w:pPr>
      <w:r w:rsidRPr="004542A4">
        <w:rPr>
          <w:b/>
          <w:color w:val="000000"/>
          <w:sz w:val="22"/>
          <w:szCs w:val="22"/>
        </w:rPr>
        <w:t>Odbiory</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Strony zgodnie postanawiają, że będą stosowane następujące rodzaje odbiorów robót:</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Odbiory częściowe służące do bieżących rozliczeń, przy czym w ich trakcie nie będzie ostatecznie potwierdzana jakość wykonanych prac bowiem ta będzie ustalona w trakcie odbioru końcowego,</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Odbiory robót zanikających i ulegających zakryciu,</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Odbiór końcowy.</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D35BDE" w:rsidRPr="00C03F6A"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Wraz ze zgłoszeniem do odbioru końcowego Wykonawca przekaże Zamawiającemu następujące dokumenty:</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Dziennik budowy,</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snapToGrid w:val="0"/>
          <w:sz w:val="22"/>
          <w:szCs w:val="22"/>
        </w:rPr>
        <w:t xml:space="preserve">inwentaryzacja geodezyjna powykonawcza  – 2kpl, </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wymagane dokumenty, protokoły i zaświadczenia z przeprowadzonych prób i sprawdzeń, instrukcje użytkowania, dokumenty gwarancyjne i inne dokumenty wymagane stosownymi przepisami,</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Oświadczenie Kierownika budowy o zgodności wykonania robót z dokumentacją projektową, obowiązującymi przepisami i normami,</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dokumenty (atesty, certyfikaty) potwierdzające, że wbudowane wyroby budowlane są zgodne z art. 10 ustawy Prawo budowlane (opisane i ostemplowane przez Kierownika robót),</w:t>
      </w:r>
    </w:p>
    <w:p w:rsidR="00D35BDE" w:rsidRPr="004542A4" w:rsidRDefault="00D35BDE" w:rsidP="00C03F6A">
      <w:pPr>
        <w:numPr>
          <w:ilvl w:val="1"/>
          <w:numId w:val="9"/>
        </w:numPr>
        <w:tabs>
          <w:tab w:val="clear" w:pos="1440"/>
        </w:tabs>
        <w:suppressAutoHyphens w:val="0"/>
        <w:spacing w:line="276" w:lineRule="auto"/>
        <w:ind w:left="714" w:hanging="357"/>
        <w:jc w:val="both"/>
        <w:rPr>
          <w:snapToGrid w:val="0"/>
          <w:sz w:val="22"/>
          <w:szCs w:val="22"/>
        </w:rPr>
      </w:pPr>
      <w:r w:rsidRPr="004542A4">
        <w:rPr>
          <w:color w:val="000000"/>
          <w:sz w:val="22"/>
          <w:szCs w:val="22"/>
        </w:rPr>
        <w:t xml:space="preserve">pozostałe dokumenty w szczególności autoryzacje i deklaracje zgodności producenta potwierdzające należyte wykonanie przedmiotu zamówienia. </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lastRenderedPageBreak/>
        <w:t>Zamawiający wyznaczy i rozpocznie czynności odbioru końcowego w terminie 7 dni roboczych od daty potwierdzenia przez Inspektora tego, że przedmiot umowy nadaje się do odbioru..</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Zamawiający zobowiązany jest do dokonania lub odmowy dokonania odbioru końcowego, w terminie 14 dni od dnia rozpoczęcia tego odbioru.</w:t>
      </w:r>
    </w:p>
    <w:p w:rsidR="00D35BDE" w:rsidRPr="004542A4" w:rsidRDefault="00D35BDE" w:rsidP="00C03F6A">
      <w:pPr>
        <w:numPr>
          <w:ilvl w:val="0"/>
          <w:numId w:val="9"/>
        </w:numPr>
        <w:tabs>
          <w:tab w:val="clear" w:pos="463"/>
        </w:tabs>
        <w:suppressAutoHyphens w:val="0"/>
        <w:spacing w:line="276" w:lineRule="auto"/>
        <w:ind w:left="357" w:hanging="357"/>
        <w:jc w:val="both"/>
        <w:rPr>
          <w:sz w:val="22"/>
          <w:szCs w:val="22"/>
        </w:rPr>
      </w:pPr>
      <w:r w:rsidRPr="004542A4">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D35BDE" w:rsidRPr="004542A4" w:rsidRDefault="00D35BDE" w:rsidP="00D35BDE">
      <w:pPr>
        <w:suppressAutoHyphens w:val="0"/>
        <w:spacing w:line="276" w:lineRule="auto"/>
        <w:jc w:val="both"/>
        <w:rPr>
          <w:color w:val="000000"/>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7</w:t>
      </w:r>
    </w:p>
    <w:p w:rsidR="00D35BDE" w:rsidRPr="004542A4" w:rsidRDefault="00D35BDE" w:rsidP="00D35BDE">
      <w:pPr>
        <w:spacing w:line="276" w:lineRule="auto"/>
        <w:jc w:val="center"/>
        <w:rPr>
          <w:b/>
          <w:sz w:val="22"/>
          <w:szCs w:val="22"/>
        </w:rPr>
      </w:pPr>
      <w:r w:rsidRPr="004542A4">
        <w:rPr>
          <w:b/>
          <w:sz w:val="22"/>
          <w:szCs w:val="22"/>
        </w:rPr>
        <w:t>Zabezpieczenie należytego wykonania umowy</w:t>
      </w:r>
    </w:p>
    <w:p w:rsidR="00D35BDE" w:rsidRPr="004542A4" w:rsidRDefault="00D35BDE" w:rsidP="00C03F6A">
      <w:pPr>
        <w:numPr>
          <w:ilvl w:val="0"/>
          <w:numId w:val="5"/>
        </w:numPr>
        <w:tabs>
          <w:tab w:val="clear" w:pos="644"/>
        </w:tabs>
        <w:suppressAutoHyphens w:val="0"/>
        <w:spacing w:line="276" w:lineRule="auto"/>
        <w:ind w:left="357" w:hanging="357"/>
        <w:jc w:val="both"/>
        <w:rPr>
          <w:sz w:val="22"/>
          <w:szCs w:val="22"/>
        </w:rPr>
      </w:pPr>
      <w:r w:rsidRPr="004542A4">
        <w:rPr>
          <w:sz w:val="22"/>
          <w:szCs w:val="22"/>
        </w:rPr>
        <w:t xml:space="preserve">Strony potwierdzają, że przed zawarciem umowy Wykonawca wniósł zabezpieczenie należytego wykonania umowy w wysokości 5 % wynagrodzenia ofertowego (ceny ofertowej brutto), o którym mowa w </w:t>
      </w:r>
      <w:r w:rsidRPr="004542A4">
        <w:rPr>
          <w:color w:val="000000"/>
          <w:sz w:val="22"/>
          <w:szCs w:val="22"/>
        </w:rPr>
        <w:t>§5</w:t>
      </w:r>
      <w:r w:rsidRPr="004542A4">
        <w:rPr>
          <w:sz w:val="22"/>
          <w:szCs w:val="22"/>
        </w:rPr>
        <w:t xml:space="preserve"> ust. 1, tj. ................... zł (</w:t>
      </w:r>
      <w:r w:rsidRPr="004542A4">
        <w:rPr>
          <w:i/>
          <w:sz w:val="22"/>
          <w:szCs w:val="22"/>
        </w:rPr>
        <w:t>słownie złotych ..........................................</w:t>
      </w:r>
      <w:r w:rsidRPr="004542A4">
        <w:rPr>
          <w:sz w:val="22"/>
          <w:szCs w:val="22"/>
        </w:rPr>
        <w:t xml:space="preserve">) w formie ............................................................ </w:t>
      </w:r>
    </w:p>
    <w:p w:rsidR="00D35BDE" w:rsidRPr="004542A4" w:rsidRDefault="00D35BDE" w:rsidP="00C03F6A">
      <w:pPr>
        <w:numPr>
          <w:ilvl w:val="0"/>
          <w:numId w:val="5"/>
        </w:numPr>
        <w:tabs>
          <w:tab w:val="clear" w:pos="644"/>
        </w:tabs>
        <w:suppressAutoHyphens w:val="0"/>
        <w:spacing w:line="276" w:lineRule="auto"/>
        <w:ind w:left="357" w:hanging="357"/>
        <w:jc w:val="both"/>
        <w:rPr>
          <w:sz w:val="22"/>
          <w:szCs w:val="22"/>
        </w:rPr>
      </w:pPr>
      <w:r w:rsidRPr="004542A4">
        <w:rPr>
          <w:sz w:val="22"/>
          <w:szCs w:val="22"/>
        </w:rPr>
        <w:t>Zabezpieczenie należytego wykonania umowy zostanie zwrócone Wykonawcy w następujących terminach:</w:t>
      </w:r>
    </w:p>
    <w:p w:rsidR="00D35BDE" w:rsidRPr="004542A4" w:rsidRDefault="00D35BDE" w:rsidP="0035334F">
      <w:pPr>
        <w:numPr>
          <w:ilvl w:val="2"/>
          <w:numId w:val="77"/>
        </w:numPr>
        <w:spacing w:line="276" w:lineRule="auto"/>
        <w:ind w:left="714" w:hanging="147"/>
        <w:jc w:val="both"/>
        <w:rPr>
          <w:sz w:val="22"/>
          <w:szCs w:val="22"/>
        </w:rPr>
      </w:pPr>
      <w:r w:rsidRPr="004542A4">
        <w:rPr>
          <w:sz w:val="22"/>
          <w:szCs w:val="22"/>
        </w:rPr>
        <w:t>70% wysokości zabezpieczenia – w ciągu 30 dni od dnia podpisania bezusterkowego protokołu odbioru końcowego,</w:t>
      </w:r>
    </w:p>
    <w:p w:rsidR="00D35BDE" w:rsidRPr="004542A4" w:rsidRDefault="00D35BDE" w:rsidP="0035334F">
      <w:pPr>
        <w:numPr>
          <w:ilvl w:val="2"/>
          <w:numId w:val="77"/>
        </w:numPr>
        <w:spacing w:line="276" w:lineRule="auto"/>
        <w:ind w:left="714" w:hanging="147"/>
        <w:jc w:val="both"/>
        <w:rPr>
          <w:sz w:val="22"/>
          <w:szCs w:val="22"/>
        </w:rPr>
      </w:pPr>
      <w:r w:rsidRPr="004542A4">
        <w:rPr>
          <w:sz w:val="22"/>
          <w:szCs w:val="22"/>
        </w:rPr>
        <w:t xml:space="preserve">30% wysokości zabezpieczenia – nie później niż w 15 dniu po upływie okresu rękojmi za wady. </w:t>
      </w:r>
    </w:p>
    <w:p w:rsidR="00D35BDE" w:rsidRPr="004542A4" w:rsidRDefault="00D35BDE" w:rsidP="00C03F6A">
      <w:pPr>
        <w:pStyle w:val="Lista"/>
        <w:numPr>
          <w:ilvl w:val="0"/>
          <w:numId w:val="5"/>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D35BDE" w:rsidRPr="004542A4" w:rsidRDefault="00D35BDE" w:rsidP="00C03F6A">
      <w:pPr>
        <w:numPr>
          <w:ilvl w:val="0"/>
          <w:numId w:val="5"/>
        </w:numPr>
        <w:tabs>
          <w:tab w:val="clear" w:pos="644"/>
          <w:tab w:val="num" w:pos="360"/>
        </w:tabs>
        <w:suppressAutoHyphens w:val="0"/>
        <w:spacing w:line="276" w:lineRule="auto"/>
        <w:ind w:left="357" w:hanging="357"/>
        <w:jc w:val="both"/>
        <w:rPr>
          <w:sz w:val="22"/>
          <w:szCs w:val="22"/>
        </w:rPr>
      </w:pPr>
      <w:r w:rsidRPr="004542A4">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D35BDE" w:rsidRPr="004542A4" w:rsidRDefault="00D35BDE" w:rsidP="00C03F6A">
      <w:pPr>
        <w:numPr>
          <w:ilvl w:val="0"/>
          <w:numId w:val="5"/>
        </w:numPr>
        <w:tabs>
          <w:tab w:val="clear" w:pos="644"/>
          <w:tab w:val="num" w:pos="360"/>
        </w:tabs>
        <w:suppressAutoHyphens w:val="0"/>
        <w:spacing w:line="276" w:lineRule="auto"/>
        <w:ind w:left="357" w:hanging="357"/>
        <w:jc w:val="both"/>
        <w:rPr>
          <w:sz w:val="22"/>
          <w:szCs w:val="22"/>
        </w:rPr>
      </w:pPr>
      <w:r w:rsidRPr="004542A4">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D35BDE" w:rsidRPr="004542A4" w:rsidRDefault="00D35BDE" w:rsidP="00D35BDE">
      <w:pPr>
        <w:suppressAutoHyphens w:val="0"/>
        <w:spacing w:line="276" w:lineRule="auto"/>
        <w:ind w:left="426"/>
        <w:jc w:val="both"/>
        <w:rPr>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8</w:t>
      </w:r>
    </w:p>
    <w:p w:rsidR="00D35BDE" w:rsidRPr="004542A4" w:rsidRDefault="00D35BDE" w:rsidP="00D35BDE">
      <w:pPr>
        <w:spacing w:line="276" w:lineRule="auto"/>
        <w:jc w:val="center"/>
        <w:rPr>
          <w:b/>
          <w:sz w:val="22"/>
          <w:szCs w:val="22"/>
        </w:rPr>
      </w:pPr>
      <w:r w:rsidRPr="004542A4">
        <w:rPr>
          <w:b/>
          <w:sz w:val="22"/>
          <w:szCs w:val="22"/>
        </w:rPr>
        <w:t>Kary umowne</w:t>
      </w:r>
    </w:p>
    <w:p w:rsidR="00D35BDE" w:rsidRPr="004542A4" w:rsidRDefault="00D35BDE" w:rsidP="00E827EF">
      <w:pPr>
        <w:numPr>
          <w:ilvl w:val="0"/>
          <w:numId w:val="14"/>
        </w:numPr>
        <w:tabs>
          <w:tab w:val="clear" w:pos="644"/>
        </w:tabs>
        <w:suppressAutoHyphens w:val="0"/>
        <w:spacing w:line="276" w:lineRule="auto"/>
        <w:ind w:left="357" w:hanging="357"/>
        <w:jc w:val="both"/>
        <w:rPr>
          <w:sz w:val="22"/>
          <w:szCs w:val="22"/>
        </w:rPr>
      </w:pPr>
      <w:r w:rsidRPr="004542A4">
        <w:rPr>
          <w:sz w:val="22"/>
          <w:szCs w:val="22"/>
        </w:rPr>
        <w:t>Wykonawca zapłaci Zamawiającemu kary umowne:</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rsidR="00D35BDE" w:rsidRPr="004542A4" w:rsidRDefault="00D35BDE" w:rsidP="00E827EF">
      <w:pPr>
        <w:numPr>
          <w:ilvl w:val="2"/>
          <w:numId w:val="12"/>
        </w:numPr>
        <w:tabs>
          <w:tab w:val="clear" w:pos="928"/>
        </w:tabs>
        <w:suppressAutoHyphens w:val="0"/>
        <w:spacing w:line="276" w:lineRule="auto"/>
        <w:ind w:left="714" w:hanging="357"/>
        <w:jc w:val="both"/>
        <w:rPr>
          <w:iCs/>
          <w:sz w:val="22"/>
          <w:szCs w:val="22"/>
        </w:rPr>
      </w:pPr>
      <w:r w:rsidRPr="004542A4">
        <w:rPr>
          <w:sz w:val="22"/>
          <w:szCs w:val="22"/>
        </w:rPr>
        <w:t xml:space="preserve">Za opóźnienie w usunięciu wad (każdej wady osobno) stwierdzonych w okresie gwarancji lub rękojmi – w wysokości 0,2% wynagrodzenia brutto, określonego w </w:t>
      </w:r>
      <w:r w:rsidRPr="004542A4">
        <w:rPr>
          <w:color w:val="000000"/>
          <w:sz w:val="22"/>
          <w:szCs w:val="22"/>
        </w:rPr>
        <w:t>§5</w:t>
      </w:r>
      <w:r w:rsidRPr="004542A4">
        <w:rPr>
          <w:sz w:val="22"/>
          <w:szCs w:val="22"/>
        </w:rPr>
        <w:t xml:space="preserve"> ust. 1 za każdy rozpoczęty dzień opóźnienia liczonego od dnia wyznaczonego na usunięcie wad,</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odstąpienie od umowy z przyczyn zależnych od Wykonawcy – w wysokości 1% wynagrodzenia brutto, określonego w </w:t>
      </w:r>
      <w:r w:rsidRPr="004542A4">
        <w:rPr>
          <w:color w:val="000000"/>
          <w:sz w:val="22"/>
          <w:szCs w:val="22"/>
        </w:rPr>
        <w:t>§5</w:t>
      </w:r>
      <w:r w:rsidRPr="004542A4">
        <w:rPr>
          <w:sz w:val="22"/>
          <w:szCs w:val="22"/>
        </w:rPr>
        <w:t xml:space="preserve"> ust. 1,</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lastRenderedPageBreak/>
        <w:t>Za nieprawidłowe uwzględnienie terminu płatności w zawartej umowie dla podwykonawcy (dostawcy/usługodawcy) w wysokości 0,05 % wynagrodzenia brutto, określonego w §5 ust. 1 za każdy dzień opóźnienia w dokonaniu zmian</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brak zapłaty lub nieterminową zapłatę wynagrodzenia należnego podwykonawcy lub dalszym podwykonawcom w wysokości 4% niezapłaconego lub zapłaconego nieterminowo wynagrodzenia brutto, podwykonawcy/podwykonawców</w:t>
      </w:r>
    </w:p>
    <w:p w:rsidR="00D35BDE" w:rsidRPr="004542A4" w:rsidRDefault="00D35BDE" w:rsidP="00E827EF">
      <w:pPr>
        <w:numPr>
          <w:ilvl w:val="2"/>
          <w:numId w:val="12"/>
        </w:numPr>
        <w:tabs>
          <w:tab w:val="clear" w:pos="928"/>
        </w:tabs>
        <w:spacing w:line="276" w:lineRule="auto"/>
        <w:ind w:left="714" w:hanging="357"/>
        <w:jc w:val="both"/>
        <w:rPr>
          <w:sz w:val="22"/>
          <w:szCs w:val="22"/>
        </w:rPr>
      </w:pPr>
      <w:r w:rsidRPr="004542A4">
        <w:rPr>
          <w:sz w:val="22"/>
          <w:szCs w:val="22"/>
        </w:rPr>
        <w:t>Za nieprzedłożenie do zaakceptowania projektu umowy o podwykonawstwo, której przedmiotem są roboty budowlane lub projektu jej zmiany w wysokości 2% wynagrodzenia brutto, określonego w §5 ust. 1</w:t>
      </w:r>
    </w:p>
    <w:p w:rsidR="00D35BDE" w:rsidRPr="004542A4" w:rsidRDefault="00D35BDE" w:rsidP="00E827EF">
      <w:pPr>
        <w:numPr>
          <w:ilvl w:val="2"/>
          <w:numId w:val="12"/>
        </w:numPr>
        <w:tabs>
          <w:tab w:val="clear" w:pos="928"/>
        </w:tabs>
        <w:spacing w:line="276" w:lineRule="auto"/>
        <w:ind w:left="714" w:hanging="357"/>
        <w:jc w:val="both"/>
        <w:rPr>
          <w:sz w:val="22"/>
          <w:szCs w:val="22"/>
        </w:rPr>
      </w:pPr>
      <w:r w:rsidRPr="004542A4">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nieprzestrzeganie przepisów p.poż, czy BHP w wysokości 300 zł za każdy stwierdzony wypadek, </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nieprzedłożenie informacji opisanych w § 2 ust. </w:t>
      </w:r>
      <w:r w:rsidR="00B0490E">
        <w:rPr>
          <w:sz w:val="22"/>
          <w:szCs w:val="22"/>
        </w:rPr>
        <w:t xml:space="preserve">7 </w:t>
      </w:r>
      <w:r w:rsidRPr="004542A4">
        <w:rPr>
          <w:sz w:val="22"/>
          <w:szCs w:val="22"/>
        </w:rPr>
        <w:t xml:space="preserve">w wysokości 200 za każdy dzień opóźnienia, przy czym po upływie 7 dni kara ulega podwojeniu, </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dokonania zmiany osób o jakiej mowa w § 4 ust. 1 pkt 23 w wysokości 350 zł za każdy dzień opóźnienia za każdą osobę, </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obecności osób w przypadkach opisanych w § 4 ust. 1 pkt </w:t>
      </w:r>
      <w:r w:rsidR="00B0490E">
        <w:rPr>
          <w:sz w:val="22"/>
          <w:szCs w:val="22"/>
        </w:rPr>
        <w:t>29</w:t>
      </w:r>
      <w:r w:rsidRPr="004542A4">
        <w:rPr>
          <w:sz w:val="22"/>
          <w:szCs w:val="22"/>
        </w:rPr>
        <w:t xml:space="preserve"> w wysokości 300 zł za każdą osobę za każdy dzień nieobecności.</w:t>
      </w:r>
    </w:p>
    <w:p w:rsidR="00D35BDE" w:rsidRPr="004542A4" w:rsidRDefault="00D35BDE" w:rsidP="00E827EF">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28 w wysokości 200 za każdy dzień opóźnienia.</w:t>
      </w:r>
    </w:p>
    <w:p w:rsidR="00D35BDE" w:rsidRPr="004542A4" w:rsidRDefault="00D35BDE" w:rsidP="00E827EF">
      <w:pPr>
        <w:numPr>
          <w:ilvl w:val="1"/>
          <w:numId w:val="12"/>
        </w:numPr>
        <w:tabs>
          <w:tab w:val="clear" w:pos="360"/>
        </w:tabs>
        <w:suppressAutoHyphens w:val="0"/>
        <w:spacing w:line="276" w:lineRule="auto"/>
        <w:ind w:left="357" w:hanging="357"/>
        <w:jc w:val="both"/>
        <w:rPr>
          <w:sz w:val="22"/>
          <w:szCs w:val="22"/>
        </w:rPr>
      </w:pPr>
      <w:r w:rsidRPr="004542A4">
        <w:rPr>
          <w:sz w:val="22"/>
          <w:szCs w:val="22"/>
        </w:rPr>
        <w:t xml:space="preserve">Zamawiający zapłaci Wykonawcy kary umowne za odstąpienie od umowy z przyczyn wyłącznie zależnych od Zamawiającego w wysokości 0,1% wynagrodzenia brutto, określonego w </w:t>
      </w:r>
      <w:r w:rsidRPr="004542A4">
        <w:rPr>
          <w:color w:val="000000"/>
          <w:sz w:val="22"/>
          <w:szCs w:val="22"/>
        </w:rPr>
        <w:t>§5</w:t>
      </w:r>
      <w:r w:rsidRPr="004542A4">
        <w:rPr>
          <w:sz w:val="22"/>
          <w:szCs w:val="22"/>
        </w:rPr>
        <w:t xml:space="preserve"> ust. 1. </w:t>
      </w:r>
    </w:p>
    <w:p w:rsidR="00D35BDE" w:rsidRPr="004542A4" w:rsidRDefault="00D35BDE" w:rsidP="00E827EF">
      <w:pPr>
        <w:numPr>
          <w:ilvl w:val="1"/>
          <w:numId w:val="12"/>
        </w:numPr>
        <w:tabs>
          <w:tab w:val="clear" w:pos="360"/>
        </w:tabs>
        <w:suppressAutoHyphens w:val="0"/>
        <w:spacing w:line="276" w:lineRule="auto"/>
        <w:ind w:left="357" w:hanging="357"/>
        <w:jc w:val="both"/>
        <w:rPr>
          <w:sz w:val="22"/>
          <w:szCs w:val="22"/>
        </w:rPr>
      </w:pPr>
      <w:r w:rsidRPr="004542A4">
        <w:rPr>
          <w:sz w:val="22"/>
          <w:szCs w:val="22"/>
        </w:rPr>
        <w:t>Zamawiający zastrzega sobie prawo do odszkodowania na zasadach ogólnych, o ile wartość faktycznie poniesionych szkód przekracza wysokość kar umownych.</w:t>
      </w:r>
    </w:p>
    <w:p w:rsidR="00D35BDE" w:rsidRPr="004542A4" w:rsidRDefault="00D35BDE" w:rsidP="00E827EF">
      <w:pPr>
        <w:numPr>
          <w:ilvl w:val="1"/>
          <w:numId w:val="12"/>
        </w:numPr>
        <w:tabs>
          <w:tab w:val="clear" w:pos="360"/>
        </w:tabs>
        <w:suppressAutoHyphens w:val="0"/>
        <w:spacing w:line="276" w:lineRule="auto"/>
        <w:ind w:left="357" w:hanging="357"/>
        <w:jc w:val="both"/>
        <w:rPr>
          <w:b/>
          <w:color w:val="000000"/>
          <w:sz w:val="22"/>
          <w:szCs w:val="22"/>
        </w:rPr>
      </w:pPr>
      <w:r w:rsidRPr="004542A4">
        <w:rPr>
          <w:sz w:val="22"/>
          <w:szCs w:val="22"/>
        </w:rPr>
        <w:t xml:space="preserve">W przypadku wystąpienia okoliczności określonych w </w:t>
      </w:r>
      <w:r w:rsidRPr="004542A4">
        <w:rPr>
          <w:color w:val="000000"/>
          <w:sz w:val="22"/>
          <w:szCs w:val="22"/>
        </w:rPr>
        <w:t xml:space="preserve">§ 2 ust. 4 oraz w </w:t>
      </w:r>
      <w:r w:rsidRPr="004542A4">
        <w:rPr>
          <w:sz w:val="22"/>
          <w:szCs w:val="22"/>
        </w:rPr>
        <w:t xml:space="preserve">§12 ust.1 </w:t>
      </w:r>
      <w:r w:rsidRPr="004542A4">
        <w:rPr>
          <w:color w:val="000000"/>
          <w:sz w:val="22"/>
          <w:szCs w:val="22"/>
        </w:rPr>
        <w:t>przepisy ust. 1 lit. a nie mają zastosowania bez względu na to, czy stosowny aneks zostanie zawarty w terminie obowiązywania umowy w zakresie wykonania robót, czy też po tym terminie.</w:t>
      </w:r>
    </w:p>
    <w:p w:rsidR="00D35BDE" w:rsidRPr="004542A4" w:rsidRDefault="00D35BDE" w:rsidP="00D35BDE">
      <w:pPr>
        <w:tabs>
          <w:tab w:val="num" w:pos="1080"/>
        </w:tabs>
        <w:suppressAutoHyphens w:val="0"/>
        <w:spacing w:line="276" w:lineRule="auto"/>
        <w:ind w:left="426"/>
        <w:jc w:val="both"/>
        <w:rPr>
          <w:b/>
          <w:color w:val="000000"/>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9</w:t>
      </w:r>
    </w:p>
    <w:p w:rsidR="00D35BDE" w:rsidRPr="004542A4" w:rsidRDefault="00D35BDE" w:rsidP="00D35BDE">
      <w:pPr>
        <w:spacing w:line="276" w:lineRule="auto"/>
        <w:jc w:val="center"/>
        <w:rPr>
          <w:b/>
          <w:sz w:val="22"/>
          <w:szCs w:val="22"/>
        </w:rPr>
      </w:pPr>
      <w:r w:rsidRPr="004542A4">
        <w:rPr>
          <w:b/>
          <w:sz w:val="22"/>
          <w:szCs w:val="22"/>
        </w:rPr>
        <w:t>Umowne prawo odstąpienia od umowy</w:t>
      </w:r>
    </w:p>
    <w:p w:rsidR="00D35BDE" w:rsidRPr="004542A4" w:rsidRDefault="00D35BDE" w:rsidP="00E827EF">
      <w:pPr>
        <w:numPr>
          <w:ilvl w:val="2"/>
          <w:numId w:val="13"/>
        </w:numPr>
        <w:tabs>
          <w:tab w:val="clear" w:pos="1724"/>
        </w:tabs>
        <w:spacing w:line="276" w:lineRule="auto"/>
        <w:ind w:left="357" w:hanging="357"/>
        <w:jc w:val="both"/>
        <w:rPr>
          <w:spacing w:val="-11"/>
          <w:sz w:val="22"/>
          <w:szCs w:val="22"/>
        </w:rPr>
      </w:pPr>
      <w:r w:rsidRPr="004542A4">
        <w:rPr>
          <w:sz w:val="22"/>
          <w:szCs w:val="22"/>
        </w:rPr>
        <w:t xml:space="preserve">Odstąpienie oprócz wypadków opisanych w Kodeksie cywilnym od umowy przez Zamawiającego z przyczyn zależnych od Wykonawcy może </w:t>
      </w:r>
      <w:r w:rsidRPr="004542A4">
        <w:rPr>
          <w:spacing w:val="5"/>
          <w:sz w:val="22"/>
          <w:szCs w:val="22"/>
        </w:rPr>
        <w:t>nastąpić, gdy Wykonawca:</w:t>
      </w:r>
    </w:p>
    <w:p w:rsidR="00D35BDE" w:rsidRPr="004542A4" w:rsidRDefault="00D35BDE" w:rsidP="00D35BDE">
      <w:pPr>
        <w:numPr>
          <w:ilvl w:val="0"/>
          <w:numId w:val="52"/>
        </w:numPr>
        <w:spacing w:line="276" w:lineRule="auto"/>
        <w:jc w:val="both"/>
        <w:rPr>
          <w:spacing w:val="-6"/>
          <w:sz w:val="22"/>
          <w:szCs w:val="22"/>
        </w:rPr>
      </w:pPr>
      <w:r w:rsidRPr="004542A4">
        <w:rPr>
          <w:sz w:val="22"/>
          <w:szCs w:val="22"/>
        </w:rPr>
        <w:t xml:space="preserve">zaprzestanie realizacji robót, tj. w sposób nieprzerwany nie realizuje ich przez okres 7 </w:t>
      </w:r>
      <w:r w:rsidRPr="004542A4">
        <w:rPr>
          <w:spacing w:val="-1"/>
          <w:sz w:val="22"/>
          <w:szCs w:val="22"/>
        </w:rPr>
        <w:t>dni,</w:t>
      </w:r>
    </w:p>
    <w:p w:rsidR="00D35BDE" w:rsidRPr="004542A4" w:rsidRDefault="00D35BDE" w:rsidP="00D35BDE">
      <w:pPr>
        <w:numPr>
          <w:ilvl w:val="0"/>
          <w:numId w:val="52"/>
        </w:numPr>
        <w:spacing w:line="276" w:lineRule="auto"/>
        <w:jc w:val="both"/>
        <w:rPr>
          <w:spacing w:val="-10"/>
          <w:sz w:val="22"/>
          <w:szCs w:val="22"/>
        </w:rPr>
      </w:pPr>
      <w:r w:rsidRPr="004542A4">
        <w:rPr>
          <w:spacing w:val="12"/>
          <w:sz w:val="22"/>
          <w:szCs w:val="22"/>
        </w:rPr>
        <w:t xml:space="preserve">bez uzasadnionego powodu nie rozpoczął lub w przypadku ich wstrzymania przez </w:t>
      </w:r>
      <w:r w:rsidRPr="004542A4">
        <w:rPr>
          <w:spacing w:val="5"/>
          <w:sz w:val="22"/>
          <w:szCs w:val="22"/>
        </w:rPr>
        <w:t xml:space="preserve">Zamawiającego, nie podjął ich w ciągu 7 dni od chwili otrzymania pisma o wznowieniu </w:t>
      </w:r>
      <w:r w:rsidRPr="004542A4">
        <w:rPr>
          <w:spacing w:val="4"/>
          <w:sz w:val="22"/>
          <w:szCs w:val="22"/>
        </w:rPr>
        <w:t>realizacji od Zamawiającego,</w:t>
      </w:r>
    </w:p>
    <w:p w:rsidR="00D35BDE" w:rsidRPr="004542A4" w:rsidRDefault="00D35BDE" w:rsidP="00D35BDE">
      <w:pPr>
        <w:numPr>
          <w:ilvl w:val="0"/>
          <w:numId w:val="52"/>
        </w:numPr>
        <w:spacing w:line="276" w:lineRule="auto"/>
        <w:jc w:val="both"/>
        <w:rPr>
          <w:sz w:val="22"/>
          <w:szCs w:val="22"/>
        </w:rPr>
      </w:pPr>
      <w:r w:rsidRPr="004542A4">
        <w:rPr>
          <w:spacing w:val="7"/>
          <w:sz w:val="22"/>
          <w:szCs w:val="22"/>
        </w:rPr>
        <w:t xml:space="preserve">wykonuje roboty wadliwie i niezgodnie z dokumentacją projektową, zawartą umową oraz nie reaguje na </w:t>
      </w:r>
      <w:r w:rsidRPr="004542A4">
        <w:rPr>
          <w:sz w:val="22"/>
          <w:szCs w:val="22"/>
        </w:rPr>
        <w:t xml:space="preserve">polecenia Zamawiającego dotyczące poprawek i zmian sposobu wykonania – w terminie 7 dni od stwierdzenia przez Zamawiającego danej okoliczności, </w:t>
      </w:r>
    </w:p>
    <w:p w:rsidR="00D35BDE" w:rsidRPr="004542A4" w:rsidRDefault="00D35BDE" w:rsidP="00D35BDE">
      <w:pPr>
        <w:numPr>
          <w:ilvl w:val="0"/>
          <w:numId w:val="52"/>
        </w:numPr>
        <w:spacing w:line="276" w:lineRule="auto"/>
        <w:jc w:val="both"/>
        <w:rPr>
          <w:sz w:val="22"/>
          <w:szCs w:val="22"/>
        </w:rPr>
      </w:pPr>
      <w:r w:rsidRPr="004542A4">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D35BDE" w:rsidRPr="004542A4" w:rsidRDefault="00D35BDE" w:rsidP="00D35BDE">
      <w:pPr>
        <w:numPr>
          <w:ilvl w:val="0"/>
          <w:numId w:val="52"/>
        </w:numPr>
        <w:spacing w:line="276" w:lineRule="auto"/>
        <w:jc w:val="both"/>
        <w:rPr>
          <w:spacing w:val="-6"/>
          <w:sz w:val="22"/>
          <w:szCs w:val="22"/>
        </w:rPr>
      </w:pPr>
      <w:r w:rsidRPr="004542A4">
        <w:rPr>
          <w:spacing w:val="8"/>
          <w:sz w:val="22"/>
          <w:szCs w:val="22"/>
        </w:rPr>
        <w:t xml:space="preserve">nie wykonuje poleceń Zamawiającego w zakresie realizacji terminów poszczególnych </w:t>
      </w:r>
      <w:r w:rsidRPr="004542A4">
        <w:rPr>
          <w:spacing w:val="4"/>
          <w:sz w:val="22"/>
          <w:szCs w:val="22"/>
        </w:rPr>
        <w:t xml:space="preserve">elementów robót określonych w harmonogramie rzeczowo  – finansowym lub jeżeli stopień zaawansowania robót </w:t>
      </w:r>
      <w:r w:rsidRPr="004542A4">
        <w:rPr>
          <w:spacing w:val="5"/>
          <w:sz w:val="22"/>
          <w:szCs w:val="22"/>
        </w:rPr>
        <w:t>w ocenie Zamawiającego będzie wskazywał, iż termin ich zakończenia jest zagrożony, a także w następujących przypadkach:</w:t>
      </w:r>
    </w:p>
    <w:p w:rsidR="00D35BDE" w:rsidRPr="004542A4" w:rsidRDefault="00D35BDE" w:rsidP="00D35BDE">
      <w:pPr>
        <w:numPr>
          <w:ilvl w:val="0"/>
          <w:numId w:val="53"/>
        </w:numPr>
        <w:spacing w:line="276" w:lineRule="auto"/>
        <w:ind w:left="993"/>
        <w:jc w:val="both"/>
        <w:rPr>
          <w:sz w:val="22"/>
          <w:szCs w:val="22"/>
        </w:rPr>
      </w:pPr>
      <w:r w:rsidRPr="004542A4">
        <w:rPr>
          <w:spacing w:val="9"/>
          <w:sz w:val="22"/>
          <w:szCs w:val="22"/>
        </w:rPr>
        <w:t xml:space="preserve">likwidacji Wykonawcy, z wyjątkiem dobrowolności likwidacji w celu połączenia lub </w:t>
      </w:r>
      <w:r w:rsidRPr="004542A4">
        <w:rPr>
          <w:spacing w:val="3"/>
          <w:sz w:val="22"/>
          <w:szCs w:val="22"/>
        </w:rPr>
        <w:t>reorganizacji,</w:t>
      </w:r>
    </w:p>
    <w:p w:rsidR="00D35BDE" w:rsidRPr="004542A4" w:rsidRDefault="00D35BDE" w:rsidP="00D35BDE">
      <w:pPr>
        <w:numPr>
          <w:ilvl w:val="0"/>
          <w:numId w:val="53"/>
        </w:numPr>
        <w:spacing w:line="276" w:lineRule="auto"/>
        <w:ind w:left="993"/>
        <w:jc w:val="both"/>
        <w:rPr>
          <w:i/>
          <w:iCs/>
          <w:sz w:val="22"/>
          <w:szCs w:val="22"/>
        </w:rPr>
      </w:pPr>
      <w:r w:rsidRPr="004542A4">
        <w:rPr>
          <w:spacing w:val="4"/>
          <w:sz w:val="22"/>
          <w:szCs w:val="22"/>
        </w:rPr>
        <w:lastRenderedPageBreak/>
        <w:t xml:space="preserve">wydania nakazu zajęcia majątku Wykonawcy, w zakresie uniemożliwiającym </w:t>
      </w:r>
      <w:r w:rsidRPr="004542A4">
        <w:rPr>
          <w:spacing w:val="5"/>
          <w:sz w:val="22"/>
          <w:szCs w:val="22"/>
        </w:rPr>
        <w:t>wykonanie przedmiotowego zamówienia.</w:t>
      </w:r>
    </w:p>
    <w:p w:rsidR="00D35BDE" w:rsidRPr="004542A4" w:rsidRDefault="00D35BDE" w:rsidP="00D35BDE">
      <w:pPr>
        <w:numPr>
          <w:ilvl w:val="0"/>
          <w:numId w:val="52"/>
        </w:numPr>
        <w:spacing w:line="276" w:lineRule="auto"/>
        <w:jc w:val="both"/>
        <w:rPr>
          <w:spacing w:val="5"/>
          <w:sz w:val="22"/>
          <w:szCs w:val="22"/>
        </w:rPr>
      </w:pPr>
      <w:r w:rsidRPr="004542A4">
        <w:rPr>
          <w:spacing w:val="5"/>
          <w:sz w:val="22"/>
          <w:szCs w:val="22"/>
        </w:rPr>
        <w:t>co najmniej trzykrotnej nieobecności którejkolwiek osób ba naradach opisanych w § 4 ust. 1 pkt 30</w:t>
      </w:r>
    </w:p>
    <w:p w:rsidR="00D35BDE" w:rsidRPr="004542A4" w:rsidRDefault="00D35BDE" w:rsidP="00D35BDE">
      <w:pPr>
        <w:numPr>
          <w:ilvl w:val="0"/>
          <w:numId w:val="52"/>
        </w:numPr>
        <w:spacing w:line="276" w:lineRule="auto"/>
        <w:jc w:val="both"/>
        <w:rPr>
          <w:sz w:val="22"/>
          <w:szCs w:val="22"/>
        </w:rPr>
      </w:pPr>
      <w:r w:rsidRPr="004542A4">
        <w:rPr>
          <w:sz w:val="22"/>
          <w:szCs w:val="22"/>
        </w:rPr>
        <w:t>k</w:t>
      </w:r>
      <w:r w:rsidRPr="004542A4">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D35BDE" w:rsidRPr="004542A4" w:rsidRDefault="00D35BDE" w:rsidP="00E827EF">
      <w:pPr>
        <w:numPr>
          <w:ilvl w:val="2"/>
          <w:numId w:val="13"/>
        </w:numPr>
        <w:tabs>
          <w:tab w:val="clear" w:pos="1724"/>
        </w:tabs>
        <w:spacing w:line="276" w:lineRule="auto"/>
        <w:ind w:left="357" w:hanging="357"/>
        <w:jc w:val="both"/>
        <w:rPr>
          <w:spacing w:val="4"/>
          <w:sz w:val="22"/>
          <w:szCs w:val="22"/>
        </w:rPr>
      </w:pPr>
      <w:r w:rsidRPr="004542A4">
        <w:rPr>
          <w:spacing w:val="4"/>
          <w:sz w:val="22"/>
          <w:szCs w:val="22"/>
        </w:rPr>
        <w:t>Zamawiający może złożyć oświadczenie o odstąpieniu od umowy w terminie 60 dni liczonych od daty zaistnienia przesłanki odstąpienia, przy czym termin liczony jest dla każdej przesłanki oddzielnie.</w:t>
      </w:r>
    </w:p>
    <w:p w:rsidR="00D35BDE" w:rsidRPr="004542A4" w:rsidRDefault="00D35BDE" w:rsidP="00E827EF">
      <w:pPr>
        <w:numPr>
          <w:ilvl w:val="2"/>
          <w:numId w:val="13"/>
        </w:numPr>
        <w:tabs>
          <w:tab w:val="clear" w:pos="1724"/>
        </w:tabs>
        <w:spacing w:line="276" w:lineRule="auto"/>
        <w:ind w:left="357" w:hanging="357"/>
        <w:jc w:val="both"/>
        <w:rPr>
          <w:spacing w:val="-5"/>
          <w:sz w:val="22"/>
          <w:szCs w:val="22"/>
        </w:rPr>
      </w:pPr>
      <w:r w:rsidRPr="004542A4">
        <w:rPr>
          <w:spacing w:val="4"/>
          <w:sz w:val="22"/>
          <w:szCs w:val="22"/>
        </w:rPr>
        <w:t xml:space="preserve">W przypadkach wymienionych w § 9 ust. 1 Zamawiający może, po uprzedzeniu </w:t>
      </w:r>
      <w:r w:rsidRPr="004542A4">
        <w:rPr>
          <w:spacing w:val="8"/>
          <w:sz w:val="22"/>
          <w:szCs w:val="22"/>
        </w:rPr>
        <w:t xml:space="preserve">Wykonawcy, wkroczyć na teren budowy nie zwalniając Wykonawcy z odpowiedzialności </w:t>
      </w:r>
      <w:r w:rsidRPr="004542A4">
        <w:rPr>
          <w:spacing w:val="5"/>
          <w:sz w:val="22"/>
          <w:szCs w:val="22"/>
        </w:rPr>
        <w:t>wynikającej z warunków umowy i powierzyć realizację robót osobie trzeciej w całości lub w części.</w:t>
      </w:r>
    </w:p>
    <w:p w:rsidR="00D35BDE" w:rsidRPr="004542A4" w:rsidRDefault="00D35BDE" w:rsidP="00E827EF">
      <w:pPr>
        <w:spacing w:line="276" w:lineRule="auto"/>
        <w:ind w:left="357"/>
        <w:jc w:val="both"/>
        <w:rPr>
          <w:spacing w:val="-8"/>
          <w:sz w:val="22"/>
          <w:szCs w:val="22"/>
        </w:rPr>
      </w:pPr>
      <w:r w:rsidRPr="004542A4">
        <w:rPr>
          <w:spacing w:val="7"/>
          <w:sz w:val="22"/>
          <w:szCs w:val="22"/>
        </w:rPr>
        <w:t xml:space="preserve">Zaangażowana przez Zamawiającego osoba trzecia po uzgodnieniu z Wykonawcą może </w:t>
      </w:r>
      <w:r w:rsidRPr="004542A4">
        <w:rPr>
          <w:spacing w:val="5"/>
          <w:sz w:val="22"/>
          <w:szCs w:val="22"/>
        </w:rPr>
        <w:t>wykorzystać w celu realizacji robót, materiały i urządzenia tymczasowe Wykonawcy.</w:t>
      </w:r>
    </w:p>
    <w:p w:rsidR="00D35BDE" w:rsidRPr="004542A4" w:rsidRDefault="00D35BDE" w:rsidP="00E827EF">
      <w:pPr>
        <w:numPr>
          <w:ilvl w:val="2"/>
          <w:numId w:val="13"/>
        </w:numPr>
        <w:tabs>
          <w:tab w:val="clear" w:pos="1724"/>
        </w:tabs>
        <w:suppressAutoHyphens w:val="0"/>
        <w:spacing w:line="276" w:lineRule="auto"/>
        <w:ind w:left="357" w:hanging="357"/>
        <w:jc w:val="both"/>
        <w:rPr>
          <w:sz w:val="22"/>
          <w:szCs w:val="22"/>
          <w:lang w:eastAsia="pl-PL"/>
        </w:rPr>
      </w:pPr>
      <w:r w:rsidRPr="004542A4">
        <w:rPr>
          <w:color w:val="000000"/>
          <w:spacing w:val="4"/>
          <w:sz w:val="22"/>
          <w:szCs w:val="22"/>
        </w:rPr>
        <w:t xml:space="preserve">Niezależnie od wystąpienia przypadków, o których mowa w § 9 ust. 1, Zamawiający może odstąpić od umowy </w:t>
      </w:r>
      <w:r w:rsidRPr="004542A4">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D35BDE" w:rsidRPr="004542A4" w:rsidRDefault="00D35BDE" w:rsidP="00E827EF">
      <w:pPr>
        <w:numPr>
          <w:ilvl w:val="2"/>
          <w:numId w:val="13"/>
        </w:numPr>
        <w:tabs>
          <w:tab w:val="clear" w:pos="1724"/>
        </w:tabs>
        <w:spacing w:line="276" w:lineRule="auto"/>
        <w:ind w:left="357" w:hanging="357"/>
        <w:jc w:val="both"/>
        <w:rPr>
          <w:color w:val="000000"/>
          <w:spacing w:val="-11"/>
          <w:sz w:val="22"/>
          <w:szCs w:val="22"/>
        </w:rPr>
      </w:pPr>
      <w:r w:rsidRPr="004542A4">
        <w:rPr>
          <w:color w:val="000000"/>
          <w:spacing w:val="4"/>
          <w:sz w:val="22"/>
          <w:szCs w:val="22"/>
        </w:rPr>
        <w:t>W przypadku odstąpienia od umowy, Wykonawcę oraz Zamawiającego obciążają następujące obowiązki szczegółowe:</w:t>
      </w:r>
    </w:p>
    <w:p w:rsidR="00D35BDE" w:rsidRPr="004542A4" w:rsidRDefault="00D35BDE" w:rsidP="00D35BDE">
      <w:pPr>
        <w:numPr>
          <w:ilvl w:val="0"/>
          <w:numId w:val="50"/>
        </w:numPr>
        <w:spacing w:line="276" w:lineRule="auto"/>
        <w:jc w:val="both"/>
        <w:rPr>
          <w:sz w:val="22"/>
          <w:szCs w:val="22"/>
        </w:rPr>
      </w:pPr>
      <w:r w:rsidRPr="004542A4">
        <w:rPr>
          <w:color w:val="000000"/>
          <w:spacing w:val="2"/>
          <w:sz w:val="22"/>
          <w:szCs w:val="22"/>
        </w:rPr>
        <w:t xml:space="preserve">w terminie 14 dni od daty odstąpienia od umowy, Zamawiający przy udziale </w:t>
      </w:r>
      <w:r w:rsidRPr="004542A4">
        <w:rPr>
          <w:color w:val="000000"/>
          <w:spacing w:val="5"/>
          <w:sz w:val="22"/>
          <w:szCs w:val="22"/>
        </w:rPr>
        <w:t xml:space="preserve">Wykonawcy sporządzi szczegółowy protokół inwentaryzacji robót w toku, według stanu </w:t>
      </w:r>
      <w:r w:rsidRPr="004542A4">
        <w:rPr>
          <w:color w:val="000000"/>
          <w:spacing w:val="4"/>
          <w:sz w:val="22"/>
          <w:szCs w:val="22"/>
        </w:rPr>
        <w:t>na dzień odstąpienia,</w:t>
      </w:r>
    </w:p>
    <w:p w:rsidR="00D35BDE" w:rsidRPr="004542A4" w:rsidRDefault="00D35BDE" w:rsidP="00D35BDE">
      <w:pPr>
        <w:numPr>
          <w:ilvl w:val="0"/>
          <w:numId w:val="50"/>
        </w:numPr>
        <w:spacing w:line="276" w:lineRule="auto"/>
        <w:jc w:val="both"/>
        <w:rPr>
          <w:sz w:val="22"/>
          <w:szCs w:val="22"/>
        </w:rPr>
      </w:pPr>
      <w:r w:rsidRPr="004542A4">
        <w:rPr>
          <w:color w:val="000000"/>
          <w:spacing w:val="4"/>
          <w:sz w:val="22"/>
          <w:szCs w:val="22"/>
        </w:rPr>
        <w:t>Wykonawca zabezpieczy przerwane roboty w zakresie obustronnie uzgodnionym na koszt tej strony, z winy której nastąpiło odstąpienie od umowy,</w:t>
      </w:r>
    </w:p>
    <w:p w:rsidR="00D35BDE" w:rsidRPr="004542A4" w:rsidRDefault="00D35BDE" w:rsidP="00D35BDE">
      <w:pPr>
        <w:numPr>
          <w:ilvl w:val="0"/>
          <w:numId w:val="50"/>
        </w:numPr>
        <w:spacing w:line="276" w:lineRule="auto"/>
        <w:jc w:val="both"/>
        <w:rPr>
          <w:sz w:val="22"/>
          <w:szCs w:val="22"/>
        </w:rPr>
      </w:pPr>
      <w:r w:rsidRPr="004542A4">
        <w:rPr>
          <w:color w:val="000000"/>
          <w:spacing w:val="5"/>
          <w:sz w:val="22"/>
          <w:szCs w:val="22"/>
        </w:rPr>
        <w:t xml:space="preserve">Wykonawca sporządzi wykaz tych materiałów, konstrukcji lub urządzeń, które nie mogą </w:t>
      </w:r>
      <w:r w:rsidRPr="004542A4">
        <w:rPr>
          <w:color w:val="000000"/>
          <w:spacing w:val="8"/>
          <w:sz w:val="22"/>
          <w:szCs w:val="22"/>
        </w:rPr>
        <w:t xml:space="preserve">być wykorzystane przez Wykonawcę do realizacji innych robót nie objętych niniejszą </w:t>
      </w:r>
      <w:r w:rsidRPr="004542A4">
        <w:rPr>
          <w:color w:val="000000"/>
          <w:spacing w:val="4"/>
          <w:sz w:val="22"/>
          <w:szCs w:val="22"/>
        </w:rPr>
        <w:t>umową, przy czym wyłącznie dotyczy to przypadku kiedy odstąpienie od umowy nastąpiło z przyczyn niezależnych od Wykonawcy,</w:t>
      </w:r>
    </w:p>
    <w:p w:rsidR="00D35BDE" w:rsidRPr="004542A4" w:rsidRDefault="00D35BDE" w:rsidP="00D35BDE">
      <w:pPr>
        <w:numPr>
          <w:ilvl w:val="0"/>
          <w:numId w:val="50"/>
        </w:numPr>
        <w:spacing w:line="276" w:lineRule="auto"/>
        <w:jc w:val="both"/>
        <w:rPr>
          <w:sz w:val="22"/>
          <w:szCs w:val="22"/>
        </w:rPr>
      </w:pPr>
      <w:r w:rsidRPr="004542A4">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D35BDE" w:rsidRPr="004542A4" w:rsidRDefault="00D35BDE" w:rsidP="00E827EF">
      <w:pPr>
        <w:numPr>
          <w:ilvl w:val="2"/>
          <w:numId w:val="13"/>
        </w:numPr>
        <w:tabs>
          <w:tab w:val="clear" w:pos="1724"/>
        </w:tabs>
        <w:spacing w:line="276" w:lineRule="auto"/>
        <w:ind w:left="357" w:hanging="357"/>
        <w:jc w:val="both"/>
        <w:rPr>
          <w:sz w:val="22"/>
          <w:szCs w:val="22"/>
        </w:rPr>
      </w:pPr>
      <w:r w:rsidRPr="004542A4">
        <w:rPr>
          <w:color w:val="000000"/>
          <w:spacing w:val="2"/>
          <w:w w:val="105"/>
          <w:sz w:val="22"/>
          <w:szCs w:val="22"/>
        </w:rPr>
        <w:t xml:space="preserve">Zamawiający w razie odstąpienia od umowy z przyczyn, za które Wykonawca nie ponosi </w:t>
      </w:r>
      <w:r w:rsidRPr="004542A4">
        <w:rPr>
          <w:color w:val="000000"/>
          <w:w w:val="105"/>
          <w:sz w:val="22"/>
          <w:szCs w:val="22"/>
        </w:rPr>
        <w:t>odpowiedzialności, zobowiązany jest do:</w:t>
      </w:r>
    </w:p>
    <w:p w:rsidR="00D35BDE" w:rsidRPr="004542A4" w:rsidRDefault="00D35BDE" w:rsidP="00D35BDE">
      <w:pPr>
        <w:numPr>
          <w:ilvl w:val="0"/>
          <w:numId w:val="51"/>
        </w:numPr>
        <w:spacing w:line="276" w:lineRule="auto"/>
        <w:jc w:val="both"/>
        <w:rPr>
          <w:sz w:val="22"/>
          <w:szCs w:val="22"/>
        </w:rPr>
      </w:pPr>
      <w:r w:rsidRPr="004542A4">
        <w:rPr>
          <w:color w:val="000000"/>
          <w:w w:val="105"/>
          <w:sz w:val="22"/>
          <w:szCs w:val="22"/>
        </w:rPr>
        <w:t>dokonania odbioru robót przerwanych oraz zapłaty wynagrodzenia za roboty, które zostały wykonane do dnia odstąpienia od umowy,</w:t>
      </w:r>
    </w:p>
    <w:p w:rsidR="00D35BDE" w:rsidRPr="004542A4" w:rsidRDefault="00D35BDE" w:rsidP="00D35BDE">
      <w:pPr>
        <w:numPr>
          <w:ilvl w:val="0"/>
          <w:numId w:val="51"/>
        </w:numPr>
        <w:spacing w:line="276" w:lineRule="auto"/>
        <w:jc w:val="both"/>
        <w:rPr>
          <w:sz w:val="22"/>
          <w:szCs w:val="22"/>
        </w:rPr>
      </w:pPr>
      <w:r w:rsidRPr="004542A4">
        <w:rPr>
          <w:color w:val="000000"/>
          <w:w w:val="105"/>
          <w:sz w:val="22"/>
          <w:szCs w:val="22"/>
        </w:rPr>
        <w:t>odkupienia materiałów, konstrukcji lub urządzeń, określonych w ust. 6c, po cenach przedstawionych w ofercie przetargowej Wykonawcy,</w:t>
      </w:r>
    </w:p>
    <w:p w:rsidR="00D35BDE" w:rsidRPr="004542A4" w:rsidRDefault="00D35BDE" w:rsidP="00D35BDE">
      <w:pPr>
        <w:numPr>
          <w:ilvl w:val="0"/>
          <w:numId w:val="51"/>
        </w:numPr>
        <w:spacing w:line="276" w:lineRule="auto"/>
        <w:jc w:val="both"/>
        <w:rPr>
          <w:sz w:val="22"/>
          <w:szCs w:val="22"/>
        </w:rPr>
      </w:pPr>
      <w:r w:rsidRPr="004542A4">
        <w:rPr>
          <w:color w:val="000000"/>
          <w:spacing w:val="7"/>
          <w:w w:val="105"/>
          <w:sz w:val="22"/>
          <w:szCs w:val="22"/>
        </w:rPr>
        <w:t xml:space="preserve">rozliczenia się z Wykonawcą z tytułu nierozliczonych w inny sposób kosztów </w:t>
      </w:r>
      <w:r w:rsidRPr="004542A4">
        <w:rPr>
          <w:color w:val="000000"/>
          <w:w w:val="105"/>
          <w:sz w:val="22"/>
          <w:szCs w:val="22"/>
        </w:rPr>
        <w:t xml:space="preserve">budowy obiektów zaplecza, urządzeń związanych z zagospodarowaniem i </w:t>
      </w:r>
      <w:r w:rsidRPr="004542A4">
        <w:rPr>
          <w:color w:val="000000"/>
          <w:spacing w:val="1"/>
          <w:w w:val="105"/>
          <w:sz w:val="22"/>
          <w:szCs w:val="22"/>
        </w:rPr>
        <w:t xml:space="preserve">uzbrojeniem terenu budowy, chyba że Wykonawca wyrazi zgodę na przejęcie tych </w:t>
      </w:r>
      <w:r w:rsidRPr="004542A4">
        <w:rPr>
          <w:color w:val="000000"/>
          <w:spacing w:val="-1"/>
          <w:w w:val="105"/>
          <w:sz w:val="22"/>
          <w:szCs w:val="22"/>
        </w:rPr>
        <w:t>obiektów i urządzeń,</w:t>
      </w:r>
    </w:p>
    <w:p w:rsidR="00D35BDE" w:rsidRPr="004542A4" w:rsidRDefault="00D35BDE" w:rsidP="00D35BDE">
      <w:pPr>
        <w:numPr>
          <w:ilvl w:val="0"/>
          <w:numId w:val="51"/>
        </w:numPr>
        <w:spacing w:line="276" w:lineRule="auto"/>
        <w:jc w:val="both"/>
        <w:rPr>
          <w:color w:val="000000"/>
          <w:w w:val="105"/>
          <w:sz w:val="22"/>
          <w:szCs w:val="22"/>
        </w:rPr>
      </w:pPr>
      <w:r w:rsidRPr="004542A4">
        <w:rPr>
          <w:color w:val="000000"/>
          <w:w w:val="105"/>
          <w:sz w:val="22"/>
          <w:szCs w:val="22"/>
        </w:rPr>
        <w:t>przejęcia od Wykonawcy pod swój dozór terenu budowy.</w:t>
      </w:r>
    </w:p>
    <w:p w:rsidR="00D35BDE" w:rsidRPr="004542A4" w:rsidRDefault="00D35BDE" w:rsidP="00D35BDE">
      <w:pPr>
        <w:spacing w:line="276" w:lineRule="auto"/>
        <w:rPr>
          <w:b/>
          <w:color w:val="000000"/>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10</w:t>
      </w:r>
    </w:p>
    <w:p w:rsidR="00D35BDE" w:rsidRPr="004542A4" w:rsidRDefault="00D35BDE" w:rsidP="00D35BDE">
      <w:pPr>
        <w:tabs>
          <w:tab w:val="center" w:pos="4535"/>
          <w:tab w:val="left" w:pos="6555"/>
        </w:tabs>
        <w:spacing w:line="276" w:lineRule="auto"/>
        <w:jc w:val="center"/>
        <w:rPr>
          <w:b/>
          <w:sz w:val="22"/>
          <w:szCs w:val="22"/>
        </w:rPr>
      </w:pPr>
      <w:r w:rsidRPr="004542A4">
        <w:rPr>
          <w:b/>
          <w:sz w:val="22"/>
          <w:szCs w:val="22"/>
        </w:rPr>
        <w:t>Umowy o podwykonawstwo</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sz w:val="22"/>
          <w:szCs w:val="22"/>
        </w:rPr>
        <w:lastRenderedPageBreak/>
        <w:t xml:space="preserve">Wykonawca może powierzyć, zgodnie z ofertą Wykonawcy, wykonanie części robót lub usług podwykonawcom pod warunkiem, że posiadają oni kwalifikacje do ich wykonania. </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w terminie 14 dni od otrzymania projektu umowy może zgłosić sprzeciw lub zastrzeżenia do projektu umowy o podwykonawstwo.</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z w:val="22"/>
          <w:szCs w:val="22"/>
        </w:rPr>
      </w:pPr>
      <w:r w:rsidRPr="004542A4">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color w:val="000000"/>
          <w:spacing w:val="-5"/>
          <w:sz w:val="22"/>
          <w:szCs w:val="22"/>
        </w:rPr>
        <w:t xml:space="preserve">Zgłoszenie w powyższym terminie sprzeciwu lub zastrzeżeń przez </w:t>
      </w:r>
      <w:r w:rsidRPr="004542A4">
        <w:rPr>
          <w:color w:val="000000"/>
          <w:spacing w:val="-6"/>
          <w:sz w:val="22"/>
          <w:szCs w:val="22"/>
        </w:rPr>
        <w:t>Zamawiającego do proponowanej umowy będzie równoznaczne z odmową udzielenia zgody.</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color w:val="000000"/>
          <w:spacing w:val="1"/>
          <w:sz w:val="22"/>
          <w:szCs w:val="22"/>
        </w:rPr>
        <w:t xml:space="preserve">W przypadku zgłoszenia zastrzeżeń przez Zamawiającego , Wykonawca ponownie przedstawi </w:t>
      </w:r>
      <w:r w:rsidRPr="004542A4">
        <w:rPr>
          <w:color w:val="000000"/>
          <w:spacing w:val="-6"/>
          <w:sz w:val="22"/>
          <w:szCs w:val="22"/>
        </w:rPr>
        <w:t xml:space="preserve">projekt umowy z podwykonawcą w powyższym trybie, uwzględniający </w:t>
      </w:r>
      <w:r w:rsidRPr="004542A4">
        <w:rPr>
          <w:color w:val="000000"/>
          <w:spacing w:val="-5"/>
          <w:sz w:val="22"/>
          <w:szCs w:val="22"/>
        </w:rPr>
        <w:t>zastrzeżenia i uwagi zgłoszone przez Zamawiającego.</w:t>
      </w:r>
    </w:p>
    <w:p w:rsidR="00D35BDE" w:rsidRPr="004542A4" w:rsidRDefault="00D35BDE" w:rsidP="00E827EF">
      <w:pPr>
        <w:numPr>
          <w:ilvl w:val="0"/>
          <w:numId w:val="11"/>
        </w:numPr>
        <w:tabs>
          <w:tab w:val="clear" w:pos="480"/>
        </w:tabs>
        <w:suppressAutoHyphens w:val="0"/>
        <w:spacing w:line="276" w:lineRule="auto"/>
        <w:ind w:left="357" w:hanging="357"/>
        <w:jc w:val="both"/>
        <w:rPr>
          <w:rStyle w:val="Uwydatnienie"/>
          <w:i w:val="0"/>
          <w:sz w:val="22"/>
        </w:rPr>
      </w:pPr>
      <w:r w:rsidRPr="004542A4">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8"/>
          <w:sz w:val="22"/>
          <w:szCs w:val="22"/>
        </w:rPr>
        <w:t xml:space="preserve">Zamawiający nie ponosi odpowiedzialności za zawarcie umowy z podwykonawcami bez </w:t>
      </w:r>
      <w:r w:rsidRPr="004542A4">
        <w:rPr>
          <w:color w:val="000000"/>
          <w:spacing w:val="4"/>
          <w:sz w:val="22"/>
          <w:szCs w:val="22"/>
        </w:rPr>
        <w:t xml:space="preserve">wymaganej zgody Zamawiającego, zaś skutki z tego wynikające, będą obciążały wyłącznie </w:t>
      </w:r>
      <w:r w:rsidRPr="004542A4">
        <w:rPr>
          <w:color w:val="000000"/>
          <w:spacing w:val="5"/>
          <w:sz w:val="22"/>
          <w:szCs w:val="22"/>
        </w:rPr>
        <w:t>Wykonawcę.</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3"/>
          <w:sz w:val="22"/>
          <w:szCs w:val="22"/>
        </w:rPr>
        <w:t xml:space="preserve">Powyższy tryb udzielenia zgody będzie mieć zastosowanie do wszelkich zmian, </w:t>
      </w:r>
      <w:r w:rsidRPr="004542A4">
        <w:rPr>
          <w:color w:val="000000"/>
          <w:spacing w:val="5"/>
          <w:sz w:val="22"/>
          <w:szCs w:val="22"/>
        </w:rPr>
        <w:t>uzupełnień oraz aneksów do umów z podwykonawcami lub dalszymi podwykonawcami.</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8"/>
          <w:sz w:val="22"/>
          <w:szCs w:val="22"/>
        </w:rPr>
        <w:t xml:space="preserve">Zlecenie wykonania części robót podwykonawcom nie zmienia zobowiązań Wykonawcy </w:t>
      </w:r>
      <w:r w:rsidRPr="004542A4">
        <w:rPr>
          <w:color w:val="000000"/>
          <w:spacing w:val="10"/>
          <w:sz w:val="22"/>
          <w:szCs w:val="22"/>
        </w:rPr>
        <w:t xml:space="preserve">wobec Zamawiającego za wykonane roboty. Wykonawca jest odpowiedzialny wobec </w:t>
      </w:r>
      <w:r w:rsidRPr="004542A4">
        <w:rPr>
          <w:color w:val="000000"/>
          <w:spacing w:val="7"/>
          <w:sz w:val="22"/>
          <w:szCs w:val="22"/>
        </w:rPr>
        <w:t xml:space="preserve">Zamawiającego oraz osób trzecich za działania, zaniechanie działania, uchybienia i </w:t>
      </w:r>
      <w:r w:rsidRPr="004542A4">
        <w:rPr>
          <w:color w:val="000000"/>
          <w:spacing w:val="6"/>
          <w:sz w:val="22"/>
          <w:szCs w:val="22"/>
        </w:rPr>
        <w:t xml:space="preserve">zaniedbania podwykonawców w takim samym stopniu, jakby to były działania, uchybienia </w:t>
      </w:r>
      <w:r w:rsidRPr="004542A4">
        <w:rPr>
          <w:color w:val="000000"/>
          <w:spacing w:val="4"/>
          <w:sz w:val="22"/>
          <w:szCs w:val="22"/>
        </w:rPr>
        <w:t xml:space="preserve">lub zaniedbania jego własnych pracowników. Zamawiający zastrzega sobie prawo żądania </w:t>
      </w:r>
      <w:r w:rsidRPr="004542A4">
        <w:rPr>
          <w:color w:val="000000"/>
          <w:spacing w:val="10"/>
          <w:sz w:val="22"/>
          <w:szCs w:val="22"/>
        </w:rPr>
        <w:t xml:space="preserve">usunięcia z terenu budowy każdego z pracowników Wykonawcy lub podwykonawców, </w:t>
      </w:r>
      <w:r w:rsidRPr="004542A4">
        <w:rPr>
          <w:color w:val="000000"/>
          <w:spacing w:val="5"/>
          <w:sz w:val="22"/>
          <w:szCs w:val="22"/>
        </w:rPr>
        <w:t xml:space="preserve">którzy przez swoje zachowanie lub jakość wykonanej pracy dali powód do uzasadnionych </w:t>
      </w:r>
      <w:r w:rsidRPr="004542A4">
        <w:rPr>
          <w:color w:val="000000"/>
          <w:spacing w:val="2"/>
          <w:sz w:val="22"/>
          <w:szCs w:val="22"/>
        </w:rPr>
        <w:t>skarg.</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5"/>
          <w:sz w:val="22"/>
          <w:szCs w:val="22"/>
        </w:rPr>
        <w:t>Każdy projekt umowy musi ponadto w szczególności postanowienia dotyczące:</w:t>
      </w:r>
    </w:p>
    <w:p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5"/>
          <w:sz w:val="22"/>
          <w:szCs w:val="22"/>
        </w:rPr>
        <w:t>zakresu robót przewidzianego do wykonania,</w:t>
      </w:r>
    </w:p>
    <w:p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4"/>
          <w:sz w:val="22"/>
          <w:szCs w:val="22"/>
        </w:rPr>
        <w:t>terminów realizacji,</w:t>
      </w:r>
    </w:p>
    <w:p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4"/>
          <w:sz w:val="22"/>
          <w:szCs w:val="22"/>
        </w:rPr>
        <w:t>wynagrodzenia i terminów płatności, przy czym wynagrodzenie za dany element/etap/roboty nie może być wyższy niż wynagrodzenia za ten element/etap/roboty należne Wykonawcy.</w:t>
      </w:r>
    </w:p>
    <w:p w:rsidR="00D35BDE" w:rsidRPr="004542A4" w:rsidRDefault="00D35BDE" w:rsidP="00D35BDE">
      <w:pPr>
        <w:numPr>
          <w:ilvl w:val="0"/>
          <w:numId w:val="54"/>
        </w:numPr>
        <w:tabs>
          <w:tab w:val="left" w:pos="1210"/>
        </w:tabs>
        <w:spacing w:line="276" w:lineRule="auto"/>
        <w:jc w:val="both"/>
        <w:rPr>
          <w:color w:val="000000"/>
          <w:spacing w:val="4"/>
          <w:sz w:val="22"/>
          <w:szCs w:val="22"/>
        </w:rPr>
      </w:pPr>
      <w:r w:rsidRPr="004542A4">
        <w:rPr>
          <w:color w:val="000000"/>
          <w:spacing w:val="4"/>
          <w:sz w:val="22"/>
          <w:szCs w:val="22"/>
        </w:rPr>
        <w:lastRenderedPageBreak/>
        <w:t>rozwiązania umowy z podwykonawcą w przypadku rozwiązania niniejszej umowy.</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Umowa pomiędzy Wykonawcą, a podwykonawcą powinna być zawarta w formie pisemnej pod rygorem nieważności. </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Bezpośrednia zapłata obejmuje wyłącznie należne wynagrodzenie, bez odsetek, należnych podwykonawcy lub dalszemu podwykonawcy.</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 przypadku zgłoszenia uwag, o których mowa w § 10 ust.19, w terminie wskazanym przez Zamawiającego, Zamawiający może:</w:t>
      </w:r>
    </w:p>
    <w:p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sz w:val="22"/>
          <w:szCs w:val="22"/>
        </w:rPr>
        <w:t xml:space="preserve">Jeżeli termin zapłaty w umowie o jakiem mowa w ust. 22 będzie dłuższy niż 30 dni </w:t>
      </w:r>
      <w:r w:rsidRPr="004542A4">
        <w:rPr>
          <w:color w:val="000000"/>
          <w:sz w:val="22"/>
          <w:szCs w:val="22"/>
          <w:shd w:val="clear" w:color="auto" w:fill="FFFFFF"/>
          <w:lang w:eastAsia="pl-PL"/>
        </w:rPr>
        <w:t>zamawiający informuje o tym wykonawcę i wzywa go do doprowadzenia do zmiany tej umowy pod rygorem wystąpienia o zapłatę kary umownej.</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D35BDE" w:rsidRPr="004542A4" w:rsidRDefault="00D35BDE" w:rsidP="00D35BDE">
      <w:pPr>
        <w:pStyle w:val="Tekstpodstawowy2"/>
        <w:spacing w:after="0" w:line="276" w:lineRule="auto"/>
        <w:jc w:val="center"/>
        <w:rPr>
          <w:sz w:val="22"/>
          <w:szCs w:val="22"/>
        </w:rPr>
      </w:pPr>
    </w:p>
    <w:p w:rsidR="00D35BDE" w:rsidRPr="00E827EF" w:rsidRDefault="00D35BDE" w:rsidP="00D35BDE">
      <w:pPr>
        <w:pStyle w:val="Tekstpodstawowy2"/>
        <w:spacing w:after="0" w:line="276" w:lineRule="auto"/>
        <w:jc w:val="center"/>
        <w:rPr>
          <w:b/>
          <w:sz w:val="22"/>
          <w:szCs w:val="22"/>
        </w:rPr>
      </w:pPr>
      <w:r w:rsidRPr="00E827EF">
        <w:rPr>
          <w:b/>
          <w:sz w:val="22"/>
          <w:szCs w:val="22"/>
        </w:rPr>
        <w:t>§ 11</w:t>
      </w:r>
    </w:p>
    <w:p w:rsidR="00D35BDE" w:rsidRPr="004542A4" w:rsidRDefault="00D35BDE" w:rsidP="00D35BDE">
      <w:pPr>
        <w:pStyle w:val="Tekstpodstawowy2"/>
        <w:spacing w:after="0" w:line="276" w:lineRule="auto"/>
        <w:jc w:val="center"/>
        <w:rPr>
          <w:b/>
          <w:sz w:val="22"/>
          <w:szCs w:val="22"/>
        </w:rPr>
      </w:pPr>
      <w:r w:rsidRPr="004542A4">
        <w:rPr>
          <w:b/>
          <w:sz w:val="22"/>
          <w:szCs w:val="22"/>
        </w:rPr>
        <w:t>Gwarancja wykonawcy i uprawnienia z tytułu rękojmi</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bCs/>
          <w:sz w:val="22"/>
          <w:szCs w:val="22"/>
        </w:rPr>
      </w:pPr>
      <w:r w:rsidRPr="004542A4">
        <w:rPr>
          <w:bCs/>
          <w:sz w:val="22"/>
          <w:szCs w:val="22"/>
        </w:rPr>
        <w:lastRenderedPageBreak/>
        <w:t xml:space="preserve">Wykonawca udziela Zamawiającemu rękojmi za wykonanie przedmiotu umowy na okres ……… miesięcy od następnego dnia od </w:t>
      </w:r>
      <w:r w:rsidRPr="004542A4">
        <w:rPr>
          <w:sz w:val="22"/>
          <w:szCs w:val="22"/>
        </w:rPr>
        <w:t xml:space="preserve">odebrania przez Zamawiającego robót budowlanych i podpisania (bez uwag) protokołu końcowego. </w:t>
      </w:r>
    </w:p>
    <w:p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4542A4">
        <w:rPr>
          <w:sz w:val="22"/>
          <w:szCs w:val="22"/>
        </w:rPr>
        <w:t>rękojmialna</w:t>
      </w:r>
      <w:proofErr w:type="spellEnd"/>
      <w:r w:rsidRPr="004542A4">
        <w:rPr>
          <w:sz w:val="22"/>
          <w:szCs w:val="22"/>
        </w:rPr>
        <w:t xml:space="preserve"> Wykonawcy zostaje utrzymana, a dodatkowo udzieli takiego zabezpieczenia Wykonawca zastępczy.</w:t>
      </w:r>
    </w:p>
    <w:p w:rsidR="00D35BDE" w:rsidRPr="004542A4" w:rsidRDefault="00D35BDE" w:rsidP="00D35BDE">
      <w:pPr>
        <w:suppressAutoHyphens w:val="0"/>
        <w:spacing w:line="276" w:lineRule="auto"/>
        <w:jc w:val="both"/>
        <w:rPr>
          <w:b/>
          <w:color w:val="000000"/>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12</w:t>
      </w:r>
    </w:p>
    <w:p w:rsidR="00D35BDE" w:rsidRPr="004542A4" w:rsidRDefault="00D35BDE" w:rsidP="00D35BDE">
      <w:pPr>
        <w:spacing w:line="276" w:lineRule="auto"/>
        <w:jc w:val="center"/>
        <w:rPr>
          <w:color w:val="000000"/>
          <w:spacing w:val="3"/>
          <w:w w:val="105"/>
          <w:sz w:val="22"/>
          <w:szCs w:val="22"/>
        </w:rPr>
      </w:pPr>
      <w:r w:rsidRPr="004542A4">
        <w:rPr>
          <w:b/>
          <w:sz w:val="22"/>
          <w:szCs w:val="22"/>
        </w:rPr>
        <w:t>Zmiana umowy</w:t>
      </w:r>
    </w:p>
    <w:p w:rsidR="00D35BDE" w:rsidRPr="004542A4" w:rsidRDefault="00D35BDE" w:rsidP="00D35BDE">
      <w:pPr>
        <w:autoSpaceDE w:val="0"/>
        <w:autoSpaceDN w:val="0"/>
        <w:adjustRightInd w:val="0"/>
        <w:spacing w:line="276" w:lineRule="auto"/>
        <w:jc w:val="both"/>
        <w:rPr>
          <w:sz w:val="22"/>
          <w:szCs w:val="22"/>
        </w:rPr>
      </w:pPr>
      <w:r w:rsidRPr="004542A4">
        <w:rPr>
          <w:sz w:val="22"/>
          <w:szCs w:val="22"/>
        </w:rPr>
        <w:t>Zamawiający przewiduje możliwość dokonywania następujących zmian w umowie w wypadkach opisywanych w art. 144 ust. 1 Prawa zamówień publicznych, a nadto w następujących przypadkach:</w:t>
      </w:r>
    </w:p>
    <w:p w:rsidR="00D35BDE" w:rsidRPr="004542A4" w:rsidRDefault="00D35BDE" w:rsidP="00E827EF">
      <w:pPr>
        <w:pStyle w:val="Tekstpodstawowy2"/>
        <w:numPr>
          <w:ilvl w:val="2"/>
          <w:numId w:val="56"/>
        </w:numPr>
        <w:spacing w:after="0" w:line="276" w:lineRule="auto"/>
        <w:ind w:left="357" w:hanging="357"/>
        <w:jc w:val="both"/>
        <w:rPr>
          <w:b/>
          <w:sz w:val="22"/>
          <w:szCs w:val="22"/>
        </w:rPr>
      </w:pPr>
      <w:r w:rsidRPr="004542A4">
        <w:rPr>
          <w:b/>
          <w:sz w:val="22"/>
          <w:szCs w:val="22"/>
        </w:rPr>
        <w:t>Zmiana umownego terminu zakończenia przedmiotu niniejszej Umowy jest możliwa w następujących przypadkach:</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wystąpienia wykopalisk archeologicznych uniemożliwiających wykonywanie robót,</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zmian na terenach nieruchomości objętego zamówieniem, które mogą spowodować kolizję z wykonywaniem robót,</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okresowego zawieszenia robót, gdy: roboty zostaną rozpoczęte, a warunki atmosferyczne nie będą pozwalały na ich kontynuację zgodnie ze specyfikacjami,</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wystąpienia awarii technicznych, których Wykonawca nie mógł przewidzieć. Tym samym Wykonawca jest zobowiązany do wykonywania wykopów kontrolnych,</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wystąpienia okoliczności niezależnych od Wykonawcy i Zamawiającego, skutkujących czasowym zawieszeniem realizacji umowy w wyniku działań osób trzecich, napotkanych nieprzewidzianych,</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braku zgody właścicieli nieruchomości na wykonanie robót budowlanych, które zostały objęte przedmiotem zamówienia,</w:t>
      </w:r>
    </w:p>
    <w:p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lastRenderedPageBreak/>
        <w:t>w przypadku wystąpienia warunków atmosferycznych i warunków gruntowych, które ze względów obiektywnych będą uniemożliwiały wykonanie robót budowlano  – montażowych, zgodnie z normami techniczno –budowlanymi,</w:t>
      </w:r>
    </w:p>
    <w:p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 xml:space="preserve">wydłużającego się okresu przebudowania infrastruktury przez dysponenta Zakład Energetyczny, </w:t>
      </w:r>
    </w:p>
    <w:p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zmiany przebiegu trasy przyłączy do budowanego budynku w stosunku do projektowanych,</w:t>
      </w:r>
    </w:p>
    <w:p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zmian na terenach nieruchomości na których lokalizowany jest budynek wraz z infrastrukturą,</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 xml:space="preserve">w przypadku wystąpienia warunków atmosferycznych, podniesienia poziomu lustra wody lub warunków gruntowych, które ze względów obiektywnych będą uniemożliwiały wykonanie robót budowlano  – montażowych, zgodnie z normami </w:t>
      </w:r>
      <w:proofErr w:type="spellStart"/>
      <w:r w:rsidRPr="004542A4">
        <w:rPr>
          <w:sz w:val="22"/>
          <w:szCs w:val="22"/>
        </w:rPr>
        <w:t>techniczno</w:t>
      </w:r>
      <w:proofErr w:type="spellEnd"/>
      <w:r w:rsidRPr="004542A4">
        <w:rPr>
          <w:sz w:val="22"/>
          <w:szCs w:val="22"/>
        </w:rPr>
        <w:t>–budowlanymi,</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czasowego wstrzymania robót przez Zamawiającego z przyczyn niezależnych od Wykonawcy.</w:t>
      </w:r>
    </w:p>
    <w:p w:rsidR="00D35BDE" w:rsidRPr="004542A4" w:rsidRDefault="00D35BDE" w:rsidP="00D35BDE">
      <w:pPr>
        <w:pStyle w:val="Tekstpodstawowy2"/>
        <w:tabs>
          <w:tab w:val="center" w:pos="5154"/>
        </w:tabs>
        <w:spacing w:after="0" w:line="276" w:lineRule="auto"/>
        <w:jc w:val="both"/>
        <w:rPr>
          <w:sz w:val="22"/>
          <w:szCs w:val="22"/>
        </w:rPr>
      </w:pPr>
    </w:p>
    <w:p w:rsidR="00D35BDE" w:rsidRPr="004542A4" w:rsidRDefault="00D35BDE" w:rsidP="004F5B90">
      <w:pPr>
        <w:pStyle w:val="Tekstpodstawowy2"/>
        <w:tabs>
          <w:tab w:val="center" w:pos="5154"/>
        </w:tabs>
        <w:spacing w:after="0" w:line="276" w:lineRule="auto"/>
        <w:ind w:left="357"/>
        <w:jc w:val="both"/>
        <w:rPr>
          <w:sz w:val="22"/>
          <w:szCs w:val="22"/>
        </w:rPr>
      </w:pPr>
      <w:r w:rsidRPr="004542A4">
        <w:rPr>
          <w:sz w:val="22"/>
          <w:szCs w:val="22"/>
        </w:rPr>
        <w:t>O powyższych okolicznościach Wykonawca powiadomi Zamawiającego pisemnie w sposób opisany w niniejszej umowie, a nadto złoży dokumenty wymienione w umowie.</w:t>
      </w:r>
    </w:p>
    <w:p w:rsidR="00D35BDE" w:rsidRPr="004542A4" w:rsidRDefault="00D35BDE" w:rsidP="00D35BDE">
      <w:pPr>
        <w:pStyle w:val="Tekstpodstawowy2"/>
        <w:tabs>
          <w:tab w:val="center" w:pos="5154"/>
        </w:tabs>
        <w:spacing w:after="0" w:line="276" w:lineRule="auto"/>
        <w:jc w:val="both"/>
        <w:rPr>
          <w:sz w:val="22"/>
          <w:szCs w:val="22"/>
        </w:rPr>
      </w:pPr>
    </w:p>
    <w:p w:rsidR="00D35BDE" w:rsidRPr="004542A4" w:rsidRDefault="00D35BDE" w:rsidP="00E827EF">
      <w:pPr>
        <w:pStyle w:val="Tekstpodstawowy2"/>
        <w:numPr>
          <w:ilvl w:val="0"/>
          <w:numId w:val="61"/>
        </w:numPr>
        <w:spacing w:after="0" w:line="276" w:lineRule="auto"/>
        <w:ind w:left="357" w:hanging="357"/>
        <w:rPr>
          <w:b/>
          <w:sz w:val="22"/>
          <w:szCs w:val="22"/>
        </w:rPr>
      </w:pPr>
      <w:r w:rsidRPr="004542A4">
        <w:rPr>
          <w:b/>
          <w:sz w:val="22"/>
          <w:szCs w:val="22"/>
        </w:rPr>
        <w:t>Zmiana podwykonawcy i podmiotu trzeciego.</w:t>
      </w:r>
    </w:p>
    <w:p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 xml:space="preserve">Wykonawca przedłoży Zamawiającemu dokumenty dotyczące podwykonawcy lub podmiotu trzeciego. </w:t>
      </w:r>
    </w:p>
    <w:p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Podwykonawca lub podmiot trzeci musi spełniać warunki określone w SIWZ, jeżeli Wykonawca powoływał się na zasoby Podwykonawcy, czy podmiotu trzeciego, który miałby zostać zmieniony.</w:t>
      </w:r>
    </w:p>
    <w:p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Zamawiający zaakceptuje lub odmówi zmiany podwykonawcy lub podmiotu trzeciego w ciągu 14 dni od dnia przedłożenia dokumentów.</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Wystąpienia konieczności wprowadzenia zmian spowodowanych następującymi okolicznościami:</w:t>
      </w:r>
    </w:p>
    <w:p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 xml:space="preserve">podjęcia przez Radę Gminy w Stawigudzie uchwały zmniejszającej zakres wykonania lub wstrzymania wykonanie przedsięwzięcia na podstawie art. 231 ustawy z dnia 27 sierpnia 2009r. o finansach publicznych Dz.U z 2009r. Nr 157 poz.1240 z </w:t>
      </w:r>
      <w:proofErr w:type="spellStart"/>
      <w:r w:rsidRPr="004542A4">
        <w:rPr>
          <w:sz w:val="22"/>
          <w:szCs w:val="22"/>
        </w:rPr>
        <w:t>późn</w:t>
      </w:r>
      <w:proofErr w:type="spellEnd"/>
      <w:r w:rsidRPr="004542A4">
        <w:rPr>
          <w:sz w:val="22"/>
          <w:szCs w:val="22"/>
        </w:rPr>
        <w:t xml:space="preserve"> zm.</w:t>
      </w:r>
    </w:p>
    <w:p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 xml:space="preserve">w przypadku niezrealizowania części robót przez Wykonawcę wynagrodzenia będzie obniżone </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Zamawiający zmieni wynagrodzenie wykonawcy za roboty budowlane w przypadku:</w:t>
      </w:r>
    </w:p>
    <w:p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Zmiany stawki podatku od towarów i usług</w:t>
      </w:r>
    </w:p>
    <w:p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Zmiany wysokości minimalnego wynagrodzenia za pracę ustalonego na podstawie art. 2 ust 3-5 ustawy z dnia 10 października 2002r. o minimalnym wynagrodzeniu za pracę</w:t>
      </w:r>
    </w:p>
    <w:p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Zmianie zasad podlegania ubezpieczeniom społecznym lub ubezpieczeniu zdrowotnemu lub wysokości stawki składki na ubezpieczenia społeczne lub zdrowotne</w:t>
      </w:r>
    </w:p>
    <w:p w:rsidR="00D35BDE" w:rsidRPr="004542A4" w:rsidRDefault="00D35BDE" w:rsidP="00D35BDE">
      <w:pPr>
        <w:pStyle w:val="Tekstpodstawowy2"/>
        <w:spacing w:after="0" w:line="276" w:lineRule="auto"/>
        <w:ind w:left="709"/>
        <w:jc w:val="both"/>
        <w:rPr>
          <w:sz w:val="22"/>
          <w:szCs w:val="22"/>
        </w:rPr>
      </w:pPr>
      <w:r w:rsidRPr="004542A4">
        <w:rPr>
          <w:sz w:val="22"/>
          <w:szCs w:val="22"/>
        </w:rPr>
        <w:t>- jeżeli zmiany te będą miały wpływ na koszty wykonania zamówienia przez Wykonawcę</w:t>
      </w:r>
    </w:p>
    <w:p w:rsidR="00D35BDE" w:rsidRPr="004542A4" w:rsidRDefault="00D35BDE" w:rsidP="00D35BDE">
      <w:pPr>
        <w:pStyle w:val="Tekstpodstawowy2"/>
        <w:spacing w:after="0" w:line="276" w:lineRule="auto"/>
        <w:ind w:left="709"/>
        <w:jc w:val="both"/>
        <w:rPr>
          <w:sz w:val="22"/>
          <w:szCs w:val="22"/>
        </w:rPr>
      </w:pPr>
      <w:r w:rsidRPr="004542A4">
        <w:rPr>
          <w:sz w:val="22"/>
          <w:szCs w:val="22"/>
        </w:rPr>
        <w:t>Waloryzacji będzie można dokonać w oparciu o pisemnie uzasadniony wniosek Wykonawcy, zaakceptowany przez Zamawiającego i sporządzony aneks do umowy.</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 xml:space="preserve">W przypadku wystąpienia przyczyn, o których mowa w ust. 1,3 – 5 Strony uzgodnią powyższe zmiany zawartej umowy w formie aneksu. </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W przypadku wystąpienia przyczyn, o których mowa w ust. 2 nie będzie konieczności zmiany umowy w formie aneksu.</w:t>
      </w:r>
    </w:p>
    <w:p w:rsidR="00D35BDE" w:rsidRPr="004542A4" w:rsidRDefault="00D35BDE" w:rsidP="00D35BDE">
      <w:pPr>
        <w:pStyle w:val="Tekstpodstawowy2"/>
        <w:spacing w:after="0" w:line="276" w:lineRule="auto"/>
        <w:jc w:val="both"/>
        <w:rPr>
          <w:sz w:val="22"/>
          <w:szCs w:val="22"/>
        </w:rPr>
      </w:pPr>
    </w:p>
    <w:p w:rsidR="00D35BDE" w:rsidRPr="004F5B90" w:rsidRDefault="00D35BDE" w:rsidP="004F5B90">
      <w:pPr>
        <w:pStyle w:val="Tekstpodstawowy2"/>
        <w:tabs>
          <w:tab w:val="center" w:pos="5154"/>
        </w:tabs>
        <w:spacing w:after="0" w:line="276" w:lineRule="auto"/>
        <w:jc w:val="center"/>
        <w:rPr>
          <w:b/>
          <w:sz w:val="22"/>
          <w:szCs w:val="22"/>
        </w:rPr>
      </w:pPr>
      <w:r w:rsidRPr="004F5B90">
        <w:rPr>
          <w:b/>
          <w:sz w:val="22"/>
          <w:szCs w:val="22"/>
        </w:rPr>
        <w:t>§ 13</w:t>
      </w:r>
    </w:p>
    <w:p w:rsidR="00D35BDE" w:rsidRPr="004542A4" w:rsidRDefault="00D35BDE" w:rsidP="00D35BDE">
      <w:pPr>
        <w:pStyle w:val="Tekstpodstawowy2"/>
        <w:spacing w:after="0" w:line="276" w:lineRule="auto"/>
        <w:jc w:val="center"/>
        <w:rPr>
          <w:b/>
          <w:sz w:val="22"/>
          <w:szCs w:val="22"/>
        </w:rPr>
      </w:pPr>
      <w:r w:rsidRPr="004542A4">
        <w:rPr>
          <w:b/>
          <w:sz w:val="22"/>
          <w:szCs w:val="22"/>
        </w:rPr>
        <w:lastRenderedPageBreak/>
        <w:t>Postanowienia końcowe</w:t>
      </w:r>
    </w:p>
    <w:p w:rsidR="00D35BDE" w:rsidRPr="004542A4" w:rsidRDefault="00D35BDE" w:rsidP="004F5B90">
      <w:pPr>
        <w:numPr>
          <w:ilvl w:val="0"/>
          <w:numId w:val="15"/>
        </w:numPr>
        <w:tabs>
          <w:tab w:val="clear" w:pos="360"/>
        </w:tabs>
        <w:suppressAutoHyphens w:val="0"/>
        <w:spacing w:line="276" w:lineRule="auto"/>
        <w:ind w:left="357" w:hanging="357"/>
        <w:jc w:val="both"/>
        <w:rPr>
          <w:sz w:val="22"/>
          <w:szCs w:val="22"/>
        </w:rPr>
      </w:pPr>
      <w:r w:rsidRPr="004542A4">
        <w:rPr>
          <w:sz w:val="22"/>
          <w:szCs w:val="22"/>
        </w:rPr>
        <w:t>Wszelkie spory, mogące wyniknąć z tytułu niniejszej umowy, będą rozstrzygane przez sąd właściwy miejscowo dla siedziby Zamawiającego.</w:t>
      </w:r>
    </w:p>
    <w:p w:rsidR="00D35BDE" w:rsidRPr="004542A4" w:rsidRDefault="00D35BDE" w:rsidP="004F5B90">
      <w:pPr>
        <w:numPr>
          <w:ilvl w:val="0"/>
          <w:numId w:val="15"/>
        </w:numPr>
        <w:suppressAutoHyphens w:val="0"/>
        <w:spacing w:line="276" w:lineRule="auto"/>
        <w:jc w:val="both"/>
        <w:rPr>
          <w:sz w:val="22"/>
          <w:szCs w:val="22"/>
        </w:rPr>
      </w:pPr>
      <w:r w:rsidRPr="004542A4">
        <w:rPr>
          <w:sz w:val="22"/>
          <w:szCs w:val="22"/>
        </w:rPr>
        <w:t>W sprawach nieuregulowanych niniejszą umową stosuje się przepisy ustaw: ustawy z dnia 29.01.2004r. Prawo zamówień publicznych (</w:t>
      </w:r>
      <w:proofErr w:type="spellStart"/>
      <w:r w:rsidR="004F5B90" w:rsidRPr="004F5B90">
        <w:rPr>
          <w:sz w:val="22"/>
          <w:szCs w:val="22"/>
        </w:rPr>
        <w:t>t.j</w:t>
      </w:r>
      <w:proofErr w:type="spellEnd"/>
      <w:r w:rsidR="004F5B90" w:rsidRPr="004F5B90">
        <w:rPr>
          <w:sz w:val="22"/>
          <w:szCs w:val="22"/>
        </w:rPr>
        <w:t>. Dz. U. z 2019 r. poz. 1843</w:t>
      </w:r>
      <w:r w:rsidR="00526042">
        <w:rPr>
          <w:sz w:val="22"/>
          <w:szCs w:val="22"/>
        </w:rPr>
        <w:t xml:space="preserve"> z </w:t>
      </w:r>
      <w:proofErr w:type="spellStart"/>
      <w:r w:rsidR="00526042">
        <w:rPr>
          <w:sz w:val="22"/>
          <w:szCs w:val="22"/>
        </w:rPr>
        <w:t>późn</w:t>
      </w:r>
      <w:proofErr w:type="spellEnd"/>
      <w:r w:rsidR="00526042">
        <w:rPr>
          <w:sz w:val="22"/>
          <w:szCs w:val="22"/>
        </w:rPr>
        <w:t>. zm.</w:t>
      </w:r>
      <w:r w:rsidRPr="004542A4">
        <w:rPr>
          <w:sz w:val="22"/>
          <w:szCs w:val="22"/>
        </w:rPr>
        <w:t>), ustawy z dnia 07.07.1994r. Prawo budowlane (</w:t>
      </w:r>
      <w:proofErr w:type="spellStart"/>
      <w:r w:rsidR="004F5B90" w:rsidRPr="004F5B90">
        <w:rPr>
          <w:sz w:val="22"/>
          <w:szCs w:val="22"/>
        </w:rPr>
        <w:t>t.j</w:t>
      </w:r>
      <w:proofErr w:type="spellEnd"/>
      <w:r w:rsidR="004F5B90" w:rsidRPr="004F5B90">
        <w:rPr>
          <w:sz w:val="22"/>
          <w:szCs w:val="22"/>
        </w:rPr>
        <w:t xml:space="preserve">. Dz. U. z 2019r., poz. 1186 z </w:t>
      </w:r>
      <w:proofErr w:type="spellStart"/>
      <w:r w:rsidR="004F5B90" w:rsidRPr="004F5B90">
        <w:rPr>
          <w:sz w:val="22"/>
          <w:szCs w:val="22"/>
        </w:rPr>
        <w:t>późn</w:t>
      </w:r>
      <w:proofErr w:type="spellEnd"/>
      <w:r w:rsidR="004F5B90" w:rsidRPr="004F5B90">
        <w:rPr>
          <w:sz w:val="22"/>
          <w:szCs w:val="22"/>
        </w:rPr>
        <w:t>. zm.</w:t>
      </w:r>
      <w:r w:rsidRPr="004542A4">
        <w:rPr>
          <w:sz w:val="22"/>
          <w:szCs w:val="22"/>
        </w:rPr>
        <w:t>) oraz Kodeksu cywilnego o ile przepisy ustawy Prawo zamówień publicznych nie stanowią inaczej.</w:t>
      </w:r>
    </w:p>
    <w:p w:rsidR="00D35BDE" w:rsidRPr="004542A4" w:rsidRDefault="00D35BDE" w:rsidP="00D35BDE">
      <w:pPr>
        <w:suppressAutoHyphens w:val="0"/>
        <w:spacing w:line="276" w:lineRule="auto"/>
        <w:ind w:left="426"/>
        <w:jc w:val="both"/>
        <w:rPr>
          <w:sz w:val="22"/>
          <w:szCs w:val="22"/>
        </w:rPr>
      </w:pPr>
    </w:p>
    <w:p w:rsidR="00D35BDE" w:rsidRPr="004F5B90" w:rsidRDefault="00D35BDE" w:rsidP="00D35BDE">
      <w:pPr>
        <w:pStyle w:val="Tekstpodstawowy2"/>
        <w:spacing w:after="0" w:line="276" w:lineRule="auto"/>
        <w:jc w:val="center"/>
        <w:rPr>
          <w:b/>
          <w:sz w:val="22"/>
          <w:szCs w:val="22"/>
        </w:rPr>
      </w:pPr>
      <w:r w:rsidRPr="004F5B90">
        <w:rPr>
          <w:b/>
          <w:sz w:val="22"/>
          <w:szCs w:val="22"/>
        </w:rPr>
        <w:t>§ 14</w:t>
      </w:r>
    </w:p>
    <w:p w:rsidR="00D35BDE" w:rsidRPr="004542A4" w:rsidRDefault="00D35BDE" w:rsidP="00D35BDE">
      <w:pPr>
        <w:pStyle w:val="Tekstpodstawowy2"/>
        <w:spacing w:after="0" w:line="276" w:lineRule="auto"/>
        <w:rPr>
          <w:bCs/>
          <w:sz w:val="22"/>
          <w:szCs w:val="22"/>
        </w:rPr>
      </w:pPr>
      <w:r w:rsidRPr="004542A4">
        <w:rPr>
          <w:bCs/>
          <w:sz w:val="22"/>
          <w:szCs w:val="22"/>
        </w:rPr>
        <w:t>Umowę sporządzono w czterech jednobrzmiących egzemplarzach po dwa egzemplarze dla każdej ze stron.</w:t>
      </w:r>
    </w:p>
    <w:p w:rsidR="00D35BDE" w:rsidRPr="004542A4" w:rsidRDefault="00D35BDE" w:rsidP="00D35BDE">
      <w:pPr>
        <w:pStyle w:val="Tekstpodstawowy2"/>
        <w:spacing w:after="0" w:line="276" w:lineRule="auto"/>
        <w:rPr>
          <w:bCs/>
          <w:sz w:val="22"/>
          <w:szCs w:val="22"/>
        </w:rPr>
      </w:pPr>
    </w:p>
    <w:p w:rsidR="00D35BDE" w:rsidRPr="004542A4" w:rsidRDefault="00D35BDE" w:rsidP="00D35BDE">
      <w:pPr>
        <w:pStyle w:val="Tekstpodstawowy23"/>
        <w:tabs>
          <w:tab w:val="left" w:pos="360"/>
        </w:tabs>
        <w:spacing w:line="276" w:lineRule="auto"/>
        <w:ind w:left="0"/>
        <w:jc w:val="both"/>
        <w:rPr>
          <w:i/>
          <w:sz w:val="22"/>
          <w:szCs w:val="22"/>
          <w:u w:val="single"/>
        </w:rPr>
      </w:pPr>
      <w:r w:rsidRPr="004542A4">
        <w:rPr>
          <w:i/>
          <w:sz w:val="22"/>
          <w:szCs w:val="22"/>
          <w:u w:val="single"/>
        </w:rPr>
        <w:t>Załączniki do umowy:</w:t>
      </w:r>
    </w:p>
    <w:p w:rsidR="00D35BDE" w:rsidRPr="004542A4" w:rsidRDefault="00D35BDE" w:rsidP="00D35BDE">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Harmonogram rzeczowo –finansowy</w:t>
      </w:r>
    </w:p>
    <w:p w:rsidR="00D35BDE" w:rsidRPr="004542A4" w:rsidRDefault="00D35BDE" w:rsidP="00D35BDE">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Kosztorys ofertowy</w:t>
      </w:r>
    </w:p>
    <w:p w:rsidR="00D35BDE" w:rsidRPr="004542A4" w:rsidRDefault="00D35BDE" w:rsidP="00D35BDE">
      <w:pPr>
        <w:pStyle w:val="Tekstpodstawowy23"/>
        <w:tabs>
          <w:tab w:val="left" w:pos="360"/>
        </w:tabs>
        <w:spacing w:line="276" w:lineRule="auto"/>
        <w:ind w:left="1004"/>
        <w:jc w:val="both"/>
        <w:rPr>
          <w:i/>
          <w:sz w:val="22"/>
          <w:szCs w:val="22"/>
        </w:rPr>
      </w:pPr>
    </w:p>
    <w:p w:rsidR="00D35BDE" w:rsidRPr="004542A4" w:rsidRDefault="00D35BDE" w:rsidP="00D35BDE">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p>
    <w:p w:rsidR="00D35BDE" w:rsidRPr="004542A4" w:rsidRDefault="00D35BDE" w:rsidP="00D35BDE">
      <w:pPr>
        <w:pStyle w:val="Tekstpodstawowy23"/>
        <w:tabs>
          <w:tab w:val="left" w:pos="360"/>
        </w:tabs>
        <w:spacing w:line="276" w:lineRule="auto"/>
        <w:ind w:left="0"/>
        <w:jc w:val="both"/>
        <w:rPr>
          <w:sz w:val="22"/>
          <w:szCs w:val="22"/>
        </w:rPr>
      </w:pPr>
    </w:p>
    <w:p w:rsidR="00D35BDE" w:rsidRPr="000C0CAD" w:rsidRDefault="00D35BDE" w:rsidP="00D35BDE">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r w:rsidRPr="004542A4">
        <w:rPr>
          <w:sz w:val="22"/>
          <w:szCs w:val="22"/>
        </w:rPr>
        <w:tab/>
        <w:t xml:space="preserve">WYKONAWCA: </w:t>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t>ZAMAWIAJĄCY:</w:t>
      </w:r>
      <w:r w:rsidRPr="000C0CAD">
        <w:rPr>
          <w:sz w:val="22"/>
          <w:szCs w:val="22"/>
        </w:rPr>
        <w:tab/>
      </w:r>
    </w:p>
    <w:p w:rsidR="00D35BDE" w:rsidRPr="00D170A3" w:rsidRDefault="00D35BDE" w:rsidP="00D35BDE">
      <w:pPr>
        <w:spacing w:line="276" w:lineRule="auto"/>
        <w:rPr>
          <w:rFonts w:eastAsia="Arial"/>
          <w:b/>
          <w:sz w:val="20"/>
        </w:rPr>
      </w:pPr>
      <w:r w:rsidRPr="00D170A3">
        <w:rPr>
          <w:rFonts w:eastAsia="Arial"/>
          <w:b/>
          <w:sz w:val="20"/>
        </w:rPr>
        <w:t xml:space="preserve"> </w:t>
      </w:r>
    </w:p>
    <w:p w:rsidR="00D35BDE" w:rsidRPr="00D170A3" w:rsidRDefault="00D35BDE" w:rsidP="00D35BDE">
      <w:pPr>
        <w:pStyle w:val="Tekstpodstawowy23"/>
        <w:tabs>
          <w:tab w:val="left" w:pos="360"/>
        </w:tabs>
        <w:spacing w:line="276" w:lineRule="auto"/>
        <w:ind w:left="0"/>
        <w:rPr>
          <w:rFonts w:eastAsia="Arial"/>
          <w:b/>
          <w:sz w:val="20"/>
        </w:rPr>
      </w:pPr>
    </w:p>
    <w:p w:rsidR="00CA1F74" w:rsidRDefault="00CA1F74">
      <w:pPr>
        <w:suppressAutoHyphens w:val="0"/>
        <w:rPr>
          <w:rFonts w:eastAsia="Arial"/>
          <w:b/>
          <w:sz w:val="20"/>
          <w:szCs w:val="20"/>
        </w:rPr>
      </w:pPr>
      <w:r>
        <w:rPr>
          <w:rFonts w:eastAsia="Arial"/>
          <w:b/>
          <w:sz w:val="20"/>
        </w:rPr>
        <w:br w:type="page"/>
      </w:r>
    </w:p>
    <w:p w:rsidR="00CA1F74" w:rsidRPr="007A0B1C" w:rsidRDefault="00CA1F74" w:rsidP="00CA1F74">
      <w:pPr>
        <w:spacing w:line="276" w:lineRule="auto"/>
        <w:jc w:val="right"/>
        <w:rPr>
          <w:b/>
          <w:sz w:val="22"/>
          <w:szCs w:val="22"/>
        </w:rPr>
      </w:pPr>
      <w:r w:rsidRPr="007A0B1C">
        <w:rPr>
          <w:b/>
          <w:sz w:val="22"/>
          <w:szCs w:val="22"/>
        </w:rPr>
        <w:lastRenderedPageBreak/>
        <w:t>Załącznik Nr 9</w:t>
      </w:r>
      <w:r>
        <w:rPr>
          <w:b/>
          <w:sz w:val="22"/>
          <w:szCs w:val="22"/>
        </w:rPr>
        <w:t>A</w:t>
      </w:r>
      <w:r w:rsidRPr="007A0B1C">
        <w:rPr>
          <w:b/>
          <w:sz w:val="22"/>
          <w:szCs w:val="22"/>
        </w:rPr>
        <w:t xml:space="preserve"> do SIWZ </w:t>
      </w:r>
    </w:p>
    <w:p w:rsidR="00CA1F74" w:rsidRPr="007A0B1C" w:rsidRDefault="00CA1F74" w:rsidP="00CA1F74">
      <w:pPr>
        <w:pStyle w:val="FR2"/>
        <w:spacing w:line="276" w:lineRule="auto"/>
        <w:ind w:left="0" w:right="0"/>
        <w:jc w:val="left"/>
        <w:rPr>
          <w:sz w:val="22"/>
          <w:szCs w:val="22"/>
        </w:rPr>
      </w:pPr>
    </w:p>
    <w:p w:rsidR="00CA1F74" w:rsidRPr="007A0B1C" w:rsidRDefault="00CA1F74" w:rsidP="00CA1F74">
      <w:pPr>
        <w:pStyle w:val="Nagwek4"/>
        <w:spacing w:before="0" w:after="0" w:line="276" w:lineRule="auto"/>
        <w:jc w:val="center"/>
        <w:rPr>
          <w:sz w:val="22"/>
          <w:szCs w:val="22"/>
        </w:rPr>
      </w:pPr>
      <w:r w:rsidRPr="007A0B1C">
        <w:rPr>
          <w:sz w:val="22"/>
          <w:szCs w:val="22"/>
        </w:rPr>
        <w:t>Umowa na roboty budowlane nr ……………</w:t>
      </w:r>
    </w:p>
    <w:p w:rsidR="00CA1F74" w:rsidRPr="007A0B1C" w:rsidRDefault="00CA1F74" w:rsidP="00CA1F74">
      <w:pPr>
        <w:pStyle w:val="Nagwek4"/>
        <w:spacing w:before="0" w:after="0" w:line="276" w:lineRule="auto"/>
        <w:jc w:val="center"/>
        <w:rPr>
          <w:sz w:val="22"/>
          <w:szCs w:val="22"/>
        </w:rPr>
      </w:pPr>
      <w:r w:rsidRPr="007A0B1C">
        <w:rPr>
          <w:sz w:val="22"/>
          <w:szCs w:val="22"/>
        </w:rPr>
        <w:t>zawarta dnia ……….. 20</w:t>
      </w:r>
      <w:r>
        <w:rPr>
          <w:sz w:val="22"/>
          <w:szCs w:val="22"/>
        </w:rPr>
        <w:t>20</w:t>
      </w:r>
      <w:r w:rsidRPr="007A0B1C">
        <w:rPr>
          <w:sz w:val="22"/>
          <w:szCs w:val="22"/>
        </w:rPr>
        <w:t xml:space="preserve">r. </w:t>
      </w:r>
    </w:p>
    <w:p w:rsidR="00CA1F74" w:rsidRPr="007A0B1C" w:rsidRDefault="00CA1F74" w:rsidP="00CA1F74">
      <w:pPr>
        <w:spacing w:line="276" w:lineRule="auto"/>
        <w:jc w:val="both"/>
        <w:rPr>
          <w:sz w:val="22"/>
          <w:szCs w:val="22"/>
        </w:rPr>
      </w:pPr>
    </w:p>
    <w:p w:rsidR="00CA1F74" w:rsidRPr="004542A4" w:rsidRDefault="00CA1F74" w:rsidP="00CA1F74">
      <w:pPr>
        <w:spacing w:line="276" w:lineRule="auto"/>
        <w:jc w:val="both"/>
        <w:rPr>
          <w:sz w:val="22"/>
          <w:szCs w:val="22"/>
        </w:rPr>
      </w:pPr>
      <w:r w:rsidRPr="004542A4">
        <w:rPr>
          <w:sz w:val="22"/>
          <w:szCs w:val="22"/>
        </w:rPr>
        <w:t>pomiędzy:</w:t>
      </w:r>
    </w:p>
    <w:p w:rsidR="00CA1F74" w:rsidRPr="001656B4" w:rsidRDefault="00CA1F74" w:rsidP="00CA1F74">
      <w:pPr>
        <w:spacing w:line="276" w:lineRule="auto"/>
        <w:jc w:val="both"/>
        <w:rPr>
          <w:b/>
          <w:sz w:val="22"/>
          <w:szCs w:val="22"/>
        </w:rPr>
      </w:pPr>
      <w:r w:rsidRPr="001656B4">
        <w:rPr>
          <w:b/>
          <w:sz w:val="22"/>
          <w:szCs w:val="22"/>
        </w:rPr>
        <w:t>Gminą Stawiguda z siedzibą w Stawigudzie przy ul. Olsztyńskiej 10, 11-034 Stawiguda</w:t>
      </w:r>
    </w:p>
    <w:p w:rsidR="00CA1F74" w:rsidRPr="001656B4" w:rsidRDefault="00CA1F74" w:rsidP="00CA1F74">
      <w:pPr>
        <w:spacing w:line="276" w:lineRule="auto"/>
        <w:rPr>
          <w:sz w:val="22"/>
          <w:szCs w:val="22"/>
        </w:rPr>
      </w:pPr>
      <w:r w:rsidRPr="001656B4">
        <w:rPr>
          <w:sz w:val="22"/>
          <w:szCs w:val="22"/>
        </w:rPr>
        <w:t>NIP  739-384-15-84</w:t>
      </w:r>
    </w:p>
    <w:p w:rsidR="00CA1F74" w:rsidRPr="001656B4" w:rsidRDefault="00CA1F74" w:rsidP="00CA1F74">
      <w:pPr>
        <w:spacing w:line="276" w:lineRule="auto"/>
        <w:rPr>
          <w:sz w:val="22"/>
          <w:szCs w:val="22"/>
        </w:rPr>
      </w:pPr>
      <w:r w:rsidRPr="001656B4">
        <w:rPr>
          <w:sz w:val="22"/>
          <w:szCs w:val="22"/>
        </w:rPr>
        <w:t>REGON 510743195</w:t>
      </w:r>
    </w:p>
    <w:p w:rsidR="00CA1F74" w:rsidRPr="004542A4" w:rsidRDefault="00CA1F74" w:rsidP="00CA1F74">
      <w:pPr>
        <w:spacing w:line="276" w:lineRule="auto"/>
        <w:jc w:val="both"/>
        <w:rPr>
          <w:sz w:val="22"/>
          <w:szCs w:val="22"/>
        </w:rPr>
      </w:pPr>
      <w:r w:rsidRPr="004542A4">
        <w:rPr>
          <w:sz w:val="22"/>
          <w:szCs w:val="22"/>
        </w:rPr>
        <w:t>zwaną w dalszej części niniejszej umowy Zamawiającym, reprezentowaną przez:</w:t>
      </w:r>
    </w:p>
    <w:p w:rsidR="00CA1F74" w:rsidRPr="004542A4" w:rsidRDefault="00CA1F74" w:rsidP="00CA1F74">
      <w:pPr>
        <w:spacing w:line="276" w:lineRule="auto"/>
        <w:jc w:val="both"/>
        <w:rPr>
          <w:sz w:val="22"/>
          <w:szCs w:val="22"/>
        </w:rPr>
      </w:pPr>
      <w:r w:rsidRPr="004542A4">
        <w:rPr>
          <w:sz w:val="22"/>
          <w:szCs w:val="22"/>
        </w:rPr>
        <w:t xml:space="preserve"> – ……………………………………….</w:t>
      </w:r>
    </w:p>
    <w:p w:rsidR="00CA1F74" w:rsidRPr="004542A4" w:rsidRDefault="00CA1F74" w:rsidP="00CA1F74">
      <w:pPr>
        <w:spacing w:line="276" w:lineRule="auto"/>
        <w:jc w:val="both"/>
        <w:rPr>
          <w:sz w:val="22"/>
          <w:szCs w:val="22"/>
        </w:rPr>
      </w:pPr>
      <w:r w:rsidRPr="004542A4">
        <w:rPr>
          <w:sz w:val="22"/>
          <w:szCs w:val="22"/>
        </w:rPr>
        <w:t xml:space="preserve">zwaną dalej </w:t>
      </w:r>
      <w:r w:rsidRPr="004542A4">
        <w:rPr>
          <w:b/>
          <w:sz w:val="22"/>
          <w:szCs w:val="22"/>
        </w:rPr>
        <w:t>Zamawiającym</w:t>
      </w:r>
      <w:r w:rsidRPr="004542A4">
        <w:rPr>
          <w:sz w:val="22"/>
          <w:szCs w:val="22"/>
        </w:rPr>
        <w:t xml:space="preserve">, </w:t>
      </w:r>
    </w:p>
    <w:p w:rsidR="00CA1F74" w:rsidRPr="004542A4" w:rsidRDefault="00CA1F74" w:rsidP="00CA1F74">
      <w:pPr>
        <w:spacing w:line="276" w:lineRule="auto"/>
        <w:jc w:val="both"/>
        <w:rPr>
          <w:bCs/>
          <w:sz w:val="22"/>
          <w:szCs w:val="22"/>
        </w:rPr>
      </w:pPr>
      <w:r w:rsidRPr="004542A4">
        <w:rPr>
          <w:bCs/>
          <w:sz w:val="22"/>
          <w:szCs w:val="22"/>
        </w:rPr>
        <w:t>a</w:t>
      </w:r>
    </w:p>
    <w:p w:rsidR="00CA1F74" w:rsidRPr="004542A4" w:rsidRDefault="00CA1F74" w:rsidP="00CA1F74">
      <w:pPr>
        <w:spacing w:line="276" w:lineRule="auto"/>
        <w:jc w:val="both"/>
        <w:rPr>
          <w:bCs/>
          <w:sz w:val="22"/>
          <w:szCs w:val="22"/>
        </w:rPr>
      </w:pPr>
      <w:r w:rsidRPr="004542A4">
        <w:rPr>
          <w:sz w:val="22"/>
          <w:szCs w:val="22"/>
        </w:rPr>
        <w:t>……………………………………………</w:t>
      </w:r>
      <w:r w:rsidRPr="004542A4">
        <w:rPr>
          <w:bCs/>
          <w:sz w:val="22"/>
          <w:szCs w:val="22"/>
        </w:rPr>
        <w:t>………………. REGON ……..,</w:t>
      </w:r>
      <w:r w:rsidRPr="004542A4">
        <w:rPr>
          <w:sz w:val="22"/>
          <w:szCs w:val="22"/>
        </w:rPr>
        <w:t xml:space="preserve"> </w:t>
      </w:r>
      <w:r w:rsidRPr="004542A4">
        <w:rPr>
          <w:bCs/>
          <w:sz w:val="22"/>
          <w:szCs w:val="22"/>
        </w:rPr>
        <w:t>NIP ……..,</w:t>
      </w:r>
    </w:p>
    <w:p w:rsidR="00CA1F74" w:rsidRPr="004542A4" w:rsidRDefault="00CA1F74" w:rsidP="00CA1F74">
      <w:pPr>
        <w:pStyle w:val="Nagwek1"/>
        <w:spacing w:line="276" w:lineRule="auto"/>
        <w:ind w:right="0" w:firstLine="0"/>
        <w:jc w:val="left"/>
        <w:rPr>
          <w:rFonts w:ascii="Times New Roman" w:hAnsi="Times New Roman"/>
          <w:b w:val="0"/>
          <w:bCs w:val="0"/>
          <w:color w:val="auto"/>
          <w:sz w:val="22"/>
          <w:szCs w:val="22"/>
        </w:rPr>
      </w:pPr>
      <w:r w:rsidRPr="004542A4">
        <w:rPr>
          <w:rFonts w:ascii="Times New Roman" w:hAnsi="Times New Roman"/>
          <w:b w:val="0"/>
          <w:bCs w:val="0"/>
          <w:color w:val="auto"/>
          <w:sz w:val="22"/>
          <w:szCs w:val="22"/>
        </w:rPr>
        <w:t>reprezentowanym przez:</w:t>
      </w:r>
    </w:p>
    <w:p w:rsidR="00CA1F74" w:rsidRPr="004542A4" w:rsidRDefault="00CA1F74" w:rsidP="00CA1F74">
      <w:pPr>
        <w:spacing w:line="276" w:lineRule="auto"/>
        <w:jc w:val="both"/>
        <w:rPr>
          <w:sz w:val="22"/>
          <w:szCs w:val="22"/>
        </w:rPr>
      </w:pPr>
      <w:r w:rsidRPr="004542A4">
        <w:rPr>
          <w:sz w:val="22"/>
          <w:szCs w:val="22"/>
        </w:rPr>
        <w:t>1. …………………………………..,</w:t>
      </w:r>
    </w:p>
    <w:p w:rsidR="00CA1F74" w:rsidRPr="004542A4" w:rsidRDefault="00CA1F74" w:rsidP="00CA1F74">
      <w:pPr>
        <w:spacing w:line="276" w:lineRule="auto"/>
        <w:jc w:val="both"/>
        <w:rPr>
          <w:sz w:val="22"/>
          <w:szCs w:val="22"/>
        </w:rPr>
      </w:pPr>
      <w:r w:rsidRPr="004542A4">
        <w:rPr>
          <w:sz w:val="22"/>
          <w:szCs w:val="22"/>
        </w:rPr>
        <w:t xml:space="preserve">zwanym dalej </w:t>
      </w:r>
      <w:r w:rsidRPr="004542A4">
        <w:rPr>
          <w:b/>
          <w:bCs/>
          <w:sz w:val="22"/>
          <w:szCs w:val="22"/>
        </w:rPr>
        <w:t>Wykonawcą,</w:t>
      </w:r>
      <w:r w:rsidRPr="004542A4">
        <w:rPr>
          <w:sz w:val="22"/>
          <w:szCs w:val="22"/>
        </w:rPr>
        <w:t xml:space="preserve"> </w:t>
      </w:r>
    </w:p>
    <w:p w:rsidR="00CA1F74" w:rsidRPr="004542A4" w:rsidRDefault="00CA1F74" w:rsidP="00CA1F74">
      <w:pPr>
        <w:spacing w:line="276" w:lineRule="auto"/>
        <w:jc w:val="both"/>
        <w:rPr>
          <w:sz w:val="22"/>
          <w:szCs w:val="22"/>
        </w:rPr>
      </w:pPr>
      <w:r w:rsidRPr="004542A4">
        <w:rPr>
          <w:sz w:val="22"/>
          <w:szCs w:val="22"/>
        </w:rPr>
        <w:t xml:space="preserve">została zawarta umowa o następującej treści: </w:t>
      </w:r>
    </w:p>
    <w:p w:rsidR="00CA1F74" w:rsidRPr="004542A4" w:rsidRDefault="00CA1F74" w:rsidP="00CA1F74">
      <w:pPr>
        <w:spacing w:line="276" w:lineRule="auto"/>
        <w:jc w:val="both"/>
        <w:rPr>
          <w:sz w:val="22"/>
          <w:szCs w:val="22"/>
        </w:rPr>
      </w:pPr>
    </w:p>
    <w:p w:rsidR="00CA1F74" w:rsidRPr="004542A4" w:rsidRDefault="00CA1F74" w:rsidP="00CA1F74">
      <w:pPr>
        <w:spacing w:line="276" w:lineRule="auto"/>
        <w:jc w:val="both"/>
        <w:rPr>
          <w:i/>
          <w:sz w:val="22"/>
          <w:szCs w:val="22"/>
        </w:rPr>
      </w:pPr>
      <w:r w:rsidRPr="004542A4">
        <w:rPr>
          <w:i/>
          <w:sz w:val="22"/>
          <w:szCs w:val="22"/>
        </w:rPr>
        <w:t xml:space="preserve">Na podstawie art. 39 Ustawy </w:t>
      </w:r>
      <w:r w:rsidRPr="004542A4">
        <w:rPr>
          <w:rFonts w:eastAsia="SimSun"/>
          <w:i/>
          <w:sz w:val="22"/>
          <w:szCs w:val="22"/>
        </w:rPr>
        <w:t xml:space="preserve">z dnia 29 stycznia 2004 </w:t>
      </w:r>
      <w:r w:rsidRPr="004542A4">
        <w:rPr>
          <w:i/>
          <w:sz w:val="22"/>
          <w:szCs w:val="22"/>
        </w:rPr>
        <w:t xml:space="preserve">Prawo Zamówień Publicznych </w:t>
      </w:r>
      <w:r>
        <w:rPr>
          <w:i/>
          <w:sz w:val="22"/>
          <w:szCs w:val="22"/>
        </w:rPr>
        <w:t>(</w:t>
      </w:r>
      <w:proofErr w:type="spellStart"/>
      <w:r w:rsidRPr="00D35BDE">
        <w:rPr>
          <w:rFonts w:eastAsia="SimSun"/>
          <w:i/>
          <w:sz w:val="22"/>
          <w:szCs w:val="22"/>
        </w:rPr>
        <w:t>t.j</w:t>
      </w:r>
      <w:proofErr w:type="spellEnd"/>
      <w:r w:rsidRPr="00D35BDE">
        <w:rPr>
          <w:rFonts w:eastAsia="SimSun"/>
          <w:i/>
          <w:sz w:val="22"/>
          <w:szCs w:val="22"/>
        </w:rPr>
        <w:t>. Dz. U. z 2019 r. poz. 1843</w:t>
      </w:r>
      <w:r>
        <w:rPr>
          <w:sz w:val="22"/>
          <w:szCs w:val="22"/>
        </w:rPr>
        <w:t xml:space="preserve"> z </w:t>
      </w:r>
      <w:proofErr w:type="spellStart"/>
      <w:r>
        <w:rPr>
          <w:sz w:val="22"/>
          <w:szCs w:val="22"/>
        </w:rPr>
        <w:t>późn</w:t>
      </w:r>
      <w:proofErr w:type="spellEnd"/>
      <w:r>
        <w:rPr>
          <w:sz w:val="22"/>
          <w:szCs w:val="22"/>
        </w:rPr>
        <w:t>. zm.</w:t>
      </w:r>
      <w:r w:rsidRPr="004542A4">
        <w:rPr>
          <w:rFonts w:eastAsia="SimSun"/>
          <w:i/>
          <w:sz w:val="22"/>
          <w:szCs w:val="22"/>
        </w:rPr>
        <w:t xml:space="preserve">) </w:t>
      </w:r>
      <w:r w:rsidRPr="004542A4">
        <w:rPr>
          <w:i/>
          <w:sz w:val="22"/>
          <w:szCs w:val="22"/>
        </w:rPr>
        <w:t>w trybie przetargu nieograniczonego zawiera się umowę o następującej treści:</w:t>
      </w:r>
    </w:p>
    <w:p w:rsidR="00CA1F74" w:rsidRPr="004542A4" w:rsidRDefault="00CA1F74" w:rsidP="00CA1F74">
      <w:pPr>
        <w:spacing w:line="276" w:lineRule="auto"/>
        <w:jc w:val="both"/>
        <w:rPr>
          <w:i/>
          <w:sz w:val="22"/>
          <w:szCs w:val="22"/>
        </w:rPr>
      </w:pPr>
    </w:p>
    <w:p w:rsidR="00CA1F74" w:rsidRPr="004542A4" w:rsidRDefault="00CA1F74" w:rsidP="00CA1F74">
      <w:pPr>
        <w:spacing w:line="276" w:lineRule="auto"/>
        <w:rPr>
          <w:b/>
          <w:sz w:val="21"/>
          <w:szCs w:val="21"/>
          <w:lang w:eastAsia="pl-PL"/>
        </w:rPr>
      </w:pPr>
      <w:r w:rsidRPr="004542A4">
        <w:rPr>
          <w:rFonts w:eastAsia="Arial"/>
          <w:sz w:val="22"/>
          <w:szCs w:val="22"/>
        </w:rPr>
        <w:t xml:space="preserve">Zamawiający zleca, a Wykonawca przyjmuje do wykonania roboty budowlane polegające na realizacji zadania pn.: </w:t>
      </w:r>
      <w:r w:rsidRPr="00D84105">
        <w:rPr>
          <w:b/>
          <w:sz w:val="21"/>
          <w:szCs w:val="21"/>
          <w:lang w:eastAsia="pl-PL"/>
        </w:rPr>
        <w:t>Wykonanie tymczasowej drogi z płyt betonowych.</w:t>
      </w:r>
      <w:r w:rsidR="00470789">
        <w:rPr>
          <w:b/>
          <w:sz w:val="21"/>
          <w:szCs w:val="21"/>
          <w:lang w:eastAsia="pl-PL"/>
        </w:rPr>
        <w:t xml:space="preserve"> </w:t>
      </w:r>
      <w:r w:rsidR="00470789" w:rsidRPr="00470789">
        <w:rPr>
          <w:b/>
          <w:sz w:val="21"/>
          <w:szCs w:val="21"/>
          <w:lang w:eastAsia="pl-PL"/>
        </w:rPr>
        <w:t xml:space="preserve">CZĘŚĆ II - Wykonanie prac na dz. nr 201/10 oraz 209/28 </w:t>
      </w:r>
      <w:proofErr w:type="spellStart"/>
      <w:r w:rsidR="00470789" w:rsidRPr="00470789">
        <w:rPr>
          <w:b/>
          <w:sz w:val="21"/>
          <w:szCs w:val="21"/>
          <w:lang w:eastAsia="pl-PL"/>
        </w:rPr>
        <w:t>obr</w:t>
      </w:r>
      <w:proofErr w:type="spellEnd"/>
      <w:r w:rsidR="00470789" w:rsidRPr="00470789">
        <w:rPr>
          <w:b/>
          <w:sz w:val="21"/>
          <w:szCs w:val="21"/>
          <w:lang w:eastAsia="pl-PL"/>
        </w:rPr>
        <w:t xml:space="preserve">. </w:t>
      </w:r>
      <w:proofErr w:type="spellStart"/>
      <w:r w:rsidR="00470789" w:rsidRPr="00470789">
        <w:rPr>
          <w:b/>
          <w:sz w:val="21"/>
          <w:szCs w:val="21"/>
          <w:lang w:eastAsia="pl-PL"/>
        </w:rPr>
        <w:t>Jaroty</w:t>
      </w:r>
      <w:proofErr w:type="spellEnd"/>
      <w:r w:rsidR="00470789" w:rsidRPr="00470789">
        <w:rPr>
          <w:b/>
          <w:sz w:val="21"/>
          <w:szCs w:val="21"/>
          <w:lang w:eastAsia="pl-PL"/>
        </w:rPr>
        <w:t xml:space="preserve"> (od działki nr 207/1 do działki nr 209/25)</w:t>
      </w:r>
      <w:r w:rsidR="00470789">
        <w:rPr>
          <w:b/>
          <w:sz w:val="21"/>
          <w:szCs w:val="21"/>
          <w:lang w:eastAsia="pl-PL"/>
        </w:rPr>
        <w:t>.</w:t>
      </w:r>
    </w:p>
    <w:p w:rsidR="00CA1F74" w:rsidRDefault="00CA1F74" w:rsidP="00CA1F74">
      <w:pPr>
        <w:spacing w:line="276" w:lineRule="auto"/>
        <w:rPr>
          <w:b/>
          <w:color w:val="000000"/>
          <w:sz w:val="22"/>
          <w:szCs w:val="22"/>
        </w:rPr>
      </w:pPr>
    </w:p>
    <w:p w:rsidR="00CA1F74" w:rsidRPr="004542A4" w:rsidRDefault="00CA1F74" w:rsidP="00CA1F74">
      <w:pPr>
        <w:spacing w:line="276" w:lineRule="auto"/>
        <w:jc w:val="center"/>
        <w:rPr>
          <w:b/>
          <w:color w:val="000000"/>
          <w:sz w:val="22"/>
          <w:szCs w:val="22"/>
        </w:rPr>
      </w:pPr>
      <w:r w:rsidRPr="004542A4">
        <w:rPr>
          <w:b/>
          <w:color w:val="000000"/>
          <w:sz w:val="22"/>
          <w:szCs w:val="22"/>
        </w:rPr>
        <w:t>§ 1</w:t>
      </w:r>
    </w:p>
    <w:p w:rsidR="00CA1F74" w:rsidRPr="00D35BDE" w:rsidRDefault="00CA1F74" w:rsidP="00CA1F74">
      <w:pPr>
        <w:spacing w:line="276" w:lineRule="auto"/>
        <w:jc w:val="center"/>
        <w:rPr>
          <w:b/>
          <w:color w:val="000000"/>
          <w:sz w:val="22"/>
          <w:szCs w:val="22"/>
        </w:rPr>
      </w:pPr>
      <w:r w:rsidRPr="004542A4">
        <w:rPr>
          <w:b/>
          <w:color w:val="000000"/>
          <w:sz w:val="22"/>
          <w:szCs w:val="22"/>
        </w:rPr>
        <w:t>Przedmiot umowy</w:t>
      </w:r>
    </w:p>
    <w:p w:rsidR="00470789" w:rsidRPr="00B96599" w:rsidRDefault="00470789" w:rsidP="00470789">
      <w:pPr>
        <w:pStyle w:val="Akapitzlist"/>
        <w:widowControl w:val="0"/>
        <w:numPr>
          <w:ilvl w:val="3"/>
          <w:numId w:val="13"/>
        </w:numPr>
        <w:shd w:val="clear" w:color="auto" w:fill="FFFFFF"/>
        <w:tabs>
          <w:tab w:val="clear" w:pos="2444"/>
          <w:tab w:val="left" w:leader="dot" w:pos="8837"/>
        </w:tabs>
        <w:suppressAutoHyphens w:val="0"/>
        <w:autoSpaceDE w:val="0"/>
        <w:autoSpaceDN w:val="0"/>
        <w:adjustRightInd w:val="0"/>
        <w:spacing w:line="276" w:lineRule="auto"/>
        <w:ind w:left="357" w:hanging="357"/>
        <w:jc w:val="both"/>
        <w:rPr>
          <w:sz w:val="22"/>
          <w:lang w:eastAsia="pl-PL"/>
        </w:rPr>
      </w:pPr>
      <w:r w:rsidRPr="00B96599">
        <w:rPr>
          <w:sz w:val="22"/>
          <w:lang w:eastAsia="pl-PL"/>
        </w:rPr>
        <w:t xml:space="preserve">Zakres prac obejmujących wykonanie jezdni z płyt betonowych szerokości </w:t>
      </w:r>
      <w:r w:rsidRPr="00B96599">
        <w:rPr>
          <w:b/>
          <w:bCs/>
          <w:sz w:val="22"/>
          <w:lang w:eastAsia="pl-PL"/>
        </w:rPr>
        <w:t>3,0 m</w:t>
      </w:r>
      <w:r w:rsidRPr="00B96599">
        <w:rPr>
          <w:sz w:val="22"/>
          <w:lang w:eastAsia="pl-PL"/>
        </w:rPr>
        <w:t xml:space="preserve"> wraz z poboczami szerokości </w:t>
      </w:r>
      <w:r w:rsidRPr="00B96599">
        <w:rPr>
          <w:b/>
          <w:bCs/>
          <w:sz w:val="22"/>
          <w:lang w:eastAsia="pl-PL"/>
        </w:rPr>
        <w:t>0,75 m</w:t>
      </w:r>
      <w:r w:rsidRPr="00B96599">
        <w:rPr>
          <w:sz w:val="22"/>
          <w:lang w:eastAsia="pl-PL"/>
        </w:rPr>
        <w:t xml:space="preserve"> z mieszanki kruszywa C50/30:</w:t>
      </w:r>
    </w:p>
    <w:p w:rsidR="00470789" w:rsidRPr="00B96599" w:rsidRDefault="00470789" w:rsidP="00470789">
      <w:pPr>
        <w:pStyle w:val="Akapitzlist"/>
        <w:numPr>
          <w:ilvl w:val="1"/>
          <w:numId w:val="64"/>
        </w:numPr>
        <w:suppressAutoHyphens w:val="0"/>
        <w:autoSpaceDE w:val="0"/>
        <w:autoSpaceDN w:val="0"/>
        <w:adjustRightInd w:val="0"/>
        <w:spacing w:line="276" w:lineRule="auto"/>
        <w:ind w:left="1071" w:hanging="357"/>
        <w:jc w:val="both"/>
        <w:rPr>
          <w:rFonts w:eastAsia="Calibri"/>
          <w:sz w:val="22"/>
          <w:szCs w:val="22"/>
          <w:lang w:eastAsia="en-US"/>
        </w:rPr>
      </w:pPr>
      <w:r w:rsidRPr="00B96599">
        <w:rPr>
          <w:rFonts w:eastAsia="Calibri"/>
          <w:sz w:val="22"/>
          <w:szCs w:val="22"/>
          <w:lang w:eastAsia="en-US"/>
        </w:rPr>
        <w:t>prace przygotowawcze,</w:t>
      </w:r>
    </w:p>
    <w:p w:rsidR="00470789" w:rsidRPr="00B96599" w:rsidRDefault="00470789" w:rsidP="00470789">
      <w:pPr>
        <w:pStyle w:val="Akapitzlist"/>
        <w:numPr>
          <w:ilvl w:val="1"/>
          <w:numId w:val="64"/>
        </w:numPr>
        <w:suppressAutoHyphens w:val="0"/>
        <w:autoSpaceDE w:val="0"/>
        <w:autoSpaceDN w:val="0"/>
        <w:adjustRightInd w:val="0"/>
        <w:spacing w:line="276" w:lineRule="auto"/>
        <w:ind w:left="1071" w:hanging="357"/>
        <w:jc w:val="both"/>
        <w:rPr>
          <w:rFonts w:eastAsia="Calibri"/>
          <w:sz w:val="22"/>
          <w:szCs w:val="22"/>
          <w:lang w:eastAsia="en-US"/>
        </w:rPr>
      </w:pPr>
      <w:r w:rsidRPr="00B96599">
        <w:rPr>
          <w:rFonts w:eastAsia="Calibri"/>
          <w:sz w:val="22"/>
          <w:szCs w:val="22"/>
          <w:lang w:eastAsia="en-US"/>
        </w:rPr>
        <w:t>prace związane z wykonaniem robót ziemnych,</w:t>
      </w:r>
    </w:p>
    <w:p w:rsidR="00470789" w:rsidRPr="00B96599" w:rsidRDefault="00470789" w:rsidP="00470789">
      <w:pPr>
        <w:pStyle w:val="Akapitzlist"/>
        <w:numPr>
          <w:ilvl w:val="1"/>
          <w:numId w:val="64"/>
        </w:numPr>
        <w:suppressAutoHyphens w:val="0"/>
        <w:autoSpaceDE w:val="0"/>
        <w:autoSpaceDN w:val="0"/>
        <w:adjustRightInd w:val="0"/>
        <w:spacing w:line="276" w:lineRule="auto"/>
        <w:ind w:left="1071" w:hanging="357"/>
        <w:jc w:val="both"/>
        <w:rPr>
          <w:rFonts w:eastAsia="Calibri"/>
          <w:sz w:val="22"/>
          <w:szCs w:val="22"/>
          <w:lang w:eastAsia="en-US"/>
        </w:rPr>
      </w:pPr>
      <w:r w:rsidRPr="00B96599">
        <w:rPr>
          <w:rFonts w:eastAsia="Calibri"/>
          <w:sz w:val="22"/>
          <w:szCs w:val="22"/>
          <w:lang w:eastAsia="en-US"/>
        </w:rPr>
        <w:t>zabezpieczenie istniejących sieci urządzeń podziemnych rurami osłonowymi,</w:t>
      </w:r>
    </w:p>
    <w:p w:rsidR="00470789" w:rsidRPr="00B96599" w:rsidRDefault="00470789" w:rsidP="00470789">
      <w:pPr>
        <w:pStyle w:val="Akapitzlist"/>
        <w:numPr>
          <w:ilvl w:val="1"/>
          <w:numId w:val="64"/>
        </w:numPr>
        <w:suppressAutoHyphens w:val="0"/>
        <w:autoSpaceDE w:val="0"/>
        <w:autoSpaceDN w:val="0"/>
        <w:adjustRightInd w:val="0"/>
        <w:spacing w:line="276" w:lineRule="auto"/>
        <w:ind w:left="1071" w:hanging="357"/>
        <w:jc w:val="both"/>
        <w:rPr>
          <w:rFonts w:eastAsia="Calibri"/>
          <w:sz w:val="22"/>
          <w:szCs w:val="22"/>
          <w:lang w:eastAsia="en-US"/>
        </w:rPr>
      </w:pPr>
      <w:r w:rsidRPr="00B96599">
        <w:rPr>
          <w:rFonts w:eastAsia="Calibri"/>
          <w:sz w:val="22"/>
          <w:szCs w:val="22"/>
          <w:lang w:eastAsia="en-US"/>
        </w:rPr>
        <w:t>wykonanie warstw konstrukcyjnych drogi zgodnie z załączoną dokumentacją,</w:t>
      </w:r>
    </w:p>
    <w:p w:rsidR="00470789" w:rsidRPr="00B96599" w:rsidRDefault="00470789" w:rsidP="00470789">
      <w:pPr>
        <w:pStyle w:val="Akapitzlist"/>
        <w:numPr>
          <w:ilvl w:val="1"/>
          <w:numId w:val="64"/>
        </w:numPr>
        <w:suppressAutoHyphens w:val="0"/>
        <w:autoSpaceDE w:val="0"/>
        <w:autoSpaceDN w:val="0"/>
        <w:adjustRightInd w:val="0"/>
        <w:spacing w:line="276" w:lineRule="auto"/>
        <w:ind w:left="1071" w:hanging="357"/>
        <w:jc w:val="both"/>
        <w:rPr>
          <w:rFonts w:eastAsia="Calibri"/>
          <w:sz w:val="22"/>
          <w:szCs w:val="22"/>
          <w:lang w:eastAsia="en-US"/>
        </w:rPr>
      </w:pPr>
      <w:r w:rsidRPr="00B96599">
        <w:rPr>
          <w:rFonts w:eastAsia="Calibri"/>
          <w:sz w:val="22"/>
          <w:szCs w:val="22"/>
          <w:lang w:eastAsia="en-US"/>
        </w:rPr>
        <w:t>budowę nawierzchni drogi z płyt betonowych, parametry techniczne:</w:t>
      </w:r>
    </w:p>
    <w:p w:rsidR="00470789" w:rsidRPr="00B96599" w:rsidRDefault="00470789" w:rsidP="0035334F">
      <w:pPr>
        <w:widowControl w:val="0"/>
        <w:numPr>
          <w:ilvl w:val="0"/>
          <w:numId w:val="78"/>
        </w:numPr>
        <w:suppressAutoHyphens w:val="0"/>
        <w:autoSpaceDE w:val="0"/>
        <w:autoSpaceDN w:val="0"/>
        <w:adjustRightInd w:val="0"/>
        <w:spacing w:line="276" w:lineRule="auto"/>
        <w:ind w:left="1434" w:hanging="357"/>
        <w:contextualSpacing/>
        <w:jc w:val="both"/>
        <w:rPr>
          <w:rFonts w:eastAsia="Calibri"/>
          <w:sz w:val="22"/>
          <w:szCs w:val="22"/>
          <w:lang w:eastAsia="en-US"/>
        </w:rPr>
      </w:pPr>
      <w:r w:rsidRPr="00B96599">
        <w:rPr>
          <w:rFonts w:eastAsia="Calibri"/>
          <w:sz w:val="22"/>
          <w:szCs w:val="22"/>
          <w:lang w:eastAsia="en-US"/>
        </w:rPr>
        <w:t>kategoria drogi – gminna,</w:t>
      </w:r>
    </w:p>
    <w:p w:rsidR="00470789" w:rsidRPr="00B96599" w:rsidRDefault="00470789" w:rsidP="0035334F">
      <w:pPr>
        <w:widowControl w:val="0"/>
        <w:numPr>
          <w:ilvl w:val="0"/>
          <w:numId w:val="78"/>
        </w:numPr>
        <w:suppressAutoHyphens w:val="0"/>
        <w:autoSpaceDE w:val="0"/>
        <w:autoSpaceDN w:val="0"/>
        <w:adjustRightInd w:val="0"/>
        <w:spacing w:line="276" w:lineRule="auto"/>
        <w:ind w:left="1434" w:hanging="357"/>
        <w:contextualSpacing/>
        <w:jc w:val="both"/>
        <w:rPr>
          <w:rFonts w:eastAsia="Calibri"/>
          <w:sz w:val="22"/>
          <w:szCs w:val="22"/>
          <w:lang w:eastAsia="en-US"/>
        </w:rPr>
      </w:pPr>
      <w:r w:rsidRPr="00B96599">
        <w:rPr>
          <w:rFonts w:eastAsia="Calibri"/>
          <w:sz w:val="22"/>
          <w:szCs w:val="22"/>
          <w:lang w:eastAsia="en-US"/>
        </w:rPr>
        <w:t>klasa techniczna – D,</w:t>
      </w:r>
    </w:p>
    <w:p w:rsidR="00470789" w:rsidRPr="00B96599" w:rsidRDefault="00470789" w:rsidP="0035334F">
      <w:pPr>
        <w:widowControl w:val="0"/>
        <w:numPr>
          <w:ilvl w:val="0"/>
          <w:numId w:val="78"/>
        </w:numPr>
        <w:suppressAutoHyphens w:val="0"/>
        <w:autoSpaceDE w:val="0"/>
        <w:autoSpaceDN w:val="0"/>
        <w:adjustRightInd w:val="0"/>
        <w:spacing w:line="276" w:lineRule="auto"/>
        <w:ind w:left="1434" w:hanging="357"/>
        <w:contextualSpacing/>
        <w:jc w:val="both"/>
        <w:rPr>
          <w:rFonts w:eastAsia="Calibri"/>
          <w:sz w:val="22"/>
          <w:szCs w:val="22"/>
          <w:lang w:eastAsia="en-US"/>
        </w:rPr>
      </w:pPr>
      <w:r w:rsidRPr="00B96599">
        <w:rPr>
          <w:rFonts w:eastAsia="Calibri"/>
          <w:sz w:val="22"/>
          <w:szCs w:val="22"/>
          <w:lang w:eastAsia="en-US"/>
        </w:rPr>
        <w:t>kategoria obciążenia ruchem – KR3,</w:t>
      </w:r>
    </w:p>
    <w:p w:rsidR="00470789" w:rsidRPr="00B96599" w:rsidRDefault="00470789" w:rsidP="0035334F">
      <w:pPr>
        <w:widowControl w:val="0"/>
        <w:numPr>
          <w:ilvl w:val="0"/>
          <w:numId w:val="78"/>
        </w:numPr>
        <w:suppressAutoHyphens w:val="0"/>
        <w:autoSpaceDE w:val="0"/>
        <w:autoSpaceDN w:val="0"/>
        <w:adjustRightInd w:val="0"/>
        <w:spacing w:line="276" w:lineRule="auto"/>
        <w:ind w:left="1434" w:hanging="357"/>
        <w:contextualSpacing/>
        <w:jc w:val="both"/>
        <w:rPr>
          <w:rFonts w:eastAsia="Calibri"/>
          <w:b/>
          <w:bCs/>
          <w:sz w:val="22"/>
          <w:szCs w:val="22"/>
          <w:lang w:eastAsia="en-US"/>
        </w:rPr>
      </w:pPr>
      <w:r w:rsidRPr="00B96599">
        <w:rPr>
          <w:rFonts w:eastAsia="Calibri"/>
          <w:b/>
          <w:bCs/>
          <w:sz w:val="22"/>
          <w:szCs w:val="22"/>
          <w:lang w:eastAsia="en-US"/>
        </w:rPr>
        <w:t>szerokość pasa ruchu – 1m x 3 m,</w:t>
      </w:r>
    </w:p>
    <w:p w:rsidR="00470789" w:rsidRPr="00B96599" w:rsidRDefault="00470789" w:rsidP="0035334F">
      <w:pPr>
        <w:widowControl w:val="0"/>
        <w:numPr>
          <w:ilvl w:val="0"/>
          <w:numId w:val="78"/>
        </w:numPr>
        <w:suppressAutoHyphens w:val="0"/>
        <w:autoSpaceDE w:val="0"/>
        <w:autoSpaceDN w:val="0"/>
        <w:adjustRightInd w:val="0"/>
        <w:spacing w:line="276" w:lineRule="auto"/>
        <w:ind w:left="1434" w:hanging="357"/>
        <w:contextualSpacing/>
        <w:jc w:val="both"/>
        <w:rPr>
          <w:rFonts w:eastAsia="Calibri"/>
          <w:sz w:val="22"/>
          <w:szCs w:val="22"/>
          <w:lang w:eastAsia="en-US"/>
        </w:rPr>
      </w:pPr>
      <w:r w:rsidRPr="00B96599">
        <w:rPr>
          <w:rFonts w:eastAsia="Calibri"/>
          <w:sz w:val="22"/>
          <w:szCs w:val="22"/>
          <w:lang w:eastAsia="en-US"/>
        </w:rPr>
        <w:t>pochylenie skarp nasypu i wykopu – 1:1,5,</w:t>
      </w:r>
    </w:p>
    <w:p w:rsidR="00470789" w:rsidRDefault="00470789" w:rsidP="00470789">
      <w:pPr>
        <w:pStyle w:val="Akapitzlist"/>
        <w:numPr>
          <w:ilvl w:val="1"/>
          <w:numId w:val="64"/>
        </w:numPr>
        <w:suppressAutoHyphens w:val="0"/>
        <w:autoSpaceDE w:val="0"/>
        <w:autoSpaceDN w:val="0"/>
        <w:adjustRightInd w:val="0"/>
        <w:spacing w:line="276" w:lineRule="auto"/>
        <w:ind w:left="1071" w:hanging="357"/>
        <w:jc w:val="both"/>
        <w:rPr>
          <w:rFonts w:eastAsia="Calibri"/>
          <w:sz w:val="22"/>
          <w:szCs w:val="22"/>
          <w:lang w:eastAsia="en-US"/>
        </w:rPr>
      </w:pPr>
      <w:r w:rsidRPr="00B96599">
        <w:rPr>
          <w:rFonts w:eastAsia="Calibri"/>
          <w:sz w:val="22"/>
          <w:szCs w:val="22"/>
          <w:lang w:eastAsia="en-US"/>
        </w:rPr>
        <w:t>budowę skrzyżowań w zakresie niezbędnym do funkcjonowania drogi,</w:t>
      </w:r>
    </w:p>
    <w:p w:rsidR="00470789" w:rsidRDefault="00470789" w:rsidP="00470789">
      <w:pPr>
        <w:pStyle w:val="Akapitzlist"/>
        <w:numPr>
          <w:ilvl w:val="1"/>
          <w:numId w:val="64"/>
        </w:numPr>
        <w:suppressAutoHyphens w:val="0"/>
        <w:autoSpaceDE w:val="0"/>
        <w:autoSpaceDN w:val="0"/>
        <w:adjustRightInd w:val="0"/>
        <w:spacing w:line="276" w:lineRule="auto"/>
        <w:ind w:left="1071" w:hanging="357"/>
        <w:jc w:val="both"/>
        <w:rPr>
          <w:rFonts w:eastAsia="Calibri"/>
          <w:sz w:val="22"/>
          <w:szCs w:val="22"/>
          <w:lang w:eastAsia="en-US"/>
        </w:rPr>
      </w:pPr>
      <w:r w:rsidRPr="00B96599">
        <w:rPr>
          <w:rFonts w:eastAsia="Calibri"/>
          <w:sz w:val="22"/>
          <w:szCs w:val="22"/>
          <w:lang w:eastAsia="en-US"/>
        </w:rPr>
        <w:t>budowę poboczny z kruszywa łamanego o szer. 0,75 m,</w:t>
      </w:r>
    </w:p>
    <w:p w:rsidR="00470789" w:rsidRPr="00B96599" w:rsidRDefault="00470789" w:rsidP="00470789">
      <w:pPr>
        <w:pStyle w:val="Akapitzlist"/>
        <w:numPr>
          <w:ilvl w:val="1"/>
          <w:numId w:val="64"/>
        </w:numPr>
        <w:suppressAutoHyphens w:val="0"/>
        <w:autoSpaceDE w:val="0"/>
        <w:autoSpaceDN w:val="0"/>
        <w:adjustRightInd w:val="0"/>
        <w:spacing w:line="276" w:lineRule="auto"/>
        <w:ind w:left="1071" w:hanging="357"/>
        <w:jc w:val="both"/>
        <w:rPr>
          <w:rFonts w:eastAsia="Calibri"/>
          <w:sz w:val="22"/>
          <w:szCs w:val="22"/>
          <w:lang w:eastAsia="en-US"/>
        </w:rPr>
      </w:pPr>
      <w:r w:rsidRPr="00B96599">
        <w:rPr>
          <w:rFonts w:eastAsia="Calibri"/>
          <w:sz w:val="22"/>
          <w:szCs w:val="22"/>
          <w:lang w:eastAsia="en-US"/>
        </w:rPr>
        <w:t>uporządkowanie terenu.</w:t>
      </w:r>
    </w:p>
    <w:p w:rsidR="00470789" w:rsidRPr="0076058D" w:rsidRDefault="00470789" w:rsidP="00470789">
      <w:pPr>
        <w:pStyle w:val="Akapitzlist"/>
        <w:numPr>
          <w:ilvl w:val="3"/>
          <w:numId w:val="13"/>
        </w:numPr>
        <w:tabs>
          <w:tab w:val="clear" w:pos="2444"/>
        </w:tabs>
        <w:suppressAutoHyphens w:val="0"/>
        <w:autoSpaceDE w:val="0"/>
        <w:autoSpaceDN w:val="0"/>
        <w:adjustRightInd w:val="0"/>
        <w:spacing w:line="276" w:lineRule="auto"/>
        <w:ind w:left="357" w:hanging="357"/>
        <w:jc w:val="both"/>
        <w:rPr>
          <w:rFonts w:eastAsia="Calibri"/>
          <w:sz w:val="22"/>
          <w:szCs w:val="22"/>
          <w:lang w:eastAsia="en-US"/>
        </w:rPr>
      </w:pPr>
      <w:r w:rsidRPr="0076058D">
        <w:rPr>
          <w:rFonts w:eastAsia="Calibri"/>
          <w:sz w:val="22"/>
          <w:szCs w:val="22"/>
          <w:lang w:eastAsia="en-US"/>
        </w:rPr>
        <w:t xml:space="preserve">Zjazd z drogi powiatowej nr 1372N (ul. </w:t>
      </w:r>
      <w:proofErr w:type="spellStart"/>
      <w:r w:rsidRPr="0076058D">
        <w:rPr>
          <w:rFonts w:eastAsia="Calibri"/>
          <w:sz w:val="22"/>
          <w:szCs w:val="22"/>
          <w:lang w:eastAsia="en-US"/>
        </w:rPr>
        <w:t>Bartąskiej</w:t>
      </w:r>
      <w:proofErr w:type="spellEnd"/>
      <w:r w:rsidRPr="0076058D">
        <w:rPr>
          <w:rFonts w:eastAsia="Calibri"/>
          <w:sz w:val="22"/>
          <w:szCs w:val="22"/>
          <w:lang w:eastAsia="en-US"/>
        </w:rPr>
        <w:t xml:space="preserve">) należy wykonać na długości 21,0 </w:t>
      </w:r>
      <w:proofErr w:type="spellStart"/>
      <w:r w:rsidRPr="0076058D">
        <w:rPr>
          <w:rFonts w:eastAsia="Calibri"/>
          <w:sz w:val="22"/>
          <w:szCs w:val="22"/>
          <w:lang w:eastAsia="en-US"/>
        </w:rPr>
        <w:t>mb</w:t>
      </w:r>
      <w:proofErr w:type="spellEnd"/>
      <w:r w:rsidRPr="0076058D">
        <w:rPr>
          <w:rFonts w:eastAsia="Calibri"/>
          <w:sz w:val="22"/>
          <w:szCs w:val="22"/>
          <w:lang w:eastAsia="en-US"/>
        </w:rPr>
        <w:t xml:space="preserve"> pełną szerokością, a następne 6,0 </w:t>
      </w:r>
      <w:proofErr w:type="spellStart"/>
      <w:r w:rsidRPr="0076058D">
        <w:rPr>
          <w:rFonts w:eastAsia="Calibri"/>
          <w:sz w:val="22"/>
          <w:szCs w:val="22"/>
          <w:lang w:eastAsia="en-US"/>
        </w:rPr>
        <w:t>mb</w:t>
      </w:r>
      <w:proofErr w:type="spellEnd"/>
      <w:r w:rsidRPr="0076058D">
        <w:rPr>
          <w:rFonts w:eastAsia="Calibri"/>
          <w:sz w:val="22"/>
          <w:szCs w:val="22"/>
          <w:lang w:eastAsia="en-US"/>
        </w:rPr>
        <w:t xml:space="preserve"> jezdnię szerokości 4,5 m.</w:t>
      </w:r>
    </w:p>
    <w:p w:rsidR="00470789" w:rsidRPr="00B96599" w:rsidRDefault="00470789" w:rsidP="00470789">
      <w:pPr>
        <w:suppressAutoHyphens w:val="0"/>
        <w:autoSpaceDE w:val="0"/>
        <w:autoSpaceDN w:val="0"/>
        <w:adjustRightInd w:val="0"/>
        <w:spacing w:line="276" w:lineRule="auto"/>
        <w:ind w:left="714"/>
        <w:jc w:val="both"/>
        <w:rPr>
          <w:rFonts w:eastAsia="Calibri"/>
          <w:sz w:val="22"/>
          <w:szCs w:val="22"/>
          <w:lang w:eastAsia="en-US"/>
        </w:rPr>
      </w:pPr>
      <w:r w:rsidRPr="00B96599">
        <w:rPr>
          <w:rFonts w:eastAsia="Calibri"/>
          <w:sz w:val="22"/>
          <w:szCs w:val="22"/>
          <w:lang w:eastAsia="en-US"/>
        </w:rPr>
        <w:t>Drogę doprowadzić na działce nr 209/4 do granicy z działką 208/1 i połączyć pod kątem prostym</w:t>
      </w:r>
      <w:r w:rsidRPr="00B96599">
        <w:rPr>
          <w:rFonts w:eastAsia="Calibri"/>
          <w:sz w:val="22"/>
          <w:szCs w:val="22"/>
          <w:lang w:eastAsia="en-US"/>
        </w:rPr>
        <w:br/>
        <w:t xml:space="preserve">z płytami z Części I zadania, omijając działkę nr 209/25 obręb </w:t>
      </w:r>
      <w:proofErr w:type="spellStart"/>
      <w:r w:rsidRPr="00B96599">
        <w:rPr>
          <w:rFonts w:eastAsia="Calibri"/>
          <w:sz w:val="22"/>
          <w:szCs w:val="22"/>
          <w:lang w:eastAsia="en-US"/>
        </w:rPr>
        <w:t>Jaroty</w:t>
      </w:r>
      <w:proofErr w:type="spellEnd"/>
      <w:r w:rsidRPr="00B96599">
        <w:rPr>
          <w:rFonts w:eastAsia="Calibri"/>
          <w:sz w:val="22"/>
          <w:szCs w:val="22"/>
          <w:lang w:eastAsia="en-US"/>
        </w:rPr>
        <w:t>.</w:t>
      </w:r>
      <w:r w:rsidRPr="00B96599">
        <w:rPr>
          <w:rFonts w:eastAsia="Calibri"/>
          <w:sz w:val="22"/>
          <w:szCs w:val="22"/>
          <w:lang w:eastAsia="en-US"/>
        </w:rPr>
        <w:br/>
        <w:t>Powyższe może spowodować konieczność poszerzenia obrębu połączenia płyt.</w:t>
      </w:r>
    </w:p>
    <w:p w:rsidR="00470789" w:rsidRPr="0076058D" w:rsidRDefault="00470789" w:rsidP="00470789">
      <w:pPr>
        <w:pStyle w:val="Akapitzlist"/>
        <w:widowControl w:val="0"/>
        <w:numPr>
          <w:ilvl w:val="3"/>
          <w:numId w:val="13"/>
        </w:numPr>
        <w:shd w:val="clear" w:color="auto" w:fill="FFFFFF"/>
        <w:tabs>
          <w:tab w:val="clear" w:pos="2444"/>
          <w:tab w:val="left" w:leader="dot" w:pos="8837"/>
        </w:tabs>
        <w:suppressAutoHyphens w:val="0"/>
        <w:autoSpaceDE w:val="0"/>
        <w:autoSpaceDN w:val="0"/>
        <w:adjustRightInd w:val="0"/>
        <w:spacing w:line="276" w:lineRule="auto"/>
        <w:ind w:left="357" w:hanging="357"/>
        <w:contextualSpacing/>
        <w:jc w:val="both"/>
        <w:rPr>
          <w:sz w:val="22"/>
          <w:lang w:eastAsia="pl-PL"/>
        </w:rPr>
      </w:pPr>
      <w:r w:rsidRPr="0076058D">
        <w:rPr>
          <w:sz w:val="22"/>
          <w:lang w:eastAsia="pl-PL"/>
        </w:rPr>
        <w:t>Wymagania dotyczące płyt betonowych:</w:t>
      </w:r>
    </w:p>
    <w:p w:rsidR="00470789" w:rsidRPr="00B96599" w:rsidRDefault="00470789"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lastRenderedPageBreak/>
        <w:t>wymiary: 3 m x 1,5 m x 0,15 m,</w:t>
      </w:r>
    </w:p>
    <w:p w:rsidR="00470789" w:rsidRPr="00B96599" w:rsidRDefault="00470789"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wykonanie z betonu klasy min. C25/30,</w:t>
      </w:r>
    </w:p>
    <w:p w:rsidR="00470789" w:rsidRPr="00B96599" w:rsidRDefault="00470789"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zbrojenie górą i dołem stalą zbro</w:t>
      </w:r>
      <w:r w:rsidRPr="00B96599">
        <w:rPr>
          <w:sz w:val="22"/>
          <w:szCs w:val="22"/>
          <w:lang w:eastAsia="pl-PL"/>
        </w:rPr>
        <w:softHyphen/>
        <w:t>jeniową,</w:t>
      </w:r>
    </w:p>
    <w:p w:rsidR="00470789" w:rsidRPr="00B96599" w:rsidRDefault="00470789"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 xml:space="preserve">dopuszczalny nacisk min. 50 </w:t>
      </w:r>
      <w:proofErr w:type="spellStart"/>
      <w:r w:rsidRPr="00B96599">
        <w:rPr>
          <w:sz w:val="22"/>
          <w:szCs w:val="22"/>
          <w:lang w:eastAsia="pl-PL"/>
        </w:rPr>
        <w:t>kN</w:t>
      </w:r>
      <w:proofErr w:type="spellEnd"/>
      <w:r w:rsidRPr="00B96599">
        <w:rPr>
          <w:sz w:val="22"/>
          <w:szCs w:val="22"/>
          <w:lang w:eastAsia="pl-PL"/>
        </w:rPr>
        <w:t xml:space="preserve"> na 1 koło,</w:t>
      </w:r>
    </w:p>
    <w:p w:rsidR="00470789" w:rsidRPr="00B96599" w:rsidRDefault="00470789"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wklęsłość lub wypukłość powierzch</w:t>
      </w:r>
      <w:r w:rsidRPr="00B96599">
        <w:rPr>
          <w:sz w:val="22"/>
          <w:szCs w:val="22"/>
          <w:lang w:eastAsia="pl-PL"/>
        </w:rPr>
        <w:softHyphen/>
        <w:t>ni górnej, wichrowatość powierzch</w:t>
      </w:r>
      <w:r w:rsidRPr="00B96599">
        <w:rPr>
          <w:sz w:val="22"/>
          <w:szCs w:val="22"/>
          <w:lang w:eastAsia="pl-PL"/>
        </w:rPr>
        <w:softHyphen/>
        <w:t xml:space="preserve">ni i krawędzi - maks. </w:t>
      </w:r>
      <w:r>
        <w:rPr>
          <w:sz w:val="22"/>
          <w:szCs w:val="22"/>
          <w:lang w:eastAsia="pl-PL"/>
        </w:rPr>
        <w:br/>
      </w:r>
      <w:r w:rsidRPr="00B96599">
        <w:rPr>
          <w:sz w:val="22"/>
          <w:szCs w:val="22"/>
          <w:lang w:eastAsia="pl-PL"/>
        </w:rPr>
        <w:t>4 mm,</w:t>
      </w:r>
    </w:p>
    <w:p w:rsidR="00470789" w:rsidRPr="00B96599" w:rsidRDefault="00470789" w:rsidP="0035334F">
      <w:pPr>
        <w:widowControl w:val="0"/>
        <w:numPr>
          <w:ilvl w:val="0"/>
          <w:numId w:val="79"/>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dopuszczalne odchyłki wymiarów nie powinny przekraczać wartości wg PN-EN 13369 Wspólne wymagania dla prefabrykatów z betonu; długość ±10 mm, szero</w:t>
      </w:r>
      <w:r w:rsidRPr="00B96599">
        <w:rPr>
          <w:sz w:val="22"/>
          <w:szCs w:val="22"/>
          <w:lang w:eastAsia="pl-PL"/>
        </w:rPr>
        <w:softHyphen/>
        <w:t>kość ± 5 mm, grubość ± 5 mm.</w:t>
      </w:r>
    </w:p>
    <w:p w:rsidR="00470789" w:rsidRPr="0076058D" w:rsidRDefault="00CC33F1" w:rsidP="00CC33F1">
      <w:pPr>
        <w:pStyle w:val="Akapitzlist"/>
        <w:numPr>
          <w:ilvl w:val="3"/>
          <w:numId w:val="13"/>
        </w:numPr>
        <w:tabs>
          <w:tab w:val="clear" w:pos="2444"/>
        </w:tabs>
        <w:suppressAutoHyphens w:val="0"/>
        <w:spacing w:line="276" w:lineRule="auto"/>
        <w:ind w:left="357" w:hanging="357"/>
        <w:jc w:val="both"/>
        <w:rPr>
          <w:sz w:val="22"/>
          <w:szCs w:val="22"/>
          <w:lang w:eastAsia="pl-PL"/>
        </w:rPr>
      </w:pPr>
      <w:r>
        <w:rPr>
          <w:sz w:val="22"/>
          <w:szCs w:val="22"/>
          <w:lang w:eastAsia="pl-PL"/>
        </w:rPr>
        <w:t xml:space="preserve"> </w:t>
      </w:r>
      <w:r w:rsidR="00470789" w:rsidRPr="0076058D">
        <w:rPr>
          <w:sz w:val="22"/>
          <w:szCs w:val="22"/>
          <w:lang w:eastAsia="pl-PL"/>
        </w:rPr>
        <w:t>Każda płyta powinna posiadać:</w:t>
      </w:r>
    </w:p>
    <w:p w:rsidR="00470789" w:rsidRPr="00B96599" w:rsidRDefault="00470789" w:rsidP="0035334F">
      <w:pPr>
        <w:widowControl w:val="0"/>
        <w:numPr>
          <w:ilvl w:val="0"/>
          <w:numId w:val="80"/>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4 uchwyty transportowe,</w:t>
      </w:r>
    </w:p>
    <w:p w:rsidR="00470789" w:rsidRPr="00B96599" w:rsidRDefault="00470789" w:rsidP="0035334F">
      <w:pPr>
        <w:widowControl w:val="0"/>
        <w:numPr>
          <w:ilvl w:val="0"/>
          <w:numId w:val="80"/>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nasiąkliwość (wg procedury ba</w:t>
      </w:r>
      <w:r w:rsidRPr="00B96599">
        <w:rPr>
          <w:sz w:val="22"/>
          <w:szCs w:val="22"/>
          <w:lang w:eastAsia="pl-PL"/>
        </w:rPr>
        <w:softHyphen/>
        <w:t xml:space="preserve">dawczej </w:t>
      </w:r>
      <w:proofErr w:type="spellStart"/>
      <w:r w:rsidRPr="00B96599">
        <w:rPr>
          <w:sz w:val="22"/>
          <w:szCs w:val="22"/>
          <w:lang w:eastAsia="pl-PL"/>
        </w:rPr>
        <w:t>IBDiM</w:t>
      </w:r>
      <w:proofErr w:type="spellEnd"/>
      <w:r w:rsidRPr="00B96599">
        <w:rPr>
          <w:sz w:val="22"/>
          <w:szCs w:val="22"/>
          <w:lang w:eastAsia="pl-PL"/>
        </w:rPr>
        <w:t xml:space="preserve"> PB/TB-1/23:2008) ≤ 5% (m/m),</w:t>
      </w:r>
    </w:p>
    <w:p w:rsidR="00470789" w:rsidRPr="00B96599" w:rsidRDefault="00470789" w:rsidP="0035334F">
      <w:pPr>
        <w:widowControl w:val="0"/>
        <w:numPr>
          <w:ilvl w:val="0"/>
          <w:numId w:val="80"/>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odporność na działanie mrozu, stopień mrozoodporności (wg pro</w:t>
      </w:r>
      <w:r w:rsidRPr="00B96599">
        <w:rPr>
          <w:sz w:val="22"/>
          <w:szCs w:val="22"/>
          <w:lang w:eastAsia="pl-PL"/>
        </w:rPr>
        <w:softHyphen/>
        <w:t xml:space="preserve">cedury badawczej </w:t>
      </w:r>
      <w:proofErr w:type="spellStart"/>
      <w:r w:rsidRPr="00B96599">
        <w:rPr>
          <w:sz w:val="22"/>
          <w:szCs w:val="22"/>
          <w:lang w:eastAsia="pl-PL"/>
        </w:rPr>
        <w:t>IBDiM</w:t>
      </w:r>
      <w:proofErr w:type="spellEnd"/>
      <w:r w:rsidRPr="00B96599">
        <w:rPr>
          <w:sz w:val="22"/>
          <w:szCs w:val="22"/>
          <w:lang w:eastAsia="pl-PL"/>
        </w:rPr>
        <w:t xml:space="preserve"> PB/TB- 1/23:2008) ≥ F 150,</w:t>
      </w:r>
    </w:p>
    <w:p w:rsidR="00470789" w:rsidRPr="00B96599" w:rsidRDefault="00470789" w:rsidP="0035334F">
      <w:pPr>
        <w:widowControl w:val="0"/>
        <w:numPr>
          <w:ilvl w:val="0"/>
          <w:numId w:val="80"/>
        </w:numPr>
        <w:tabs>
          <w:tab w:val="clear" w:pos="720"/>
        </w:tabs>
        <w:suppressAutoHyphens w:val="0"/>
        <w:autoSpaceDE w:val="0"/>
        <w:autoSpaceDN w:val="0"/>
        <w:adjustRightInd w:val="0"/>
        <w:spacing w:line="276" w:lineRule="auto"/>
        <w:ind w:left="714" w:hanging="357"/>
        <w:jc w:val="both"/>
        <w:rPr>
          <w:sz w:val="22"/>
          <w:szCs w:val="22"/>
          <w:lang w:eastAsia="pl-PL"/>
        </w:rPr>
      </w:pPr>
      <w:r w:rsidRPr="00B96599">
        <w:rPr>
          <w:sz w:val="22"/>
          <w:szCs w:val="22"/>
          <w:lang w:eastAsia="pl-PL"/>
        </w:rPr>
        <w:t>odporność na ścieranie (wg PN-EN 1339): 18 000/5 000 mm</w:t>
      </w:r>
      <w:r w:rsidRPr="00B96599">
        <w:rPr>
          <w:sz w:val="22"/>
          <w:szCs w:val="22"/>
          <w:vertAlign w:val="superscript"/>
          <w:lang w:eastAsia="pl-PL"/>
        </w:rPr>
        <w:t>3</w:t>
      </w:r>
      <w:r w:rsidRPr="00B96599">
        <w:rPr>
          <w:sz w:val="22"/>
          <w:szCs w:val="22"/>
          <w:lang w:eastAsia="pl-PL"/>
        </w:rPr>
        <w:t>/mm</w:t>
      </w:r>
      <w:r w:rsidRPr="00B96599">
        <w:rPr>
          <w:sz w:val="22"/>
          <w:szCs w:val="22"/>
          <w:vertAlign w:val="superscript"/>
          <w:lang w:eastAsia="pl-PL"/>
        </w:rPr>
        <w:t>2</w:t>
      </w:r>
      <w:r w:rsidRPr="00B96599">
        <w:rPr>
          <w:sz w:val="22"/>
          <w:szCs w:val="22"/>
          <w:lang w:eastAsia="pl-PL"/>
        </w:rPr>
        <w:t xml:space="preserve">. </w:t>
      </w:r>
    </w:p>
    <w:p w:rsidR="00470789" w:rsidRPr="00CB68B7" w:rsidRDefault="00470789" w:rsidP="00470789">
      <w:pPr>
        <w:spacing w:line="276" w:lineRule="auto"/>
        <w:jc w:val="both"/>
        <w:rPr>
          <w:sz w:val="22"/>
          <w:szCs w:val="22"/>
        </w:rPr>
      </w:pPr>
    </w:p>
    <w:p w:rsidR="00CA1F74" w:rsidRPr="00CC33F1" w:rsidRDefault="00CA1F74" w:rsidP="00CC33F1">
      <w:pPr>
        <w:pStyle w:val="Akapitzlist"/>
        <w:numPr>
          <w:ilvl w:val="3"/>
          <w:numId w:val="13"/>
        </w:numPr>
        <w:tabs>
          <w:tab w:val="clear" w:pos="2444"/>
        </w:tabs>
        <w:suppressAutoHyphens w:val="0"/>
        <w:spacing w:line="276" w:lineRule="auto"/>
        <w:ind w:left="357" w:hanging="357"/>
        <w:jc w:val="both"/>
        <w:rPr>
          <w:color w:val="000000"/>
          <w:sz w:val="22"/>
          <w:szCs w:val="22"/>
        </w:rPr>
      </w:pPr>
      <w:r w:rsidRPr="00CC33F1">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CA1F74" w:rsidRPr="004542A4" w:rsidRDefault="00CA1F74" w:rsidP="00CA1F74">
      <w:pPr>
        <w:suppressAutoHyphens w:val="0"/>
        <w:spacing w:line="276" w:lineRule="auto"/>
        <w:jc w:val="both"/>
        <w:rPr>
          <w:color w:val="000000"/>
          <w:sz w:val="22"/>
          <w:szCs w:val="22"/>
        </w:rPr>
      </w:pPr>
    </w:p>
    <w:p w:rsidR="00CA1F74" w:rsidRPr="004542A4" w:rsidRDefault="00CA1F74" w:rsidP="00CA1F74">
      <w:pPr>
        <w:spacing w:line="276" w:lineRule="auto"/>
        <w:jc w:val="center"/>
        <w:rPr>
          <w:b/>
          <w:color w:val="000000"/>
          <w:sz w:val="22"/>
          <w:szCs w:val="22"/>
        </w:rPr>
      </w:pPr>
      <w:r w:rsidRPr="004542A4">
        <w:rPr>
          <w:b/>
          <w:color w:val="000000"/>
          <w:sz w:val="22"/>
          <w:szCs w:val="22"/>
        </w:rPr>
        <w:t>§ 2</w:t>
      </w:r>
    </w:p>
    <w:p w:rsidR="00CA1F74" w:rsidRPr="004542A4" w:rsidRDefault="00CA1F74" w:rsidP="00CA1F74">
      <w:pPr>
        <w:spacing w:line="276" w:lineRule="auto"/>
        <w:jc w:val="center"/>
        <w:rPr>
          <w:b/>
          <w:color w:val="000000"/>
          <w:sz w:val="22"/>
          <w:szCs w:val="22"/>
        </w:rPr>
      </w:pPr>
      <w:r w:rsidRPr="004542A4">
        <w:rPr>
          <w:b/>
          <w:color w:val="000000"/>
          <w:sz w:val="22"/>
          <w:szCs w:val="22"/>
        </w:rPr>
        <w:t>Termin wykonania zamówienia</w:t>
      </w:r>
    </w:p>
    <w:p w:rsidR="00CA1F74" w:rsidRPr="004542A4" w:rsidRDefault="00CA1F74" w:rsidP="0035334F">
      <w:pPr>
        <w:numPr>
          <w:ilvl w:val="0"/>
          <w:numId w:val="86"/>
        </w:numPr>
        <w:suppressAutoHyphens w:val="0"/>
        <w:spacing w:line="276" w:lineRule="auto"/>
        <w:jc w:val="both"/>
        <w:rPr>
          <w:sz w:val="22"/>
          <w:szCs w:val="22"/>
        </w:rPr>
      </w:pPr>
      <w:r w:rsidRPr="004542A4">
        <w:rPr>
          <w:sz w:val="22"/>
          <w:szCs w:val="22"/>
        </w:rPr>
        <w:t>Termin rozpoczęcia wykonywania przedmiotu umowy rozpoczyna się z dniem protokolarnego przekazania terenu robót Wykonawcy.</w:t>
      </w:r>
    </w:p>
    <w:p w:rsidR="00CA1F74" w:rsidRPr="00CC33F1" w:rsidRDefault="00CA1F74" w:rsidP="0035334F">
      <w:pPr>
        <w:numPr>
          <w:ilvl w:val="0"/>
          <w:numId w:val="86"/>
        </w:numPr>
        <w:tabs>
          <w:tab w:val="clear" w:pos="360"/>
        </w:tabs>
        <w:suppressAutoHyphens w:val="0"/>
        <w:spacing w:line="276" w:lineRule="auto"/>
        <w:jc w:val="both"/>
        <w:rPr>
          <w:sz w:val="22"/>
          <w:szCs w:val="22"/>
        </w:rPr>
      </w:pPr>
      <w:r w:rsidRPr="00CC33F1">
        <w:rPr>
          <w:sz w:val="22"/>
          <w:szCs w:val="22"/>
        </w:rPr>
        <w:t>Termin zakończenia robót będących przedmiotem umowy:</w:t>
      </w:r>
      <w:r w:rsidR="00CC33F1" w:rsidRPr="00CC33F1">
        <w:rPr>
          <w:sz w:val="22"/>
          <w:szCs w:val="22"/>
        </w:rPr>
        <w:t xml:space="preserve"> </w:t>
      </w:r>
      <w:r w:rsidRPr="00CC33F1">
        <w:rPr>
          <w:sz w:val="22"/>
          <w:szCs w:val="22"/>
        </w:rPr>
        <w:t>90 dni od uzyskania stosownego pozwolenia na realizację zadania</w:t>
      </w:r>
    </w:p>
    <w:p w:rsidR="00CA1F74" w:rsidRPr="004542A4" w:rsidRDefault="00CA1F74" w:rsidP="0035334F">
      <w:pPr>
        <w:numPr>
          <w:ilvl w:val="0"/>
          <w:numId w:val="86"/>
        </w:numPr>
        <w:suppressAutoHyphens w:val="0"/>
        <w:spacing w:line="276" w:lineRule="auto"/>
        <w:jc w:val="both"/>
        <w:rPr>
          <w:bCs/>
          <w:sz w:val="22"/>
          <w:szCs w:val="22"/>
        </w:rPr>
      </w:pPr>
      <w:r w:rsidRPr="004542A4">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rsidR="00CA1F74" w:rsidRPr="004542A4" w:rsidRDefault="00CA1F74" w:rsidP="0035334F">
      <w:pPr>
        <w:numPr>
          <w:ilvl w:val="0"/>
          <w:numId w:val="86"/>
        </w:numPr>
        <w:spacing w:line="276" w:lineRule="auto"/>
        <w:jc w:val="both"/>
        <w:rPr>
          <w:color w:val="000000"/>
          <w:spacing w:val="-4"/>
          <w:sz w:val="22"/>
          <w:szCs w:val="22"/>
        </w:rPr>
      </w:pPr>
      <w:r w:rsidRPr="004542A4">
        <w:rPr>
          <w:color w:val="000000"/>
          <w:spacing w:val="-4"/>
          <w:sz w:val="22"/>
          <w:szCs w:val="22"/>
        </w:rPr>
        <w:t>Terminy ustalone w ust. 2 i 3 mogą ulec zmianie na zasadach określonych § 12.</w:t>
      </w:r>
    </w:p>
    <w:p w:rsidR="00CA1F74" w:rsidRPr="004542A4" w:rsidRDefault="00CA1F74" w:rsidP="0035334F">
      <w:pPr>
        <w:numPr>
          <w:ilvl w:val="0"/>
          <w:numId w:val="86"/>
        </w:numPr>
        <w:spacing w:line="276" w:lineRule="auto"/>
        <w:jc w:val="both"/>
        <w:rPr>
          <w:sz w:val="22"/>
          <w:szCs w:val="22"/>
        </w:rPr>
      </w:pPr>
      <w:r w:rsidRPr="004542A4">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rsidR="00CA1F74" w:rsidRPr="004542A4" w:rsidRDefault="00CA1F74" w:rsidP="0035334F">
      <w:pPr>
        <w:numPr>
          <w:ilvl w:val="0"/>
          <w:numId w:val="86"/>
        </w:numPr>
        <w:spacing w:line="276" w:lineRule="auto"/>
        <w:jc w:val="both"/>
        <w:rPr>
          <w:color w:val="000000"/>
          <w:spacing w:val="-14"/>
          <w:sz w:val="22"/>
          <w:szCs w:val="22"/>
        </w:rPr>
      </w:pPr>
      <w:r w:rsidRPr="004542A4">
        <w:rPr>
          <w:color w:val="000000"/>
          <w:spacing w:val="3"/>
          <w:sz w:val="22"/>
          <w:szCs w:val="22"/>
        </w:rPr>
        <w:t xml:space="preserve">W przedstawionych w </w:t>
      </w:r>
      <w:r w:rsidRPr="004542A4">
        <w:rPr>
          <w:color w:val="000000"/>
          <w:spacing w:val="-4"/>
          <w:sz w:val="22"/>
          <w:szCs w:val="22"/>
        </w:rPr>
        <w:t>§ 12</w:t>
      </w:r>
      <w:r w:rsidRPr="004542A4">
        <w:rPr>
          <w:color w:val="000000"/>
          <w:spacing w:val="3"/>
          <w:sz w:val="22"/>
          <w:szCs w:val="22"/>
        </w:rPr>
        <w:t xml:space="preserve"> przypadkach wystąpienia opóźnień, strony ustalą nowe </w:t>
      </w:r>
      <w:r w:rsidRPr="004542A4">
        <w:rPr>
          <w:color w:val="000000"/>
          <w:spacing w:val="-6"/>
          <w:sz w:val="22"/>
          <w:szCs w:val="22"/>
        </w:rPr>
        <w:t xml:space="preserve">terminy, z tym że maksymalny okres przesunięcia terminu zakończenia realizacji </w:t>
      </w:r>
      <w:r w:rsidRPr="004542A4">
        <w:rPr>
          <w:color w:val="000000"/>
          <w:spacing w:val="-1"/>
          <w:sz w:val="22"/>
          <w:szCs w:val="22"/>
        </w:rPr>
        <w:t>przedmiotu umowy równy będzie okresowi przerwy lub przestoju. Roszczenie o zmianę terminu po ustaniu przyczyn musi być szczegółowo uzasadnione</w:t>
      </w:r>
      <w:r w:rsidRPr="004542A4">
        <w:rPr>
          <w:color w:val="000000"/>
          <w:spacing w:val="-5"/>
          <w:sz w:val="22"/>
          <w:szCs w:val="22"/>
        </w:rPr>
        <w:t>.</w:t>
      </w:r>
    </w:p>
    <w:p w:rsidR="00CA1F74" w:rsidRPr="004542A4" w:rsidRDefault="00CA1F74" w:rsidP="0035334F">
      <w:pPr>
        <w:numPr>
          <w:ilvl w:val="0"/>
          <w:numId w:val="86"/>
        </w:numPr>
        <w:spacing w:line="276" w:lineRule="auto"/>
        <w:jc w:val="both"/>
        <w:rPr>
          <w:color w:val="000000"/>
          <w:spacing w:val="-16"/>
          <w:sz w:val="22"/>
          <w:szCs w:val="22"/>
        </w:rPr>
      </w:pPr>
      <w:r w:rsidRPr="004542A4">
        <w:rPr>
          <w:color w:val="000000"/>
          <w:spacing w:val="-3"/>
          <w:sz w:val="22"/>
          <w:szCs w:val="22"/>
        </w:rPr>
        <w:t xml:space="preserve">Jeżeli z jakiejkolwiek przyczyny, która nie uprawnia Wykonawcy do przedłużenia terminu </w:t>
      </w:r>
      <w:r w:rsidRPr="004542A4">
        <w:rPr>
          <w:color w:val="000000"/>
          <w:spacing w:val="3"/>
          <w:sz w:val="22"/>
          <w:szCs w:val="22"/>
        </w:rPr>
        <w:t xml:space="preserve">wykonania robót lub ich części, tempo robót według Zamawiającego nie pozwoli na </w:t>
      </w:r>
      <w:r w:rsidRPr="004542A4">
        <w:rPr>
          <w:color w:val="000000"/>
          <w:spacing w:val="-3"/>
          <w:sz w:val="22"/>
          <w:szCs w:val="22"/>
        </w:rPr>
        <w:t xml:space="preserve">terminowe ich zakończenie, Zamawiający może polecić Wykonawcy podjęcie działań dla </w:t>
      </w:r>
      <w:r w:rsidRPr="004542A4">
        <w:rPr>
          <w:color w:val="000000"/>
          <w:spacing w:val="-5"/>
          <w:sz w:val="22"/>
          <w:szCs w:val="22"/>
        </w:rPr>
        <w:t xml:space="preserve">przyspieszenia tempa robót. Wszystkie koszty związane z podjętymi działaniami obciążają </w:t>
      </w:r>
      <w:r w:rsidRPr="004542A4">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CA1F74" w:rsidRPr="004542A4" w:rsidRDefault="00CA1F74" w:rsidP="00CA1F74">
      <w:pPr>
        <w:suppressAutoHyphens w:val="0"/>
        <w:spacing w:line="276" w:lineRule="auto"/>
        <w:ind w:left="360"/>
        <w:jc w:val="both"/>
        <w:rPr>
          <w:color w:val="000000"/>
          <w:spacing w:val="-5"/>
          <w:sz w:val="22"/>
          <w:szCs w:val="22"/>
        </w:rPr>
      </w:pPr>
    </w:p>
    <w:p w:rsidR="00CA1F74" w:rsidRPr="004542A4" w:rsidRDefault="00CA1F74" w:rsidP="00CA1F74">
      <w:pPr>
        <w:spacing w:line="276" w:lineRule="auto"/>
        <w:jc w:val="center"/>
        <w:rPr>
          <w:b/>
          <w:color w:val="000000"/>
          <w:sz w:val="22"/>
          <w:szCs w:val="22"/>
        </w:rPr>
      </w:pPr>
      <w:r w:rsidRPr="004542A4">
        <w:rPr>
          <w:b/>
          <w:color w:val="000000"/>
          <w:sz w:val="22"/>
          <w:szCs w:val="22"/>
        </w:rPr>
        <w:lastRenderedPageBreak/>
        <w:t>§ 3</w:t>
      </w:r>
    </w:p>
    <w:p w:rsidR="00CA1F74" w:rsidRPr="004542A4" w:rsidRDefault="00CA1F74" w:rsidP="00CA1F74">
      <w:pPr>
        <w:spacing w:line="276" w:lineRule="auto"/>
        <w:jc w:val="center"/>
        <w:rPr>
          <w:b/>
          <w:color w:val="000000"/>
          <w:sz w:val="22"/>
          <w:szCs w:val="22"/>
        </w:rPr>
      </w:pPr>
      <w:r w:rsidRPr="004542A4">
        <w:rPr>
          <w:b/>
          <w:color w:val="000000"/>
          <w:sz w:val="22"/>
          <w:szCs w:val="22"/>
        </w:rPr>
        <w:t xml:space="preserve">Obowiązki Zamawiającego </w:t>
      </w:r>
    </w:p>
    <w:p w:rsidR="00CA1F74" w:rsidRPr="004542A4" w:rsidRDefault="00CA1F74" w:rsidP="00CA1F74">
      <w:pPr>
        <w:spacing w:line="276" w:lineRule="auto"/>
        <w:jc w:val="both"/>
        <w:rPr>
          <w:color w:val="000000"/>
          <w:sz w:val="22"/>
          <w:szCs w:val="22"/>
        </w:rPr>
      </w:pPr>
      <w:r w:rsidRPr="004542A4">
        <w:rPr>
          <w:color w:val="000000"/>
          <w:sz w:val="22"/>
          <w:szCs w:val="22"/>
        </w:rPr>
        <w:t>Do obowiązków Zamawiającego należy:</w:t>
      </w:r>
    </w:p>
    <w:p w:rsidR="00CA1F74" w:rsidRPr="004542A4" w:rsidRDefault="00CA1F74" w:rsidP="0035334F">
      <w:pPr>
        <w:numPr>
          <w:ilvl w:val="0"/>
          <w:numId w:val="87"/>
        </w:numPr>
        <w:tabs>
          <w:tab w:val="clear" w:pos="1440"/>
        </w:tabs>
        <w:suppressAutoHyphens w:val="0"/>
        <w:spacing w:line="276" w:lineRule="auto"/>
        <w:ind w:left="714" w:hanging="357"/>
        <w:jc w:val="both"/>
        <w:rPr>
          <w:color w:val="000000"/>
          <w:sz w:val="22"/>
          <w:szCs w:val="22"/>
        </w:rPr>
      </w:pPr>
      <w:r w:rsidRPr="004542A4">
        <w:rPr>
          <w:color w:val="000000"/>
          <w:sz w:val="22"/>
          <w:szCs w:val="22"/>
        </w:rPr>
        <w:t>Wprowadzenie i protokolarne przekazanie Wykonawcy terenu robót wraz z dziennikiem budowy;</w:t>
      </w:r>
    </w:p>
    <w:p w:rsidR="00CA1F74" w:rsidRPr="004542A4" w:rsidRDefault="00CA1F74" w:rsidP="0035334F">
      <w:pPr>
        <w:numPr>
          <w:ilvl w:val="0"/>
          <w:numId w:val="87"/>
        </w:numPr>
        <w:tabs>
          <w:tab w:val="clear" w:pos="1440"/>
        </w:tabs>
        <w:suppressAutoHyphens w:val="0"/>
        <w:spacing w:line="276" w:lineRule="auto"/>
        <w:ind w:left="714" w:hanging="357"/>
        <w:jc w:val="both"/>
        <w:rPr>
          <w:color w:val="000000"/>
          <w:sz w:val="22"/>
          <w:szCs w:val="22"/>
        </w:rPr>
      </w:pPr>
      <w:r w:rsidRPr="004542A4">
        <w:rPr>
          <w:color w:val="000000"/>
          <w:sz w:val="22"/>
          <w:szCs w:val="22"/>
        </w:rPr>
        <w:t>Dokonywanie odbiorów opisanych w umowie.;</w:t>
      </w:r>
    </w:p>
    <w:p w:rsidR="00CA1F74" w:rsidRPr="004542A4" w:rsidRDefault="00CA1F74" w:rsidP="0035334F">
      <w:pPr>
        <w:numPr>
          <w:ilvl w:val="0"/>
          <w:numId w:val="87"/>
        </w:numPr>
        <w:tabs>
          <w:tab w:val="clear" w:pos="1440"/>
        </w:tabs>
        <w:suppressAutoHyphens w:val="0"/>
        <w:spacing w:line="276" w:lineRule="auto"/>
        <w:ind w:left="714" w:hanging="357"/>
        <w:jc w:val="both"/>
        <w:rPr>
          <w:color w:val="000000"/>
          <w:sz w:val="22"/>
          <w:szCs w:val="22"/>
        </w:rPr>
      </w:pPr>
      <w:r w:rsidRPr="004542A4">
        <w:rPr>
          <w:color w:val="000000"/>
          <w:sz w:val="22"/>
          <w:szCs w:val="22"/>
        </w:rPr>
        <w:t xml:space="preserve">Terminowa zapłata wynagrodzenia za wykonane i odebrane prace na podstawie prawidłowo wystawionej faktury wraz z bezusterkowym protokołem odbioru robót. </w:t>
      </w:r>
    </w:p>
    <w:p w:rsidR="00CA1F74" w:rsidRPr="004542A4" w:rsidRDefault="00CA1F74" w:rsidP="00CA1F74">
      <w:pPr>
        <w:suppressAutoHyphens w:val="0"/>
        <w:spacing w:line="276" w:lineRule="auto"/>
        <w:ind w:left="425"/>
        <w:jc w:val="both"/>
        <w:rPr>
          <w:color w:val="000000"/>
          <w:sz w:val="22"/>
          <w:szCs w:val="22"/>
        </w:rPr>
      </w:pPr>
    </w:p>
    <w:p w:rsidR="00CA1F74" w:rsidRPr="004542A4" w:rsidRDefault="00CA1F74" w:rsidP="00CA1F74">
      <w:pPr>
        <w:spacing w:line="276" w:lineRule="auto"/>
        <w:jc w:val="center"/>
        <w:rPr>
          <w:b/>
          <w:sz w:val="22"/>
          <w:szCs w:val="22"/>
        </w:rPr>
      </w:pPr>
      <w:r w:rsidRPr="004542A4">
        <w:rPr>
          <w:b/>
          <w:color w:val="000000"/>
          <w:sz w:val="22"/>
          <w:szCs w:val="22"/>
        </w:rPr>
        <w:t>§ </w:t>
      </w:r>
      <w:r w:rsidRPr="004542A4">
        <w:rPr>
          <w:b/>
          <w:sz w:val="22"/>
          <w:szCs w:val="22"/>
        </w:rPr>
        <w:t>4</w:t>
      </w:r>
    </w:p>
    <w:p w:rsidR="00CA1F74" w:rsidRPr="004542A4" w:rsidRDefault="00CA1F74" w:rsidP="00CA1F74">
      <w:pPr>
        <w:spacing w:line="276" w:lineRule="auto"/>
        <w:jc w:val="center"/>
        <w:rPr>
          <w:b/>
          <w:sz w:val="22"/>
          <w:szCs w:val="22"/>
        </w:rPr>
      </w:pPr>
      <w:r w:rsidRPr="004542A4">
        <w:rPr>
          <w:b/>
          <w:sz w:val="22"/>
          <w:szCs w:val="22"/>
        </w:rPr>
        <w:t>Obowiązki Wykonawcy</w:t>
      </w:r>
    </w:p>
    <w:p w:rsidR="00CA1F74" w:rsidRPr="004542A4" w:rsidRDefault="00CA1F74" w:rsidP="0035334F">
      <w:pPr>
        <w:numPr>
          <w:ilvl w:val="0"/>
          <w:numId w:val="88"/>
        </w:numPr>
        <w:tabs>
          <w:tab w:val="clear" w:pos="1724"/>
        </w:tabs>
        <w:suppressAutoHyphens w:val="0"/>
        <w:spacing w:line="276" w:lineRule="auto"/>
        <w:ind w:left="357" w:hanging="357"/>
        <w:jc w:val="both"/>
        <w:rPr>
          <w:color w:val="000000"/>
          <w:sz w:val="22"/>
          <w:szCs w:val="22"/>
        </w:rPr>
      </w:pPr>
      <w:r w:rsidRPr="004542A4">
        <w:rPr>
          <w:color w:val="000000"/>
          <w:sz w:val="22"/>
          <w:szCs w:val="22"/>
        </w:rPr>
        <w:t>Do obowiązków Wykonawcy należy między innymi:</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Przejęcie terenu robót od Zamawiającego;</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 wygrodzenie terenu robót;</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Zapewnienie dozoru mienia na terenie robót na własny koszt;</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Wykonania przedmiotu umowy z materiałów odpowiadających wymaganiom określonym w art. 10 ustawy z dnia 7 lipca 1994 r. Prawo budowlane (</w:t>
      </w:r>
      <w:proofErr w:type="spellStart"/>
      <w:r w:rsidRPr="009B70D0">
        <w:rPr>
          <w:color w:val="000000"/>
          <w:sz w:val="22"/>
          <w:szCs w:val="22"/>
        </w:rPr>
        <w:t>t.j</w:t>
      </w:r>
      <w:proofErr w:type="spellEnd"/>
      <w:r w:rsidRPr="009B70D0">
        <w:rPr>
          <w:color w:val="000000"/>
          <w:sz w:val="22"/>
          <w:szCs w:val="22"/>
        </w:rPr>
        <w:t xml:space="preserve">. Dz. U. z 2019r., poz. 1186 z </w:t>
      </w:r>
      <w:proofErr w:type="spellStart"/>
      <w:r w:rsidRPr="009B70D0">
        <w:rPr>
          <w:color w:val="000000"/>
          <w:sz w:val="22"/>
          <w:szCs w:val="22"/>
        </w:rPr>
        <w:t>późn</w:t>
      </w:r>
      <w:proofErr w:type="spellEnd"/>
      <w:r w:rsidRPr="009B70D0">
        <w:rPr>
          <w:color w:val="000000"/>
          <w:sz w:val="22"/>
          <w:szCs w:val="22"/>
        </w:rPr>
        <w:t>. zm.</w:t>
      </w:r>
      <w:r w:rsidRPr="004542A4">
        <w:rPr>
          <w:color w:val="000000"/>
          <w:sz w:val="22"/>
          <w:szCs w:val="22"/>
        </w:rPr>
        <w:t>), okazania, na każde żądanie Zamawiającego lub Inspektora nadzoru inwestorskiego, certyfikatów zgodności z polską normą lub aprobatą techniczną każdego używanego na budowie wyrobu;</w:t>
      </w:r>
    </w:p>
    <w:p w:rsidR="00CA1F74" w:rsidRPr="004542A4" w:rsidRDefault="00CA1F74" w:rsidP="0035334F">
      <w:pPr>
        <w:numPr>
          <w:ilvl w:val="0"/>
          <w:numId w:val="89"/>
        </w:numPr>
        <w:tabs>
          <w:tab w:val="clear" w:pos="644"/>
          <w:tab w:val="left" w:pos="180"/>
        </w:tabs>
        <w:suppressAutoHyphens w:val="0"/>
        <w:spacing w:line="276" w:lineRule="auto"/>
        <w:ind w:left="714" w:hanging="357"/>
        <w:jc w:val="both"/>
        <w:rPr>
          <w:color w:val="000000"/>
          <w:sz w:val="22"/>
          <w:szCs w:val="22"/>
        </w:rPr>
      </w:pPr>
      <w:r w:rsidRPr="004542A4">
        <w:rPr>
          <w:color w:val="000000"/>
          <w:sz w:val="22"/>
          <w:szCs w:val="22"/>
        </w:rPr>
        <w:t>Zapewnienia na własny koszt transportu odpadów do miejsc ich wykorzystania lub utylizacji, łącznie z kosztami utylizacji;</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Jako wytwarzający odpady – do przestrzegania przepisów prawnych wynikających z następujących ustaw:</w:t>
      </w:r>
    </w:p>
    <w:p w:rsidR="00CA1F74" w:rsidRPr="004542A4" w:rsidRDefault="00CA1F74" w:rsidP="0035334F">
      <w:pPr>
        <w:numPr>
          <w:ilvl w:val="0"/>
          <w:numId w:val="90"/>
        </w:numPr>
        <w:tabs>
          <w:tab w:val="clear" w:pos="1004"/>
        </w:tabs>
        <w:suppressAutoHyphens w:val="0"/>
        <w:spacing w:line="276" w:lineRule="auto"/>
        <w:ind w:left="1071" w:hanging="357"/>
        <w:jc w:val="both"/>
        <w:rPr>
          <w:color w:val="000000"/>
          <w:sz w:val="22"/>
          <w:szCs w:val="22"/>
        </w:rPr>
      </w:pPr>
      <w:r w:rsidRPr="004542A4">
        <w:rPr>
          <w:color w:val="000000"/>
          <w:sz w:val="22"/>
          <w:szCs w:val="22"/>
        </w:rPr>
        <w:t>Ustawy z dnia 27.04.2001r. Prawo ochrony środowiska (</w:t>
      </w:r>
      <w:r w:rsidRPr="002B735F">
        <w:rPr>
          <w:color w:val="000000"/>
          <w:sz w:val="22"/>
          <w:szCs w:val="22"/>
        </w:rPr>
        <w:t>t. j. Dz. U. z 2019 r., poz. 1396 ze zm.</w:t>
      </w:r>
      <w:r w:rsidRPr="004542A4">
        <w:rPr>
          <w:color w:val="000000"/>
          <w:sz w:val="22"/>
          <w:szCs w:val="22"/>
        </w:rPr>
        <w:t>),</w:t>
      </w:r>
    </w:p>
    <w:p w:rsidR="00CA1F74" w:rsidRPr="004542A4" w:rsidRDefault="00CA1F74" w:rsidP="0035334F">
      <w:pPr>
        <w:numPr>
          <w:ilvl w:val="0"/>
          <w:numId w:val="90"/>
        </w:numPr>
        <w:tabs>
          <w:tab w:val="clear" w:pos="1004"/>
        </w:tabs>
        <w:suppressAutoHyphens w:val="0"/>
        <w:spacing w:line="276" w:lineRule="auto"/>
        <w:ind w:left="1071" w:hanging="357"/>
        <w:jc w:val="both"/>
        <w:rPr>
          <w:sz w:val="22"/>
          <w:szCs w:val="22"/>
        </w:rPr>
      </w:pPr>
      <w:r w:rsidRPr="004542A4">
        <w:rPr>
          <w:color w:val="000000"/>
          <w:sz w:val="22"/>
          <w:szCs w:val="22"/>
        </w:rPr>
        <w:t>Ustawy o odpadach z dnia 27.04.2001r. (</w:t>
      </w:r>
      <w:r w:rsidRPr="002B735F">
        <w:rPr>
          <w:color w:val="000000"/>
          <w:sz w:val="22"/>
          <w:szCs w:val="22"/>
        </w:rPr>
        <w:t>t. j. Dz. U. z 2019 r., poz. 701 ze zm.</w:t>
      </w:r>
      <w:r w:rsidRPr="004542A4">
        <w:rPr>
          <w:color w:val="000000"/>
          <w:sz w:val="22"/>
          <w:szCs w:val="22"/>
        </w:rPr>
        <w:t>), p</w:t>
      </w:r>
      <w:r w:rsidRPr="004542A4">
        <w:rPr>
          <w:sz w:val="22"/>
          <w:szCs w:val="22"/>
        </w:rPr>
        <w:t>owołane przepisy prawne Wykonawca zobowiązuje się stosować z uwzględnieniem ewentualnych zmian stanu prawnego w tym zakresie;</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sz w:val="22"/>
          <w:szCs w:val="22"/>
        </w:rPr>
        <w:t>Ponoszenia pełnej odpowiedzialności za stan i przestrzeganie przepisów bhp, ochronę p.poż i dozór mienia na terenie robót, jak i za wszelkie szkody powstałe w trakcie trwania robót na terenie przyjętym</w:t>
      </w:r>
      <w:r w:rsidRPr="004542A4">
        <w:rPr>
          <w:color w:val="000000"/>
          <w:sz w:val="22"/>
          <w:szCs w:val="22"/>
        </w:rPr>
        <w:t xml:space="preserve"> od Zamawiającego lub mających związek z prowadzonymi robotami;</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CA1F74" w:rsidRPr="004542A4" w:rsidRDefault="00CA1F74" w:rsidP="0035334F">
      <w:pPr>
        <w:numPr>
          <w:ilvl w:val="0"/>
          <w:numId w:val="89"/>
        </w:numPr>
        <w:tabs>
          <w:tab w:val="clear" w:pos="644"/>
        </w:tabs>
        <w:suppressAutoHyphens w:val="0"/>
        <w:spacing w:line="276" w:lineRule="auto"/>
        <w:ind w:left="714" w:hanging="357"/>
        <w:jc w:val="both"/>
        <w:rPr>
          <w:sz w:val="22"/>
          <w:szCs w:val="22"/>
        </w:rPr>
      </w:pPr>
      <w:r w:rsidRPr="004542A4">
        <w:rPr>
          <w:sz w:val="22"/>
          <w:szCs w:val="22"/>
        </w:rPr>
        <w:t>Ponoszenia pełnej odpowiedzialności za stosowanie i bezpieczeństwo wszelkich działań prowadzonych na terenie robót i poza nim, a związanych z wykonaniem przedmiotu umowy;</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Ponoszenia pełnej odpowiedzialności za szkody oraz następstwa nieszczęśliwych wypadków pracowników i osób trzecich, powstałe w związku z prowadzonymi robotami, w tym także ruchem pojazdów;</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instalacji, urządzeń i obiektów na terenie robót i w jej bezpośrednim otoczeniu, przed ich zniszczeniem lub uszkodzeniem w trakcie wykonywania robót;</w:t>
      </w:r>
    </w:p>
    <w:p w:rsidR="00CA1F74" w:rsidRPr="004542A4" w:rsidRDefault="00CA1F74" w:rsidP="0035334F">
      <w:pPr>
        <w:numPr>
          <w:ilvl w:val="0"/>
          <w:numId w:val="89"/>
        </w:numPr>
        <w:tabs>
          <w:tab w:val="clear" w:pos="644"/>
        </w:tabs>
        <w:suppressAutoHyphens w:val="0"/>
        <w:spacing w:line="276" w:lineRule="auto"/>
        <w:ind w:left="714" w:hanging="357"/>
        <w:jc w:val="both"/>
        <w:rPr>
          <w:sz w:val="22"/>
          <w:szCs w:val="22"/>
        </w:rPr>
      </w:pPr>
      <w:r w:rsidRPr="004542A4">
        <w:rPr>
          <w:color w:val="000000"/>
          <w:sz w:val="22"/>
          <w:szCs w:val="22"/>
        </w:rPr>
        <w:t xml:space="preserve">Dbanie o porządek na terenie robót oraz utrzymywanie terenu robót </w:t>
      </w:r>
      <w:r w:rsidRPr="004542A4">
        <w:rPr>
          <w:sz w:val="22"/>
          <w:szCs w:val="22"/>
        </w:rPr>
        <w:t>w należytym stanie i porządku</w:t>
      </w:r>
      <w:r w:rsidRPr="004542A4">
        <w:rPr>
          <w:color w:val="000000"/>
          <w:sz w:val="22"/>
          <w:szCs w:val="22"/>
        </w:rPr>
        <w:t xml:space="preserve"> oraz w stanie wolnym od przeszkód komunikacyjnych;</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lastRenderedPageBreak/>
        <w:t>Kompletowanie w trakcie realizacji robót wszelkiej dokumentacji zgodnie z przepisami Prawa budowlanego oraz przygotowanie do odbioru końcowego kompletu protokołów niezbędnych przy odbiorze;</w:t>
      </w:r>
    </w:p>
    <w:p w:rsidR="00CA1F74" w:rsidRPr="004542A4" w:rsidRDefault="00CA1F74" w:rsidP="0035334F">
      <w:pPr>
        <w:numPr>
          <w:ilvl w:val="0"/>
          <w:numId w:val="89"/>
        </w:numPr>
        <w:tabs>
          <w:tab w:val="clear" w:pos="644"/>
        </w:tabs>
        <w:suppressAutoHyphens w:val="0"/>
        <w:spacing w:line="276" w:lineRule="auto"/>
        <w:ind w:left="714" w:hanging="357"/>
        <w:jc w:val="both"/>
        <w:rPr>
          <w:color w:val="000000"/>
          <w:sz w:val="22"/>
          <w:szCs w:val="22"/>
        </w:rPr>
      </w:pPr>
      <w:r w:rsidRPr="004542A4">
        <w:rPr>
          <w:color w:val="000000"/>
          <w:sz w:val="22"/>
          <w:szCs w:val="22"/>
        </w:rPr>
        <w:t>Usunięcie wszelkich wad i usterek stwierdzonych przez nadzór inwestorski w trakcie trwania robót w terminie wyznaczonym przez Zamawiającego, czy Inspektora nadzoru;</w:t>
      </w:r>
    </w:p>
    <w:p w:rsidR="00CA1F74" w:rsidRPr="004542A4" w:rsidRDefault="00CA1F74" w:rsidP="0035334F">
      <w:pPr>
        <w:numPr>
          <w:ilvl w:val="0"/>
          <w:numId w:val="89"/>
        </w:numPr>
        <w:tabs>
          <w:tab w:val="clear" w:pos="644"/>
        </w:tabs>
        <w:suppressAutoHyphens w:val="0"/>
        <w:spacing w:line="276" w:lineRule="auto"/>
        <w:ind w:left="714" w:hanging="357"/>
        <w:jc w:val="both"/>
        <w:rPr>
          <w:sz w:val="22"/>
          <w:szCs w:val="22"/>
        </w:rPr>
      </w:pPr>
      <w:r w:rsidRPr="004542A4">
        <w:rPr>
          <w:sz w:val="22"/>
          <w:szCs w:val="22"/>
        </w:rPr>
        <w:t>Ponoszenie wyłącznej odpowiedzialności za wszelkie szkody będące następstwem niewykonania lub nienależytego wykonania przedmiotu umowy, które to szkody Wykonawca zobowiązuje się pokryć w pełnej wysokości;</w:t>
      </w:r>
    </w:p>
    <w:p w:rsidR="00CA1F74" w:rsidRPr="004542A4" w:rsidRDefault="00CA1F74" w:rsidP="0035334F">
      <w:pPr>
        <w:pStyle w:val="Tekstpodstawowywcity"/>
        <w:numPr>
          <w:ilvl w:val="0"/>
          <w:numId w:val="8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CA1F74" w:rsidRPr="004542A4" w:rsidRDefault="00CA1F74" w:rsidP="0035334F">
      <w:pPr>
        <w:pStyle w:val="Tekstpodstawowywcity"/>
        <w:numPr>
          <w:ilvl w:val="0"/>
          <w:numId w:val="8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CA1F74" w:rsidRPr="004542A4" w:rsidRDefault="00CA1F74" w:rsidP="0035334F">
      <w:pPr>
        <w:pStyle w:val="Tekstpodstawowywcity"/>
        <w:numPr>
          <w:ilvl w:val="0"/>
          <w:numId w:val="8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Przestrzeganie zasad bezpieczeństwa, BHP, p.poż. </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Kierownik budowy działać będzie w granicach umocowania określonego w ustawie Prawo budowlane.</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zobowiązuje się wykonać przedmiot robót niniejszej umowy z materiałów własnych.</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Zatrudnienie osób wykonujących prace związane z wykonaniem </w:t>
      </w:r>
      <w:r w:rsidRPr="004542A4">
        <w:rPr>
          <w:rFonts w:ascii="Times New Roman" w:hAnsi="Times New Roman" w:cs="Times New Roman"/>
          <w:b w:val="0"/>
          <w:color w:val="auto"/>
          <w:kern w:val="1"/>
          <w:sz w:val="22"/>
          <w:szCs w:val="22"/>
          <w:lang w:eastAsia="hi-IN" w:bidi="hi-IN"/>
        </w:rPr>
        <w:t>robot ziemnych</w:t>
      </w:r>
      <w:r w:rsidRPr="004542A4">
        <w:rPr>
          <w:rFonts w:ascii="Times New Roman" w:hAnsi="Times New Roman" w:cs="Times New Roman"/>
          <w:b w:val="0"/>
          <w:color w:val="auto"/>
          <w:sz w:val="22"/>
          <w:szCs w:val="22"/>
        </w:rPr>
        <w:t xml:space="preserve"> na umowę o pracę w rozumieniu przepisów Ustawy z dnia. 25 czerwca 1974 r. Kodeks Pracy z uwzględnieniem minimalnego wynagrodzenia za prac</w:t>
      </w:r>
      <w:r>
        <w:rPr>
          <w:rFonts w:ascii="Times New Roman" w:hAnsi="Times New Roman" w:cs="Times New Roman"/>
          <w:b w:val="0"/>
          <w:color w:val="auto"/>
          <w:sz w:val="22"/>
          <w:szCs w:val="22"/>
        </w:rPr>
        <w:t>ę, ustalonego na podstawie art.</w:t>
      </w:r>
      <w:r w:rsidRPr="004542A4">
        <w:rPr>
          <w:rFonts w:ascii="Times New Roman" w:hAnsi="Times New Roman" w:cs="Times New Roman"/>
          <w:b w:val="0"/>
          <w:color w:val="auto"/>
          <w:sz w:val="22"/>
          <w:szCs w:val="22"/>
        </w:rPr>
        <w:t xml:space="preserve"> 2 ust. 3 –5 Ustawy z dnia 10 października 2002 r. o minimalnym wynagrodzeniu za pracę.</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oświadczenie, że osoby wykonujące prace związane</w:t>
      </w:r>
      <w:r w:rsidRPr="004542A4">
        <w:rPr>
          <w:rFonts w:ascii="Times New Roman" w:hAnsi="Times New Roman" w:cs="Times New Roman"/>
          <w:b w:val="0"/>
          <w:color w:val="auto"/>
          <w:sz w:val="22"/>
          <w:szCs w:val="22"/>
        </w:rPr>
        <w:t xml:space="preserve"> z wykonaniem </w:t>
      </w:r>
      <w:r w:rsidRPr="004542A4">
        <w:rPr>
          <w:rFonts w:ascii="Times New Roman" w:hAnsi="Times New Roman" w:cs="Times New Roman"/>
          <w:b w:val="0"/>
          <w:color w:val="auto"/>
          <w:kern w:val="1"/>
          <w:sz w:val="22"/>
          <w:szCs w:val="22"/>
          <w:lang w:eastAsia="hi-IN" w:bidi="hi-IN"/>
        </w:rPr>
        <w:t>rob</w:t>
      </w:r>
      <w:r>
        <w:rPr>
          <w:rFonts w:ascii="Times New Roman" w:hAnsi="Times New Roman" w:cs="Times New Roman"/>
          <w:b w:val="0"/>
          <w:color w:val="auto"/>
          <w:kern w:val="1"/>
          <w:sz w:val="22"/>
          <w:szCs w:val="22"/>
          <w:lang w:eastAsia="hi-IN" w:bidi="hi-IN"/>
        </w:rPr>
        <w:t>ó</w:t>
      </w:r>
      <w:r w:rsidRPr="004542A4">
        <w:rPr>
          <w:rFonts w:ascii="Times New Roman" w:hAnsi="Times New Roman" w:cs="Times New Roman"/>
          <w:b w:val="0"/>
          <w:color w:val="auto"/>
          <w:kern w:val="1"/>
          <w:sz w:val="22"/>
          <w:szCs w:val="22"/>
          <w:lang w:eastAsia="hi-IN" w:bidi="hi-IN"/>
        </w:rPr>
        <w:t>t ziemnych</w:t>
      </w:r>
      <w:r w:rsidRPr="004542A4">
        <w:rPr>
          <w:rFonts w:ascii="Times New Roman" w:hAnsi="Times New Roman" w:cs="Times New Roman"/>
          <w:b w:val="0"/>
          <w:iCs/>
          <w:color w:val="auto"/>
          <w:sz w:val="22"/>
          <w:szCs w:val="22"/>
          <w:lang w:eastAsia="pl-PL"/>
        </w:rPr>
        <w:t xml:space="preserve"> są zatrudnione na podstawie umowy o pracę w rozumieniu przepisów Ustawy z dnia 25 czerwca 1974 r. Kodeks Pracy, z uwzględnieniem minimalnego wynagrodzenia za pracę, ustalonego na podstawie art. 2 ust. 3 –5 Ustawy z dnia 10 października 2002 r. o minimalnym wynagrodzeniu za pracę.</w:t>
      </w:r>
    </w:p>
    <w:p w:rsidR="00CA1F74" w:rsidRPr="004542A4" w:rsidRDefault="00CA1F74" w:rsidP="0035334F">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CA1F74" w:rsidRPr="004542A4" w:rsidRDefault="00CA1F74" w:rsidP="00CA1F74">
      <w:pPr>
        <w:pStyle w:val="Lista"/>
        <w:suppressAutoHyphens w:val="0"/>
        <w:spacing w:line="276" w:lineRule="auto"/>
        <w:jc w:val="both"/>
        <w:rPr>
          <w:rFonts w:ascii="Times New Roman" w:hAnsi="Times New Roman" w:cs="Times New Roman"/>
          <w:b w:val="0"/>
          <w:color w:val="auto"/>
          <w:sz w:val="22"/>
          <w:szCs w:val="22"/>
        </w:rPr>
      </w:pPr>
    </w:p>
    <w:p w:rsidR="00CA1F74" w:rsidRPr="004542A4" w:rsidRDefault="00CA1F74" w:rsidP="00CA1F74">
      <w:pPr>
        <w:spacing w:line="276" w:lineRule="auto"/>
        <w:jc w:val="center"/>
        <w:rPr>
          <w:b/>
          <w:color w:val="000000"/>
          <w:sz w:val="22"/>
          <w:szCs w:val="22"/>
        </w:rPr>
      </w:pPr>
      <w:r w:rsidRPr="004542A4">
        <w:rPr>
          <w:b/>
          <w:color w:val="000000"/>
          <w:sz w:val="22"/>
          <w:szCs w:val="22"/>
        </w:rPr>
        <w:t>§ 5</w:t>
      </w:r>
    </w:p>
    <w:p w:rsidR="00CA1F74" w:rsidRPr="004542A4" w:rsidRDefault="00CA1F74" w:rsidP="00CA1F74">
      <w:pPr>
        <w:spacing w:line="276" w:lineRule="auto"/>
        <w:jc w:val="center"/>
        <w:rPr>
          <w:b/>
          <w:color w:val="000000"/>
          <w:sz w:val="22"/>
          <w:szCs w:val="22"/>
        </w:rPr>
      </w:pPr>
      <w:r w:rsidRPr="004542A4">
        <w:rPr>
          <w:b/>
          <w:color w:val="000000"/>
          <w:sz w:val="22"/>
          <w:szCs w:val="22"/>
        </w:rPr>
        <w:t>Wynagrodzenie i zapłata wynagrodzenia</w:t>
      </w:r>
    </w:p>
    <w:p w:rsidR="00CA1F74" w:rsidRPr="00CC33F1"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Za wykonanie przedmiotu Umowy, określonego w §1 niniejszej Umowy, Strony </w:t>
      </w:r>
      <w:r w:rsidRPr="004542A4">
        <w:rPr>
          <w:b/>
          <w:color w:val="000000"/>
          <w:sz w:val="22"/>
          <w:szCs w:val="22"/>
        </w:rPr>
        <w:t xml:space="preserve">ustalają wynagrodzenie ryczałtowe </w:t>
      </w:r>
      <w:r w:rsidRPr="004542A4">
        <w:rPr>
          <w:color w:val="000000"/>
          <w:sz w:val="22"/>
          <w:szCs w:val="22"/>
        </w:rPr>
        <w:t xml:space="preserve">w wysokości netto: </w:t>
      </w:r>
      <w:r>
        <w:rPr>
          <w:color w:val="000000"/>
          <w:sz w:val="22"/>
          <w:szCs w:val="22"/>
        </w:rPr>
        <w:t xml:space="preserve">………… </w:t>
      </w:r>
      <w:r w:rsidRPr="004542A4">
        <w:rPr>
          <w:color w:val="000000"/>
          <w:sz w:val="22"/>
          <w:szCs w:val="22"/>
        </w:rPr>
        <w:t>złotych (</w:t>
      </w:r>
      <w:r w:rsidRPr="004542A4">
        <w:rPr>
          <w:i/>
          <w:color w:val="000000"/>
          <w:sz w:val="22"/>
          <w:szCs w:val="22"/>
        </w:rPr>
        <w:t>słownie złotych: .................</w:t>
      </w:r>
      <w:r>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 zł, kwota brutto: ………………… zł</w:t>
      </w:r>
      <w:r w:rsidRPr="004542A4">
        <w:rPr>
          <w:color w:val="000000"/>
          <w:sz w:val="22"/>
          <w:szCs w:val="22"/>
        </w:rPr>
        <w:t>(</w:t>
      </w:r>
      <w:r w:rsidRPr="004542A4">
        <w:rPr>
          <w:i/>
          <w:color w:val="000000"/>
          <w:sz w:val="22"/>
          <w:szCs w:val="22"/>
        </w:rPr>
        <w:t>słownie złotych: ...........................................................................................)</w:t>
      </w:r>
      <w:r>
        <w:rPr>
          <w:i/>
          <w:color w:val="000000"/>
          <w:sz w:val="22"/>
          <w:szCs w:val="22"/>
        </w:rPr>
        <w:t xml:space="preserve">, </w:t>
      </w:r>
      <w:r w:rsidRPr="00304E2A">
        <w:rPr>
          <w:color w:val="000000"/>
          <w:sz w:val="22"/>
          <w:szCs w:val="22"/>
        </w:rPr>
        <w:t>w tym</w:t>
      </w:r>
      <w:r>
        <w:rPr>
          <w:color w:val="000000"/>
          <w:sz w:val="22"/>
          <w:szCs w:val="22"/>
        </w:rPr>
        <w:t>:</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4542A4">
        <w:rPr>
          <w:bCs/>
          <w:sz w:val="22"/>
          <w:szCs w:val="22"/>
        </w:rPr>
        <w:t xml:space="preserve"> j</w:t>
      </w:r>
      <w:r w:rsidRPr="004542A4">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sz w:val="22"/>
          <w:szCs w:val="22"/>
        </w:rPr>
        <w:t>Niedoszacowanie, pominięcie oraz brak rozpoznania zakresu przedmiotu umowy nie może być podstawą do żądania zmiany wynagrodzenia ryczałtowego określonego w ust. 1, jak też zmiany ustalonego terminu wykonania prac.</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Wykonawca oświadcza, że jest płatnikiem podatku VAT, uprawnionym do wystawienia faktury VAT. </w:t>
      </w:r>
    </w:p>
    <w:p w:rsidR="00CA1F7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CA1F74" w:rsidRPr="00726AAA"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726AAA">
        <w:rPr>
          <w:color w:val="000000"/>
          <w:sz w:val="22"/>
          <w:szCs w:val="22"/>
        </w:rPr>
        <w:t>Łączna wartość faktur przejściowych w roku budżetowym nie może przekroczyć wysokości środków   przeznaczonych przez Zamawiającego na realizację przedmiotu umowy w danym roku budżetowym.</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wprowadzenia zmian przez Instytucję   Zarządzającą terminy płatności mogą ulec zmianie stosownie do zmian wprowadzonych przez Instytucję   Zarządzającą.</w:t>
      </w:r>
    </w:p>
    <w:p w:rsidR="00CA1F74" w:rsidRPr="004542A4" w:rsidRDefault="00CA1F74" w:rsidP="0035334F">
      <w:pPr>
        <w:numPr>
          <w:ilvl w:val="0"/>
          <w:numId w:val="91"/>
        </w:numPr>
        <w:tabs>
          <w:tab w:val="clear" w:pos="283"/>
        </w:tabs>
        <w:spacing w:line="276" w:lineRule="auto"/>
        <w:ind w:left="357" w:hanging="357"/>
        <w:jc w:val="both"/>
        <w:rPr>
          <w:color w:val="000000"/>
          <w:sz w:val="22"/>
          <w:szCs w:val="22"/>
        </w:rPr>
      </w:pPr>
      <w:r w:rsidRPr="004542A4">
        <w:rPr>
          <w:color w:val="000000"/>
          <w:sz w:val="22"/>
          <w:szCs w:val="22"/>
        </w:rPr>
        <w:t>Końcowe rozliczenie robót nastąpi fakturą końcową po odbiorze końcowym robót, na podstawie faktury wystawionej po zatwierdzeniu końcowego protokołu odbioru robót przez Inspektora Nadzoru.</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 niniejszego paragrafu mają zastosowanie postanowienia </w:t>
      </w:r>
      <w:r w:rsidRPr="004542A4">
        <w:rPr>
          <w:b/>
          <w:color w:val="000000"/>
          <w:sz w:val="22"/>
          <w:szCs w:val="22"/>
        </w:rPr>
        <w:t xml:space="preserve">§ 12 ust. </w:t>
      </w:r>
      <w:r w:rsidRPr="004542A4">
        <w:rPr>
          <w:color w:val="000000"/>
          <w:sz w:val="22"/>
          <w:szCs w:val="22"/>
        </w:rPr>
        <w:t>3, 4 i 5 niniejszej umowy.</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Płatności będą dokonywane przelewem na wskazany przez Wykonawcę rachunek bankowy w fakturze, w terminie </w:t>
      </w:r>
      <w:r w:rsidRPr="00070A62">
        <w:rPr>
          <w:b/>
          <w:color w:val="000000"/>
          <w:sz w:val="22"/>
          <w:szCs w:val="22"/>
        </w:rPr>
        <w:t>30</w:t>
      </w:r>
      <w:r w:rsidRPr="004542A4">
        <w:rPr>
          <w:b/>
          <w:color w:val="000000"/>
          <w:sz w:val="22"/>
          <w:szCs w:val="22"/>
        </w:rPr>
        <w:t xml:space="preserve"> dni</w:t>
      </w:r>
      <w:r w:rsidRPr="004542A4">
        <w:rPr>
          <w:color w:val="000000"/>
          <w:sz w:val="22"/>
          <w:szCs w:val="22"/>
        </w:rPr>
        <w:t xml:space="preserve"> od daty otrzymania przez Zamawiającego prawidłowo wystawionej faktury wraz z zatwierdzonym protokołem odbioru robót po spełnieniu opisanych w umowie warunków.</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CA1F74" w:rsidRPr="004542A4" w:rsidRDefault="00CA1F74" w:rsidP="0035334F">
      <w:pPr>
        <w:numPr>
          <w:ilvl w:val="0"/>
          <w:numId w:val="92"/>
        </w:numPr>
        <w:suppressAutoHyphens w:val="0"/>
        <w:spacing w:line="276" w:lineRule="auto"/>
        <w:jc w:val="both"/>
        <w:rPr>
          <w:color w:val="000000"/>
          <w:sz w:val="22"/>
          <w:szCs w:val="22"/>
        </w:rPr>
      </w:pPr>
      <w:r w:rsidRPr="004542A4">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CA1F74" w:rsidRPr="004542A4" w:rsidRDefault="00CA1F74" w:rsidP="0035334F">
      <w:pPr>
        <w:numPr>
          <w:ilvl w:val="0"/>
          <w:numId w:val="92"/>
        </w:numPr>
        <w:suppressAutoHyphens w:val="0"/>
        <w:spacing w:line="276" w:lineRule="auto"/>
        <w:jc w:val="both"/>
        <w:rPr>
          <w:color w:val="000000"/>
          <w:sz w:val="22"/>
          <w:szCs w:val="22"/>
        </w:rPr>
      </w:pPr>
      <w:r w:rsidRPr="004542A4">
        <w:rPr>
          <w:color w:val="000000"/>
          <w:sz w:val="22"/>
          <w:szCs w:val="22"/>
        </w:rPr>
        <w:t xml:space="preserve">potwierdzenia przelewu kwot zapłaconych przez Wykonawcę każdemu z podwykonawców oraz dalszych podwykonawców wraz z kopiami faktur, na podstawie których dokonano zapłaty. </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t>
      </w:r>
      <w:r w:rsidRPr="004542A4">
        <w:rPr>
          <w:color w:val="000000"/>
          <w:sz w:val="22"/>
          <w:szCs w:val="22"/>
        </w:rPr>
        <w:lastRenderedPageBreak/>
        <w:t>Wykonawcy najpóźniej następnego dnia po upływie terminu w jakim pierwotnie faktura miała być uregulowana</w:t>
      </w:r>
    </w:p>
    <w:p w:rsidR="00CA1F74" w:rsidRPr="004542A4" w:rsidRDefault="00CA1F74" w:rsidP="0035334F">
      <w:pPr>
        <w:numPr>
          <w:ilvl w:val="0"/>
          <w:numId w:val="91"/>
        </w:numPr>
        <w:tabs>
          <w:tab w:val="clear" w:pos="283"/>
        </w:tabs>
        <w:suppressAutoHyphens w:val="0"/>
        <w:spacing w:line="276" w:lineRule="auto"/>
        <w:ind w:left="357" w:hanging="357"/>
        <w:jc w:val="both"/>
        <w:rPr>
          <w:color w:val="000000"/>
          <w:sz w:val="22"/>
          <w:szCs w:val="22"/>
        </w:rPr>
      </w:pPr>
      <w:r w:rsidRPr="004542A4">
        <w:rPr>
          <w:color w:val="000000"/>
          <w:sz w:val="22"/>
          <w:szCs w:val="22"/>
        </w:rPr>
        <w:t>Za nieterminowe płatności faktur z uwzględnieniem postanowień niniejszej umowy, Wykonawca ma prawo dochodzić odsetek ustawowych.</w:t>
      </w:r>
    </w:p>
    <w:p w:rsidR="00CA1F74" w:rsidRPr="004542A4" w:rsidRDefault="00CA1F74" w:rsidP="0035334F">
      <w:pPr>
        <w:numPr>
          <w:ilvl w:val="0"/>
          <w:numId w:val="91"/>
        </w:numPr>
        <w:tabs>
          <w:tab w:val="clear" w:pos="283"/>
        </w:tabs>
        <w:suppressAutoHyphens w:val="0"/>
        <w:autoSpaceDE w:val="0"/>
        <w:autoSpaceDN w:val="0"/>
        <w:adjustRightInd w:val="0"/>
        <w:spacing w:line="276" w:lineRule="auto"/>
        <w:ind w:left="357" w:hanging="357"/>
        <w:jc w:val="both"/>
        <w:rPr>
          <w:color w:val="000000"/>
          <w:sz w:val="22"/>
          <w:szCs w:val="22"/>
        </w:rPr>
      </w:pPr>
      <w:r w:rsidRPr="004542A4">
        <w:rPr>
          <w:sz w:val="22"/>
          <w:szCs w:val="22"/>
        </w:rPr>
        <w:t>Zamawiający nie przewiduje udzielenia zaliczek na poczet wykonania zamówienia.</w:t>
      </w:r>
    </w:p>
    <w:p w:rsidR="00CA1F74" w:rsidRPr="004542A4" w:rsidRDefault="00CA1F74" w:rsidP="0035334F">
      <w:pPr>
        <w:numPr>
          <w:ilvl w:val="0"/>
          <w:numId w:val="91"/>
        </w:numPr>
        <w:tabs>
          <w:tab w:val="clear" w:pos="283"/>
        </w:tabs>
        <w:suppressAutoHyphens w:val="0"/>
        <w:autoSpaceDE w:val="0"/>
        <w:autoSpaceDN w:val="0"/>
        <w:adjustRightInd w:val="0"/>
        <w:spacing w:line="276" w:lineRule="auto"/>
        <w:ind w:left="357" w:hanging="357"/>
        <w:jc w:val="both"/>
        <w:rPr>
          <w:b/>
          <w:color w:val="000000"/>
          <w:sz w:val="22"/>
          <w:szCs w:val="22"/>
        </w:rPr>
      </w:pPr>
      <w:r w:rsidRPr="004542A4">
        <w:rPr>
          <w:sz w:val="22"/>
          <w:szCs w:val="22"/>
        </w:rPr>
        <w:t>W przypadku zawarcia umowy o podwykonawstwo lub dalsze podwykonawstwo przy wypłacie wynagrodzenia mają zastosowanie przepisy § 10 niniejszej umowy.</w:t>
      </w:r>
    </w:p>
    <w:p w:rsidR="00CA1F74" w:rsidRPr="004542A4" w:rsidRDefault="00CA1F74" w:rsidP="0035334F">
      <w:pPr>
        <w:numPr>
          <w:ilvl w:val="0"/>
          <w:numId w:val="91"/>
        </w:numPr>
        <w:tabs>
          <w:tab w:val="clear" w:pos="283"/>
        </w:tabs>
        <w:spacing w:line="276" w:lineRule="auto"/>
        <w:ind w:left="357" w:hanging="357"/>
        <w:jc w:val="both"/>
        <w:rPr>
          <w:sz w:val="22"/>
          <w:szCs w:val="22"/>
        </w:rPr>
      </w:pPr>
      <w:r w:rsidRPr="004542A4">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CA1F74" w:rsidRPr="004542A4" w:rsidRDefault="00CA1F74" w:rsidP="00CA1F74">
      <w:pPr>
        <w:spacing w:line="276" w:lineRule="auto"/>
        <w:jc w:val="center"/>
        <w:rPr>
          <w:b/>
          <w:color w:val="000000"/>
          <w:sz w:val="22"/>
          <w:szCs w:val="22"/>
        </w:rPr>
      </w:pPr>
    </w:p>
    <w:p w:rsidR="00CA1F74" w:rsidRPr="004542A4" w:rsidRDefault="00CA1F74" w:rsidP="00CA1F74">
      <w:pPr>
        <w:spacing w:line="276" w:lineRule="auto"/>
        <w:jc w:val="center"/>
        <w:rPr>
          <w:b/>
          <w:color w:val="000000"/>
          <w:sz w:val="22"/>
          <w:szCs w:val="22"/>
        </w:rPr>
      </w:pPr>
      <w:r w:rsidRPr="004542A4">
        <w:rPr>
          <w:b/>
          <w:color w:val="000000"/>
          <w:sz w:val="22"/>
          <w:szCs w:val="22"/>
        </w:rPr>
        <w:t>§ 6</w:t>
      </w:r>
    </w:p>
    <w:p w:rsidR="00CA1F74" w:rsidRPr="004542A4" w:rsidRDefault="00CA1F74" w:rsidP="00CA1F74">
      <w:pPr>
        <w:spacing w:line="276" w:lineRule="auto"/>
        <w:jc w:val="center"/>
        <w:rPr>
          <w:b/>
          <w:color w:val="000000"/>
          <w:sz w:val="22"/>
          <w:szCs w:val="22"/>
        </w:rPr>
      </w:pPr>
      <w:r w:rsidRPr="004542A4">
        <w:rPr>
          <w:b/>
          <w:color w:val="000000"/>
          <w:sz w:val="22"/>
          <w:szCs w:val="22"/>
        </w:rPr>
        <w:t>Odbiory</w:t>
      </w:r>
    </w:p>
    <w:p w:rsidR="00CA1F74" w:rsidRPr="004542A4" w:rsidRDefault="00CA1F74" w:rsidP="0035334F">
      <w:pPr>
        <w:numPr>
          <w:ilvl w:val="0"/>
          <w:numId w:val="93"/>
        </w:numPr>
        <w:tabs>
          <w:tab w:val="clear" w:pos="463"/>
        </w:tabs>
        <w:suppressAutoHyphens w:val="0"/>
        <w:spacing w:line="276" w:lineRule="auto"/>
        <w:ind w:left="284" w:hanging="284"/>
        <w:jc w:val="both"/>
        <w:rPr>
          <w:color w:val="000000"/>
          <w:sz w:val="22"/>
          <w:szCs w:val="22"/>
        </w:rPr>
      </w:pPr>
      <w:r w:rsidRPr="004542A4">
        <w:rPr>
          <w:color w:val="000000"/>
          <w:sz w:val="22"/>
          <w:szCs w:val="22"/>
        </w:rPr>
        <w:t>Strony zgodnie postanawiają, że będą stosowane następujące rodzaje odbiorów robót:</w:t>
      </w:r>
    </w:p>
    <w:p w:rsidR="00CA1F74" w:rsidRPr="004542A4" w:rsidRDefault="00CA1F74" w:rsidP="0035334F">
      <w:pPr>
        <w:numPr>
          <w:ilvl w:val="1"/>
          <w:numId w:val="93"/>
        </w:numPr>
        <w:suppressAutoHyphens w:val="0"/>
        <w:spacing w:line="276" w:lineRule="auto"/>
        <w:ind w:left="714" w:hanging="357"/>
        <w:jc w:val="both"/>
        <w:rPr>
          <w:color w:val="000000"/>
          <w:sz w:val="22"/>
          <w:szCs w:val="22"/>
        </w:rPr>
      </w:pPr>
      <w:r w:rsidRPr="004542A4">
        <w:rPr>
          <w:color w:val="000000"/>
          <w:sz w:val="22"/>
          <w:szCs w:val="22"/>
        </w:rPr>
        <w:t>Odbiory częściowe służące do bieżących rozliczeń, przy czym w ich trakcie nie będzie ostatecznie potwierdzana jakość wykonanych prac bowiem ta będzie ustalona w trakcie odbioru końcowego,</w:t>
      </w:r>
    </w:p>
    <w:p w:rsidR="00CA1F74" w:rsidRPr="004542A4" w:rsidRDefault="00CA1F74" w:rsidP="0035334F">
      <w:pPr>
        <w:numPr>
          <w:ilvl w:val="1"/>
          <w:numId w:val="93"/>
        </w:numPr>
        <w:suppressAutoHyphens w:val="0"/>
        <w:spacing w:line="276" w:lineRule="auto"/>
        <w:ind w:left="714" w:hanging="357"/>
        <w:jc w:val="both"/>
        <w:rPr>
          <w:color w:val="000000"/>
          <w:sz w:val="22"/>
          <w:szCs w:val="22"/>
        </w:rPr>
      </w:pPr>
      <w:r w:rsidRPr="004542A4">
        <w:rPr>
          <w:color w:val="000000"/>
          <w:sz w:val="22"/>
          <w:szCs w:val="22"/>
        </w:rPr>
        <w:t>Odbiory robót zanikających i ulegających zakryciu,</w:t>
      </w:r>
    </w:p>
    <w:p w:rsidR="00CA1F74" w:rsidRPr="004542A4" w:rsidRDefault="00CA1F74" w:rsidP="0035334F">
      <w:pPr>
        <w:numPr>
          <w:ilvl w:val="1"/>
          <w:numId w:val="93"/>
        </w:numPr>
        <w:suppressAutoHyphens w:val="0"/>
        <w:spacing w:line="276" w:lineRule="auto"/>
        <w:ind w:left="714" w:hanging="357"/>
        <w:jc w:val="both"/>
        <w:rPr>
          <w:color w:val="000000"/>
          <w:sz w:val="22"/>
          <w:szCs w:val="22"/>
        </w:rPr>
      </w:pPr>
      <w:r w:rsidRPr="004542A4">
        <w:rPr>
          <w:color w:val="000000"/>
          <w:sz w:val="22"/>
          <w:szCs w:val="22"/>
        </w:rPr>
        <w:t>Odbiór końcowy.</w:t>
      </w:r>
    </w:p>
    <w:p w:rsidR="00CA1F74" w:rsidRPr="004542A4" w:rsidRDefault="00CA1F74" w:rsidP="0035334F">
      <w:pPr>
        <w:numPr>
          <w:ilvl w:val="0"/>
          <w:numId w:val="93"/>
        </w:numPr>
        <w:suppressAutoHyphens w:val="0"/>
        <w:spacing w:line="276" w:lineRule="auto"/>
        <w:ind w:left="357" w:hanging="357"/>
        <w:jc w:val="both"/>
        <w:rPr>
          <w:color w:val="000000"/>
          <w:sz w:val="22"/>
          <w:szCs w:val="22"/>
        </w:rPr>
      </w:pPr>
      <w:r w:rsidRPr="004542A4">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CA1F74" w:rsidRPr="00C03F6A" w:rsidRDefault="00CA1F74" w:rsidP="0035334F">
      <w:pPr>
        <w:numPr>
          <w:ilvl w:val="0"/>
          <w:numId w:val="93"/>
        </w:numPr>
        <w:suppressAutoHyphens w:val="0"/>
        <w:spacing w:line="276" w:lineRule="auto"/>
        <w:ind w:left="357" w:hanging="357"/>
        <w:jc w:val="both"/>
        <w:rPr>
          <w:color w:val="000000"/>
          <w:sz w:val="22"/>
          <w:szCs w:val="22"/>
        </w:rPr>
      </w:pPr>
      <w:r w:rsidRPr="004542A4">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CA1F74" w:rsidRPr="004542A4" w:rsidRDefault="00CA1F74" w:rsidP="0035334F">
      <w:pPr>
        <w:numPr>
          <w:ilvl w:val="0"/>
          <w:numId w:val="93"/>
        </w:numPr>
        <w:suppressAutoHyphens w:val="0"/>
        <w:spacing w:line="276" w:lineRule="auto"/>
        <w:ind w:left="357" w:hanging="357"/>
        <w:jc w:val="both"/>
        <w:rPr>
          <w:color w:val="000000"/>
          <w:sz w:val="22"/>
          <w:szCs w:val="22"/>
        </w:rPr>
      </w:pPr>
      <w:r w:rsidRPr="004542A4">
        <w:rPr>
          <w:color w:val="000000"/>
          <w:sz w:val="22"/>
          <w:szCs w:val="22"/>
        </w:rPr>
        <w:t>Wraz ze zgłoszeniem do odbioru końcowego Wykonawca przekaże Zamawiającemu następujące dokumenty:</w:t>
      </w:r>
    </w:p>
    <w:p w:rsidR="00CA1F74" w:rsidRPr="004542A4" w:rsidRDefault="00CA1F74" w:rsidP="0035334F">
      <w:pPr>
        <w:numPr>
          <w:ilvl w:val="1"/>
          <w:numId w:val="93"/>
        </w:numPr>
        <w:suppressAutoHyphens w:val="0"/>
        <w:spacing w:line="276" w:lineRule="auto"/>
        <w:ind w:left="714" w:hanging="357"/>
        <w:jc w:val="both"/>
        <w:rPr>
          <w:color w:val="000000"/>
          <w:sz w:val="22"/>
          <w:szCs w:val="22"/>
        </w:rPr>
      </w:pPr>
      <w:r w:rsidRPr="004542A4">
        <w:rPr>
          <w:color w:val="000000"/>
          <w:sz w:val="22"/>
          <w:szCs w:val="22"/>
        </w:rPr>
        <w:t>Dziennik budowy,</w:t>
      </w:r>
    </w:p>
    <w:p w:rsidR="00CA1F74" w:rsidRPr="004542A4" w:rsidRDefault="00CA1F74" w:rsidP="0035334F">
      <w:pPr>
        <w:numPr>
          <w:ilvl w:val="1"/>
          <w:numId w:val="93"/>
        </w:numPr>
        <w:suppressAutoHyphens w:val="0"/>
        <w:spacing w:line="276" w:lineRule="auto"/>
        <w:ind w:left="714" w:hanging="357"/>
        <w:jc w:val="both"/>
        <w:rPr>
          <w:color w:val="000000"/>
          <w:sz w:val="22"/>
          <w:szCs w:val="22"/>
        </w:rPr>
      </w:pPr>
      <w:r w:rsidRPr="004542A4">
        <w:rPr>
          <w:snapToGrid w:val="0"/>
          <w:sz w:val="22"/>
          <w:szCs w:val="22"/>
        </w:rPr>
        <w:t xml:space="preserve">inwentaryzacja geodezyjna powykonawcza  – 2kpl, </w:t>
      </w:r>
    </w:p>
    <w:p w:rsidR="00CA1F74" w:rsidRPr="004542A4" w:rsidRDefault="00CA1F74" w:rsidP="0035334F">
      <w:pPr>
        <w:numPr>
          <w:ilvl w:val="1"/>
          <w:numId w:val="93"/>
        </w:numPr>
        <w:suppressAutoHyphens w:val="0"/>
        <w:spacing w:line="276" w:lineRule="auto"/>
        <w:ind w:left="714" w:hanging="357"/>
        <w:jc w:val="both"/>
        <w:rPr>
          <w:color w:val="000000"/>
          <w:sz w:val="22"/>
          <w:szCs w:val="22"/>
        </w:rPr>
      </w:pPr>
      <w:r w:rsidRPr="004542A4">
        <w:rPr>
          <w:color w:val="000000"/>
          <w:sz w:val="22"/>
          <w:szCs w:val="22"/>
        </w:rPr>
        <w:t>wymagane dokumenty, protokoły i zaświadczenia z przeprowadzonych prób i sprawdzeń, instrukcje użytkowania, dokumenty gwarancyjne i inne dokumenty wymagane stosownymi przepisami,</w:t>
      </w:r>
    </w:p>
    <w:p w:rsidR="00CA1F74" w:rsidRPr="004542A4" w:rsidRDefault="00CA1F74" w:rsidP="0035334F">
      <w:pPr>
        <w:numPr>
          <w:ilvl w:val="1"/>
          <w:numId w:val="93"/>
        </w:numPr>
        <w:suppressAutoHyphens w:val="0"/>
        <w:spacing w:line="276" w:lineRule="auto"/>
        <w:ind w:left="714" w:hanging="357"/>
        <w:jc w:val="both"/>
        <w:rPr>
          <w:color w:val="000000"/>
          <w:sz w:val="22"/>
          <w:szCs w:val="22"/>
        </w:rPr>
      </w:pPr>
      <w:r w:rsidRPr="004542A4">
        <w:rPr>
          <w:color w:val="000000"/>
          <w:sz w:val="22"/>
          <w:szCs w:val="22"/>
        </w:rPr>
        <w:t>Oświadczenie Kierownika budowy o zgodności wykonania robót z dokumentacją projektową, obowiązującymi przepisami i normami,</w:t>
      </w:r>
    </w:p>
    <w:p w:rsidR="00CA1F74" w:rsidRPr="004542A4" w:rsidRDefault="00CA1F74" w:rsidP="0035334F">
      <w:pPr>
        <w:numPr>
          <w:ilvl w:val="1"/>
          <w:numId w:val="93"/>
        </w:numPr>
        <w:suppressAutoHyphens w:val="0"/>
        <w:spacing w:line="276" w:lineRule="auto"/>
        <w:ind w:left="714" w:hanging="357"/>
        <w:jc w:val="both"/>
        <w:rPr>
          <w:color w:val="000000"/>
          <w:sz w:val="22"/>
          <w:szCs w:val="22"/>
        </w:rPr>
      </w:pPr>
      <w:r w:rsidRPr="004542A4">
        <w:rPr>
          <w:color w:val="000000"/>
          <w:sz w:val="22"/>
          <w:szCs w:val="22"/>
        </w:rPr>
        <w:t>dokumenty (atesty, certyfikaty) potwierdzające, że wbudowane wyroby budowlane są zgodne z art. 10 ustawy Prawo budowlane (opisane i ostemplowane przez Kierownika robót),</w:t>
      </w:r>
    </w:p>
    <w:p w:rsidR="00CA1F74" w:rsidRPr="004542A4" w:rsidRDefault="00CA1F74" w:rsidP="0035334F">
      <w:pPr>
        <w:numPr>
          <w:ilvl w:val="1"/>
          <w:numId w:val="93"/>
        </w:numPr>
        <w:suppressAutoHyphens w:val="0"/>
        <w:spacing w:line="276" w:lineRule="auto"/>
        <w:ind w:left="714" w:hanging="357"/>
        <w:jc w:val="both"/>
        <w:rPr>
          <w:snapToGrid w:val="0"/>
          <w:sz w:val="22"/>
          <w:szCs w:val="22"/>
        </w:rPr>
      </w:pPr>
      <w:r w:rsidRPr="004542A4">
        <w:rPr>
          <w:color w:val="000000"/>
          <w:sz w:val="22"/>
          <w:szCs w:val="22"/>
        </w:rPr>
        <w:t xml:space="preserve">pozostałe dokumenty w szczególności autoryzacje i deklaracje zgodności producenta potwierdzające należyte wykonanie przedmiotu zamówienia. </w:t>
      </w:r>
    </w:p>
    <w:p w:rsidR="00CA1F74" w:rsidRPr="004542A4" w:rsidRDefault="00CA1F74" w:rsidP="0035334F">
      <w:pPr>
        <w:numPr>
          <w:ilvl w:val="0"/>
          <w:numId w:val="93"/>
        </w:numPr>
        <w:suppressAutoHyphens w:val="0"/>
        <w:spacing w:line="276" w:lineRule="auto"/>
        <w:ind w:left="357" w:hanging="357"/>
        <w:jc w:val="both"/>
        <w:rPr>
          <w:color w:val="000000"/>
          <w:sz w:val="22"/>
          <w:szCs w:val="22"/>
        </w:rPr>
      </w:pPr>
      <w:r w:rsidRPr="004542A4">
        <w:rPr>
          <w:color w:val="000000"/>
          <w:sz w:val="22"/>
          <w:szCs w:val="22"/>
        </w:rPr>
        <w:t>Zamawiający wyznaczy i rozpocznie czynności odbioru końcowego w terminie 7 dni roboczych od daty potwierdzenia przez Inspektora tego, że przedmiot umowy nadaje się do odbioru..</w:t>
      </w:r>
    </w:p>
    <w:p w:rsidR="00CA1F74" w:rsidRPr="004542A4" w:rsidRDefault="00CA1F74" w:rsidP="0035334F">
      <w:pPr>
        <w:numPr>
          <w:ilvl w:val="0"/>
          <w:numId w:val="93"/>
        </w:numPr>
        <w:suppressAutoHyphens w:val="0"/>
        <w:spacing w:line="276" w:lineRule="auto"/>
        <w:ind w:left="357" w:hanging="357"/>
        <w:jc w:val="both"/>
        <w:rPr>
          <w:color w:val="000000"/>
          <w:sz w:val="22"/>
          <w:szCs w:val="22"/>
        </w:rPr>
      </w:pPr>
      <w:r w:rsidRPr="004542A4">
        <w:rPr>
          <w:color w:val="000000"/>
          <w:sz w:val="22"/>
          <w:szCs w:val="22"/>
        </w:rPr>
        <w:t>Zamawiający zobowiązany jest do dokonania lub odmowy dokonania odbioru końcowego, w terminie 14 dni od dnia rozpoczęcia tego odbioru.</w:t>
      </w:r>
    </w:p>
    <w:p w:rsidR="00CA1F74" w:rsidRPr="004542A4" w:rsidRDefault="00CA1F74" w:rsidP="0035334F">
      <w:pPr>
        <w:numPr>
          <w:ilvl w:val="0"/>
          <w:numId w:val="93"/>
        </w:numPr>
        <w:suppressAutoHyphens w:val="0"/>
        <w:spacing w:line="276" w:lineRule="auto"/>
        <w:ind w:left="357" w:hanging="357"/>
        <w:jc w:val="both"/>
        <w:rPr>
          <w:sz w:val="22"/>
          <w:szCs w:val="22"/>
        </w:rPr>
      </w:pPr>
      <w:r w:rsidRPr="004542A4">
        <w:rPr>
          <w:sz w:val="22"/>
          <w:szCs w:val="22"/>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CA1F74" w:rsidRPr="004542A4" w:rsidRDefault="00CA1F74" w:rsidP="0035334F">
      <w:pPr>
        <w:numPr>
          <w:ilvl w:val="0"/>
          <w:numId w:val="93"/>
        </w:numPr>
        <w:suppressAutoHyphens w:val="0"/>
        <w:spacing w:line="276" w:lineRule="auto"/>
        <w:ind w:left="357" w:hanging="357"/>
        <w:jc w:val="both"/>
        <w:rPr>
          <w:color w:val="000000"/>
          <w:sz w:val="22"/>
          <w:szCs w:val="22"/>
        </w:rPr>
      </w:pPr>
      <w:r w:rsidRPr="004542A4">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CA1F74" w:rsidRPr="004542A4" w:rsidRDefault="00CA1F74" w:rsidP="00CA1F74">
      <w:pPr>
        <w:suppressAutoHyphens w:val="0"/>
        <w:spacing w:line="276" w:lineRule="auto"/>
        <w:jc w:val="both"/>
        <w:rPr>
          <w:color w:val="000000"/>
          <w:sz w:val="22"/>
          <w:szCs w:val="22"/>
        </w:rPr>
      </w:pPr>
    </w:p>
    <w:p w:rsidR="00CA1F74" w:rsidRPr="004542A4" w:rsidRDefault="00CA1F74" w:rsidP="00CA1F74">
      <w:pPr>
        <w:spacing w:line="276" w:lineRule="auto"/>
        <w:jc w:val="center"/>
        <w:rPr>
          <w:b/>
          <w:sz w:val="22"/>
          <w:szCs w:val="22"/>
        </w:rPr>
      </w:pPr>
      <w:r w:rsidRPr="004542A4">
        <w:rPr>
          <w:b/>
          <w:color w:val="000000"/>
          <w:sz w:val="22"/>
          <w:szCs w:val="22"/>
        </w:rPr>
        <w:t>§ </w:t>
      </w:r>
      <w:r w:rsidRPr="004542A4">
        <w:rPr>
          <w:b/>
          <w:sz w:val="22"/>
          <w:szCs w:val="22"/>
        </w:rPr>
        <w:t>7</w:t>
      </w:r>
    </w:p>
    <w:p w:rsidR="00CA1F74" w:rsidRPr="004542A4" w:rsidRDefault="00CA1F74" w:rsidP="00CA1F74">
      <w:pPr>
        <w:spacing w:line="276" w:lineRule="auto"/>
        <w:jc w:val="center"/>
        <w:rPr>
          <w:b/>
          <w:sz w:val="22"/>
          <w:szCs w:val="22"/>
        </w:rPr>
      </w:pPr>
      <w:r w:rsidRPr="004542A4">
        <w:rPr>
          <w:b/>
          <w:sz w:val="22"/>
          <w:szCs w:val="22"/>
        </w:rPr>
        <w:t>Zabezpieczenie należytego wykonania umowy</w:t>
      </w:r>
    </w:p>
    <w:p w:rsidR="00CA1F74" w:rsidRPr="004542A4" w:rsidRDefault="00CA1F74" w:rsidP="0035334F">
      <w:pPr>
        <w:numPr>
          <w:ilvl w:val="0"/>
          <w:numId w:val="94"/>
        </w:numPr>
        <w:tabs>
          <w:tab w:val="clear" w:pos="644"/>
        </w:tabs>
        <w:suppressAutoHyphens w:val="0"/>
        <w:spacing w:line="276" w:lineRule="auto"/>
        <w:ind w:left="357" w:hanging="357"/>
        <w:jc w:val="both"/>
        <w:rPr>
          <w:sz w:val="22"/>
          <w:szCs w:val="22"/>
        </w:rPr>
      </w:pPr>
      <w:r w:rsidRPr="004542A4">
        <w:rPr>
          <w:sz w:val="22"/>
          <w:szCs w:val="22"/>
        </w:rPr>
        <w:t xml:space="preserve">Strony potwierdzają, że przed zawarciem umowy Wykonawca wniósł zabezpieczenie należytego wykonania umowy w wysokości 5 % wynagrodzenia ofertowego (ceny ofertowej brutto), o którym mowa w </w:t>
      </w:r>
      <w:r w:rsidRPr="004542A4">
        <w:rPr>
          <w:color w:val="000000"/>
          <w:sz w:val="22"/>
          <w:szCs w:val="22"/>
        </w:rPr>
        <w:t>§5</w:t>
      </w:r>
      <w:r w:rsidRPr="004542A4">
        <w:rPr>
          <w:sz w:val="22"/>
          <w:szCs w:val="22"/>
        </w:rPr>
        <w:t xml:space="preserve"> ust. 1, tj. ................... zł (</w:t>
      </w:r>
      <w:r w:rsidRPr="004542A4">
        <w:rPr>
          <w:i/>
          <w:sz w:val="22"/>
          <w:szCs w:val="22"/>
        </w:rPr>
        <w:t>słownie złotych ..........................................</w:t>
      </w:r>
      <w:r w:rsidRPr="004542A4">
        <w:rPr>
          <w:sz w:val="22"/>
          <w:szCs w:val="22"/>
        </w:rPr>
        <w:t xml:space="preserve">) w formie ............................................................ </w:t>
      </w:r>
    </w:p>
    <w:p w:rsidR="00CA1F74" w:rsidRPr="004542A4" w:rsidRDefault="00CA1F74" w:rsidP="0035334F">
      <w:pPr>
        <w:numPr>
          <w:ilvl w:val="0"/>
          <w:numId w:val="94"/>
        </w:numPr>
        <w:suppressAutoHyphens w:val="0"/>
        <w:spacing w:line="276" w:lineRule="auto"/>
        <w:ind w:left="357" w:hanging="357"/>
        <w:jc w:val="both"/>
        <w:rPr>
          <w:sz w:val="22"/>
          <w:szCs w:val="22"/>
        </w:rPr>
      </w:pPr>
      <w:r w:rsidRPr="004542A4">
        <w:rPr>
          <w:sz w:val="22"/>
          <w:szCs w:val="22"/>
        </w:rPr>
        <w:t>Zabezpieczenie należytego wykonania umowy zostanie zwrócone Wykonawcy w następujących terminach:</w:t>
      </w:r>
    </w:p>
    <w:p w:rsidR="00CA1F74" w:rsidRPr="004542A4" w:rsidRDefault="00CA1F74" w:rsidP="0035334F">
      <w:pPr>
        <w:numPr>
          <w:ilvl w:val="0"/>
          <w:numId w:val="95"/>
        </w:numPr>
        <w:spacing w:line="276" w:lineRule="auto"/>
        <w:ind w:left="714" w:hanging="147"/>
        <w:jc w:val="both"/>
        <w:rPr>
          <w:sz w:val="22"/>
          <w:szCs w:val="22"/>
        </w:rPr>
      </w:pPr>
      <w:r w:rsidRPr="004542A4">
        <w:rPr>
          <w:sz w:val="22"/>
          <w:szCs w:val="22"/>
        </w:rPr>
        <w:t>70% wysokości zabezpieczenia – w ciągu 30 dni od dnia podpisania bezusterkowego protokołu odbioru końcowego,</w:t>
      </w:r>
    </w:p>
    <w:p w:rsidR="00CA1F74" w:rsidRPr="004542A4" w:rsidRDefault="00CA1F74" w:rsidP="0035334F">
      <w:pPr>
        <w:numPr>
          <w:ilvl w:val="0"/>
          <w:numId w:val="95"/>
        </w:numPr>
        <w:spacing w:line="276" w:lineRule="auto"/>
        <w:ind w:left="714" w:hanging="147"/>
        <w:jc w:val="both"/>
        <w:rPr>
          <w:sz w:val="22"/>
          <w:szCs w:val="22"/>
        </w:rPr>
      </w:pPr>
      <w:r w:rsidRPr="004542A4">
        <w:rPr>
          <w:sz w:val="22"/>
          <w:szCs w:val="22"/>
        </w:rPr>
        <w:t xml:space="preserve">30% wysokości zabezpieczenia – nie później niż w 15 dniu po upływie okresu rękojmi za wady. </w:t>
      </w:r>
    </w:p>
    <w:p w:rsidR="00CA1F74" w:rsidRPr="004542A4" w:rsidRDefault="00CA1F74" w:rsidP="0035334F">
      <w:pPr>
        <w:pStyle w:val="Lista"/>
        <w:numPr>
          <w:ilvl w:val="0"/>
          <w:numId w:val="94"/>
        </w:numPr>
        <w:suppressAutoHyphens w:val="0"/>
        <w:spacing w:line="276" w:lineRule="auto"/>
        <w:ind w:left="357"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CA1F74" w:rsidRPr="004542A4" w:rsidRDefault="00CA1F74" w:rsidP="0035334F">
      <w:pPr>
        <w:numPr>
          <w:ilvl w:val="0"/>
          <w:numId w:val="94"/>
        </w:numPr>
        <w:suppressAutoHyphens w:val="0"/>
        <w:spacing w:line="276" w:lineRule="auto"/>
        <w:ind w:left="357" w:hanging="357"/>
        <w:jc w:val="both"/>
        <w:rPr>
          <w:sz w:val="22"/>
          <w:szCs w:val="22"/>
        </w:rPr>
      </w:pPr>
      <w:r w:rsidRPr="004542A4">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CA1F74" w:rsidRPr="004542A4" w:rsidRDefault="00CA1F74" w:rsidP="0035334F">
      <w:pPr>
        <w:numPr>
          <w:ilvl w:val="0"/>
          <w:numId w:val="94"/>
        </w:numPr>
        <w:suppressAutoHyphens w:val="0"/>
        <w:spacing w:line="276" w:lineRule="auto"/>
        <w:ind w:left="357" w:hanging="357"/>
        <w:jc w:val="both"/>
        <w:rPr>
          <w:sz w:val="22"/>
          <w:szCs w:val="22"/>
        </w:rPr>
      </w:pPr>
      <w:r w:rsidRPr="004542A4">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CA1F74" w:rsidRPr="004542A4" w:rsidRDefault="00CA1F74" w:rsidP="00CA1F74">
      <w:pPr>
        <w:suppressAutoHyphens w:val="0"/>
        <w:spacing w:line="276" w:lineRule="auto"/>
        <w:ind w:left="426"/>
        <w:jc w:val="both"/>
        <w:rPr>
          <w:sz w:val="22"/>
          <w:szCs w:val="22"/>
        </w:rPr>
      </w:pPr>
    </w:p>
    <w:p w:rsidR="00CA1F74" w:rsidRPr="004542A4" w:rsidRDefault="00CA1F74" w:rsidP="00CA1F74">
      <w:pPr>
        <w:spacing w:line="276" w:lineRule="auto"/>
        <w:jc w:val="center"/>
        <w:rPr>
          <w:b/>
          <w:sz w:val="22"/>
          <w:szCs w:val="22"/>
        </w:rPr>
      </w:pPr>
      <w:r w:rsidRPr="004542A4">
        <w:rPr>
          <w:b/>
          <w:color w:val="000000"/>
          <w:sz w:val="22"/>
          <w:szCs w:val="22"/>
        </w:rPr>
        <w:t>§ </w:t>
      </w:r>
      <w:r w:rsidRPr="004542A4">
        <w:rPr>
          <w:b/>
          <w:sz w:val="22"/>
          <w:szCs w:val="22"/>
        </w:rPr>
        <w:t>8</w:t>
      </w:r>
    </w:p>
    <w:p w:rsidR="00CA1F74" w:rsidRPr="004542A4" w:rsidRDefault="00CA1F74" w:rsidP="00CA1F74">
      <w:pPr>
        <w:spacing w:line="276" w:lineRule="auto"/>
        <w:jc w:val="center"/>
        <w:rPr>
          <w:b/>
          <w:sz w:val="22"/>
          <w:szCs w:val="22"/>
        </w:rPr>
      </w:pPr>
      <w:r w:rsidRPr="004542A4">
        <w:rPr>
          <w:b/>
          <w:sz w:val="22"/>
          <w:szCs w:val="22"/>
        </w:rPr>
        <w:t>Kary umowne</w:t>
      </w:r>
    </w:p>
    <w:p w:rsidR="00CA1F74" w:rsidRPr="004542A4" w:rsidRDefault="00CA1F74" w:rsidP="0035334F">
      <w:pPr>
        <w:numPr>
          <w:ilvl w:val="0"/>
          <w:numId w:val="96"/>
        </w:numPr>
        <w:tabs>
          <w:tab w:val="clear" w:pos="644"/>
        </w:tabs>
        <w:suppressAutoHyphens w:val="0"/>
        <w:spacing w:line="276" w:lineRule="auto"/>
        <w:ind w:left="357" w:hanging="357"/>
        <w:jc w:val="both"/>
        <w:rPr>
          <w:sz w:val="22"/>
          <w:szCs w:val="22"/>
        </w:rPr>
      </w:pPr>
      <w:r w:rsidRPr="004542A4">
        <w:rPr>
          <w:sz w:val="22"/>
          <w:szCs w:val="22"/>
        </w:rPr>
        <w:t>Wykonawca zapłaci Zamawiającemu kary umowne:</w:t>
      </w:r>
    </w:p>
    <w:p w:rsidR="00CA1F74" w:rsidRPr="004542A4" w:rsidRDefault="00CA1F74" w:rsidP="00CA1F74">
      <w:pPr>
        <w:numPr>
          <w:ilvl w:val="2"/>
          <w:numId w:val="12"/>
        </w:numPr>
        <w:tabs>
          <w:tab w:val="clear" w:pos="928"/>
        </w:tabs>
        <w:suppressAutoHyphens w:val="0"/>
        <w:spacing w:line="276" w:lineRule="auto"/>
        <w:ind w:left="714" w:hanging="357"/>
        <w:jc w:val="both"/>
        <w:rPr>
          <w:sz w:val="22"/>
          <w:szCs w:val="22"/>
        </w:rPr>
      </w:pPr>
      <w:r w:rsidRPr="004542A4">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rsidR="00CA1F74" w:rsidRPr="004542A4" w:rsidRDefault="00CA1F74" w:rsidP="00CA1F74">
      <w:pPr>
        <w:numPr>
          <w:ilvl w:val="2"/>
          <w:numId w:val="12"/>
        </w:numPr>
        <w:tabs>
          <w:tab w:val="clear" w:pos="928"/>
        </w:tabs>
        <w:suppressAutoHyphens w:val="0"/>
        <w:spacing w:line="276" w:lineRule="auto"/>
        <w:ind w:left="714" w:hanging="357"/>
        <w:jc w:val="both"/>
        <w:rPr>
          <w:iCs/>
          <w:sz w:val="22"/>
          <w:szCs w:val="22"/>
        </w:rPr>
      </w:pPr>
      <w:r w:rsidRPr="004542A4">
        <w:rPr>
          <w:sz w:val="22"/>
          <w:szCs w:val="22"/>
        </w:rPr>
        <w:t xml:space="preserve">Za opóźnienie w usunięciu wad (każdej wady osobno) stwierdzonych w okresie gwarancji lub rękojmi – w wysokości 0,2% wynagrodzenia brutto, określonego w </w:t>
      </w:r>
      <w:r w:rsidRPr="004542A4">
        <w:rPr>
          <w:color w:val="000000"/>
          <w:sz w:val="22"/>
          <w:szCs w:val="22"/>
        </w:rPr>
        <w:t>§5</w:t>
      </w:r>
      <w:r w:rsidRPr="004542A4">
        <w:rPr>
          <w:sz w:val="22"/>
          <w:szCs w:val="22"/>
        </w:rPr>
        <w:t xml:space="preserve"> ust. 1 za każdy rozpoczęty dzień opóźnienia liczonego od dnia wyznaczonego na usunięcie wad,</w:t>
      </w:r>
    </w:p>
    <w:p w:rsidR="00CA1F74" w:rsidRPr="004542A4" w:rsidRDefault="00CA1F74" w:rsidP="00CA1F74">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odstąpienie od umowy z przyczyn zależnych od Wykonawcy – w wysokości 1% wynagrodzenia brutto, określonego w </w:t>
      </w:r>
      <w:r w:rsidRPr="004542A4">
        <w:rPr>
          <w:color w:val="000000"/>
          <w:sz w:val="22"/>
          <w:szCs w:val="22"/>
        </w:rPr>
        <w:t>§5</w:t>
      </w:r>
      <w:r w:rsidRPr="004542A4">
        <w:rPr>
          <w:sz w:val="22"/>
          <w:szCs w:val="22"/>
        </w:rPr>
        <w:t xml:space="preserve"> ust. 1,</w:t>
      </w:r>
    </w:p>
    <w:p w:rsidR="00CA1F74" w:rsidRPr="004542A4" w:rsidRDefault="00CA1F74" w:rsidP="00CA1F74">
      <w:pPr>
        <w:numPr>
          <w:ilvl w:val="2"/>
          <w:numId w:val="12"/>
        </w:numPr>
        <w:tabs>
          <w:tab w:val="clear" w:pos="928"/>
        </w:tabs>
        <w:suppressAutoHyphens w:val="0"/>
        <w:spacing w:line="276" w:lineRule="auto"/>
        <w:ind w:left="714" w:hanging="357"/>
        <w:jc w:val="both"/>
        <w:rPr>
          <w:sz w:val="22"/>
          <w:szCs w:val="22"/>
        </w:rPr>
      </w:pPr>
      <w:r w:rsidRPr="004542A4">
        <w:rPr>
          <w:sz w:val="22"/>
          <w:szCs w:val="22"/>
        </w:rPr>
        <w:t>Za nieprawidłowe uwzględnienie terminu płatności w zawartej umowie dla podwykonawcy (dostawcy/usługodawcy) w wysokości 0,05 % wynagrodzenia brutto, określonego w §5 ust. 1 za każdy dzień opóźnienia w dokonaniu zmian</w:t>
      </w:r>
    </w:p>
    <w:p w:rsidR="00CA1F74" w:rsidRPr="004542A4" w:rsidRDefault="00CA1F74" w:rsidP="00CA1F74">
      <w:pPr>
        <w:numPr>
          <w:ilvl w:val="2"/>
          <w:numId w:val="12"/>
        </w:numPr>
        <w:tabs>
          <w:tab w:val="clear" w:pos="928"/>
        </w:tabs>
        <w:suppressAutoHyphens w:val="0"/>
        <w:spacing w:line="276" w:lineRule="auto"/>
        <w:ind w:left="714" w:hanging="357"/>
        <w:jc w:val="both"/>
        <w:rPr>
          <w:sz w:val="22"/>
          <w:szCs w:val="22"/>
        </w:rPr>
      </w:pPr>
      <w:r w:rsidRPr="004542A4">
        <w:rPr>
          <w:sz w:val="22"/>
          <w:szCs w:val="22"/>
        </w:rPr>
        <w:t>Za brak zapłaty lub nieterminową zapłatę wynagrodzenia należnego podwykonawcy lub dalszym podwykonawcom w wysokości 4% niezapłaconego lub zapłaconego nieterminowo wynagrodzenia brutto, podwykonawcy/podwykonawców</w:t>
      </w:r>
    </w:p>
    <w:p w:rsidR="00CA1F74" w:rsidRPr="004542A4" w:rsidRDefault="00CA1F74" w:rsidP="00CA1F74">
      <w:pPr>
        <w:numPr>
          <w:ilvl w:val="2"/>
          <w:numId w:val="12"/>
        </w:numPr>
        <w:tabs>
          <w:tab w:val="clear" w:pos="928"/>
        </w:tabs>
        <w:spacing w:line="276" w:lineRule="auto"/>
        <w:ind w:left="714" w:hanging="357"/>
        <w:jc w:val="both"/>
        <w:rPr>
          <w:sz w:val="22"/>
          <w:szCs w:val="22"/>
        </w:rPr>
      </w:pPr>
      <w:r w:rsidRPr="004542A4">
        <w:rPr>
          <w:sz w:val="22"/>
          <w:szCs w:val="22"/>
        </w:rPr>
        <w:lastRenderedPageBreak/>
        <w:t>Za nieprzedłożenie do zaakceptowania projektu umowy o podwykonawstwo, której przedmiotem są roboty budowlane lub projektu jej zmiany w wysokości 2% wynagrodzenia brutto, określonego w §5 ust. 1</w:t>
      </w:r>
    </w:p>
    <w:p w:rsidR="00CA1F74" w:rsidRPr="004542A4" w:rsidRDefault="00CA1F74" w:rsidP="00CA1F74">
      <w:pPr>
        <w:numPr>
          <w:ilvl w:val="2"/>
          <w:numId w:val="12"/>
        </w:numPr>
        <w:tabs>
          <w:tab w:val="clear" w:pos="928"/>
        </w:tabs>
        <w:spacing w:line="276" w:lineRule="auto"/>
        <w:ind w:left="714" w:hanging="357"/>
        <w:jc w:val="both"/>
        <w:rPr>
          <w:sz w:val="22"/>
          <w:szCs w:val="22"/>
        </w:rPr>
      </w:pPr>
      <w:r w:rsidRPr="004542A4">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CA1F74" w:rsidRPr="004542A4" w:rsidRDefault="00CA1F74" w:rsidP="00CA1F74">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nieprzestrzeganie przepisów p.poż, czy BHP w wysokości 300 zł za każdy stwierdzony wypadek, </w:t>
      </w:r>
    </w:p>
    <w:p w:rsidR="00CA1F74" w:rsidRPr="004542A4" w:rsidRDefault="00CA1F74" w:rsidP="00CA1F74">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nieprzedłożenie informacji opisanych w § 2 ust. </w:t>
      </w:r>
      <w:r>
        <w:rPr>
          <w:sz w:val="22"/>
          <w:szCs w:val="22"/>
        </w:rPr>
        <w:t xml:space="preserve">7 </w:t>
      </w:r>
      <w:r w:rsidRPr="004542A4">
        <w:rPr>
          <w:sz w:val="22"/>
          <w:szCs w:val="22"/>
        </w:rPr>
        <w:t xml:space="preserve">w wysokości 200 za każdy dzień opóźnienia, przy czym po upływie 7 dni kara ulega podwojeniu, </w:t>
      </w:r>
    </w:p>
    <w:p w:rsidR="00CA1F74" w:rsidRPr="004542A4" w:rsidRDefault="00CA1F74" w:rsidP="00CA1F74">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dokonania zmiany osób o jakiej mowa w § 4 ust. 1 pkt 23 w wysokości 350 zł za każdy dzień opóźnienia za każdą osobę, </w:t>
      </w:r>
    </w:p>
    <w:p w:rsidR="00CA1F74" w:rsidRPr="004542A4" w:rsidRDefault="00CA1F74" w:rsidP="00CA1F74">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obecności osób w przypadkach opisanych w § 4 ust. 1 pkt </w:t>
      </w:r>
      <w:r>
        <w:rPr>
          <w:sz w:val="22"/>
          <w:szCs w:val="22"/>
        </w:rPr>
        <w:t>29</w:t>
      </w:r>
      <w:r w:rsidRPr="004542A4">
        <w:rPr>
          <w:sz w:val="22"/>
          <w:szCs w:val="22"/>
        </w:rPr>
        <w:t xml:space="preserve"> w wysokości 300 zł za każdą osobę za każdy dzień nieobecności.</w:t>
      </w:r>
    </w:p>
    <w:p w:rsidR="00CA1F74" w:rsidRPr="004542A4" w:rsidRDefault="00CA1F74" w:rsidP="00CA1F74">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28 w wysokości 200 za każdy dzień opóźnienia.</w:t>
      </w:r>
    </w:p>
    <w:p w:rsidR="00CA1F74" w:rsidRPr="00CC33F1" w:rsidRDefault="00CA1F74" w:rsidP="0035334F">
      <w:pPr>
        <w:pStyle w:val="Akapitzlist"/>
        <w:numPr>
          <w:ilvl w:val="0"/>
          <w:numId w:val="96"/>
        </w:numPr>
        <w:tabs>
          <w:tab w:val="clear" w:pos="644"/>
        </w:tabs>
        <w:suppressAutoHyphens w:val="0"/>
        <w:spacing w:line="276" w:lineRule="auto"/>
        <w:ind w:left="357" w:hanging="357"/>
        <w:jc w:val="both"/>
        <w:rPr>
          <w:sz w:val="22"/>
          <w:szCs w:val="22"/>
        </w:rPr>
      </w:pPr>
      <w:r w:rsidRPr="00CC33F1">
        <w:rPr>
          <w:sz w:val="22"/>
          <w:szCs w:val="22"/>
        </w:rPr>
        <w:t xml:space="preserve">Zamawiający zapłaci Wykonawcy kary umowne za odstąpienie od umowy z przyczyn wyłącznie zależnych od Zamawiającego w wysokości 0,1% wynagrodzenia brutto, określonego w </w:t>
      </w:r>
      <w:r w:rsidRPr="00CC33F1">
        <w:rPr>
          <w:color w:val="000000"/>
          <w:sz w:val="22"/>
          <w:szCs w:val="22"/>
        </w:rPr>
        <w:t>§5</w:t>
      </w:r>
      <w:r w:rsidRPr="00CC33F1">
        <w:rPr>
          <w:sz w:val="22"/>
          <w:szCs w:val="22"/>
        </w:rPr>
        <w:t xml:space="preserve"> ust. 1. </w:t>
      </w:r>
    </w:p>
    <w:p w:rsidR="00CA1F74" w:rsidRPr="00CC33F1" w:rsidRDefault="00CA1F74" w:rsidP="0035334F">
      <w:pPr>
        <w:pStyle w:val="Akapitzlist"/>
        <w:numPr>
          <w:ilvl w:val="0"/>
          <w:numId w:val="96"/>
        </w:numPr>
        <w:tabs>
          <w:tab w:val="clear" w:pos="644"/>
        </w:tabs>
        <w:suppressAutoHyphens w:val="0"/>
        <w:spacing w:line="276" w:lineRule="auto"/>
        <w:ind w:left="357" w:hanging="357"/>
        <w:jc w:val="both"/>
        <w:rPr>
          <w:sz w:val="22"/>
          <w:szCs w:val="22"/>
        </w:rPr>
      </w:pPr>
      <w:r w:rsidRPr="00CC33F1">
        <w:rPr>
          <w:sz w:val="22"/>
          <w:szCs w:val="22"/>
        </w:rPr>
        <w:t>Zamawiający zastrzega sobie prawo do odszkodowania na zasadach ogólnych, o ile wartość faktycznie poniesionych szkód przekracza wysokość kar umownych.</w:t>
      </w:r>
    </w:p>
    <w:p w:rsidR="00CA1F74" w:rsidRPr="00CC33F1" w:rsidRDefault="00CA1F74" w:rsidP="0035334F">
      <w:pPr>
        <w:pStyle w:val="Akapitzlist"/>
        <w:numPr>
          <w:ilvl w:val="0"/>
          <w:numId w:val="96"/>
        </w:numPr>
        <w:tabs>
          <w:tab w:val="clear" w:pos="644"/>
        </w:tabs>
        <w:suppressAutoHyphens w:val="0"/>
        <w:spacing w:line="276" w:lineRule="auto"/>
        <w:ind w:left="357" w:hanging="357"/>
        <w:jc w:val="both"/>
        <w:rPr>
          <w:b/>
          <w:color w:val="000000"/>
          <w:sz w:val="22"/>
          <w:szCs w:val="22"/>
        </w:rPr>
      </w:pPr>
      <w:r w:rsidRPr="00CC33F1">
        <w:rPr>
          <w:sz w:val="22"/>
          <w:szCs w:val="22"/>
        </w:rPr>
        <w:t xml:space="preserve">W przypadku wystąpienia okoliczności określonych w </w:t>
      </w:r>
      <w:r w:rsidRPr="00CC33F1">
        <w:rPr>
          <w:color w:val="000000"/>
          <w:sz w:val="22"/>
          <w:szCs w:val="22"/>
        </w:rPr>
        <w:t xml:space="preserve">§ 2 ust. 4 oraz w </w:t>
      </w:r>
      <w:r w:rsidRPr="00CC33F1">
        <w:rPr>
          <w:sz w:val="22"/>
          <w:szCs w:val="22"/>
        </w:rPr>
        <w:t xml:space="preserve">§12 ust.1 </w:t>
      </w:r>
      <w:r w:rsidRPr="00CC33F1">
        <w:rPr>
          <w:color w:val="000000"/>
          <w:sz w:val="22"/>
          <w:szCs w:val="22"/>
        </w:rPr>
        <w:t>przepisy ust. 1 lit. a nie mają zastosowania bez względu na to, czy stosowny aneks zostanie zawarty w terminie obowiązywania umowy w zakresie wykonania robót, czy też po tym terminie.</w:t>
      </w:r>
    </w:p>
    <w:p w:rsidR="00CA1F74" w:rsidRPr="004542A4" w:rsidRDefault="00CA1F74" w:rsidP="00CA1F74">
      <w:pPr>
        <w:tabs>
          <w:tab w:val="num" w:pos="1080"/>
        </w:tabs>
        <w:suppressAutoHyphens w:val="0"/>
        <w:spacing w:line="276" w:lineRule="auto"/>
        <w:ind w:left="426"/>
        <w:jc w:val="both"/>
        <w:rPr>
          <w:b/>
          <w:color w:val="000000"/>
          <w:sz w:val="22"/>
          <w:szCs w:val="22"/>
        </w:rPr>
      </w:pPr>
    </w:p>
    <w:p w:rsidR="00CA1F74" w:rsidRPr="004542A4" w:rsidRDefault="00CA1F74" w:rsidP="00CA1F74">
      <w:pPr>
        <w:spacing w:line="276" w:lineRule="auto"/>
        <w:jc w:val="center"/>
        <w:rPr>
          <w:b/>
          <w:sz w:val="22"/>
          <w:szCs w:val="22"/>
        </w:rPr>
      </w:pPr>
      <w:r w:rsidRPr="004542A4">
        <w:rPr>
          <w:b/>
          <w:color w:val="000000"/>
          <w:sz w:val="22"/>
          <w:szCs w:val="22"/>
        </w:rPr>
        <w:t>§ </w:t>
      </w:r>
      <w:r w:rsidRPr="004542A4">
        <w:rPr>
          <w:b/>
          <w:sz w:val="22"/>
          <w:szCs w:val="22"/>
        </w:rPr>
        <w:t>9</w:t>
      </w:r>
    </w:p>
    <w:p w:rsidR="00CA1F74" w:rsidRPr="004542A4" w:rsidRDefault="00CA1F74" w:rsidP="00CA1F74">
      <w:pPr>
        <w:spacing w:line="276" w:lineRule="auto"/>
        <w:jc w:val="center"/>
        <w:rPr>
          <w:b/>
          <w:sz w:val="22"/>
          <w:szCs w:val="22"/>
        </w:rPr>
      </w:pPr>
      <w:r w:rsidRPr="004542A4">
        <w:rPr>
          <w:b/>
          <w:sz w:val="22"/>
          <w:szCs w:val="22"/>
        </w:rPr>
        <w:t>Umowne prawo odstąpienia od umowy</w:t>
      </w:r>
    </w:p>
    <w:p w:rsidR="00CA1F74" w:rsidRPr="00CC33F1" w:rsidRDefault="00CA1F74" w:rsidP="00CC33F1">
      <w:pPr>
        <w:pStyle w:val="Akapitzlist"/>
        <w:numPr>
          <w:ilvl w:val="3"/>
          <w:numId w:val="6"/>
        </w:numPr>
        <w:tabs>
          <w:tab w:val="clear" w:pos="2880"/>
        </w:tabs>
        <w:spacing w:line="276" w:lineRule="auto"/>
        <w:ind w:left="357" w:hanging="357"/>
        <w:jc w:val="both"/>
        <w:rPr>
          <w:spacing w:val="-11"/>
          <w:sz w:val="22"/>
          <w:szCs w:val="22"/>
        </w:rPr>
      </w:pPr>
      <w:r w:rsidRPr="00CC33F1">
        <w:rPr>
          <w:sz w:val="22"/>
          <w:szCs w:val="22"/>
        </w:rPr>
        <w:t xml:space="preserve">Odstąpienie oprócz wypadków opisanych w Kodeksie cywilnym od umowy przez Zamawiającego z przyczyn zależnych od Wykonawcy może </w:t>
      </w:r>
      <w:r w:rsidRPr="00CC33F1">
        <w:rPr>
          <w:spacing w:val="5"/>
          <w:sz w:val="22"/>
          <w:szCs w:val="22"/>
        </w:rPr>
        <w:t>nastąpić, gdy Wykonawca:</w:t>
      </w:r>
    </w:p>
    <w:p w:rsidR="00CA1F74" w:rsidRPr="004542A4" w:rsidRDefault="00CA1F74" w:rsidP="0035334F">
      <w:pPr>
        <w:numPr>
          <w:ilvl w:val="0"/>
          <w:numId w:val="97"/>
        </w:numPr>
        <w:spacing w:line="276" w:lineRule="auto"/>
        <w:jc w:val="both"/>
        <w:rPr>
          <w:spacing w:val="-6"/>
          <w:sz w:val="22"/>
          <w:szCs w:val="22"/>
        </w:rPr>
      </w:pPr>
      <w:r w:rsidRPr="004542A4">
        <w:rPr>
          <w:sz w:val="22"/>
          <w:szCs w:val="22"/>
        </w:rPr>
        <w:t xml:space="preserve">zaprzestanie realizacji robót, tj. w sposób nieprzerwany nie realizuje ich przez okres 7 </w:t>
      </w:r>
      <w:r w:rsidRPr="004542A4">
        <w:rPr>
          <w:spacing w:val="-1"/>
          <w:sz w:val="22"/>
          <w:szCs w:val="22"/>
        </w:rPr>
        <w:t>dni,</w:t>
      </w:r>
    </w:p>
    <w:p w:rsidR="00CA1F74" w:rsidRPr="004542A4" w:rsidRDefault="00CA1F74" w:rsidP="0035334F">
      <w:pPr>
        <w:numPr>
          <w:ilvl w:val="0"/>
          <w:numId w:val="97"/>
        </w:numPr>
        <w:spacing w:line="276" w:lineRule="auto"/>
        <w:jc w:val="both"/>
        <w:rPr>
          <w:spacing w:val="-10"/>
          <w:sz w:val="22"/>
          <w:szCs w:val="22"/>
        </w:rPr>
      </w:pPr>
      <w:r w:rsidRPr="004542A4">
        <w:rPr>
          <w:spacing w:val="12"/>
          <w:sz w:val="22"/>
          <w:szCs w:val="22"/>
        </w:rPr>
        <w:t xml:space="preserve">bez uzasadnionego powodu nie rozpoczął lub w przypadku ich wstrzymania przez </w:t>
      </w:r>
      <w:r w:rsidRPr="004542A4">
        <w:rPr>
          <w:spacing w:val="5"/>
          <w:sz w:val="22"/>
          <w:szCs w:val="22"/>
        </w:rPr>
        <w:t xml:space="preserve">Zamawiającego, nie podjął ich w ciągu 7 dni od chwili otrzymania pisma o wznowieniu </w:t>
      </w:r>
      <w:r w:rsidRPr="004542A4">
        <w:rPr>
          <w:spacing w:val="4"/>
          <w:sz w:val="22"/>
          <w:szCs w:val="22"/>
        </w:rPr>
        <w:t>realizacji od Zamawiającego,</w:t>
      </w:r>
    </w:p>
    <w:p w:rsidR="00CA1F74" w:rsidRPr="004542A4" w:rsidRDefault="00CA1F74" w:rsidP="0035334F">
      <w:pPr>
        <w:numPr>
          <w:ilvl w:val="0"/>
          <w:numId w:val="97"/>
        </w:numPr>
        <w:spacing w:line="276" w:lineRule="auto"/>
        <w:jc w:val="both"/>
        <w:rPr>
          <w:sz w:val="22"/>
          <w:szCs w:val="22"/>
        </w:rPr>
      </w:pPr>
      <w:r w:rsidRPr="004542A4">
        <w:rPr>
          <w:spacing w:val="7"/>
          <w:sz w:val="22"/>
          <w:szCs w:val="22"/>
        </w:rPr>
        <w:t xml:space="preserve">wykonuje roboty wadliwie i niezgodnie z dokumentacją projektową, zawartą umową oraz nie reaguje na </w:t>
      </w:r>
      <w:r w:rsidRPr="004542A4">
        <w:rPr>
          <w:sz w:val="22"/>
          <w:szCs w:val="22"/>
        </w:rPr>
        <w:t xml:space="preserve">polecenia Zamawiającego dotyczące poprawek i zmian sposobu wykonania – w terminie 7 dni od stwierdzenia przez Zamawiającego danej okoliczności, </w:t>
      </w:r>
    </w:p>
    <w:p w:rsidR="00CA1F74" w:rsidRPr="004542A4" w:rsidRDefault="00CA1F74" w:rsidP="0035334F">
      <w:pPr>
        <w:numPr>
          <w:ilvl w:val="0"/>
          <w:numId w:val="97"/>
        </w:numPr>
        <w:spacing w:line="276" w:lineRule="auto"/>
        <w:jc w:val="both"/>
        <w:rPr>
          <w:sz w:val="22"/>
          <w:szCs w:val="22"/>
        </w:rPr>
      </w:pPr>
      <w:r w:rsidRPr="004542A4">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CA1F74" w:rsidRPr="004542A4" w:rsidRDefault="00CA1F74" w:rsidP="0035334F">
      <w:pPr>
        <w:numPr>
          <w:ilvl w:val="0"/>
          <w:numId w:val="97"/>
        </w:numPr>
        <w:spacing w:line="276" w:lineRule="auto"/>
        <w:jc w:val="both"/>
        <w:rPr>
          <w:spacing w:val="-6"/>
          <w:sz w:val="22"/>
          <w:szCs w:val="22"/>
        </w:rPr>
      </w:pPr>
      <w:r w:rsidRPr="004542A4">
        <w:rPr>
          <w:spacing w:val="8"/>
          <w:sz w:val="22"/>
          <w:szCs w:val="22"/>
        </w:rPr>
        <w:t xml:space="preserve">nie wykonuje poleceń Zamawiającego w zakresie realizacji terminów poszczególnych </w:t>
      </w:r>
      <w:r w:rsidRPr="004542A4">
        <w:rPr>
          <w:spacing w:val="4"/>
          <w:sz w:val="22"/>
          <w:szCs w:val="22"/>
        </w:rPr>
        <w:t xml:space="preserve">elementów robót określonych w harmonogramie rzeczowo  – finansowym lub jeżeli stopień zaawansowania robót </w:t>
      </w:r>
      <w:r w:rsidRPr="004542A4">
        <w:rPr>
          <w:spacing w:val="5"/>
          <w:sz w:val="22"/>
          <w:szCs w:val="22"/>
        </w:rPr>
        <w:t>w ocenie Zamawiającego będzie wskazywał, iż termin ich zakończenia jest zagrożony, a także w następujących przypadkach:</w:t>
      </w:r>
    </w:p>
    <w:p w:rsidR="00CA1F74" w:rsidRPr="004542A4" w:rsidRDefault="00CA1F74" w:rsidP="00CA1F74">
      <w:pPr>
        <w:numPr>
          <w:ilvl w:val="0"/>
          <w:numId w:val="53"/>
        </w:numPr>
        <w:spacing w:line="276" w:lineRule="auto"/>
        <w:ind w:left="993"/>
        <w:jc w:val="both"/>
        <w:rPr>
          <w:sz w:val="22"/>
          <w:szCs w:val="22"/>
        </w:rPr>
      </w:pPr>
      <w:r w:rsidRPr="004542A4">
        <w:rPr>
          <w:spacing w:val="9"/>
          <w:sz w:val="22"/>
          <w:szCs w:val="22"/>
        </w:rPr>
        <w:t xml:space="preserve">likwidacji Wykonawcy, z wyjątkiem dobrowolności likwidacji w celu połączenia lub </w:t>
      </w:r>
      <w:r w:rsidRPr="004542A4">
        <w:rPr>
          <w:spacing w:val="3"/>
          <w:sz w:val="22"/>
          <w:szCs w:val="22"/>
        </w:rPr>
        <w:t>reorganizacji,</w:t>
      </w:r>
    </w:p>
    <w:p w:rsidR="00CA1F74" w:rsidRPr="004542A4" w:rsidRDefault="00CA1F74" w:rsidP="00CA1F74">
      <w:pPr>
        <w:numPr>
          <w:ilvl w:val="0"/>
          <w:numId w:val="53"/>
        </w:numPr>
        <w:spacing w:line="276" w:lineRule="auto"/>
        <w:ind w:left="993"/>
        <w:jc w:val="both"/>
        <w:rPr>
          <w:i/>
          <w:iCs/>
          <w:sz w:val="22"/>
          <w:szCs w:val="22"/>
        </w:rPr>
      </w:pPr>
      <w:r w:rsidRPr="004542A4">
        <w:rPr>
          <w:spacing w:val="4"/>
          <w:sz w:val="22"/>
          <w:szCs w:val="22"/>
        </w:rPr>
        <w:t xml:space="preserve">wydania nakazu zajęcia majątku Wykonawcy, w zakresie uniemożliwiającym </w:t>
      </w:r>
      <w:r w:rsidRPr="004542A4">
        <w:rPr>
          <w:spacing w:val="5"/>
          <w:sz w:val="22"/>
          <w:szCs w:val="22"/>
        </w:rPr>
        <w:t>wykonanie przedmiotowego zamówienia.</w:t>
      </w:r>
    </w:p>
    <w:p w:rsidR="00CA1F74" w:rsidRPr="004542A4" w:rsidRDefault="00CA1F74" w:rsidP="0035334F">
      <w:pPr>
        <w:numPr>
          <w:ilvl w:val="0"/>
          <w:numId w:val="97"/>
        </w:numPr>
        <w:spacing w:line="276" w:lineRule="auto"/>
        <w:jc w:val="both"/>
        <w:rPr>
          <w:spacing w:val="5"/>
          <w:sz w:val="22"/>
          <w:szCs w:val="22"/>
        </w:rPr>
      </w:pPr>
      <w:r w:rsidRPr="004542A4">
        <w:rPr>
          <w:spacing w:val="5"/>
          <w:sz w:val="22"/>
          <w:szCs w:val="22"/>
        </w:rPr>
        <w:t>co najmniej trzykrotnej nieobecności którejkolwiek osób ba naradach opisanych w § 4 ust. 1 pkt 30</w:t>
      </w:r>
    </w:p>
    <w:p w:rsidR="00CA1F74" w:rsidRPr="004542A4" w:rsidRDefault="00CA1F74" w:rsidP="0035334F">
      <w:pPr>
        <w:numPr>
          <w:ilvl w:val="0"/>
          <w:numId w:val="97"/>
        </w:numPr>
        <w:spacing w:line="276" w:lineRule="auto"/>
        <w:jc w:val="both"/>
        <w:rPr>
          <w:sz w:val="22"/>
          <w:szCs w:val="22"/>
        </w:rPr>
      </w:pPr>
      <w:r w:rsidRPr="004542A4">
        <w:rPr>
          <w:sz w:val="22"/>
          <w:szCs w:val="22"/>
        </w:rPr>
        <w:lastRenderedPageBreak/>
        <w:t>k</w:t>
      </w:r>
      <w:r w:rsidRPr="004542A4">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CA1F74" w:rsidRPr="004542A4" w:rsidRDefault="00CA1F74" w:rsidP="00CC33F1">
      <w:pPr>
        <w:numPr>
          <w:ilvl w:val="2"/>
          <w:numId w:val="6"/>
        </w:numPr>
        <w:spacing w:line="276" w:lineRule="auto"/>
        <w:ind w:left="357" w:hanging="357"/>
        <w:jc w:val="both"/>
        <w:rPr>
          <w:spacing w:val="4"/>
          <w:sz w:val="22"/>
          <w:szCs w:val="22"/>
        </w:rPr>
      </w:pPr>
      <w:r w:rsidRPr="004542A4">
        <w:rPr>
          <w:spacing w:val="4"/>
          <w:sz w:val="22"/>
          <w:szCs w:val="22"/>
        </w:rPr>
        <w:t>Zamawiający może złożyć oświadczenie o odstąpieniu od umowy w terminie 60 dni liczonych od daty zaistnienia przesłanki odstąpienia, przy czym termin liczony jest dla każdej przesłanki oddzielnie.</w:t>
      </w:r>
    </w:p>
    <w:p w:rsidR="00CA1F74" w:rsidRPr="004542A4" w:rsidRDefault="00CA1F74" w:rsidP="00CC33F1">
      <w:pPr>
        <w:numPr>
          <w:ilvl w:val="2"/>
          <w:numId w:val="6"/>
        </w:numPr>
        <w:spacing w:line="276" w:lineRule="auto"/>
        <w:ind w:left="357" w:hanging="357"/>
        <w:jc w:val="both"/>
        <w:rPr>
          <w:spacing w:val="-5"/>
          <w:sz w:val="22"/>
          <w:szCs w:val="22"/>
        </w:rPr>
      </w:pPr>
      <w:r w:rsidRPr="004542A4">
        <w:rPr>
          <w:spacing w:val="4"/>
          <w:sz w:val="22"/>
          <w:szCs w:val="22"/>
        </w:rPr>
        <w:t xml:space="preserve">W przypadkach wymienionych w § 9 ust. 1 Zamawiający może, po uprzedzeniu </w:t>
      </w:r>
      <w:r w:rsidRPr="004542A4">
        <w:rPr>
          <w:spacing w:val="8"/>
          <w:sz w:val="22"/>
          <w:szCs w:val="22"/>
        </w:rPr>
        <w:t xml:space="preserve">Wykonawcy, wkroczyć na teren budowy nie zwalniając Wykonawcy z odpowiedzialności </w:t>
      </w:r>
      <w:r w:rsidRPr="004542A4">
        <w:rPr>
          <w:spacing w:val="5"/>
          <w:sz w:val="22"/>
          <w:szCs w:val="22"/>
        </w:rPr>
        <w:t>wynikającej z warunków umowy i powierzyć realizację robót osobie trzeciej w całości lub w części.</w:t>
      </w:r>
    </w:p>
    <w:p w:rsidR="00CA1F74" w:rsidRPr="004542A4" w:rsidRDefault="00CA1F74" w:rsidP="00CA1F74">
      <w:pPr>
        <w:spacing w:line="276" w:lineRule="auto"/>
        <w:ind w:left="357"/>
        <w:jc w:val="both"/>
        <w:rPr>
          <w:spacing w:val="-8"/>
          <w:sz w:val="22"/>
          <w:szCs w:val="22"/>
        </w:rPr>
      </w:pPr>
      <w:r w:rsidRPr="004542A4">
        <w:rPr>
          <w:spacing w:val="7"/>
          <w:sz w:val="22"/>
          <w:szCs w:val="22"/>
        </w:rPr>
        <w:t xml:space="preserve">Zaangażowana przez Zamawiającego osoba trzecia po uzgodnieniu z Wykonawcą może </w:t>
      </w:r>
      <w:r w:rsidRPr="004542A4">
        <w:rPr>
          <w:spacing w:val="5"/>
          <w:sz w:val="22"/>
          <w:szCs w:val="22"/>
        </w:rPr>
        <w:t>wykorzystać w celu realizacji robót, materiały i urządzenia tymczasowe Wykonawcy.</w:t>
      </w:r>
    </w:p>
    <w:p w:rsidR="00CA1F74" w:rsidRPr="004542A4" w:rsidRDefault="00CA1F74" w:rsidP="00CC33F1">
      <w:pPr>
        <w:numPr>
          <w:ilvl w:val="2"/>
          <w:numId w:val="6"/>
        </w:numPr>
        <w:suppressAutoHyphens w:val="0"/>
        <w:spacing w:line="276" w:lineRule="auto"/>
        <w:ind w:left="357" w:hanging="357"/>
        <w:jc w:val="both"/>
        <w:rPr>
          <w:sz w:val="22"/>
          <w:szCs w:val="22"/>
          <w:lang w:eastAsia="pl-PL"/>
        </w:rPr>
      </w:pPr>
      <w:r w:rsidRPr="004542A4">
        <w:rPr>
          <w:color w:val="000000"/>
          <w:spacing w:val="4"/>
          <w:sz w:val="22"/>
          <w:szCs w:val="22"/>
        </w:rPr>
        <w:t xml:space="preserve">Niezależnie od wystąpienia przypadków, o których mowa w § 9 ust. 1, Zamawiający może odstąpić od umowy </w:t>
      </w:r>
      <w:r w:rsidRPr="004542A4">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CA1F74" w:rsidRPr="004542A4" w:rsidRDefault="00CA1F74" w:rsidP="00CC33F1">
      <w:pPr>
        <w:numPr>
          <w:ilvl w:val="2"/>
          <w:numId w:val="6"/>
        </w:numPr>
        <w:spacing w:line="276" w:lineRule="auto"/>
        <w:ind w:left="357" w:hanging="357"/>
        <w:jc w:val="both"/>
        <w:rPr>
          <w:color w:val="000000"/>
          <w:spacing w:val="-11"/>
          <w:sz w:val="22"/>
          <w:szCs w:val="22"/>
        </w:rPr>
      </w:pPr>
      <w:r w:rsidRPr="004542A4">
        <w:rPr>
          <w:color w:val="000000"/>
          <w:spacing w:val="4"/>
          <w:sz w:val="22"/>
          <w:szCs w:val="22"/>
        </w:rPr>
        <w:t>W przypadku odstąpienia od umowy, Wykonawcę oraz Zamawiającego obciążają następujące obowiązki szczegółowe:</w:t>
      </w:r>
    </w:p>
    <w:p w:rsidR="00CA1F74" w:rsidRPr="004542A4" w:rsidRDefault="00CA1F74" w:rsidP="0035334F">
      <w:pPr>
        <w:numPr>
          <w:ilvl w:val="0"/>
          <w:numId w:val="98"/>
        </w:numPr>
        <w:spacing w:line="276" w:lineRule="auto"/>
        <w:jc w:val="both"/>
        <w:rPr>
          <w:sz w:val="22"/>
          <w:szCs w:val="22"/>
        </w:rPr>
      </w:pPr>
      <w:r w:rsidRPr="004542A4">
        <w:rPr>
          <w:color w:val="000000"/>
          <w:spacing w:val="2"/>
          <w:sz w:val="22"/>
          <w:szCs w:val="22"/>
        </w:rPr>
        <w:t xml:space="preserve">w terminie 14 dni od daty odstąpienia od umowy, Zamawiający przy udziale </w:t>
      </w:r>
      <w:r w:rsidRPr="004542A4">
        <w:rPr>
          <w:color w:val="000000"/>
          <w:spacing w:val="5"/>
          <w:sz w:val="22"/>
          <w:szCs w:val="22"/>
        </w:rPr>
        <w:t xml:space="preserve">Wykonawcy sporządzi szczegółowy protokół inwentaryzacji robót w toku, według stanu </w:t>
      </w:r>
      <w:r w:rsidRPr="004542A4">
        <w:rPr>
          <w:color w:val="000000"/>
          <w:spacing w:val="4"/>
          <w:sz w:val="22"/>
          <w:szCs w:val="22"/>
        </w:rPr>
        <w:t>na dzień odstąpienia,</w:t>
      </w:r>
    </w:p>
    <w:p w:rsidR="00CA1F74" w:rsidRPr="004542A4" w:rsidRDefault="00CA1F74" w:rsidP="0035334F">
      <w:pPr>
        <w:numPr>
          <w:ilvl w:val="0"/>
          <w:numId w:val="98"/>
        </w:numPr>
        <w:spacing w:line="276" w:lineRule="auto"/>
        <w:jc w:val="both"/>
        <w:rPr>
          <w:sz w:val="22"/>
          <w:szCs w:val="22"/>
        </w:rPr>
      </w:pPr>
      <w:r w:rsidRPr="004542A4">
        <w:rPr>
          <w:color w:val="000000"/>
          <w:spacing w:val="4"/>
          <w:sz w:val="22"/>
          <w:szCs w:val="22"/>
        </w:rPr>
        <w:t>Wykonawca zabezpieczy przerwane roboty w zakresie obustronnie uzgodnionym na koszt tej strony, z winy której nastąpiło odstąpienie od umowy,</w:t>
      </w:r>
    </w:p>
    <w:p w:rsidR="00CA1F74" w:rsidRPr="004542A4" w:rsidRDefault="00CA1F74" w:rsidP="0035334F">
      <w:pPr>
        <w:numPr>
          <w:ilvl w:val="0"/>
          <w:numId w:val="98"/>
        </w:numPr>
        <w:spacing w:line="276" w:lineRule="auto"/>
        <w:jc w:val="both"/>
        <w:rPr>
          <w:sz w:val="22"/>
          <w:szCs w:val="22"/>
        </w:rPr>
      </w:pPr>
      <w:r w:rsidRPr="004542A4">
        <w:rPr>
          <w:color w:val="000000"/>
          <w:spacing w:val="5"/>
          <w:sz w:val="22"/>
          <w:szCs w:val="22"/>
        </w:rPr>
        <w:t xml:space="preserve">Wykonawca sporządzi wykaz tych materiałów, konstrukcji lub urządzeń, które nie mogą </w:t>
      </w:r>
      <w:r w:rsidRPr="004542A4">
        <w:rPr>
          <w:color w:val="000000"/>
          <w:spacing w:val="8"/>
          <w:sz w:val="22"/>
          <w:szCs w:val="22"/>
        </w:rPr>
        <w:t xml:space="preserve">być wykorzystane przez Wykonawcę do realizacji innych robót nie objętych niniejszą </w:t>
      </w:r>
      <w:r w:rsidRPr="004542A4">
        <w:rPr>
          <w:color w:val="000000"/>
          <w:spacing w:val="4"/>
          <w:sz w:val="22"/>
          <w:szCs w:val="22"/>
        </w:rPr>
        <w:t>umową, przy czym wyłącznie dotyczy to przypadku kiedy odstąpienie od umowy nastąpiło z przyczyn niezależnych od Wykonawcy,</w:t>
      </w:r>
    </w:p>
    <w:p w:rsidR="00CA1F74" w:rsidRPr="004542A4" w:rsidRDefault="00CA1F74" w:rsidP="0035334F">
      <w:pPr>
        <w:numPr>
          <w:ilvl w:val="0"/>
          <w:numId w:val="98"/>
        </w:numPr>
        <w:spacing w:line="276" w:lineRule="auto"/>
        <w:jc w:val="both"/>
        <w:rPr>
          <w:sz w:val="22"/>
          <w:szCs w:val="22"/>
        </w:rPr>
      </w:pPr>
      <w:r w:rsidRPr="004542A4">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CA1F74" w:rsidRPr="004542A4" w:rsidRDefault="00CA1F74" w:rsidP="00CC33F1">
      <w:pPr>
        <w:numPr>
          <w:ilvl w:val="2"/>
          <w:numId w:val="6"/>
        </w:numPr>
        <w:spacing w:line="276" w:lineRule="auto"/>
        <w:ind w:left="357" w:hanging="357"/>
        <w:jc w:val="both"/>
        <w:rPr>
          <w:sz w:val="22"/>
          <w:szCs w:val="22"/>
        </w:rPr>
      </w:pPr>
      <w:r w:rsidRPr="004542A4">
        <w:rPr>
          <w:color w:val="000000"/>
          <w:spacing w:val="2"/>
          <w:w w:val="105"/>
          <w:sz w:val="22"/>
          <w:szCs w:val="22"/>
        </w:rPr>
        <w:t xml:space="preserve">Zamawiający w razie odstąpienia od umowy z przyczyn, za które Wykonawca nie ponosi </w:t>
      </w:r>
      <w:r w:rsidRPr="004542A4">
        <w:rPr>
          <w:color w:val="000000"/>
          <w:w w:val="105"/>
          <w:sz w:val="22"/>
          <w:szCs w:val="22"/>
        </w:rPr>
        <w:t>odpowiedzialności, zobowiązany jest do:</w:t>
      </w:r>
    </w:p>
    <w:p w:rsidR="00CA1F74" w:rsidRPr="004542A4" w:rsidRDefault="00CA1F74" w:rsidP="0035334F">
      <w:pPr>
        <w:numPr>
          <w:ilvl w:val="0"/>
          <w:numId w:val="99"/>
        </w:numPr>
        <w:spacing w:line="276" w:lineRule="auto"/>
        <w:jc w:val="both"/>
        <w:rPr>
          <w:sz w:val="22"/>
          <w:szCs w:val="22"/>
        </w:rPr>
      </w:pPr>
      <w:r w:rsidRPr="004542A4">
        <w:rPr>
          <w:color w:val="000000"/>
          <w:w w:val="105"/>
          <w:sz w:val="22"/>
          <w:szCs w:val="22"/>
        </w:rPr>
        <w:t>dokonania odbioru robót przerwanych oraz zapłaty wynagrodzenia za roboty, które zostały wykonane do dnia odstąpienia od umowy,</w:t>
      </w:r>
    </w:p>
    <w:p w:rsidR="00CA1F74" w:rsidRPr="004542A4" w:rsidRDefault="00CA1F74" w:rsidP="0035334F">
      <w:pPr>
        <w:numPr>
          <w:ilvl w:val="0"/>
          <w:numId w:val="99"/>
        </w:numPr>
        <w:spacing w:line="276" w:lineRule="auto"/>
        <w:jc w:val="both"/>
        <w:rPr>
          <w:sz w:val="22"/>
          <w:szCs w:val="22"/>
        </w:rPr>
      </w:pPr>
      <w:r w:rsidRPr="004542A4">
        <w:rPr>
          <w:color w:val="000000"/>
          <w:w w:val="105"/>
          <w:sz w:val="22"/>
          <w:szCs w:val="22"/>
        </w:rPr>
        <w:t>odkupienia materiałów, konstrukcji lub urządzeń, określonych w ust. 6c, po cenach przedstawionych w ofercie przetargowej Wykonawcy,</w:t>
      </w:r>
    </w:p>
    <w:p w:rsidR="00CA1F74" w:rsidRPr="004542A4" w:rsidRDefault="00CA1F74" w:rsidP="0035334F">
      <w:pPr>
        <w:numPr>
          <w:ilvl w:val="0"/>
          <w:numId w:val="99"/>
        </w:numPr>
        <w:spacing w:line="276" w:lineRule="auto"/>
        <w:jc w:val="both"/>
        <w:rPr>
          <w:sz w:val="22"/>
          <w:szCs w:val="22"/>
        </w:rPr>
      </w:pPr>
      <w:r w:rsidRPr="004542A4">
        <w:rPr>
          <w:color w:val="000000"/>
          <w:spacing w:val="7"/>
          <w:w w:val="105"/>
          <w:sz w:val="22"/>
          <w:szCs w:val="22"/>
        </w:rPr>
        <w:t xml:space="preserve">rozliczenia się z Wykonawcą z tytułu nierozliczonych w inny sposób kosztów </w:t>
      </w:r>
      <w:r w:rsidRPr="004542A4">
        <w:rPr>
          <w:color w:val="000000"/>
          <w:w w:val="105"/>
          <w:sz w:val="22"/>
          <w:szCs w:val="22"/>
        </w:rPr>
        <w:t xml:space="preserve">budowy obiektów zaplecza, urządzeń związanych z zagospodarowaniem i </w:t>
      </w:r>
      <w:r w:rsidRPr="004542A4">
        <w:rPr>
          <w:color w:val="000000"/>
          <w:spacing w:val="1"/>
          <w:w w:val="105"/>
          <w:sz w:val="22"/>
          <w:szCs w:val="22"/>
        </w:rPr>
        <w:t xml:space="preserve">uzbrojeniem terenu budowy, chyba że Wykonawca wyrazi zgodę na przejęcie tych </w:t>
      </w:r>
      <w:r w:rsidRPr="004542A4">
        <w:rPr>
          <w:color w:val="000000"/>
          <w:spacing w:val="-1"/>
          <w:w w:val="105"/>
          <w:sz w:val="22"/>
          <w:szCs w:val="22"/>
        </w:rPr>
        <w:t>obiektów i urządzeń,</w:t>
      </w:r>
    </w:p>
    <w:p w:rsidR="00CA1F74" w:rsidRPr="004542A4" w:rsidRDefault="00CA1F74" w:rsidP="0035334F">
      <w:pPr>
        <w:numPr>
          <w:ilvl w:val="0"/>
          <w:numId w:val="99"/>
        </w:numPr>
        <w:spacing w:line="276" w:lineRule="auto"/>
        <w:jc w:val="both"/>
        <w:rPr>
          <w:color w:val="000000"/>
          <w:w w:val="105"/>
          <w:sz w:val="22"/>
          <w:szCs w:val="22"/>
        </w:rPr>
      </w:pPr>
      <w:r w:rsidRPr="004542A4">
        <w:rPr>
          <w:color w:val="000000"/>
          <w:w w:val="105"/>
          <w:sz w:val="22"/>
          <w:szCs w:val="22"/>
        </w:rPr>
        <w:t>przejęcia od Wykonawcy pod swój dozór terenu budowy.</w:t>
      </w:r>
    </w:p>
    <w:p w:rsidR="00CA1F74" w:rsidRPr="004542A4" w:rsidRDefault="00CA1F74" w:rsidP="00CA1F74">
      <w:pPr>
        <w:spacing w:line="276" w:lineRule="auto"/>
        <w:rPr>
          <w:b/>
          <w:color w:val="000000"/>
          <w:sz w:val="22"/>
          <w:szCs w:val="22"/>
        </w:rPr>
      </w:pPr>
    </w:p>
    <w:p w:rsidR="00CA1F74" w:rsidRPr="004542A4" w:rsidRDefault="00CA1F74" w:rsidP="00CA1F74">
      <w:pPr>
        <w:spacing w:line="276" w:lineRule="auto"/>
        <w:jc w:val="center"/>
        <w:rPr>
          <w:b/>
          <w:sz w:val="22"/>
          <w:szCs w:val="22"/>
        </w:rPr>
      </w:pPr>
      <w:r w:rsidRPr="004542A4">
        <w:rPr>
          <w:b/>
          <w:color w:val="000000"/>
          <w:sz w:val="22"/>
          <w:szCs w:val="22"/>
        </w:rPr>
        <w:t>§ </w:t>
      </w:r>
      <w:r w:rsidRPr="004542A4">
        <w:rPr>
          <w:b/>
          <w:sz w:val="22"/>
          <w:szCs w:val="22"/>
        </w:rPr>
        <w:t>10</w:t>
      </w:r>
    </w:p>
    <w:p w:rsidR="00CA1F74" w:rsidRPr="004542A4" w:rsidRDefault="00CA1F74" w:rsidP="00CA1F74">
      <w:pPr>
        <w:tabs>
          <w:tab w:val="center" w:pos="4535"/>
          <w:tab w:val="left" w:pos="6555"/>
        </w:tabs>
        <w:spacing w:line="276" w:lineRule="auto"/>
        <w:jc w:val="center"/>
        <w:rPr>
          <w:b/>
          <w:sz w:val="22"/>
          <w:szCs w:val="22"/>
        </w:rPr>
      </w:pPr>
      <w:r w:rsidRPr="004542A4">
        <w:rPr>
          <w:b/>
          <w:sz w:val="22"/>
          <w:szCs w:val="22"/>
        </w:rPr>
        <w:t>Umowy o podwykonawstwo</w:t>
      </w:r>
    </w:p>
    <w:p w:rsidR="00CA1F74" w:rsidRPr="004542A4" w:rsidRDefault="00CA1F74" w:rsidP="0035334F">
      <w:pPr>
        <w:numPr>
          <w:ilvl w:val="0"/>
          <w:numId w:val="100"/>
        </w:numPr>
        <w:tabs>
          <w:tab w:val="clear" w:pos="480"/>
        </w:tabs>
        <w:suppressAutoHyphens w:val="0"/>
        <w:spacing w:line="276" w:lineRule="auto"/>
        <w:ind w:left="357" w:hanging="357"/>
        <w:jc w:val="both"/>
        <w:rPr>
          <w:sz w:val="22"/>
          <w:szCs w:val="22"/>
        </w:rPr>
      </w:pPr>
      <w:r w:rsidRPr="004542A4">
        <w:rPr>
          <w:sz w:val="22"/>
          <w:szCs w:val="22"/>
        </w:rPr>
        <w:t xml:space="preserve">Wykonawca może powierzyć, zgodnie z ofertą Wykonawcy, wykonanie części robót lub usług podwykonawcom pod warunkiem, że posiadają oni kwalifikacje do ich wykonania. </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Projekt umowy </w:t>
      </w:r>
      <w:r w:rsidRPr="004542A4">
        <w:rPr>
          <w:rFonts w:ascii="Times New Roman" w:hAnsi="Times New Roman"/>
          <w:b w:val="0"/>
          <w:bCs w:val="0"/>
          <w:color w:val="auto"/>
          <w:sz w:val="22"/>
          <w:szCs w:val="22"/>
        </w:rPr>
        <w:lastRenderedPageBreak/>
        <w:t>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w terminie 14 dni od otrzymania projektu umowy może zgłosić sprzeciw lub zastrzeżenia do projektu umowy o podwykonawstwo.</w:t>
      </w:r>
    </w:p>
    <w:p w:rsidR="00CA1F74" w:rsidRPr="004542A4" w:rsidRDefault="00CA1F74" w:rsidP="0035334F">
      <w:pPr>
        <w:numPr>
          <w:ilvl w:val="0"/>
          <w:numId w:val="100"/>
        </w:numPr>
        <w:suppressAutoHyphens w:val="0"/>
        <w:spacing w:line="276" w:lineRule="auto"/>
        <w:ind w:left="357" w:hanging="357"/>
        <w:jc w:val="both"/>
        <w:rPr>
          <w:color w:val="000000"/>
          <w:sz w:val="22"/>
          <w:szCs w:val="22"/>
        </w:rPr>
      </w:pPr>
      <w:r w:rsidRPr="004542A4">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CA1F74" w:rsidRPr="004542A4" w:rsidRDefault="00CA1F74" w:rsidP="0035334F">
      <w:pPr>
        <w:numPr>
          <w:ilvl w:val="0"/>
          <w:numId w:val="100"/>
        </w:numPr>
        <w:suppressAutoHyphens w:val="0"/>
        <w:spacing w:line="276" w:lineRule="auto"/>
        <w:ind w:left="357" w:hanging="357"/>
        <w:jc w:val="both"/>
        <w:rPr>
          <w:sz w:val="22"/>
          <w:szCs w:val="22"/>
        </w:rPr>
      </w:pPr>
      <w:r w:rsidRPr="004542A4">
        <w:rPr>
          <w:color w:val="000000"/>
          <w:spacing w:val="-5"/>
          <w:sz w:val="22"/>
          <w:szCs w:val="22"/>
        </w:rPr>
        <w:t xml:space="preserve">Zgłoszenie w powyższym terminie sprzeciwu lub zastrzeżeń przez </w:t>
      </w:r>
      <w:r w:rsidRPr="004542A4">
        <w:rPr>
          <w:color w:val="000000"/>
          <w:spacing w:val="-6"/>
          <w:sz w:val="22"/>
          <w:szCs w:val="22"/>
        </w:rPr>
        <w:t>Zamawiającego do proponowanej umowy będzie równoznaczne z odmową udzielenia zgody.</w:t>
      </w:r>
    </w:p>
    <w:p w:rsidR="00CA1F74" w:rsidRPr="004542A4" w:rsidRDefault="00CA1F74" w:rsidP="0035334F">
      <w:pPr>
        <w:numPr>
          <w:ilvl w:val="0"/>
          <w:numId w:val="100"/>
        </w:numPr>
        <w:suppressAutoHyphens w:val="0"/>
        <w:spacing w:line="276" w:lineRule="auto"/>
        <w:ind w:left="357" w:hanging="357"/>
        <w:jc w:val="both"/>
        <w:rPr>
          <w:sz w:val="22"/>
          <w:szCs w:val="22"/>
        </w:rPr>
      </w:pPr>
      <w:r w:rsidRPr="004542A4">
        <w:rPr>
          <w:color w:val="000000"/>
          <w:spacing w:val="1"/>
          <w:sz w:val="22"/>
          <w:szCs w:val="22"/>
        </w:rPr>
        <w:t xml:space="preserve">W przypadku zgłoszenia zastrzeżeń przez Zamawiającego , Wykonawca ponownie przedstawi </w:t>
      </w:r>
      <w:r w:rsidRPr="004542A4">
        <w:rPr>
          <w:color w:val="000000"/>
          <w:spacing w:val="-6"/>
          <w:sz w:val="22"/>
          <w:szCs w:val="22"/>
        </w:rPr>
        <w:t xml:space="preserve">projekt umowy z podwykonawcą w powyższym trybie, uwzględniający </w:t>
      </w:r>
      <w:r w:rsidRPr="004542A4">
        <w:rPr>
          <w:color w:val="000000"/>
          <w:spacing w:val="-5"/>
          <w:sz w:val="22"/>
          <w:szCs w:val="22"/>
        </w:rPr>
        <w:t>zastrzeżenia i uwagi zgłoszone przez Zamawiającego.</w:t>
      </w:r>
    </w:p>
    <w:p w:rsidR="00CA1F74" w:rsidRPr="004542A4" w:rsidRDefault="00CA1F74" w:rsidP="0035334F">
      <w:pPr>
        <w:numPr>
          <w:ilvl w:val="0"/>
          <w:numId w:val="100"/>
        </w:numPr>
        <w:suppressAutoHyphens w:val="0"/>
        <w:spacing w:line="276" w:lineRule="auto"/>
        <w:ind w:left="357" w:hanging="357"/>
        <w:jc w:val="both"/>
        <w:rPr>
          <w:rStyle w:val="Uwydatnienie"/>
          <w:i w:val="0"/>
          <w:sz w:val="22"/>
        </w:rPr>
      </w:pPr>
      <w:r w:rsidRPr="004542A4">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CA1F74" w:rsidRPr="004542A4" w:rsidRDefault="00CA1F74" w:rsidP="0035334F">
      <w:pPr>
        <w:numPr>
          <w:ilvl w:val="0"/>
          <w:numId w:val="100"/>
        </w:numPr>
        <w:suppressAutoHyphens w:val="0"/>
        <w:spacing w:line="276" w:lineRule="auto"/>
        <w:ind w:left="357" w:hanging="357"/>
        <w:jc w:val="both"/>
        <w:rPr>
          <w:color w:val="000000"/>
          <w:spacing w:val="-9"/>
          <w:sz w:val="22"/>
          <w:szCs w:val="22"/>
        </w:rPr>
      </w:pPr>
      <w:r w:rsidRPr="004542A4">
        <w:rPr>
          <w:color w:val="000000"/>
          <w:spacing w:val="8"/>
          <w:sz w:val="22"/>
          <w:szCs w:val="22"/>
        </w:rPr>
        <w:t xml:space="preserve">Zamawiający nie ponosi odpowiedzialności za zawarcie umowy z podwykonawcami bez </w:t>
      </w:r>
      <w:r w:rsidRPr="004542A4">
        <w:rPr>
          <w:color w:val="000000"/>
          <w:spacing w:val="4"/>
          <w:sz w:val="22"/>
          <w:szCs w:val="22"/>
        </w:rPr>
        <w:t xml:space="preserve">wymaganej zgody Zamawiającego, zaś skutki z tego wynikające, będą obciążały wyłącznie </w:t>
      </w:r>
      <w:r w:rsidRPr="004542A4">
        <w:rPr>
          <w:color w:val="000000"/>
          <w:spacing w:val="5"/>
          <w:sz w:val="22"/>
          <w:szCs w:val="22"/>
        </w:rPr>
        <w:t>Wykonawcę.</w:t>
      </w:r>
    </w:p>
    <w:p w:rsidR="00CA1F74" w:rsidRPr="004542A4" w:rsidRDefault="00CA1F74" w:rsidP="0035334F">
      <w:pPr>
        <w:numPr>
          <w:ilvl w:val="0"/>
          <w:numId w:val="100"/>
        </w:numPr>
        <w:suppressAutoHyphens w:val="0"/>
        <w:spacing w:line="276" w:lineRule="auto"/>
        <w:ind w:left="357" w:hanging="357"/>
        <w:jc w:val="both"/>
        <w:rPr>
          <w:color w:val="000000"/>
          <w:spacing w:val="-9"/>
          <w:sz w:val="22"/>
          <w:szCs w:val="22"/>
        </w:rPr>
      </w:pPr>
      <w:r w:rsidRPr="004542A4">
        <w:rPr>
          <w:color w:val="000000"/>
          <w:spacing w:val="3"/>
          <w:sz w:val="22"/>
          <w:szCs w:val="22"/>
        </w:rPr>
        <w:t xml:space="preserve">Powyższy tryb udzielenia zgody będzie mieć zastosowanie do wszelkich zmian, </w:t>
      </w:r>
      <w:r w:rsidRPr="004542A4">
        <w:rPr>
          <w:color w:val="000000"/>
          <w:spacing w:val="5"/>
          <w:sz w:val="22"/>
          <w:szCs w:val="22"/>
        </w:rPr>
        <w:t>uzupełnień oraz aneksów do umów z podwykonawcami lub dalszymi podwykonawcami.</w:t>
      </w:r>
    </w:p>
    <w:p w:rsidR="00CA1F74" w:rsidRPr="004542A4" w:rsidRDefault="00CA1F74" w:rsidP="0035334F">
      <w:pPr>
        <w:numPr>
          <w:ilvl w:val="0"/>
          <w:numId w:val="100"/>
        </w:numPr>
        <w:suppressAutoHyphens w:val="0"/>
        <w:spacing w:line="276" w:lineRule="auto"/>
        <w:ind w:left="357" w:hanging="357"/>
        <w:jc w:val="both"/>
        <w:rPr>
          <w:color w:val="000000"/>
          <w:spacing w:val="-9"/>
          <w:sz w:val="22"/>
          <w:szCs w:val="22"/>
        </w:rPr>
      </w:pPr>
      <w:r w:rsidRPr="004542A4">
        <w:rPr>
          <w:color w:val="000000"/>
          <w:spacing w:val="8"/>
          <w:sz w:val="22"/>
          <w:szCs w:val="22"/>
        </w:rPr>
        <w:t xml:space="preserve">Zlecenie wykonania części robót podwykonawcom nie zmienia zobowiązań Wykonawcy </w:t>
      </w:r>
      <w:r w:rsidRPr="004542A4">
        <w:rPr>
          <w:color w:val="000000"/>
          <w:spacing w:val="10"/>
          <w:sz w:val="22"/>
          <w:szCs w:val="22"/>
        </w:rPr>
        <w:t xml:space="preserve">wobec Zamawiającego za wykonane roboty. Wykonawca jest odpowiedzialny wobec </w:t>
      </w:r>
      <w:r w:rsidRPr="004542A4">
        <w:rPr>
          <w:color w:val="000000"/>
          <w:spacing w:val="7"/>
          <w:sz w:val="22"/>
          <w:szCs w:val="22"/>
        </w:rPr>
        <w:t xml:space="preserve">Zamawiającego oraz osób trzecich za działania, zaniechanie działania, uchybienia i </w:t>
      </w:r>
      <w:r w:rsidRPr="004542A4">
        <w:rPr>
          <w:color w:val="000000"/>
          <w:spacing w:val="6"/>
          <w:sz w:val="22"/>
          <w:szCs w:val="22"/>
        </w:rPr>
        <w:t xml:space="preserve">zaniedbania podwykonawców w takim samym stopniu, jakby to były działania, uchybienia </w:t>
      </w:r>
      <w:r w:rsidRPr="004542A4">
        <w:rPr>
          <w:color w:val="000000"/>
          <w:spacing w:val="4"/>
          <w:sz w:val="22"/>
          <w:szCs w:val="22"/>
        </w:rPr>
        <w:t xml:space="preserve">lub zaniedbania jego własnych pracowników. Zamawiający zastrzega sobie prawo żądania </w:t>
      </w:r>
      <w:r w:rsidRPr="004542A4">
        <w:rPr>
          <w:color w:val="000000"/>
          <w:spacing w:val="10"/>
          <w:sz w:val="22"/>
          <w:szCs w:val="22"/>
        </w:rPr>
        <w:t xml:space="preserve">usunięcia z terenu budowy każdego z pracowników Wykonawcy lub podwykonawców, </w:t>
      </w:r>
      <w:r w:rsidRPr="004542A4">
        <w:rPr>
          <w:color w:val="000000"/>
          <w:spacing w:val="5"/>
          <w:sz w:val="22"/>
          <w:szCs w:val="22"/>
        </w:rPr>
        <w:t xml:space="preserve">którzy przez swoje zachowanie lub jakość wykonanej pracy dali powód do uzasadnionych </w:t>
      </w:r>
      <w:r w:rsidRPr="004542A4">
        <w:rPr>
          <w:color w:val="000000"/>
          <w:spacing w:val="2"/>
          <w:sz w:val="22"/>
          <w:szCs w:val="22"/>
        </w:rPr>
        <w:t>skarg.</w:t>
      </w:r>
    </w:p>
    <w:p w:rsidR="00CA1F74" w:rsidRPr="004542A4" w:rsidRDefault="00CA1F74" w:rsidP="0035334F">
      <w:pPr>
        <w:numPr>
          <w:ilvl w:val="0"/>
          <w:numId w:val="100"/>
        </w:numPr>
        <w:suppressAutoHyphens w:val="0"/>
        <w:spacing w:line="276" w:lineRule="auto"/>
        <w:ind w:left="357" w:hanging="357"/>
        <w:jc w:val="both"/>
        <w:rPr>
          <w:color w:val="000000"/>
          <w:spacing w:val="-9"/>
          <w:sz w:val="22"/>
          <w:szCs w:val="22"/>
        </w:rPr>
      </w:pPr>
      <w:r w:rsidRPr="004542A4">
        <w:rPr>
          <w:color w:val="000000"/>
          <w:spacing w:val="5"/>
          <w:sz w:val="22"/>
          <w:szCs w:val="22"/>
        </w:rPr>
        <w:t>Każdy projekt umowy musi ponadto w szczególności postanowienia dotyczące:</w:t>
      </w:r>
    </w:p>
    <w:p w:rsidR="00CA1F74" w:rsidRPr="004542A4" w:rsidRDefault="00CA1F74" w:rsidP="0035334F">
      <w:pPr>
        <w:numPr>
          <w:ilvl w:val="0"/>
          <w:numId w:val="101"/>
        </w:numPr>
        <w:spacing w:line="276" w:lineRule="auto"/>
        <w:ind w:left="714" w:hanging="357"/>
        <w:jc w:val="both"/>
        <w:rPr>
          <w:sz w:val="22"/>
          <w:szCs w:val="22"/>
        </w:rPr>
      </w:pPr>
      <w:r w:rsidRPr="004542A4">
        <w:rPr>
          <w:color w:val="000000"/>
          <w:spacing w:val="5"/>
          <w:sz w:val="22"/>
          <w:szCs w:val="22"/>
        </w:rPr>
        <w:t>zakresu robót przewidzianego do wykonania,</w:t>
      </w:r>
    </w:p>
    <w:p w:rsidR="00CA1F74" w:rsidRPr="004542A4" w:rsidRDefault="00CA1F74" w:rsidP="0035334F">
      <w:pPr>
        <w:numPr>
          <w:ilvl w:val="0"/>
          <w:numId w:val="101"/>
        </w:numPr>
        <w:spacing w:line="276" w:lineRule="auto"/>
        <w:ind w:left="714" w:hanging="357"/>
        <w:jc w:val="both"/>
        <w:rPr>
          <w:sz w:val="22"/>
          <w:szCs w:val="22"/>
        </w:rPr>
      </w:pPr>
      <w:r w:rsidRPr="004542A4">
        <w:rPr>
          <w:color w:val="000000"/>
          <w:spacing w:val="4"/>
          <w:sz w:val="22"/>
          <w:szCs w:val="22"/>
        </w:rPr>
        <w:t>terminów realizacji,</w:t>
      </w:r>
    </w:p>
    <w:p w:rsidR="00CA1F74" w:rsidRPr="004542A4" w:rsidRDefault="00CA1F74" w:rsidP="0035334F">
      <w:pPr>
        <w:numPr>
          <w:ilvl w:val="0"/>
          <w:numId w:val="101"/>
        </w:numPr>
        <w:spacing w:line="276" w:lineRule="auto"/>
        <w:ind w:left="714" w:hanging="357"/>
        <w:jc w:val="both"/>
        <w:rPr>
          <w:sz w:val="22"/>
          <w:szCs w:val="22"/>
        </w:rPr>
      </w:pPr>
      <w:r w:rsidRPr="004542A4">
        <w:rPr>
          <w:color w:val="000000"/>
          <w:spacing w:val="4"/>
          <w:sz w:val="22"/>
          <w:szCs w:val="22"/>
        </w:rPr>
        <w:t>wynagrodzenia i terminów płatności, przy czym wynagrodzenie za dany element/etap/roboty nie może być wyższy niż wynagrodzenia za ten element/etap/roboty należne Wykonawcy.</w:t>
      </w:r>
    </w:p>
    <w:p w:rsidR="00CA1F74" w:rsidRPr="004542A4" w:rsidRDefault="00CA1F74" w:rsidP="0035334F">
      <w:pPr>
        <w:numPr>
          <w:ilvl w:val="0"/>
          <w:numId w:val="101"/>
        </w:numPr>
        <w:spacing w:line="276" w:lineRule="auto"/>
        <w:ind w:left="714" w:hanging="357"/>
        <w:jc w:val="both"/>
        <w:rPr>
          <w:color w:val="000000"/>
          <w:spacing w:val="4"/>
          <w:sz w:val="22"/>
          <w:szCs w:val="22"/>
        </w:rPr>
      </w:pPr>
      <w:r w:rsidRPr="004542A4">
        <w:rPr>
          <w:color w:val="000000"/>
          <w:spacing w:val="4"/>
          <w:sz w:val="22"/>
          <w:szCs w:val="22"/>
        </w:rPr>
        <w:t>rozwiązania umowy z podwykonawcą w przypadku rozwiązania niniejszej umowy.</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Umowa pomiędzy Wykonawcą, a podwykonawcą powinna być zawarta w formie pisemnej pod rygorem nieważności. </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w:t>
      </w:r>
      <w:r w:rsidRPr="004542A4">
        <w:rPr>
          <w:rFonts w:ascii="Times New Roman" w:hAnsi="Times New Roman"/>
          <w:b w:val="0"/>
          <w:color w:val="auto"/>
          <w:sz w:val="22"/>
          <w:szCs w:val="22"/>
        </w:rPr>
        <w:lastRenderedPageBreak/>
        <w:t xml:space="preserve">dłuższym niż 30 dni od złożenia faktury lub rachunku i nie później niż za te same roboty stałoby się wymagalne wynagrodzenie Wykonawcy. </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Bezpośrednia zapłata obejmuje wyłącznie należne wynagrodzenie, bez odsetek, należnych podwykonawcy lub dalszemu podwykonawcy.</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 przypadku zgłoszenia uwag, o których mowa w § 10 ust.19, w terminie wskazanym przez Zamawiającego, Zamawiający może:</w:t>
      </w:r>
    </w:p>
    <w:p w:rsidR="00CA1F74" w:rsidRPr="004542A4" w:rsidRDefault="00CA1F74" w:rsidP="0035334F">
      <w:pPr>
        <w:pStyle w:val="Tekstpodstawowy"/>
        <w:numPr>
          <w:ilvl w:val="0"/>
          <w:numId w:val="102"/>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CA1F74" w:rsidRPr="004542A4" w:rsidRDefault="00CA1F74" w:rsidP="0035334F">
      <w:pPr>
        <w:pStyle w:val="Tekstpodstawowy"/>
        <w:numPr>
          <w:ilvl w:val="0"/>
          <w:numId w:val="102"/>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CA1F74" w:rsidRPr="004542A4" w:rsidRDefault="00CA1F74" w:rsidP="0035334F">
      <w:pPr>
        <w:pStyle w:val="Tekstpodstawowy"/>
        <w:numPr>
          <w:ilvl w:val="0"/>
          <w:numId w:val="102"/>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CA1F74" w:rsidRPr="004542A4" w:rsidRDefault="00CA1F74" w:rsidP="0035334F">
      <w:pPr>
        <w:pStyle w:val="Tekstpodstawowy"/>
        <w:numPr>
          <w:ilvl w:val="0"/>
          <w:numId w:val="100"/>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CA1F74" w:rsidRPr="004542A4" w:rsidRDefault="00CA1F74" w:rsidP="0035334F">
      <w:pPr>
        <w:numPr>
          <w:ilvl w:val="0"/>
          <w:numId w:val="100"/>
        </w:numPr>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CA1F74" w:rsidRPr="004542A4" w:rsidRDefault="00CA1F74" w:rsidP="0035334F">
      <w:pPr>
        <w:numPr>
          <w:ilvl w:val="0"/>
          <w:numId w:val="100"/>
        </w:numPr>
        <w:suppressAutoHyphens w:val="0"/>
        <w:spacing w:line="276" w:lineRule="auto"/>
        <w:ind w:left="357" w:hanging="357"/>
        <w:jc w:val="both"/>
        <w:rPr>
          <w:sz w:val="22"/>
          <w:szCs w:val="22"/>
          <w:lang w:eastAsia="pl-PL"/>
        </w:rPr>
      </w:pPr>
      <w:r w:rsidRPr="004542A4">
        <w:rPr>
          <w:sz w:val="22"/>
          <w:szCs w:val="22"/>
        </w:rPr>
        <w:t xml:space="preserve">Jeżeli termin zapłaty w umowie o jakiem mowa w ust. 22 będzie dłuższy niż 30 dni </w:t>
      </w:r>
      <w:r w:rsidRPr="004542A4">
        <w:rPr>
          <w:color w:val="000000"/>
          <w:sz w:val="22"/>
          <w:szCs w:val="22"/>
          <w:shd w:val="clear" w:color="auto" w:fill="FFFFFF"/>
          <w:lang w:eastAsia="pl-PL"/>
        </w:rPr>
        <w:t>zamawiający informuje o tym wykonawcę i wzywa go do doprowadzenia do zmiany tej umowy pod rygorem wystąpienia o zapłatę kary umownej.</w:t>
      </w:r>
    </w:p>
    <w:p w:rsidR="00CA1F74" w:rsidRPr="004542A4" w:rsidRDefault="00CA1F74" w:rsidP="0035334F">
      <w:pPr>
        <w:numPr>
          <w:ilvl w:val="0"/>
          <w:numId w:val="100"/>
        </w:numPr>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CA1F74" w:rsidRPr="004542A4" w:rsidRDefault="00CA1F74" w:rsidP="00CA1F74">
      <w:pPr>
        <w:pStyle w:val="Tekstpodstawowy2"/>
        <w:spacing w:after="0" w:line="276" w:lineRule="auto"/>
        <w:jc w:val="center"/>
        <w:rPr>
          <w:sz w:val="22"/>
          <w:szCs w:val="22"/>
        </w:rPr>
      </w:pPr>
    </w:p>
    <w:p w:rsidR="00CA1F74" w:rsidRPr="00E827EF" w:rsidRDefault="00CA1F74" w:rsidP="00CA1F74">
      <w:pPr>
        <w:pStyle w:val="Tekstpodstawowy2"/>
        <w:spacing w:after="0" w:line="276" w:lineRule="auto"/>
        <w:jc w:val="center"/>
        <w:rPr>
          <w:b/>
          <w:sz w:val="22"/>
          <w:szCs w:val="22"/>
        </w:rPr>
      </w:pPr>
      <w:r w:rsidRPr="00E827EF">
        <w:rPr>
          <w:b/>
          <w:sz w:val="22"/>
          <w:szCs w:val="22"/>
        </w:rPr>
        <w:t>§ 11</w:t>
      </w:r>
    </w:p>
    <w:p w:rsidR="00CA1F74" w:rsidRPr="004542A4" w:rsidRDefault="00CA1F74" w:rsidP="00CA1F74">
      <w:pPr>
        <w:pStyle w:val="Tekstpodstawowy2"/>
        <w:spacing w:after="0" w:line="276" w:lineRule="auto"/>
        <w:jc w:val="center"/>
        <w:rPr>
          <w:b/>
          <w:sz w:val="22"/>
          <w:szCs w:val="22"/>
        </w:rPr>
      </w:pPr>
      <w:r w:rsidRPr="004542A4">
        <w:rPr>
          <w:b/>
          <w:sz w:val="22"/>
          <w:szCs w:val="22"/>
        </w:rPr>
        <w:t>Gwarancja wykonawcy i uprawnienia z tytułu rękojmi</w:t>
      </w:r>
    </w:p>
    <w:p w:rsidR="00CA1F74" w:rsidRPr="004542A4" w:rsidRDefault="00CA1F74" w:rsidP="0035334F">
      <w:pPr>
        <w:pStyle w:val="Tekstpodstawowy2"/>
        <w:numPr>
          <w:ilvl w:val="0"/>
          <w:numId w:val="103"/>
        </w:numPr>
        <w:tabs>
          <w:tab w:val="clear" w:pos="720"/>
        </w:tabs>
        <w:suppressAutoHyphens w:val="0"/>
        <w:spacing w:after="0" w:line="276" w:lineRule="auto"/>
        <w:ind w:left="357" w:hanging="357"/>
        <w:jc w:val="both"/>
        <w:rPr>
          <w:bCs/>
          <w:sz w:val="22"/>
          <w:szCs w:val="22"/>
        </w:rPr>
      </w:pPr>
      <w:r w:rsidRPr="004542A4">
        <w:rPr>
          <w:bCs/>
          <w:sz w:val="22"/>
          <w:szCs w:val="22"/>
        </w:rPr>
        <w:t xml:space="preserve">Wykonawca udziela Zamawiającemu rękojmi za wykonanie przedmiotu umowy na okres ……… miesięcy od następnego dnia od </w:t>
      </w:r>
      <w:r w:rsidRPr="004542A4">
        <w:rPr>
          <w:sz w:val="22"/>
          <w:szCs w:val="22"/>
        </w:rPr>
        <w:t xml:space="preserve">odebrania przez Zamawiającego robót budowlanych i podpisania (bez uwag) protokołu końcowego. </w:t>
      </w:r>
    </w:p>
    <w:p w:rsidR="00CA1F74" w:rsidRPr="004542A4" w:rsidRDefault="00CA1F74" w:rsidP="0035334F">
      <w:pPr>
        <w:pStyle w:val="Tekstpodstawowy2"/>
        <w:numPr>
          <w:ilvl w:val="0"/>
          <w:numId w:val="103"/>
        </w:numPr>
        <w:suppressAutoHyphens w:val="0"/>
        <w:spacing w:after="0" w:line="276" w:lineRule="auto"/>
        <w:ind w:left="357" w:hanging="357"/>
        <w:jc w:val="both"/>
        <w:rPr>
          <w:sz w:val="22"/>
          <w:szCs w:val="22"/>
        </w:rPr>
      </w:pPr>
      <w:r w:rsidRPr="004542A4">
        <w:rPr>
          <w:sz w:val="22"/>
          <w:szCs w:val="22"/>
        </w:rPr>
        <w:t xml:space="preserve">W okresie rękojmi Wykonawca zobowiązuje się do bezpłatnego usunięcia wad i usterek w terminie wyznaczonym przez Zamawiającego nie dłuższym niż 14 dni. W wyjątkowych wypadkach Zamawiający </w:t>
      </w:r>
      <w:r w:rsidRPr="004542A4">
        <w:rPr>
          <w:sz w:val="22"/>
          <w:szCs w:val="22"/>
        </w:rPr>
        <w:lastRenderedPageBreak/>
        <w:t xml:space="preserve">może wyznaczyć dłuższe terminy usuwania wad. Okres gwarancji za dany element (w całości) zostanie przedłużony o czas naprawy. </w:t>
      </w:r>
    </w:p>
    <w:p w:rsidR="00CA1F74" w:rsidRPr="004542A4" w:rsidRDefault="00CA1F74" w:rsidP="0035334F">
      <w:pPr>
        <w:pStyle w:val="Tekstpodstawowy2"/>
        <w:numPr>
          <w:ilvl w:val="0"/>
          <w:numId w:val="103"/>
        </w:numPr>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rsidR="00CA1F74" w:rsidRPr="004542A4" w:rsidRDefault="00CA1F74" w:rsidP="0035334F">
      <w:pPr>
        <w:pStyle w:val="Tekstpodstawowy2"/>
        <w:numPr>
          <w:ilvl w:val="0"/>
          <w:numId w:val="103"/>
        </w:numPr>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rsidR="00CA1F74" w:rsidRPr="004542A4" w:rsidRDefault="00CA1F74" w:rsidP="0035334F">
      <w:pPr>
        <w:pStyle w:val="Tekstpodstawowy2"/>
        <w:numPr>
          <w:ilvl w:val="0"/>
          <w:numId w:val="103"/>
        </w:numPr>
        <w:suppressAutoHyphens w:val="0"/>
        <w:spacing w:after="0" w:line="276" w:lineRule="auto"/>
        <w:ind w:left="357" w:hanging="357"/>
        <w:jc w:val="both"/>
        <w:rPr>
          <w:sz w:val="22"/>
          <w:szCs w:val="22"/>
        </w:rPr>
      </w:pPr>
      <w:r w:rsidRPr="004542A4">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A1F74" w:rsidRPr="004542A4" w:rsidRDefault="00CA1F74" w:rsidP="0035334F">
      <w:pPr>
        <w:pStyle w:val="Tekstpodstawowy2"/>
        <w:numPr>
          <w:ilvl w:val="0"/>
          <w:numId w:val="103"/>
        </w:numPr>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rsidR="00CA1F74" w:rsidRPr="004542A4" w:rsidRDefault="00CA1F74" w:rsidP="0035334F">
      <w:pPr>
        <w:pStyle w:val="Tekstpodstawowy2"/>
        <w:numPr>
          <w:ilvl w:val="0"/>
          <w:numId w:val="103"/>
        </w:numPr>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rsidR="00CA1F74" w:rsidRPr="004542A4" w:rsidRDefault="00CA1F74" w:rsidP="0035334F">
      <w:pPr>
        <w:pStyle w:val="Tekstpodstawowy2"/>
        <w:numPr>
          <w:ilvl w:val="0"/>
          <w:numId w:val="103"/>
        </w:numPr>
        <w:suppressAutoHyphens w:val="0"/>
        <w:spacing w:after="0" w:line="276" w:lineRule="auto"/>
        <w:ind w:left="357" w:hanging="357"/>
        <w:jc w:val="both"/>
        <w:rPr>
          <w:sz w:val="22"/>
          <w:szCs w:val="22"/>
        </w:rPr>
      </w:pPr>
      <w:r w:rsidRPr="004542A4">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4542A4">
        <w:rPr>
          <w:sz w:val="22"/>
          <w:szCs w:val="22"/>
        </w:rPr>
        <w:t>rękojmialna</w:t>
      </w:r>
      <w:proofErr w:type="spellEnd"/>
      <w:r w:rsidRPr="004542A4">
        <w:rPr>
          <w:sz w:val="22"/>
          <w:szCs w:val="22"/>
        </w:rPr>
        <w:t xml:space="preserve"> Wykonawcy zostaje utrzymana, a dodatkowo udzieli takiego zabezpieczenia Wykonawca zastępczy.</w:t>
      </w:r>
    </w:p>
    <w:p w:rsidR="00CA1F74" w:rsidRPr="004542A4" w:rsidRDefault="00CA1F74" w:rsidP="00CA1F74">
      <w:pPr>
        <w:suppressAutoHyphens w:val="0"/>
        <w:spacing w:line="276" w:lineRule="auto"/>
        <w:jc w:val="both"/>
        <w:rPr>
          <w:b/>
          <w:color w:val="000000"/>
          <w:sz w:val="22"/>
          <w:szCs w:val="22"/>
        </w:rPr>
      </w:pPr>
    </w:p>
    <w:p w:rsidR="00CA1F74" w:rsidRPr="004542A4" w:rsidRDefault="00CA1F74" w:rsidP="00CA1F74">
      <w:pPr>
        <w:spacing w:line="276" w:lineRule="auto"/>
        <w:jc w:val="center"/>
        <w:rPr>
          <w:b/>
          <w:sz w:val="22"/>
          <w:szCs w:val="22"/>
        </w:rPr>
      </w:pPr>
      <w:r w:rsidRPr="004542A4">
        <w:rPr>
          <w:b/>
          <w:color w:val="000000"/>
          <w:sz w:val="22"/>
          <w:szCs w:val="22"/>
        </w:rPr>
        <w:t>§ </w:t>
      </w:r>
      <w:r w:rsidRPr="004542A4">
        <w:rPr>
          <w:b/>
          <w:sz w:val="22"/>
          <w:szCs w:val="22"/>
        </w:rPr>
        <w:t>12</w:t>
      </w:r>
    </w:p>
    <w:p w:rsidR="00CA1F74" w:rsidRPr="004542A4" w:rsidRDefault="00CA1F74" w:rsidP="00CA1F74">
      <w:pPr>
        <w:spacing w:line="276" w:lineRule="auto"/>
        <w:jc w:val="center"/>
        <w:rPr>
          <w:color w:val="000000"/>
          <w:spacing w:val="3"/>
          <w:w w:val="105"/>
          <w:sz w:val="22"/>
          <w:szCs w:val="22"/>
        </w:rPr>
      </w:pPr>
      <w:r w:rsidRPr="004542A4">
        <w:rPr>
          <w:b/>
          <w:sz w:val="22"/>
          <w:szCs w:val="22"/>
        </w:rPr>
        <w:t>Zmiana umowy</w:t>
      </w:r>
    </w:p>
    <w:p w:rsidR="00CA1F74" w:rsidRPr="004542A4" w:rsidRDefault="00CA1F74" w:rsidP="00CA1F74">
      <w:pPr>
        <w:autoSpaceDE w:val="0"/>
        <w:autoSpaceDN w:val="0"/>
        <w:adjustRightInd w:val="0"/>
        <w:spacing w:line="276" w:lineRule="auto"/>
        <w:jc w:val="both"/>
        <w:rPr>
          <w:sz w:val="22"/>
          <w:szCs w:val="22"/>
        </w:rPr>
      </w:pPr>
      <w:r w:rsidRPr="004542A4">
        <w:rPr>
          <w:sz w:val="22"/>
          <w:szCs w:val="22"/>
        </w:rPr>
        <w:t>Zamawiający przewiduje możliwość dokonywania następujących zmian w umowie w wypadkach opisywanych w art. 144 ust. 1 Prawa zamówień publicznych, a nadto w następujących przypadkach:</w:t>
      </w:r>
    </w:p>
    <w:p w:rsidR="00CA1F74" w:rsidRPr="004542A4" w:rsidRDefault="00CA1F74" w:rsidP="0035334F">
      <w:pPr>
        <w:pStyle w:val="Tekstpodstawowy2"/>
        <w:numPr>
          <w:ilvl w:val="0"/>
          <w:numId w:val="104"/>
        </w:numPr>
        <w:spacing w:after="0" w:line="276" w:lineRule="auto"/>
        <w:ind w:left="357" w:hanging="357"/>
        <w:jc w:val="both"/>
        <w:rPr>
          <w:b/>
          <w:sz w:val="22"/>
          <w:szCs w:val="22"/>
        </w:rPr>
      </w:pPr>
      <w:r w:rsidRPr="004542A4">
        <w:rPr>
          <w:b/>
          <w:sz w:val="22"/>
          <w:szCs w:val="22"/>
        </w:rPr>
        <w:t>Zmiana umownego terminu zakończenia przedmiotu niniejszej Umowy jest możliwa w następujących przypadkach:</w:t>
      </w:r>
    </w:p>
    <w:p w:rsidR="00CA1F74" w:rsidRPr="004542A4" w:rsidRDefault="00CA1F74" w:rsidP="0035334F">
      <w:pPr>
        <w:pStyle w:val="Tekstpodstawowy2"/>
        <w:numPr>
          <w:ilvl w:val="1"/>
          <w:numId w:val="105"/>
        </w:numPr>
        <w:tabs>
          <w:tab w:val="clear" w:pos="1440"/>
        </w:tabs>
        <w:spacing w:after="0" w:line="276" w:lineRule="auto"/>
        <w:ind w:left="714" w:hanging="357"/>
        <w:jc w:val="both"/>
        <w:rPr>
          <w:b/>
          <w:sz w:val="22"/>
          <w:szCs w:val="22"/>
        </w:rPr>
      </w:pPr>
      <w:r w:rsidRPr="004542A4">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wystąpienia wykopalisk archeologicznych uniemożliwiających wykonywanie robót,</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w przypadku zmian na terenach nieruchomości objętego zamówieniem, które mogą spowodować kolizję z wykonywaniem robót,</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okresowego zawieszenia robót, gdy: roboty zostaną rozpoczęte, a warunki atmosferyczne nie będą pozwalały na ich kontynuację zgodnie ze specyfikacjami,</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wystąpienia awarii technicznych, których Wykonawca nie mógł przewidzieć. Tym samym Wykonawca jest zobowiązany do wykonywania wykopów kontrolnych,</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w przypadku wystąpienia okoliczności niezależnych od Wykonawcy i Zamawiającego, skutkujących czasowym zawieszeniem realizacji umowy w wyniku działań osób trzecich, napotkanych nieprzewidzianych,</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w przypadku braku zgody właścicieli nieruchomości na wykonanie robót budowlanych, które zostały objęte przedmiotem zamówienia,</w:t>
      </w:r>
    </w:p>
    <w:p w:rsidR="00CA1F74" w:rsidRPr="004542A4" w:rsidRDefault="00CA1F74" w:rsidP="0035334F">
      <w:pPr>
        <w:pStyle w:val="Tekstpodstawowy2"/>
        <w:numPr>
          <w:ilvl w:val="1"/>
          <w:numId w:val="105"/>
        </w:numPr>
        <w:spacing w:after="0" w:line="276" w:lineRule="auto"/>
        <w:ind w:left="714" w:hanging="357"/>
        <w:jc w:val="both"/>
        <w:rPr>
          <w:sz w:val="22"/>
          <w:szCs w:val="22"/>
        </w:rPr>
      </w:pPr>
      <w:r w:rsidRPr="004542A4">
        <w:rPr>
          <w:sz w:val="22"/>
          <w:szCs w:val="22"/>
        </w:rPr>
        <w:t xml:space="preserve">w przypadku wystąpienia warunków atmosferycznych i warunków gruntowych, które ze względów obiektywnych będą uniemożliwiały wykonanie robót budowlano  – montażowych, zgodnie z normami </w:t>
      </w:r>
      <w:proofErr w:type="spellStart"/>
      <w:r w:rsidRPr="004542A4">
        <w:rPr>
          <w:sz w:val="22"/>
          <w:szCs w:val="22"/>
        </w:rPr>
        <w:t>techniczno</w:t>
      </w:r>
      <w:proofErr w:type="spellEnd"/>
      <w:r w:rsidRPr="004542A4">
        <w:rPr>
          <w:sz w:val="22"/>
          <w:szCs w:val="22"/>
        </w:rPr>
        <w:t xml:space="preserve"> –budowlanymi,</w:t>
      </w:r>
    </w:p>
    <w:p w:rsidR="00CA1F74" w:rsidRPr="004542A4" w:rsidRDefault="00CA1F74" w:rsidP="0035334F">
      <w:pPr>
        <w:pStyle w:val="Tekstpodstawowy2"/>
        <w:numPr>
          <w:ilvl w:val="1"/>
          <w:numId w:val="105"/>
        </w:numPr>
        <w:spacing w:after="0" w:line="276" w:lineRule="auto"/>
        <w:ind w:left="714" w:hanging="357"/>
        <w:jc w:val="both"/>
        <w:rPr>
          <w:sz w:val="22"/>
          <w:szCs w:val="22"/>
        </w:rPr>
      </w:pPr>
      <w:r w:rsidRPr="004542A4">
        <w:rPr>
          <w:sz w:val="22"/>
          <w:szCs w:val="22"/>
        </w:rPr>
        <w:t xml:space="preserve">wydłużającego się okresu przebudowania infrastruktury przez dysponenta Zakład Energetyczny, </w:t>
      </w:r>
    </w:p>
    <w:p w:rsidR="00CA1F74" w:rsidRPr="004542A4" w:rsidRDefault="00CA1F74" w:rsidP="0035334F">
      <w:pPr>
        <w:pStyle w:val="Tekstpodstawowy2"/>
        <w:numPr>
          <w:ilvl w:val="1"/>
          <w:numId w:val="105"/>
        </w:numPr>
        <w:spacing w:after="0" w:line="276" w:lineRule="auto"/>
        <w:ind w:left="714" w:hanging="357"/>
        <w:jc w:val="both"/>
        <w:rPr>
          <w:sz w:val="22"/>
          <w:szCs w:val="22"/>
        </w:rPr>
      </w:pPr>
      <w:r w:rsidRPr="004542A4">
        <w:rPr>
          <w:sz w:val="22"/>
          <w:szCs w:val="22"/>
        </w:rPr>
        <w:t>w przypadku zmiany przebiegu trasy przyłączy do budowanego budynku w stosunku do projektowanych,</w:t>
      </w:r>
    </w:p>
    <w:p w:rsidR="00CA1F74" w:rsidRPr="004542A4" w:rsidRDefault="00CA1F74" w:rsidP="0035334F">
      <w:pPr>
        <w:pStyle w:val="Tekstpodstawowy2"/>
        <w:numPr>
          <w:ilvl w:val="1"/>
          <w:numId w:val="105"/>
        </w:numPr>
        <w:spacing w:after="0" w:line="276" w:lineRule="auto"/>
        <w:ind w:left="714" w:hanging="357"/>
        <w:jc w:val="both"/>
        <w:rPr>
          <w:sz w:val="22"/>
          <w:szCs w:val="22"/>
        </w:rPr>
      </w:pPr>
      <w:r w:rsidRPr="004542A4">
        <w:rPr>
          <w:sz w:val="22"/>
          <w:szCs w:val="22"/>
        </w:rPr>
        <w:lastRenderedPageBreak/>
        <w:t>w przypadku zmian na terenach nieruchomości na których lokalizowany jest budynek wraz z infrastrukturą,</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 xml:space="preserve">w przypadku wystąpienia warunków atmosferycznych, podniesienia poziomu lustra wody lub warunków gruntowych, które ze względów obiektywnych będą uniemożliwiały wykonanie robót budowlano  – montażowych, zgodnie z normami </w:t>
      </w:r>
      <w:proofErr w:type="spellStart"/>
      <w:r w:rsidRPr="004542A4">
        <w:rPr>
          <w:sz w:val="22"/>
          <w:szCs w:val="22"/>
        </w:rPr>
        <w:t>techniczno</w:t>
      </w:r>
      <w:proofErr w:type="spellEnd"/>
      <w:r w:rsidRPr="004542A4">
        <w:rPr>
          <w:sz w:val="22"/>
          <w:szCs w:val="22"/>
        </w:rPr>
        <w:t>–budowlanymi,</w:t>
      </w:r>
    </w:p>
    <w:p w:rsidR="00CA1F74" w:rsidRPr="004542A4" w:rsidRDefault="00CA1F74" w:rsidP="0035334F">
      <w:pPr>
        <w:pStyle w:val="Tekstpodstawowy2"/>
        <w:numPr>
          <w:ilvl w:val="1"/>
          <w:numId w:val="105"/>
        </w:numPr>
        <w:spacing w:after="0" w:line="276" w:lineRule="auto"/>
        <w:ind w:left="714" w:hanging="357"/>
        <w:jc w:val="both"/>
        <w:rPr>
          <w:b/>
          <w:sz w:val="22"/>
          <w:szCs w:val="22"/>
        </w:rPr>
      </w:pPr>
      <w:r w:rsidRPr="004542A4">
        <w:rPr>
          <w:sz w:val="22"/>
          <w:szCs w:val="22"/>
        </w:rPr>
        <w:t>czasowego wstrzymania robót przez Zamawiającego z przyczyn niezależnych od Wykonawcy.</w:t>
      </w:r>
    </w:p>
    <w:p w:rsidR="00CA1F74" w:rsidRPr="004542A4" w:rsidRDefault="00CA1F74" w:rsidP="00CA1F74">
      <w:pPr>
        <w:pStyle w:val="Tekstpodstawowy2"/>
        <w:tabs>
          <w:tab w:val="center" w:pos="5154"/>
        </w:tabs>
        <w:spacing w:after="0" w:line="276" w:lineRule="auto"/>
        <w:jc w:val="both"/>
        <w:rPr>
          <w:sz w:val="22"/>
          <w:szCs w:val="22"/>
        </w:rPr>
      </w:pPr>
    </w:p>
    <w:p w:rsidR="00CA1F74" w:rsidRPr="004542A4" w:rsidRDefault="00CA1F74" w:rsidP="00CA1F74">
      <w:pPr>
        <w:pStyle w:val="Tekstpodstawowy2"/>
        <w:tabs>
          <w:tab w:val="center" w:pos="5154"/>
        </w:tabs>
        <w:spacing w:after="0" w:line="276" w:lineRule="auto"/>
        <w:ind w:left="357"/>
        <w:jc w:val="both"/>
        <w:rPr>
          <w:sz w:val="22"/>
          <w:szCs w:val="22"/>
        </w:rPr>
      </w:pPr>
      <w:r w:rsidRPr="004542A4">
        <w:rPr>
          <w:sz w:val="22"/>
          <w:szCs w:val="22"/>
        </w:rPr>
        <w:t>O powyższych okolicznościach Wykonawca powiadomi Zamawiającego pisemnie w sposób opisany w niniejszej umowie, a nadto złoży dokumenty wymienione w umowie.</w:t>
      </w:r>
    </w:p>
    <w:p w:rsidR="00CA1F74" w:rsidRPr="004542A4" w:rsidRDefault="00CA1F74" w:rsidP="00CA1F74">
      <w:pPr>
        <w:pStyle w:val="Tekstpodstawowy2"/>
        <w:tabs>
          <w:tab w:val="center" w:pos="5154"/>
        </w:tabs>
        <w:spacing w:after="0" w:line="276" w:lineRule="auto"/>
        <w:jc w:val="both"/>
        <w:rPr>
          <w:sz w:val="22"/>
          <w:szCs w:val="22"/>
        </w:rPr>
      </w:pPr>
    </w:p>
    <w:p w:rsidR="00CA1F74" w:rsidRPr="004542A4" w:rsidRDefault="00CA1F74" w:rsidP="0035334F">
      <w:pPr>
        <w:pStyle w:val="Tekstpodstawowy2"/>
        <w:numPr>
          <w:ilvl w:val="0"/>
          <w:numId w:val="104"/>
        </w:numPr>
        <w:spacing w:after="0" w:line="276" w:lineRule="auto"/>
        <w:ind w:left="357" w:hanging="357"/>
        <w:rPr>
          <w:b/>
          <w:sz w:val="22"/>
          <w:szCs w:val="22"/>
        </w:rPr>
      </w:pPr>
      <w:r w:rsidRPr="004542A4">
        <w:rPr>
          <w:b/>
          <w:sz w:val="22"/>
          <w:szCs w:val="22"/>
        </w:rPr>
        <w:t>Zmiana podwykonawcy i podmiotu trzeciego.</w:t>
      </w:r>
    </w:p>
    <w:p w:rsidR="00CA1F74" w:rsidRPr="004542A4" w:rsidRDefault="00CA1F74" w:rsidP="00CA1F74">
      <w:pPr>
        <w:pStyle w:val="Tekstpodstawowy2"/>
        <w:tabs>
          <w:tab w:val="center" w:pos="5154"/>
        </w:tabs>
        <w:spacing w:after="0" w:line="276" w:lineRule="auto"/>
        <w:ind w:left="426"/>
        <w:jc w:val="both"/>
        <w:rPr>
          <w:sz w:val="22"/>
          <w:szCs w:val="22"/>
        </w:rPr>
      </w:pPr>
      <w:r w:rsidRPr="004542A4">
        <w:rPr>
          <w:sz w:val="22"/>
          <w:szCs w:val="22"/>
        </w:rPr>
        <w:t xml:space="preserve">Wykonawca przedłoży Zamawiającemu dokumenty dotyczące podwykonawcy lub podmiotu trzeciego. </w:t>
      </w:r>
    </w:p>
    <w:p w:rsidR="00CA1F74" w:rsidRPr="004542A4" w:rsidRDefault="00CA1F74" w:rsidP="00CA1F74">
      <w:pPr>
        <w:pStyle w:val="Tekstpodstawowy2"/>
        <w:tabs>
          <w:tab w:val="center" w:pos="5154"/>
        </w:tabs>
        <w:spacing w:after="0" w:line="276" w:lineRule="auto"/>
        <w:ind w:left="426"/>
        <w:jc w:val="both"/>
        <w:rPr>
          <w:sz w:val="22"/>
          <w:szCs w:val="22"/>
        </w:rPr>
      </w:pPr>
      <w:r w:rsidRPr="004542A4">
        <w:rPr>
          <w:sz w:val="22"/>
          <w:szCs w:val="22"/>
        </w:rPr>
        <w:t>Podwykonawca lub podmiot trzeci musi spełniać warunki określone w SIWZ, jeżeli Wykonawca powoływał się na zasoby Podwykonawcy, czy podmiotu trzeciego, który miałby zostać zmieniony.</w:t>
      </w:r>
    </w:p>
    <w:p w:rsidR="00A26CDC" w:rsidRPr="00A26CDC" w:rsidRDefault="00CA1F74" w:rsidP="00A26CDC">
      <w:pPr>
        <w:pStyle w:val="Tekstpodstawowy2"/>
        <w:tabs>
          <w:tab w:val="center" w:pos="5154"/>
        </w:tabs>
        <w:spacing w:after="0" w:line="276" w:lineRule="auto"/>
        <w:ind w:left="426"/>
        <w:jc w:val="both"/>
        <w:rPr>
          <w:sz w:val="22"/>
          <w:szCs w:val="22"/>
          <w:lang w:val="pl-PL"/>
        </w:rPr>
      </w:pPr>
      <w:r w:rsidRPr="004542A4">
        <w:rPr>
          <w:sz w:val="22"/>
          <w:szCs w:val="22"/>
        </w:rPr>
        <w:t>Zamawiający zaakceptuje lub odmówi zmiany podwykonawcy lub podmiotu trzeciego w ciągu 14 dni od dnia przedłożenia dokumentów.</w:t>
      </w:r>
    </w:p>
    <w:p w:rsidR="00CA1F74" w:rsidRPr="004542A4" w:rsidRDefault="00CA1F74" w:rsidP="0035334F">
      <w:pPr>
        <w:pStyle w:val="Tekstpodstawowy2"/>
        <w:numPr>
          <w:ilvl w:val="0"/>
          <w:numId w:val="104"/>
        </w:numPr>
        <w:spacing w:after="0" w:line="276" w:lineRule="auto"/>
        <w:ind w:left="357" w:hanging="357"/>
        <w:jc w:val="both"/>
        <w:rPr>
          <w:sz w:val="22"/>
          <w:szCs w:val="22"/>
        </w:rPr>
      </w:pPr>
      <w:r w:rsidRPr="004542A4">
        <w:rPr>
          <w:sz w:val="22"/>
          <w:szCs w:val="22"/>
        </w:rPr>
        <w:t>Wystąpienia konieczności wprowadzenia zmian spowodowanych następującymi okolicznościami:</w:t>
      </w:r>
    </w:p>
    <w:p w:rsidR="00CA1F74" w:rsidRPr="004542A4" w:rsidRDefault="00CA1F74" w:rsidP="0035334F">
      <w:pPr>
        <w:pStyle w:val="Tekstpodstawowy2"/>
        <w:numPr>
          <w:ilvl w:val="0"/>
          <w:numId w:val="106"/>
        </w:numPr>
        <w:spacing w:after="0" w:line="276" w:lineRule="auto"/>
        <w:jc w:val="both"/>
        <w:rPr>
          <w:sz w:val="22"/>
          <w:szCs w:val="22"/>
        </w:rPr>
      </w:pPr>
      <w:r w:rsidRPr="004542A4">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CA1F74" w:rsidRPr="004542A4" w:rsidRDefault="00CA1F74" w:rsidP="0035334F">
      <w:pPr>
        <w:pStyle w:val="Tekstpodstawowy2"/>
        <w:numPr>
          <w:ilvl w:val="0"/>
          <w:numId w:val="106"/>
        </w:numPr>
        <w:spacing w:after="0" w:line="276" w:lineRule="auto"/>
        <w:jc w:val="both"/>
        <w:rPr>
          <w:sz w:val="22"/>
          <w:szCs w:val="22"/>
        </w:rPr>
      </w:pPr>
      <w:r w:rsidRPr="004542A4">
        <w:rPr>
          <w:sz w:val="22"/>
          <w:szCs w:val="22"/>
        </w:rPr>
        <w:t xml:space="preserve">podjęcia przez Radę Gminy w Stawigudzie uchwały zmniejszającej zakres wykonania lub wstrzymania wykonanie przedsięwzięcia na podstawie art. 231 ustawy z dnia 27 sierpnia 2009r. o finansach publicznych Dz.U z 2009r. Nr 157 poz.1240 z </w:t>
      </w:r>
      <w:proofErr w:type="spellStart"/>
      <w:r w:rsidRPr="004542A4">
        <w:rPr>
          <w:sz w:val="22"/>
          <w:szCs w:val="22"/>
        </w:rPr>
        <w:t>późn</w:t>
      </w:r>
      <w:proofErr w:type="spellEnd"/>
      <w:r w:rsidRPr="004542A4">
        <w:rPr>
          <w:sz w:val="22"/>
          <w:szCs w:val="22"/>
        </w:rPr>
        <w:t xml:space="preserve"> zm.</w:t>
      </w:r>
    </w:p>
    <w:p w:rsidR="00CA1F74" w:rsidRPr="004542A4" w:rsidRDefault="00CA1F74" w:rsidP="0035334F">
      <w:pPr>
        <w:pStyle w:val="Tekstpodstawowy2"/>
        <w:numPr>
          <w:ilvl w:val="0"/>
          <w:numId w:val="106"/>
        </w:numPr>
        <w:spacing w:after="0" w:line="276" w:lineRule="auto"/>
        <w:jc w:val="both"/>
        <w:rPr>
          <w:sz w:val="22"/>
          <w:szCs w:val="22"/>
        </w:rPr>
      </w:pPr>
      <w:r w:rsidRPr="004542A4">
        <w:rPr>
          <w:sz w:val="22"/>
          <w:szCs w:val="22"/>
        </w:rPr>
        <w:t xml:space="preserve">w przypadku niezrealizowania części robót przez Wykonawcę wynagrodzenia będzie obniżone </w:t>
      </w:r>
    </w:p>
    <w:p w:rsidR="00CA1F74" w:rsidRPr="004542A4" w:rsidRDefault="00CA1F74" w:rsidP="0035334F">
      <w:pPr>
        <w:pStyle w:val="Tekstpodstawowy2"/>
        <w:numPr>
          <w:ilvl w:val="0"/>
          <w:numId w:val="104"/>
        </w:numPr>
        <w:spacing w:after="0" w:line="276" w:lineRule="auto"/>
        <w:ind w:left="357" w:hanging="357"/>
        <w:jc w:val="both"/>
        <w:rPr>
          <w:sz w:val="22"/>
          <w:szCs w:val="22"/>
        </w:rPr>
      </w:pPr>
      <w:r w:rsidRPr="004542A4">
        <w:rPr>
          <w:sz w:val="22"/>
          <w:szCs w:val="22"/>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rsidR="00CA1F74" w:rsidRPr="004542A4" w:rsidRDefault="00CA1F74" w:rsidP="0035334F">
      <w:pPr>
        <w:pStyle w:val="Tekstpodstawowy2"/>
        <w:numPr>
          <w:ilvl w:val="0"/>
          <w:numId w:val="104"/>
        </w:numPr>
        <w:spacing w:after="0" w:line="276" w:lineRule="auto"/>
        <w:ind w:left="357" w:hanging="357"/>
        <w:jc w:val="both"/>
        <w:rPr>
          <w:sz w:val="22"/>
          <w:szCs w:val="22"/>
        </w:rPr>
      </w:pPr>
      <w:r w:rsidRPr="004542A4">
        <w:rPr>
          <w:sz w:val="22"/>
          <w:szCs w:val="22"/>
        </w:rPr>
        <w:t>Zamawiający zmieni wynagrodzenie wykonawcy za roboty budowlane w przypadku:</w:t>
      </w:r>
    </w:p>
    <w:p w:rsidR="00CA1F74" w:rsidRPr="004542A4" w:rsidRDefault="00CA1F74" w:rsidP="0035334F">
      <w:pPr>
        <w:pStyle w:val="Tekstpodstawowy2"/>
        <w:numPr>
          <w:ilvl w:val="0"/>
          <w:numId w:val="107"/>
        </w:numPr>
        <w:spacing w:after="0" w:line="276" w:lineRule="auto"/>
        <w:ind w:left="714" w:hanging="357"/>
        <w:jc w:val="both"/>
        <w:rPr>
          <w:sz w:val="22"/>
          <w:szCs w:val="22"/>
        </w:rPr>
      </w:pPr>
      <w:r w:rsidRPr="004542A4">
        <w:rPr>
          <w:sz w:val="22"/>
          <w:szCs w:val="22"/>
        </w:rPr>
        <w:t>Zmiany stawki podatku od towarów i usług</w:t>
      </w:r>
    </w:p>
    <w:p w:rsidR="00CA1F74" w:rsidRPr="004542A4" w:rsidRDefault="00CA1F74" w:rsidP="0035334F">
      <w:pPr>
        <w:pStyle w:val="Tekstpodstawowy2"/>
        <w:numPr>
          <w:ilvl w:val="0"/>
          <w:numId w:val="107"/>
        </w:numPr>
        <w:spacing w:after="0" w:line="276" w:lineRule="auto"/>
        <w:ind w:left="714" w:hanging="357"/>
        <w:jc w:val="both"/>
        <w:rPr>
          <w:sz w:val="22"/>
          <w:szCs w:val="22"/>
        </w:rPr>
      </w:pPr>
      <w:r w:rsidRPr="004542A4">
        <w:rPr>
          <w:sz w:val="22"/>
          <w:szCs w:val="22"/>
        </w:rPr>
        <w:t>Zmiany wysokości minimalnego wynagrodzenia za pracę ustalonego na podstawie art. 2 ust 3-5 ustawy z dnia 10 października 2002r. o minimalnym wynagrodzeniu za pracę</w:t>
      </w:r>
    </w:p>
    <w:p w:rsidR="00CA1F74" w:rsidRPr="004542A4" w:rsidRDefault="00CA1F74" w:rsidP="0035334F">
      <w:pPr>
        <w:pStyle w:val="Tekstpodstawowy2"/>
        <w:numPr>
          <w:ilvl w:val="0"/>
          <w:numId w:val="107"/>
        </w:numPr>
        <w:spacing w:after="0" w:line="276" w:lineRule="auto"/>
        <w:ind w:left="714" w:hanging="357"/>
        <w:jc w:val="both"/>
        <w:rPr>
          <w:sz w:val="22"/>
          <w:szCs w:val="22"/>
        </w:rPr>
      </w:pPr>
      <w:r w:rsidRPr="004542A4">
        <w:rPr>
          <w:sz w:val="22"/>
          <w:szCs w:val="22"/>
        </w:rPr>
        <w:t>Zmianie zasad podlegania ubezpieczeniom społecznym lub ubezpieczeniu zdrowotnemu lub wysokości stawki składki na ubezpieczenia społeczne lub zdrowotne</w:t>
      </w:r>
    </w:p>
    <w:p w:rsidR="00CA1F74" w:rsidRPr="004542A4" w:rsidRDefault="00CA1F74" w:rsidP="00CA1F74">
      <w:pPr>
        <w:pStyle w:val="Tekstpodstawowy2"/>
        <w:spacing w:after="0" w:line="276" w:lineRule="auto"/>
        <w:ind w:left="709"/>
        <w:jc w:val="both"/>
        <w:rPr>
          <w:sz w:val="22"/>
          <w:szCs w:val="22"/>
        </w:rPr>
      </w:pPr>
      <w:r w:rsidRPr="004542A4">
        <w:rPr>
          <w:sz w:val="22"/>
          <w:szCs w:val="22"/>
        </w:rPr>
        <w:t>- jeżeli zmiany te będą miały wpływ na koszty wykonania zamówienia przez Wykonawcę</w:t>
      </w:r>
    </w:p>
    <w:p w:rsidR="00CA1F74" w:rsidRPr="004542A4" w:rsidRDefault="00CA1F74" w:rsidP="00CA1F74">
      <w:pPr>
        <w:pStyle w:val="Tekstpodstawowy2"/>
        <w:spacing w:after="0" w:line="276" w:lineRule="auto"/>
        <w:ind w:left="709"/>
        <w:jc w:val="both"/>
        <w:rPr>
          <w:sz w:val="22"/>
          <w:szCs w:val="22"/>
        </w:rPr>
      </w:pPr>
      <w:r w:rsidRPr="004542A4">
        <w:rPr>
          <w:sz w:val="22"/>
          <w:szCs w:val="22"/>
        </w:rPr>
        <w:t>Waloryzacji będzie można dokonać w oparciu o pisemnie uzasadniony wniosek Wykonawcy, zaakceptowany przez Zamawiającego i sporządzony aneks do umowy.</w:t>
      </w:r>
    </w:p>
    <w:p w:rsidR="00CA1F74" w:rsidRPr="004542A4" w:rsidRDefault="00CA1F74" w:rsidP="0035334F">
      <w:pPr>
        <w:pStyle w:val="Tekstpodstawowy2"/>
        <w:numPr>
          <w:ilvl w:val="0"/>
          <w:numId w:val="104"/>
        </w:numPr>
        <w:spacing w:after="0" w:line="276" w:lineRule="auto"/>
        <w:ind w:left="357" w:hanging="357"/>
        <w:jc w:val="both"/>
        <w:rPr>
          <w:sz w:val="22"/>
          <w:szCs w:val="22"/>
        </w:rPr>
      </w:pPr>
      <w:r w:rsidRPr="004542A4">
        <w:rPr>
          <w:sz w:val="22"/>
          <w:szCs w:val="22"/>
        </w:rPr>
        <w:t xml:space="preserve">W przypadku wystąpienia przyczyn, o których mowa w ust. 1,3 – 5 Strony uzgodnią powyższe zmiany zawartej umowy w formie aneksu. </w:t>
      </w:r>
    </w:p>
    <w:p w:rsidR="00CA1F74" w:rsidRPr="004542A4" w:rsidRDefault="00CA1F74" w:rsidP="0035334F">
      <w:pPr>
        <w:pStyle w:val="Tekstpodstawowy2"/>
        <w:numPr>
          <w:ilvl w:val="0"/>
          <w:numId w:val="104"/>
        </w:numPr>
        <w:spacing w:after="0" w:line="276" w:lineRule="auto"/>
        <w:ind w:left="357" w:hanging="357"/>
        <w:jc w:val="both"/>
        <w:rPr>
          <w:sz w:val="22"/>
          <w:szCs w:val="22"/>
        </w:rPr>
      </w:pPr>
      <w:r w:rsidRPr="004542A4">
        <w:rPr>
          <w:sz w:val="22"/>
          <w:szCs w:val="22"/>
        </w:rPr>
        <w:t>W przypadku wystąpienia przyczyn, o których mowa w ust. 2 nie będzie konieczności zmiany umowy w formie aneksu.</w:t>
      </w:r>
    </w:p>
    <w:p w:rsidR="00CA1F74" w:rsidRPr="004542A4" w:rsidRDefault="00CA1F74" w:rsidP="00CA1F74">
      <w:pPr>
        <w:pStyle w:val="Tekstpodstawowy2"/>
        <w:spacing w:after="0" w:line="276" w:lineRule="auto"/>
        <w:jc w:val="both"/>
        <w:rPr>
          <w:sz w:val="22"/>
          <w:szCs w:val="22"/>
        </w:rPr>
      </w:pPr>
    </w:p>
    <w:p w:rsidR="00CA1F74" w:rsidRPr="004F5B90" w:rsidRDefault="00CA1F74" w:rsidP="00CA1F74">
      <w:pPr>
        <w:pStyle w:val="Tekstpodstawowy2"/>
        <w:tabs>
          <w:tab w:val="center" w:pos="5154"/>
        </w:tabs>
        <w:spacing w:after="0" w:line="276" w:lineRule="auto"/>
        <w:jc w:val="center"/>
        <w:rPr>
          <w:b/>
          <w:sz w:val="22"/>
          <w:szCs w:val="22"/>
        </w:rPr>
      </w:pPr>
      <w:r w:rsidRPr="004F5B90">
        <w:rPr>
          <w:b/>
          <w:sz w:val="22"/>
          <w:szCs w:val="22"/>
        </w:rPr>
        <w:t>§ 13</w:t>
      </w:r>
    </w:p>
    <w:p w:rsidR="00CA1F74" w:rsidRPr="004542A4" w:rsidRDefault="00CA1F74" w:rsidP="00CA1F74">
      <w:pPr>
        <w:pStyle w:val="Tekstpodstawowy2"/>
        <w:spacing w:after="0" w:line="276" w:lineRule="auto"/>
        <w:jc w:val="center"/>
        <w:rPr>
          <w:b/>
          <w:sz w:val="22"/>
          <w:szCs w:val="22"/>
        </w:rPr>
      </w:pPr>
      <w:r w:rsidRPr="004542A4">
        <w:rPr>
          <w:b/>
          <w:sz w:val="22"/>
          <w:szCs w:val="22"/>
        </w:rPr>
        <w:t>Postanowienia końcowe</w:t>
      </w:r>
    </w:p>
    <w:p w:rsidR="00CA1F74" w:rsidRPr="004542A4" w:rsidRDefault="00CA1F74" w:rsidP="0035334F">
      <w:pPr>
        <w:numPr>
          <w:ilvl w:val="0"/>
          <w:numId w:val="108"/>
        </w:numPr>
        <w:tabs>
          <w:tab w:val="clear" w:pos="360"/>
        </w:tabs>
        <w:suppressAutoHyphens w:val="0"/>
        <w:spacing w:line="276" w:lineRule="auto"/>
        <w:ind w:left="357" w:hanging="357"/>
        <w:jc w:val="both"/>
        <w:rPr>
          <w:sz w:val="22"/>
          <w:szCs w:val="22"/>
        </w:rPr>
      </w:pPr>
      <w:r w:rsidRPr="004542A4">
        <w:rPr>
          <w:sz w:val="22"/>
          <w:szCs w:val="22"/>
        </w:rPr>
        <w:t>Wszelkie spory, mogące wyniknąć z tytułu niniejszej umowy, będą rozstrzygane przez sąd właściwy miejscowo dla siedziby Zamawiającego.</w:t>
      </w:r>
    </w:p>
    <w:p w:rsidR="00CA1F74" w:rsidRPr="004542A4" w:rsidRDefault="00CA1F74" w:rsidP="0035334F">
      <w:pPr>
        <w:numPr>
          <w:ilvl w:val="0"/>
          <w:numId w:val="108"/>
        </w:numPr>
        <w:tabs>
          <w:tab w:val="clear" w:pos="360"/>
        </w:tabs>
        <w:suppressAutoHyphens w:val="0"/>
        <w:spacing w:line="276" w:lineRule="auto"/>
        <w:ind w:left="357" w:hanging="357"/>
        <w:jc w:val="both"/>
        <w:rPr>
          <w:sz w:val="22"/>
          <w:szCs w:val="22"/>
        </w:rPr>
      </w:pPr>
      <w:r w:rsidRPr="004542A4">
        <w:rPr>
          <w:sz w:val="22"/>
          <w:szCs w:val="22"/>
        </w:rPr>
        <w:t>W sprawach nieuregulowanych niniejszą umową stosuje się przepisy ustaw: ustawy z dnia 29.01.2004r. Prawo zamówień publicznych (</w:t>
      </w:r>
      <w:proofErr w:type="spellStart"/>
      <w:r w:rsidRPr="004F5B90">
        <w:rPr>
          <w:sz w:val="22"/>
          <w:szCs w:val="22"/>
        </w:rPr>
        <w:t>t.j</w:t>
      </w:r>
      <w:proofErr w:type="spellEnd"/>
      <w:r w:rsidRPr="004F5B90">
        <w:rPr>
          <w:sz w:val="22"/>
          <w:szCs w:val="22"/>
        </w:rPr>
        <w:t>. Dz. U. z 2019 r. poz. 1843</w:t>
      </w:r>
      <w:r>
        <w:rPr>
          <w:sz w:val="22"/>
          <w:szCs w:val="22"/>
        </w:rPr>
        <w:t xml:space="preserve"> z </w:t>
      </w:r>
      <w:proofErr w:type="spellStart"/>
      <w:r>
        <w:rPr>
          <w:sz w:val="22"/>
          <w:szCs w:val="22"/>
        </w:rPr>
        <w:t>późn</w:t>
      </w:r>
      <w:proofErr w:type="spellEnd"/>
      <w:r>
        <w:rPr>
          <w:sz w:val="22"/>
          <w:szCs w:val="22"/>
        </w:rPr>
        <w:t>. zm.</w:t>
      </w:r>
      <w:r w:rsidRPr="004542A4">
        <w:rPr>
          <w:sz w:val="22"/>
          <w:szCs w:val="22"/>
        </w:rPr>
        <w:t xml:space="preserve">), ustawy z dnia 07.07.1994r. </w:t>
      </w:r>
      <w:r w:rsidRPr="004542A4">
        <w:rPr>
          <w:sz w:val="22"/>
          <w:szCs w:val="22"/>
        </w:rPr>
        <w:lastRenderedPageBreak/>
        <w:t>Prawo budowlane (</w:t>
      </w:r>
      <w:proofErr w:type="spellStart"/>
      <w:r w:rsidRPr="004F5B90">
        <w:rPr>
          <w:sz w:val="22"/>
          <w:szCs w:val="22"/>
        </w:rPr>
        <w:t>t.j</w:t>
      </w:r>
      <w:proofErr w:type="spellEnd"/>
      <w:r w:rsidRPr="004F5B90">
        <w:rPr>
          <w:sz w:val="22"/>
          <w:szCs w:val="22"/>
        </w:rPr>
        <w:t xml:space="preserve">. Dz. U. z 2019r., poz. 1186 z </w:t>
      </w:r>
      <w:proofErr w:type="spellStart"/>
      <w:r w:rsidRPr="004F5B90">
        <w:rPr>
          <w:sz w:val="22"/>
          <w:szCs w:val="22"/>
        </w:rPr>
        <w:t>późn</w:t>
      </w:r>
      <w:proofErr w:type="spellEnd"/>
      <w:r w:rsidRPr="004F5B90">
        <w:rPr>
          <w:sz w:val="22"/>
          <w:szCs w:val="22"/>
        </w:rPr>
        <w:t>. zm.</w:t>
      </w:r>
      <w:r w:rsidRPr="004542A4">
        <w:rPr>
          <w:sz w:val="22"/>
          <w:szCs w:val="22"/>
        </w:rPr>
        <w:t>) oraz Kodeksu cywilnego o ile przepisy ustawy Prawo zamówień publicznych nie stanowią inaczej.</w:t>
      </w:r>
    </w:p>
    <w:p w:rsidR="00CA1F74" w:rsidRPr="004542A4" w:rsidRDefault="00CA1F74" w:rsidP="00CA1F74">
      <w:pPr>
        <w:suppressAutoHyphens w:val="0"/>
        <w:spacing w:line="276" w:lineRule="auto"/>
        <w:ind w:left="426"/>
        <w:jc w:val="both"/>
        <w:rPr>
          <w:sz w:val="22"/>
          <w:szCs w:val="22"/>
        </w:rPr>
      </w:pPr>
    </w:p>
    <w:p w:rsidR="00CA1F74" w:rsidRPr="004F5B90" w:rsidRDefault="00CA1F74" w:rsidP="00CA1F74">
      <w:pPr>
        <w:pStyle w:val="Tekstpodstawowy2"/>
        <w:spacing w:after="0" w:line="276" w:lineRule="auto"/>
        <w:jc w:val="center"/>
        <w:rPr>
          <w:b/>
          <w:sz w:val="22"/>
          <w:szCs w:val="22"/>
        </w:rPr>
      </w:pPr>
      <w:r w:rsidRPr="004F5B90">
        <w:rPr>
          <w:b/>
          <w:sz w:val="22"/>
          <w:szCs w:val="22"/>
        </w:rPr>
        <w:t>§ 14</w:t>
      </w:r>
    </w:p>
    <w:p w:rsidR="00CA1F74" w:rsidRPr="004542A4" w:rsidRDefault="00CA1F74" w:rsidP="00CA1F74">
      <w:pPr>
        <w:pStyle w:val="Tekstpodstawowy2"/>
        <w:spacing w:after="0" w:line="276" w:lineRule="auto"/>
        <w:rPr>
          <w:bCs/>
          <w:sz w:val="22"/>
          <w:szCs w:val="22"/>
        </w:rPr>
      </w:pPr>
      <w:r w:rsidRPr="004542A4">
        <w:rPr>
          <w:bCs/>
          <w:sz w:val="22"/>
          <w:szCs w:val="22"/>
        </w:rPr>
        <w:t>Umowę sporządzono w czterech jednobrzmiących egzemplarzach po dwa egzemplarze dla każdej ze stron.</w:t>
      </w:r>
    </w:p>
    <w:p w:rsidR="00CA1F74" w:rsidRPr="004542A4" w:rsidRDefault="00CA1F74" w:rsidP="00CA1F74">
      <w:pPr>
        <w:pStyle w:val="Tekstpodstawowy2"/>
        <w:spacing w:after="0" w:line="276" w:lineRule="auto"/>
        <w:rPr>
          <w:bCs/>
          <w:sz w:val="22"/>
          <w:szCs w:val="22"/>
        </w:rPr>
      </w:pPr>
    </w:p>
    <w:p w:rsidR="00CA1F74" w:rsidRPr="004542A4" w:rsidRDefault="00CA1F74" w:rsidP="00CA1F74">
      <w:pPr>
        <w:pStyle w:val="Tekstpodstawowy23"/>
        <w:tabs>
          <w:tab w:val="left" w:pos="360"/>
        </w:tabs>
        <w:spacing w:line="276" w:lineRule="auto"/>
        <w:ind w:left="0"/>
        <w:jc w:val="both"/>
        <w:rPr>
          <w:i/>
          <w:sz w:val="22"/>
          <w:szCs w:val="22"/>
          <w:u w:val="single"/>
        </w:rPr>
      </w:pPr>
      <w:r w:rsidRPr="004542A4">
        <w:rPr>
          <w:i/>
          <w:sz w:val="22"/>
          <w:szCs w:val="22"/>
          <w:u w:val="single"/>
        </w:rPr>
        <w:t>Załączniki do umowy:</w:t>
      </w:r>
    </w:p>
    <w:p w:rsidR="00CA1F74" w:rsidRPr="004542A4" w:rsidRDefault="00CA1F74" w:rsidP="00CA1F74">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Harmonogram rzeczowo –finansowy</w:t>
      </w:r>
    </w:p>
    <w:p w:rsidR="00CA1F74" w:rsidRPr="004542A4" w:rsidRDefault="00CA1F74" w:rsidP="00CA1F74">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Kosztorys ofertowy</w:t>
      </w:r>
    </w:p>
    <w:p w:rsidR="00CA1F74" w:rsidRPr="004542A4" w:rsidRDefault="00CA1F74" w:rsidP="00CA1F74">
      <w:pPr>
        <w:pStyle w:val="Tekstpodstawowy23"/>
        <w:tabs>
          <w:tab w:val="left" w:pos="360"/>
        </w:tabs>
        <w:spacing w:line="276" w:lineRule="auto"/>
        <w:ind w:left="1004"/>
        <w:jc w:val="both"/>
        <w:rPr>
          <w:i/>
          <w:sz w:val="22"/>
          <w:szCs w:val="22"/>
        </w:rPr>
      </w:pPr>
    </w:p>
    <w:p w:rsidR="00CA1F74" w:rsidRPr="004542A4" w:rsidRDefault="00CA1F74" w:rsidP="00CA1F74">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p>
    <w:p w:rsidR="00CA1F74" w:rsidRPr="004542A4" w:rsidRDefault="00CA1F74" w:rsidP="00CA1F74">
      <w:pPr>
        <w:pStyle w:val="Tekstpodstawowy23"/>
        <w:tabs>
          <w:tab w:val="left" w:pos="360"/>
        </w:tabs>
        <w:spacing w:line="276" w:lineRule="auto"/>
        <w:ind w:left="0"/>
        <w:jc w:val="both"/>
        <w:rPr>
          <w:sz w:val="22"/>
          <w:szCs w:val="22"/>
        </w:rPr>
      </w:pPr>
    </w:p>
    <w:p w:rsidR="00CA1F74" w:rsidRPr="000C0CAD" w:rsidRDefault="00CA1F74" w:rsidP="00CA1F74">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r w:rsidRPr="004542A4">
        <w:rPr>
          <w:sz w:val="22"/>
          <w:szCs w:val="22"/>
        </w:rPr>
        <w:tab/>
        <w:t xml:space="preserve">WYKONAWCA: </w:t>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t>ZAMAWIAJĄCY:</w:t>
      </w:r>
      <w:r w:rsidRPr="000C0CAD">
        <w:rPr>
          <w:sz w:val="22"/>
          <w:szCs w:val="22"/>
        </w:rPr>
        <w:tab/>
      </w:r>
    </w:p>
    <w:p w:rsidR="00CA1F74" w:rsidRPr="00D170A3" w:rsidRDefault="00CA1F74" w:rsidP="00CA1F74">
      <w:pPr>
        <w:spacing w:line="276" w:lineRule="auto"/>
        <w:rPr>
          <w:rFonts w:eastAsia="Arial"/>
          <w:b/>
          <w:sz w:val="20"/>
        </w:rPr>
      </w:pPr>
      <w:r w:rsidRPr="00D170A3">
        <w:rPr>
          <w:rFonts w:eastAsia="Arial"/>
          <w:b/>
          <w:sz w:val="20"/>
        </w:rPr>
        <w:t xml:space="preserve"> </w:t>
      </w:r>
    </w:p>
    <w:p w:rsidR="00CA1F74" w:rsidRPr="00D170A3" w:rsidRDefault="00CA1F74" w:rsidP="00CA1F74">
      <w:pPr>
        <w:pStyle w:val="Tekstpodstawowy23"/>
        <w:tabs>
          <w:tab w:val="left" w:pos="360"/>
        </w:tabs>
        <w:spacing w:line="276" w:lineRule="auto"/>
        <w:ind w:left="0"/>
        <w:rPr>
          <w:rFonts w:eastAsia="Arial"/>
          <w:b/>
          <w:sz w:val="20"/>
        </w:rPr>
      </w:pPr>
    </w:p>
    <w:p w:rsidR="00CA1F74" w:rsidRPr="00CB68B7" w:rsidRDefault="00CA1F74" w:rsidP="00CA1F74">
      <w:pPr>
        <w:pStyle w:val="Tekstpodstawowy23"/>
        <w:tabs>
          <w:tab w:val="left" w:pos="360"/>
        </w:tabs>
        <w:spacing w:line="276" w:lineRule="auto"/>
        <w:ind w:left="0"/>
        <w:rPr>
          <w:rFonts w:eastAsia="Arial"/>
          <w:b/>
          <w:sz w:val="20"/>
        </w:rPr>
      </w:pPr>
    </w:p>
    <w:p w:rsidR="00AE4E63" w:rsidRPr="00CB68B7" w:rsidRDefault="00AE4E63" w:rsidP="00296617">
      <w:pPr>
        <w:pStyle w:val="Tekstpodstawowy23"/>
        <w:tabs>
          <w:tab w:val="left" w:pos="360"/>
        </w:tabs>
        <w:spacing w:line="276" w:lineRule="auto"/>
        <w:ind w:left="0"/>
        <w:rPr>
          <w:rFonts w:eastAsia="Arial"/>
          <w:b/>
          <w:sz w:val="20"/>
        </w:rPr>
      </w:pPr>
    </w:p>
    <w:sectPr w:rsidR="00AE4E63" w:rsidRPr="00CB68B7" w:rsidSect="000A3309">
      <w:headerReference w:type="default" r:id="rId9"/>
      <w:footerReference w:type="even" r:id="rId10"/>
      <w:footerReference w:type="default" r:id="rId11"/>
      <w:footnotePr>
        <w:pos w:val="beneathText"/>
      </w:footnotePr>
      <w:pgSz w:w="11905" w:h="16837"/>
      <w:pgMar w:top="1134" w:right="1134" w:bottom="1134" w:left="1134" w:header="567"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E3BFA5" w15:done="0"/>
  <w15:commentEx w15:paraId="46F090F0" w15:done="0"/>
  <w15:commentEx w15:paraId="15F5163D" w15:done="0"/>
  <w15:commentEx w15:paraId="7662EDD6" w15:done="0"/>
  <w15:commentEx w15:paraId="4C4B161D" w15:done="0"/>
  <w15:commentEx w15:paraId="779C3B9C" w15:done="0"/>
  <w15:commentEx w15:paraId="3FA7D126" w15:done="0"/>
  <w15:commentEx w15:paraId="240F73DA" w15:done="0"/>
  <w15:commentEx w15:paraId="7FDC2B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31" w:rsidRDefault="00617A31">
      <w:r>
        <w:separator/>
      </w:r>
    </w:p>
  </w:endnote>
  <w:endnote w:type="continuationSeparator" w:id="0">
    <w:p w:rsidR="00617A31" w:rsidRDefault="006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99" w:rsidRDefault="00815D9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15D99" w:rsidRDefault="00815D99"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99" w:rsidRDefault="00815D9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3307F">
      <w:rPr>
        <w:rStyle w:val="Numerstrony"/>
        <w:noProof/>
      </w:rPr>
      <w:t>49</w:t>
    </w:r>
    <w:r>
      <w:rPr>
        <w:rStyle w:val="Numerstrony"/>
      </w:rPr>
      <w:fldChar w:fldCharType="end"/>
    </w:r>
  </w:p>
  <w:p w:rsidR="00815D99" w:rsidRDefault="00815D99">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D99" w:rsidRDefault="00815D99">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B7retuJAgAAGwUAAA4AAAAAAAAAAAAAAAAALgIAAGRycy9lMm9Eb2MueG1sUEsBAi0AFAAGAAgA&#10;AAAhAEmn4fXcAAAACQEAAA8AAAAAAAAAAAAAAAAA4wQAAGRycy9kb3ducmV2LnhtbFBLBQYAAAAA&#10;BAAEAPMAAADsBQAAAAA=&#10;" stroked="f">
              <v:fill opacity="0"/>
              <v:textbox inset="0,0,0,0">
                <w:txbxContent>
                  <w:p w:rsidR="00815D99" w:rsidRDefault="00815D99">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31" w:rsidRDefault="00617A31">
      <w:r>
        <w:separator/>
      </w:r>
    </w:p>
  </w:footnote>
  <w:footnote w:type="continuationSeparator" w:id="0">
    <w:p w:rsidR="00617A31" w:rsidRDefault="00617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99" w:rsidRDefault="00815D99" w:rsidP="000A3309">
    <w:pPr>
      <w:pStyle w:val="Nagwek"/>
      <w:jc w:val="right"/>
      <w:rPr>
        <w:i/>
        <w:color w:val="808080"/>
        <w:sz w:val="22"/>
        <w:szCs w:val="22"/>
      </w:rPr>
    </w:pPr>
    <w:r w:rsidRPr="0079228D">
      <w:rPr>
        <w:i/>
        <w:color w:val="808080"/>
        <w:sz w:val="22"/>
        <w:szCs w:val="22"/>
      </w:rPr>
      <w:t>Numer sprawy: BiZ.271.1.</w:t>
    </w:r>
    <w:r>
      <w:rPr>
        <w:i/>
        <w:color w:val="808080"/>
        <w:sz w:val="22"/>
        <w:szCs w:val="22"/>
      </w:rPr>
      <w:t>7</w:t>
    </w:r>
    <w:r w:rsidRPr="0079228D">
      <w:rPr>
        <w:i/>
        <w:color w:val="808080"/>
        <w:sz w:val="22"/>
        <w:szCs w:val="22"/>
      </w:rPr>
      <w:t>.2020</w:t>
    </w:r>
  </w:p>
  <w:p w:rsidR="00815D99" w:rsidRPr="00EC53E3" w:rsidRDefault="00815D99" w:rsidP="000A3309">
    <w:pPr>
      <w:pStyle w:val="Nagwek"/>
      <w:jc w:val="right"/>
      <w:rPr>
        <w:i/>
        <w:color w:val="80808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41493FA"/>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1CFC5E3A"/>
    <w:name w:val="WW8Num28"/>
    <w:lvl w:ilvl="0">
      <w:start w:val="1"/>
      <w:numFmt w:val="decimal"/>
      <w:lvlText w:val="%1."/>
      <w:lvlJc w:val="left"/>
      <w:pPr>
        <w:tabs>
          <w:tab w:val="num" w:pos="360"/>
        </w:tabs>
        <w:ind w:left="360" w:hanging="360"/>
      </w:pPr>
      <w:rPr>
        <w:rFonts w:ascii="Times New Roman" w:eastAsia="Arial" w:hAnsi="Times New Roman" w:cs="Times New Roman"/>
      </w:rPr>
    </w:lvl>
  </w:abstractNum>
  <w:abstractNum w:abstractNumId="24">
    <w:nsid w:val="0000001D"/>
    <w:multiLevelType w:val="multilevel"/>
    <w:tmpl w:val="0000001D"/>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E"/>
    <w:multiLevelType w:val="multilevel"/>
    <w:tmpl w:val="D16A691C"/>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9">
    <w:nsid w:val="00000023"/>
    <w:multiLevelType w:val="multilevel"/>
    <w:tmpl w:val="57AA69DE"/>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4"/>
    <w:multiLevelType w:val="multilevel"/>
    <w:tmpl w:val="00000024"/>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5"/>
    <w:multiLevelType w:val="multilevel"/>
    <w:tmpl w:val="00000025"/>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4">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5">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6">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7">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8">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9">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2">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3">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4">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5">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6">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rPr>
    </w:lvl>
  </w:abstractNum>
  <w:abstractNum w:abstractNumId="49">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11E1C58"/>
    <w:multiLevelType w:val="multilevel"/>
    <w:tmpl w:val="C2747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02C32DD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3352B28"/>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5AE1946"/>
    <w:multiLevelType w:val="hybridMultilevel"/>
    <w:tmpl w:val="AC72312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637110C"/>
    <w:multiLevelType w:val="multilevel"/>
    <w:tmpl w:val="D744DE20"/>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066E5CFA"/>
    <w:multiLevelType w:val="hybridMultilevel"/>
    <w:tmpl w:val="BDE207CC"/>
    <w:lvl w:ilvl="0" w:tplc="37F63878">
      <w:start w:val="2"/>
      <w:numFmt w:val="decimal"/>
      <w:lvlText w:val="%1."/>
      <w:lvlJc w:val="left"/>
      <w:pPr>
        <w:ind w:left="720" w:hanging="360"/>
      </w:pPr>
      <w:rPr>
        <w:rFonts w:hint="default"/>
      </w:rPr>
    </w:lvl>
    <w:lvl w:ilvl="1" w:tplc="66D2089A">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9E0192A"/>
    <w:multiLevelType w:val="hybridMultilevel"/>
    <w:tmpl w:val="1DFCC9C0"/>
    <w:lvl w:ilvl="0" w:tplc="4A9E1B02">
      <w:start w:val="1"/>
      <w:numFmt w:val="lowerLetter"/>
      <w:lvlText w:val="%1)"/>
      <w:lvlJc w:val="left"/>
      <w:pPr>
        <w:tabs>
          <w:tab w:val="num" w:pos="1004"/>
        </w:tabs>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B6837F7"/>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F3044AF"/>
    <w:multiLevelType w:val="hybridMultilevel"/>
    <w:tmpl w:val="C4384BB0"/>
    <w:lvl w:ilvl="0" w:tplc="058E68D0">
      <w:start w:val="1"/>
      <w:numFmt w:val="decimal"/>
      <w:lvlText w:val="%1."/>
      <w:lvlJc w:val="left"/>
      <w:pPr>
        <w:tabs>
          <w:tab w:val="num" w:pos="360"/>
        </w:tabs>
        <w:ind w:left="360" w:hanging="360"/>
      </w:pPr>
      <w:rPr>
        <w:rFonts w:hint="default"/>
        <w:b w:val="0"/>
        <w:i w:val="0"/>
        <w:color w:val="auto"/>
        <w:sz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11F4708D"/>
    <w:multiLevelType w:val="hybridMultilevel"/>
    <w:tmpl w:val="70643C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C26640BC">
      <w:start w:val="1"/>
      <w:numFmt w:val="decimal"/>
      <w:lvlText w:val="%3)"/>
      <w:lvlJc w:val="right"/>
      <w:pPr>
        <w:ind w:left="2586" w:hanging="180"/>
      </w:pPr>
      <w:rPr>
        <w:rFonts w:ascii="Times New Roman" w:eastAsia="Times New Roman" w:hAnsi="Times New Roman" w:cs="Times New Roman"/>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12CD7ABF"/>
    <w:multiLevelType w:val="hybridMultilevel"/>
    <w:tmpl w:val="24DEBB90"/>
    <w:lvl w:ilvl="0" w:tplc="45A42614">
      <w:start w:val="15"/>
      <w:numFmt w:val="decimal"/>
      <w:lvlText w:val="%1)"/>
      <w:lvlJc w:val="left"/>
      <w:pPr>
        <w:tabs>
          <w:tab w:val="num" w:pos="644"/>
        </w:tabs>
        <w:ind w:left="644" w:hanging="360"/>
      </w:pPr>
      <w:rPr>
        <w:rFonts w:hint="default"/>
      </w:rPr>
    </w:lvl>
    <w:lvl w:ilvl="1" w:tplc="04150017">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8">
    <w:nsid w:val="1431424A"/>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15AC12F9"/>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7275C5A"/>
    <w:multiLevelType w:val="hybridMultilevel"/>
    <w:tmpl w:val="4ACE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78279F4"/>
    <w:multiLevelType w:val="hybridMultilevel"/>
    <w:tmpl w:val="D046A092"/>
    <w:lvl w:ilvl="0" w:tplc="C26640BC">
      <w:start w:val="1"/>
      <w:numFmt w:val="decimal"/>
      <w:lvlText w:val="%1)"/>
      <w:lvlJc w:val="right"/>
      <w:pPr>
        <w:ind w:left="2586" w:hanging="18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1ABB29E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BC623B9"/>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1BF120AB"/>
    <w:multiLevelType w:val="hybridMultilevel"/>
    <w:tmpl w:val="D20CB9B2"/>
    <w:lvl w:ilvl="0" w:tplc="73667AB4">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C372497"/>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C43793A"/>
    <w:multiLevelType w:val="hybridMultilevel"/>
    <w:tmpl w:val="022E1A98"/>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82">
    <w:nsid w:val="1C5B7424"/>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0BE5B37"/>
    <w:multiLevelType w:val="hybridMultilevel"/>
    <w:tmpl w:val="F5F44E32"/>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3E240FF"/>
    <w:multiLevelType w:val="multilevel"/>
    <w:tmpl w:val="E41493FA"/>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6D4574B"/>
    <w:multiLevelType w:val="hybridMultilevel"/>
    <w:tmpl w:val="24ECC8E8"/>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D037C3"/>
    <w:multiLevelType w:val="hybridMultilevel"/>
    <w:tmpl w:val="CAA6C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3812274"/>
    <w:multiLevelType w:val="hybridMultilevel"/>
    <w:tmpl w:val="D7B8455A"/>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105C03C8">
      <w:start w:val="1"/>
      <w:numFmt w:val="lowerLetter"/>
      <w:lvlText w:val="%3)"/>
      <w:lvlJc w:val="left"/>
      <w:pPr>
        <w:tabs>
          <w:tab w:val="num" w:pos="928"/>
        </w:tabs>
        <w:ind w:left="928" w:hanging="360"/>
      </w:pPr>
      <w:rPr>
        <w:rFonts w:hint="default"/>
        <w:b w:val="0"/>
        <w:i w:val="0"/>
        <w:sz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nsid w:val="348871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352915D8"/>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98">
    <w:nsid w:val="35732875"/>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39F0757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nsid w:val="3C4E3120"/>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412C0804"/>
    <w:multiLevelType w:val="hybridMultilevel"/>
    <w:tmpl w:val="FE164944"/>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44971E28"/>
    <w:multiLevelType w:val="hybridMultilevel"/>
    <w:tmpl w:val="37C88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684770E"/>
    <w:multiLevelType w:val="multilevel"/>
    <w:tmpl w:val="5400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8104DC4"/>
    <w:multiLevelType w:val="hybridMultilevel"/>
    <w:tmpl w:val="4078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48BF1623"/>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49492829"/>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11">
    <w:nsid w:val="4C7D2119"/>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CDC638E"/>
    <w:multiLevelType w:val="hybridMultilevel"/>
    <w:tmpl w:val="D3609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4D545DD1"/>
    <w:multiLevelType w:val="hybridMultilevel"/>
    <w:tmpl w:val="EC4A58F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4">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E780E3D"/>
    <w:multiLevelType w:val="multilevel"/>
    <w:tmpl w:val="AEDA54A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16">
    <w:nsid w:val="503014EA"/>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5238006F"/>
    <w:multiLevelType w:val="hybridMultilevel"/>
    <w:tmpl w:val="8EAA8482"/>
    <w:lvl w:ilvl="0" w:tplc="37F63878">
      <w:start w:val="2"/>
      <w:numFmt w:val="decimal"/>
      <w:lvlText w:val="%1."/>
      <w:lvlJc w:val="left"/>
      <w:pPr>
        <w:ind w:left="720" w:hanging="360"/>
      </w:pPr>
      <w:rPr>
        <w:rFonts w:hint="default"/>
      </w:rPr>
    </w:lvl>
    <w:lvl w:ilvl="1" w:tplc="01405D4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26D5BA8"/>
    <w:multiLevelType w:val="hybridMultilevel"/>
    <w:tmpl w:val="D46CEEF4"/>
    <w:lvl w:ilvl="0" w:tplc="0415000F">
      <w:start w:val="1"/>
      <w:numFmt w:val="decimal"/>
      <w:lvlText w:val="%1."/>
      <w:lvlJc w:val="left"/>
      <w:pPr>
        <w:ind w:left="720" w:hanging="360"/>
      </w:pPr>
      <w:rPr>
        <w:rFonts w:hint="default"/>
      </w:rPr>
    </w:lvl>
    <w:lvl w:ilvl="1" w:tplc="061492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78A2277"/>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8F57A7D"/>
    <w:multiLevelType w:val="multilevel"/>
    <w:tmpl w:val="C2747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59CB04C3"/>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A263870"/>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B2C6A7C"/>
    <w:multiLevelType w:val="hybridMultilevel"/>
    <w:tmpl w:val="BE2659E6"/>
    <w:lvl w:ilvl="0" w:tplc="0415001B">
      <w:start w:val="1"/>
      <w:numFmt w:val="decimal"/>
      <w:lvlText w:val="%1."/>
      <w:lvlJc w:val="left"/>
      <w:pPr>
        <w:tabs>
          <w:tab w:val="num" w:pos="1724"/>
        </w:tabs>
        <w:ind w:left="1724" w:hanging="360"/>
      </w:p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25">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F382FCE"/>
    <w:multiLevelType w:val="hybridMultilevel"/>
    <w:tmpl w:val="FE722642"/>
    <w:lvl w:ilvl="0" w:tplc="37CE23E0">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1577F30"/>
    <w:multiLevelType w:val="multilevel"/>
    <w:tmpl w:val="66E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6354A85"/>
    <w:multiLevelType w:val="hybridMultilevel"/>
    <w:tmpl w:val="2000E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BDF1885"/>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3">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06D5ACA"/>
    <w:multiLevelType w:val="multilevel"/>
    <w:tmpl w:val="F1B0A6E6"/>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20C113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25E432E"/>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2934FC1"/>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39">
    <w:nsid w:val="72DA59CC"/>
    <w:multiLevelType w:val="hybridMultilevel"/>
    <w:tmpl w:val="8AF4599C"/>
    <w:lvl w:ilvl="0" w:tplc="20FA96B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35251A5"/>
    <w:multiLevelType w:val="hybridMultilevel"/>
    <w:tmpl w:val="F3025E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8041018"/>
    <w:multiLevelType w:val="hybridMultilevel"/>
    <w:tmpl w:val="1564DF48"/>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3">
    <w:nsid w:val="79C84F3B"/>
    <w:multiLevelType w:val="multilevel"/>
    <w:tmpl w:val="C2747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46">
    <w:nsid w:val="7ABF4BB8"/>
    <w:multiLevelType w:val="hybridMultilevel"/>
    <w:tmpl w:val="35A69F08"/>
    <w:lvl w:ilvl="0" w:tplc="1A20ACA2">
      <w:start w:val="1"/>
      <w:numFmt w:val="decimal"/>
      <w:lvlText w:val="%1)"/>
      <w:lvlJc w:val="left"/>
      <w:pPr>
        <w:tabs>
          <w:tab w:val="num" w:pos="644"/>
        </w:tabs>
        <w:ind w:left="644" w:hanging="360"/>
      </w:pPr>
    </w:lvl>
    <w:lvl w:ilvl="1" w:tplc="4A9E1B02">
      <w:start w:val="1"/>
      <w:numFmt w:val="lowerLetter"/>
      <w:lvlText w:val="%2)"/>
      <w:lvlJc w:val="left"/>
      <w:pPr>
        <w:tabs>
          <w:tab w:val="num" w:pos="1004"/>
        </w:tabs>
        <w:ind w:left="1004" w:hanging="360"/>
      </w:p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47">
    <w:nsid w:val="7AD631AF"/>
    <w:multiLevelType w:val="multilevel"/>
    <w:tmpl w:val="937A32BE"/>
    <w:lvl w:ilvl="0">
      <w:start w:val="1"/>
      <w:numFmt w:val="decimal"/>
      <w:lvlText w:val="%1."/>
      <w:lvlJc w:val="left"/>
      <w:pPr>
        <w:ind w:left="720" w:hanging="360"/>
      </w:pPr>
      <w:rPr>
        <w:rFonts w:hint="default"/>
        <w:b w:val="0"/>
      </w:r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7AD80F62"/>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49">
    <w:nsid w:val="7B565FD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nsid w:val="7F093FE9"/>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1"/>
  </w:num>
  <w:num w:numId="3">
    <w:abstractNumId w:val="145"/>
  </w:num>
  <w:num w:numId="4">
    <w:abstractNumId w:val="115"/>
  </w:num>
  <w:num w:numId="5">
    <w:abstractNumId w:val="138"/>
  </w:num>
  <w:num w:numId="6">
    <w:abstractNumId w:val="104"/>
  </w:num>
  <w:num w:numId="7">
    <w:abstractNumId w:val="74"/>
  </w:num>
  <w:num w:numId="8">
    <w:abstractNumId w:val="70"/>
  </w:num>
  <w:num w:numId="9">
    <w:abstractNumId w:val="149"/>
  </w:num>
  <w:num w:numId="10">
    <w:abstractNumId w:val="80"/>
  </w:num>
  <w:num w:numId="11">
    <w:abstractNumId w:val="109"/>
  </w:num>
  <w:num w:numId="12">
    <w:abstractNumId w:val="95"/>
  </w:num>
  <w:num w:numId="13">
    <w:abstractNumId w:val="146"/>
  </w:num>
  <w:num w:numId="14">
    <w:abstractNumId w:val="125"/>
  </w:num>
  <w:num w:numId="15">
    <w:abstractNumId w:val="129"/>
  </w:num>
  <w:num w:numId="16">
    <w:abstractNumId w:val="94"/>
  </w:num>
  <w:num w:numId="17">
    <w:abstractNumId w:val="62"/>
  </w:num>
  <w:num w:numId="18">
    <w:abstractNumId w:val="91"/>
  </w:num>
  <w:num w:numId="19">
    <w:abstractNumId w:val="69"/>
  </w:num>
  <w:num w:numId="20">
    <w:abstractNumId w:val="89"/>
  </w:num>
  <w:num w:numId="21">
    <w:abstractNumId w:val="141"/>
  </w:num>
  <w:num w:numId="22">
    <w:abstractNumId w:val="144"/>
  </w:num>
  <w:num w:numId="23">
    <w:abstractNumId w:val="117"/>
  </w:num>
  <w:num w:numId="24">
    <w:abstractNumId w:val="56"/>
  </w:num>
  <w:num w:numId="25">
    <w:abstractNumId w:val="55"/>
  </w:num>
  <w:num w:numId="26">
    <w:abstractNumId w:val="66"/>
  </w:num>
  <w:num w:numId="27">
    <w:abstractNumId w:val="49"/>
  </w:num>
  <w:num w:numId="28">
    <w:abstractNumId w:val="67"/>
  </w:num>
  <w:num w:numId="29">
    <w:abstractNumId w:val="90"/>
  </w:num>
  <w:num w:numId="30">
    <w:abstractNumId w:val="88"/>
  </w:num>
  <w:num w:numId="31">
    <w:abstractNumId w:val="99"/>
  </w:num>
  <w:num w:numId="32">
    <w:abstractNumId w:val="96"/>
  </w:num>
  <w:num w:numId="33">
    <w:abstractNumId w:val="59"/>
  </w:num>
  <w:num w:numId="34">
    <w:abstractNumId w:val="53"/>
  </w:num>
  <w:num w:numId="35">
    <w:abstractNumId w:val="77"/>
  </w:num>
  <w:num w:numId="36">
    <w:abstractNumId w:val="139"/>
  </w:num>
  <w:num w:numId="37">
    <w:abstractNumId w:val="83"/>
  </w:num>
  <w:num w:numId="38">
    <w:abstractNumId w:val="50"/>
  </w:num>
  <w:num w:numId="39">
    <w:abstractNumId w:val="65"/>
  </w:num>
  <w:num w:numId="40">
    <w:abstractNumId w:val="92"/>
  </w:num>
  <w:num w:numId="41">
    <w:abstractNumId w:val="131"/>
  </w:num>
  <w:num w:numId="42">
    <w:abstractNumId w:val="86"/>
  </w:num>
  <w:num w:numId="43">
    <w:abstractNumId w:val="85"/>
  </w:num>
  <w:num w:numId="44">
    <w:abstractNumId w:val="114"/>
  </w:num>
  <w:num w:numId="45">
    <w:abstractNumId w:val="133"/>
  </w:num>
  <w:num w:numId="46">
    <w:abstractNumId w:val="128"/>
  </w:num>
  <w:num w:numId="47">
    <w:abstractNumId w:val="135"/>
  </w:num>
  <w:num w:numId="48">
    <w:abstractNumId w:val="102"/>
  </w:num>
  <w:num w:numId="49">
    <w:abstractNumId w:val="61"/>
  </w:num>
  <w:num w:numId="50">
    <w:abstractNumId w:val="111"/>
  </w:num>
  <w:num w:numId="51">
    <w:abstractNumId w:val="120"/>
  </w:num>
  <w:num w:numId="52">
    <w:abstractNumId w:val="130"/>
  </w:num>
  <w:num w:numId="53">
    <w:abstractNumId w:val="75"/>
  </w:num>
  <w:num w:numId="54">
    <w:abstractNumId w:val="97"/>
  </w:num>
  <w:num w:numId="55">
    <w:abstractNumId w:val="136"/>
  </w:num>
  <w:num w:numId="56">
    <w:abstractNumId w:val="52"/>
  </w:num>
  <w:num w:numId="57">
    <w:abstractNumId w:val="118"/>
  </w:num>
  <w:num w:numId="58">
    <w:abstractNumId w:val="134"/>
  </w:num>
  <w:num w:numId="59">
    <w:abstractNumId w:val="58"/>
  </w:num>
  <w:num w:numId="60">
    <w:abstractNumId w:val="76"/>
  </w:num>
  <w:num w:numId="61">
    <w:abstractNumId w:val="54"/>
  </w:num>
  <w:num w:numId="62">
    <w:abstractNumId w:val="142"/>
  </w:num>
  <w:num w:numId="63">
    <w:abstractNumId w:val="126"/>
  </w:num>
  <w:num w:numId="64">
    <w:abstractNumId w:val="119"/>
  </w:num>
  <w:num w:numId="65">
    <w:abstractNumId w:val="105"/>
  </w:num>
  <w:num w:numId="66">
    <w:abstractNumId w:val="147"/>
  </w:num>
  <w:num w:numId="67">
    <w:abstractNumId w:val="29"/>
  </w:num>
  <w:num w:numId="68">
    <w:abstractNumId w:val="30"/>
  </w:num>
  <w:num w:numId="69">
    <w:abstractNumId w:val="31"/>
  </w:num>
  <w:num w:numId="70">
    <w:abstractNumId w:val="23"/>
  </w:num>
  <w:num w:numId="71">
    <w:abstractNumId w:val="24"/>
  </w:num>
  <w:num w:numId="72">
    <w:abstractNumId w:val="25"/>
  </w:num>
  <w:num w:numId="73">
    <w:abstractNumId w:val="93"/>
  </w:num>
  <w:num w:numId="74">
    <w:abstractNumId w:val="72"/>
  </w:num>
  <w:num w:numId="75">
    <w:abstractNumId w:val="32"/>
  </w:num>
  <w:num w:numId="76">
    <w:abstractNumId w:val="122"/>
  </w:num>
  <w:num w:numId="77">
    <w:abstractNumId w:val="64"/>
  </w:num>
  <w:num w:numId="78">
    <w:abstractNumId w:val="112"/>
  </w:num>
  <w:num w:numId="79">
    <w:abstractNumId w:val="106"/>
  </w:num>
  <w:num w:numId="80">
    <w:abstractNumId w:val="127"/>
  </w:num>
  <w:num w:numId="81">
    <w:abstractNumId w:val="107"/>
  </w:num>
  <w:num w:numId="82">
    <w:abstractNumId w:val="121"/>
  </w:num>
  <w:num w:numId="83">
    <w:abstractNumId w:val="51"/>
  </w:num>
  <w:num w:numId="84">
    <w:abstractNumId w:val="143"/>
  </w:num>
  <w:num w:numId="85">
    <w:abstractNumId w:val="57"/>
  </w:num>
  <w:num w:numId="86">
    <w:abstractNumId w:val="63"/>
  </w:num>
  <w:num w:numId="87">
    <w:abstractNumId w:val="87"/>
  </w:num>
  <w:num w:numId="88">
    <w:abstractNumId w:val="124"/>
  </w:num>
  <w:num w:numId="89">
    <w:abstractNumId w:val="108"/>
  </w:num>
  <w:num w:numId="90">
    <w:abstractNumId w:val="60"/>
  </w:num>
  <w:num w:numId="91">
    <w:abstractNumId w:val="78"/>
  </w:num>
  <w:num w:numId="92">
    <w:abstractNumId w:val="123"/>
  </w:num>
  <w:num w:numId="93">
    <w:abstractNumId w:val="103"/>
  </w:num>
  <w:num w:numId="94">
    <w:abstractNumId w:val="110"/>
  </w:num>
  <w:num w:numId="95">
    <w:abstractNumId w:val="73"/>
  </w:num>
  <w:num w:numId="96">
    <w:abstractNumId w:val="79"/>
  </w:num>
  <w:num w:numId="97">
    <w:abstractNumId w:val="151"/>
  </w:num>
  <w:num w:numId="98">
    <w:abstractNumId w:val="82"/>
  </w:num>
  <w:num w:numId="99">
    <w:abstractNumId w:val="137"/>
  </w:num>
  <w:num w:numId="100">
    <w:abstractNumId w:val="116"/>
  </w:num>
  <w:num w:numId="101">
    <w:abstractNumId w:val="148"/>
  </w:num>
  <w:num w:numId="102">
    <w:abstractNumId w:val="81"/>
  </w:num>
  <w:num w:numId="103">
    <w:abstractNumId w:val="98"/>
  </w:num>
  <w:num w:numId="104">
    <w:abstractNumId w:val="113"/>
  </w:num>
  <w:num w:numId="105">
    <w:abstractNumId w:val="84"/>
  </w:num>
  <w:num w:numId="106">
    <w:abstractNumId w:val="68"/>
  </w:num>
  <w:num w:numId="107">
    <w:abstractNumId w:val="140"/>
  </w:num>
  <w:num w:numId="108">
    <w:abstractNumId w:val="71"/>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43"/>
    <w:rsid w:val="00002DC7"/>
    <w:rsid w:val="0000393F"/>
    <w:rsid w:val="000046F4"/>
    <w:rsid w:val="00004DB8"/>
    <w:rsid w:val="000054B8"/>
    <w:rsid w:val="00005C70"/>
    <w:rsid w:val="00005D15"/>
    <w:rsid w:val="00005D9E"/>
    <w:rsid w:val="00005EAF"/>
    <w:rsid w:val="00006776"/>
    <w:rsid w:val="000069CC"/>
    <w:rsid w:val="00006E4D"/>
    <w:rsid w:val="000109B7"/>
    <w:rsid w:val="00010C0C"/>
    <w:rsid w:val="00011AE2"/>
    <w:rsid w:val="0001413C"/>
    <w:rsid w:val="00014CB5"/>
    <w:rsid w:val="000150A4"/>
    <w:rsid w:val="0001522F"/>
    <w:rsid w:val="00015816"/>
    <w:rsid w:val="00015E76"/>
    <w:rsid w:val="000163E8"/>
    <w:rsid w:val="00017008"/>
    <w:rsid w:val="000175FC"/>
    <w:rsid w:val="000179F8"/>
    <w:rsid w:val="000213ED"/>
    <w:rsid w:val="00021D2E"/>
    <w:rsid w:val="00022BB0"/>
    <w:rsid w:val="00023B38"/>
    <w:rsid w:val="00023C58"/>
    <w:rsid w:val="00024225"/>
    <w:rsid w:val="000246E7"/>
    <w:rsid w:val="00024851"/>
    <w:rsid w:val="0002523B"/>
    <w:rsid w:val="00025431"/>
    <w:rsid w:val="0002595D"/>
    <w:rsid w:val="00025FDD"/>
    <w:rsid w:val="0002694A"/>
    <w:rsid w:val="00026B5F"/>
    <w:rsid w:val="00027674"/>
    <w:rsid w:val="0002768E"/>
    <w:rsid w:val="00030E67"/>
    <w:rsid w:val="000325EF"/>
    <w:rsid w:val="00032877"/>
    <w:rsid w:val="000329EF"/>
    <w:rsid w:val="00033F93"/>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A3"/>
    <w:rsid w:val="00051A45"/>
    <w:rsid w:val="00051E9E"/>
    <w:rsid w:val="000523A2"/>
    <w:rsid w:val="00052DEB"/>
    <w:rsid w:val="00054A46"/>
    <w:rsid w:val="00055078"/>
    <w:rsid w:val="000553DB"/>
    <w:rsid w:val="00055D88"/>
    <w:rsid w:val="00057F52"/>
    <w:rsid w:val="00060ADE"/>
    <w:rsid w:val="00060B79"/>
    <w:rsid w:val="000612AD"/>
    <w:rsid w:val="00061A33"/>
    <w:rsid w:val="0006244C"/>
    <w:rsid w:val="000635E3"/>
    <w:rsid w:val="0006457A"/>
    <w:rsid w:val="00065631"/>
    <w:rsid w:val="00065B59"/>
    <w:rsid w:val="000662DF"/>
    <w:rsid w:val="0006631C"/>
    <w:rsid w:val="00066B0F"/>
    <w:rsid w:val="00067168"/>
    <w:rsid w:val="00067775"/>
    <w:rsid w:val="00067D16"/>
    <w:rsid w:val="00067FCD"/>
    <w:rsid w:val="00070A62"/>
    <w:rsid w:val="00071773"/>
    <w:rsid w:val="00071DB4"/>
    <w:rsid w:val="000730C7"/>
    <w:rsid w:val="00073ECB"/>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5B48"/>
    <w:rsid w:val="00095BD8"/>
    <w:rsid w:val="00096600"/>
    <w:rsid w:val="00097AEA"/>
    <w:rsid w:val="000A1223"/>
    <w:rsid w:val="000A20A3"/>
    <w:rsid w:val="000A2EE0"/>
    <w:rsid w:val="000A3309"/>
    <w:rsid w:val="000A4FA4"/>
    <w:rsid w:val="000A614F"/>
    <w:rsid w:val="000A621A"/>
    <w:rsid w:val="000A74C0"/>
    <w:rsid w:val="000B0470"/>
    <w:rsid w:val="000B0E81"/>
    <w:rsid w:val="000B3CF6"/>
    <w:rsid w:val="000B4966"/>
    <w:rsid w:val="000B57B1"/>
    <w:rsid w:val="000B5822"/>
    <w:rsid w:val="000B63A9"/>
    <w:rsid w:val="000B6A39"/>
    <w:rsid w:val="000B6CB9"/>
    <w:rsid w:val="000C03AD"/>
    <w:rsid w:val="000C0CAD"/>
    <w:rsid w:val="000C1969"/>
    <w:rsid w:val="000C1E5F"/>
    <w:rsid w:val="000C2DDB"/>
    <w:rsid w:val="000C42FF"/>
    <w:rsid w:val="000C6BB1"/>
    <w:rsid w:val="000C7060"/>
    <w:rsid w:val="000C7621"/>
    <w:rsid w:val="000D07C6"/>
    <w:rsid w:val="000D0865"/>
    <w:rsid w:val="000D0D0C"/>
    <w:rsid w:val="000D1409"/>
    <w:rsid w:val="000D1E7D"/>
    <w:rsid w:val="000D678D"/>
    <w:rsid w:val="000D6CB1"/>
    <w:rsid w:val="000D7A5F"/>
    <w:rsid w:val="000D7DB5"/>
    <w:rsid w:val="000E0240"/>
    <w:rsid w:val="000E1E5A"/>
    <w:rsid w:val="000E2204"/>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81F"/>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5E06"/>
    <w:rsid w:val="00125EAE"/>
    <w:rsid w:val="00126934"/>
    <w:rsid w:val="00126E37"/>
    <w:rsid w:val="0012703E"/>
    <w:rsid w:val="001303E6"/>
    <w:rsid w:val="00130756"/>
    <w:rsid w:val="00130A96"/>
    <w:rsid w:val="0013307F"/>
    <w:rsid w:val="00133E55"/>
    <w:rsid w:val="0013466F"/>
    <w:rsid w:val="00135237"/>
    <w:rsid w:val="00136B87"/>
    <w:rsid w:val="00137B84"/>
    <w:rsid w:val="00142E88"/>
    <w:rsid w:val="00142F7F"/>
    <w:rsid w:val="00142FA7"/>
    <w:rsid w:val="001460C8"/>
    <w:rsid w:val="0014626B"/>
    <w:rsid w:val="00146B45"/>
    <w:rsid w:val="00146CC3"/>
    <w:rsid w:val="00147C77"/>
    <w:rsid w:val="0015035D"/>
    <w:rsid w:val="00150937"/>
    <w:rsid w:val="00150E84"/>
    <w:rsid w:val="00151249"/>
    <w:rsid w:val="00152BD7"/>
    <w:rsid w:val="0015371F"/>
    <w:rsid w:val="00154B18"/>
    <w:rsid w:val="00156D27"/>
    <w:rsid w:val="00157071"/>
    <w:rsid w:val="001606AC"/>
    <w:rsid w:val="001609BA"/>
    <w:rsid w:val="00161E76"/>
    <w:rsid w:val="0016220F"/>
    <w:rsid w:val="0016467F"/>
    <w:rsid w:val="001656B4"/>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4AF2"/>
    <w:rsid w:val="00186178"/>
    <w:rsid w:val="00186347"/>
    <w:rsid w:val="001875D4"/>
    <w:rsid w:val="00190972"/>
    <w:rsid w:val="00191A29"/>
    <w:rsid w:val="00191FFA"/>
    <w:rsid w:val="001927E2"/>
    <w:rsid w:val="00192AFA"/>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5B7"/>
    <w:rsid w:val="001C33C9"/>
    <w:rsid w:val="001C3748"/>
    <w:rsid w:val="001C4B1D"/>
    <w:rsid w:val="001C579C"/>
    <w:rsid w:val="001C6243"/>
    <w:rsid w:val="001C6547"/>
    <w:rsid w:val="001C661B"/>
    <w:rsid w:val="001C6EF3"/>
    <w:rsid w:val="001C77D6"/>
    <w:rsid w:val="001D00C5"/>
    <w:rsid w:val="001D35D3"/>
    <w:rsid w:val="001D3F1C"/>
    <w:rsid w:val="001D45EC"/>
    <w:rsid w:val="001D46C7"/>
    <w:rsid w:val="001D49E5"/>
    <w:rsid w:val="001D4FEA"/>
    <w:rsid w:val="001D53CF"/>
    <w:rsid w:val="001D5842"/>
    <w:rsid w:val="001D6BDF"/>
    <w:rsid w:val="001E0F87"/>
    <w:rsid w:val="001E1D77"/>
    <w:rsid w:val="001E280E"/>
    <w:rsid w:val="001E2832"/>
    <w:rsid w:val="001E2FA0"/>
    <w:rsid w:val="001E3523"/>
    <w:rsid w:val="001E4082"/>
    <w:rsid w:val="001E443C"/>
    <w:rsid w:val="001E5736"/>
    <w:rsid w:val="001E5B13"/>
    <w:rsid w:val="001E614F"/>
    <w:rsid w:val="001E6642"/>
    <w:rsid w:val="001F0B93"/>
    <w:rsid w:val="001F0BAC"/>
    <w:rsid w:val="001F0BF8"/>
    <w:rsid w:val="001F23F3"/>
    <w:rsid w:val="001F3C36"/>
    <w:rsid w:val="001F62F9"/>
    <w:rsid w:val="001F668A"/>
    <w:rsid w:val="001F67A8"/>
    <w:rsid w:val="001F68CF"/>
    <w:rsid w:val="001F71AA"/>
    <w:rsid w:val="002000CC"/>
    <w:rsid w:val="00202BC6"/>
    <w:rsid w:val="0020315B"/>
    <w:rsid w:val="002060DB"/>
    <w:rsid w:val="00212AA6"/>
    <w:rsid w:val="00214026"/>
    <w:rsid w:val="00214456"/>
    <w:rsid w:val="00214F4A"/>
    <w:rsid w:val="0021628E"/>
    <w:rsid w:val="00216A71"/>
    <w:rsid w:val="00217181"/>
    <w:rsid w:val="00220AD2"/>
    <w:rsid w:val="00221166"/>
    <w:rsid w:val="0022149E"/>
    <w:rsid w:val="0022150D"/>
    <w:rsid w:val="00221542"/>
    <w:rsid w:val="00221986"/>
    <w:rsid w:val="00221E47"/>
    <w:rsid w:val="002220F0"/>
    <w:rsid w:val="0022303B"/>
    <w:rsid w:val="002239F3"/>
    <w:rsid w:val="00224B6F"/>
    <w:rsid w:val="00225713"/>
    <w:rsid w:val="00226C5B"/>
    <w:rsid w:val="00227617"/>
    <w:rsid w:val="0023168E"/>
    <w:rsid w:val="00233C8D"/>
    <w:rsid w:val="00234958"/>
    <w:rsid w:val="00235791"/>
    <w:rsid w:val="00235E08"/>
    <w:rsid w:val="00235FF4"/>
    <w:rsid w:val="002362CC"/>
    <w:rsid w:val="00236B9E"/>
    <w:rsid w:val="00236DED"/>
    <w:rsid w:val="00236E4A"/>
    <w:rsid w:val="00237AB2"/>
    <w:rsid w:val="00241104"/>
    <w:rsid w:val="00241415"/>
    <w:rsid w:val="002416FF"/>
    <w:rsid w:val="00242B4C"/>
    <w:rsid w:val="00242E61"/>
    <w:rsid w:val="00242F93"/>
    <w:rsid w:val="00245066"/>
    <w:rsid w:val="002505F2"/>
    <w:rsid w:val="0025080B"/>
    <w:rsid w:val="002508EC"/>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7B7E"/>
    <w:rsid w:val="00270129"/>
    <w:rsid w:val="00270597"/>
    <w:rsid w:val="00270FB3"/>
    <w:rsid w:val="00271AA9"/>
    <w:rsid w:val="002768C7"/>
    <w:rsid w:val="00277AA1"/>
    <w:rsid w:val="00277DC0"/>
    <w:rsid w:val="0028188E"/>
    <w:rsid w:val="002819BE"/>
    <w:rsid w:val="002848A9"/>
    <w:rsid w:val="00285D68"/>
    <w:rsid w:val="002867CD"/>
    <w:rsid w:val="00286933"/>
    <w:rsid w:val="00287A0E"/>
    <w:rsid w:val="00290650"/>
    <w:rsid w:val="002907B3"/>
    <w:rsid w:val="00295558"/>
    <w:rsid w:val="00295C9D"/>
    <w:rsid w:val="00296066"/>
    <w:rsid w:val="00296617"/>
    <w:rsid w:val="002973EA"/>
    <w:rsid w:val="002A02B6"/>
    <w:rsid w:val="002A0626"/>
    <w:rsid w:val="002A0759"/>
    <w:rsid w:val="002A07B6"/>
    <w:rsid w:val="002A111D"/>
    <w:rsid w:val="002A1569"/>
    <w:rsid w:val="002A3329"/>
    <w:rsid w:val="002A55A4"/>
    <w:rsid w:val="002A5C00"/>
    <w:rsid w:val="002A5D81"/>
    <w:rsid w:val="002B11E1"/>
    <w:rsid w:val="002B1773"/>
    <w:rsid w:val="002B26EB"/>
    <w:rsid w:val="002B4EFF"/>
    <w:rsid w:val="002B6571"/>
    <w:rsid w:val="002B66B0"/>
    <w:rsid w:val="002B735F"/>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3069"/>
    <w:rsid w:val="002D39FC"/>
    <w:rsid w:val="002D3E35"/>
    <w:rsid w:val="002D51FC"/>
    <w:rsid w:val="002D6BA8"/>
    <w:rsid w:val="002E259F"/>
    <w:rsid w:val="002E26A1"/>
    <w:rsid w:val="002E30DB"/>
    <w:rsid w:val="002E321B"/>
    <w:rsid w:val="002E324B"/>
    <w:rsid w:val="002E3FC3"/>
    <w:rsid w:val="002E44D5"/>
    <w:rsid w:val="002E59FB"/>
    <w:rsid w:val="002E5B5B"/>
    <w:rsid w:val="002E5DD0"/>
    <w:rsid w:val="002E7427"/>
    <w:rsid w:val="002E7534"/>
    <w:rsid w:val="002E7FB3"/>
    <w:rsid w:val="002F05B7"/>
    <w:rsid w:val="002F0BD3"/>
    <w:rsid w:val="002F18D2"/>
    <w:rsid w:val="002F24ED"/>
    <w:rsid w:val="002F27C4"/>
    <w:rsid w:val="002F2A0B"/>
    <w:rsid w:val="002F3B5E"/>
    <w:rsid w:val="002F3D8B"/>
    <w:rsid w:val="002F3EC0"/>
    <w:rsid w:val="002F43CD"/>
    <w:rsid w:val="002F5241"/>
    <w:rsid w:val="002F5C17"/>
    <w:rsid w:val="002F7DD6"/>
    <w:rsid w:val="00300934"/>
    <w:rsid w:val="00300F68"/>
    <w:rsid w:val="00301CEF"/>
    <w:rsid w:val="00303576"/>
    <w:rsid w:val="00303713"/>
    <w:rsid w:val="00304CD7"/>
    <w:rsid w:val="00304E2A"/>
    <w:rsid w:val="00306A65"/>
    <w:rsid w:val="00307807"/>
    <w:rsid w:val="00310172"/>
    <w:rsid w:val="003106C6"/>
    <w:rsid w:val="00310DC5"/>
    <w:rsid w:val="00313512"/>
    <w:rsid w:val="00313866"/>
    <w:rsid w:val="003164EF"/>
    <w:rsid w:val="00317794"/>
    <w:rsid w:val="003178F0"/>
    <w:rsid w:val="00317D22"/>
    <w:rsid w:val="00320F1A"/>
    <w:rsid w:val="003210E4"/>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38A6"/>
    <w:rsid w:val="00333A60"/>
    <w:rsid w:val="00335B9D"/>
    <w:rsid w:val="00335C0C"/>
    <w:rsid w:val="003360C5"/>
    <w:rsid w:val="0034047B"/>
    <w:rsid w:val="00340B7D"/>
    <w:rsid w:val="00340DA7"/>
    <w:rsid w:val="00341B0E"/>
    <w:rsid w:val="00343569"/>
    <w:rsid w:val="00343D2A"/>
    <w:rsid w:val="00346559"/>
    <w:rsid w:val="00347CFB"/>
    <w:rsid w:val="00350D1C"/>
    <w:rsid w:val="00350E3E"/>
    <w:rsid w:val="0035143E"/>
    <w:rsid w:val="00352CA7"/>
    <w:rsid w:val="0035318D"/>
    <w:rsid w:val="0035334F"/>
    <w:rsid w:val="00354A20"/>
    <w:rsid w:val="00355582"/>
    <w:rsid w:val="003608B5"/>
    <w:rsid w:val="00361895"/>
    <w:rsid w:val="00363856"/>
    <w:rsid w:val="003640AA"/>
    <w:rsid w:val="00364E97"/>
    <w:rsid w:val="003655B0"/>
    <w:rsid w:val="00365930"/>
    <w:rsid w:val="00366C07"/>
    <w:rsid w:val="00367136"/>
    <w:rsid w:val="00367557"/>
    <w:rsid w:val="00367D4C"/>
    <w:rsid w:val="00367E34"/>
    <w:rsid w:val="003704D9"/>
    <w:rsid w:val="00372820"/>
    <w:rsid w:val="0037300C"/>
    <w:rsid w:val="00373DAC"/>
    <w:rsid w:val="0037430F"/>
    <w:rsid w:val="003751D0"/>
    <w:rsid w:val="00375656"/>
    <w:rsid w:val="00375B33"/>
    <w:rsid w:val="003761F9"/>
    <w:rsid w:val="003765AB"/>
    <w:rsid w:val="003815F2"/>
    <w:rsid w:val="00381B2F"/>
    <w:rsid w:val="0038230A"/>
    <w:rsid w:val="00382728"/>
    <w:rsid w:val="00382ECC"/>
    <w:rsid w:val="00383A26"/>
    <w:rsid w:val="00383CC9"/>
    <w:rsid w:val="00384810"/>
    <w:rsid w:val="00385199"/>
    <w:rsid w:val="00385ED6"/>
    <w:rsid w:val="003901CE"/>
    <w:rsid w:val="0039279B"/>
    <w:rsid w:val="00392973"/>
    <w:rsid w:val="00392A81"/>
    <w:rsid w:val="00393BA8"/>
    <w:rsid w:val="00394743"/>
    <w:rsid w:val="00394B61"/>
    <w:rsid w:val="00395938"/>
    <w:rsid w:val="00396FF9"/>
    <w:rsid w:val="003A027A"/>
    <w:rsid w:val="003A06B4"/>
    <w:rsid w:val="003A18BA"/>
    <w:rsid w:val="003A1BF3"/>
    <w:rsid w:val="003A72EC"/>
    <w:rsid w:val="003A7335"/>
    <w:rsid w:val="003B024C"/>
    <w:rsid w:val="003B03D2"/>
    <w:rsid w:val="003B09C2"/>
    <w:rsid w:val="003B0C91"/>
    <w:rsid w:val="003B2208"/>
    <w:rsid w:val="003B26AE"/>
    <w:rsid w:val="003B3003"/>
    <w:rsid w:val="003B3047"/>
    <w:rsid w:val="003B33E2"/>
    <w:rsid w:val="003B3D25"/>
    <w:rsid w:val="003B3DE8"/>
    <w:rsid w:val="003B6CFA"/>
    <w:rsid w:val="003B72EC"/>
    <w:rsid w:val="003B7304"/>
    <w:rsid w:val="003C00C1"/>
    <w:rsid w:val="003C05DF"/>
    <w:rsid w:val="003C0912"/>
    <w:rsid w:val="003C1308"/>
    <w:rsid w:val="003C200A"/>
    <w:rsid w:val="003C2715"/>
    <w:rsid w:val="003C39AF"/>
    <w:rsid w:val="003C3D7C"/>
    <w:rsid w:val="003C465F"/>
    <w:rsid w:val="003C4D41"/>
    <w:rsid w:val="003C548A"/>
    <w:rsid w:val="003C6890"/>
    <w:rsid w:val="003C7076"/>
    <w:rsid w:val="003C74F8"/>
    <w:rsid w:val="003C7630"/>
    <w:rsid w:val="003C76E7"/>
    <w:rsid w:val="003D0A26"/>
    <w:rsid w:val="003D194A"/>
    <w:rsid w:val="003D1CE8"/>
    <w:rsid w:val="003D2477"/>
    <w:rsid w:val="003D33F0"/>
    <w:rsid w:val="003D365F"/>
    <w:rsid w:val="003D438D"/>
    <w:rsid w:val="003D4BDB"/>
    <w:rsid w:val="003D4FEF"/>
    <w:rsid w:val="003D59CA"/>
    <w:rsid w:val="003D5F5E"/>
    <w:rsid w:val="003D7511"/>
    <w:rsid w:val="003D7FFD"/>
    <w:rsid w:val="003E0D96"/>
    <w:rsid w:val="003E113E"/>
    <w:rsid w:val="003E12E7"/>
    <w:rsid w:val="003E1884"/>
    <w:rsid w:val="003E1957"/>
    <w:rsid w:val="003E2E87"/>
    <w:rsid w:val="003E3464"/>
    <w:rsid w:val="003E4F25"/>
    <w:rsid w:val="003E6197"/>
    <w:rsid w:val="003E6213"/>
    <w:rsid w:val="003E6AB0"/>
    <w:rsid w:val="003E6BF1"/>
    <w:rsid w:val="003F0A86"/>
    <w:rsid w:val="003F33D8"/>
    <w:rsid w:val="003F3444"/>
    <w:rsid w:val="003F3D40"/>
    <w:rsid w:val="003F4A35"/>
    <w:rsid w:val="003F4BF0"/>
    <w:rsid w:val="003F4E81"/>
    <w:rsid w:val="003F57DC"/>
    <w:rsid w:val="00400B48"/>
    <w:rsid w:val="00401AAB"/>
    <w:rsid w:val="0040231D"/>
    <w:rsid w:val="00402CD4"/>
    <w:rsid w:val="0040350C"/>
    <w:rsid w:val="00403961"/>
    <w:rsid w:val="004045BC"/>
    <w:rsid w:val="00406F54"/>
    <w:rsid w:val="004131C2"/>
    <w:rsid w:val="00414487"/>
    <w:rsid w:val="00415452"/>
    <w:rsid w:val="00416459"/>
    <w:rsid w:val="004178CB"/>
    <w:rsid w:val="00417A4A"/>
    <w:rsid w:val="004201A8"/>
    <w:rsid w:val="00420B70"/>
    <w:rsid w:val="0042192D"/>
    <w:rsid w:val="00421CB4"/>
    <w:rsid w:val="004221AD"/>
    <w:rsid w:val="004221F2"/>
    <w:rsid w:val="004231B7"/>
    <w:rsid w:val="0042365D"/>
    <w:rsid w:val="004248FD"/>
    <w:rsid w:val="004253CA"/>
    <w:rsid w:val="004258A6"/>
    <w:rsid w:val="00426EEA"/>
    <w:rsid w:val="0042706B"/>
    <w:rsid w:val="00430345"/>
    <w:rsid w:val="00430792"/>
    <w:rsid w:val="00431499"/>
    <w:rsid w:val="004318B2"/>
    <w:rsid w:val="00432005"/>
    <w:rsid w:val="00432B68"/>
    <w:rsid w:val="0043484C"/>
    <w:rsid w:val="00434D09"/>
    <w:rsid w:val="00434EA3"/>
    <w:rsid w:val="00435A2C"/>
    <w:rsid w:val="00435B4A"/>
    <w:rsid w:val="00435CF8"/>
    <w:rsid w:val="00435F95"/>
    <w:rsid w:val="004360DA"/>
    <w:rsid w:val="004361B8"/>
    <w:rsid w:val="00436207"/>
    <w:rsid w:val="00437486"/>
    <w:rsid w:val="00437B47"/>
    <w:rsid w:val="00437C03"/>
    <w:rsid w:val="00437CEC"/>
    <w:rsid w:val="00437EF5"/>
    <w:rsid w:val="00440488"/>
    <w:rsid w:val="00441247"/>
    <w:rsid w:val="004412B2"/>
    <w:rsid w:val="00441FB8"/>
    <w:rsid w:val="00442235"/>
    <w:rsid w:val="0044339A"/>
    <w:rsid w:val="004437F7"/>
    <w:rsid w:val="004438C5"/>
    <w:rsid w:val="00443D58"/>
    <w:rsid w:val="00443D82"/>
    <w:rsid w:val="00446B3F"/>
    <w:rsid w:val="00446DA5"/>
    <w:rsid w:val="00447764"/>
    <w:rsid w:val="00450C24"/>
    <w:rsid w:val="0045104A"/>
    <w:rsid w:val="00451228"/>
    <w:rsid w:val="004518DC"/>
    <w:rsid w:val="00451A35"/>
    <w:rsid w:val="00451C16"/>
    <w:rsid w:val="00452830"/>
    <w:rsid w:val="00452D45"/>
    <w:rsid w:val="00452F45"/>
    <w:rsid w:val="004542A4"/>
    <w:rsid w:val="00454723"/>
    <w:rsid w:val="00454D45"/>
    <w:rsid w:val="0045539E"/>
    <w:rsid w:val="004554F9"/>
    <w:rsid w:val="00456AA3"/>
    <w:rsid w:val="00457105"/>
    <w:rsid w:val="0045787F"/>
    <w:rsid w:val="00457A11"/>
    <w:rsid w:val="00460E9D"/>
    <w:rsid w:val="004612DE"/>
    <w:rsid w:val="00461748"/>
    <w:rsid w:val="00464266"/>
    <w:rsid w:val="004643C0"/>
    <w:rsid w:val="00464F51"/>
    <w:rsid w:val="00465508"/>
    <w:rsid w:val="0046608E"/>
    <w:rsid w:val="00467421"/>
    <w:rsid w:val="00470364"/>
    <w:rsid w:val="00470789"/>
    <w:rsid w:val="00471EF8"/>
    <w:rsid w:val="0047463E"/>
    <w:rsid w:val="00475982"/>
    <w:rsid w:val="00475DFD"/>
    <w:rsid w:val="00475F6D"/>
    <w:rsid w:val="00476077"/>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5C63"/>
    <w:rsid w:val="00495F4C"/>
    <w:rsid w:val="004963B9"/>
    <w:rsid w:val="00496F15"/>
    <w:rsid w:val="004A06ED"/>
    <w:rsid w:val="004A2488"/>
    <w:rsid w:val="004A45F9"/>
    <w:rsid w:val="004A614E"/>
    <w:rsid w:val="004A636C"/>
    <w:rsid w:val="004A7E08"/>
    <w:rsid w:val="004B1122"/>
    <w:rsid w:val="004B1317"/>
    <w:rsid w:val="004B2533"/>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63D2"/>
    <w:rsid w:val="004C6836"/>
    <w:rsid w:val="004C75B2"/>
    <w:rsid w:val="004C7700"/>
    <w:rsid w:val="004D1E6A"/>
    <w:rsid w:val="004D2A8B"/>
    <w:rsid w:val="004D342D"/>
    <w:rsid w:val="004D4255"/>
    <w:rsid w:val="004D5107"/>
    <w:rsid w:val="004D5AD0"/>
    <w:rsid w:val="004D638D"/>
    <w:rsid w:val="004D680B"/>
    <w:rsid w:val="004D6F2C"/>
    <w:rsid w:val="004E013A"/>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5B90"/>
    <w:rsid w:val="00500672"/>
    <w:rsid w:val="00500B09"/>
    <w:rsid w:val="0050164D"/>
    <w:rsid w:val="0050180B"/>
    <w:rsid w:val="00501B91"/>
    <w:rsid w:val="005021A2"/>
    <w:rsid w:val="005023D2"/>
    <w:rsid w:val="00503ACB"/>
    <w:rsid w:val="005049FC"/>
    <w:rsid w:val="00504A45"/>
    <w:rsid w:val="00505B45"/>
    <w:rsid w:val="00505BD8"/>
    <w:rsid w:val="00510176"/>
    <w:rsid w:val="00510E17"/>
    <w:rsid w:val="00511929"/>
    <w:rsid w:val="0051214B"/>
    <w:rsid w:val="0051294D"/>
    <w:rsid w:val="00512B79"/>
    <w:rsid w:val="00513455"/>
    <w:rsid w:val="005147C0"/>
    <w:rsid w:val="00515C76"/>
    <w:rsid w:val="005161A2"/>
    <w:rsid w:val="00516609"/>
    <w:rsid w:val="005170BF"/>
    <w:rsid w:val="00517597"/>
    <w:rsid w:val="00517E13"/>
    <w:rsid w:val="00520530"/>
    <w:rsid w:val="005208DE"/>
    <w:rsid w:val="00520E3D"/>
    <w:rsid w:val="00521214"/>
    <w:rsid w:val="005229ED"/>
    <w:rsid w:val="005230B7"/>
    <w:rsid w:val="005236E2"/>
    <w:rsid w:val="00523EC6"/>
    <w:rsid w:val="005240B9"/>
    <w:rsid w:val="00524252"/>
    <w:rsid w:val="0052514F"/>
    <w:rsid w:val="00526042"/>
    <w:rsid w:val="00526178"/>
    <w:rsid w:val="0052630A"/>
    <w:rsid w:val="00526313"/>
    <w:rsid w:val="00526ECA"/>
    <w:rsid w:val="005272C7"/>
    <w:rsid w:val="00530A13"/>
    <w:rsid w:val="00530D80"/>
    <w:rsid w:val="005310A4"/>
    <w:rsid w:val="00534691"/>
    <w:rsid w:val="00535D05"/>
    <w:rsid w:val="00535E43"/>
    <w:rsid w:val="005363F5"/>
    <w:rsid w:val="00536B5B"/>
    <w:rsid w:val="00537352"/>
    <w:rsid w:val="005377E1"/>
    <w:rsid w:val="00540A36"/>
    <w:rsid w:val="00540B05"/>
    <w:rsid w:val="00542541"/>
    <w:rsid w:val="00542A1A"/>
    <w:rsid w:val="00542AEC"/>
    <w:rsid w:val="0054429C"/>
    <w:rsid w:val="005445C6"/>
    <w:rsid w:val="00545363"/>
    <w:rsid w:val="0054636F"/>
    <w:rsid w:val="00546CE2"/>
    <w:rsid w:val="00547014"/>
    <w:rsid w:val="00550953"/>
    <w:rsid w:val="00551A0C"/>
    <w:rsid w:val="005521E9"/>
    <w:rsid w:val="00552E23"/>
    <w:rsid w:val="00552FEC"/>
    <w:rsid w:val="00553F16"/>
    <w:rsid w:val="0055698F"/>
    <w:rsid w:val="00556CF0"/>
    <w:rsid w:val="005570DC"/>
    <w:rsid w:val="005600E3"/>
    <w:rsid w:val="00561A3A"/>
    <w:rsid w:val="00564DA2"/>
    <w:rsid w:val="00565B7B"/>
    <w:rsid w:val="005679E6"/>
    <w:rsid w:val="00567A6D"/>
    <w:rsid w:val="0057014E"/>
    <w:rsid w:val="0057025A"/>
    <w:rsid w:val="005702C3"/>
    <w:rsid w:val="0057101D"/>
    <w:rsid w:val="00571D50"/>
    <w:rsid w:val="00573616"/>
    <w:rsid w:val="00573748"/>
    <w:rsid w:val="00573E6B"/>
    <w:rsid w:val="00574205"/>
    <w:rsid w:val="00575261"/>
    <w:rsid w:val="00575380"/>
    <w:rsid w:val="00575E36"/>
    <w:rsid w:val="00575E95"/>
    <w:rsid w:val="005765B1"/>
    <w:rsid w:val="00577900"/>
    <w:rsid w:val="005817B5"/>
    <w:rsid w:val="00583ABC"/>
    <w:rsid w:val="00587C8B"/>
    <w:rsid w:val="00587D8F"/>
    <w:rsid w:val="00587F61"/>
    <w:rsid w:val="00590EA8"/>
    <w:rsid w:val="00591C19"/>
    <w:rsid w:val="0059247B"/>
    <w:rsid w:val="00592BDE"/>
    <w:rsid w:val="00592DFC"/>
    <w:rsid w:val="00593293"/>
    <w:rsid w:val="00593A8C"/>
    <w:rsid w:val="005940C7"/>
    <w:rsid w:val="00594D3D"/>
    <w:rsid w:val="00595047"/>
    <w:rsid w:val="0059601D"/>
    <w:rsid w:val="00597F9F"/>
    <w:rsid w:val="005A2526"/>
    <w:rsid w:val="005A3279"/>
    <w:rsid w:val="005A5263"/>
    <w:rsid w:val="005A58B9"/>
    <w:rsid w:val="005A5B61"/>
    <w:rsid w:val="005A7110"/>
    <w:rsid w:val="005B0967"/>
    <w:rsid w:val="005B299A"/>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C721B"/>
    <w:rsid w:val="005D0982"/>
    <w:rsid w:val="005D109B"/>
    <w:rsid w:val="005D2618"/>
    <w:rsid w:val="005D268E"/>
    <w:rsid w:val="005D3CC0"/>
    <w:rsid w:val="005D3D51"/>
    <w:rsid w:val="005D4A2A"/>
    <w:rsid w:val="005D4BB2"/>
    <w:rsid w:val="005D579F"/>
    <w:rsid w:val="005D5C0A"/>
    <w:rsid w:val="005D683D"/>
    <w:rsid w:val="005D6970"/>
    <w:rsid w:val="005D779F"/>
    <w:rsid w:val="005E0180"/>
    <w:rsid w:val="005E0AFF"/>
    <w:rsid w:val="005E1CF1"/>
    <w:rsid w:val="005E1FB2"/>
    <w:rsid w:val="005E3DB1"/>
    <w:rsid w:val="005E3EC7"/>
    <w:rsid w:val="005E545F"/>
    <w:rsid w:val="005E5468"/>
    <w:rsid w:val="005E6532"/>
    <w:rsid w:val="005E6AEA"/>
    <w:rsid w:val="005E703C"/>
    <w:rsid w:val="005F15BF"/>
    <w:rsid w:val="005F1D95"/>
    <w:rsid w:val="005F2168"/>
    <w:rsid w:val="005F2536"/>
    <w:rsid w:val="005F2B6B"/>
    <w:rsid w:val="005F359F"/>
    <w:rsid w:val="005F392E"/>
    <w:rsid w:val="005F4005"/>
    <w:rsid w:val="005F42CE"/>
    <w:rsid w:val="005F577D"/>
    <w:rsid w:val="005F5D34"/>
    <w:rsid w:val="005F6B53"/>
    <w:rsid w:val="00600816"/>
    <w:rsid w:val="006022A0"/>
    <w:rsid w:val="00602513"/>
    <w:rsid w:val="00604466"/>
    <w:rsid w:val="00604FC8"/>
    <w:rsid w:val="00606636"/>
    <w:rsid w:val="00606640"/>
    <w:rsid w:val="00610AEA"/>
    <w:rsid w:val="00610B8F"/>
    <w:rsid w:val="00610E58"/>
    <w:rsid w:val="00612F22"/>
    <w:rsid w:val="0061362A"/>
    <w:rsid w:val="00613667"/>
    <w:rsid w:val="00613B85"/>
    <w:rsid w:val="00614A05"/>
    <w:rsid w:val="00614AF7"/>
    <w:rsid w:val="00615404"/>
    <w:rsid w:val="00616ACF"/>
    <w:rsid w:val="00616D55"/>
    <w:rsid w:val="00616E56"/>
    <w:rsid w:val="00616F48"/>
    <w:rsid w:val="00617A31"/>
    <w:rsid w:val="00617D14"/>
    <w:rsid w:val="006203DA"/>
    <w:rsid w:val="00620594"/>
    <w:rsid w:val="006206B9"/>
    <w:rsid w:val="0062118D"/>
    <w:rsid w:val="00627212"/>
    <w:rsid w:val="00632EDA"/>
    <w:rsid w:val="00634CDE"/>
    <w:rsid w:val="0063529A"/>
    <w:rsid w:val="00635886"/>
    <w:rsid w:val="00637567"/>
    <w:rsid w:val="006377B1"/>
    <w:rsid w:val="00637BA6"/>
    <w:rsid w:val="00637DAE"/>
    <w:rsid w:val="00641C59"/>
    <w:rsid w:val="0064214C"/>
    <w:rsid w:val="006425D0"/>
    <w:rsid w:val="006434AC"/>
    <w:rsid w:val="006439AE"/>
    <w:rsid w:val="00644CEF"/>
    <w:rsid w:val="006455CC"/>
    <w:rsid w:val="00645ACC"/>
    <w:rsid w:val="00645EF0"/>
    <w:rsid w:val="006460AC"/>
    <w:rsid w:val="006462B3"/>
    <w:rsid w:val="0064699D"/>
    <w:rsid w:val="00646A73"/>
    <w:rsid w:val="00646BB5"/>
    <w:rsid w:val="00646F05"/>
    <w:rsid w:val="00647070"/>
    <w:rsid w:val="006476F1"/>
    <w:rsid w:val="00651E8E"/>
    <w:rsid w:val="00652B7F"/>
    <w:rsid w:val="006550A5"/>
    <w:rsid w:val="006555E8"/>
    <w:rsid w:val="006571D2"/>
    <w:rsid w:val="00657CC7"/>
    <w:rsid w:val="0066126F"/>
    <w:rsid w:val="00663641"/>
    <w:rsid w:val="00663698"/>
    <w:rsid w:val="00664B90"/>
    <w:rsid w:val="00664D2E"/>
    <w:rsid w:val="00664D6B"/>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86E"/>
    <w:rsid w:val="0068115E"/>
    <w:rsid w:val="00681AF1"/>
    <w:rsid w:val="00681BBD"/>
    <w:rsid w:val="00681D70"/>
    <w:rsid w:val="006826BB"/>
    <w:rsid w:val="00682A24"/>
    <w:rsid w:val="00682A56"/>
    <w:rsid w:val="00682C62"/>
    <w:rsid w:val="006839EC"/>
    <w:rsid w:val="00683D8A"/>
    <w:rsid w:val="00684775"/>
    <w:rsid w:val="00684BBA"/>
    <w:rsid w:val="00684DDD"/>
    <w:rsid w:val="00684DED"/>
    <w:rsid w:val="00686C46"/>
    <w:rsid w:val="006915EE"/>
    <w:rsid w:val="00691678"/>
    <w:rsid w:val="00691D65"/>
    <w:rsid w:val="00692634"/>
    <w:rsid w:val="006926F0"/>
    <w:rsid w:val="00692886"/>
    <w:rsid w:val="00692CF8"/>
    <w:rsid w:val="00692EBD"/>
    <w:rsid w:val="006948CE"/>
    <w:rsid w:val="00694ADE"/>
    <w:rsid w:val="00694B5C"/>
    <w:rsid w:val="0069672F"/>
    <w:rsid w:val="00697CBE"/>
    <w:rsid w:val="006A07A1"/>
    <w:rsid w:val="006A0C09"/>
    <w:rsid w:val="006A2248"/>
    <w:rsid w:val="006A23E7"/>
    <w:rsid w:val="006A276A"/>
    <w:rsid w:val="006A29FF"/>
    <w:rsid w:val="006A2AA0"/>
    <w:rsid w:val="006A3606"/>
    <w:rsid w:val="006A429D"/>
    <w:rsid w:val="006A4B1C"/>
    <w:rsid w:val="006A4B9A"/>
    <w:rsid w:val="006A63A2"/>
    <w:rsid w:val="006A63E5"/>
    <w:rsid w:val="006A6457"/>
    <w:rsid w:val="006A73D2"/>
    <w:rsid w:val="006A7635"/>
    <w:rsid w:val="006B0453"/>
    <w:rsid w:val="006B0F35"/>
    <w:rsid w:val="006B16E0"/>
    <w:rsid w:val="006B195E"/>
    <w:rsid w:val="006B24BA"/>
    <w:rsid w:val="006B2C70"/>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20C9"/>
    <w:rsid w:val="006D30FB"/>
    <w:rsid w:val="006D3105"/>
    <w:rsid w:val="006D3D13"/>
    <w:rsid w:val="006D51BE"/>
    <w:rsid w:val="006D6525"/>
    <w:rsid w:val="006D6716"/>
    <w:rsid w:val="006E110D"/>
    <w:rsid w:val="006E1550"/>
    <w:rsid w:val="006E1C90"/>
    <w:rsid w:val="006E45AB"/>
    <w:rsid w:val="006E4EB5"/>
    <w:rsid w:val="006E58C0"/>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0FF"/>
    <w:rsid w:val="00712705"/>
    <w:rsid w:val="007136BD"/>
    <w:rsid w:val="00713B5A"/>
    <w:rsid w:val="00714A76"/>
    <w:rsid w:val="0071525A"/>
    <w:rsid w:val="00715A33"/>
    <w:rsid w:val="007176FD"/>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63B9"/>
    <w:rsid w:val="0073686A"/>
    <w:rsid w:val="007369CB"/>
    <w:rsid w:val="00736FF5"/>
    <w:rsid w:val="007373BF"/>
    <w:rsid w:val="0074356F"/>
    <w:rsid w:val="007435F5"/>
    <w:rsid w:val="00745B0B"/>
    <w:rsid w:val="00747F5F"/>
    <w:rsid w:val="00750385"/>
    <w:rsid w:val="00752438"/>
    <w:rsid w:val="00753767"/>
    <w:rsid w:val="007539EB"/>
    <w:rsid w:val="0075447B"/>
    <w:rsid w:val="00755C08"/>
    <w:rsid w:val="00755CBB"/>
    <w:rsid w:val="00755E75"/>
    <w:rsid w:val="00757E06"/>
    <w:rsid w:val="0076058D"/>
    <w:rsid w:val="00760B4A"/>
    <w:rsid w:val="00760CBE"/>
    <w:rsid w:val="00760D1B"/>
    <w:rsid w:val="007617BF"/>
    <w:rsid w:val="007621FF"/>
    <w:rsid w:val="0076367C"/>
    <w:rsid w:val="00763D82"/>
    <w:rsid w:val="00765B83"/>
    <w:rsid w:val="007668D8"/>
    <w:rsid w:val="00767409"/>
    <w:rsid w:val="0076755A"/>
    <w:rsid w:val="00767A74"/>
    <w:rsid w:val="00767F52"/>
    <w:rsid w:val="0077135D"/>
    <w:rsid w:val="007750B8"/>
    <w:rsid w:val="007753BE"/>
    <w:rsid w:val="00775430"/>
    <w:rsid w:val="007759EE"/>
    <w:rsid w:val="00775B89"/>
    <w:rsid w:val="0077654D"/>
    <w:rsid w:val="0077680B"/>
    <w:rsid w:val="00776C18"/>
    <w:rsid w:val="00776CD4"/>
    <w:rsid w:val="00777146"/>
    <w:rsid w:val="0078003D"/>
    <w:rsid w:val="007820C4"/>
    <w:rsid w:val="007821B2"/>
    <w:rsid w:val="00782954"/>
    <w:rsid w:val="00783B45"/>
    <w:rsid w:val="00784425"/>
    <w:rsid w:val="00784511"/>
    <w:rsid w:val="00784D83"/>
    <w:rsid w:val="00784EA7"/>
    <w:rsid w:val="00786F51"/>
    <w:rsid w:val="00787B46"/>
    <w:rsid w:val="0079083A"/>
    <w:rsid w:val="007910AF"/>
    <w:rsid w:val="007910FD"/>
    <w:rsid w:val="00791863"/>
    <w:rsid w:val="0079228D"/>
    <w:rsid w:val="00793CD2"/>
    <w:rsid w:val="00794008"/>
    <w:rsid w:val="00794953"/>
    <w:rsid w:val="007977BD"/>
    <w:rsid w:val="00797F44"/>
    <w:rsid w:val="007A0B1C"/>
    <w:rsid w:val="007A15A0"/>
    <w:rsid w:val="007A3404"/>
    <w:rsid w:val="007A3CF3"/>
    <w:rsid w:val="007A5A2A"/>
    <w:rsid w:val="007A68DA"/>
    <w:rsid w:val="007A7D0B"/>
    <w:rsid w:val="007A7D13"/>
    <w:rsid w:val="007B17FA"/>
    <w:rsid w:val="007B1FEC"/>
    <w:rsid w:val="007B2331"/>
    <w:rsid w:val="007B24ED"/>
    <w:rsid w:val="007B592E"/>
    <w:rsid w:val="007B5AF6"/>
    <w:rsid w:val="007B70B7"/>
    <w:rsid w:val="007B756A"/>
    <w:rsid w:val="007C03A4"/>
    <w:rsid w:val="007C05C5"/>
    <w:rsid w:val="007C0BAC"/>
    <w:rsid w:val="007C161F"/>
    <w:rsid w:val="007C1F06"/>
    <w:rsid w:val="007C4B90"/>
    <w:rsid w:val="007C4DFF"/>
    <w:rsid w:val="007C5365"/>
    <w:rsid w:val="007C5D5F"/>
    <w:rsid w:val="007C630D"/>
    <w:rsid w:val="007C6A53"/>
    <w:rsid w:val="007C7DCB"/>
    <w:rsid w:val="007D0EF5"/>
    <w:rsid w:val="007D11BD"/>
    <w:rsid w:val="007D1DC1"/>
    <w:rsid w:val="007D23C5"/>
    <w:rsid w:val="007D6048"/>
    <w:rsid w:val="007D7EC6"/>
    <w:rsid w:val="007E011B"/>
    <w:rsid w:val="007E0DB8"/>
    <w:rsid w:val="007E1CD6"/>
    <w:rsid w:val="007E1F07"/>
    <w:rsid w:val="007E2246"/>
    <w:rsid w:val="007E231B"/>
    <w:rsid w:val="007E3805"/>
    <w:rsid w:val="007E4187"/>
    <w:rsid w:val="007E4B60"/>
    <w:rsid w:val="007E54D1"/>
    <w:rsid w:val="007E5A26"/>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3501"/>
    <w:rsid w:val="00804E52"/>
    <w:rsid w:val="0080519D"/>
    <w:rsid w:val="008064BE"/>
    <w:rsid w:val="00813959"/>
    <w:rsid w:val="00813AC4"/>
    <w:rsid w:val="00813C4E"/>
    <w:rsid w:val="00814806"/>
    <w:rsid w:val="00815D99"/>
    <w:rsid w:val="00820C0E"/>
    <w:rsid w:val="00821099"/>
    <w:rsid w:val="00821249"/>
    <w:rsid w:val="00822544"/>
    <w:rsid w:val="008239A1"/>
    <w:rsid w:val="008242B4"/>
    <w:rsid w:val="00824379"/>
    <w:rsid w:val="00824E94"/>
    <w:rsid w:val="00825A7F"/>
    <w:rsid w:val="00826301"/>
    <w:rsid w:val="00826405"/>
    <w:rsid w:val="00830596"/>
    <w:rsid w:val="00830CB5"/>
    <w:rsid w:val="008333C6"/>
    <w:rsid w:val="00833A1B"/>
    <w:rsid w:val="0083415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53C0"/>
    <w:rsid w:val="008462F0"/>
    <w:rsid w:val="00846886"/>
    <w:rsid w:val="00847B5B"/>
    <w:rsid w:val="00851129"/>
    <w:rsid w:val="00851560"/>
    <w:rsid w:val="00851758"/>
    <w:rsid w:val="00853D71"/>
    <w:rsid w:val="00854742"/>
    <w:rsid w:val="0085498D"/>
    <w:rsid w:val="008549D4"/>
    <w:rsid w:val="0085520A"/>
    <w:rsid w:val="00855AA1"/>
    <w:rsid w:val="00856C8C"/>
    <w:rsid w:val="0086014E"/>
    <w:rsid w:val="0086077D"/>
    <w:rsid w:val="008615B3"/>
    <w:rsid w:val="00861B4F"/>
    <w:rsid w:val="0086212B"/>
    <w:rsid w:val="00862894"/>
    <w:rsid w:val="00862D08"/>
    <w:rsid w:val="00863CA6"/>
    <w:rsid w:val="00863FCE"/>
    <w:rsid w:val="00864026"/>
    <w:rsid w:val="0086446E"/>
    <w:rsid w:val="00866D57"/>
    <w:rsid w:val="008723A8"/>
    <w:rsid w:val="008727BC"/>
    <w:rsid w:val="00872846"/>
    <w:rsid w:val="00872F12"/>
    <w:rsid w:val="00873133"/>
    <w:rsid w:val="008732F4"/>
    <w:rsid w:val="008741AD"/>
    <w:rsid w:val="00875248"/>
    <w:rsid w:val="00877260"/>
    <w:rsid w:val="00877A8A"/>
    <w:rsid w:val="0088062C"/>
    <w:rsid w:val="0088163F"/>
    <w:rsid w:val="00882278"/>
    <w:rsid w:val="008832D4"/>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410F"/>
    <w:rsid w:val="008A64F5"/>
    <w:rsid w:val="008A6B85"/>
    <w:rsid w:val="008A7126"/>
    <w:rsid w:val="008A7AFB"/>
    <w:rsid w:val="008B09FE"/>
    <w:rsid w:val="008B0E3C"/>
    <w:rsid w:val="008B13B0"/>
    <w:rsid w:val="008B35D8"/>
    <w:rsid w:val="008B3773"/>
    <w:rsid w:val="008B42A3"/>
    <w:rsid w:val="008B6294"/>
    <w:rsid w:val="008C15F4"/>
    <w:rsid w:val="008C52EB"/>
    <w:rsid w:val="008C5B49"/>
    <w:rsid w:val="008C7791"/>
    <w:rsid w:val="008C7F58"/>
    <w:rsid w:val="008D0B11"/>
    <w:rsid w:val="008D10A7"/>
    <w:rsid w:val="008D3A92"/>
    <w:rsid w:val="008D4C06"/>
    <w:rsid w:val="008D4FAF"/>
    <w:rsid w:val="008D51EE"/>
    <w:rsid w:val="008E0C20"/>
    <w:rsid w:val="008E1865"/>
    <w:rsid w:val="008E187D"/>
    <w:rsid w:val="008E1A6B"/>
    <w:rsid w:val="008E26A1"/>
    <w:rsid w:val="008E28D0"/>
    <w:rsid w:val="008E33D8"/>
    <w:rsid w:val="008E39BD"/>
    <w:rsid w:val="008E3A1C"/>
    <w:rsid w:val="008E423D"/>
    <w:rsid w:val="008E52D5"/>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7359"/>
    <w:rsid w:val="008F7E73"/>
    <w:rsid w:val="0090047B"/>
    <w:rsid w:val="0090088C"/>
    <w:rsid w:val="009016C2"/>
    <w:rsid w:val="00901E4C"/>
    <w:rsid w:val="00901F9E"/>
    <w:rsid w:val="00903B66"/>
    <w:rsid w:val="009042C6"/>
    <w:rsid w:val="009053DF"/>
    <w:rsid w:val="00905A97"/>
    <w:rsid w:val="00907DE4"/>
    <w:rsid w:val="00910716"/>
    <w:rsid w:val="00911089"/>
    <w:rsid w:val="00912838"/>
    <w:rsid w:val="00913DF1"/>
    <w:rsid w:val="00914BBC"/>
    <w:rsid w:val="00916D82"/>
    <w:rsid w:val="00917948"/>
    <w:rsid w:val="00917A01"/>
    <w:rsid w:val="00917AA4"/>
    <w:rsid w:val="00920921"/>
    <w:rsid w:val="009221E8"/>
    <w:rsid w:val="0092332D"/>
    <w:rsid w:val="00923484"/>
    <w:rsid w:val="00924002"/>
    <w:rsid w:val="00924175"/>
    <w:rsid w:val="00927A9B"/>
    <w:rsid w:val="009308BC"/>
    <w:rsid w:val="00931BAF"/>
    <w:rsid w:val="00931C62"/>
    <w:rsid w:val="00932A48"/>
    <w:rsid w:val="00932F03"/>
    <w:rsid w:val="00933083"/>
    <w:rsid w:val="00933305"/>
    <w:rsid w:val="00933372"/>
    <w:rsid w:val="00933F39"/>
    <w:rsid w:val="00934BB6"/>
    <w:rsid w:val="009362B0"/>
    <w:rsid w:val="00936D6E"/>
    <w:rsid w:val="00937E2D"/>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298"/>
    <w:rsid w:val="00970AFD"/>
    <w:rsid w:val="00972385"/>
    <w:rsid w:val="00972DEE"/>
    <w:rsid w:val="009732A9"/>
    <w:rsid w:val="009742E4"/>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493A"/>
    <w:rsid w:val="009A5050"/>
    <w:rsid w:val="009A550A"/>
    <w:rsid w:val="009A7ABF"/>
    <w:rsid w:val="009B0E4F"/>
    <w:rsid w:val="009B1B34"/>
    <w:rsid w:val="009B1E82"/>
    <w:rsid w:val="009B3811"/>
    <w:rsid w:val="009B4E77"/>
    <w:rsid w:val="009B5B9C"/>
    <w:rsid w:val="009B70D0"/>
    <w:rsid w:val="009B7A22"/>
    <w:rsid w:val="009C0384"/>
    <w:rsid w:val="009C03CB"/>
    <w:rsid w:val="009C0832"/>
    <w:rsid w:val="009C118E"/>
    <w:rsid w:val="009C164B"/>
    <w:rsid w:val="009C1693"/>
    <w:rsid w:val="009C1F55"/>
    <w:rsid w:val="009C35ED"/>
    <w:rsid w:val="009C378A"/>
    <w:rsid w:val="009C3CC0"/>
    <w:rsid w:val="009C42B5"/>
    <w:rsid w:val="009C7FC8"/>
    <w:rsid w:val="009D127A"/>
    <w:rsid w:val="009D25EB"/>
    <w:rsid w:val="009D2833"/>
    <w:rsid w:val="009D33A5"/>
    <w:rsid w:val="009D3F1C"/>
    <w:rsid w:val="009D5077"/>
    <w:rsid w:val="009D572B"/>
    <w:rsid w:val="009D612A"/>
    <w:rsid w:val="009D63D7"/>
    <w:rsid w:val="009E0AF7"/>
    <w:rsid w:val="009E1FBF"/>
    <w:rsid w:val="009E5525"/>
    <w:rsid w:val="009E68DC"/>
    <w:rsid w:val="009E71F9"/>
    <w:rsid w:val="009E7CC0"/>
    <w:rsid w:val="009F0A58"/>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20B31"/>
    <w:rsid w:val="00A22F7A"/>
    <w:rsid w:val="00A23BB9"/>
    <w:rsid w:val="00A23EEE"/>
    <w:rsid w:val="00A24A57"/>
    <w:rsid w:val="00A2501F"/>
    <w:rsid w:val="00A25E46"/>
    <w:rsid w:val="00A2600B"/>
    <w:rsid w:val="00A26273"/>
    <w:rsid w:val="00A26CDC"/>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2994"/>
    <w:rsid w:val="00A438F3"/>
    <w:rsid w:val="00A4449A"/>
    <w:rsid w:val="00A46540"/>
    <w:rsid w:val="00A46EB6"/>
    <w:rsid w:val="00A519E0"/>
    <w:rsid w:val="00A51F9B"/>
    <w:rsid w:val="00A52794"/>
    <w:rsid w:val="00A52EFC"/>
    <w:rsid w:val="00A5462E"/>
    <w:rsid w:val="00A547AB"/>
    <w:rsid w:val="00A54C30"/>
    <w:rsid w:val="00A54E02"/>
    <w:rsid w:val="00A558C4"/>
    <w:rsid w:val="00A5648F"/>
    <w:rsid w:val="00A5675B"/>
    <w:rsid w:val="00A56ADB"/>
    <w:rsid w:val="00A56EEB"/>
    <w:rsid w:val="00A57EC9"/>
    <w:rsid w:val="00A61720"/>
    <w:rsid w:val="00A632E8"/>
    <w:rsid w:val="00A647F8"/>
    <w:rsid w:val="00A64E89"/>
    <w:rsid w:val="00A6554D"/>
    <w:rsid w:val="00A6568D"/>
    <w:rsid w:val="00A661DE"/>
    <w:rsid w:val="00A669A6"/>
    <w:rsid w:val="00A71C99"/>
    <w:rsid w:val="00A73898"/>
    <w:rsid w:val="00A73A85"/>
    <w:rsid w:val="00A74F26"/>
    <w:rsid w:val="00A755DC"/>
    <w:rsid w:val="00A757F8"/>
    <w:rsid w:val="00A75815"/>
    <w:rsid w:val="00A76CA6"/>
    <w:rsid w:val="00A771F5"/>
    <w:rsid w:val="00A807E9"/>
    <w:rsid w:val="00A80B7C"/>
    <w:rsid w:val="00A80FD8"/>
    <w:rsid w:val="00A81364"/>
    <w:rsid w:val="00A8411E"/>
    <w:rsid w:val="00A849C6"/>
    <w:rsid w:val="00A84ADC"/>
    <w:rsid w:val="00A85D15"/>
    <w:rsid w:val="00A85F5F"/>
    <w:rsid w:val="00A863A9"/>
    <w:rsid w:val="00A9023C"/>
    <w:rsid w:val="00A90CB9"/>
    <w:rsid w:val="00A946AC"/>
    <w:rsid w:val="00A94936"/>
    <w:rsid w:val="00A95A75"/>
    <w:rsid w:val="00A96A1B"/>
    <w:rsid w:val="00A96C82"/>
    <w:rsid w:val="00AA0842"/>
    <w:rsid w:val="00AA59B4"/>
    <w:rsid w:val="00AA5DDC"/>
    <w:rsid w:val="00AA602D"/>
    <w:rsid w:val="00AA6534"/>
    <w:rsid w:val="00AA6F50"/>
    <w:rsid w:val="00AA74D0"/>
    <w:rsid w:val="00AA7870"/>
    <w:rsid w:val="00AB2FC7"/>
    <w:rsid w:val="00AB3021"/>
    <w:rsid w:val="00AB3B64"/>
    <w:rsid w:val="00AB5932"/>
    <w:rsid w:val="00AB60A1"/>
    <w:rsid w:val="00AB6DDC"/>
    <w:rsid w:val="00AB7DEF"/>
    <w:rsid w:val="00AC01A5"/>
    <w:rsid w:val="00AC131B"/>
    <w:rsid w:val="00AC2CE7"/>
    <w:rsid w:val="00AC3161"/>
    <w:rsid w:val="00AC3501"/>
    <w:rsid w:val="00AC3AA7"/>
    <w:rsid w:val="00AC4483"/>
    <w:rsid w:val="00AC58D6"/>
    <w:rsid w:val="00AC5C9A"/>
    <w:rsid w:val="00AC7DB8"/>
    <w:rsid w:val="00AD0591"/>
    <w:rsid w:val="00AD068D"/>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4E4"/>
    <w:rsid w:val="00AE57A8"/>
    <w:rsid w:val="00AE597E"/>
    <w:rsid w:val="00AE5AC1"/>
    <w:rsid w:val="00AE5AD9"/>
    <w:rsid w:val="00AF07CF"/>
    <w:rsid w:val="00AF18B0"/>
    <w:rsid w:val="00AF28CC"/>
    <w:rsid w:val="00AF4D16"/>
    <w:rsid w:val="00AF55A6"/>
    <w:rsid w:val="00AF7856"/>
    <w:rsid w:val="00B008A2"/>
    <w:rsid w:val="00B01FBD"/>
    <w:rsid w:val="00B02C2D"/>
    <w:rsid w:val="00B02E60"/>
    <w:rsid w:val="00B0349D"/>
    <w:rsid w:val="00B03B47"/>
    <w:rsid w:val="00B03BC3"/>
    <w:rsid w:val="00B0490E"/>
    <w:rsid w:val="00B07218"/>
    <w:rsid w:val="00B07B64"/>
    <w:rsid w:val="00B12C86"/>
    <w:rsid w:val="00B131B1"/>
    <w:rsid w:val="00B140C2"/>
    <w:rsid w:val="00B14127"/>
    <w:rsid w:val="00B14467"/>
    <w:rsid w:val="00B20649"/>
    <w:rsid w:val="00B20ECD"/>
    <w:rsid w:val="00B22C8B"/>
    <w:rsid w:val="00B240F1"/>
    <w:rsid w:val="00B24530"/>
    <w:rsid w:val="00B24698"/>
    <w:rsid w:val="00B2494E"/>
    <w:rsid w:val="00B25038"/>
    <w:rsid w:val="00B25268"/>
    <w:rsid w:val="00B25FE2"/>
    <w:rsid w:val="00B26F64"/>
    <w:rsid w:val="00B275EB"/>
    <w:rsid w:val="00B27CD0"/>
    <w:rsid w:val="00B27CF8"/>
    <w:rsid w:val="00B30B71"/>
    <w:rsid w:val="00B30EEC"/>
    <w:rsid w:val="00B327FE"/>
    <w:rsid w:val="00B32967"/>
    <w:rsid w:val="00B3477B"/>
    <w:rsid w:val="00B34E5A"/>
    <w:rsid w:val="00B35BDC"/>
    <w:rsid w:val="00B400C8"/>
    <w:rsid w:val="00B403F2"/>
    <w:rsid w:val="00B4050A"/>
    <w:rsid w:val="00B4061B"/>
    <w:rsid w:val="00B40EE4"/>
    <w:rsid w:val="00B436A5"/>
    <w:rsid w:val="00B4386E"/>
    <w:rsid w:val="00B44F2C"/>
    <w:rsid w:val="00B45205"/>
    <w:rsid w:val="00B45654"/>
    <w:rsid w:val="00B50B17"/>
    <w:rsid w:val="00B50C58"/>
    <w:rsid w:val="00B51898"/>
    <w:rsid w:val="00B52E70"/>
    <w:rsid w:val="00B53AD0"/>
    <w:rsid w:val="00B5405D"/>
    <w:rsid w:val="00B554E1"/>
    <w:rsid w:val="00B57A02"/>
    <w:rsid w:val="00B609F2"/>
    <w:rsid w:val="00B61B80"/>
    <w:rsid w:val="00B620D8"/>
    <w:rsid w:val="00B62964"/>
    <w:rsid w:val="00B62E58"/>
    <w:rsid w:val="00B63FCA"/>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4AD1"/>
    <w:rsid w:val="00B8789A"/>
    <w:rsid w:val="00B921C3"/>
    <w:rsid w:val="00B926F0"/>
    <w:rsid w:val="00B930FF"/>
    <w:rsid w:val="00B937B7"/>
    <w:rsid w:val="00B9497C"/>
    <w:rsid w:val="00B94B3F"/>
    <w:rsid w:val="00B94F38"/>
    <w:rsid w:val="00B95272"/>
    <w:rsid w:val="00B96399"/>
    <w:rsid w:val="00B96599"/>
    <w:rsid w:val="00B966F8"/>
    <w:rsid w:val="00B97E17"/>
    <w:rsid w:val="00BA1BC8"/>
    <w:rsid w:val="00BA20BB"/>
    <w:rsid w:val="00BA2277"/>
    <w:rsid w:val="00BA2659"/>
    <w:rsid w:val="00BA59D4"/>
    <w:rsid w:val="00BA6765"/>
    <w:rsid w:val="00BA7B85"/>
    <w:rsid w:val="00BB0462"/>
    <w:rsid w:val="00BB0A76"/>
    <w:rsid w:val="00BB1710"/>
    <w:rsid w:val="00BB17CF"/>
    <w:rsid w:val="00BB1BA6"/>
    <w:rsid w:val="00BB214C"/>
    <w:rsid w:val="00BB3598"/>
    <w:rsid w:val="00BB43BC"/>
    <w:rsid w:val="00BB4E67"/>
    <w:rsid w:val="00BB52E5"/>
    <w:rsid w:val="00BB61CD"/>
    <w:rsid w:val="00BB642D"/>
    <w:rsid w:val="00BB707A"/>
    <w:rsid w:val="00BB78E7"/>
    <w:rsid w:val="00BC08EA"/>
    <w:rsid w:val="00BC13C1"/>
    <w:rsid w:val="00BC18B8"/>
    <w:rsid w:val="00BC232E"/>
    <w:rsid w:val="00BC338F"/>
    <w:rsid w:val="00BC33E6"/>
    <w:rsid w:val="00BC355D"/>
    <w:rsid w:val="00BC718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2"/>
    <w:rsid w:val="00BE22E1"/>
    <w:rsid w:val="00BE312D"/>
    <w:rsid w:val="00BE37F0"/>
    <w:rsid w:val="00BE3ECB"/>
    <w:rsid w:val="00BE5207"/>
    <w:rsid w:val="00BE5781"/>
    <w:rsid w:val="00BE6A15"/>
    <w:rsid w:val="00BE73D0"/>
    <w:rsid w:val="00BF0C79"/>
    <w:rsid w:val="00BF217D"/>
    <w:rsid w:val="00BF2C7C"/>
    <w:rsid w:val="00BF3317"/>
    <w:rsid w:val="00BF3751"/>
    <w:rsid w:val="00BF4148"/>
    <w:rsid w:val="00BF41F0"/>
    <w:rsid w:val="00BF5A44"/>
    <w:rsid w:val="00BF6077"/>
    <w:rsid w:val="00BF706E"/>
    <w:rsid w:val="00BF7280"/>
    <w:rsid w:val="00BF7D51"/>
    <w:rsid w:val="00C0055F"/>
    <w:rsid w:val="00C00F09"/>
    <w:rsid w:val="00C0292E"/>
    <w:rsid w:val="00C02E4A"/>
    <w:rsid w:val="00C03C04"/>
    <w:rsid w:val="00C03F6A"/>
    <w:rsid w:val="00C05D1B"/>
    <w:rsid w:val="00C06308"/>
    <w:rsid w:val="00C07357"/>
    <w:rsid w:val="00C10393"/>
    <w:rsid w:val="00C107DB"/>
    <w:rsid w:val="00C10971"/>
    <w:rsid w:val="00C109A0"/>
    <w:rsid w:val="00C10FF1"/>
    <w:rsid w:val="00C11EE4"/>
    <w:rsid w:val="00C15317"/>
    <w:rsid w:val="00C15B5F"/>
    <w:rsid w:val="00C15BF6"/>
    <w:rsid w:val="00C16948"/>
    <w:rsid w:val="00C20CFC"/>
    <w:rsid w:val="00C210F2"/>
    <w:rsid w:val="00C215CD"/>
    <w:rsid w:val="00C23448"/>
    <w:rsid w:val="00C2669C"/>
    <w:rsid w:val="00C26A47"/>
    <w:rsid w:val="00C31640"/>
    <w:rsid w:val="00C32A46"/>
    <w:rsid w:val="00C32CF9"/>
    <w:rsid w:val="00C35286"/>
    <w:rsid w:val="00C37F79"/>
    <w:rsid w:val="00C417BF"/>
    <w:rsid w:val="00C418DD"/>
    <w:rsid w:val="00C41DDE"/>
    <w:rsid w:val="00C427C3"/>
    <w:rsid w:val="00C42F2C"/>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207"/>
    <w:rsid w:val="00C835B3"/>
    <w:rsid w:val="00C86C23"/>
    <w:rsid w:val="00C871C6"/>
    <w:rsid w:val="00C8790A"/>
    <w:rsid w:val="00C9209B"/>
    <w:rsid w:val="00C93581"/>
    <w:rsid w:val="00C935A4"/>
    <w:rsid w:val="00C935E3"/>
    <w:rsid w:val="00C94868"/>
    <w:rsid w:val="00C963F2"/>
    <w:rsid w:val="00C9641A"/>
    <w:rsid w:val="00CA0107"/>
    <w:rsid w:val="00CA1F74"/>
    <w:rsid w:val="00CA25C2"/>
    <w:rsid w:val="00CA25DC"/>
    <w:rsid w:val="00CA25FD"/>
    <w:rsid w:val="00CA2AF0"/>
    <w:rsid w:val="00CA31B7"/>
    <w:rsid w:val="00CA3508"/>
    <w:rsid w:val="00CA3D66"/>
    <w:rsid w:val="00CA5283"/>
    <w:rsid w:val="00CA662A"/>
    <w:rsid w:val="00CA69B0"/>
    <w:rsid w:val="00CA715E"/>
    <w:rsid w:val="00CB0A85"/>
    <w:rsid w:val="00CB2222"/>
    <w:rsid w:val="00CB33FE"/>
    <w:rsid w:val="00CB3D6B"/>
    <w:rsid w:val="00CB50DF"/>
    <w:rsid w:val="00CB68B7"/>
    <w:rsid w:val="00CB6A15"/>
    <w:rsid w:val="00CB6A70"/>
    <w:rsid w:val="00CB7E4D"/>
    <w:rsid w:val="00CC0598"/>
    <w:rsid w:val="00CC31EF"/>
    <w:rsid w:val="00CC33F1"/>
    <w:rsid w:val="00CC4EF8"/>
    <w:rsid w:val="00CC5214"/>
    <w:rsid w:val="00CC5F1E"/>
    <w:rsid w:val="00CC785C"/>
    <w:rsid w:val="00CD0267"/>
    <w:rsid w:val="00CD0445"/>
    <w:rsid w:val="00CD160A"/>
    <w:rsid w:val="00CD260A"/>
    <w:rsid w:val="00CD52B3"/>
    <w:rsid w:val="00CD54C2"/>
    <w:rsid w:val="00CD5B40"/>
    <w:rsid w:val="00CD5F5E"/>
    <w:rsid w:val="00CE0252"/>
    <w:rsid w:val="00CE0A0C"/>
    <w:rsid w:val="00CE1ED0"/>
    <w:rsid w:val="00CE2161"/>
    <w:rsid w:val="00CE272F"/>
    <w:rsid w:val="00CE390C"/>
    <w:rsid w:val="00CE4CAE"/>
    <w:rsid w:val="00CE75CF"/>
    <w:rsid w:val="00CE7867"/>
    <w:rsid w:val="00CF2230"/>
    <w:rsid w:val="00CF37C6"/>
    <w:rsid w:val="00CF410E"/>
    <w:rsid w:val="00CF4BE9"/>
    <w:rsid w:val="00CF69AC"/>
    <w:rsid w:val="00CF73B1"/>
    <w:rsid w:val="00D0085E"/>
    <w:rsid w:val="00D01BE9"/>
    <w:rsid w:val="00D025A6"/>
    <w:rsid w:val="00D036A1"/>
    <w:rsid w:val="00D06C0B"/>
    <w:rsid w:val="00D0738B"/>
    <w:rsid w:val="00D103D8"/>
    <w:rsid w:val="00D10FE9"/>
    <w:rsid w:val="00D11E47"/>
    <w:rsid w:val="00D139CC"/>
    <w:rsid w:val="00D14CB1"/>
    <w:rsid w:val="00D155FB"/>
    <w:rsid w:val="00D15AF0"/>
    <w:rsid w:val="00D16893"/>
    <w:rsid w:val="00D16A9D"/>
    <w:rsid w:val="00D170A3"/>
    <w:rsid w:val="00D178D6"/>
    <w:rsid w:val="00D2062F"/>
    <w:rsid w:val="00D20D3A"/>
    <w:rsid w:val="00D21E39"/>
    <w:rsid w:val="00D21EE6"/>
    <w:rsid w:val="00D21F34"/>
    <w:rsid w:val="00D22111"/>
    <w:rsid w:val="00D22CF7"/>
    <w:rsid w:val="00D22F67"/>
    <w:rsid w:val="00D2449E"/>
    <w:rsid w:val="00D2587B"/>
    <w:rsid w:val="00D25CF6"/>
    <w:rsid w:val="00D27EFD"/>
    <w:rsid w:val="00D302E0"/>
    <w:rsid w:val="00D3092E"/>
    <w:rsid w:val="00D30F39"/>
    <w:rsid w:val="00D318BD"/>
    <w:rsid w:val="00D32272"/>
    <w:rsid w:val="00D33769"/>
    <w:rsid w:val="00D35641"/>
    <w:rsid w:val="00D356F6"/>
    <w:rsid w:val="00D35BDE"/>
    <w:rsid w:val="00D370DA"/>
    <w:rsid w:val="00D3727B"/>
    <w:rsid w:val="00D37EF7"/>
    <w:rsid w:val="00D41579"/>
    <w:rsid w:val="00D419E8"/>
    <w:rsid w:val="00D428F8"/>
    <w:rsid w:val="00D43F3A"/>
    <w:rsid w:val="00D465C3"/>
    <w:rsid w:val="00D50BD8"/>
    <w:rsid w:val="00D50D7E"/>
    <w:rsid w:val="00D5157D"/>
    <w:rsid w:val="00D516F1"/>
    <w:rsid w:val="00D51F9F"/>
    <w:rsid w:val="00D5273E"/>
    <w:rsid w:val="00D529A4"/>
    <w:rsid w:val="00D54940"/>
    <w:rsid w:val="00D56DDA"/>
    <w:rsid w:val="00D57209"/>
    <w:rsid w:val="00D5770C"/>
    <w:rsid w:val="00D60214"/>
    <w:rsid w:val="00D60AD3"/>
    <w:rsid w:val="00D60B67"/>
    <w:rsid w:val="00D6391F"/>
    <w:rsid w:val="00D64771"/>
    <w:rsid w:val="00D64DCF"/>
    <w:rsid w:val="00D65E48"/>
    <w:rsid w:val="00D66A18"/>
    <w:rsid w:val="00D66D36"/>
    <w:rsid w:val="00D678AF"/>
    <w:rsid w:val="00D67D79"/>
    <w:rsid w:val="00D71272"/>
    <w:rsid w:val="00D726C8"/>
    <w:rsid w:val="00D7399F"/>
    <w:rsid w:val="00D73F8D"/>
    <w:rsid w:val="00D742F9"/>
    <w:rsid w:val="00D7459C"/>
    <w:rsid w:val="00D74D1A"/>
    <w:rsid w:val="00D75BE6"/>
    <w:rsid w:val="00D76776"/>
    <w:rsid w:val="00D772D6"/>
    <w:rsid w:val="00D804CF"/>
    <w:rsid w:val="00D80DE1"/>
    <w:rsid w:val="00D814D4"/>
    <w:rsid w:val="00D8333C"/>
    <w:rsid w:val="00D83E5B"/>
    <w:rsid w:val="00D84105"/>
    <w:rsid w:val="00D8466D"/>
    <w:rsid w:val="00D87673"/>
    <w:rsid w:val="00D87970"/>
    <w:rsid w:val="00D90508"/>
    <w:rsid w:val="00D91456"/>
    <w:rsid w:val="00D92CA1"/>
    <w:rsid w:val="00D936DA"/>
    <w:rsid w:val="00D937E4"/>
    <w:rsid w:val="00D947EE"/>
    <w:rsid w:val="00D94BB2"/>
    <w:rsid w:val="00D965C2"/>
    <w:rsid w:val="00D96A81"/>
    <w:rsid w:val="00D96F15"/>
    <w:rsid w:val="00D9710A"/>
    <w:rsid w:val="00D9744E"/>
    <w:rsid w:val="00D97B41"/>
    <w:rsid w:val="00DA042F"/>
    <w:rsid w:val="00DA06AB"/>
    <w:rsid w:val="00DA0C7F"/>
    <w:rsid w:val="00DA0E10"/>
    <w:rsid w:val="00DA11AB"/>
    <w:rsid w:val="00DA1959"/>
    <w:rsid w:val="00DA2313"/>
    <w:rsid w:val="00DA23C5"/>
    <w:rsid w:val="00DA287F"/>
    <w:rsid w:val="00DA29B3"/>
    <w:rsid w:val="00DA3AAC"/>
    <w:rsid w:val="00DA4374"/>
    <w:rsid w:val="00DA5129"/>
    <w:rsid w:val="00DA51F1"/>
    <w:rsid w:val="00DA6725"/>
    <w:rsid w:val="00DA6890"/>
    <w:rsid w:val="00DA6A8B"/>
    <w:rsid w:val="00DA70E8"/>
    <w:rsid w:val="00DB0B00"/>
    <w:rsid w:val="00DB1352"/>
    <w:rsid w:val="00DB19BB"/>
    <w:rsid w:val="00DB2631"/>
    <w:rsid w:val="00DB2709"/>
    <w:rsid w:val="00DB6708"/>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4A83"/>
    <w:rsid w:val="00DD4DDD"/>
    <w:rsid w:val="00DD56D4"/>
    <w:rsid w:val="00DD5DF9"/>
    <w:rsid w:val="00DD635D"/>
    <w:rsid w:val="00DD7365"/>
    <w:rsid w:val="00DD78AD"/>
    <w:rsid w:val="00DE0055"/>
    <w:rsid w:val="00DE1DD6"/>
    <w:rsid w:val="00DE293F"/>
    <w:rsid w:val="00DE4724"/>
    <w:rsid w:val="00DE4B00"/>
    <w:rsid w:val="00DE52EE"/>
    <w:rsid w:val="00DE5416"/>
    <w:rsid w:val="00DE5561"/>
    <w:rsid w:val="00DE6533"/>
    <w:rsid w:val="00DE6546"/>
    <w:rsid w:val="00DE69C7"/>
    <w:rsid w:val="00DE6E15"/>
    <w:rsid w:val="00DE74E5"/>
    <w:rsid w:val="00DF0410"/>
    <w:rsid w:val="00DF06F1"/>
    <w:rsid w:val="00DF1232"/>
    <w:rsid w:val="00DF19F0"/>
    <w:rsid w:val="00DF2B9C"/>
    <w:rsid w:val="00DF3A3E"/>
    <w:rsid w:val="00DF4C1E"/>
    <w:rsid w:val="00DF7058"/>
    <w:rsid w:val="00DF7D25"/>
    <w:rsid w:val="00E06A5E"/>
    <w:rsid w:val="00E07341"/>
    <w:rsid w:val="00E10515"/>
    <w:rsid w:val="00E1271F"/>
    <w:rsid w:val="00E13418"/>
    <w:rsid w:val="00E14342"/>
    <w:rsid w:val="00E154F2"/>
    <w:rsid w:val="00E2068A"/>
    <w:rsid w:val="00E214DE"/>
    <w:rsid w:val="00E219AC"/>
    <w:rsid w:val="00E22983"/>
    <w:rsid w:val="00E23AA1"/>
    <w:rsid w:val="00E23C1E"/>
    <w:rsid w:val="00E23CCD"/>
    <w:rsid w:val="00E244FB"/>
    <w:rsid w:val="00E247EF"/>
    <w:rsid w:val="00E24A8D"/>
    <w:rsid w:val="00E25934"/>
    <w:rsid w:val="00E25F73"/>
    <w:rsid w:val="00E262D8"/>
    <w:rsid w:val="00E26C3C"/>
    <w:rsid w:val="00E31CCB"/>
    <w:rsid w:val="00E31D4C"/>
    <w:rsid w:val="00E33264"/>
    <w:rsid w:val="00E355ED"/>
    <w:rsid w:val="00E356BC"/>
    <w:rsid w:val="00E36529"/>
    <w:rsid w:val="00E36574"/>
    <w:rsid w:val="00E374D4"/>
    <w:rsid w:val="00E42AB8"/>
    <w:rsid w:val="00E42CF0"/>
    <w:rsid w:val="00E44152"/>
    <w:rsid w:val="00E442E6"/>
    <w:rsid w:val="00E46693"/>
    <w:rsid w:val="00E468AD"/>
    <w:rsid w:val="00E46BA0"/>
    <w:rsid w:val="00E47780"/>
    <w:rsid w:val="00E47B7E"/>
    <w:rsid w:val="00E47D6A"/>
    <w:rsid w:val="00E50449"/>
    <w:rsid w:val="00E509AB"/>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7AE"/>
    <w:rsid w:val="00E74866"/>
    <w:rsid w:val="00E7490E"/>
    <w:rsid w:val="00E74E51"/>
    <w:rsid w:val="00E754A7"/>
    <w:rsid w:val="00E75915"/>
    <w:rsid w:val="00E75AA6"/>
    <w:rsid w:val="00E75C38"/>
    <w:rsid w:val="00E75E70"/>
    <w:rsid w:val="00E76130"/>
    <w:rsid w:val="00E771FB"/>
    <w:rsid w:val="00E77FA4"/>
    <w:rsid w:val="00E80D37"/>
    <w:rsid w:val="00E817F2"/>
    <w:rsid w:val="00E82020"/>
    <w:rsid w:val="00E826EF"/>
    <w:rsid w:val="00E827ED"/>
    <w:rsid w:val="00E827EF"/>
    <w:rsid w:val="00E8309D"/>
    <w:rsid w:val="00E834FD"/>
    <w:rsid w:val="00E83E7D"/>
    <w:rsid w:val="00E84698"/>
    <w:rsid w:val="00E8499C"/>
    <w:rsid w:val="00E84FFA"/>
    <w:rsid w:val="00E854D8"/>
    <w:rsid w:val="00E8582A"/>
    <w:rsid w:val="00E85F3F"/>
    <w:rsid w:val="00E86ACF"/>
    <w:rsid w:val="00E86E3A"/>
    <w:rsid w:val="00E86F36"/>
    <w:rsid w:val="00E87E6A"/>
    <w:rsid w:val="00E9207F"/>
    <w:rsid w:val="00E92CF8"/>
    <w:rsid w:val="00E94ADA"/>
    <w:rsid w:val="00E94D58"/>
    <w:rsid w:val="00E956E4"/>
    <w:rsid w:val="00E95A54"/>
    <w:rsid w:val="00E963FC"/>
    <w:rsid w:val="00E9740A"/>
    <w:rsid w:val="00E9747A"/>
    <w:rsid w:val="00EA0176"/>
    <w:rsid w:val="00EA0191"/>
    <w:rsid w:val="00EA03A2"/>
    <w:rsid w:val="00EA0C6B"/>
    <w:rsid w:val="00EA0DF0"/>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1C4"/>
    <w:rsid w:val="00EB432B"/>
    <w:rsid w:val="00EB52B0"/>
    <w:rsid w:val="00EB52E1"/>
    <w:rsid w:val="00EB57CD"/>
    <w:rsid w:val="00EB5893"/>
    <w:rsid w:val="00EB5999"/>
    <w:rsid w:val="00EB613D"/>
    <w:rsid w:val="00EB7BAA"/>
    <w:rsid w:val="00EC008D"/>
    <w:rsid w:val="00EC13B8"/>
    <w:rsid w:val="00EC1645"/>
    <w:rsid w:val="00EC21E3"/>
    <w:rsid w:val="00EC36EC"/>
    <w:rsid w:val="00EC370B"/>
    <w:rsid w:val="00EC5029"/>
    <w:rsid w:val="00EC53E3"/>
    <w:rsid w:val="00EC5B8A"/>
    <w:rsid w:val="00EC63BD"/>
    <w:rsid w:val="00EC7D4B"/>
    <w:rsid w:val="00ED13DC"/>
    <w:rsid w:val="00ED13FE"/>
    <w:rsid w:val="00ED1532"/>
    <w:rsid w:val="00ED2A5E"/>
    <w:rsid w:val="00ED2AB0"/>
    <w:rsid w:val="00ED2E7E"/>
    <w:rsid w:val="00ED336E"/>
    <w:rsid w:val="00ED4F73"/>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4261"/>
    <w:rsid w:val="00EF4D3C"/>
    <w:rsid w:val="00EF5639"/>
    <w:rsid w:val="00EF5C57"/>
    <w:rsid w:val="00EF649C"/>
    <w:rsid w:val="00F00237"/>
    <w:rsid w:val="00F01CA3"/>
    <w:rsid w:val="00F01D43"/>
    <w:rsid w:val="00F01D94"/>
    <w:rsid w:val="00F0270E"/>
    <w:rsid w:val="00F02F81"/>
    <w:rsid w:val="00F02FBE"/>
    <w:rsid w:val="00F04254"/>
    <w:rsid w:val="00F04BD5"/>
    <w:rsid w:val="00F0707C"/>
    <w:rsid w:val="00F07924"/>
    <w:rsid w:val="00F0792A"/>
    <w:rsid w:val="00F111DE"/>
    <w:rsid w:val="00F11CFB"/>
    <w:rsid w:val="00F11EFD"/>
    <w:rsid w:val="00F15418"/>
    <w:rsid w:val="00F17ABA"/>
    <w:rsid w:val="00F17C96"/>
    <w:rsid w:val="00F20052"/>
    <w:rsid w:val="00F20A75"/>
    <w:rsid w:val="00F20D73"/>
    <w:rsid w:val="00F21271"/>
    <w:rsid w:val="00F21FAD"/>
    <w:rsid w:val="00F2236F"/>
    <w:rsid w:val="00F23505"/>
    <w:rsid w:val="00F2384A"/>
    <w:rsid w:val="00F267CD"/>
    <w:rsid w:val="00F279A0"/>
    <w:rsid w:val="00F27DC3"/>
    <w:rsid w:val="00F30AFD"/>
    <w:rsid w:val="00F31CF5"/>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4129"/>
    <w:rsid w:val="00F57D21"/>
    <w:rsid w:val="00F606DC"/>
    <w:rsid w:val="00F61236"/>
    <w:rsid w:val="00F617E0"/>
    <w:rsid w:val="00F618BB"/>
    <w:rsid w:val="00F61E8B"/>
    <w:rsid w:val="00F629A2"/>
    <w:rsid w:val="00F62EE7"/>
    <w:rsid w:val="00F6341D"/>
    <w:rsid w:val="00F63827"/>
    <w:rsid w:val="00F639B4"/>
    <w:rsid w:val="00F669A3"/>
    <w:rsid w:val="00F66C9C"/>
    <w:rsid w:val="00F67A24"/>
    <w:rsid w:val="00F7188B"/>
    <w:rsid w:val="00F73096"/>
    <w:rsid w:val="00F733E7"/>
    <w:rsid w:val="00F7483D"/>
    <w:rsid w:val="00F74E2B"/>
    <w:rsid w:val="00F75032"/>
    <w:rsid w:val="00F75B20"/>
    <w:rsid w:val="00F804CE"/>
    <w:rsid w:val="00F805BF"/>
    <w:rsid w:val="00F81444"/>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A7D"/>
    <w:rsid w:val="00F94D6D"/>
    <w:rsid w:val="00F967C9"/>
    <w:rsid w:val="00F96C7F"/>
    <w:rsid w:val="00FA094E"/>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3013"/>
    <w:rsid w:val="00FB38A7"/>
    <w:rsid w:val="00FB489E"/>
    <w:rsid w:val="00FB5555"/>
    <w:rsid w:val="00FB5B0A"/>
    <w:rsid w:val="00FB6859"/>
    <w:rsid w:val="00FB6946"/>
    <w:rsid w:val="00FB7513"/>
    <w:rsid w:val="00FC04E1"/>
    <w:rsid w:val="00FC142B"/>
    <w:rsid w:val="00FC4F58"/>
    <w:rsid w:val="00FC7761"/>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71B"/>
    <w:rsid w:val="00FE5DAF"/>
    <w:rsid w:val="00FE7CE8"/>
    <w:rsid w:val="00FF1DC5"/>
    <w:rsid w:val="00FF34D6"/>
    <w:rsid w:val="00FF3C54"/>
    <w:rsid w:val="00FF422D"/>
    <w:rsid w:val="00FF42B0"/>
    <w:rsid w:val="00FF4DDC"/>
    <w:rsid w:val="00FF4EF3"/>
    <w:rsid w:val="00FF6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705"/>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705"/>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634798009">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786125406">
      <w:bodyDiv w:val="1"/>
      <w:marLeft w:val="0"/>
      <w:marRight w:val="0"/>
      <w:marTop w:val="0"/>
      <w:marBottom w:val="0"/>
      <w:divBdr>
        <w:top w:val="none" w:sz="0" w:space="0" w:color="auto"/>
        <w:left w:val="none" w:sz="0" w:space="0" w:color="auto"/>
        <w:bottom w:val="none" w:sz="0" w:space="0" w:color="auto"/>
        <w:right w:val="none" w:sz="0" w:space="0" w:color="auto"/>
      </w:divBdr>
    </w:div>
    <w:div w:id="845707992">
      <w:bodyDiv w:val="1"/>
      <w:marLeft w:val="0"/>
      <w:marRight w:val="0"/>
      <w:marTop w:val="0"/>
      <w:marBottom w:val="0"/>
      <w:divBdr>
        <w:top w:val="none" w:sz="0" w:space="0" w:color="auto"/>
        <w:left w:val="none" w:sz="0" w:space="0" w:color="auto"/>
        <w:bottom w:val="none" w:sz="0" w:space="0" w:color="auto"/>
        <w:right w:val="none" w:sz="0" w:space="0" w:color="auto"/>
      </w:divBdr>
    </w:div>
    <w:div w:id="965312321">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410037363">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6B66-359D-42B1-BBE5-036F4F30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17734</Words>
  <Characters>106409</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123896</CharactersWithSpaces>
  <SharedDoc>false</SharedDoc>
  <HLinks>
    <vt:vector size="30" baseType="variant">
      <vt:variant>
        <vt:i4>1572917</vt:i4>
      </vt:variant>
      <vt:variant>
        <vt:i4>12</vt:i4>
      </vt:variant>
      <vt:variant>
        <vt:i4>0</vt:i4>
      </vt:variant>
      <vt:variant>
        <vt:i4>5</vt:i4>
      </vt:variant>
      <vt:variant>
        <vt:lpwstr>mailto:przetargi@stawiguda.pl</vt:lpwstr>
      </vt:variant>
      <vt:variant>
        <vt:lpwstr/>
      </vt:variant>
      <vt:variant>
        <vt:i4>458772</vt:i4>
      </vt:variant>
      <vt:variant>
        <vt:i4>9</vt:i4>
      </vt:variant>
      <vt:variant>
        <vt:i4>0</vt:i4>
      </vt:variant>
      <vt:variant>
        <vt:i4>5</vt:i4>
      </vt:variant>
      <vt:variant>
        <vt:lpwstr>http://www.bip.stawiguda.com.pl/</vt:lpwstr>
      </vt:variant>
      <vt:variant>
        <vt:lpwstr/>
      </vt:variant>
      <vt:variant>
        <vt:i4>5111812</vt:i4>
      </vt:variant>
      <vt:variant>
        <vt:i4>6</vt:i4>
      </vt:variant>
      <vt:variant>
        <vt:i4>0</vt:i4>
      </vt:variant>
      <vt:variant>
        <vt:i4>5</vt:i4>
      </vt:variant>
      <vt:variant>
        <vt:lpwstr>https://portalogloszen.arimr.gov.pl/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2020-04-22T13:17:00Z</cp:lastPrinted>
  <dcterms:created xsi:type="dcterms:W3CDTF">2020-04-22T14:09:00Z</dcterms:created>
  <dcterms:modified xsi:type="dcterms:W3CDTF">2020-04-22T14:09:00Z</dcterms:modified>
</cp:coreProperties>
</file>