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4A" w:rsidRPr="00A801C1" w:rsidRDefault="00BC5D4A" w:rsidP="00375191">
      <w:pPr>
        <w:pageBreakBefore/>
        <w:spacing w:line="276" w:lineRule="auto"/>
        <w:jc w:val="right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A801C1">
        <w:rPr>
          <w:b/>
          <w:bCs/>
          <w:color w:val="000000"/>
          <w:sz w:val="22"/>
          <w:szCs w:val="22"/>
        </w:rPr>
        <w:t>Załącznik nr 1 do SIWZ</w:t>
      </w:r>
    </w:p>
    <w:p w:rsidR="00BC5D4A" w:rsidRPr="00A801C1" w:rsidRDefault="00BC5D4A" w:rsidP="00375191">
      <w:pPr>
        <w:shd w:val="clear" w:color="auto" w:fill="FFFFFF"/>
        <w:tabs>
          <w:tab w:val="left" w:leader="underscore" w:pos="3893"/>
        </w:tabs>
        <w:suppressAutoHyphens w:val="0"/>
        <w:spacing w:line="276" w:lineRule="auto"/>
        <w:ind w:left="5"/>
        <w:rPr>
          <w:b/>
          <w:bCs/>
          <w:color w:val="000000"/>
          <w:sz w:val="22"/>
          <w:szCs w:val="22"/>
        </w:rPr>
      </w:pPr>
    </w:p>
    <w:p w:rsidR="00BC5D4A" w:rsidRPr="00A801C1" w:rsidRDefault="00BC5D4A" w:rsidP="00375191">
      <w:pPr>
        <w:shd w:val="clear" w:color="auto" w:fill="FFFFFF"/>
        <w:tabs>
          <w:tab w:val="left" w:leader="underscore" w:pos="3893"/>
        </w:tabs>
        <w:suppressAutoHyphens w:val="0"/>
        <w:spacing w:line="276" w:lineRule="auto"/>
        <w:ind w:left="5"/>
        <w:rPr>
          <w:b/>
          <w:bCs/>
          <w:color w:val="000000"/>
          <w:sz w:val="22"/>
          <w:szCs w:val="22"/>
        </w:rPr>
      </w:pPr>
    </w:p>
    <w:p w:rsidR="00BC5D4A" w:rsidRPr="00A801C1" w:rsidRDefault="00BC5D4A" w:rsidP="00375191">
      <w:pPr>
        <w:shd w:val="clear" w:color="auto" w:fill="FFFFFF"/>
        <w:tabs>
          <w:tab w:val="left" w:leader="underscore" w:pos="3893"/>
        </w:tabs>
        <w:suppressAutoHyphens w:val="0"/>
        <w:spacing w:line="276" w:lineRule="auto"/>
        <w:ind w:left="5"/>
        <w:rPr>
          <w:bCs/>
          <w:color w:val="000000"/>
          <w:sz w:val="22"/>
          <w:szCs w:val="22"/>
        </w:rPr>
      </w:pPr>
      <w:r w:rsidRPr="00A801C1">
        <w:rPr>
          <w:b/>
          <w:bCs/>
          <w:color w:val="000000"/>
          <w:sz w:val="22"/>
          <w:szCs w:val="22"/>
        </w:rPr>
        <w:tab/>
      </w:r>
    </w:p>
    <w:p w:rsidR="00BC5D4A" w:rsidRPr="00A801C1" w:rsidRDefault="00BC5D4A" w:rsidP="00375191">
      <w:pPr>
        <w:shd w:val="clear" w:color="auto" w:fill="FFFFFF"/>
        <w:suppressAutoHyphens w:val="0"/>
        <w:spacing w:line="276" w:lineRule="auto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(pieczęć adresowa firmy Wykonawcy)</w:t>
      </w:r>
    </w:p>
    <w:p w:rsidR="00BC5D4A" w:rsidRPr="00A801C1" w:rsidRDefault="00BC5D4A" w:rsidP="00375191">
      <w:pPr>
        <w:shd w:val="clear" w:color="auto" w:fill="FFFFFF"/>
        <w:suppressAutoHyphens w:val="0"/>
        <w:spacing w:line="276" w:lineRule="auto"/>
        <w:rPr>
          <w:bCs/>
          <w:color w:val="000000"/>
          <w:sz w:val="22"/>
          <w:szCs w:val="22"/>
        </w:rPr>
      </w:pPr>
    </w:p>
    <w:p w:rsidR="00BC5D4A" w:rsidRPr="00A801C1" w:rsidRDefault="00BC5D4A" w:rsidP="00375191">
      <w:pPr>
        <w:shd w:val="clear" w:color="auto" w:fill="FFFFFF"/>
        <w:suppressAutoHyphens w:val="0"/>
        <w:spacing w:line="276" w:lineRule="auto"/>
        <w:rPr>
          <w:b/>
          <w:bCs/>
          <w:color w:val="000000"/>
        </w:rPr>
      </w:pPr>
      <w:r w:rsidRPr="00A801C1">
        <w:rPr>
          <w:bCs/>
          <w:color w:val="000000"/>
          <w:sz w:val="22"/>
          <w:szCs w:val="22"/>
        </w:rPr>
        <w:t>e-mail Wykonawcy: ………………………</w:t>
      </w:r>
    </w:p>
    <w:p w:rsidR="00BC5D4A" w:rsidRPr="00A801C1" w:rsidRDefault="00BC5D4A" w:rsidP="00375191">
      <w:pPr>
        <w:shd w:val="clear" w:color="auto" w:fill="FFFFFF"/>
        <w:suppressAutoHyphens w:val="0"/>
        <w:spacing w:before="470" w:line="276" w:lineRule="auto"/>
        <w:ind w:right="5"/>
        <w:jc w:val="center"/>
        <w:rPr>
          <w:color w:val="000000"/>
        </w:rPr>
      </w:pPr>
      <w:r w:rsidRPr="00A801C1">
        <w:rPr>
          <w:b/>
          <w:bCs/>
          <w:color w:val="000000"/>
        </w:rPr>
        <w:t>OFERTA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color w:val="000000"/>
        </w:rPr>
      </w:pPr>
    </w:p>
    <w:p w:rsidR="00BC5D4A" w:rsidRPr="00A801C1" w:rsidRDefault="00BC5D4A" w:rsidP="00495A45">
      <w:pPr>
        <w:numPr>
          <w:ilvl w:val="2"/>
          <w:numId w:val="13"/>
        </w:numPr>
        <w:tabs>
          <w:tab w:val="clear" w:pos="0"/>
        </w:tabs>
        <w:suppressAutoHyphens w:val="0"/>
        <w:spacing w:line="276" w:lineRule="auto"/>
        <w:ind w:left="357" w:hanging="357"/>
        <w:jc w:val="both"/>
        <w:rPr>
          <w:b/>
          <w:bCs/>
          <w:color w:val="000000"/>
          <w:spacing w:val="20"/>
          <w:sz w:val="22"/>
          <w:szCs w:val="22"/>
        </w:rPr>
      </w:pPr>
      <w:r w:rsidRPr="00A801C1">
        <w:rPr>
          <w:color w:val="000000"/>
          <w:sz w:val="22"/>
          <w:szCs w:val="22"/>
        </w:rPr>
        <w:t xml:space="preserve">Przystępując do udziału w postępowaniu o udzielenie zamówienia publicznego w trybie przetargu nieograniczonego na realizację przedmiotu zamówienia: </w:t>
      </w:r>
      <w:r w:rsidRPr="00A801C1">
        <w:rPr>
          <w:b/>
          <w:bCs/>
          <w:color w:val="000000"/>
          <w:sz w:val="22"/>
          <w:szCs w:val="22"/>
        </w:rPr>
        <w:t xml:space="preserve">„Dostawa </w:t>
      </w:r>
      <w:r w:rsidR="00ED1E35" w:rsidRPr="00A801C1">
        <w:rPr>
          <w:b/>
          <w:bCs/>
          <w:color w:val="000000"/>
          <w:sz w:val="22"/>
          <w:szCs w:val="22"/>
        </w:rPr>
        <w:t>ciągnika wraz z przyczepą</w:t>
      </w:r>
      <w:r w:rsidRPr="00A801C1">
        <w:rPr>
          <w:b/>
          <w:bCs/>
          <w:spacing w:val="20"/>
          <w:sz w:val="22"/>
          <w:szCs w:val="22"/>
        </w:rPr>
        <w:t xml:space="preserve">” </w:t>
      </w:r>
      <w:r w:rsidRPr="00A801C1">
        <w:rPr>
          <w:bCs/>
          <w:color w:val="000000"/>
          <w:sz w:val="22"/>
          <w:szCs w:val="22"/>
        </w:rPr>
        <w:t>oferujemy wykonanie dostaw niżej wymienionych ilości i rodzaju za cenę:</w:t>
      </w:r>
    </w:p>
    <w:p w:rsidR="00BC5D4A" w:rsidRPr="00A801C1" w:rsidRDefault="00BC5D4A" w:rsidP="00375191">
      <w:pPr>
        <w:suppressAutoHyphens w:val="0"/>
        <w:spacing w:line="276" w:lineRule="auto"/>
        <w:rPr>
          <w:b/>
          <w:sz w:val="22"/>
          <w:szCs w:val="22"/>
        </w:rPr>
      </w:pPr>
    </w:p>
    <w:p w:rsidR="00BC5D4A" w:rsidRPr="001E7ADB" w:rsidRDefault="00576CB0" w:rsidP="00495A45">
      <w:pPr>
        <w:pStyle w:val="Akapitzlist"/>
        <w:numPr>
          <w:ilvl w:val="1"/>
          <w:numId w:val="51"/>
        </w:numPr>
        <w:suppressAutoHyphens w:val="0"/>
        <w:spacing w:line="276" w:lineRule="auto"/>
        <w:rPr>
          <w:sz w:val="22"/>
          <w:szCs w:val="22"/>
        </w:rPr>
      </w:pPr>
      <w:r w:rsidRPr="001E7ADB">
        <w:rPr>
          <w:b/>
          <w:bCs/>
          <w:color w:val="000000"/>
          <w:spacing w:val="20"/>
          <w:sz w:val="22"/>
          <w:szCs w:val="22"/>
        </w:rPr>
        <w:t>CZĘŚĆ II – Dostawa przyczepy.</w:t>
      </w:r>
    </w:p>
    <w:p w:rsidR="00BC5D4A" w:rsidRPr="00A801C1" w:rsidRDefault="00375191" w:rsidP="00375191">
      <w:pPr>
        <w:suppressAutoHyphens w:val="0"/>
        <w:spacing w:line="276" w:lineRule="auto"/>
        <w:rPr>
          <w:sz w:val="22"/>
          <w:szCs w:val="22"/>
        </w:rPr>
      </w:pPr>
      <w:r w:rsidRPr="00A801C1">
        <w:rPr>
          <w:sz w:val="22"/>
          <w:szCs w:val="22"/>
        </w:rPr>
        <w:t>netto: …………</w:t>
      </w:r>
      <w:r w:rsidR="00BC5D4A" w:rsidRPr="00A801C1">
        <w:rPr>
          <w:sz w:val="22"/>
          <w:szCs w:val="22"/>
        </w:rPr>
        <w:t>……….… zł (słownie złotych: ……………</w:t>
      </w:r>
      <w:r w:rsidRPr="00A801C1">
        <w:rPr>
          <w:sz w:val="22"/>
          <w:szCs w:val="22"/>
        </w:rPr>
        <w:t>………..</w:t>
      </w:r>
      <w:r w:rsidR="00BC5D4A" w:rsidRPr="00A801C1">
        <w:rPr>
          <w:sz w:val="22"/>
          <w:szCs w:val="22"/>
        </w:rPr>
        <w:t>…………………………………….)</w:t>
      </w:r>
    </w:p>
    <w:p w:rsidR="00BC5D4A" w:rsidRPr="00A801C1" w:rsidRDefault="00BC5D4A" w:rsidP="00375191">
      <w:pPr>
        <w:suppressAutoHyphens w:val="0"/>
        <w:spacing w:line="276" w:lineRule="auto"/>
        <w:rPr>
          <w:color w:val="000000"/>
          <w:spacing w:val="20"/>
          <w:sz w:val="22"/>
          <w:szCs w:val="22"/>
        </w:rPr>
      </w:pPr>
      <w:r w:rsidRPr="00A801C1">
        <w:rPr>
          <w:sz w:val="22"/>
          <w:szCs w:val="22"/>
        </w:rPr>
        <w:t>podatek VAT …………. % tj. ……………………………. zł</w:t>
      </w:r>
    </w:p>
    <w:p w:rsidR="00BC5D4A" w:rsidRPr="00A801C1" w:rsidRDefault="00375191" w:rsidP="00375191">
      <w:pPr>
        <w:suppressAutoHyphens w:val="0"/>
        <w:spacing w:line="276" w:lineRule="auto"/>
        <w:rPr>
          <w:rFonts w:eastAsia="SimSun"/>
          <w:color w:val="000000"/>
          <w:sz w:val="22"/>
          <w:szCs w:val="22"/>
        </w:rPr>
      </w:pPr>
      <w:r w:rsidRPr="00A801C1">
        <w:rPr>
          <w:color w:val="000000"/>
          <w:spacing w:val="20"/>
          <w:sz w:val="22"/>
          <w:szCs w:val="22"/>
        </w:rPr>
        <w:t>brutto: …</w:t>
      </w:r>
      <w:r w:rsidR="00BC5D4A" w:rsidRPr="00A801C1">
        <w:rPr>
          <w:color w:val="000000"/>
          <w:spacing w:val="20"/>
          <w:sz w:val="22"/>
          <w:szCs w:val="22"/>
        </w:rPr>
        <w:t>…………… zł (słownie złotych: …………………</w:t>
      </w:r>
      <w:r w:rsidRPr="00A801C1">
        <w:rPr>
          <w:color w:val="000000"/>
          <w:spacing w:val="20"/>
          <w:sz w:val="22"/>
          <w:szCs w:val="22"/>
        </w:rPr>
        <w:t>.</w:t>
      </w:r>
      <w:r w:rsidR="00BC5D4A" w:rsidRPr="00A801C1">
        <w:rPr>
          <w:color w:val="000000"/>
          <w:spacing w:val="20"/>
          <w:sz w:val="22"/>
          <w:szCs w:val="22"/>
        </w:rPr>
        <w:t>……………………………….)</w:t>
      </w:r>
    </w:p>
    <w:p w:rsidR="00BC5D4A" w:rsidRDefault="00BC5D4A" w:rsidP="00375191">
      <w:pPr>
        <w:shd w:val="clear" w:color="auto" w:fill="FFFFFF"/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1C47AD" w:rsidRDefault="001E7ADB" w:rsidP="00495A45">
      <w:pPr>
        <w:pStyle w:val="Akapitzlist"/>
        <w:numPr>
          <w:ilvl w:val="1"/>
          <w:numId w:val="51"/>
        </w:numPr>
        <w:shd w:val="clear" w:color="auto" w:fill="FFFFFF"/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 w:rsidRPr="001E7ADB">
        <w:rPr>
          <w:rFonts w:eastAsia="SimSun"/>
          <w:color w:val="000000"/>
          <w:sz w:val="22"/>
          <w:szCs w:val="22"/>
        </w:rPr>
        <w:t>Oferujemy okres p</w:t>
      </w:r>
      <w:r w:rsidRPr="001E7ADB">
        <w:rPr>
          <w:rFonts w:eastAsia="SimSun"/>
          <w:sz w:val="22"/>
          <w:szCs w:val="22"/>
        </w:rPr>
        <w:t>ełnej gwarancji i serwisu</w:t>
      </w:r>
      <w:r w:rsidR="001C47AD" w:rsidRPr="001E7ADB">
        <w:rPr>
          <w:rFonts w:eastAsia="SimSun"/>
          <w:color w:val="000000"/>
          <w:sz w:val="22"/>
          <w:szCs w:val="22"/>
        </w:rPr>
        <w:t>: ………. miesięcy.</w:t>
      </w:r>
    </w:p>
    <w:p w:rsidR="001E7ADB" w:rsidRDefault="001E7ADB" w:rsidP="001E7ADB">
      <w:pPr>
        <w:pStyle w:val="Akapitzlist"/>
        <w:shd w:val="clear" w:color="auto" w:fill="FFFFFF"/>
        <w:suppressAutoHyphens w:val="0"/>
        <w:spacing w:line="276" w:lineRule="auto"/>
        <w:ind w:left="420"/>
        <w:jc w:val="both"/>
        <w:rPr>
          <w:rFonts w:eastAsia="SimSun"/>
          <w:color w:val="000000"/>
          <w:sz w:val="22"/>
          <w:szCs w:val="22"/>
        </w:rPr>
      </w:pPr>
    </w:p>
    <w:p w:rsidR="001E7ADB" w:rsidRDefault="001E7ADB" w:rsidP="00495A45">
      <w:pPr>
        <w:pStyle w:val="Akapitzlist"/>
        <w:numPr>
          <w:ilvl w:val="1"/>
          <w:numId w:val="51"/>
        </w:numPr>
        <w:shd w:val="clear" w:color="auto" w:fill="FFFFFF"/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 w:rsidRPr="001E7ADB">
        <w:rPr>
          <w:rFonts w:eastAsia="SimSun"/>
          <w:color w:val="000000"/>
          <w:sz w:val="22"/>
          <w:szCs w:val="22"/>
        </w:rPr>
        <w:t>Najbliższy punkt serwisowy znajduje się w ……………</w:t>
      </w:r>
      <w:r>
        <w:rPr>
          <w:rFonts w:eastAsia="SimSun"/>
          <w:color w:val="000000"/>
          <w:sz w:val="22"/>
          <w:szCs w:val="22"/>
        </w:rPr>
        <w:t>……………………….</w:t>
      </w:r>
      <w:r w:rsidRPr="001E7ADB">
        <w:rPr>
          <w:rFonts w:eastAsia="SimSun"/>
          <w:color w:val="000000"/>
          <w:sz w:val="22"/>
          <w:szCs w:val="22"/>
        </w:rPr>
        <w:t xml:space="preserve"> w odległości ……………. km od Urzędu Gminy Stawiguda</w:t>
      </w:r>
    </w:p>
    <w:p w:rsidR="00C02D4E" w:rsidRPr="00C02D4E" w:rsidRDefault="00C02D4E" w:rsidP="00C02D4E">
      <w:pPr>
        <w:pStyle w:val="Akapitzlist"/>
        <w:rPr>
          <w:rFonts w:eastAsia="SimSun"/>
          <w:color w:val="000000"/>
          <w:sz w:val="22"/>
          <w:szCs w:val="22"/>
        </w:rPr>
      </w:pPr>
    </w:p>
    <w:p w:rsidR="00C02D4E" w:rsidRPr="001E7ADB" w:rsidRDefault="00C02D4E" w:rsidP="00495A45">
      <w:pPr>
        <w:pStyle w:val="Akapitzlist"/>
        <w:numPr>
          <w:ilvl w:val="1"/>
          <w:numId w:val="51"/>
        </w:numPr>
        <w:shd w:val="clear" w:color="auto" w:fill="FFFFFF"/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Deklarujemy dostawę w ciągu …. dni.</w:t>
      </w:r>
    </w:p>
    <w:p w:rsidR="001C47AD" w:rsidRPr="00A801C1" w:rsidRDefault="001C47AD" w:rsidP="00375191">
      <w:pPr>
        <w:shd w:val="clear" w:color="auto" w:fill="FFFFFF"/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1C47AD" w:rsidRPr="001C47AD" w:rsidRDefault="00375191" w:rsidP="00495A45">
      <w:pPr>
        <w:numPr>
          <w:ilvl w:val="0"/>
          <w:numId w:val="30"/>
        </w:numPr>
        <w:shd w:val="clear" w:color="auto" w:fill="FFFFFF"/>
        <w:tabs>
          <w:tab w:val="clear" w:pos="720"/>
        </w:tabs>
        <w:suppressAutoHyphens w:val="0"/>
        <w:spacing w:line="276" w:lineRule="auto"/>
        <w:ind w:left="357" w:hanging="357"/>
        <w:jc w:val="both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O</w:t>
      </w:r>
      <w:r w:rsidR="00BC5D4A" w:rsidRPr="00A801C1">
        <w:rPr>
          <w:bCs/>
          <w:color w:val="000000"/>
          <w:sz w:val="22"/>
          <w:szCs w:val="22"/>
        </w:rPr>
        <w:t>świadczam/y, że:</w:t>
      </w:r>
    </w:p>
    <w:p w:rsidR="00BC5D4A" w:rsidRPr="00A801C1" w:rsidRDefault="00BC5D4A" w:rsidP="00495A45">
      <w:pPr>
        <w:numPr>
          <w:ilvl w:val="0"/>
          <w:numId w:val="29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zapoznałem/zapoznaliśmy się z dokumentacją postępowania prowadzonego w trybie przetargu nieograniczonego i nie wnoszę</w:t>
      </w:r>
      <w:r w:rsidR="00375191" w:rsidRPr="00A801C1">
        <w:rPr>
          <w:bCs/>
          <w:color w:val="000000"/>
          <w:sz w:val="22"/>
          <w:szCs w:val="22"/>
        </w:rPr>
        <w:t>/wnosimy</w:t>
      </w:r>
      <w:r w:rsidRPr="00A801C1">
        <w:rPr>
          <w:bCs/>
          <w:color w:val="000000"/>
          <w:sz w:val="22"/>
          <w:szCs w:val="22"/>
        </w:rPr>
        <w:t xml:space="preserve"> do niej zastrzeżeń oraz zdobyłem/zdobyliśmy informacje do przygotowania oferty;</w:t>
      </w:r>
    </w:p>
    <w:p w:rsidR="00BC5D4A" w:rsidRPr="00A801C1" w:rsidRDefault="00BC5D4A" w:rsidP="00495A45">
      <w:pPr>
        <w:numPr>
          <w:ilvl w:val="0"/>
          <w:numId w:val="29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jesteśmy związani niniejszą ofertą na czas wskazany w SIWZ to jest 30 dni od dnia złożenia oferty;</w:t>
      </w:r>
    </w:p>
    <w:p w:rsidR="00BC5D4A" w:rsidRPr="00A801C1" w:rsidRDefault="00BC5D4A" w:rsidP="00495A45">
      <w:pPr>
        <w:numPr>
          <w:ilvl w:val="0"/>
          <w:numId w:val="29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zapoznaliśmy się ze wzorem umowy i nie wnosimy do niego żadnych uwag, a w przypadku wyboru naszej oferty zobowiązujemy się do podpisania umowy na określonych w niej warunkach przez Zamawiającego.</w:t>
      </w:r>
    </w:p>
    <w:p w:rsidR="00BC5D4A" w:rsidRPr="00A801C1" w:rsidRDefault="00BC5D4A" w:rsidP="00495A45">
      <w:pPr>
        <w:numPr>
          <w:ilvl w:val="0"/>
          <w:numId w:val="29"/>
        </w:numPr>
        <w:shd w:val="clear" w:color="auto" w:fill="FFFFFF"/>
        <w:tabs>
          <w:tab w:val="left" w:pos="696"/>
        </w:tabs>
        <w:suppressAutoHyphens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 xml:space="preserve">oświadczam, że odległość najbliższego punktu serwisowego od Urzędu Gminy Stawiguda wynosi ……………… km </w:t>
      </w:r>
    </w:p>
    <w:p w:rsidR="00BC5D4A" w:rsidRPr="00A801C1" w:rsidRDefault="00BC5D4A" w:rsidP="00495A45">
      <w:pPr>
        <w:numPr>
          <w:ilvl w:val="0"/>
          <w:numId w:val="29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Wykonawca zalicza się do grupy małych i średnich przedsiębiorstw: TAK / NIE *)</w:t>
      </w:r>
    </w:p>
    <w:p w:rsidR="00BC5D4A" w:rsidRPr="00A801C1" w:rsidRDefault="00BC5D4A" w:rsidP="00495A45">
      <w:pPr>
        <w:numPr>
          <w:ilvl w:val="0"/>
          <w:numId w:val="29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zostaliśmy poinformowani, że możemy przed upływem terminu składania ofert wydzielić i zastrzec informacje stanowiące tajemnicę przedsiębiorstwa w odniesieniu do przepisów o zwalczaniu nieuczciwej konkurencji. Informacje o tych dokumentach podajemy na stronach od ……………………………… do ……………………….</w:t>
      </w:r>
    </w:p>
    <w:p w:rsidR="00BC5D4A" w:rsidRPr="00A801C1" w:rsidRDefault="00BC5D4A" w:rsidP="00495A45">
      <w:pPr>
        <w:numPr>
          <w:ilvl w:val="0"/>
          <w:numId w:val="30"/>
        </w:numPr>
        <w:tabs>
          <w:tab w:val="clear" w:pos="720"/>
        </w:tabs>
        <w:spacing w:line="276" w:lineRule="auto"/>
        <w:ind w:left="357" w:hanging="357"/>
        <w:jc w:val="both"/>
        <w:rPr>
          <w:sz w:val="22"/>
        </w:rPr>
      </w:pPr>
      <w:r w:rsidRPr="00A801C1">
        <w:rPr>
          <w:sz w:val="22"/>
          <w:szCs w:val="22"/>
        </w:rPr>
        <w:t>Wadium zostało wniesione w dniu ......................... w formie</w:t>
      </w:r>
      <w:r w:rsidR="00375191" w:rsidRPr="00A801C1">
        <w:rPr>
          <w:sz w:val="22"/>
          <w:szCs w:val="22"/>
        </w:rPr>
        <w:t xml:space="preserve"> …………</w:t>
      </w:r>
      <w:r w:rsidRPr="00A801C1">
        <w:rPr>
          <w:sz w:val="22"/>
          <w:szCs w:val="22"/>
        </w:rPr>
        <w:t xml:space="preserve">………………….…………… </w:t>
      </w:r>
    </w:p>
    <w:p w:rsidR="00BC5D4A" w:rsidRPr="00A801C1" w:rsidRDefault="00BC5D4A" w:rsidP="00495A45">
      <w:pPr>
        <w:numPr>
          <w:ilvl w:val="0"/>
          <w:numId w:val="30"/>
        </w:numPr>
        <w:tabs>
          <w:tab w:val="clear" w:pos="720"/>
        </w:tabs>
        <w:spacing w:line="276" w:lineRule="auto"/>
        <w:ind w:left="357" w:hanging="357"/>
        <w:jc w:val="both"/>
        <w:rPr>
          <w:sz w:val="22"/>
        </w:rPr>
      </w:pPr>
      <w:r w:rsidRPr="00A801C1">
        <w:rPr>
          <w:sz w:val="22"/>
        </w:rPr>
        <w:t>Zwrotu wadium wniesionego przez nas w formie pieniądza prosimy dokonać na konto</w:t>
      </w:r>
      <w:r w:rsidRPr="00A801C1">
        <w:rPr>
          <w:i/>
          <w:sz w:val="22"/>
        </w:rPr>
        <w:t>**)</w:t>
      </w:r>
      <w:r w:rsidRPr="00A801C1">
        <w:rPr>
          <w:sz w:val="22"/>
        </w:rPr>
        <w:t>: …….......................................................................................................................................</w:t>
      </w:r>
    </w:p>
    <w:p w:rsidR="00BC5D4A" w:rsidRPr="00A801C1" w:rsidRDefault="00BC5D4A" w:rsidP="00375191">
      <w:pPr>
        <w:tabs>
          <w:tab w:val="left" w:pos="567"/>
        </w:tabs>
        <w:spacing w:line="276" w:lineRule="auto"/>
        <w:jc w:val="both"/>
        <w:rPr>
          <w:sz w:val="22"/>
        </w:rPr>
      </w:pPr>
    </w:p>
    <w:p w:rsidR="00BC5D4A" w:rsidRPr="00A801C1" w:rsidRDefault="00BC5D4A" w:rsidP="00375191">
      <w:pPr>
        <w:shd w:val="clear" w:color="auto" w:fill="FFFFFF"/>
        <w:tabs>
          <w:tab w:val="left" w:pos="567"/>
        </w:tabs>
        <w:suppressAutoHyphens w:val="0"/>
        <w:spacing w:line="276" w:lineRule="auto"/>
        <w:jc w:val="both"/>
        <w:rPr>
          <w:bCs/>
          <w:i/>
          <w:color w:val="000000"/>
          <w:sz w:val="20"/>
          <w:szCs w:val="20"/>
        </w:rPr>
      </w:pPr>
      <w:r w:rsidRPr="00A801C1">
        <w:rPr>
          <w:bCs/>
          <w:i/>
          <w:color w:val="000000"/>
          <w:sz w:val="20"/>
        </w:rPr>
        <w:t xml:space="preserve">**) </w:t>
      </w:r>
      <w:r w:rsidRPr="00A801C1">
        <w:rPr>
          <w:bCs/>
          <w:i/>
          <w:color w:val="000000"/>
          <w:sz w:val="20"/>
          <w:szCs w:val="20"/>
        </w:rPr>
        <w:t>Wypełniają tylko Wykonawcy wnoszący wadium w formie pieniądza</w:t>
      </w:r>
    </w:p>
    <w:p w:rsidR="00375191" w:rsidRPr="00A801C1" w:rsidRDefault="00375191" w:rsidP="00375191">
      <w:pPr>
        <w:shd w:val="clear" w:color="auto" w:fill="FFFFFF"/>
        <w:tabs>
          <w:tab w:val="left" w:pos="567"/>
        </w:tabs>
        <w:suppressAutoHyphens w:val="0"/>
        <w:spacing w:line="276" w:lineRule="auto"/>
        <w:jc w:val="both"/>
        <w:rPr>
          <w:bCs/>
          <w:color w:val="000000"/>
        </w:rPr>
      </w:pPr>
    </w:p>
    <w:p w:rsidR="00BC5D4A" w:rsidRPr="00A801C1" w:rsidRDefault="00BC5D4A" w:rsidP="00495A45">
      <w:pPr>
        <w:numPr>
          <w:ilvl w:val="0"/>
          <w:numId w:val="30"/>
        </w:numPr>
        <w:shd w:val="clear" w:color="auto" w:fill="FFFFFF"/>
        <w:tabs>
          <w:tab w:val="clear" w:pos="720"/>
        </w:tabs>
        <w:suppressAutoHyphens w:val="0"/>
        <w:spacing w:line="276" w:lineRule="auto"/>
        <w:ind w:left="357" w:hanging="357"/>
        <w:rPr>
          <w:bCs/>
          <w:color w:val="000000"/>
        </w:rPr>
      </w:pPr>
      <w:r w:rsidRPr="00A801C1">
        <w:rPr>
          <w:bCs/>
          <w:color w:val="000000"/>
        </w:rPr>
        <w:t>Całość oferty składamy na kolejno ………….. ponumerowanych stronach.</w:t>
      </w:r>
    </w:p>
    <w:p w:rsidR="00BC5D4A" w:rsidRPr="00A801C1" w:rsidRDefault="00BC5D4A" w:rsidP="00495A45">
      <w:pPr>
        <w:numPr>
          <w:ilvl w:val="0"/>
          <w:numId w:val="30"/>
        </w:numPr>
        <w:shd w:val="clear" w:color="auto" w:fill="FFFFFF"/>
        <w:tabs>
          <w:tab w:val="clear" w:pos="720"/>
        </w:tabs>
        <w:suppressAutoHyphens w:val="0"/>
        <w:spacing w:line="276" w:lineRule="auto"/>
        <w:ind w:left="357" w:hanging="357"/>
        <w:rPr>
          <w:bCs/>
          <w:color w:val="000000"/>
          <w:sz w:val="22"/>
          <w:szCs w:val="22"/>
        </w:rPr>
      </w:pPr>
      <w:r w:rsidRPr="00A801C1">
        <w:rPr>
          <w:bCs/>
          <w:color w:val="000000"/>
        </w:rPr>
        <w:lastRenderedPageBreak/>
        <w:t>Załącznikami do niniejszego formularza ofertowego są świadczenia, informacje i dokumenty wymagane w SIWZ, a także stanowiącymi integralną część oferty są:</w:t>
      </w:r>
    </w:p>
    <w:p w:rsidR="00BC5D4A" w:rsidRPr="00A801C1" w:rsidRDefault="00BC5D4A" w:rsidP="00495A45">
      <w:pPr>
        <w:numPr>
          <w:ilvl w:val="1"/>
          <w:numId w:val="31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…………………………………………</w:t>
      </w:r>
    </w:p>
    <w:p w:rsidR="00BC5D4A" w:rsidRPr="00A801C1" w:rsidRDefault="00BC5D4A" w:rsidP="00495A45">
      <w:pPr>
        <w:numPr>
          <w:ilvl w:val="1"/>
          <w:numId w:val="31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…………………………………………</w:t>
      </w:r>
    </w:p>
    <w:p w:rsidR="00BC5D4A" w:rsidRPr="00A801C1" w:rsidRDefault="00BC5D4A" w:rsidP="00495A45">
      <w:pPr>
        <w:numPr>
          <w:ilvl w:val="1"/>
          <w:numId w:val="31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…………………………………………</w:t>
      </w:r>
    </w:p>
    <w:p w:rsidR="00BC5D4A" w:rsidRPr="00A801C1" w:rsidRDefault="00BC5D4A" w:rsidP="00495A45">
      <w:pPr>
        <w:numPr>
          <w:ilvl w:val="1"/>
          <w:numId w:val="31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…………………………………………</w:t>
      </w:r>
    </w:p>
    <w:p w:rsidR="00BC5D4A" w:rsidRPr="00A801C1" w:rsidRDefault="00BC5D4A" w:rsidP="00495A45">
      <w:pPr>
        <w:numPr>
          <w:ilvl w:val="1"/>
          <w:numId w:val="31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…………………………………………</w:t>
      </w:r>
    </w:p>
    <w:p w:rsidR="00BC5D4A" w:rsidRPr="00A801C1" w:rsidRDefault="00BC5D4A" w:rsidP="00495A45">
      <w:pPr>
        <w:numPr>
          <w:ilvl w:val="1"/>
          <w:numId w:val="31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…………………………………………</w:t>
      </w:r>
    </w:p>
    <w:p w:rsidR="00BC5D4A" w:rsidRPr="00A801C1" w:rsidRDefault="00BC5D4A" w:rsidP="00375191">
      <w:pPr>
        <w:suppressAutoHyphens w:val="0"/>
        <w:spacing w:line="276" w:lineRule="auto"/>
        <w:rPr>
          <w:bCs/>
          <w:color w:val="000000"/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rPr>
          <w:bCs/>
          <w:color w:val="000000"/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rPr>
          <w:bCs/>
          <w:color w:val="000000"/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rPr>
          <w:sz w:val="18"/>
          <w:szCs w:val="22"/>
        </w:rPr>
      </w:pPr>
      <w:r w:rsidRPr="00A801C1">
        <w:rPr>
          <w:bCs/>
          <w:color w:val="000000"/>
          <w:sz w:val="22"/>
          <w:szCs w:val="22"/>
        </w:rPr>
        <w:t>………………..data ………………………</w:t>
      </w:r>
    </w:p>
    <w:p w:rsidR="00BC5D4A" w:rsidRPr="00A801C1" w:rsidRDefault="00BC5D4A" w:rsidP="00375191">
      <w:pPr>
        <w:tabs>
          <w:tab w:val="left" w:pos="284"/>
        </w:tabs>
        <w:suppressAutoHyphens w:val="0"/>
        <w:spacing w:line="276" w:lineRule="auto"/>
        <w:rPr>
          <w:sz w:val="22"/>
          <w:szCs w:val="22"/>
        </w:rPr>
      </w:pPr>
      <w:r w:rsidRPr="00A801C1">
        <w:rPr>
          <w:sz w:val="18"/>
          <w:szCs w:val="22"/>
        </w:rPr>
        <w:tab/>
        <w:t>(miejscowość)</w:t>
      </w:r>
    </w:p>
    <w:p w:rsidR="00BC5D4A" w:rsidRPr="00A801C1" w:rsidRDefault="00BC5D4A" w:rsidP="00375191">
      <w:pPr>
        <w:suppressAutoHyphens w:val="0"/>
        <w:spacing w:line="276" w:lineRule="auto"/>
        <w:jc w:val="right"/>
        <w:rPr>
          <w:bCs/>
          <w:color w:val="000000"/>
          <w:sz w:val="20"/>
          <w:szCs w:val="22"/>
        </w:rPr>
      </w:pPr>
      <w:r w:rsidRPr="00A801C1">
        <w:rPr>
          <w:sz w:val="22"/>
          <w:szCs w:val="22"/>
        </w:rPr>
        <w:t>………………………………………………</w:t>
      </w:r>
    </w:p>
    <w:p w:rsidR="00BC5D4A" w:rsidRPr="00A801C1" w:rsidRDefault="00BC5D4A" w:rsidP="00375191">
      <w:pPr>
        <w:shd w:val="clear" w:color="auto" w:fill="FFFFFF"/>
        <w:suppressAutoHyphens w:val="0"/>
        <w:spacing w:line="276" w:lineRule="auto"/>
        <w:jc w:val="right"/>
        <w:rPr>
          <w:bCs/>
          <w:color w:val="000000"/>
          <w:sz w:val="20"/>
          <w:szCs w:val="22"/>
        </w:rPr>
      </w:pPr>
      <w:r w:rsidRPr="00A801C1">
        <w:rPr>
          <w:bCs/>
          <w:color w:val="000000"/>
          <w:sz w:val="20"/>
          <w:szCs w:val="22"/>
        </w:rPr>
        <w:t xml:space="preserve">(podpis Wykonawcy lub upoważnionego </w:t>
      </w:r>
    </w:p>
    <w:p w:rsidR="00BC5D4A" w:rsidRPr="00A801C1" w:rsidRDefault="00BC5D4A" w:rsidP="00375191">
      <w:pPr>
        <w:shd w:val="clear" w:color="auto" w:fill="FFFFFF"/>
        <w:suppressAutoHyphens w:val="0"/>
        <w:spacing w:line="276" w:lineRule="auto"/>
        <w:jc w:val="right"/>
        <w:rPr>
          <w:b/>
          <w:bCs/>
          <w:color w:val="000000"/>
          <w:sz w:val="22"/>
          <w:szCs w:val="22"/>
        </w:rPr>
      </w:pPr>
      <w:r w:rsidRPr="00A801C1">
        <w:rPr>
          <w:bCs/>
          <w:color w:val="000000"/>
          <w:sz w:val="20"/>
          <w:szCs w:val="22"/>
        </w:rPr>
        <w:t>przedstawiciela Wykonawcy)</w:t>
      </w:r>
    </w:p>
    <w:p w:rsidR="00BC5D4A" w:rsidRPr="00A801C1" w:rsidRDefault="00BC5D4A" w:rsidP="00375191">
      <w:pPr>
        <w:suppressAutoHyphens w:val="0"/>
        <w:spacing w:line="276" w:lineRule="auto"/>
        <w:rPr>
          <w:b/>
          <w:bCs/>
          <w:color w:val="000000"/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rPr>
          <w:b/>
          <w:bCs/>
          <w:color w:val="000000"/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rPr>
          <w:b/>
          <w:bCs/>
          <w:color w:val="000000"/>
          <w:sz w:val="22"/>
          <w:szCs w:val="22"/>
        </w:rPr>
      </w:pPr>
    </w:p>
    <w:p w:rsidR="00BC5D4A" w:rsidRPr="00A801C1" w:rsidRDefault="00BC5D4A" w:rsidP="00375191">
      <w:pPr>
        <w:spacing w:line="276" w:lineRule="auto"/>
        <w:jc w:val="right"/>
        <w:rPr>
          <w:bCs/>
          <w:color w:val="000000"/>
          <w:sz w:val="18"/>
          <w:szCs w:val="22"/>
        </w:rPr>
      </w:pPr>
      <w:r w:rsidRPr="00A801C1">
        <w:rPr>
          <w:bCs/>
          <w:color w:val="000000"/>
          <w:sz w:val="18"/>
          <w:szCs w:val="22"/>
        </w:rPr>
        <w:t>*) niepotrzebne skreślić</w:t>
      </w:r>
    </w:p>
    <w:p w:rsidR="00BC5D4A" w:rsidRPr="00A801C1" w:rsidRDefault="00375191" w:rsidP="00375191">
      <w:pPr>
        <w:spacing w:line="276" w:lineRule="auto"/>
        <w:jc w:val="right"/>
        <w:rPr>
          <w:b/>
          <w:sz w:val="22"/>
          <w:szCs w:val="22"/>
        </w:rPr>
      </w:pPr>
      <w:r w:rsidRPr="00A801C1">
        <w:rPr>
          <w:bCs/>
          <w:color w:val="000000"/>
          <w:sz w:val="18"/>
          <w:szCs w:val="22"/>
        </w:rPr>
        <w:br w:type="page"/>
      </w:r>
      <w:r w:rsidR="00BC5D4A" w:rsidRPr="00A801C1">
        <w:rPr>
          <w:b/>
          <w:sz w:val="22"/>
          <w:szCs w:val="22"/>
        </w:rPr>
        <w:lastRenderedPageBreak/>
        <w:t>Załącznik nr 2 do SIWZ</w:t>
      </w:r>
    </w:p>
    <w:p w:rsidR="00BC5D4A" w:rsidRPr="00A801C1" w:rsidRDefault="00BC5D4A" w:rsidP="00375191">
      <w:pPr>
        <w:pStyle w:val="FR2"/>
        <w:spacing w:line="276" w:lineRule="auto"/>
        <w:ind w:left="6120" w:right="0"/>
        <w:jc w:val="right"/>
        <w:rPr>
          <w:b/>
          <w:sz w:val="22"/>
          <w:szCs w:val="22"/>
        </w:rPr>
      </w:pPr>
    </w:p>
    <w:p w:rsidR="00BC5D4A" w:rsidRPr="00A801C1" w:rsidRDefault="00BC5D4A" w:rsidP="00375191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BC5D4A" w:rsidRPr="00A801C1" w:rsidRDefault="00BC5D4A" w:rsidP="00375191">
      <w:pPr>
        <w:spacing w:line="276" w:lineRule="auto"/>
        <w:ind w:left="5246" w:firstLine="708"/>
        <w:rPr>
          <w:b/>
          <w:sz w:val="22"/>
          <w:szCs w:val="22"/>
        </w:rPr>
      </w:pPr>
      <w:r w:rsidRPr="00A801C1">
        <w:rPr>
          <w:b/>
          <w:sz w:val="22"/>
          <w:szCs w:val="20"/>
        </w:rPr>
        <w:t>Zamawiający:</w:t>
      </w:r>
    </w:p>
    <w:p w:rsidR="00BC5D4A" w:rsidRPr="00A801C1" w:rsidRDefault="00BC5D4A" w:rsidP="00375191">
      <w:pPr>
        <w:spacing w:line="276" w:lineRule="auto"/>
        <w:ind w:left="6946"/>
        <w:rPr>
          <w:b/>
          <w:sz w:val="22"/>
          <w:szCs w:val="22"/>
        </w:rPr>
      </w:pPr>
      <w:r w:rsidRPr="00A801C1">
        <w:rPr>
          <w:b/>
          <w:sz w:val="22"/>
          <w:szCs w:val="22"/>
        </w:rPr>
        <w:t>Gmina Stawiguda</w:t>
      </w:r>
    </w:p>
    <w:p w:rsidR="00BC5D4A" w:rsidRPr="00A801C1" w:rsidRDefault="00BC5D4A" w:rsidP="00375191">
      <w:pPr>
        <w:spacing w:line="276" w:lineRule="auto"/>
        <w:ind w:left="6946"/>
        <w:rPr>
          <w:b/>
          <w:sz w:val="22"/>
          <w:szCs w:val="22"/>
        </w:rPr>
      </w:pPr>
      <w:r w:rsidRPr="00A801C1">
        <w:rPr>
          <w:b/>
          <w:sz w:val="22"/>
          <w:szCs w:val="22"/>
        </w:rPr>
        <w:t>ul. Olsztyńska 10</w:t>
      </w:r>
    </w:p>
    <w:p w:rsidR="00BC5D4A" w:rsidRPr="00A801C1" w:rsidRDefault="00BC5D4A" w:rsidP="00375191">
      <w:pPr>
        <w:spacing w:line="276" w:lineRule="auto"/>
        <w:ind w:left="6946"/>
        <w:rPr>
          <w:i/>
          <w:sz w:val="16"/>
          <w:szCs w:val="16"/>
        </w:rPr>
      </w:pPr>
      <w:r w:rsidRPr="00A801C1">
        <w:rPr>
          <w:b/>
          <w:sz w:val="22"/>
          <w:szCs w:val="22"/>
        </w:rPr>
        <w:t>11 – 034 Stawiguda</w:t>
      </w:r>
    </w:p>
    <w:p w:rsidR="00BC5D4A" w:rsidRPr="00A801C1" w:rsidRDefault="00BC5D4A" w:rsidP="00375191">
      <w:pPr>
        <w:spacing w:line="276" w:lineRule="auto"/>
        <w:ind w:left="5954"/>
        <w:jc w:val="center"/>
        <w:rPr>
          <w:b/>
        </w:rPr>
      </w:pPr>
      <w:r w:rsidRPr="00A801C1">
        <w:rPr>
          <w:i/>
          <w:sz w:val="16"/>
          <w:szCs w:val="16"/>
        </w:rPr>
        <w:t>(pełna nazwa/firma, adres)</w:t>
      </w:r>
    </w:p>
    <w:p w:rsidR="00BC5D4A" w:rsidRPr="00A801C1" w:rsidRDefault="00BC5D4A" w:rsidP="00375191">
      <w:pPr>
        <w:spacing w:line="276" w:lineRule="auto"/>
        <w:rPr>
          <w:b/>
        </w:rPr>
      </w:pPr>
    </w:p>
    <w:p w:rsidR="00BC5D4A" w:rsidRPr="00A801C1" w:rsidRDefault="00BC5D4A" w:rsidP="00375191">
      <w:pPr>
        <w:spacing w:line="276" w:lineRule="auto"/>
        <w:rPr>
          <w:b/>
          <w:sz w:val="20"/>
          <w:szCs w:val="20"/>
        </w:rPr>
      </w:pPr>
    </w:p>
    <w:p w:rsidR="00BC5D4A" w:rsidRPr="00A801C1" w:rsidRDefault="00BC5D4A" w:rsidP="00375191">
      <w:pPr>
        <w:spacing w:line="276" w:lineRule="auto"/>
        <w:rPr>
          <w:sz w:val="20"/>
          <w:szCs w:val="20"/>
        </w:rPr>
      </w:pPr>
      <w:r w:rsidRPr="00A801C1">
        <w:rPr>
          <w:b/>
          <w:sz w:val="20"/>
          <w:szCs w:val="20"/>
        </w:rPr>
        <w:t>Wykonawca:</w:t>
      </w:r>
    </w:p>
    <w:p w:rsidR="00BC5D4A" w:rsidRPr="00A801C1" w:rsidRDefault="00BC5D4A" w:rsidP="00375191">
      <w:pPr>
        <w:spacing w:line="276" w:lineRule="auto"/>
        <w:rPr>
          <w:i/>
          <w:sz w:val="16"/>
          <w:szCs w:val="16"/>
        </w:rPr>
      </w:pPr>
      <w:r w:rsidRPr="00A801C1">
        <w:rPr>
          <w:sz w:val="20"/>
          <w:szCs w:val="20"/>
        </w:rPr>
        <w:t>…………………………………………</w:t>
      </w:r>
      <w:r w:rsidRPr="00A801C1">
        <w:rPr>
          <w:sz w:val="20"/>
          <w:szCs w:val="20"/>
        </w:rPr>
        <w:br/>
        <w:t>…………………………………………</w:t>
      </w:r>
    </w:p>
    <w:p w:rsidR="00BC5D4A" w:rsidRPr="00A801C1" w:rsidRDefault="00BC5D4A" w:rsidP="00375191">
      <w:pPr>
        <w:spacing w:line="276" w:lineRule="auto"/>
        <w:rPr>
          <w:sz w:val="20"/>
          <w:szCs w:val="20"/>
          <w:u w:val="single"/>
        </w:rPr>
      </w:pPr>
      <w:r w:rsidRPr="00A801C1">
        <w:rPr>
          <w:i/>
          <w:sz w:val="16"/>
          <w:szCs w:val="16"/>
        </w:rPr>
        <w:t xml:space="preserve">(pełna nazwa/firma, adres, w zależności od </w:t>
      </w:r>
      <w:r w:rsidRPr="00A801C1">
        <w:rPr>
          <w:i/>
          <w:sz w:val="16"/>
          <w:szCs w:val="16"/>
        </w:rPr>
        <w:br/>
        <w:t>podmiotu: NIP/PESEL, KRS/CEiDG)</w:t>
      </w:r>
    </w:p>
    <w:p w:rsidR="00BC5D4A" w:rsidRPr="00A801C1" w:rsidRDefault="00BC5D4A" w:rsidP="00375191">
      <w:pPr>
        <w:spacing w:line="276" w:lineRule="auto"/>
        <w:rPr>
          <w:sz w:val="20"/>
          <w:szCs w:val="20"/>
        </w:rPr>
      </w:pPr>
      <w:r w:rsidRPr="00A801C1">
        <w:rPr>
          <w:sz w:val="20"/>
          <w:szCs w:val="20"/>
          <w:u w:val="single"/>
        </w:rPr>
        <w:t>reprezentowany przez:</w:t>
      </w:r>
    </w:p>
    <w:p w:rsidR="00BC5D4A" w:rsidRPr="00A801C1" w:rsidRDefault="00BC5D4A" w:rsidP="00375191">
      <w:pPr>
        <w:spacing w:line="276" w:lineRule="auto"/>
        <w:rPr>
          <w:i/>
          <w:sz w:val="16"/>
          <w:szCs w:val="16"/>
        </w:rPr>
      </w:pPr>
      <w:r w:rsidRPr="00A801C1">
        <w:rPr>
          <w:sz w:val="20"/>
          <w:szCs w:val="20"/>
        </w:rPr>
        <w:t>…………………………………………</w:t>
      </w:r>
      <w:r w:rsidRPr="00A801C1">
        <w:rPr>
          <w:sz w:val="20"/>
          <w:szCs w:val="20"/>
        </w:rPr>
        <w:br/>
        <w:t>…………………………………………</w:t>
      </w:r>
    </w:p>
    <w:p w:rsidR="00BC5D4A" w:rsidRPr="00A801C1" w:rsidRDefault="00BC5D4A" w:rsidP="00375191">
      <w:pPr>
        <w:spacing w:line="276" w:lineRule="auto"/>
      </w:pPr>
      <w:r w:rsidRPr="00A801C1">
        <w:rPr>
          <w:i/>
          <w:sz w:val="16"/>
          <w:szCs w:val="16"/>
        </w:rPr>
        <w:t>(imię, nazwisko, stanowisko/podstawa do reprezentacji)</w:t>
      </w:r>
    </w:p>
    <w:p w:rsidR="00BC5D4A" w:rsidRPr="00A801C1" w:rsidRDefault="00BC5D4A" w:rsidP="00375191">
      <w:pPr>
        <w:spacing w:line="276" w:lineRule="auto"/>
      </w:pPr>
    </w:p>
    <w:p w:rsidR="00BC5D4A" w:rsidRPr="00A801C1" w:rsidRDefault="00BC5D4A" w:rsidP="00375191">
      <w:pPr>
        <w:spacing w:line="276" w:lineRule="auto"/>
      </w:pPr>
    </w:p>
    <w:p w:rsidR="00BC5D4A" w:rsidRPr="00A801C1" w:rsidRDefault="00BC5D4A" w:rsidP="00375191">
      <w:pPr>
        <w:spacing w:line="276" w:lineRule="auto"/>
        <w:jc w:val="center"/>
        <w:rPr>
          <w:b/>
          <w:sz w:val="20"/>
          <w:szCs w:val="20"/>
        </w:rPr>
      </w:pPr>
      <w:r w:rsidRPr="00A801C1">
        <w:rPr>
          <w:b/>
          <w:u w:val="single"/>
        </w:rPr>
        <w:t xml:space="preserve">Oświadczenie wykonawcy </w:t>
      </w:r>
    </w:p>
    <w:p w:rsidR="00BC5D4A" w:rsidRPr="00A801C1" w:rsidRDefault="00BC5D4A" w:rsidP="00375191">
      <w:pPr>
        <w:spacing w:line="276" w:lineRule="auto"/>
        <w:jc w:val="center"/>
        <w:rPr>
          <w:b/>
          <w:sz w:val="20"/>
          <w:szCs w:val="20"/>
        </w:rPr>
      </w:pPr>
      <w:r w:rsidRPr="00A801C1">
        <w:rPr>
          <w:b/>
          <w:sz w:val="20"/>
          <w:szCs w:val="20"/>
        </w:rPr>
        <w:t xml:space="preserve">składane na podstawie art. 25a ust. 1 ustawy z dnia 29 stycznia 2004 r. </w:t>
      </w:r>
    </w:p>
    <w:p w:rsidR="00BC5D4A" w:rsidRPr="00A801C1" w:rsidRDefault="00BC5D4A" w:rsidP="00375191">
      <w:pPr>
        <w:spacing w:line="276" w:lineRule="auto"/>
        <w:jc w:val="center"/>
        <w:rPr>
          <w:b/>
          <w:u w:val="single"/>
        </w:rPr>
      </w:pPr>
      <w:r w:rsidRPr="00A801C1">
        <w:rPr>
          <w:b/>
          <w:sz w:val="20"/>
          <w:szCs w:val="20"/>
        </w:rPr>
        <w:t xml:space="preserve"> Prawo zamówień publicznych (dalej jako: ustawa Pzp), </w:t>
      </w:r>
    </w:p>
    <w:p w:rsidR="00BC5D4A" w:rsidRPr="00A801C1" w:rsidRDefault="00BC5D4A" w:rsidP="00375191">
      <w:pPr>
        <w:spacing w:line="276" w:lineRule="auto"/>
        <w:jc w:val="center"/>
        <w:rPr>
          <w:sz w:val="21"/>
          <w:szCs w:val="21"/>
        </w:rPr>
      </w:pPr>
      <w:r w:rsidRPr="00A801C1">
        <w:rPr>
          <w:b/>
          <w:u w:val="single"/>
        </w:rPr>
        <w:t>DOTYCZĄCE PRZESŁANEK WYKLUCZENIA Z POSTĘPOWANIA</w:t>
      </w: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ind w:firstLine="708"/>
        <w:jc w:val="both"/>
      </w:pPr>
      <w:r w:rsidRPr="00A801C1">
        <w:rPr>
          <w:sz w:val="21"/>
          <w:szCs w:val="21"/>
        </w:rPr>
        <w:t xml:space="preserve">Na potrzeby postępowania o udzielenie zamówienia publicznego </w:t>
      </w:r>
      <w:r w:rsidRPr="00A801C1">
        <w:rPr>
          <w:sz w:val="21"/>
          <w:szCs w:val="21"/>
        </w:rPr>
        <w:br/>
        <w:t>pn. ………………………………………………………………….………….</w:t>
      </w:r>
      <w:r w:rsidRPr="00A801C1">
        <w:rPr>
          <w:sz w:val="20"/>
          <w:szCs w:val="20"/>
        </w:rPr>
        <w:t xml:space="preserve"> </w:t>
      </w:r>
      <w:r w:rsidRPr="00A801C1">
        <w:rPr>
          <w:i/>
          <w:sz w:val="16"/>
          <w:szCs w:val="16"/>
        </w:rPr>
        <w:t>(nazwa postępowania)</w:t>
      </w:r>
      <w:r w:rsidRPr="00A801C1">
        <w:rPr>
          <w:sz w:val="16"/>
          <w:szCs w:val="16"/>
        </w:rPr>
        <w:t>,</w:t>
      </w:r>
      <w:r w:rsidRPr="00A801C1">
        <w:rPr>
          <w:i/>
          <w:sz w:val="20"/>
          <w:szCs w:val="20"/>
        </w:rPr>
        <w:t xml:space="preserve"> </w:t>
      </w:r>
      <w:r w:rsidRPr="00A801C1">
        <w:rPr>
          <w:sz w:val="21"/>
          <w:szCs w:val="21"/>
        </w:rPr>
        <w:t>prowadzonego przez ………………….……….</w:t>
      </w:r>
      <w:r w:rsidRPr="00A801C1">
        <w:rPr>
          <w:sz w:val="20"/>
          <w:szCs w:val="20"/>
        </w:rPr>
        <w:t xml:space="preserve"> </w:t>
      </w:r>
      <w:r w:rsidRPr="00A801C1">
        <w:rPr>
          <w:i/>
          <w:sz w:val="16"/>
          <w:szCs w:val="16"/>
        </w:rPr>
        <w:t>(oznaczenie zamawiającego),</w:t>
      </w:r>
      <w:r w:rsidRPr="00A801C1">
        <w:rPr>
          <w:i/>
          <w:sz w:val="18"/>
          <w:szCs w:val="18"/>
        </w:rPr>
        <w:t xml:space="preserve"> </w:t>
      </w:r>
      <w:r w:rsidRPr="00A801C1">
        <w:rPr>
          <w:sz w:val="21"/>
          <w:szCs w:val="21"/>
        </w:rPr>
        <w:t>oświadczam, co następuje:</w:t>
      </w:r>
    </w:p>
    <w:p w:rsidR="00BC5D4A" w:rsidRPr="00A801C1" w:rsidRDefault="00BC5D4A" w:rsidP="00375191">
      <w:pPr>
        <w:spacing w:line="276" w:lineRule="auto"/>
        <w:jc w:val="both"/>
      </w:pPr>
    </w:p>
    <w:p w:rsidR="00BC5D4A" w:rsidRPr="00A801C1" w:rsidRDefault="00BC5D4A" w:rsidP="00375191">
      <w:pPr>
        <w:shd w:val="clear" w:color="auto" w:fill="BFBFBF"/>
        <w:spacing w:line="276" w:lineRule="auto"/>
      </w:pPr>
      <w:r w:rsidRPr="00A801C1">
        <w:rPr>
          <w:b/>
          <w:sz w:val="21"/>
          <w:szCs w:val="21"/>
        </w:rPr>
        <w:t>OŚWIADCZENIA DOTYCZĄCE WYKONAWCY:</w:t>
      </w:r>
    </w:p>
    <w:p w:rsidR="00BC5D4A" w:rsidRPr="00A801C1" w:rsidRDefault="00BC5D4A" w:rsidP="00375191">
      <w:pPr>
        <w:pStyle w:val="Akapitzlist1"/>
        <w:spacing w:line="276" w:lineRule="auto"/>
        <w:jc w:val="both"/>
      </w:pPr>
    </w:p>
    <w:p w:rsidR="00BC5D4A" w:rsidRPr="00A801C1" w:rsidRDefault="00BC5D4A" w:rsidP="00495A45">
      <w:pPr>
        <w:pStyle w:val="Akapitzlist1"/>
        <w:numPr>
          <w:ilvl w:val="0"/>
          <w:numId w:val="11"/>
        </w:numPr>
        <w:suppressAutoHyphens w:val="0"/>
        <w:spacing w:line="276" w:lineRule="auto"/>
        <w:ind w:left="357" w:hanging="357"/>
        <w:jc w:val="both"/>
        <w:rPr>
          <w:sz w:val="16"/>
          <w:szCs w:val="16"/>
        </w:rPr>
      </w:pPr>
      <w:r w:rsidRPr="00A801C1">
        <w:rPr>
          <w:sz w:val="21"/>
          <w:szCs w:val="21"/>
        </w:rPr>
        <w:t xml:space="preserve">Oświadczam, że nie podlegam wykluczeniu z postępowania na podstawie </w:t>
      </w:r>
      <w:r w:rsidRPr="00A801C1">
        <w:rPr>
          <w:sz w:val="21"/>
          <w:szCs w:val="21"/>
        </w:rPr>
        <w:br/>
        <w:t>art. 24 ust 1 pkt 12-23 ustawy Pzp.</w:t>
      </w:r>
    </w:p>
    <w:p w:rsidR="00BC5D4A" w:rsidRPr="00A801C1" w:rsidRDefault="00BC5D4A" w:rsidP="00495A45">
      <w:pPr>
        <w:pStyle w:val="Akapitzlist1"/>
        <w:numPr>
          <w:ilvl w:val="0"/>
          <w:numId w:val="11"/>
        </w:numPr>
        <w:suppressAutoHyphens w:val="0"/>
        <w:spacing w:line="276" w:lineRule="auto"/>
        <w:ind w:left="357" w:hanging="357"/>
        <w:jc w:val="both"/>
        <w:rPr>
          <w:sz w:val="21"/>
          <w:szCs w:val="21"/>
        </w:rPr>
      </w:pPr>
      <w:r w:rsidRPr="00A801C1">
        <w:rPr>
          <w:sz w:val="16"/>
          <w:szCs w:val="16"/>
        </w:rPr>
        <w:t xml:space="preserve">[UWAGA: </w:t>
      </w:r>
      <w:r w:rsidRPr="00A801C1">
        <w:rPr>
          <w:i/>
          <w:sz w:val="16"/>
          <w:szCs w:val="16"/>
        </w:rPr>
        <w:t>zastosować tylko wtedy, gdy zamawiający przewidział wykluczenie wykonawcy z postępowania na podstawie ww. przepisu</w:t>
      </w:r>
      <w:r w:rsidRPr="00A801C1">
        <w:rPr>
          <w:sz w:val="16"/>
          <w:szCs w:val="16"/>
        </w:rPr>
        <w:t>]</w:t>
      </w:r>
    </w:p>
    <w:p w:rsidR="00BC5D4A" w:rsidRPr="00A801C1" w:rsidRDefault="00BC5D4A" w:rsidP="00375191">
      <w:pPr>
        <w:pStyle w:val="Akapitzlist1"/>
        <w:spacing w:line="276" w:lineRule="auto"/>
        <w:ind w:left="357"/>
        <w:jc w:val="both"/>
        <w:rPr>
          <w:i/>
          <w:sz w:val="20"/>
          <w:szCs w:val="20"/>
        </w:rPr>
      </w:pPr>
      <w:r w:rsidRPr="00A801C1">
        <w:rPr>
          <w:sz w:val="21"/>
          <w:szCs w:val="21"/>
        </w:rPr>
        <w:t xml:space="preserve">Oświadczam, że nie podlegam wykluczeniu z postępowania na podstawie </w:t>
      </w:r>
      <w:r w:rsidRPr="00A801C1">
        <w:rPr>
          <w:sz w:val="21"/>
          <w:szCs w:val="21"/>
        </w:rPr>
        <w:br/>
        <w:t>art. 24 ust. 5 pkt. 1 ustawy Pzp</w:t>
      </w:r>
      <w:r w:rsidRPr="00A801C1">
        <w:rPr>
          <w:sz w:val="20"/>
          <w:szCs w:val="20"/>
        </w:rPr>
        <w:t xml:space="preserve"> </w:t>
      </w:r>
      <w:r w:rsidRPr="00A801C1">
        <w:rPr>
          <w:sz w:val="16"/>
          <w:szCs w:val="16"/>
        </w:rPr>
        <w:t>.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375191">
      <w:pPr>
        <w:tabs>
          <w:tab w:val="left" w:pos="5670"/>
        </w:tabs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ab/>
        <w:t>…………………………………………</w:t>
      </w:r>
    </w:p>
    <w:p w:rsidR="00BC5D4A" w:rsidRPr="00A801C1" w:rsidRDefault="00BC5D4A" w:rsidP="00375191">
      <w:pPr>
        <w:tabs>
          <w:tab w:val="left" w:pos="6946"/>
        </w:tabs>
        <w:spacing w:line="276" w:lineRule="auto"/>
        <w:jc w:val="both"/>
        <w:rPr>
          <w:i/>
          <w:sz w:val="18"/>
          <w:szCs w:val="18"/>
        </w:rPr>
      </w:pPr>
      <w:r w:rsidRPr="00A801C1">
        <w:rPr>
          <w:i/>
          <w:sz w:val="16"/>
          <w:szCs w:val="16"/>
        </w:rPr>
        <w:tab/>
        <w:t>(podpis)</w:t>
      </w: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  <w:r w:rsidRPr="00A801C1">
        <w:rPr>
          <w:sz w:val="21"/>
          <w:szCs w:val="21"/>
        </w:rPr>
        <w:t>Oświadczam, że zachodzą w stosunku do mnie podstawy wykluczenia z postępowania na podstawie art. …………. ustawy Pzp</w:t>
      </w:r>
      <w:r w:rsidRPr="00A801C1">
        <w:rPr>
          <w:sz w:val="20"/>
          <w:szCs w:val="20"/>
        </w:rPr>
        <w:t xml:space="preserve"> </w:t>
      </w:r>
      <w:r w:rsidRPr="00A801C1">
        <w:rPr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A801C1">
        <w:rPr>
          <w:sz w:val="20"/>
          <w:szCs w:val="20"/>
        </w:rPr>
        <w:t xml:space="preserve"> </w:t>
      </w:r>
      <w:r w:rsidRPr="00A801C1">
        <w:rPr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BC5D4A" w:rsidRPr="00A801C1" w:rsidRDefault="00BC5D4A" w:rsidP="00375191">
      <w:pPr>
        <w:spacing w:line="276" w:lineRule="auto"/>
        <w:jc w:val="both"/>
        <w:rPr>
          <w:sz w:val="20"/>
          <w:szCs w:val="20"/>
        </w:rPr>
      </w:pPr>
      <w:r w:rsidRPr="00A801C1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  <w:r w:rsidRPr="00A801C1">
        <w:rPr>
          <w:sz w:val="20"/>
          <w:szCs w:val="20"/>
        </w:rPr>
        <w:t>…………………………………………………………………………………………..…………………...........……</w:t>
      </w:r>
      <w:r w:rsidRPr="00A801C1"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375191">
      <w:pPr>
        <w:tabs>
          <w:tab w:val="left" w:pos="5670"/>
        </w:tabs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ab/>
        <w:t>…………………………………………</w:t>
      </w:r>
    </w:p>
    <w:p w:rsidR="00BC5D4A" w:rsidRPr="00A801C1" w:rsidRDefault="00BC5D4A" w:rsidP="00375191">
      <w:pPr>
        <w:tabs>
          <w:tab w:val="left" w:pos="6946"/>
        </w:tabs>
        <w:spacing w:line="276" w:lineRule="auto"/>
        <w:jc w:val="both"/>
        <w:rPr>
          <w:i/>
          <w:sz w:val="18"/>
          <w:szCs w:val="18"/>
        </w:rPr>
      </w:pPr>
      <w:r w:rsidRPr="00A801C1">
        <w:rPr>
          <w:i/>
          <w:sz w:val="16"/>
          <w:szCs w:val="16"/>
        </w:rPr>
        <w:tab/>
        <w:t>(podpis)</w:t>
      </w:r>
    </w:p>
    <w:p w:rsidR="00BC5D4A" w:rsidRPr="00A801C1" w:rsidRDefault="00BC5D4A" w:rsidP="00375191">
      <w:pPr>
        <w:spacing w:line="276" w:lineRule="auto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hd w:val="clear" w:color="auto" w:fill="BFBFBF"/>
        <w:spacing w:line="276" w:lineRule="auto"/>
        <w:jc w:val="both"/>
        <w:rPr>
          <w:b/>
        </w:rPr>
      </w:pPr>
      <w:r w:rsidRPr="00A801C1">
        <w:rPr>
          <w:b/>
          <w:sz w:val="21"/>
          <w:szCs w:val="21"/>
        </w:rPr>
        <w:t>OŚWIADCZENIE DOTYCZĄCE PODMIOTU, NA KTÓREGO ZASOBY POWOŁUJE SIĘ WYKONAWCA:</w:t>
      </w:r>
    </w:p>
    <w:p w:rsidR="00BC5D4A" w:rsidRPr="00A801C1" w:rsidRDefault="00BC5D4A" w:rsidP="00375191">
      <w:pPr>
        <w:spacing w:line="276" w:lineRule="auto"/>
        <w:jc w:val="both"/>
        <w:rPr>
          <w:b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  <w:r w:rsidRPr="00A801C1">
        <w:rPr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A801C1">
        <w:rPr>
          <w:sz w:val="20"/>
          <w:szCs w:val="20"/>
        </w:rPr>
        <w:t xml:space="preserve"> </w:t>
      </w:r>
      <w:r w:rsidRPr="00A801C1">
        <w:rPr>
          <w:i/>
          <w:sz w:val="16"/>
          <w:szCs w:val="16"/>
        </w:rPr>
        <w:t>(podać pełną nazwę/firmę, adres, a także w zależności od podmiotu: NIP/PESEL, KRS/CEiDG)</w:t>
      </w:r>
      <w:r w:rsidRPr="00A801C1">
        <w:rPr>
          <w:i/>
          <w:sz w:val="20"/>
          <w:szCs w:val="20"/>
        </w:rPr>
        <w:t xml:space="preserve"> </w:t>
      </w:r>
      <w:r w:rsidRPr="00A801C1">
        <w:rPr>
          <w:sz w:val="21"/>
          <w:szCs w:val="21"/>
        </w:rPr>
        <w:t>nie zachodzą podstawy wykluczenia z postępowania o udzielenie zamówienia.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375191">
      <w:pPr>
        <w:tabs>
          <w:tab w:val="left" w:pos="5670"/>
        </w:tabs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ab/>
        <w:t>…………………………………………</w:t>
      </w:r>
    </w:p>
    <w:p w:rsidR="00BC5D4A" w:rsidRPr="00A801C1" w:rsidRDefault="00BC5D4A" w:rsidP="00375191">
      <w:pPr>
        <w:tabs>
          <w:tab w:val="left" w:pos="6946"/>
        </w:tabs>
        <w:spacing w:line="276" w:lineRule="auto"/>
        <w:jc w:val="both"/>
        <w:rPr>
          <w:i/>
          <w:sz w:val="18"/>
          <w:szCs w:val="18"/>
        </w:rPr>
      </w:pPr>
      <w:r w:rsidRPr="00A801C1">
        <w:rPr>
          <w:i/>
          <w:sz w:val="16"/>
          <w:szCs w:val="16"/>
        </w:rPr>
        <w:tab/>
        <w:t>(podpis)</w:t>
      </w: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hd w:val="clear" w:color="auto" w:fill="BFBFBF"/>
        <w:spacing w:line="276" w:lineRule="auto"/>
        <w:jc w:val="both"/>
        <w:rPr>
          <w:b/>
          <w:sz w:val="21"/>
          <w:szCs w:val="21"/>
        </w:rPr>
      </w:pPr>
      <w:r w:rsidRPr="00A801C1">
        <w:rPr>
          <w:i/>
          <w:sz w:val="16"/>
          <w:szCs w:val="16"/>
        </w:rPr>
        <w:t xml:space="preserve"> [UWAGA: zastosować tylko wtedy, gdy zamawiający przewidział możliwość, o której mowa w art. 25a ust. 5 pkt 2 ustawy Pzp]</w:t>
      </w:r>
    </w:p>
    <w:p w:rsidR="00BC5D4A" w:rsidRPr="00A801C1" w:rsidRDefault="00BC5D4A" w:rsidP="00375191">
      <w:pPr>
        <w:shd w:val="clear" w:color="auto" w:fill="BFBFBF"/>
        <w:spacing w:line="276" w:lineRule="auto"/>
        <w:jc w:val="both"/>
        <w:rPr>
          <w:b/>
        </w:rPr>
      </w:pPr>
      <w:r w:rsidRPr="00A801C1">
        <w:rPr>
          <w:b/>
          <w:sz w:val="21"/>
          <w:szCs w:val="21"/>
        </w:rPr>
        <w:t>OŚWIADCZENIE DOTYCZĄCE PODWYKONAWCY NIEBĘDĄCEGO PODMIOTEM, NA KTÓREGO ZASOBY POWOŁUJE SIĘ WYKONAWCA:</w:t>
      </w:r>
    </w:p>
    <w:p w:rsidR="00BC5D4A" w:rsidRPr="00A801C1" w:rsidRDefault="00BC5D4A" w:rsidP="00375191">
      <w:pPr>
        <w:spacing w:line="276" w:lineRule="auto"/>
        <w:jc w:val="both"/>
        <w:rPr>
          <w:b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  <w:r w:rsidRPr="00A801C1">
        <w:rPr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01C1">
        <w:rPr>
          <w:sz w:val="20"/>
          <w:szCs w:val="20"/>
        </w:rPr>
        <w:t xml:space="preserve"> </w:t>
      </w:r>
      <w:r w:rsidRPr="00A801C1">
        <w:rPr>
          <w:i/>
          <w:sz w:val="16"/>
          <w:szCs w:val="16"/>
        </w:rPr>
        <w:t>(podać pełną nazwę/firmę, adres, a także w zależności od podmiotu: NIP/PESEL, KRS/CEiDG)</w:t>
      </w:r>
      <w:r w:rsidRPr="00A801C1">
        <w:rPr>
          <w:sz w:val="16"/>
          <w:szCs w:val="16"/>
        </w:rPr>
        <w:t xml:space="preserve">, </w:t>
      </w:r>
      <w:r w:rsidRPr="00A801C1">
        <w:rPr>
          <w:sz w:val="21"/>
          <w:szCs w:val="21"/>
        </w:rPr>
        <w:t>nie</w:t>
      </w:r>
      <w:r w:rsidRPr="00A801C1">
        <w:rPr>
          <w:sz w:val="16"/>
          <w:szCs w:val="16"/>
        </w:rPr>
        <w:t xml:space="preserve"> </w:t>
      </w:r>
      <w:r w:rsidRPr="00A801C1">
        <w:rPr>
          <w:sz w:val="21"/>
          <w:szCs w:val="21"/>
        </w:rPr>
        <w:t>zachodzą podstawy wykluczenia z postępowania o udzielenie zamówienia.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375191">
      <w:pPr>
        <w:tabs>
          <w:tab w:val="left" w:pos="5670"/>
        </w:tabs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ab/>
        <w:t>…………………………………………</w:t>
      </w:r>
    </w:p>
    <w:p w:rsidR="00BC5D4A" w:rsidRPr="00A801C1" w:rsidRDefault="00BC5D4A" w:rsidP="00375191">
      <w:pPr>
        <w:tabs>
          <w:tab w:val="left" w:pos="6946"/>
        </w:tabs>
        <w:spacing w:line="276" w:lineRule="auto"/>
        <w:jc w:val="both"/>
        <w:rPr>
          <w:i/>
          <w:sz w:val="18"/>
          <w:szCs w:val="18"/>
        </w:rPr>
      </w:pPr>
      <w:r w:rsidRPr="00A801C1">
        <w:rPr>
          <w:i/>
          <w:sz w:val="16"/>
          <w:szCs w:val="16"/>
        </w:rPr>
        <w:tab/>
        <w:t>(podpis)</w:t>
      </w: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pacing w:line="276" w:lineRule="auto"/>
        <w:jc w:val="both"/>
        <w:rPr>
          <w:i/>
        </w:rPr>
      </w:pPr>
    </w:p>
    <w:p w:rsidR="00BC5D4A" w:rsidRPr="00A801C1" w:rsidRDefault="00BC5D4A" w:rsidP="00375191">
      <w:pPr>
        <w:shd w:val="clear" w:color="auto" w:fill="BFBFBF"/>
        <w:spacing w:line="276" w:lineRule="auto"/>
        <w:jc w:val="both"/>
        <w:rPr>
          <w:b/>
        </w:rPr>
      </w:pPr>
      <w:r w:rsidRPr="00A801C1">
        <w:rPr>
          <w:b/>
          <w:sz w:val="21"/>
          <w:szCs w:val="21"/>
        </w:rPr>
        <w:t>OŚWIADCZENIE DOTYCZĄCE PODANYCH INFORMACJI:</w:t>
      </w:r>
    </w:p>
    <w:p w:rsidR="00BC5D4A" w:rsidRPr="00A801C1" w:rsidRDefault="00BC5D4A" w:rsidP="00375191">
      <w:pPr>
        <w:spacing w:line="276" w:lineRule="auto"/>
        <w:jc w:val="both"/>
        <w:rPr>
          <w:b/>
        </w:rPr>
      </w:pPr>
    </w:p>
    <w:p w:rsidR="00BC5D4A" w:rsidRPr="00A801C1" w:rsidRDefault="00BC5D4A" w:rsidP="00375191">
      <w:pPr>
        <w:spacing w:line="276" w:lineRule="auto"/>
        <w:jc w:val="both"/>
        <w:rPr>
          <w:sz w:val="20"/>
          <w:szCs w:val="20"/>
        </w:rPr>
      </w:pPr>
      <w:r w:rsidRPr="00A801C1">
        <w:rPr>
          <w:sz w:val="21"/>
          <w:szCs w:val="21"/>
        </w:rPr>
        <w:t xml:space="preserve">Oświadczam, że wszystkie informacje podane w powyższych oświadczeniach są aktualne </w:t>
      </w:r>
      <w:r w:rsidRPr="00A801C1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C5D4A" w:rsidRPr="00A801C1" w:rsidRDefault="00BC5D4A" w:rsidP="00375191">
      <w:pPr>
        <w:spacing w:line="276" w:lineRule="auto"/>
        <w:jc w:val="both"/>
        <w:rPr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375191">
      <w:pPr>
        <w:tabs>
          <w:tab w:val="left" w:pos="5670"/>
        </w:tabs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ab/>
        <w:t>…………………………………………</w:t>
      </w:r>
    </w:p>
    <w:p w:rsidR="00BC5D4A" w:rsidRPr="00A801C1" w:rsidRDefault="00BC5D4A" w:rsidP="00375191">
      <w:pPr>
        <w:tabs>
          <w:tab w:val="left" w:pos="6946"/>
        </w:tabs>
        <w:spacing w:line="276" w:lineRule="auto"/>
        <w:jc w:val="both"/>
        <w:rPr>
          <w:i/>
          <w:sz w:val="18"/>
          <w:szCs w:val="18"/>
        </w:rPr>
      </w:pPr>
      <w:r w:rsidRPr="00A801C1">
        <w:rPr>
          <w:i/>
          <w:sz w:val="16"/>
          <w:szCs w:val="16"/>
        </w:rPr>
        <w:tab/>
        <w:t>(podpis)</w:t>
      </w: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BC5D4A" w:rsidRPr="00A801C1" w:rsidRDefault="00002935" w:rsidP="00002935">
      <w:pPr>
        <w:pStyle w:val="FR2"/>
        <w:spacing w:line="276" w:lineRule="auto"/>
        <w:ind w:left="0" w:right="0"/>
        <w:jc w:val="right"/>
        <w:rPr>
          <w:b/>
          <w:sz w:val="22"/>
          <w:szCs w:val="22"/>
        </w:rPr>
      </w:pPr>
      <w:r w:rsidRPr="00A801C1">
        <w:rPr>
          <w:b/>
          <w:sz w:val="22"/>
          <w:szCs w:val="22"/>
        </w:rPr>
        <w:br w:type="page"/>
      </w:r>
      <w:r w:rsidR="00BC5D4A" w:rsidRPr="00A801C1">
        <w:rPr>
          <w:b/>
          <w:sz w:val="22"/>
          <w:szCs w:val="22"/>
        </w:rPr>
        <w:lastRenderedPageBreak/>
        <w:t>Załącznik nr 3 do SIWZ</w:t>
      </w:r>
    </w:p>
    <w:p w:rsidR="00BC5D4A" w:rsidRPr="00A801C1" w:rsidRDefault="00BC5D4A" w:rsidP="00375191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BC5D4A" w:rsidRPr="00A801C1" w:rsidRDefault="00BC5D4A" w:rsidP="00375191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BC5D4A" w:rsidRPr="00A801C1" w:rsidRDefault="00BC5D4A" w:rsidP="00375191">
      <w:pPr>
        <w:spacing w:line="276" w:lineRule="auto"/>
        <w:ind w:left="5246" w:firstLine="708"/>
        <w:rPr>
          <w:b/>
          <w:sz w:val="22"/>
          <w:szCs w:val="22"/>
        </w:rPr>
      </w:pPr>
      <w:r w:rsidRPr="00A801C1">
        <w:rPr>
          <w:b/>
          <w:sz w:val="21"/>
          <w:szCs w:val="21"/>
        </w:rPr>
        <w:t>Zamawiający:</w:t>
      </w:r>
    </w:p>
    <w:p w:rsidR="00BC5D4A" w:rsidRPr="00A801C1" w:rsidRDefault="00BC5D4A" w:rsidP="00375191">
      <w:pPr>
        <w:spacing w:line="276" w:lineRule="auto"/>
        <w:ind w:left="6946"/>
        <w:rPr>
          <w:b/>
          <w:sz w:val="22"/>
          <w:szCs w:val="22"/>
        </w:rPr>
      </w:pPr>
      <w:r w:rsidRPr="00A801C1">
        <w:rPr>
          <w:b/>
          <w:sz w:val="22"/>
          <w:szCs w:val="22"/>
        </w:rPr>
        <w:t>Gmina Stawiguda</w:t>
      </w:r>
    </w:p>
    <w:p w:rsidR="00BC5D4A" w:rsidRPr="00A801C1" w:rsidRDefault="00BC5D4A" w:rsidP="00375191">
      <w:pPr>
        <w:spacing w:line="276" w:lineRule="auto"/>
        <w:ind w:left="6946"/>
        <w:rPr>
          <w:b/>
          <w:sz w:val="22"/>
          <w:szCs w:val="22"/>
        </w:rPr>
      </w:pPr>
      <w:r w:rsidRPr="00A801C1">
        <w:rPr>
          <w:b/>
          <w:sz w:val="22"/>
          <w:szCs w:val="22"/>
        </w:rPr>
        <w:t>ul. Olsztyńska 10</w:t>
      </w:r>
    </w:p>
    <w:p w:rsidR="00BC5D4A" w:rsidRPr="00A801C1" w:rsidRDefault="00BC5D4A" w:rsidP="00375191">
      <w:pPr>
        <w:spacing w:line="276" w:lineRule="auto"/>
        <w:ind w:left="6521" w:firstLine="425"/>
        <w:rPr>
          <w:i/>
          <w:sz w:val="16"/>
          <w:szCs w:val="16"/>
        </w:rPr>
      </w:pPr>
      <w:r w:rsidRPr="00A801C1">
        <w:rPr>
          <w:b/>
          <w:sz w:val="22"/>
          <w:szCs w:val="22"/>
        </w:rPr>
        <w:t>11 – 034 Stawiguda</w:t>
      </w:r>
    </w:p>
    <w:p w:rsidR="00BC5D4A" w:rsidRPr="00A801C1" w:rsidRDefault="00BC5D4A" w:rsidP="00375191">
      <w:pPr>
        <w:spacing w:line="276" w:lineRule="auto"/>
        <w:ind w:left="5954"/>
        <w:jc w:val="center"/>
        <w:rPr>
          <w:b/>
          <w:sz w:val="21"/>
          <w:szCs w:val="21"/>
        </w:rPr>
      </w:pPr>
      <w:r w:rsidRPr="00A801C1">
        <w:rPr>
          <w:i/>
          <w:sz w:val="16"/>
          <w:szCs w:val="16"/>
        </w:rPr>
        <w:t>(pełna nazwa/firma, adres)</w:t>
      </w:r>
    </w:p>
    <w:p w:rsidR="00BC5D4A" w:rsidRPr="00A801C1" w:rsidRDefault="00BC5D4A" w:rsidP="00375191">
      <w:pPr>
        <w:spacing w:line="276" w:lineRule="auto"/>
        <w:rPr>
          <w:b/>
          <w:sz w:val="21"/>
          <w:szCs w:val="21"/>
        </w:rPr>
      </w:pPr>
    </w:p>
    <w:p w:rsidR="00BC5D4A" w:rsidRPr="00A801C1" w:rsidRDefault="00BC5D4A" w:rsidP="00375191">
      <w:pPr>
        <w:spacing w:line="276" w:lineRule="auto"/>
        <w:rPr>
          <w:sz w:val="21"/>
          <w:szCs w:val="21"/>
        </w:rPr>
      </w:pPr>
      <w:r w:rsidRPr="00A801C1">
        <w:rPr>
          <w:b/>
          <w:sz w:val="21"/>
          <w:szCs w:val="21"/>
        </w:rPr>
        <w:t>Wykonawca:</w:t>
      </w:r>
    </w:p>
    <w:p w:rsidR="00BC5D4A" w:rsidRPr="00A801C1" w:rsidRDefault="00BC5D4A" w:rsidP="00375191">
      <w:pPr>
        <w:spacing w:line="276" w:lineRule="auto"/>
        <w:ind w:right="-3"/>
        <w:rPr>
          <w:sz w:val="21"/>
          <w:szCs w:val="21"/>
        </w:rPr>
      </w:pPr>
      <w:r w:rsidRPr="00A801C1">
        <w:rPr>
          <w:sz w:val="21"/>
          <w:szCs w:val="21"/>
        </w:rPr>
        <w:t>………………………………………………</w:t>
      </w:r>
    </w:p>
    <w:p w:rsidR="00BC5D4A" w:rsidRPr="00A801C1" w:rsidRDefault="00BC5D4A" w:rsidP="00375191">
      <w:pPr>
        <w:spacing w:line="276" w:lineRule="auto"/>
        <w:ind w:right="-3"/>
        <w:rPr>
          <w:i/>
          <w:sz w:val="16"/>
          <w:szCs w:val="16"/>
        </w:rPr>
      </w:pPr>
      <w:r w:rsidRPr="00A801C1">
        <w:rPr>
          <w:sz w:val="21"/>
          <w:szCs w:val="21"/>
        </w:rPr>
        <w:t>………………………………………………</w:t>
      </w:r>
    </w:p>
    <w:p w:rsidR="00BC5D4A" w:rsidRPr="00A801C1" w:rsidRDefault="00BC5D4A" w:rsidP="00375191">
      <w:pPr>
        <w:spacing w:line="276" w:lineRule="auto"/>
        <w:ind w:right="-3"/>
        <w:rPr>
          <w:i/>
          <w:sz w:val="16"/>
          <w:szCs w:val="16"/>
        </w:rPr>
      </w:pPr>
      <w:r w:rsidRPr="00A801C1">
        <w:rPr>
          <w:i/>
          <w:sz w:val="16"/>
          <w:szCs w:val="16"/>
        </w:rPr>
        <w:t xml:space="preserve">(pełna nazwa/firma, adres, w zależności od podmiotu: </w:t>
      </w:r>
    </w:p>
    <w:p w:rsidR="00BC5D4A" w:rsidRPr="00A801C1" w:rsidRDefault="00BC5D4A" w:rsidP="00375191">
      <w:pPr>
        <w:spacing w:line="276" w:lineRule="auto"/>
        <w:ind w:right="-3"/>
        <w:rPr>
          <w:sz w:val="21"/>
          <w:szCs w:val="21"/>
          <w:u w:val="single"/>
        </w:rPr>
      </w:pPr>
      <w:r w:rsidRPr="00A801C1">
        <w:rPr>
          <w:i/>
          <w:sz w:val="16"/>
          <w:szCs w:val="16"/>
        </w:rPr>
        <w:t>NIP/PESEL, KRS/CEiDG)</w:t>
      </w:r>
    </w:p>
    <w:p w:rsidR="00BC5D4A" w:rsidRPr="00A801C1" w:rsidRDefault="00BC5D4A" w:rsidP="00375191">
      <w:pPr>
        <w:spacing w:line="276" w:lineRule="auto"/>
        <w:ind w:right="-3"/>
        <w:rPr>
          <w:sz w:val="21"/>
          <w:szCs w:val="21"/>
        </w:rPr>
      </w:pPr>
      <w:r w:rsidRPr="00A801C1">
        <w:rPr>
          <w:sz w:val="21"/>
          <w:szCs w:val="21"/>
          <w:u w:val="single"/>
        </w:rPr>
        <w:t>reprezentowany przez:</w:t>
      </w:r>
    </w:p>
    <w:p w:rsidR="00BC5D4A" w:rsidRPr="00A801C1" w:rsidRDefault="00BC5D4A" w:rsidP="00375191">
      <w:pPr>
        <w:spacing w:line="276" w:lineRule="auto"/>
        <w:ind w:right="-3"/>
        <w:rPr>
          <w:sz w:val="21"/>
          <w:szCs w:val="21"/>
        </w:rPr>
      </w:pPr>
      <w:r w:rsidRPr="00A801C1">
        <w:rPr>
          <w:sz w:val="21"/>
          <w:szCs w:val="21"/>
        </w:rPr>
        <w:t>………………………………………………</w:t>
      </w:r>
    </w:p>
    <w:p w:rsidR="00BC5D4A" w:rsidRPr="00A801C1" w:rsidRDefault="00BC5D4A" w:rsidP="00375191">
      <w:pPr>
        <w:spacing w:line="276" w:lineRule="auto"/>
        <w:ind w:right="-3"/>
        <w:rPr>
          <w:i/>
          <w:sz w:val="16"/>
          <w:szCs w:val="16"/>
        </w:rPr>
      </w:pPr>
      <w:r w:rsidRPr="00A801C1">
        <w:rPr>
          <w:sz w:val="21"/>
          <w:szCs w:val="21"/>
        </w:rPr>
        <w:t>………………………………………………</w:t>
      </w:r>
    </w:p>
    <w:p w:rsidR="00BC5D4A" w:rsidRPr="00A801C1" w:rsidRDefault="00BC5D4A" w:rsidP="00375191">
      <w:pPr>
        <w:spacing w:line="276" w:lineRule="auto"/>
        <w:ind w:right="-3"/>
        <w:rPr>
          <w:sz w:val="21"/>
          <w:szCs w:val="21"/>
        </w:rPr>
      </w:pPr>
      <w:r w:rsidRPr="00A801C1">
        <w:rPr>
          <w:i/>
          <w:sz w:val="16"/>
          <w:szCs w:val="16"/>
        </w:rPr>
        <w:t>(imię, nazwisko, stanowisko/podstawa do reprezentacji)</w:t>
      </w:r>
    </w:p>
    <w:p w:rsidR="00BC5D4A" w:rsidRPr="00A801C1" w:rsidRDefault="00BC5D4A" w:rsidP="00375191">
      <w:pPr>
        <w:spacing w:line="276" w:lineRule="auto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jc w:val="center"/>
        <w:rPr>
          <w:b/>
          <w:sz w:val="21"/>
          <w:szCs w:val="21"/>
        </w:rPr>
      </w:pPr>
      <w:r w:rsidRPr="00A801C1">
        <w:rPr>
          <w:b/>
          <w:u w:val="single"/>
        </w:rPr>
        <w:t xml:space="preserve">Oświadczenie wykonawcy </w:t>
      </w:r>
    </w:p>
    <w:p w:rsidR="00BC5D4A" w:rsidRPr="00A801C1" w:rsidRDefault="00BC5D4A" w:rsidP="00375191">
      <w:pPr>
        <w:spacing w:line="276" w:lineRule="auto"/>
        <w:jc w:val="center"/>
        <w:rPr>
          <w:b/>
          <w:sz w:val="21"/>
          <w:szCs w:val="21"/>
        </w:rPr>
      </w:pPr>
      <w:r w:rsidRPr="00A801C1">
        <w:rPr>
          <w:b/>
          <w:sz w:val="21"/>
          <w:szCs w:val="21"/>
        </w:rPr>
        <w:t xml:space="preserve">składane na podstawie art. 25a ust. 1 ustawy z dnia 29 stycznia 2004 r. </w:t>
      </w:r>
    </w:p>
    <w:p w:rsidR="00BC5D4A" w:rsidRPr="00A801C1" w:rsidRDefault="00BC5D4A" w:rsidP="00375191">
      <w:pPr>
        <w:spacing w:line="276" w:lineRule="auto"/>
        <w:jc w:val="center"/>
        <w:rPr>
          <w:b/>
          <w:sz w:val="21"/>
          <w:szCs w:val="21"/>
          <w:u w:val="single"/>
        </w:rPr>
      </w:pPr>
      <w:r w:rsidRPr="00A801C1">
        <w:rPr>
          <w:b/>
          <w:sz w:val="21"/>
          <w:szCs w:val="21"/>
        </w:rPr>
        <w:t xml:space="preserve"> Prawo zamówień publicznych (dalej jako: ustawa Pzp), </w:t>
      </w:r>
    </w:p>
    <w:p w:rsidR="00BC5D4A" w:rsidRPr="00A801C1" w:rsidRDefault="00BC5D4A" w:rsidP="00375191">
      <w:pPr>
        <w:spacing w:line="276" w:lineRule="auto"/>
        <w:jc w:val="center"/>
        <w:rPr>
          <w:b/>
          <w:sz w:val="21"/>
          <w:szCs w:val="21"/>
          <w:u w:val="single"/>
        </w:rPr>
      </w:pPr>
      <w:r w:rsidRPr="00A801C1">
        <w:rPr>
          <w:b/>
          <w:sz w:val="21"/>
          <w:szCs w:val="21"/>
          <w:u w:val="single"/>
        </w:rPr>
        <w:t xml:space="preserve">DOTYCZĄCE SPEŁNIANIA WARUNKÓW UDZIAŁU W POSTĘPOWANIU </w:t>
      </w:r>
    </w:p>
    <w:p w:rsidR="00BC5D4A" w:rsidRPr="00A801C1" w:rsidRDefault="00BC5D4A" w:rsidP="00375191">
      <w:pPr>
        <w:spacing w:line="276" w:lineRule="auto"/>
        <w:jc w:val="center"/>
        <w:rPr>
          <w:b/>
          <w:sz w:val="21"/>
          <w:szCs w:val="21"/>
          <w:u w:val="single"/>
        </w:rPr>
      </w:pP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ind w:firstLine="709"/>
        <w:jc w:val="both"/>
        <w:rPr>
          <w:sz w:val="21"/>
          <w:szCs w:val="21"/>
        </w:rPr>
      </w:pPr>
      <w:r w:rsidRPr="00A801C1">
        <w:rPr>
          <w:sz w:val="21"/>
          <w:szCs w:val="21"/>
        </w:rPr>
        <w:t>Na potrzeby postępowania o udzielenie zamówienia publicznego</w:t>
      </w:r>
      <w:r w:rsidRPr="00A801C1">
        <w:rPr>
          <w:sz w:val="21"/>
          <w:szCs w:val="21"/>
        </w:rPr>
        <w:br/>
        <w:t xml:space="preserve">pn. …………………………………………………………….. </w:t>
      </w:r>
      <w:r w:rsidRPr="00A801C1">
        <w:rPr>
          <w:i/>
          <w:sz w:val="16"/>
          <w:szCs w:val="16"/>
        </w:rPr>
        <w:t>(nazwa postępowania)</w:t>
      </w:r>
      <w:r w:rsidRPr="00A801C1">
        <w:rPr>
          <w:sz w:val="21"/>
          <w:szCs w:val="21"/>
        </w:rPr>
        <w:t>, prowadzonego przez …………………………………………………….</w:t>
      </w:r>
      <w:r w:rsidRPr="00A801C1">
        <w:rPr>
          <w:i/>
          <w:sz w:val="16"/>
          <w:szCs w:val="16"/>
        </w:rPr>
        <w:t xml:space="preserve">(oznaczenie zamawiającego), </w:t>
      </w:r>
      <w:r w:rsidRPr="00A801C1">
        <w:rPr>
          <w:sz w:val="21"/>
          <w:szCs w:val="21"/>
        </w:rPr>
        <w:t>oświadczam, co następuje:</w:t>
      </w:r>
    </w:p>
    <w:p w:rsidR="00BC5D4A" w:rsidRPr="00A801C1" w:rsidRDefault="00BC5D4A" w:rsidP="00375191">
      <w:pPr>
        <w:spacing w:line="276" w:lineRule="auto"/>
        <w:ind w:firstLine="709"/>
        <w:jc w:val="both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ind w:firstLine="709"/>
        <w:jc w:val="both"/>
        <w:rPr>
          <w:sz w:val="21"/>
          <w:szCs w:val="21"/>
        </w:rPr>
      </w:pPr>
    </w:p>
    <w:p w:rsidR="00BC5D4A" w:rsidRPr="00A801C1" w:rsidRDefault="00BC5D4A" w:rsidP="00375191">
      <w:pPr>
        <w:shd w:val="clear" w:color="auto" w:fill="BFBFBF"/>
        <w:spacing w:line="276" w:lineRule="auto"/>
        <w:jc w:val="both"/>
        <w:rPr>
          <w:sz w:val="21"/>
          <w:szCs w:val="21"/>
        </w:rPr>
      </w:pPr>
      <w:r w:rsidRPr="00A801C1">
        <w:rPr>
          <w:b/>
          <w:sz w:val="21"/>
          <w:szCs w:val="21"/>
        </w:rPr>
        <w:t>INFORMACJA DOTYCZĄCA WYKONAWCY:</w:t>
      </w: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  <w:r w:rsidRPr="00A801C1">
        <w:rPr>
          <w:sz w:val="21"/>
          <w:szCs w:val="21"/>
        </w:rPr>
        <w:t xml:space="preserve">Oświadczam, że spełniam warunki udziału w postępowaniu określone przez zamawiającego w …………..…………………………………………………..………………………………………….. </w:t>
      </w:r>
      <w:r w:rsidRPr="00A801C1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A801C1">
        <w:rPr>
          <w:sz w:val="16"/>
          <w:szCs w:val="16"/>
        </w:rPr>
        <w:t>.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375191">
      <w:pPr>
        <w:tabs>
          <w:tab w:val="left" w:pos="5670"/>
        </w:tabs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ab/>
        <w:t>…………………………………………</w:t>
      </w:r>
    </w:p>
    <w:p w:rsidR="00BC5D4A" w:rsidRPr="00A801C1" w:rsidRDefault="00BC5D4A" w:rsidP="00375191">
      <w:pPr>
        <w:tabs>
          <w:tab w:val="left" w:pos="6946"/>
        </w:tabs>
        <w:spacing w:line="276" w:lineRule="auto"/>
        <w:jc w:val="both"/>
        <w:rPr>
          <w:i/>
          <w:sz w:val="18"/>
          <w:szCs w:val="18"/>
        </w:rPr>
      </w:pPr>
      <w:r w:rsidRPr="00A801C1">
        <w:rPr>
          <w:i/>
          <w:sz w:val="16"/>
          <w:szCs w:val="16"/>
        </w:rPr>
        <w:tab/>
        <w:t>(podpis)</w:t>
      </w: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:rsidR="00BC5D4A" w:rsidRPr="00A801C1" w:rsidRDefault="00BC5D4A" w:rsidP="00375191">
      <w:pPr>
        <w:shd w:val="clear" w:color="auto" w:fill="BFBFBF"/>
        <w:spacing w:line="276" w:lineRule="auto"/>
        <w:jc w:val="both"/>
        <w:rPr>
          <w:sz w:val="21"/>
          <w:szCs w:val="21"/>
        </w:rPr>
      </w:pPr>
      <w:r w:rsidRPr="00A801C1">
        <w:rPr>
          <w:b/>
          <w:sz w:val="21"/>
          <w:szCs w:val="21"/>
        </w:rPr>
        <w:t>INFORMACJA W ZWIĄZKU Z POLEGANIEM NA ZASOBACH INNYCH PODMIOTÓW</w:t>
      </w:r>
      <w:r w:rsidRPr="00A801C1">
        <w:rPr>
          <w:sz w:val="21"/>
          <w:szCs w:val="21"/>
        </w:rPr>
        <w:t xml:space="preserve">: </w:t>
      </w: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  <w:r w:rsidRPr="00A801C1"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801C1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A801C1">
        <w:rPr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  <w:r w:rsidRPr="00A801C1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  <w:r w:rsidRPr="00A801C1">
        <w:rPr>
          <w:sz w:val="21"/>
          <w:szCs w:val="21"/>
        </w:rPr>
        <w:lastRenderedPageBreak/>
        <w:t xml:space="preserve">………………………………………………………………………………………………………………… </w:t>
      </w:r>
      <w:r w:rsidRPr="00A801C1">
        <w:rPr>
          <w:i/>
          <w:sz w:val="16"/>
          <w:szCs w:val="16"/>
        </w:rPr>
        <w:t xml:space="preserve">(wskazać podmiot i określić odpowiedni zakres dla wskazanego podmiotu). 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375191">
      <w:pPr>
        <w:tabs>
          <w:tab w:val="left" w:pos="5670"/>
        </w:tabs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ab/>
        <w:t>…………………………………………</w:t>
      </w:r>
    </w:p>
    <w:p w:rsidR="00BC5D4A" w:rsidRPr="00A801C1" w:rsidRDefault="00BC5D4A" w:rsidP="00375191">
      <w:pPr>
        <w:tabs>
          <w:tab w:val="left" w:pos="6946"/>
        </w:tabs>
        <w:spacing w:line="276" w:lineRule="auto"/>
        <w:jc w:val="both"/>
        <w:rPr>
          <w:i/>
          <w:sz w:val="18"/>
          <w:szCs w:val="18"/>
        </w:rPr>
      </w:pPr>
      <w:r w:rsidRPr="00A801C1">
        <w:rPr>
          <w:i/>
          <w:sz w:val="16"/>
          <w:szCs w:val="16"/>
        </w:rPr>
        <w:tab/>
        <w:t>(podpis)</w:t>
      </w: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:rsidR="00BC5D4A" w:rsidRPr="00A801C1" w:rsidRDefault="00BC5D4A" w:rsidP="00375191">
      <w:pPr>
        <w:shd w:val="clear" w:color="auto" w:fill="BFBFBF"/>
        <w:spacing w:line="276" w:lineRule="auto"/>
        <w:jc w:val="both"/>
        <w:rPr>
          <w:sz w:val="21"/>
          <w:szCs w:val="21"/>
        </w:rPr>
      </w:pPr>
      <w:r w:rsidRPr="00A801C1">
        <w:rPr>
          <w:b/>
          <w:sz w:val="21"/>
          <w:szCs w:val="21"/>
        </w:rPr>
        <w:t>OŚWIADCZENIE DOTYCZĄCE PODANYCH INFORMACJI:</w:t>
      </w: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  <w:r w:rsidRPr="00A801C1">
        <w:rPr>
          <w:sz w:val="21"/>
          <w:szCs w:val="21"/>
        </w:rPr>
        <w:t xml:space="preserve">Oświadczam, że wszystkie informacje podane w powyższych oświadczeniach są aktualne </w:t>
      </w:r>
      <w:r w:rsidRPr="00A801C1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375191">
      <w:pPr>
        <w:tabs>
          <w:tab w:val="left" w:pos="5670"/>
        </w:tabs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ab/>
        <w:t>…………………………………………</w:t>
      </w:r>
    </w:p>
    <w:p w:rsidR="00BC5D4A" w:rsidRPr="00A801C1" w:rsidRDefault="00BC5D4A" w:rsidP="00375191">
      <w:pPr>
        <w:tabs>
          <w:tab w:val="left" w:pos="6946"/>
        </w:tabs>
        <w:spacing w:line="276" w:lineRule="auto"/>
        <w:jc w:val="both"/>
        <w:rPr>
          <w:i/>
          <w:sz w:val="18"/>
          <w:szCs w:val="18"/>
        </w:rPr>
      </w:pPr>
      <w:r w:rsidRPr="00A801C1">
        <w:rPr>
          <w:i/>
          <w:sz w:val="16"/>
          <w:szCs w:val="16"/>
        </w:rPr>
        <w:tab/>
        <w:t>(podpis)</w:t>
      </w: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</w:p>
    <w:p w:rsidR="00BC5D4A" w:rsidRPr="00A801C1" w:rsidRDefault="00BC5D4A" w:rsidP="00375191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BC5D4A" w:rsidRPr="00A801C1" w:rsidRDefault="00002935" w:rsidP="00002935">
      <w:pPr>
        <w:pStyle w:val="FR2"/>
        <w:spacing w:line="276" w:lineRule="auto"/>
        <w:ind w:left="0" w:right="0"/>
        <w:jc w:val="right"/>
        <w:rPr>
          <w:sz w:val="22"/>
          <w:szCs w:val="22"/>
        </w:rPr>
      </w:pPr>
      <w:r w:rsidRPr="00A801C1">
        <w:rPr>
          <w:b/>
          <w:sz w:val="22"/>
          <w:szCs w:val="22"/>
        </w:rPr>
        <w:br w:type="page"/>
      </w:r>
      <w:r w:rsidR="00BC5D4A" w:rsidRPr="00A801C1">
        <w:rPr>
          <w:b/>
          <w:sz w:val="22"/>
          <w:szCs w:val="22"/>
        </w:rPr>
        <w:lastRenderedPageBreak/>
        <w:t>Załącznik nr 4 do SIWZ</w:t>
      </w:r>
    </w:p>
    <w:p w:rsidR="00BC5D4A" w:rsidRPr="00A801C1" w:rsidRDefault="00BC5D4A" w:rsidP="00375191">
      <w:pPr>
        <w:suppressAutoHyphens w:val="0"/>
        <w:spacing w:line="276" w:lineRule="auto"/>
        <w:ind w:left="4248"/>
        <w:jc w:val="right"/>
        <w:rPr>
          <w:sz w:val="22"/>
          <w:szCs w:val="22"/>
        </w:rPr>
      </w:pPr>
    </w:p>
    <w:p w:rsidR="00BC5D4A" w:rsidRPr="00A801C1" w:rsidRDefault="00BC5D4A" w:rsidP="0037519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0"/>
        <w:spacing w:line="276" w:lineRule="auto"/>
        <w:rPr>
          <w:b/>
          <w:sz w:val="28"/>
        </w:rPr>
      </w:pPr>
    </w:p>
    <w:p w:rsidR="00BC5D4A" w:rsidRPr="00A801C1" w:rsidRDefault="00BC5D4A" w:rsidP="0037519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0"/>
        <w:spacing w:line="276" w:lineRule="auto"/>
        <w:jc w:val="center"/>
        <w:rPr>
          <w:b/>
          <w:sz w:val="28"/>
        </w:rPr>
      </w:pPr>
      <w:r w:rsidRPr="00A801C1">
        <w:rPr>
          <w:b/>
          <w:sz w:val="28"/>
        </w:rPr>
        <w:t>INFORMACJA WYKONAWCY</w:t>
      </w:r>
    </w:p>
    <w:p w:rsidR="00BC5D4A" w:rsidRPr="00A801C1" w:rsidRDefault="00BC5D4A" w:rsidP="0037519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0"/>
        <w:spacing w:line="276" w:lineRule="auto"/>
        <w:jc w:val="center"/>
        <w:rPr>
          <w:b/>
          <w:sz w:val="28"/>
        </w:rPr>
      </w:pPr>
    </w:p>
    <w:p w:rsidR="00BC5D4A" w:rsidRPr="00A801C1" w:rsidRDefault="00BC5D4A" w:rsidP="00375191">
      <w:pPr>
        <w:suppressAutoHyphens w:val="0"/>
        <w:spacing w:line="276" w:lineRule="auto"/>
        <w:rPr>
          <w:b/>
          <w:sz w:val="22"/>
          <w:szCs w:val="22"/>
        </w:rPr>
      </w:pPr>
    </w:p>
    <w:p w:rsidR="00002935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 xml:space="preserve">Ja (imię i nazwisko) : </w:t>
      </w:r>
    </w:p>
    <w:p w:rsidR="00BC5D4A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>…………………………</w:t>
      </w:r>
      <w:r w:rsidR="00002935" w:rsidRPr="00A801C1">
        <w:rPr>
          <w:rFonts w:eastAsia="SimSun"/>
          <w:color w:val="000000"/>
          <w:sz w:val="22"/>
          <w:szCs w:val="22"/>
        </w:rPr>
        <w:t>…………………………………………………………………………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002935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 xml:space="preserve">reprezentujący firmę (nazwa firmy) : </w:t>
      </w:r>
    </w:p>
    <w:p w:rsidR="00BC5D4A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>…………………………</w:t>
      </w:r>
      <w:r w:rsidR="00002935" w:rsidRPr="00A801C1">
        <w:rPr>
          <w:rFonts w:eastAsia="SimSun"/>
          <w:color w:val="000000"/>
          <w:sz w:val="22"/>
          <w:szCs w:val="22"/>
        </w:rPr>
        <w:t>…………………………………………………………………………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002935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 xml:space="preserve">jako – upoważniony na piśmie lub wpisany w rejestrze : </w:t>
      </w:r>
    </w:p>
    <w:p w:rsidR="00BC5D4A" w:rsidRPr="00A801C1" w:rsidRDefault="00BC5D4A" w:rsidP="00375191">
      <w:pPr>
        <w:suppressAutoHyphens w:val="0"/>
        <w:spacing w:line="276" w:lineRule="auto"/>
        <w:rPr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>………………</w:t>
      </w:r>
      <w:r w:rsidR="00002935" w:rsidRPr="00A801C1">
        <w:rPr>
          <w:rFonts w:eastAsia="SimSun"/>
          <w:color w:val="000000"/>
          <w:sz w:val="22"/>
          <w:szCs w:val="22"/>
        </w:rPr>
        <w:t>……………………………………………………………………………</w:t>
      </w:r>
      <w:r w:rsidRPr="00A801C1">
        <w:rPr>
          <w:rFonts w:eastAsia="SimSun"/>
          <w:color w:val="000000"/>
          <w:sz w:val="22"/>
          <w:szCs w:val="22"/>
        </w:rPr>
        <w:t>….……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 xml:space="preserve">Przystępując do udziału w postępowaniu o udzielenie zamówienia publicznego w trybie przetargu nieograniczonego na realizację przedmiotu zamówienia: </w:t>
      </w:r>
    </w:p>
    <w:p w:rsidR="00BC5D4A" w:rsidRPr="00A801C1" w:rsidRDefault="00BC5D4A" w:rsidP="00375191">
      <w:pPr>
        <w:tabs>
          <w:tab w:val="center" w:pos="4536"/>
          <w:tab w:val="right" w:pos="9072"/>
        </w:tabs>
        <w:suppressAutoHyphens w:val="0"/>
        <w:spacing w:line="276" w:lineRule="auto"/>
        <w:ind w:right="360"/>
        <w:jc w:val="both"/>
        <w:rPr>
          <w:rFonts w:eastAsia="SimSun"/>
          <w:color w:val="000000"/>
          <w:sz w:val="22"/>
          <w:szCs w:val="22"/>
        </w:rPr>
      </w:pPr>
    </w:p>
    <w:p w:rsidR="00002935" w:rsidRPr="00A801C1" w:rsidRDefault="00002935" w:rsidP="00002935">
      <w:pPr>
        <w:suppressAutoHyphens w:val="0"/>
        <w:spacing w:line="276" w:lineRule="auto"/>
        <w:jc w:val="center"/>
        <w:rPr>
          <w:b/>
          <w:bCs/>
          <w:spacing w:val="20"/>
          <w:sz w:val="22"/>
          <w:szCs w:val="22"/>
        </w:rPr>
      </w:pPr>
      <w:r w:rsidRPr="00A801C1">
        <w:rPr>
          <w:b/>
          <w:bCs/>
          <w:spacing w:val="20"/>
          <w:sz w:val="22"/>
          <w:szCs w:val="22"/>
        </w:rPr>
        <w:t xml:space="preserve">Dostawa </w:t>
      </w:r>
      <w:r w:rsidR="00ED1E35" w:rsidRPr="00A801C1">
        <w:rPr>
          <w:b/>
          <w:bCs/>
          <w:spacing w:val="20"/>
          <w:sz w:val="22"/>
          <w:szCs w:val="22"/>
        </w:rPr>
        <w:t>ciągnika wraz z przyczepą</w:t>
      </w:r>
    </w:p>
    <w:p w:rsidR="00BC5D4A" w:rsidRPr="00A801C1" w:rsidRDefault="00002935" w:rsidP="00002935">
      <w:pPr>
        <w:suppressAutoHyphens w:val="0"/>
        <w:spacing w:line="276" w:lineRule="auto"/>
        <w:jc w:val="center"/>
        <w:rPr>
          <w:b/>
          <w:bCs/>
          <w:spacing w:val="20"/>
          <w:sz w:val="22"/>
          <w:szCs w:val="22"/>
        </w:rPr>
      </w:pPr>
      <w:r w:rsidRPr="00A801C1">
        <w:rPr>
          <w:b/>
          <w:bCs/>
          <w:spacing w:val="20"/>
          <w:sz w:val="22"/>
          <w:szCs w:val="22"/>
        </w:rPr>
        <w:t>CZĘŚĆ II – Dostawa przyczepy</w:t>
      </w:r>
    </w:p>
    <w:p w:rsidR="00ED1E35" w:rsidRPr="00A801C1" w:rsidRDefault="00ED1E35" w:rsidP="00002935">
      <w:pPr>
        <w:suppressAutoHyphens w:val="0"/>
        <w:spacing w:line="276" w:lineRule="auto"/>
        <w:jc w:val="center"/>
        <w:rPr>
          <w:rFonts w:eastAsia="SimSun"/>
          <w:color w:val="000000"/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 xml:space="preserve">Oświadczam/my, że: </w:t>
      </w:r>
    </w:p>
    <w:p w:rsidR="00BC5D4A" w:rsidRPr="00A801C1" w:rsidRDefault="00BC5D4A" w:rsidP="00002935">
      <w:pPr>
        <w:numPr>
          <w:ilvl w:val="0"/>
          <w:numId w:val="5"/>
        </w:numPr>
        <w:suppressAutoHyphens w:val="0"/>
        <w:spacing w:after="160" w:line="276" w:lineRule="auto"/>
        <w:jc w:val="both"/>
        <w:rPr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>podana cena nakłada na Zamawiającego obowiązek podatkowego zgodnie z zapisami art. 91 ust. 3a ustawy Prawo Zamówień Publicznych *)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"/>
        <w:gridCol w:w="5529"/>
        <w:gridCol w:w="2637"/>
      </w:tblGrid>
      <w:tr w:rsidR="00BC5D4A" w:rsidRPr="00A801C1">
        <w:trPr>
          <w:trHeight w:hRule="exact" w:val="1222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801C1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801C1">
              <w:rPr>
                <w:color w:val="000000"/>
                <w:sz w:val="22"/>
                <w:szCs w:val="22"/>
              </w:rPr>
              <w:t>Zakres zadania nakładającego na Zamawiającego obowiązek podatkowy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A801C1">
              <w:rPr>
                <w:color w:val="000000"/>
                <w:sz w:val="22"/>
                <w:szCs w:val="22"/>
              </w:rPr>
              <w:t>Wartość netto zakresu zadania nakładającego na Zamawiającego obowiązek podatkowy</w:t>
            </w:r>
          </w:p>
        </w:tc>
      </w:tr>
      <w:tr w:rsidR="00BC5D4A" w:rsidRPr="00A801C1">
        <w:trPr>
          <w:trHeight w:hRule="exact" w:val="27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A801C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</w:tr>
      <w:tr w:rsidR="00BC5D4A" w:rsidRPr="00A801C1">
        <w:trPr>
          <w:trHeight w:hRule="exact" w:val="259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A801C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</w:tr>
      <w:tr w:rsidR="00BC5D4A" w:rsidRPr="00A801C1">
        <w:trPr>
          <w:trHeight w:hRule="exact" w:val="27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A801C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</w:tr>
      <w:tr w:rsidR="00BC5D4A" w:rsidRPr="00A801C1">
        <w:trPr>
          <w:trHeight w:hRule="exact" w:val="259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A801C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5D4A" w:rsidRPr="00A801C1" w:rsidRDefault="00BC5D4A" w:rsidP="00375191">
      <w:pPr>
        <w:suppressAutoHyphens w:val="0"/>
        <w:spacing w:line="276" w:lineRule="auto"/>
        <w:ind w:left="720"/>
        <w:rPr>
          <w:sz w:val="22"/>
          <w:szCs w:val="22"/>
        </w:rPr>
      </w:pPr>
    </w:p>
    <w:p w:rsidR="00BC5D4A" w:rsidRPr="00A801C1" w:rsidRDefault="00BC5D4A" w:rsidP="00375191">
      <w:pPr>
        <w:numPr>
          <w:ilvl w:val="0"/>
          <w:numId w:val="6"/>
        </w:numPr>
        <w:suppressAutoHyphens w:val="0"/>
        <w:spacing w:after="160" w:line="276" w:lineRule="auto"/>
        <w:rPr>
          <w:sz w:val="22"/>
          <w:szCs w:val="22"/>
        </w:rPr>
      </w:pPr>
      <w:r w:rsidRPr="00A801C1">
        <w:rPr>
          <w:sz w:val="22"/>
          <w:szCs w:val="22"/>
        </w:rPr>
        <w:t>podana cena nie nakłada na Zamawiającego obowiązku podatkowego zgodnie z zapisami art. 91 ust. 3a ustawy Prawo Zamówień Publicznych *)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i/>
          <w:sz w:val="20"/>
          <w:szCs w:val="20"/>
        </w:rPr>
      </w:pPr>
      <w:r w:rsidRPr="00A801C1">
        <w:rPr>
          <w:sz w:val="20"/>
        </w:rPr>
        <w:t>*) Niewłaściwe skreślić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375191">
      <w:pPr>
        <w:tabs>
          <w:tab w:val="left" w:pos="5670"/>
        </w:tabs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ab/>
        <w:t>…………………………………………</w:t>
      </w:r>
    </w:p>
    <w:p w:rsidR="00BC5D4A" w:rsidRPr="00A801C1" w:rsidRDefault="00BC5D4A" w:rsidP="00375191">
      <w:pPr>
        <w:tabs>
          <w:tab w:val="left" w:pos="6946"/>
        </w:tabs>
        <w:spacing w:line="276" w:lineRule="auto"/>
        <w:jc w:val="both"/>
        <w:rPr>
          <w:i/>
          <w:sz w:val="18"/>
          <w:szCs w:val="18"/>
        </w:rPr>
      </w:pPr>
      <w:r w:rsidRPr="00A801C1">
        <w:rPr>
          <w:i/>
          <w:sz w:val="16"/>
          <w:szCs w:val="16"/>
        </w:rPr>
        <w:tab/>
        <w:t>(podpis)</w:t>
      </w: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uppressAutoHyphens w:val="0"/>
        <w:spacing w:line="276" w:lineRule="auto"/>
        <w:ind w:left="4248"/>
        <w:jc w:val="right"/>
        <w:rPr>
          <w:b/>
          <w:sz w:val="22"/>
          <w:szCs w:val="22"/>
        </w:rPr>
      </w:pPr>
    </w:p>
    <w:p w:rsidR="00BC5D4A" w:rsidRPr="00A801C1" w:rsidRDefault="00BC5D4A" w:rsidP="00375191">
      <w:pPr>
        <w:pageBreakBefore/>
        <w:suppressAutoHyphens w:val="0"/>
        <w:spacing w:line="276" w:lineRule="auto"/>
        <w:ind w:left="4248"/>
        <w:jc w:val="right"/>
        <w:rPr>
          <w:b/>
          <w:sz w:val="22"/>
          <w:szCs w:val="22"/>
        </w:rPr>
      </w:pPr>
      <w:r w:rsidRPr="00A801C1">
        <w:rPr>
          <w:b/>
          <w:sz w:val="22"/>
          <w:szCs w:val="22"/>
        </w:rPr>
        <w:lastRenderedPageBreak/>
        <w:t>Załącznik nr 5 do SIWZ</w:t>
      </w:r>
    </w:p>
    <w:p w:rsidR="00BC5D4A" w:rsidRPr="00A801C1" w:rsidRDefault="00BC5D4A" w:rsidP="00002935">
      <w:pPr>
        <w:pStyle w:val="Tekstpodstawowywcity32"/>
        <w:spacing w:line="276" w:lineRule="auto"/>
        <w:ind w:left="0"/>
        <w:rPr>
          <w:b/>
          <w:sz w:val="22"/>
          <w:szCs w:val="22"/>
          <w:lang w:val="pl-PL"/>
        </w:rPr>
      </w:pPr>
    </w:p>
    <w:p w:rsidR="00BC5D4A" w:rsidRPr="00A801C1" w:rsidRDefault="00BC5D4A" w:rsidP="0037519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pacing w:line="276" w:lineRule="auto"/>
        <w:jc w:val="center"/>
        <w:rPr>
          <w:b/>
        </w:rPr>
      </w:pPr>
      <w:r w:rsidRPr="00A801C1">
        <w:rPr>
          <w:b/>
        </w:rPr>
        <w:t>INFORMACJA*</w:t>
      </w:r>
    </w:p>
    <w:p w:rsidR="00BC5D4A" w:rsidRPr="00A801C1" w:rsidRDefault="00BC5D4A" w:rsidP="00375191">
      <w:pPr>
        <w:spacing w:line="276" w:lineRule="auto"/>
        <w:rPr>
          <w:b/>
        </w:rPr>
      </w:pPr>
    </w:p>
    <w:p w:rsidR="00BC5D4A" w:rsidRPr="00A801C1" w:rsidRDefault="00BC5D4A" w:rsidP="00375191">
      <w:pPr>
        <w:suppressAutoHyphens w:val="0"/>
        <w:spacing w:line="276" w:lineRule="auto"/>
        <w:jc w:val="center"/>
        <w:rPr>
          <w:b/>
          <w:bCs/>
          <w:sz w:val="22"/>
          <w:szCs w:val="22"/>
        </w:rPr>
      </w:pPr>
      <w:r w:rsidRPr="00A801C1">
        <w:t xml:space="preserve"> </w:t>
      </w:r>
      <w:r w:rsidRPr="00A801C1">
        <w:rPr>
          <w:b/>
          <w:bCs/>
          <w:sz w:val="22"/>
          <w:szCs w:val="22"/>
        </w:rPr>
        <w:t xml:space="preserve">na podstawie art. 24 ust. 11 ustawy z dnia 29 stycznia 2004 r. Prawo zamówień publicznych </w:t>
      </w:r>
    </w:p>
    <w:p w:rsidR="00BC5D4A" w:rsidRPr="00A801C1" w:rsidRDefault="00BC5D4A" w:rsidP="00375191">
      <w:pPr>
        <w:suppressAutoHyphens w:val="0"/>
        <w:spacing w:line="276" w:lineRule="auto"/>
        <w:jc w:val="center"/>
        <w:rPr>
          <w:b/>
          <w:bCs/>
          <w:sz w:val="22"/>
          <w:szCs w:val="22"/>
        </w:rPr>
      </w:pPr>
      <w:r w:rsidRPr="00A801C1">
        <w:rPr>
          <w:b/>
          <w:bCs/>
          <w:sz w:val="22"/>
          <w:szCs w:val="22"/>
        </w:rPr>
        <w:t>(t.j. Dz. U. z 2019 r. poz. 1843)</w:t>
      </w:r>
    </w:p>
    <w:p w:rsidR="00BC5D4A" w:rsidRPr="00A801C1" w:rsidRDefault="00BC5D4A" w:rsidP="00002935">
      <w:pPr>
        <w:suppressAutoHyphens w:val="0"/>
        <w:spacing w:line="276" w:lineRule="auto"/>
        <w:rPr>
          <w:b/>
          <w:sz w:val="22"/>
          <w:szCs w:val="22"/>
        </w:rPr>
      </w:pPr>
    </w:p>
    <w:p w:rsidR="00BC5D4A" w:rsidRPr="00A801C1" w:rsidRDefault="00BC5D4A" w:rsidP="00375191">
      <w:pPr>
        <w:pStyle w:val="Stopka"/>
        <w:spacing w:line="276" w:lineRule="auto"/>
        <w:rPr>
          <w:lang w:val="pl-PL"/>
        </w:rPr>
      </w:pPr>
    </w:p>
    <w:p w:rsidR="00BC5D4A" w:rsidRPr="00A801C1" w:rsidRDefault="00BC5D4A" w:rsidP="00375191">
      <w:pPr>
        <w:tabs>
          <w:tab w:val="left" w:pos="1134"/>
          <w:tab w:val="center" w:pos="4536"/>
          <w:tab w:val="right" w:pos="9072"/>
        </w:tabs>
        <w:suppressAutoHyphens w:val="0"/>
        <w:spacing w:line="276" w:lineRule="auto"/>
        <w:rPr>
          <w:sz w:val="20"/>
          <w:szCs w:val="20"/>
        </w:rPr>
      </w:pPr>
      <w:r w:rsidRPr="00A801C1">
        <w:rPr>
          <w:sz w:val="20"/>
          <w:szCs w:val="20"/>
        </w:rPr>
        <w:t>........................................................</w:t>
      </w:r>
    </w:p>
    <w:p w:rsidR="00BC5D4A" w:rsidRPr="00A801C1" w:rsidRDefault="00BC5D4A" w:rsidP="00375191">
      <w:pPr>
        <w:tabs>
          <w:tab w:val="left" w:pos="1134"/>
          <w:tab w:val="center" w:pos="4536"/>
          <w:tab w:val="right" w:pos="9072"/>
        </w:tabs>
        <w:suppressAutoHyphens w:val="0"/>
        <w:spacing w:line="276" w:lineRule="auto"/>
        <w:rPr>
          <w:sz w:val="20"/>
          <w:szCs w:val="20"/>
        </w:rPr>
      </w:pPr>
      <w:r w:rsidRPr="00A801C1">
        <w:rPr>
          <w:sz w:val="20"/>
          <w:szCs w:val="20"/>
        </w:rPr>
        <w:t xml:space="preserve"> /pieczęć Wykonawcy/</w:t>
      </w:r>
    </w:p>
    <w:p w:rsidR="00BC5D4A" w:rsidRPr="00A801C1" w:rsidRDefault="00BC5D4A" w:rsidP="00375191">
      <w:pPr>
        <w:tabs>
          <w:tab w:val="left" w:pos="1134"/>
          <w:tab w:val="center" w:pos="4536"/>
          <w:tab w:val="right" w:pos="9072"/>
        </w:tabs>
        <w:suppressAutoHyphens w:val="0"/>
        <w:spacing w:line="276" w:lineRule="auto"/>
        <w:rPr>
          <w:sz w:val="20"/>
          <w:szCs w:val="20"/>
        </w:rPr>
      </w:pPr>
    </w:p>
    <w:p w:rsidR="00BC5D4A" w:rsidRPr="00A801C1" w:rsidRDefault="00BC5D4A" w:rsidP="00375191">
      <w:pPr>
        <w:suppressAutoHyphens w:val="0"/>
        <w:spacing w:line="276" w:lineRule="auto"/>
        <w:ind w:left="708" w:hanging="708"/>
        <w:rPr>
          <w:rFonts w:eastAsia="SimSun"/>
          <w:color w:val="000000"/>
          <w:sz w:val="20"/>
          <w:szCs w:val="20"/>
        </w:rPr>
      </w:pPr>
      <w:r w:rsidRPr="00A801C1">
        <w:rPr>
          <w:rFonts w:eastAsia="SimSun"/>
          <w:color w:val="000000"/>
          <w:sz w:val="20"/>
          <w:szCs w:val="20"/>
        </w:rPr>
        <w:t>........................................................</w:t>
      </w:r>
      <w:r w:rsidRPr="00A801C1">
        <w:rPr>
          <w:rFonts w:eastAsia="SimSun"/>
          <w:color w:val="000000"/>
          <w:sz w:val="20"/>
          <w:szCs w:val="20"/>
        </w:rPr>
        <w:tab/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0"/>
          <w:szCs w:val="20"/>
        </w:rPr>
      </w:pPr>
      <w:r w:rsidRPr="00A801C1">
        <w:rPr>
          <w:rFonts w:eastAsia="SimSun"/>
          <w:color w:val="000000"/>
          <w:sz w:val="20"/>
          <w:szCs w:val="20"/>
        </w:rPr>
        <w:t xml:space="preserve"> /adres Wykonawcy/</w:t>
      </w:r>
    </w:p>
    <w:p w:rsidR="00BC5D4A" w:rsidRPr="00A801C1" w:rsidRDefault="00BC5D4A" w:rsidP="00375191">
      <w:pPr>
        <w:suppressAutoHyphens w:val="0"/>
        <w:spacing w:line="276" w:lineRule="auto"/>
        <w:jc w:val="center"/>
        <w:rPr>
          <w:rFonts w:eastAsia="SimSun"/>
          <w:color w:val="000000"/>
          <w:sz w:val="20"/>
          <w:szCs w:val="20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b/>
        </w:rPr>
      </w:pPr>
      <w:r w:rsidRPr="00A801C1">
        <w:rPr>
          <w:sz w:val="20"/>
          <w:szCs w:val="20"/>
        </w:rPr>
        <w:tab/>
      </w:r>
      <w:r w:rsidRPr="00A801C1">
        <w:rPr>
          <w:sz w:val="22"/>
          <w:szCs w:val="22"/>
        </w:rPr>
        <w:t xml:space="preserve">Przystępując do postępowania w sprawie o udzielenie zamówienia publicznego w trybie przetargu nieograniczonego na </w:t>
      </w:r>
    </w:p>
    <w:p w:rsidR="00BC5D4A" w:rsidRPr="00A801C1" w:rsidRDefault="00BC5D4A" w:rsidP="00375191">
      <w:pPr>
        <w:spacing w:line="276" w:lineRule="auto"/>
        <w:jc w:val="both"/>
        <w:rPr>
          <w:b/>
        </w:rPr>
      </w:pPr>
    </w:p>
    <w:p w:rsidR="00002935" w:rsidRPr="00A801C1" w:rsidRDefault="00002935" w:rsidP="00002935">
      <w:pPr>
        <w:pStyle w:val="Stopka"/>
        <w:spacing w:line="276" w:lineRule="auto"/>
        <w:jc w:val="center"/>
        <w:rPr>
          <w:b/>
          <w:bCs/>
          <w:spacing w:val="20"/>
          <w:szCs w:val="22"/>
          <w:lang w:val="pl-PL"/>
        </w:rPr>
      </w:pPr>
      <w:r w:rsidRPr="00A801C1">
        <w:rPr>
          <w:b/>
          <w:bCs/>
          <w:spacing w:val="20"/>
          <w:szCs w:val="22"/>
          <w:lang w:val="pl-PL"/>
        </w:rPr>
        <w:t xml:space="preserve">Dostawa </w:t>
      </w:r>
      <w:r w:rsidR="00ED1E35" w:rsidRPr="00A801C1">
        <w:rPr>
          <w:b/>
          <w:bCs/>
          <w:spacing w:val="20"/>
          <w:szCs w:val="22"/>
          <w:lang w:val="pl-PL"/>
        </w:rPr>
        <w:t>ciągnika wraz z przyczepą</w:t>
      </w:r>
    </w:p>
    <w:p w:rsidR="00BC5D4A" w:rsidRPr="00A801C1" w:rsidRDefault="00002935" w:rsidP="00002935">
      <w:pPr>
        <w:pStyle w:val="Stopka"/>
        <w:spacing w:line="276" w:lineRule="auto"/>
        <w:jc w:val="center"/>
        <w:rPr>
          <w:sz w:val="20"/>
          <w:szCs w:val="22"/>
          <w:lang w:val="pl-PL"/>
        </w:rPr>
      </w:pPr>
      <w:r w:rsidRPr="00A801C1">
        <w:rPr>
          <w:b/>
          <w:bCs/>
          <w:spacing w:val="20"/>
          <w:szCs w:val="22"/>
          <w:lang w:val="pl-PL"/>
        </w:rPr>
        <w:t>CZĘŚĆ II – Dostawa przyczepy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 xml:space="preserve">Ja </w:t>
      </w:r>
      <w:r w:rsidR="00002935" w:rsidRPr="00A801C1">
        <w:rPr>
          <w:rFonts w:eastAsia="SimSun"/>
          <w:color w:val="000000"/>
          <w:sz w:val="22"/>
          <w:szCs w:val="22"/>
        </w:rPr>
        <w:t>(imię i nazwisko) : …………………………</w:t>
      </w:r>
      <w:r w:rsidRPr="00A801C1">
        <w:rPr>
          <w:rFonts w:eastAsia="SimSun"/>
          <w:color w:val="000000"/>
          <w:sz w:val="22"/>
          <w:szCs w:val="22"/>
        </w:rPr>
        <w:t>……………………………………………………………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>reprezentujący fi</w:t>
      </w:r>
      <w:r w:rsidR="00002935" w:rsidRPr="00A801C1">
        <w:rPr>
          <w:rFonts w:eastAsia="SimSun"/>
          <w:color w:val="000000"/>
          <w:sz w:val="22"/>
          <w:szCs w:val="22"/>
        </w:rPr>
        <w:t>rmę (nazwa firmy) : ………………………</w:t>
      </w:r>
      <w:r w:rsidRPr="00A801C1">
        <w:rPr>
          <w:rFonts w:eastAsia="SimSun"/>
          <w:color w:val="000000"/>
          <w:sz w:val="22"/>
          <w:szCs w:val="22"/>
        </w:rPr>
        <w:t>………………………………………………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b/>
          <w:bCs/>
          <w:sz w:val="20"/>
          <w:szCs w:val="20"/>
        </w:rPr>
      </w:pPr>
      <w:r w:rsidRPr="00A801C1">
        <w:rPr>
          <w:rFonts w:eastAsia="SimSun"/>
          <w:color w:val="000000"/>
          <w:sz w:val="22"/>
          <w:szCs w:val="22"/>
        </w:rPr>
        <w:t>jako osoba upoważniona, w imieniu reprezentowanej przeze mnie firmy informuję, pod odpowiedzialnością karną wynikającą z art. 297 Kodeksu karnego, że</w:t>
      </w:r>
      <w:r w:rsidRPr="00A801C1">
        <w:rPr>
          <w:rFonts w:eastAsia="SimSun"/>
          <w:b/>
          <w:bCs/>
          <w:sz w:val="22"/>
          <w:szCs w:val="22"/>
        </w:rPr>
        <w:t xml:space="preserve"> NALEŻĘ / NIE NALEŻĘ*) </w:t>
      </w:r>
      <w:r w:rsidRPr="00A801C1">
        <w:rPr>
          <w:rFonts w:eastAsia="SimSun"/>
          <w:bCs/>
          <w:sz w:val="22"/>
          <w:szCs w:val="22"/>
        </w:rPr>
        <w:t>do grupy kapitałowej w rozumieniu ustawy z dnia 16.02.2007r. o ochronie konkurencji i konsumentów (t. j. Dz. U. z 2019 r., poz. 369 ze zm.).</w:t>
      </w:r>
    </w:p>
    <w:p w:rsidR="00BC5D4A" w:rsidRPr="00A801C1" w:rsidRDefault="00BC5D4A" w:rsidP="00375191">
      <w:pPr>
        <w:suppressAutoHyphens w:val="0"/>
        <w:spacing w:line="276" w:lineRule="auto"/>
        <w:jc w:val="right"/>
        <w:rPr>
          <w:b/>
          <w:bCs/>
          <w:sz w:val="20"/>
          <w:szCs w:val="20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b/>
          <w:bCs/>
          <w:sz w:val="20"/>
          <w:szCs w:val="20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b/>
          <w:bCs/>
          <w:sz w:val="20"/>
          <w:szCs w:val="20"/>
        </w:rPr>
      </w:pPr>
      <w:r w:rsidRPr="00A801C1">
        <w:rPr>
          <w:b/>
          <w:bCs/>
          <w:sz w:val="20"/>
          <w:szCs w:val="20"/>
        </w:rPr>
        <w:t>UWAGA!</w:t>
      </w:r>
    </w:p>
    <w:p w:rsidR="00BC5D4A" w:rsidRPr="00A801C1" w:rsidRDefault="00BC5D4A" w:rsidP="00495A45">
      <w:pPr>
        <w:numPr>
          <w:ilvl w:val="1"/>
          <w:numId w:val="35"/>
        </w:numPr>
        <w:suppressAutoHyphens w:val="0"/>
        <w:spacing w:line="276" w:lineRule="auto"/>
        <w:ind w:left="357" w:hanging="357"/>
        <w:jc w:val="both"/>
        <w:rPr>
          <w:b/>
          <w:bCs/>
          <w:sz w:val="20"/>
          <w:szCs w:val="20"/>
        </w:rPr>
      </w:pPr>
      <w:r w:rsidRPr="00A801C1">
        <w:rPr>
          <w:b/>
          <w:bCs/>
          <w:sz w:val="20"/>
          <w:szCs w:val="20"/>
        </w:rPr>
        <w:t>Wykonawcy należący do grupy kapitałowej, zamiast w/w informacji składają listę podmiotów należących do tej samej grupy kapitałowej, o której mowa w art. 24 ust. 11 ustawy Pzp. W przypadku podmiotów występujących wspólnie listę należy złożyć odrębnie dla każdego z Wykonawców.</w:t>
      </w:r>
    </w:p>
    <w:p w:rsidR="00BC5D4A" w:rsidRPr="00A801C1" w:rsidRDefault="00BC5D4A" w:rsidP="00495A45">
      <w:pPr>
        <w:numPr>
          <w:ilvl w:val="1"/>
          <w:numId w:val="35"/>
        </w:numPr>
        <w:suppressAutoHyphens w:val="0"/>
        <w:spacing w:line="276" w:lineRule="auto"/>
        <w:ind w:left="357" w:hanging="357"/>
        <w:jc w:val="both"/>
        <w:rPr>
          <w:b/>
          <w:bCs/>
          <w:sz w:val="20"/>
          <w:szCs w:val="20"/>
        </w:rPr>
      </w:pPr>
      <w:r w:rsidRPr="00A801C1">
        <w:rPr>
          <w:b/>
          <w:bCs/>
          <w:sz w:val="20"/>
          <w:szCs w:val="20"/>
        </w:rPr>
        <w:t>Zgodnie z art. 24 ust. 1 pkt 23 Zamawiający wyklucza: wykonawców, którzy należąc do tej samej grupy kapitałowej, w rozumieniu ustawy z dnia 16 lutego 2007 r. o ochronie konkurencji i konsumentów (t. j. Dz. U. z 2019 r., poz. 369 ze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BC5D4A" w:rsidRPr="00A801C1" w:rsidRDefault="00BC5D4A" w:rsidP="00375191">
      <w:pPr>
        <w:suppressAutoHyphens w:val="0"/>
        <w:spacing w:line="276" w:lineRule="auto"/>
        <w:jc w:val="right"/>
        <w:rPr>
          <w:b/>
          <w:bCs/>
          <w:sz w:val="20"/>
          <w:szCs w:val="20"/>
        </w:rPr>
      </w:pPr>
    </w:p>
    <w:p w:rsidR="00BC5D4A" w:rsidRPr="00A801C1" w:rsidRDefault="00BC5D4A" w:rsidP="00375191">
      <w:pPr>
        <w:suppressAutoHyphens w:val="0"/>
        <w:spacing w:line="276" w:lineRule="auto"/>
        <w:rPr>
          <w:i/>
          <w:sz w:val="20"/>
          <w:szCs w:val="20"/>
        </w:rPr>
      </w:pPr>
      <w:r w:rsidRPr="00A801C1">
        <w:rPr>
          <w:bCs/>
          <w:sz w:val="20"/>
          <w:szCs w:val="20"/>
        </w:rPr>
        <w:t>*) niewłaściwe skreślić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002935" w:rsidRPr="00A801C1" w:rsidRDefault="00002935" w:rsidP="00375191">
      <w:pPr>
        <w:spacing w:line="276" w:lineRule="auto"/>
        <w:jc w:val="both"/>
        <w:rPr>
          <w:i/>
          <w:sz w:val="20"/>
          <w:szCs w:val="20"/>
        </w:rPr>
      </w:pPr>
    </w:p>
    <w:p w:rsidR="00002935" w:rsidRPr="00A801C1" w:rsidRDefault="00002935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  <w:tab w:val="center" w:pos="4536"/>
          <w:tab w:val="right" w:pos="9072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002935">
      <w:pPr>
        <w:tabs>
          <w:tab w:val="center" w:pos="4536"/>
          <w:tab w:val="left" w:pos="5670"/>
          <w:tab w:val="right" w:pos="9072"/>
        </w:tabs>
        <w:spacing w:line="276" w:lineRule="auto"/>
        <w:ind w:left="4536"/>
        <w:jc w:val="center"/>
        <w:rPr>
          <w:i/>
          <w:sz w:val="16"/>
          <w:szCs w:val="16"/>
        </w:rPr>
      </w:pPr>
      <w:r w:rsidRPr="00A801C1">
        <w:rPr>
          <w:sz w:val="20"/>
          <w:szCs w:val="20"/>
        </w:rPr>
        <w:t>…………………………………………</w:t>
      </w:r>
    </w:p>
    <w:p w:rsidR="00BC5D4A" w:rsidRPr="00A801C1" w:rsidRDefault="00BC5D4A" w:rsidP="00002935">
      <w:pPr>
        <w:tabs>
          <w:tab w:val="center" w:pos="4536"/>
          <w:tab w:val="left" w:pos="6946"/>
          <w:tab w:val="right" w:pos="9072"/>
        </w:tabs>
        <w:spacing w:line="276" w:lineRule="auto"/>
        <w:ind w:left="4536"/>
        <w:jc w:val="center"/>
        <w:rPr>
          <w:b/>
          <w:sz w:val="22"/>
          <w:szCs w:val="22"/>
        </w:rPr>
      </w:pPr>
      <w:r w:rsidRPr="00A801C1">
        <w:rPr>
          <w:i/>
          <w:sz w:val="16"/>
          <w:szCs w:val="16"/>
        </w:rPr>
        <w:t>(podpis)</w:t>
      </w:r>
    </w:p>
    <w:p w:rsidR="00BC5D4A" w:rsidRPr="00A801C1" w:rsidRDefault="00BC5D4A" w:rsidP="00375191">
      <w:pPr>
        <w:pageBreakBefore/>
        <w:spacing w:after="120" w:line="276" w:lineRule="auto"/>
        <w:jc w:val="right"/>
        <w:rPr>
          <w:b/>
        </w:rPr>
      </w:pPr>
      <w:r w:rsidRPr="00A801C1">
        <w:rPr>
          <w:b/>
          <w:sz w:val="22"/>
          <w:szCs w:val="22"/>
        </w:rPr>
        <w:lastRenderedPageBreak/>
        <w:t>Załącznik nr 6 do SIWZ</w:t>
      </w:r>
    </w:p>
    <w:p w:rsidR="00BC5D4A" w:rsidRPr="00A801C1" w:rsidRDefault="00BC5D4A" w:rsidP="0037519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b/>
        </w:rPr>
      </w:pPr>
    </w:p>
    <w:p w:rsidR="00BC5D4A" w:rsidRPr="00A801C1" w:rsidRDefault="00BC5D4A" w:rsidP="0037519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b/>
        </w:rPr>
      </w:pPr>
      <w:r w:rsidRPr="00A801C1">
        <w:rPr>
          <w:b/>
        </w:rPr>
        <w:t>OŚWIADCZENIE W ZAKRESIE WYPEŁNIENIA OBOWIĄZKÓW INFORMACYJNYCH PRZEWIDZIANYCH W ART. 13 LUB ART. 14 RODO *</w:t>
      </w:r>
    </w:p>
    <w:p w:rsidR="00BC5D4A" w:rsidRPr="00A801C1" w:rsidRDefault="00BC5D4A" w:rsidP="0037519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b/>
        </w:rPr>
      </w:pPr>
    </w:p>
    <w:p w:rsidR="00BC5D4A" w:rsidRPr="00A801C1" w:rsidRDefault="00BC5D4A" w:rsidP="00375191">
      <w:pPr>
        <w:spacing w:line="276" w:lineRule="auto"/>
        <w:rPr>
          <w:b/>
        </w:rPr>
      </w:pPr>
    </w:p>
    <w:p w:rsidR="00BC5D4A" w:rsidRPr="00A801C1" w:rsidRDefault="00BC5D4A" w:rsidP="00375191">
      <w:pPr>
        <w:suppressAutoHyphens w:val="0"/>
        <w:spacing w:line="276" w:lineRule="auto"/>
        <w:jc w:val="right"/>
      </w:pPr>
    </w:p>
    <w:p w:rsidR="00002935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</w:rPr>
      </w:pPr>
      <w:r w:rsidRPr="00A801C1">
        <w:rPr>
          <w:rFonts w:eastAsia="SimSun"/>
          <w:color w:val="000000"/>
          <w:sz w:val="22"/>
        </w:rPr>
        <w:t xml:space="preserve">Ja (imię i nazwisko) : </w:t>
      </w:r>
    </w:p>
    <w:p w:rsidR="00BC5D4A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</w:rPr>
      </w:pPr>
      <w:r w:rsidRPr="00A801C1">
        <w:rPr>
          <w:rFonts w:eastAsia="SimSun"/>
          <w:color w:val="000000"/>
          <w:sz w:val="22"/>
        </w:rPr>
        <w:t>…………………………………………………………………………………………….……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</w:rPr>
      </w:pPr>
    </w:p>
    <w:p w:rsidR="00002935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</w:rPr>
      </w:pPr>
      <w:r w:rsidRPr="00A801C1">
        <w:rPr>
          <w:rFonts w:eastAsia="SimSun"/>
          <w:color w:val="000000"/>
          <w:sz w:val="22"/>
        </w:rPr>
        <w:t xml:space="preserve">reprezentujący firmę (nazwa firmy) : </w:t>
      </w:r>
    </w:p>
    <w:p w:rsidR="00BC5D4A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</w:rPr>
      </w:pPr>
      <w:r w:rsidRPr="00A801C1">
        <w:rPr>
          <w:rFonts w:eastAsia="SimSun"/>
          <w:color w:val="000000"/>
          <w:sz w:val="22"/>
        </w:rPr>
        <w:t>…………………………………………………………………………………………………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</w:rPr>
      </w:pPr>
    </w:p>
    <w:p w:rsidR="00002935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</w:rPr>
      </w:pPr>
      <w:r w:rsidRPr="00A801C1">
        <w:rPr>
          <w:rFonts w:eastAsia="SimSun"/>
          <w:color w:val="000000"/>
          <w:sz w:val="22"/>
        </w:rPr>
        <w:t xml:space="preserve">jako – upoważniony na piśmie lub wpisany w rejestrze : </w:t>
      </w:r>
    </w:p>
    <w:p w:rsidR="00BC5D4A" w:rsidRPr="00A801C1" w:rsidRDefault="00BC5D4A" w:rsidP="00375191">
      <w:pPr>
        <w:suppressAutoHyphens w:val="0"/>
        <w:spacing w:line="276" w:lineRule="auto"/>
        <w:rPr>
          <w:sz w:val="22"/>
        </w:rPr>
      </w:pPr>
      <w:r w:rsidRPr="00A801C1">
        <w:rPr>
          <w:rFonts w:eastAsia="SimSun"/>
          <w:color w:val="000000"/>
          <w:sz w:val="22"/>
        </w:rPr>
        <w:t>…………………………………………………………………………………………………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sz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</w:rPr>
        <w:t xml:space="preserve">Przystępując do udziału w postępowaniu o udzielenie zamówienia publicznego w trybie przetargu nieograniczonego na realizację przedmiotu zamówienia: </w:t>
      </w:r>
    </w:p>
    <w:p w:rsidR="00BC5D4A" w:rsidRPr="00A801C1" w:rsidRDefault="00BC5D4A" w:rsidP="00375191">
      <w:pPr>
        <w:tabs>
          <w:tab w:val="center" w:pos="4536"/>
          <w:tab w:val="right" w:pos="9072"/>
        </w:tabs>
        <w:suppressAutoHyphens w:val="0"/>
        <w:spacing w:line="276" w:lineRule="auto"/>
        <w:ind w:right="360"/>
        <w:jc w:val="both"/>
        <w:rPr>
          <w:rFonts w:eastAsia="SimSun"/>
          <w:color w:val="000000"/>
          <w:sz w:val="22"/>
          <w:szCs w:val="22"/>
        </w:rPr>
      </w:pPr>
    </w:p>
    <w:p w:rsidR="00002935" w:rsidRPr="00A801C1" w:rsidRDefault="00002935" w:rsidP="00002935">
      <w:pPr>
        <w:suppressAutoHyphens w:val="0"/>
        <w:spacing w:line="276" w:lineRule="auto"/>
        <w:jc w:val="center"/>
        <w:rPr>
          <w:b/>
          <w:bCs/>
          <w:spacing w:val="20"/>
          <w:szCs w:val="22"/>
        </w:rPr>
      </w:pPr>
      <w:r w:rsidRPr="00A801C1">
        <w:rPr>
          <w:b/>
          <w:bCs/>
          <w:spacing w:val="20"/>
          <w:szCs w:val="22"/>
        </w:rPr>
        <w:t xml:space="preserve">Dostawa </w:t>
      </w:r>
      <w:r w:rsidR="00ED1E35" w:rsidRPr="00A801C1">
        <w:rPr>
          <w:b/>
          <w:bCs/>
          <w:spacing w:val="20"/>
          <w:szCs w:val="22"/>
        </w:rPr>
        <w:t>ciągnika wraz z przyczepą</w:t>
      </w:r>
    </w:p>
    <w:p w:rsidR="00BC5D4A" w:rsidRPr="00A801C1" w:rsidRDefault="00002935" w:rsidP="00002935">
      <w:pPr>
        <w:suppressAutoHyphens w:val="0"/>
        <w:spacing w:line="276" w:lineRule="auto"/>
        <w:jc w:val="center"/>
      </w:pPr>
      <w:r w:rsidRPr="00A801C1">
        <w:rPr>
          <w:b/>
          <w:bCs/>
          <w:spacing w:val="20"/>
          <w:szCs w:val="22"/>
        </w:rPr>
        <w:t>CZĘŚĆ II – Dostawa przyczepy</w:t>
      </w:r>
    </w:p>
    <w:p w:rsidR="00BC5D4A" w:rsidRPr="00A801C1" w:rsidRDefault="00BC5D4A" w:rsidP="00375191">
      <w:pPr>
        <w:suppressAutoHyphens w:val="0"/>
        <w:spacing w:line="276" w:lineRule="auto"/>
        <w:jc w:val="center"/>
      </w:pPr>
    </w:p>
    <w:p w:rsidR="00BC5D4A" w:rsidRPr="00A801C1" w:rsidRDefault="00BC5D4A" w:rsidP="00375191">
      <w:pPr>
        <w:suppressAutoHyphens w:val="0"/>
        <w:spacing w:line="276" w:lineRule="auto"/>
        <w:ind w:firstLine="708"/>
        <w:jc w:val="both"/>
        <w:rPr>
          <w:b/>
          <w:bCs/>
          <w:sz w:val="18"/>
          <w:szCs w:val="20"/>
        </w:rPr>
      </w:pPr>
      <w:r w:rsidRPr="00A801C1">
        <w:rPr>
          <w:sz w:val="22"/>
        </w:rPr>
        <w:t>Oświadczam, że wypełniłem obowiązki informacyjne przewidziane w art. 13 lub art. 14 RODO</w:t>
      </w:r>
      <w:r w:rsidRPr="00A801C1">
        <w:rPr>
          <w:sz w:val="22"/>
          <w:vertAlign w:val="superscript"/>
        </w:rPr>
        <w:t>1)</w:t>
      </w:r>
      <w:r w:rsidRPr="00A801C1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BC5D4A" w:rsidRPr="00A801C1" w:rsidRDefault="00BC5D4A" w:rsidP="00375191">
      <w:pPr>
        <w:suppressAutoHyphens w:val="0"/>
        <w:spacing w:line="276" w:lineRule="auto"/>
        <w:rPr>
          <w:b/>
          <w:bCs/>
          <w:sz w:val="20"/>
          <w:szCs w:val="20"/>
        </w:rPr>
      </w:pPr>
    </w:p>
    <w:p w:rsidR="00BC5D4A" w:rsidRPr="00A801C1" w:rsidRDefault="00BC5D4A" w:rsidP="00375191">
      <w:pPr>
        <w:suppressAutoHyphens w:val="0"/>
        <w:spacing w:line="276" w:lineRule="auto"/>
        <w:rPr>
          <w:b/>
          <w:bCs/>
          <w:sz w:val="20"/>
          <w:szCs w:val="20"/>
        </w:rPr>
      </w:pPr>
    </w:p>
    <w:p w:rsidR="00BC5D4A" w:rsidRPr="00A801C1" w:rsidRDefault="00BC5D4A" w:rsidP="00375191">
      <w:pPr>
        <w:suppressAutoHyphens w:val="0"/>
        <w:spacing w:line="276" w:lineRule="auto"/>
        <w:rPr>
          <w:b/>
          <w:bCs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>…………….…….</w:t>
      </w:r>
      <w:r w:rsidRPr="00A801C1">
        <w:rPr>
          <w:i/>
          <w:sz w:val="16"/>
          <w:szCs w:val="16"/>
        </w:rPr>
        <w:t>,</w:t>
      </w:r>
      <w:r w:rsidRPr="00A801C1">
        <w:rPr>
          <w:i/>
          <w:sz w:val="18"/>
          <w:szCs w:val="18"/>
        </w:rPr>
        <w:t xml:space="preserve"> </w:t>
      </w:r>
      <w:r w:rsidRPr="00A801C1">
        <w:rPr>
          <w:sz w:val="20"/>
          <w:szCs w:val="20"/>
        </w:rPr>
        <w:t xml:space="preserve">dnia ………….……. r. </w:t>
      </w:r>
    </w:p>
    <w:p w:rsidR="00BC5D4A" w:rsidRPr="00A801C1" w:rsidRDefault="00BC5D4A" w:rsidP="00375191">
      <w:pPr>
        <w:tabs>
          <w:tab w:val="left" w:pos="284"/>
          <w:tab w:val="center" w:pos="4536"/>
          <w:tab w:val="right" w:pos="9072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</w:t>
      </w:r>
    </w:p>
    <w:p w:rsidR="00BC5D4A" w:rsidRPr="00A801C1" w:rsidRDefault="00BC5D4A" w:rsidP="00375191">
      <w:pPr>
        <w:spacing w:line="276" w:lineRule="auto"/>
        <w:jc w:val="both"/>
        <w:rPr>
          <w:sz w:val="20"/>
          <w:szCs w:val="20"/>
        </w:rPr>
      </w:pPr>
    </w:p>
    <w:p w:rsidR="00BC5D4A" w:rsidRPr="00A801C1" w:rsidRDefault="00BC5D4A" w:rsidP="00375191">
      <w:pPr>
        <w:spacing w:line="276" w:lineRule="auto"/>
        <w:ind w:left="5670"/>
        <w:jc w:val="center"/>
        <w:rPr>
          <w:i/>
          <w:sz w:val="16"/>
          <w:szCs w:val="16"/>
        </w:rPr>
      </w:pPr>
      <w:r w:rsidRPr="00A801C1">
        <w:rPr>
          <w:sz w:val="20"/>
          <w:szCs w:val="20"/>
        </w:rPr>
        <w:t>…………………………………………</w:t>
      </w:r>
    </w:p>
    <w:p w:rsidR="00BC5D4A" w:rsidRPr="00A801C1" w:rsidRDefault="00BC5D4A" w:rsidP="00375191">
      <w:pPr>
        <w:spacing w:line="276" w:lineRule="auto"/>
        <w:ind w:left="5670"/>
        <w:jc w:val="center"/>
        <w:rPr>
          <w:b/>
          <w:bCs/>
          <w:sz w:val="18"/>
          <w:szCs w:val="22"/>
        </w:rPr>
      </w:pPr>
      <w:r w:rsidRPr="00A801C1">
        <w:rPr>
          <w:i/>
          <w:sz w:val="16"/>
          <w:szCs w:val="16"/>
        </w:rPr>
        <w:t>(podpis)</w:t>
      </w:r>
    </w:p>
    <w:p w:rsidR="00BC5D4A" w:rsidRPr="00A801C1" w:rsidRDefault="00BC5D4A" w:rsidP="00375191">
      <w:pPr>
        <w:suppressAutoHyphens w:val="0"/>
        <w:spacing w:line="276" w:lineRule="auto"/>
        <w:jc w:val="right"/>
        <w:rPr>
          <w:b/>
          <w:bCs/>
          <w:sz w:val="18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right"/>
        <w:rPr>
          <w:b/>
          <w:bCs/>
          <w:sz w:val="18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right"/>
        <w:rPr>
          <w:b/>
          <w:bCs/>
          <w:sz w:val="18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right"/>
        <w:rPr>
          <w:b/>
          <w:bCs/>
          <w:sz w:val="18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Calibri"/>
          <w:sz w:val="18"/>
          <w:szCs w:val="22"/>
        </w:rPr>
      </w:pPr>
      <w:r w:rsidRPr="00A801C1">
        <w:rPr>
          <w:rFonts w:eastAsia="Calibri"/>
          <w:sz w:val="18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Calibri"/>
          <w:sz w:val="18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sz w:val="22"/>
        </w:rPr>
      </w:pPr>
      <w:r w:rsidRPr="00A801C1">
        <w:rPr>
          <w:rFonts w:eastAsia="Calibri"/>
          <w:sz w:val="18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C5D4A" w:rsidRPr="00A801C1" w:rsidRDefault="00BC5D4A" w:rsidP="00375191">
      <w:pPr>
        <w:tabs>
          <w:tab w:val="left" w:pos="2355"/>
          <w:tab w:val="center" w:pos="4536"/>
          <w:tab w:val="right" w:pos="9072"/>
        </w:tabs>
        <w:spacing w:line="276" w:lineRule="auto"/>
        <w:ind w:left="360" w:hanging="360"/>
        <w:jc w:val="right"/>
        <w:rPr>
          <w:sz w:val="22"/>
        </w:rPr>
      </w:pPr>
    </w:p>
    <w:p w:rsidR="00BC5D4A" w:rsidRPr="00A801C1" w:rsidRDefault="00BC5D4A" w:rsidP="00375191">
      <w:pPr>
        <w:tabs>
          <w:tab w:val="left" w:pos="2355"/>
          <w:tab w:val="center" w:pos="4536"/>
          <w:tab w:val="right" w:pos="9072"/>
        </w:tabs>
        <w:spacing w:line="276" w:lineRule="auto"/>
        <w:ind w:left="360" w:hanging="360"/>
        <w:jc w:val="right"/>
        <w:rPr>
          <w:sz w:val="22"/>
        </w:rPr>
      </w:pPr>
    </w:p>
    <w:p w:rsidR="00BC5D4A" w:rsidRPr="00A801C1" w:rsidRDefault="00BC5D4A" w:rsidP="00375191">
      <w:pPr>
        <w:tabs>
          <w:tab w:val="left" w:pos="2355"/>
          <w:tab w:val="center" w:pos="4536"/>
          <w:tab w:val="right" w:pos="9072"/>
        </w:tabs>
        <w:spacing w:line="276" w:lineRule="auto"/>
        <w:ind w:left="360" w:hanging="360"/>
        <w:jc w:val="right"/>
        <w:rPr>
          <w:sz w:val="22"/>
        </w:rPr>
      </w:pPr>
    </w:p>
    <w:p w:rsidR="00C8339A" w:rsidRPr="00A801C1" w:rsidRDefault="00C8339A" w:rsidP="00C8339A">
      <w:pPr>
        <w:pageBreakBefore/>
        <w:tabs>
          <w:tab w:val="left" w:pos="2355"/>
          <w:tab w:val="center" w:pos="4536"/>
          <w:tab w:val="right" w:pos="9072"/>
        </w:tabs>
        <w:spacing w:line="276" w:lineRule="auto"/>
        <w:ind w:left="360" w:hanging="360"/>
        <w:jc w:val="right"/>
        <w:rPr>
          <w:sz w:val="22"/>
          <w:szCs w:val="22"/>
        </w:rPr>
      </w:pPr>
      <w:r w:rsidRPr="00A801C1">
        <w:rPr>
          <w:b/>
          <w:bCs/>
          <w:color w:val="000000"/>
          <w:sz w:val="22"/>
          <w:szCs w:val="22"/>
        </w:rPr>
        <w:lastRenderedPageBreak/>
        <w:t xml:space="preserve">Załącznik nr </w:t>
      </w:r>
      <w:r w:rsidRPr="00A801C1">
        <w:rPr>
          <w:b/>
          <w:sz w:val="22"/>
          <w:szCs w:val="22"/>
        </w:rPr>
        <w:t>7 do SIWZ</w:t>
      </w:r>
    </w:p>
    <w:p w:rsidR="00C8339A" w:rsidRPr="00A801C1" w:rsidRDefault="00C8339A" w:rsidP="00C8339A">
      <w:pPr>
        <w:suppressAutoHyphens w:val="0"/>
        <w:spacing w:line="276" w:lineRule="auto"/>
        <w:ind w:left="6480" w:firstLine="720"/>
        <w:rPr>
          <w:b/>
          <w:sz w:val="22"/>
          <w:szCs w:val="22"/>
        </w:rPr>
      </w:pPr>
      <w:r w:rsidRPr="00A801C1">
        <w:rPr>
          <w:sz w:val="22"/>
          <w:szCs w:val="22"/>
        </w:rPr>
        <w:t xml:space="preserve"> </w:t>
      </w:r>
    </w:p>
    <w:p w:rsidR="00C8339A" w:rsidRPr="00A801C1" w:rsidRDefault="00C8339A" w:rsidP="00C8339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0"/>
        <w:spacing w:line="276" w:lineRule="auto"/>
        <w:jc w:val="center"/>
        <w:rPr>
          <w:sz w:val="22"/>
          <w:szCs w:val="22"/>
        </w:rPr>
      </w:pPr>
      <w:r w:rsidRPr="00A801C1">
        <w:rPr>
          <w:b/>
          <w:sz w:val="22"/>
          <w:szCs w:val="22"/>
        </w:rPr>
        <w:t>PROJEKT UMOWY</w:t>
      </w:r>
    </w:p>
    <w:p w:rsidR="00C8339A" w:rsidRPr="00A801C1" w:rsidRDefault="00C8339A" w:rsidP="00C8339A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BC5D4A" w:rsidRPr="00A801C1" w:rsidRDefault="00BC5D4A" w:rsidP="00495A45">
      <w:pPr>
        <w:keepNext/>
        <w:widowControl/>
        <w:numPr>
          <w:ilvl w:val="3"/>
          <w:numId w:val="39"/>
        </w:numPr>
        <w:spacing w:line="276" w:lineRule="auto"/>
        <w:jc w:val="center"/>
        <w:outlineLvl w:val="3"/>
        <w:rPr>
          <w:rFonts w:eastAsia="Times New Roman"/>
          <w:b/>
          <w:bCs/>
        </w:rPr>
      </w:pPr>
      <w:r w:rsidRPr="00A801C1">
        <w:rPr>
          <w:rFonts w:eastAsia="Times New Roman"/>
          <w:b/>
          <w:bCs/>
        </w:rPr>
        <w:t>Umowa na dostawę nr BiZ</w:t>
      </w:r>
      <w:r w:rsidR="00072B11">
        <w:rPr>
          <w:rFonts w:eastAsia="Times New Roman"/>
          <w:b/>
          <w:bCs/>
        </w:rPr>
        <w:t>/GK</w:t>
      </w:r>
      <w:r w:rsidRPr="00A801C1">
        <w:rPr>
          <w:rFonts w:eastAsia="Times New Roman"/>
          <w:b/>
          <w:bCs/>
        </w:rPr>
        <w:t>.272.1……20</w:t>
      </w:r>
      <w:r w:rsidR="0073768F">
        <w:rPr>
          <w:rFonts w:eastAsia="Times New Roman"/>
          <w:b/>
          <w:bCs/>
        </w:rPr>
        <w:t>20</w:t>
      </w:r>
    </w:p>
    <w:p w:rsidR="00BC5D4A" w:rsidRPr="00A801C1" w:rsidRDefault="00BC5D4A" w:rsidP="00495A45">
      <w:pPr>
        <w:keepNext/>
        <w:widowControl/>
        <w:numPr>
          <w:ilvl w:val="3"/>
          <w:numId w:val="39"/>
        </w:numPr>
        <w:spacing w:line="276" w:lineRule="auto"/>
        <w:jc w:val="center"/>
        <w:outlineLvl w:val="3"/>
        <w:rPr>
          <w:rFonts w:eastAsia="Times New Roman"/>
          <w:b/>
          <w:bCs/>
          <w:sz w:val="22"/>
          <w:szCs w:val="22"/>
        </w:rPr>
      </w:pPr>
      <w:r w:rsidRPr="00A801C1">
        <w:rPr>
          <w:rFonts w:eastAsia="Times New Roman"/>
          <w:b/>
          <w:bCs/>
        </w:rPr>
        <w:t>zawarta dnia ……….. 20</w:t>
      </w:r>
      <w:r w:rsidR="0073768F">
        <w:rPr>
          <w:rFonts w:eastAsia="Times New Roman"/>
          <w:b/>
          <w:bCs/>
        </w:rPr>
        <w:t>20</w:t>
      </w:r>
      <w:r w:rsidRPr="00A801C1">
        <w:rPr>
          <w:rFonts w:eastAsia="Times New Roman"/>
          <w:b/>
          <w:bCs/>
        </w:rPr>
        <w:t xml:space="preserve">r. 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,pomiędzy: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Gminą Stawiguda z siedzibą w Stawigudzie przy ul. Olsztyńskiej 10, 11-034 Stawiguda</w:t>
      </w:r>
    </w:p>
    <w:p w:rsidR="00BC5D4A" w:rsidRPr="00A801C1" w:rsidRDefault="00BC5D4A" w:rsidP="001C76A2">
      <w:pPr>
        <w:widowControl/>
        <w:spacing w:line="276" w:lineRule="auto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NIP</w:t>
      </w:r>
      <w:r w:rsidR="001C76A2" w:rsidRPr="00A801C1">
        <w:rPr>
          <w:rFonts w:eastAsia="Times New Roman"/>
          <w:sz w:val="22"/>
          <w:szCs w:val="22"/>
        </w:rPr>
        <w:t xml:space="preserve"> </w:t>
      </w:r>
      <w:r w:rsidRPr="00A801C1">
        <w:rPr>
          <w:rFonts w:eastAsia="Times New Roman"/>
          <w:sz w:val="22"/>
          <w:szCs w:val="22"/>
        </w:rPr>
        <w:t>739-384-15-84</w:t>
      </w:r>
    </w:p>
    <w:p w:rsidR="00BC5D4A" w:rsidRPr="00A801C1" w:rsidRDefault="00BC5D4A" w:rsidP="001C76A2">
      <w:pPr>
        <w:widowControl/>
        <w:spacing w:line="276" w:lineRule="auto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REGON 510743195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 xml:space="preserve"> zwaną w dalszej części niniejszej umowy Zamawiającym, reprezentowaną przez: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- ……………………………………….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bCs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 xml:space="preserve">zwaną dalej </w:t>
      </w:r>
      <w:r w:rsidRPr="00A801C1">
        <w:rPr>
          <w:rFonts w:eastAsia="Times New Roman"/>
          <w:b/>
          <w:sz w:val="22"/>
          <w:szCs w:val="22"/>
        </w:rPr>
        <w:t>Zamawiającym</w:t>
      </w:r>
      <w:r w:rsidRPr="00A801C1">
        <w:rPr>
          <w:rFonts w:eastAsia="Times New Roman"/>
          <w:sz w:val="22"/>
          <w:szCs w:val="22"/>
        </w:rPr>
        <w:t xml:space="preserve">, 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bCs/>
          <w:sz w:val="22"/>
          <w:szCs w:val="22"/>
        </w:rPr>
        <w:t>a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……………………………………………</w:t>
      </w:r>
      <w:r w:rsidRPr="00A801C1">
        <w:rPr>
          <w:rFonts w:eastAsia="Times New Roman"/>
          <w:bCs/>
          <w:sz w:val="22"/>
          <w:szCs w:val="22"/>
        </w:rPr>
        <w:t>………………. REGON ……..,</w:t>
      </w:r>
      <w:r w:rsidRPr="00A801C1">
        <w:rPr>
          <w:rFonts w:eastAsia="Times New Roman"/>
          <w:sz w:val="22"/>
          <w:szCs w:val="22"/>
        </w:rPr>
        <w:t xml:space="preserve"> </w:t>
      </w:r>
      <w:r w:rsidRPr="00A801C1">
        <w:rPr>
          <w:rFonts w:eastAsia="Times New Roman"/>
          <w:bCs/>
          <w:sz w:val="22"/>
          <w:szCs w:val="22"/>
        </w:rPr>
        <w:t>NIP ……..,</w:t>
      </w:r>
    </w:p>
    <w:p w:rsidR="00BC5D4A" w:rsidRPr="00A801C1" w:rsidRDefault="00BC5D4A" w:rsidP="00495A45">
      <w:pPr>
        <w:keepNext/>
        <w:widowControl/>
        <w:numPr>
          <w:ilvl w:val="0"/>
          <w:numId w:val="39"/>
        </w:numPr>
        <w:spacing w:line="276" w:lineRule="auto"/>
        <w:ind w:left="0" w:right="356" w:firstLine="0"/>
        <w:outlineLvl w:val="0"/>
        <w:rPr>
          <w:rFonts w:ascii="Arial" w:eastAsia="Times New Roman" w:hAnsi="Arial" w:cs="Arial"/>
          <w:b/>
          <w:bCs/>
          <w:color w:val="0000FF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reprezentowanym przez: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1. …………………………………..,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 xml:space="preserve">zwanym dalej </w:t>
      </w:r>
      <w:r w:rsidRPr="00A801C1">
        <w:rPr>
          <w:rFonts w:eastAsia="Times New Roman"/>
          <w:b/>
          <w:bCs/>
          <w:sz w:val="22"/>
          <w:szCs w:val="22"/>
        </w:rPr>
        <w:t>Wykonawcą,</w:t>
      </w:r>
      <w:r w:rsidRPr="00A801C1">
        <w:rPr>
          <w:rFonts w:eastAsia="Times New Roman"/>
          <w:sz w:val="22"/>
          <w:szCs w:val="22"/>
        </w:rPr>
        <w:t xml:space="preserve"> 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  <w:r w:rsidRPr="00A801C1">
        <w:rPr>
          <w:rFonts w:eastAsia="Times New Roman"/>
          <w:sz w:val="22"/>
          <w:szCs w:val="22"/>
        </w:rPr>
        <w:t>została zawarta umowa o następującej treści:</w:t>
      </w:r>
      <w:r w:rsidR="001C76A2" w:rsidRPr="00A801C1">
        <w:rPr>
          <w:rFonts w:eastAsia="Times New Roman"/>
          <w:sz w:val="22"/>
          <w:szCs w:val="22"/>
        </w:rPr>
        <w:t xml:space="preserve"> 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</w:p>
    <w:p w:rsidR="00BC5D4A" w:rsidRPr="00A801C1" w:rsidRDefault="00BC5D4A" w:rsidP="001C76A2">
      <w:pPr>
        <w:widowControl/>
        <w:spacing w:line="276" w:lineRule="auto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</w:rPr>
        <w:t xml:space="preserve">Umowa została zawarta w trybie przetargu nieograniczonego zgodnie z przepisami ustawy z dnia 29 stycznia 2004r. – Prawo zamówień publicznych (Dz. U. z 2019r. poz. 1843) na: </w:t>
      </w:r>
      <w:r w:rsidRPr="00A801C1">
        <w:rPr>
          <w:rFonts w:eastAsia="Times New Roman"/>
          <w:b/>
          <w:bCs/>
          <w:i/>
          <w:spacing w:val="20"/>
          <w:szCs w:val="22"/>
        </w:rPr>
        <w:t xml:space="preserve">Dostawę </w:t>
      </w:r>
      <w:r w:rsidR="00ED1E35" w:rsidRPr="00A801C1">
        <w:rPr>
          <w:rFonts w:eastAsia="Times New Roman"/>
          <w:b/>
          <w:bCs/>
          <w:i/>
          <w:spacing w:val="20"/>
          <w:szCs w:val="22"/>
        </w:rPr>
        <w:t xml:space="preserve">ciągnika wraz z przyczepą, </w:t>
      </w:r>
      <w:r w:rsidRPr="00A801C1">
        <w:rPr>
          <w:rFonts w:eastAsia="Times New Roman"/>
          <w:b/>
          <w:bCs/>
          <w:i/>
          <w:spacing w:val="20"/>
          <w:szCs w:val="22"/>
        </w:rPr>
        <w:t>CZĘŚĆ II – Dostawa przyczepy</w:t>
      </w:r>
      <w:r w:rsidR="00ED1E35" w:rsidRPr="00A801C1">
        <w:rPr>
          <w:rFonts w:eastAsia="Times New Roman"/>
          <w:b/>
          <w:bCs/>
          <w:i/>
          <w:spacing w:val="20"/>
          <w:szCs w:val="22"/>
        </w:rPr>
        <w:t xml:space="preserve"> </w:t>
      </w:r>
      <w:r w:rsidR="00ED1E35" w:rsidRPr="00A801C1">
        <w:rPr>
          <w:rFonts w:eastAsia="Times New Roman"/>
          <w:bCs/>
          <w:i/>
          <w:spacing w:val="20"/>
          <w:szCs w:val="22"/>
        </w:rPr>
        <w:t xml:space="preserve">w ramach zadania: Zakup </w:t>
      </w:r>
      <w:r w:rsidR="00B54887">
        <w:rPr>
          <w:rFonts w:eastAsia="Times New Roman"/>
          <w:bCs/>
          <w:i/>
          <w:spacing w:val="20"/>
          <w:szCs w:val="22"/>
        </w:rPr>
        <w:t>przyczepy rolniczej.</w:t>
      </w:r>
    </w:p>
    <w:p w:rsidR="00BC5D4A" w:rsidRPr="00A801C1" w:rsidRDefault="00BC5D4A" w:rsidP="001C76A2">
      <w:pPr>
        <w:autoSpaceDE w:val="0"/>
        <w:spacing w:line="276" w:lineRule="auto"/>
        <w:jc w:val="both"/>
        <w:rPr>
          <w:rFonts w:eastAsia="SimSun"/>
          <w:color w:val="000000"/>
          <w:sz w:val="22"/>
          <w:szCs w:val="22"/>
          <w:lang w:val="x-none"/>
        </w:rPr>
      </w:pPr>
    </w:p>
    <w:p w:rsidR="00BC5D4A" w:rsidRPr="00A801C1" w:rsidRDefault="00BC5D4A" w:rsidP="001C76A2">
      <w:pPr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  <w:lang w:val="x-none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>§ 1</w:t>
      </w:r>
    </w:p>
    <w:p w:rsidR="00BC5D4A" w:rsidRPr="00A801C1" w:rsidRDefault="00BC5D4A" w:rsidP="001C76A2">
      <w:pPr>
        <w:autoSpaceDE w:val="0"/>
        <w:spacing w:line="276" w:lineRule="auto"/>
        <w:jc w:val="center"/>
        <w:rPr>
          <w:rFonts w:eastAsia="SimSun"/>
          <w:b/>
          <w:color w:val="000000"/>
          <w:sz w:val="20"/>
          <w:szCs w:val="20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>PRZEDMIOT UMOWY</w:t>
      </w:r>
    </w:p>
    <w:p w:rsidR="00BC5D4A" w:rsidRPr="00A801C1" w:rsidRDefault="00BC5D4A" w:rsidP="00495A45">
      <w:pPr>
        <w:pStyle w:val="Akapitzlist"/>
        <w:numPr>
          <w:ilvl w:val="1"/>
          <w:numId w:val="45"/>
        </w:numPr>
        <w:autoSpaceDE w:val="0"/>
        <w:spacing w:line="276" w:lineRule="auto"/>
        <w:ind w:left="357" w:hanging="357"/>
        <w:jc w:val="both"/>
        <w:rPr>
          <w:rFonts w:eastAsia="SimSun"/>
          <w:bCs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WYKONAWCA zobowiązuje się wykonać, dostarczyć, przenieść na ZAMAWIAJĄCEGO </w:t>
      </w:r>
      <w:r w:rsidRPr="00A801C1">
        <w:rPr>
          <w:rFonts w:eastAsia="SimSun"/>
          <w:color w:val="000000"/>
          <w:sz w:val="22"/>
          <w:szCs w:val="22"/>
        </w:rPr>
        <w:t xml:space="preserve">prawo </w:t>
      </w:r>
      <w:r w:rsidRPr="00A801C1">
        <w:rPr>
          <w:rFonts w:eastAsia="SimSun"/>
          <w:color w:val="000000"/>
          <w:sz w:val="22"/>
          <w:szCs w:val="22"/>
          <w:lang w:val="x-none"/>
        </w:rPr>
        <w:t>własnoś</w:t>
      </w:r>
      <w:r w:rsidRPr="00A801C1">
        <w:rPr>
          <w:rFonts w:eastAsia="SimSun"/>
          <w:color w:val="000000"/>
          <w:sz w:val="22"/>
          <w:szCs w:val="22"/>
        </w:rPr>
        <w:t>ci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i wydać mu 1</w:t>
      </w:r>
      <w:r w:rsidRPr="00A801C1">
        <w:rPr>
          <w:rFonts w:eastAsia="SimSun"/>
          <w:bCs/>
          <w:color w:val="000000"/>
          <w:sz w:val="22"/>
          <w:szCs w:val="22"/>
          <w:lang w:val="x-none"/>
        </w:rPr>
        <w:t xml:space="preserve"> szt.</w:t>
      </w:r>
      <w:r w:rsidRPr="00A801C1">
        <w:rPr>
          <w:rFonts w:eastAsia="Times New Roman"/>
          <w:sz w:val="22"/>
          <w:szCs w:val="22"/>
          <w:lang w:val="x-none"/>
        </w:rPr>
        <w:t xml:space="preserve"> </w:t>
      </w:r>
      <w:r w:rsidRPr="00A801C1">
        <w:rPr>
          <w:rFonts w:eastAsia="Times New Roman"/>
          <w:sz w:val="22"/>
          <w:szCs w:val="22"/>
        </w:rPr>
        <w:t xml:space="preserve">przyczepę </w:t>
      </w:r>
      <w:r w:rsidRPr="00A801C1">
        <w:rPr>
          <w:rFonts w:eastAsia="SimSun"/>
          <w:bCs/>
          <w:color w:val="000000"/>
          <w:sz w:val="22"/>
          <w:szCs w:val="22"/>
          <w:lang w:val="x-none"/>
        </w:rPr>
        <w:t>zwan</w:t>
      </w:r>
      <w:r w:rsidRPr="00A801C1">
        <w:rPr>
          <w:rFonts w:eastAsia="SimSun"/>
          <w:bCs/>
          <w:color w:val="000000"/>
          <w:sz w:val="22"/>
          <w:szCs w:val="22"/>
        </w:rPr>
        <w:t>ej</w:t>
      </w:r>
      <w:r w:rsidRPr="00A801C1">
        <w:rPr>
          <w:rFonts w:eastAsia="SimSun"/>
          <w:bCs/>
          <w:color w:val="000000"/>
          <w:sz w:val="22"/>
          <w:szCs w:val="22"/>
          <w:lang w:val="x-none"/>
        </w:rPr>
        <w:t xml:space="preserve"> dalej</w:t>
      </w:r>
      <w:r w:rsidRPr="00A801C1">
        <w:rPr>
          <w:rFonts w:eastAsia="SimSun"/>
          <w:bCs/>
          <w:color w:val="000000"/>
          <w:sz w:val="22"/>
          <w:szCs w:val="22"/>
        </w:rPr>
        <w:t xml:space="preserve"> „</w:t>
      </w:r>
      <w:r w:rsidRPr="00A801C1">
        <w:rPr>
          <w:rFonts w:eastAsia="SimSun"/>
          <w:bCs/>
          <w:color w:val="000000"/>
          <w:sz w:val="22"/>
          <w:szCs w:val="22"/>
          <w:lang w:val="x-none"/>
        </w:rPr>
        <w:t>przedmiotem umowy”</w:t>
      </w:r>
      <w:r w:rsidRPr="00A801C1">
        <w:rPr>
          <w:rFonts w:eastAsia="SimSun"/>
          <w:bCs/>
          <w:color w:val="000000"/>
          <w:sz w:val="22"/>
          <w:szCs w:val="22"/>
        </w:rPr>
        <w:t>.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5"/>
        </w:numPr>
        <w:spacing w:line="276" w:lineRule="auto"/>
        <w:ind w:left="357" w:hanging="357"/>
        <w:jc w:val="both"/>
        <w:rPr>
          <w:rFonts w:eastAsia="SimSu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 xml:space="preserve">Przyczepa </w:t>
      </w:r>
      <w:r w:rsidRPr="00A801C1">
        <w:rPr>
          <w:rFonts w:eastAsia="SimSun"/>
          <w:sz w:val="22"/>
          <w:szCs w:val="22"/>
        </w:rPr>
        <w:t>będąca przedmiotem umowy</w:t>
      </w:r>
      <w:r w:rsidR="001C76A2" w:rsidRPr="00A801C1">
        <w:rPr>
          <w:rFonts w:eastAsia="SimSun"/>
          <w:sz w:val="22"/>
          <w:szCs w:val="22"/>
        </w:rPr>
        <w:t xml:space="preserve"> </w:t>
      </w:r>
      <w:r w:rsidRPr="00A801C1">
        <w:rPr>
          <w:rFonts w:eastAsia="SimSun"/>
          <w:sz w:val="22"/>
          <w:szCs w:val="22"/>
        </w:rPr>
        <w:t>musi spełniać</w:t>
      </w:r>
      <w:r w:rsidR="001C76A2" w:rsidRPr="00A801C1">
        <w:rPr>
          <w:rFonts w:eastAsia="SimSun"/>
          <w:sz w:val="22"/>
          <w:szCs w:val="22"/>
        </w:rPr>
        <w:t xml:space="preserve"> </w:t>
      </w:r>
      <w:r w:rsidRPr="00A801C1">
        <w:rPr>
          <w:rFonts w:eastAsia="SimSun"/>
          <w:sz w:val="22"/>
          <w:szCs w:val="22"/>
        </w:rPr>
        <w:t xml:space="preserve">wyspecyfikowane wymagania określone </w:t>
      </w:r>
      <w:r w:rsidRPr="00A801C1">
        <w:rPr>
          <w:rFonts w:eastAsia="Times New Roman"/>
          <w:sz w:val="22"/>
          <w:szCs w:val="22"/>
          <w:lang w:val="x-none"/>
        </w:rPr>
        <w:t>w SIWZ</w:t>
      </w:r>
      <w:r w:rsidRPr="00A801C1">
        <w:rPr>
          <w:rFonts w:eastAsia="SimSun"/>
          <w:sz w:val="22"/>
          <w:szCs w:val="22"/>
        </w:rPr>
        <w:t xml:space="preserve">: </w:t>
      </w:r>
    </w:p>
    <w:p w:rsidR="00ED1E35" w:rsidRPr="00A801C1" w:rsidRDefault="00BC5D4A" w:rsidP="00495A45">
      <w:pPr>
        <w:pStyle w:val="Akapitzlist"/>
        <w:numPr>
          <w:ilvl w:val="1"/>
          <w:numId w:val="45"/>
        </w:numPr>
        <w:autoSpaceDE w:val="0"/>
        <w:spacing w:line="276" w:lineRule="auto"/>
        <w:ind w:left="357" w:hanging="357"/>
        <w:jc w:val="both"/>
        <w:rPr>
          <w:rFonts w:eastAsia="Times New Roman"/>
        </w:rPr>
      </w:pPr>
      <w:r w:rsidRPr="00A801C1">
        <w:rPr>
          <w:rFonts w:eastAsia="Times New Roman"/>
        </w:rPr>
        <w:t>Oferowany przedmiot umowy musi posiadać:</w:t>
      </w:r>
    </w:p>
    <w:p w:rsidR="00ED1E35" w:rsidRPr="00A801C1" w:rsidRDefault="00BC5D4A" w:rsidP="00495A45">
      <w:pPr>
        <w:pStyle w:val="Akapitzlist"/>
        <w:numPr>
          <w:ilvl w:val="2"/>
          <w:numId w:val="46"/>
        </w:numPr>
        <w:autoSpaceDE w:val="0"/>
        <w:spacing w:line="276" w:lineRule="auto"/>
        <w:ind w:left="714" w:hanging="357"/>
        <w:jc w:val="both"/>
        <w:rPr>
          <w:rFonts w:eastAsia="Times New Roman"/>
        </w:rPr>
      </w:pPr>
      <w:r w:rsidRPr="00A801C1">
        <w:rPr>
          <w:rFonts w:eastAsia="Times New Roman"/>
        </w:rPr>
        <w:t>Kartę lub książkę gwarancyjną,</w:t>
      </w:r>
      <w:r w:rsidR="001C76A2" w:rsidRPr="00A801C1">
        <w:rPr>
          <w:rFonts w:eastAsia="Times New Roman"/>
        </w:rPr>
        <w:t xml:space="preserve"> </w:t>
      </w:r>
      <w:r w:rsidRPr="00A801C1">
        <w:rPr>
          <w:rFonts w:eastAsia="Times New Roman"/>
        </w:rPr>
        <w:t>instrukcję obsługi w języku polskim, opis do katalogu części zamiennych oraz inne wymagane prawem dokumenty pojazdu;</w:t>
      </w:r>
    </w:p>
    <w:p w:rsidR="00BC5D4A" w:rsidRPr="00A801C1" w:rsidRDefault="00BC5D4A" w:rsidP="00495A45">
      <w:pPr>
        <w:pStyle w:val="Akapitzlist"/>
        <w:numPr>
          <w:ilvl w:val="2"/>
          <w:numId w:val="46"/>
        </w:numPr>
        <w:autoSpaceDE w:val="0"/>
        <w:spacing w:line="276" w:lineRule="auto"/>
        <w:ind w:left="714" w:hanging="357"/>
        <w:jc w:val="both"/>
        <w:rPr>
          <w:rFonts w:eastAsia="Times New Roman"/>
        </w:rPr>
      </w:pPr>
      <w:r w:rsidRPr="00A801C1">
        <w:rPr>
          <w:rFonts w:eastAsia="Times New Roman"/>
        </w:rPr>
        <w:t xml:space="preserve">Wymagane atesty i spełniać warunki techniczne zgodne z europejskimi i polskimi normami. </w:t>
      </w:r>
    </w:p>
    <w:p w:rsidR="00BC5D4A" w:rsidRPr="00A801C1" w:rsidRDefault="00BC5D4A" w:rsidP="001C76A2">
      <w:pPr>
        <w:autoSpaceDE w:val="0"/>
        <w:spacing w:line="276" w:lineRule="auto"/>
        <w:jc w:val="both"/>
        <w:rPr>
          <w:rFonts w:eastAsia="Times New Roman"/>
        </w:rPr>
      </w:pPr>
    </w:p>
    <w:p w:rsidR="00BC5D4A" w:rsidRPr="00A801C1" w:rsidRDefault="00BC5D4A" w:rsidP="001C76A2">
      <w:pPr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  <w:lang w:val="x-none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>§ 2</w:t>
      </w:r>
    </w:p>
    <w:p w:rsidR="00BC5D4A" w:rsidRPr="00A801C1" w:rsidRDefault="00BC5D4A" w:rsidP="001C76A2">
      <w:pPr>
        <w:autoSpaceDE w:val="0"/>
        <w:spacing w:line="276" w:lineRule="auto"/>
        <w:jc w:val="center"/>
        <w:rPr>
          <w:rFonts w:eastAsia="SimSun"/>
          <w:color w:val="000000"/>
          <w:sz w:val="20"/>
          <w:szCs w:val="20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>CENA I WARUNKI PŁATNOŚCI</w:t>
      </w:r>
    </w:p>
    <w:p w:rsidR="00BC5D4A" w:rsidRPr="00A801C1" w:rsidRDefault="00BC5D4A" w:rsidP="00495A45">
      <w:pPr>
        <w:pStyle w:val="Akapitzlist"/>
        <w:widowControl/>
        <w:numPr>
          <w:ilvl w:val="3"/>
          <w:numId w:val="44"/>
        </w:numPr>
        <w:tabs>
          <w:tab w:val="clear" w:pos="2880"/>
        </w:tabs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Całkowite wynagrodzenie WYKONAWCY za realizację przedmiotu umowy brutto wynosi .................................. zł. (słownie:.................................................................... złotych), w tym podatek VAT</w:t>
      </w:r>
      <w:r w:rsidR="001C76A2" w:rsidRPr="00A801C1">
        <w:rPr>
          <w:rFonts w:eastAsia="SimSun"/>
          <w:color w:val="000000"/>
          <w:sz w:val="22"/>
          <w:szCs w:val="22"/>
          <w:lang w:val="x-none"/>
        </w:rPr>
        <w:t xml:space="preserve"> </w:t>
      </w:r>
      <w:r w:rsidRPr="00A801C1">
        <w:rPr>
          <w:rFonts w:eastAsia="SimSun"/>
          <w:color w:val="000000"/>
          <w:sz w:val="22"/>
          <w:szCs w:val="22"/>
        </w:rPr>
        <w:t>…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% </w:t>
      </w:r>
      <w:r w:rsidRPr="00A801C1">
        <w:rPr>
          <w:rFonts w:eastAsia="SimSun"/>
          <w:color w:val="000000"/>
          <w:sz w:val="22"/>
          <w:szCs w:val="22"/>
        </w:rPr>
        <w:t>tj. …….. , wartość netto: ……. zł.</w:t>
      </w:r>
    </w:p>
    <w:p w:rsidR="00BC5D4A" w:rsidRPr="00A801C1" w:rsidRDefault="00BC5D4A" w:rsidP="00495A45">
      <w:pPr>
        <w:widowControl/>
        <w:numPr>
          <w:ilvl w:val="3"/>
          <w:numId w:val="44"/>
        </w:numPr>
        <w:tabs>
          <w:tab w:val="clear" w:pos="2880"/>
          <w:tab w:val="num" w:pos="360"/>
        </w:tabs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Powyższa cena obejmuje wszystkie koszty realizacji przedmiotu umowy i jest stała przez cały okres trwania umowy.</w:t>
      </w:r>
    </w:p>
    <w:p w:rsidR="00BC5D4A" w:rsidRPr="00A801C1" w:rsidRDefault="00BC5D4A" w:rsidP="00495A45">
      <w:pPr>
        <w:widowControl/>
        <w:numPr>
          <w:ilvl w:val="3"/>
          <w:numId w:val="44"/>
        </w:numPr>
        <w:tabs>
          <w:tab w:val="clear" w:pos="2880"/>
          <w:tab w:val="num" w:pos="360"/>
        </w:tabs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ZAMAWIAJĄCY zapłaci WYKONAWCY wynagrodzenie za realizację przedmiotu umowy w ciągu 30 dni od daty otrzymania poprawnie wystawionej faktury, na konto w niej wskazane, po uprzednim odbiorze końcowym </w:t>
      </w:r>
      <w:r w:rsidRPr="00A801C1">
        <w:rPr>
          <w:rFonts w:eastAsia="SimSun"/>
          <w:color w:val="000000"/>
          <w:sz w:val="22"/>
          <w:szCs w:val="22"/>
        </w:rPr>
        <w:t xml:space="preserve">przedmiotu umowy </w:t>
      </w:r>
      <w:r w:rsidRPr="00A801C1">
        <w:rPr>
          <w:rFonts w:eastAsia="SimSun"/>
          <w:color w:val="000000"/>
          <w:sz w:val="22"/>
          <w:szCs w:val="22"/>
          <w:lang w:val="x-none"/>
        </w:rPr>
        <w:t>potwierdzonym</w:t>
      </w:r>
      <w:r w:rsidRPr="00A801C1">
        <w:rPr>
          <w:rFonts w:eastAsia="SimSun"/>
          <w:color w:val="000000"/>
          <w:sz w:val="22"/>
          <w:szCs w:val="22"/>
        </w:rPr>
        <w:t xml:space="preserve"> i podpisanym przez upoważnionych przedstawicieli ZAMAWIAJĄCEGO i WYKONAWCY bez zastrzeżeń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protokołem </w:t>
      </w:r>
      <w:r w:rsidRPr="00A801C1">
        <w:rPr>
          <w:rFonts w:eastAsia="SimSun"/>
          <w:color w:val="000000"/>
          <w:sz w:val="22"/>
          <w:szCs w:val="22"/>
        </w:rPr>
        <w:t>odbioru</w:t>
      </w:r>
      <w:r w:rsidRPr="00A801C1">
        <w:rPr>
          <w:rFonts w:eastAsia="SimSun"/>
          <w:color w:val="000000"/>
          <w:sz w:val="22"/>
          <w:szCs w:val="22"/>
          <w:lang w:val="x-none"/>
        </w:rPr>
        <w:t>.</w:t>
      </w:r>
    </w:p>
    <w:p w:rsidR="00BC5D4A" w:rsidRPr="00A801C1" w:rsidRDefault="00BC5D4A" w:rsidP="001C76A2">
      <w:pPr>
        <w:widowControl/>
        <w:tabs>
          <w:tab w:val="left" w:pos="180"/>
        </w:tabs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BC5D4A" w:rsidRPr="00A801C1" w:rsidRDefault="00BC5D4A" w:rsidP="001C76A2">
      <w:pPr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  <w:lang w:val="x-none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>§ 3</w:t>
      </w:r>
    </w:p>
    <w:p w:rsidR="00BC5D4A" w:rsidRPr="00A801C1" w:rsidRDefault="00BC5D4A" w:rsidP="001C76A2">
      <w:pPr>
        <w:autoSpaceDE w:val="0"/>
        <w:spacing w:line="276" w:lineRule="auto"/>
        <w:jc w:val="center"/>
        <w:rPr>
          <w:rFonts w:eastAsia="SimSun"/>
          <w:b/>
          <w:color w:val="000000"/>
          <w:sz w:val="20"/>
          <w:szCs w:val="20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>TERMIN WYDANIA PRZEDMIOTU UMOWY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1"/>
        </w:numPr>
        <w:tabs>
          <w:tab w:val="clear" w:pos="108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aps/>
          <w:color w:val="000000"/>
          <w:sz w:val="22"/>
          <w:szCs w:val="22"/>
          <w:lang w:val="x-none"/>
        </w:rPr>
        <w:t>WYKONawCa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zobowiązany jest do zrealizowania będącej przedmiotem umowy dostawy w terminie </w:t>
      </w:r>
      <w:r w:rsidR="00C02D4E">
        <w:rPr>
          <w:rFonts w:eastAsia="SimSun"/>
          <w:b/>
          <w:color w:val="000000"/>
          <w:sz w:val="22"/>
          <w:szCs w:val="22"/>
        </w:rPr>
        <w:t>……</w:t>
      </w:r>
      <w:r w:rsidRPr="00A801C1">
        <w:rPr>
          <w:rFonts w:eastAsia="SimSun"/>
          <w:b/>
          <w:color w:val="000000"/>
          <w:sz w:val="22"/>
          <w:szCs w:val="22"/>
        </w:rPr>
        <w:t xml:space="preserve"> dni</w:t>
      </w:r>
      <w:r w:rsidRPr="00A801C1">
        <w:rPr>
          <w:rFonts w:eastAsia="SimSun"/>
          <w:color w:val="000000"/>
          <w:sz w:val="22"/>
          <w:szCs w:val="22"/>
        </w:rPr>
        <w:t xml:space="preserve"> od dnia podpisania umowy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. 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1"/>
        </w:numPr>
        <w:tabs>
          <w:tab w:val="clear" w:pos="108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Dostawa zostanie uznana za zrealizowaną pod warunkiem dostarczenia</w:t>
      </w:r>
      <w:r w:rsidRPr="00A801C1">
        <w:rPr>
          <w:rFonts w:eastAsia="SimSun"/>
          <w:color w:val="000000"/>
          <w:sz w:val="22"/>
          <w:szCs w:val="22"/>
        </w:rPr>
        <w:t xml:space="preserve"> kompletnego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przedmiotu umowy w terminie, o którym mowa w ust. 1</w:t>
      </w:r>
      <w:r w:rsidRPr="00A801C1">
        <w:rPr>
          <w:rFonts w:eastAsia="SimSun"/>
          <w:color w:val="000000"/>
          <w:sz w:val="22"/>
          <w:szCs w:val="22"/>
        </w:rPr>
        <w:t xml:space="preserve"> na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</w:t>
      </w:r>
      <w:r w:rsidRPr="00A801C1">
        <w:rPr>
          <w:rFonts w:eastAsia="Times New Roman"/>
        </w:rPr>
        <w:t xml:space="preserve">plac </w:t>
      </w:r>
      <w:r w:rsidRPr="00A801C1">
        <w:rPr>
          <w:rFonts w:eastAsia="Times New Roman"/>
          <w:sz w:val="22"/>
          <w:szCs w:val="22"/>
        </w:rPr>
        <w:t>Oczyszczalni ścieków w Stawigudzie przy ul. Torfowej 1</w:t>
      </w:r>
      <w:r w:rsidRPr="00A801C1">
        <w:rPr>
          <w:rFonts w:eastAsia="SimSun"/>
          <w:color w:val="000000"/>
          <w:sz w:val="22"/>
          <w:szCs w:val="22"/>
        </w:rPr>
        <w:t xml:space="preserve"> wraz z wszystkimi dokumentami związanymi z jego własnością i korzystaniem</w:t>
      </w:r>
      <w:r w:rsidRPr="00A801C1">
        <w:rPr>
          <w:rFonts w:eastAsia="SimSun"/>
          <w:color w:val="000000"/>
          <w:sz w:val="22"/>
          <w:szCs w:val="22"/>
          <w:lang w:val="x-none"/>
        </w:rPr>
        <w:t>.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1"/>
        </w:numPr>
        <w:tabs>
          <w:tab w:val="clear" w:pos="108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Potwierdzeniem wydania przedmiotu umowy w terminie, jest protokół odbioru końcowego, o którym mowa w § 4 ust. 2.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1"/>
        </w:numPr>
        <w:tabs>
          <w:tab w:val="clear" w:pos="108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Do czasu odbioru </w:t>
      </w:r>
      <w:r w:rsidRPr="00A801C1">
        <w:rPr>
          <w:rFonts w:eastAsia="SimSun"/>
          <w:color w:val="000000"/>
          <w:sz w:val="22"/>
          <w:szCs w:val="22"/>
        </w:rPr>
        <w:t xml:space="preserve">przedmiotu umowy </w:t>
      </w:r>
      <w:r w:rsidRPr="00A801C1">
        <w:rPr>
          <w:rFonts w:eastAsia="SimSun"/>
          <w:color w:val="000000"/>
          <w:sz w:val="22"/>
          <w:szCs w:val="22"/>
          <w:lang w:val="x-none"/>
        </w:rPr>
        <w:t>przez ZAMAWIAJĄCEGO ryzyko wszelkich niebezpieczeństw związanych z ewentualnym uszkodzeniem lub utratą przedmiotu umowy ponosi WYKONAWCA.</w:t>
      </w:r>
    </w:p>
    <w:p w:rsidR="00BC5D4A" w:rsidRPr="00A801C1" w:rsidRDefault="00BC5D4A" w:rsidP="001C76A2">
      <w:pPr>
        <w:tabs>
          <w:tab w:val="left" w:pos="180"/>
        </w:tabs>
        <w:autoSpaceDE w:val="0"/>
        <w:spacing w:line="276" w:lineRule="auto"/>
        <w:jc w:val="both"/>
        <w:rPr>
          <w:rFonts w:eastAsia="SimSun"/>
          <w:color w:val="000000"/>
          <w:sz w:val="22"/>
          <w:szCs w:val="22"/>
          <w:lang w:val="x-none"/>
        </w:rPr>
      </w:pPr>
    </w:p>
    <w:p w:rsidR="00BC5D4A" w:rsidRPr="00A801C1" w:rsidRDefault="00BC5D4A" w:rsidP="001C76A2">
      <w:pPr>
        <w:widowControl/>
        <w:tabs>
          <w:tab w:val="left" w:pos="8460"/>
        </w:tabs>
        <w:spacing w:line="276" w:lineRule="auto"/>
        <w:jc w:val="center"/>
        <w:rPr>
          <w:rFonts w:eastAsia="Times New Roman"/>
          <w:b/>
          <w:color w:val="000000"/>
          <w:sz w:val="22"/>
          <w:szCs w:val="22"/>
        </w:rPr>
      </w:pPr>
      <w:r w:rsidRPr="00A801C1">
        <w:rPr>
          <w:rFonts w:eastAsia="Times New Roman"/>
          <w:b/>
          <w:color w:val="000000"/>
          <w:sz w:val="22"/>
          <w:szCs w:val="22"/>
        </w:rPr>
        <w:t>§ 4</w:t>
      </w:r>
    </w:p>
    <w:p w:rsidR="00BC5D4A" w:rsidRPr="00A801C1" w:rsidRDefault="00BC5D4A" w:rsidP="001C76A2">
      <w:pPr>
        <w:widowControl/>
        <w:tabs>
          <w:tab w:val="left" w:pos="8460"/>
        </w:tabs>
        <w:spacing w:line="276" w:lineRule="auto"/>
        <w:jc w:val="center"/>
        <w:rPr>
          <w:rFonts w:eastAsia="Times New Roman"/>
          <w:b/>
          <w:color w:val="000000"/>
          <w:sz w:val="20"/>
          <w:szCs w:val="20"/>
        </w:rPr>
      </w:pPr>
      <w:r w:rsidRPr="00A801C1">
        <w:rPr>
          <w:rFonts w:eastAsia="Times New Roman"/>
          <w:b/>
          <w:color w:val="000000"/>
          <w:sz w:val="22"/>
          <w:szCs w:val="22"/>
        </w:rPr>
        <w:t>ODBIÓR PRZEDMIOTU UMOWY I SZKOLENIE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0"/>
        </w:numPr>
        <w:tabs>
          <w:tab w:val="clear" w:pos="1080"/>
        </w:tabs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WYKONAWCA, w celu dokonania odbioru końcowego, zobowiązuje się dostarczyć przedmiot umowy</w:t>
      </w:r>
      <w:r w:rsidR="001C76A2" w:rsidRPr="00A801C1">
        <w:rPr>
          <w:rFonts w:eastAsia="Times New Roman"/>
          <w:sz w:val="22"/>
          <w:szCs w:val="22"/>
        </w:rPr>
        <w:t xml:space="preserve"> </w:t>
      </w:r>
      <w:r w:rsidRPr="00A801C1">
        <w:rPr>
          <w:rFonts w:eastAsia="Times New Roman"/>
          <w:sz w:val="22"/>
          <w:szCs w:val="22"/>
        </w:rPr>
        <w:t xml:space="preserve">na własny koszt do miejsca wskazanego przez ZAMAWIAJĄCEGO, tj. </w:t>
      </w:r>
      <w:r w:rsidRPr="00A801C1">
        <w:rPr>
          <w:rFonts w:eastAsia="Times New Roman"/>
        </w:rPr>
        <w:t>plac Oczyszczalni ścieków w Stawigudzie przy ul. Torfowej 1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0"/>
        </w:numPr>
        <w:tabs>
          <w:tab w:val="clear" w:pos="1080"/>
        </w:tabs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Odbioru końcowego ciągnika dokona upoważniony przedstawiciel ZAMAWIAJĄCEGO, w obecności co najmniej 1 przedstawiciela WYKONAWCY, w ciągu 1 dnia roboczego. Protokół odbioru końcowego przedmiotu umowy zostanie sporządzony w 2 egzemplarzach, każdy na prawach oryginału, po 1 egzemplarzu dla ZAMAWIAJĄCEGO i WYKONAWCY.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0"/>
        </w:numPr>
        <w:tabs>
          <w:tab w:val="clear" w:pos="1080"/>
        </w:tabs>
        <w:suppressAutoHyphens w:val="0"/>
        <w:spacing w:line="276" w:lineRule="auto"/>
        <w:ind w:left="357" w:hanging="357"/>
        <w:jc w:val="both"/>
        <w:rPr>
          <w:rFonts w:eastAsia="Times New Roman"/>
          <w:b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 xml:space="preserve">Szkolenie z obsługi pojazdu </w:t>
      </w:r>
      <w:r w:rsidRPr="00A801C1">
        <w:rPr>
          <w:rFonts w:eastAsia="Times New Roman"/>
        </w:rPr>
        <w:t>i warunków eksploatacji</w:t>
      </w:r>
      <w:r w:rsidRPr="00A801C1">
        <w:rPr>
          <w:rFonts w:eastAsia="Times New Roman"/>
          <w:sz w:val="22"/>
          <w:szCs w:val="22"/>
        </w:rPr>
        <w:t xml:space="preserve"> (wliczone w cenę, o której mowa w </w:t>
      </w:r>
      <w:r w:rsidRPr="00A801C1">
        <w:rPr>
          <w:rFonts w:eastAsia="Times New Roman"/>
          <w:color w:val="000000"/>
          <w:sz w:val="22"/>
          <w:szCs w:val="22"/>
        </w:rPr>
        <w:t>§</w:t>
      </w:r>
      <w:r w:rsidRPr="00A801C1">
        <w:rPr>
          <w:rFonts w:eastAsia="Times New Roman"/>
          <w:sz w:val="22"/>
          <w:szCs w:val="22"/>
        </w:rPr>
        <w:t xml:space="preserve"> 2 ust. 1 umowy), dla przedstawicieli ZAMAWIAJĄCEGO odbędzie się w uzgodnionym wcześniej terminie w siedzibie ZAMAWIAJĄCEGO, w dniu odbioru końcowego ciągnika. Protokół z przeprowadzonego szkolenia wraz z wykazem osób przeszkolonych, zostanie sporządzony w 2 egzemplarzach, po 1 egzemplarzu dla ZAMAWIAJĄCEGO i WYKONAWCY.</w:t>
      </w:r>
    </w:p>
    <w:p w:rsidR="00BC5D4A" w:rsidRPr="00A801C1" w:rsidRDefault="00BC5D4A" w:rsidP="001C76A2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eastAsia="Times New Roman"/>
          <w:b/>
          <w:sz w:val="22"/>
          <w:szCs w:val="22"/>
        </w:rPr>
      </w:pPr>
    </w:p>
    <w:p w:rsidR="00BC5D4A" w:rsidRPr="00A801C1" w:rsidRDefault="00BC5D4A" w:rsidP="001C76A2">
      <w:pPr>
        <w:widowControl/>
        <w:tabs>
          <w:tab w:val="left" w:pos="0"/>
        </w:tabs>
        <w:spacing w:line="276" w:lineRule="auto"/>
        <w:jc w:val="center"/>
        <w:rPr>
          <w:rFonts w:eastAsia="Times New Roman"/>
          <w:b/>
          <w:color w:val="000000"/>
          <w:sz w:val="22"/>
          <w:szCs w:val="22"/>
        </w:rPr>
      </w:pPr>
      <w:r w:rsidRPr="00A801C1">
        <w:rPr>
          <w:rFonts w:eastAsia="Times New Roman"/>
          <w:b/>
          <w:color w:val="000000"/>
          <w:sz w:val="22"/>
          <w:szCs w:val="22"/>
        </w:rPr>
        <w:t>§ 5</w:t>
      </w:r>
    </w:p>
    <w:p w:rsidR="00BC5D4A" w:rsidRPr="00A801C1" w:rsidRDefault="00BC5D4A" w:rsidP="001C76A2">
      <w:pPr>
        <w:widowControl/>
        <w:spacing w:line="276" w:lineRule="auto"/>
        <w:jc w:val="center"/>
        <w:rPr>
          <w:rFonts w:eastAsia="Times New Roman"/>
          <w:b/>
          <w:color w:val="000000"/>
          <w:sz w:val="22"/>
          <w:szCs w:val="22"/>
        </w:rPr>
      </w:pPr>
      <w:r w:rsidRPr="00A801C1">
        <w:rPr>
          <w:rFonts w:eastAsia="Times New Roman"/>
          <w:b/>
          <w:color w:val="000000"/>
          <w:sz w:val="22"/>
          <w:szCs w:val="22"/>
        </w:rPr>
        <w:t>DOKUMENTACJA TECHNICZNA</w:t>
      </w:r>
    </w:p>
    <w:p w:rsidR="00BC5D4A" w:rsidRPr="00A801C1" w:rsidRDefault="00BC5D4A" w:rsidP="001C76A2">
      <w:pPr>
        <w:tabs>
          <w:tab w:val="left" w:pos="180"/>
        </w:tabs>
        <w:autoSpaceDE w:val="0"/>
        <w:spacing w:line="276" w:lineRule="auto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Do </w:t>
      </w:r>
      <w:r w:rsidRPr="00A801C1">
        <w:rPr>
          <w:rFonts w:eastAsia="SimSun"/>
          <w:color w:val="000000"/>
          <w:sz w:val="22"/>
          <w:szCs w:val="22"/>
        </w:rPr>
        <w:t>przedmiotu umowy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WYKONAWCA zobowiązuje się dołączyć: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5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Instrukcje obsługi i konserwacji </w:t>
      </w:r>
      <w:r w:rsidRPr="00A801C1">
        <w:rPr>
          <w:rFonts w:eastAsia="SimSun"/>
          <w:color w:val="000000"/>
          <w:sz w:val="22"/>
          <w:szCs w:val="22"/>
        </w:rPr>
        <w:t>ciągnika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w języku polskim;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5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</w:rPr>
        <w:t xml:space="preserve">Kartę lub </w:t>
      </w:r>
      <w:r w:rsidRPr="00A801C1">
        <w:rPr>
          <w:rFonts w:eastAsia="SimSun"/>
          <w:color w:val="000000"/>
          <w:sz w:val="22"/>
          <w:szCs w:val="22"/>
          <w:lang w:val="x-none"/>
        </w:rPr>
        <w:t>Książkę gwarancyjną w języku polskim, z zapisami zgodnymi z postanowieniami niniejszej umowy;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5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Deklarację zgodności C</w:t>
      </w:r>
      <w:r w:rsidRPr="00A801C1">
        <w:rPr>
          <w:rFonts w:eastAsia="SimSun"/>
          <w:color w:val="000000"/>
          <w:sz w:val="22"/>
          <w:szCs w:val="22"/>
        </w:rPr>
        <w:t>E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5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Opis do katalogu części zamiennych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5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Inne wymagane prawem dokumenty pojazdu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5"/>
        </w:numPr>
        <w:suppressAutoHyphens w:val="0"/>
        <w:spacing w:line="276" w:lineRule="auto"/>
        <w:ind w:left="357" w:hanging="357"/>
        <w:jc w:val="both"/>
        <w:rPr>
          <w:rFonts w:eastAsia="SimSun"/>
          <w:b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Wykaz punktów serwisowych na terenie kraju.</w:t>
      </w:r>
    </w:p>
    <w:p w:rsidR="001C76A2" w:rsidRPr="00A801C1" w:rsidRDefault="001C76A2" w:rsidP="001C76A2">
      <w:pPr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</w:rPr>
      </w:pPr>
    </w:p>
    <w:p w:rsidR="00BC5D4A" w:rsidRPr="00A801C1" w:rsidRDefault="00BC5D4A" w:rsidP="001C76A2">
      <w:pPr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  <w:lang w:val="x-none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>§6</w:t>
      </w:r>
    </w:p>
    <w:p w:rsidR="00BC5D4A" w:rsidRPr="00A801C1" w:rsidRDefault="00BC5D4A" w:rsidP="001C76A2">
      <w:pPr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>GWARANCJA I SERWIS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1"/>
        </w:numPr>
        <w:tabs>
          <w:tab w:val="clear" w:pos="1440"/>
        </w:tabs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WYKONAWCA udziela ZAMAWIAJĄCEMU na przedmiot umowy ………... </w:t>
      </w:r>
      <w:r w:rsidRPr="00A801C1">
        <w:rPr>
          <w:rFonts w:eastAsia="SimSun"/>
          <w:color w:val="000000"/>
          <w:sz w:val="22"/>
          <w:szCs w:val="22"/>
        </w:rPr>
        <w:t>miesięcy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</w:t>
      </w:r>
      <w:r w:rsidR="001E7ADB">
        <w:rPr>
          <w:rFonts w:eastAsia="SimSun"/>
          <w:color w:val="000000"/>
          <w:sz w:val="22"/>
          <w:szCs w:val="22"/>
        </w:rPr>
        <w:t xml:space="preserve">pełnej </w:t>
      </w:r>
      <w:r w:rsidRPr="00A801C1">
        <w:rPr>
          <w:rFonts w:eastAsia="SimSun"/>
          <w:color w:val="000000"/>
          <w:sz w:val="22"/>
          <w:szCs w:val="22"/>
          <w:lang w:val="x-none"/>
        </w:rPr>
        <w:t>gwarancji</w:t>
      </w:r>
      <w:r w:rsidRPr="00A801C1">
        <w:rPr>
          <w:rFonts w:eastAsia="SimSun"/>
          <w:color w:val="000000"/>
          <w:sz w:val="22"/>
          <w:szCs w:val="22"/>
        </w:rPr>
        <w:t xml:space="preserve"> i serwisu.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1"/>
        </w:numPr>
        <w:tabs>
          <w:tab w:val="clear" w:pos="1440"/>
        </w:tabs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Okres </w:t>
      </w:r>
      <w:r w:rsidR="001E7ADB">
        <w:rPr>
          <w:rFonts w:eastAsia="SimSun"/>
          <w:color w:val="000000"/>
          <w:sz w:val="22"/>
          <w:szCs w:val="22"/>
        </w:rPr>
        <w:t xml:space="preserve">pełnej </w:t>
      </w:r>
      <w:r w:rsidRPr="00A801C1">
        <w:rPr>
          <w:rFonts w:eastAsia="SimSun"/>
          <w:color w:val="000000"/>
          <w:sz w:val="22"/>
          <w:szCs w:val="22"/>
          <w:lang w:val="x-none"/>
        </w:rPr>
        <w:t>gwarancji liczy się od dnia protok</w:t>
      </w:r>
      <w:r w:rsidR="001C76A2" w:rsidRPr="00A801C1">
        <w:rPr>
          <w:rFonts w:eastAsia="SimSun"/>
          <w:color w:val="000000"/>
          <w:sz w:val="22"/>
          <w:szCs w:val="22"/>
        </w:rPr>
        <w:t>o</w:t>
      </w:r>
      <w:r w:rsidRPr="00A801C1">
        <w:rPr>
          <w:rFonts w:eastAsia="SimSun"/>
          <w:color w:val="000000"/>
          <w:sz w:val="22"/>
          <w:szCs w:val="22"/>
          <w:lang w:val="x-none"/>
        </w:rPr>
        <w:t>larnego przekazania przedmiotu umowy, o którym mowa w § 4 ust. 2 niniejszej umowy.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1"/>
        </w:numPr>
        <w:tabs>
          <w:tab w:val="clear" w:pos="1440"/>
        </w:tabs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</w:rPr>
        <w:t xml:space="preserve">Najbliższy punkt serwisowy znajduje się w …………… w </w:t>
      </w:r>
      <w:r w:rsidRPr="00A801C1">
        <w:rPr>
          <w:rFonts w:eastAsia="Times New Roman"/>
          <w:b/>
          <w:sz w:val="22"/>
          <w:szCs w:val="22"/>
        </w:rPr>
        <w:t>odległości …………….</w:t>
      </w:r>
      <w:r w:rsidR="001C76A2" w:rsidRPr="00A801C1">
        <w:rPr>
          <w:rFonts w:eastAsia="Times New Roman"/>
          <w:b/>
          <w:sz w:val="22"/>
          <w:szCs w:val="22"/>
        </w:rPr>
        <w:t xml:space="preserve"> </w:t>
      </w:r>
      <w:r w:rsidRPr="00A801C1">
        <w:rPr>
          <w:rFonts w:eastAsia="Times New Roman"/>
          <w:b/>
          <w:sz w:val="22"/>
          <w:szCs w:val="22"/>
        </w:rPr>
        <w:t>km od Urzędu Gminy Stawiguda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1"/>
        </w:numPr>
        <w:tabs>
          <w:tab w:val="clear" w:pos="1440"/>
        </w:tabs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lastRenderedPageBreak/>
        <w:t>Wszystkie przeglądy wymagane w warunkach gwarancji wykonywane są na koszt i ryzyko WYKONAWCY. Jeżeli przegląd wymaga transportu do punktu serwisowego, koszty pokryje WYKONAWCA.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1"/>
        </w:numPr>
        <w:tabs>
          <w:tab w:val="clear" w:pos="1440"/>
        </w:tabs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W okresie gwarancji wszystkie naprawy gwarancyjne przeprowadzone będą w miejscu użytkowania przez autoryzowany serwis na koszt i ryzyko WYKONAWCY</w:t>
      </w:r>
      <w:r w:rsidRPr="00A801C1">
        <w:rPr>
          <w:rFonts w:eastAsia="SimSun"/>
          <w:color w:val="000000"/>
          <w:sz w:val="22"/>
          <w:szCs w:val="22"/>
        </w:rPr>
        <w:t xml:space="preserve">. </w:t>
      </w:r>
      <w:r w:rsidRPr="00A801C1">
        <w:rPr>
          <w:rFonts w:eastAsia="SimSun"/>
          <w:b/>
          <w:color w:val="000000"/>
          <w:sz w:val="22"/>
          <w:szCs w:val="22"/>
        </w:rPr>
        <w:t>Od momentu telefonicznego powiadomienia serwisu o konieczności naprawy przyczepy serwis ma 48 h na podjęcie naprawy</w:t>
      </w:r>
      <w:r w:rsidRPr="00A801C1">
        <w:rPr>
          <w:rFonts w:eastAsia="SimSun"/>
          <w:b/>
          <w:color w:val="000000"/>
          <w:sz w:val="22"/>
          <w:szCs w:val="22"/>
          <w:lang w:val="x-none"/>
        </w:rPr>
        <w:t>.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1"/>
        </w:numPr>
        <w:tabs>
          <w:tab w:val="clear" w:pos="1440"/>
        </w:tabs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Okres gwarancji </w:t>
      </w:r>
      <w:r w:rsidRPr="00A801C1">
        <w:rPr>
          <w:rFonts w:eastAsia="SimSun"/>
          <w:color w:val="000000"/>
          <w:sz w:val="22"/>
          <w:szCs w:val="22"/>
        </w:rPr>
        <w:t>przyczepy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ulega przedłużeniu o czas od momentu zgłoszenia </w:t>
      </w:r>
      <w:r w:rsidRPr="00A801C1">
        <w:rPr>
          <w:rFonts w:eastAsia="SimSun"/>
          <w:color w:val="000000"/>
          <w:sz w:val="22"/>
          <w:szCs w:val="22"/>
        </w:rPr>
        <w:t>przyczepy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do naprawy do momentu odebrania z naprawy sprawnego </w:t>
      </w:r>
      <w:r w:rsidRPr="00A801C1">
        <w:rPr>
          <w:rFonts w:eastAsia="SimSun"/>
          <w:color w:val="000000"/>
          <w:sz w:val="22"/>
          <w:szCs w:val="22"/>
        </w:rPr>
        <w:t>przedmiotu umowy</w:t>
      </w:r>
      <w:r w:rsidRPr="00A801C1">
        <w:rPr>
          <w:rFonts w:eastAsia="SimSun"/>
          <w:color w:val="000000"/>
          <w:sz w:val="22"/>
          <w:szCs w:val="22"/>
          <w:lang w:val="x-none"/>
        </w:rPr>
        <w:t>.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1"/>
        </w:numPr>
        <w:tabs>
          <w:tab w:val="clear" w:pos="1440"/>
        </w:tabs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W przypadku zaistnienia w okresie gwarancji konieczności przemieszczenia </w:t>
      </w:r>
      <w:r w:rsidRPr="00A801C1">
        <w:rPr>
          <w:rFonts w:eastAsia="SimSun"/>
          <w:color w:val="000000"/>
          <w:sz w:val="22"/>
          <w:szCs w:val="22"/>
        </w:rPr>
        <w:t>przedmiotu umowy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w związku ze stwierdzeniem usterek, których nie można usunąć (wykonać)</w:t>
      </w:r>
      <w:r w:rsidRPr="00A801C1">
        <w:rPr>
          <w:rFonts w:eastAsia="SimSun"/>
          <w:color w:val="000000"/>
          <w:sz w:val="22"/>
          <w:szCs w:val="22"/>
        </w:rPr>
        <w:t>w miejscu użytkowania przyczepy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, </w:t>
      </w:r>
      <w:r w:rsidRPr="00A801C1">
        <w:rPr>
          <w:rFonts w:eastAsia="SimSun"/>
          <w:color w:val="000000"/>
          <w:sz w:val="22"/>
          <w:szCs w:val="22"/>
        </w:rPr>
        <w:t>do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konuje się na koszt i ryzyko WYKONAWCY, w sposób i na warunkach określonych pomiędzy </w:t>
      </w:r>
      <w:r w:rsidRPr="00A801C1">
        <w:rPr>
          <w:rFonts w:eastAsia="SimSun"/>
          <w:caps/>
          <w:color w:val="000000"/>
          <w:sz w:val="22"/>
          <w:szCs w:val="22"/>
          <w:lang w:val="x-none"/>
        </w:rPr>
        <w:t>ZAMAWIAJACYM,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a WYKONAWCĄ.</w:t>
      </w:r>
    </w:p>
    <w:p w:rsidR="001C76A2" w:rsidRPr="00A801C1" w:rsidRDefault="001C76A2" w:rsidP="001C76A2">
      <w:pPr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</w:rPr>
      </w:pPr>
    </w:p>
    <w:p w:rsidR="00BC5D4A" w:rsidRPr="00A801C1" w:rsidRDefault="00BC5D4A" w:rsidP="001C76A2">
      <w:pPr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  <w:lang w:val="x-none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 xml:space="preserve">§ </w:t>
      </w:r>
      <w:r w:rsidRPr="00A801C1">
        <w:rPr>
          <w:rFonts w:eastAsia="SimSun"/>
          <w:b/>
          <w:color w:val="000000"/>
          <w:sz w:val="22"/>
          <w:szCs w:val="22"/>
        </w:rPr>
        <w:t>7</w:t>
      </w:r>
    </w:p>
    <w:p w:rsidR="00BC5D4A" w:rsidRPr="00A801C1" w:rsidRDefault="00BC5D4A" w:rsidP="001C76A2">
      <w:pPr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>KARY UMOWNE</w:t>
      </w:r>
    </w:p>
    <w:p w:rsidR="00BC5D4A" w:rsidRPr="00A801C1" w:rsidRDefault="00BC5D4A" w:rsidP="00495A45">
      <w:pPr>
        <w:pStyle w:val="Akapitzlist"/>
        <w:widowControl/>
        <w:numPr>
          <w:ilvl w:val="3"/>
          <w:numId w:val="41"/>
        </w:numPr>
        <w:tabs>
          <w:tab w:val="clear" w:pos="180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W przypadku nie wykonania dostawy w określonym w § 3 ust. 1 terminie, WYKONAWCA zapłaci ZAMAWIAJĄCEMU karę umowną w wysokości </w:t>
      </w:r>
      <w:r w:rsidRPr="00A801C1">
        <w:rPr>
          <w:rFonts w:eastAsia="SimSun"/>
          <w:color w:val="000000"/>
          <w:sz w:val="22"/>
          <w:szCs w:val="22"/>
        </w:rPr>
        <w:t>1</w:t>
      </w:r>
      <w:r w:rsidRPr="00A801C1">
        <w:rPr>
          <w:rFonts w:eastAsia="SimSun"/>
          <w:color w:val="000000"/>
          <w:sz w:val="22"/>
          <w:szCs w:val="22"/>
          <w:lang w:val="x-none"/>
        </w:rPr>
        <w:t>% wartości brutto umowy, za każdy</w:t>
      </w:r>
      <w:r w:rsidRPr="00A801C1">
        <w:rPr>
          <w:rFonts w:eastAsia="SimSun"/>
          <w:color w:val="000000"/>
          <w:sz w:val="22"/>
          <w:szCs w:val="22"/>
        </w:rPr>
        <w:t xml:space="preserve"> rozpoczęty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dzień opóźnienia, jednak nie więcej niż </w:t>
      </w:r>
      <w:r w:rsidRPr="00A801C1">
        <w:rPr>
          <w:rFonts w:eastAsia="SimSun"/>
          <w:color w:val="000000"/>
          <w:sz w:val="22"/>
          <w:szCs w:val="22"/>
        </w:rPr>
        <w:t>2</w:t>
      </w:r>
      <w:r w:rsidRPr="00A801C1">
        <w:rPr>
          <w:rFonts w:eastAsia="SimSun"/>
          <w:color w:val="000000"/>
          <w:sz w:val="22"/>
          <w:szCs w:val="22"/>
          <w:lang w:val="x-none"/>
        </w:rPr>
        <w:t>0% wartości umowy brutto, o której mowa w § 2 ust. 1 umowy.</w:t>
      </w:r>
    </w:p>
    <w:p w:rsidR="00BC5D4A" w:rsidRPr="00A801C1" w:rsidRDefault="00BC5D4A" w:rsidP="00495A45">
      <w:pPr>
        <w:pStyle w:val="Akapitzlist"/>
        <w:widowControl/>
        <w:numPr>
          <w:ilvl w:val="3"/>
          <w:numId w:val="41"/>
        </w:numPr>
        <w:tabs>
          <w:tab w:val="clear" w:pos="180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Jeżeli opóźnienie wydania przedmiotu umowy przekroczy 14 dni kalendarzowych (z zastrzeżeniem § </w:t>
      </w:r>
      <w:r w:rsidRPr="00A801C1">
        <w:rPr>
          <w:rFonts w:eastAsia="SimSun"/>
          <w:color w:val="000000"/>
          <w:sz w:val="22"/>
          <w:szCs w:val="22"/>
        </w:rPr>
        <w:t>10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ust. </w:t>
      </w:r>
      <w:r w:rsidRPr="00A801C1">
        <w:rPr>
          <w:rFonts w:eastAsia="SimSun"/>
          <w:color w:val="000000"/>
          <w:sz w:val="22"/>
          <w:szCs w:val="22"/>
        </w:rPr>
        <w:t>1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) ZAMAWIAJĄCY ma prawo odstąpić od umowy, ze skutkiem określonym w § </w:t>
      </w:r>
      <w:r w:rsidRPr="00A801C1">
        <w:rPr>
          <w:rFonts w:eastAsia="SimSun"/>
          <w:color w:val="000000"/>
          <w:sz w:val="22"/>
          <w:szCs w:val="22"/>
        </w:rPr>
        <w:t>9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uprzedzeniem bez obowiązku wyznaczania dodatkowego terminu. W takim przypadku ZAMAWIAJĄCY nie będzie zobowiązany zwrócić WYKONAWCY kosztów, jakie WYKONAWCA poniósł w związku z umową. Odstąpienie od umowy wymaga, pod rygorem nieważności, formy pisemnej poprzez złożenie oświadczenia drugiej stronie.</w:t>
      </w:r>
    </w:p>
    <w:p w:rsidR="00BC5D4A" w:rsidRPr="00A801C1" w:rsidRDefault="00BC5D4A" w:rsidP="00495A45">
      <w:pPr>
        <w:pStyle w:val="Akapitzlist"/>
        <w:widowControl/>
        <w:numPr>
          <w:ilvl w:val="3"/>
          <w:numId w:val="41"/>
        </w:numPr>
        <w:tabs>
          <w:tab w:val="clear" w:pos="1800"/>
        </w:tabs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W przypadku odstąpienia od umowy przez WYKONAWCĘ lub ZAMAWIAJĄCEGO, z przyczyn leżących po stronie WYKONAWCY, WYKONAWCA obowiązany jest zapłacić ZAMAWIAJĄCEMU karę umowną w wysokości 10% wartości brutto umowy.</w:t>
      </w:r>
    </w:p>
    <w:p w:rsidR="00BC5D4A" w:rsidRPr="00A801C1" w:rsidRDefault="00BC5D4A" w:rsidP="00495A45">
      <w:pPr>
        <w:pStyle w:val="Akapitzlist"/>
        <w:widowControl/>
        <w:numPr>
          <w:ilvl w:val="3"/>
          <w:numId w:val="41"/>
        </w:numPr>
        <w:tabs>
          <w:tab w:val="clear" w:pos="1800"/>
        </w:tabs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Jeżeli WYKONAWCA, dopuści się zwłoki w przeszkoleniu przedstawicieli ZAMAWIAJĄCEGO, w stosunku do terminu ustalonego w § </w:t>
      </w:r>
      <w:r w:rsidRPr="00A801C1">
        <w:rPr>
          <w:rFonts w:eastAsia="SimSun"/>
          <w:color w:val="000000"/>
          <w:sz w:val="22"/>
          <w:szCs w:val="22"/>
        </w:rPr>
        <w:t>4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ust. </w:t>
      </w:r>
      <w:r w:rsidRPr="00A801C1">
        <w:rPr>
          <w:rFonts w:eastAsia="SimSun"/>
          <w:color w:val="000000"/>
          <w:sz w:val="22"/>
          <w:szCs w:val="22"/>
        </w:rPr>
        <w:t>6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niniejszej umowy, zapłaci ZAMAWIAJĄCEMU za każdy </w:t>
      </w:r>
      <w:r w:rsidRPr="00A801C1">
        <w:rPr>
          <w:rFonts w:eastAsia="SimSun"/>
          <w:color w:val="000000"/>
          <w:sz w:val="22"/>
          <w:szCs w:val="22"/>
        </w:rPr>
        <w:t xml:space="preserve">rozpoczęty </w:t>
      </w:r>
      <w:r w:rsidRPr="00A801C1">
        <w:rPr>
          <w:rFonts w:eastAsia="SimSun"/>
          <w:color w:val="000000"/>
          <w:sz w:val="22"/>
          <w:szCs w:val="22"/>
          <w:lang w:val="x-none"/>
        </w:rPr>
        <w:t>dzień zwłoki karę umowną w wysokości 0,1% wartości brutto umowy, jednakże nie więcej niż 10% wartości brutto umowy.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1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W przypadku, gdy WYKONAWCA nie </w:t>
      </w:r>
      <w:r w:rsidRPr="00A801C1">
        <w:rPr>
          <w:rFonts w:eastAsia="SimSun"/>
          <w:color w:val="000000"/>
          <w:sz w:val="22"/>
          <w:szCs w:val="22"/>
        </w:rPr>
        <w:t>podejmie</w:t>
      </w:r>
      <w:r w:rsidR="001C76A2" w:rsidRPr="00A801C1">
        <w:rPr>
          <w:rFonts w:eastAsia="SimSun"/>
          <w:color w:val="000000"/>
          <w:sz w:val="22"/>
          <w:szCs w:val="22"/>
        </w:rPr>
        <w:t xml:space="preserve"> 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naprawy </w:t>
      </w:r>
      <w:r w:rsidRPr="00A801C1">
        <w:rPr>
          <w:rFonts w:eastAsia="SimSun"/>
          <w:color w:val="000000"/>
          <w:sz w:val="22"/>
          <w:szCs w:val="22"/>
        </w:rPr>
        <w:t>przedmiotu umowy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w terminie określonym w § 6 ust. 4, zapłaci ZAMAWIAJĄCEMU karę umowną za każdy dzień zwłoki w wysokości </w:t>
      </w:r>
      <w:r w:rsidRPr="00A801C1">
        <w:rPr>
          <w:rFonts w:eastAsia="SimSun"/>
          <w:color w:val="000000"/>
          <w:sz w:val="22"/>
          <w:szCs w:val="22"/>
        </w:rPr>
        <w:t>1</w:t>
      </w:r>
      <w:r w:rsidRPr="00A801C1">
        <w:rPr>
          <w:rFonts w:eastAsia="SimSun"/>
          <w:color w:val="000000"/>
          <w:sz w:val="22"/>
          <w:szCs w:val="22"/>
          <w:lang w:val="x-none"/>
        </w:rPr>
        <w:t>% wartości brutto umowy.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1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W przypadku, gdy wysokość poniesionej szkody przewyższa wysokość kar zastrzeżonych w umowie </w:t>
      </w:r>
      <w:r w:rsidRPr="00A801C1">
        <w:rPr>
          <w:rFonts w:eastAsia="SimSun"/>
          <w:caps/>
          <w:color w:val="000000"/>
          <w:sz w:val="22"/>
          <w:szCs w:val="22"/>
          <w:lang w:val="x-none"/>
        </w:rPr>
        <w:t>ZAMAWIAJĄCY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może żądać odszkodowania na zasadach ogólnych do wysokości poniesionej szkody.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1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W razie zwłoki ZAMAWIAJĄCEGO w dokonaniu zapłaty z tytułu zobowiązania wynikającego z niniejszej umowy, WYKONAWCA ma prawo żądać ustawowych odsetek.</w:t>
      </w:r>
    </w:p>
    <w:p w:rsidR="00BC5D4A" w:rsidRPr="00A801C1" w:rsidRDefault="00BC5D4A" w:rsidP="001C76A2">
      <w:pPr>
        <w:widowControl/>
        <w:tabs>
          <w:tab w:val="left" w:pos="180"/>
        </w:tabs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BC5D4A" w:rsidRPr="00A801C1" w:rsidRDefault="00BC5D4A" w:rsidP="001C76A2">
      <w:pPr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 xml:space="preserve">§ </w:t>
      </w:r>
      <w:r w:rsidRPr="00A801C1">
        <w:rPr>
          <w:rFonts w:eastAsia="SimSun"/>
          <w:b/>
          <w:color w:val="000000"/>
          <w:sz w:val="22"/>
          <w:szCs w:val="22"/>
        </w:rPr>
        <w:t>8</w:t>
      </w:r>
    </w:p>
    <w:p w:rsidR="00BC5D4A" w:rsidRPr="00A801C1" w:rsidRDefault="00BC5D4A" w:rsidP="001C76A2">
      <w:pPr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</w:rPr>
      </w:pPr>
      <w:r w:rsidRPr="00A801C1">
        <w:rPr>
          <w:rFonts w:eastAsia="SimSun"/>
          <w:b/>
          <w:color w:val="000000"/>
          <w:sz w:val="22"/>
          <w:szCs w:val="22"/>
        </w:rPr>
        <w:t>UM</w:t>
      </w:r>
      <w:r w:rsidR="001C76A2" w:rsidRPr="00A801C1">
        <w:rPr>
          <w:rFonts w:eastAsia="SimSun"/>
          <w:b/>
          <w:color w:val="000000"/>
          <w:sz w:val="22"/>
          <w:szCs w:val="22"/>
        </w:rPr>
        <w:t>OWNE PRAWO ODSTĄPIENIA OD UMOWY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color w:val="000000"/>
          <w:spacing w:val="5"/>
          <w:sz w:val="22"/>
          <w:szCs w:val="22"/>
        </w:rPr>
      </w:pPr>
      <w:r w:rsidRPr="00A801C1">
        <w:rPr>
          <w:rFonts w:eastAsia="Times New Roman"/>
          <w:color w:val="000000"/>
          <w:spacing w:val="4"/>
          <w:sz w:val="22"/>
          <w:szCs w:val="22"/>
        </w:rPr>
        <w:t xml:space="preserve">Zamawiający może </w:t>
      </w:r>
      <w:r w:rsidRPr="00A801C1">
        <w:rPr>
          <w:rFonts w:eastAsia="Times New Roman"/>
          <w:color w:val="000000"/>
          <w:spacing w:val="8"/>
          <w:sz w:val="22"/>
          <w:szCs w:val="22"/>
        </w:rPr>
        <w:t xml:space="preserve">odstąpić od umowy w terminie 30 dni od powzięcia wiadomości o wystąpieniu istotnych </w:t>
      </w:r>
      <w:r w:rsidRPr="00A801C1">
        <w:rPr>
          <w:rFonts w:eastAsia="Times New Roman"/>
          <w:color w:val="000000"/>
          <w:spacing w:val="6"/>
          <w:sz w:val="22"/>
          <w:szCs w:val="22"/>
        </w:rPr>
        <w:t xml:space="preserve">zmian okoliczności powodujących, że wykonanie umowy nie leży w interesie publicznym, </w:t>
      </w:r>
      <w:r w:rsidRPr="00A801C1">
        <w:rPr>
          <w:rFonts w:eastAsia="Times New Roman"/>
          <w:color w:val="000000"/>
          <w:spacing w:val="5"/>
          <w:sz w:val="22"/>
          <w:szCs w:val="22"/>
        </w:rPr>
        <w:t>czego nie można było przewidzieć w chwili zawarcia umowy.</w:t>
      </w:r>
    </w:p>
    <w:p w:rsidR="00BC5D4A" w:rsidRPr="00A801C1" w:rsidRDefault="00BC5D4A" w:rsidP="001C76A2">
      <w:pPr>
        <w:widowControl/>
        <w:spacing w:line="276" w:lineRule="auto"/>
        <w:rPr>
          <w:rFonts w:eastAsia="Times New Roman"/>
          <w:b/>
          <w:color w:val="000000"/>
        </w:rPr>
      </w:pPr>
    </w:p>
    <w:p w:rsidR="00BC5D4A" w:rsidRPr="00A801C1" w:rsidRDefault="00BC5D4A" w:rsidP="001C76A2">
      <w:pPr>
        <w:widowControl/>
        <w:spacing w:line="276" w:lineRule="auto"/>
        <w:jc w:val="center"/>
        <w:rPr>
          <w:rFonts w:eastAsia="Times New Roman"/>
          <w:b/>
        </w:rPr>
      </w:pPr>
      <w:r w:rsidRPr="00A801C1">
        <w:rPr>
          <w:rFonts w:eastAsia="Times New Roman"/>
          <w:b/>
          <w:color w:val="000000"/>
        </w:rPr>
        <w:t>§ </w:t>
      </w:r>
      <w:r w:rsidRPr="00A801C1">
        <w:rPr>
          <w:rFonts w:eastAsia="Times New Roman"/>
          <w:b/>
        </w:rPr>
        <w:t>9</w:t>
      </w:r>
    </w:p>
    <w:p w:rsidR="00BC5D4A" w:rsidRPr="00A801C1" w:rsidRDefault="00BC5D4A" w:rsidP="001C76A2">
      <w:pPr>
        <w:widowControl/>
        <w:spacing w:line="276" w:lineRule="auto"/>
        <w:jc w:val="center"/>
        <w:rPr>
          <w:rFonts w:eastAsia="Times New Roman"/>
          <w:color w:val="000000"/>
          <w:spacing w:val="3"/>
          <w:w w:val="105"/>
          <w:sz w:val="22"/>
          <w:szCs w:val="22"/>
        </w:rPr>
      </w:pPr>
      <w:r w:rsidRPr="00A801C1">
        <w:rPr>
          <w:rFonts w:eastAsia="Times New Roman"/>
          <w:b/>
        </w:rPr>
        <w:lastRenderedPageBreak/>
        <w:t>ZMIANA UMOWY</w:t>
      </w:r>
    </w:p>
    <w:p w:rsidR="00BC5D4A" w:rsidRPr="00A801C1" w:rsidRDefault="00BC5D4A" w:rsidP="001C76A2">
      <w:pPr>
        <w:widowControl/>
        <w:spacing w:line="276" w:lineRule="auto"/>
        <w:ind w:left="2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color w:val="000000"/>
          <w:spacing w:val="3"/>
          <w:w w:val="105"/>
          <w:sz w:val="22"/>
          <w:szCs w:val="22"/>
        </w:rPr>
        <w:t xml:space="preserve">Niedopuszczalna jest pod rygorem nieważności zmiana postanowień zawartej umowy w </w:t>
      </w:r>
      <w:r w:rsidRPr="00A801C1">
        <w:rPr>
          <w:rFonts w:eastAsia="Times New Roman"/>
          <w:color w:val="000000"/>
          <w:spacing w:val="5"/>
          <w:w w:val="105"/>
          <w:sz w:val="22"/>
          <w:szCs w:val="22"/>
        </w:rPr>
        <w:t xml:space="preserve">stosunku do treści oferty, na podstawie której dokonano wyboru Wykonawcy chyba, że </w:t>
      </w:r>
      <w:r w:rsidRPr="00A801C1">
        <w:rPr>
          <w:rFonts w:eastAsia="Times New Roman"/>
          <w:color w:val="000000"/>
          <w:w w:val="105"/>
          <w:sz w:val="22"/>
          <w:szCs w:val="22"/>
        </w:rPr>
        <w:t>zmiana będzie dotyczyła następujących zdarzeń:</w:t>
      </w:r>
    </w:p>
    <w:p w:rsidR="00BC5D4A" w:rsidRPr="00A801C1" w:rsidRDefault="00BC5D4A" w:rsidP="00495A45">
      <w:pPr>
        <w:pStyle w:val="Akapitzlist"/>
        <w:widowControl/>
        <w:numPr>
          <w:ilvl w:val="0"/>
          <w:numId w:val="47"/>
        </w:numPr>
        <w:tabs>
          <w:tab w:val="left" w:pos="933"/>
        </w:tabs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>terminu realizacji przedmiotu zamówienia -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</w:t>
      </w:r>
      <w:r w:rsidRPr="00A801C1">
        <w:rPr>
          <w:rFonts w:eastAsia="Times New Roman"/>
          <w:sz w:val="22"/>
          <w:szCs w:val="22"/>
        </w:rPr>
        <w:t xml:space="preserve"> wynikających z wpływów do budżetu</w:t>
      </w:r>
      <w:r w:rsidRPr="00A801C1">
        <w:rPr>
          <w:rFonts w:eastAsia="Times New Roman"/>
          <w:sz w:val="22"/>
          <w:szCs w:val="22"/>
          <w:lang w:val="x-none"/>
        </w:rPr>
        <w:t xml:space="preserve">, lub w przypadku </w:t>
      </w:r>
      <w:r w:rsidRPr="00A801C1">
        <w:rPr>
          <w:rFonts w:eastAsia="Times New Roman"/>
          <w:sz w:val="22"/>
          <w:szCs w:val="22"/>
        </w:rPr>
        <w:t xml:space="preserve">wpłynięcia odwołania i wstrzymania procedury, lub </w:t>
      </w:r>
      <w:r w:rsidRPr="00A801C1">
        <w:rPr>
          <w:rFonts w:eastAsia="Times New Roman"/>
          <w:sz w:val="22"/>
          <w:szCs w:val="22"/>
          <w:lang w:val="x-none"/>
        </w:rPr>
        <w:t>zaistnienia siły wyższej itp.).</w:t>
      </w:r>
    </w:p>
    <w:p w:rsidR="00BC5D4A" w:rsidRPr="00A801C1" w:rsidRDefault="00BC5D4A" w:rsidP="00495A45">
      <w:pPr>
        <w:pStyle w:val="Akapitzlist"/>
        <w:widowControl/>
        <w:numPr>
          <w:ilvl w:val="0"/>
          <w:numId w:val="47"/>
        </w:numPr>
        <w:tabs>
          <w:tab w:val="left" w:pos="904"/>
        </w:tabs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>parametrów technicznych przedmiotu zamówienia - w przypadku gdy z przyczyn technicznych (w szczególności zakończenia produkcji lub niedostępności na rynku urządzenia zaoferowanego w ofercie) konieczne jest dokonanie zmiany np. rodzaju/modelu/typu, a parametry te będą nie gorsze niż parametry zaproponowanego w ofercie urządzenia.</w:t>
      </w:r>
    </w:p>
    <w:p w:rsidR="00BC5D4A" w:rsidRPr="00A801C1" w:rsidRDefault="00BC5D4A" w:rsidP="00495A45">
      <w:pPr>
        <w:pStyle w:val="Akapitzlist"/>
        <w:widowControl/>
        <w:numPr>
          <w:ilvl w:val="0"/>
          <w:numId w:val="47"/>
        </w:numPr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 xml:space="preserve">wartości przedmiotu umowy brutto, o której mowa w § </w:t>
      </w:r>
      <w:r w:rsidRPr="00A801C1">
        <w:rPr>
          <w:rFonts w:eastAsia="Times New Roman"/>
          <w:sz w:val="22"/>
          <w:szCs w:val="22"/>
        </w:rPr>
        <w:t>2</w:t>
      </w:r>
      <w:r w:rsidRPr="00A801C1">
        <w:rPr>
          <w:rFonts w:eastAsia="Times New Roman"/>
          <w:sz w:val="22"/>
          <w:szCs w:val="22"/>
          <w:lang w:val="x-none"/>
        </w:rPr>
        <w:t xml:space="preserve"> ust 1 umowy, w przypadku ustawowej zmiany stawki podatku VAT, przy założeniu, że cena netto pozostaje bez zmian.</w:t>
      </w:r>
    </w:p>
    <w:p w:rsidR="00BC5D4A" w:rsidRPr="00A801C1" w:rsidRDefault="00BC5D4A" w:rsidP="00495A45">
      <w:pPr>
        <w:pStyle w:val="Akapitzlist"/>
        <w:widowControl/>
        <w:numPr>
          <w:ilvl w:val="0"/>
          <w:numId w:val="47"/>
        </w:numPr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  <w:lang w:val="x-none"/>
        </w:rPr>
        <w:t>zmiany danych Wykonawcy lub Zamawiającego przez zmianę nazwy firmy, adresu siedziby, zmiany formy</w:t>
      </w:r>
      <w:r w:rsidR="001C76A2" w:rsidRPr="00A801C1">
        <w:rPr>
          <w:rFonts w:eastAsia="Times New Roman"/>
          <w:sz w:val="22"/>
          <w:szCs w:val="22"/>
          <w:lang w:val="x-none"/>
        </w:rPr>
        <w:t xml:space="preserve"> </w:t>
      </w:r>
      <w:r w:rsidRPr="00A801C1">
        <w:rPr>
          <w:rFonts w:eastAsia="Times New Roman"/>
          <w:sz w:val="22"/>
          <w:szCs w:val="22"/>
          <w:lang w:val="x-none"/>
        </w:rPr>
        <w:t>prawnej.</w:t>
      </w:r>
    </w:p>
    <w:p w:rsidR="00BC5D4A" w:rsidRPr="00A801C1" w:rsidRDefault="00BC5D4A" w:rsidP="00495A45">
      <w:pPr>
        <w:pStyle w:val="Akapitzlist"/>
        <w:widowControl/>
        <w:numPr>
          <w:ilvl w:val="0"/>
          <w:numId w:val="47"/>
        </w:numPr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>Zmian</w:t>
      </w:r>
      <w:r w:rsidRPr="00A801C1">
        <w:rPr>
          <w:rFonts w:eastAsia="Times New Roman"/>
          <w:sz w:val="22"/>
          <w:szCs w:val="22"/>
        </w:rPr>
        <w:t>y</w:t>
      </w:r>
      <w:r w:rsidRPr="00A801C1">
        <w:rPr>
          <w:rFonts w:eastAsia="Times New Roman"/>
          <w:sz w:val="22"/>
          <w:szCs w:val="22"/>
          <w:lang w:val="x-none"/>
        </w:rPr>
        <w:t xml:space="preserve"> podwykonawcy i podmiotu trzeciego.</w:t>
      </w:r>
    </w:p>
    <w:p w:rsidR="00BC5D4A" w:rsidRPr="00A801C1" w:rsidRDefault="00BC5D4A" w:rsidP="001C76A2">
      <w:pPr>
        <w:widowControl/>
        <w:suppressAutoHyphens w:val="0"/>
        <w:spacing w:line="276" w:lineRule="auto"/>
        <w:ind w:left="357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 xml:space="preserve">Wykonawca przedłoży Zamawiającemu dokumenty dotyczące podwykonawcy lub podmiotu trzeciego. </w:t>
      </w:r>
    </w:p>
    <w:p w:rsidR="00BC5D4A" w:rsidRPr="00A801C1" w:rsidRDefault="00BC5D4A" w:rsidP="001C76A2">
      <w:pPr>
        <w:widowControl/>
        <w:suppressAutoHyphens w:val="0"/>
        <w:spacing w:line="276" w:lineRule="auto"/>
        <w:ind w:left="357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>Podwykonawca lub podmiot trzeci musi spełniać warunki określone w SIWZ, które jego tyczą.</w:t>
      </w:r>
    </w:p>
    <w:p w:rsidR="00BC5D4A" w:rsidRPr="00A801C1" w:rsidRDefault="00BC5D4A" w:rsidP="001C76A2">
      <w:pPr>
        <w:widowControl/>
        <w:suppressAutoHyphens w:val="0"/>
        <w:spacing w:line="276" w:lineRule="auto"/>
        <w:ind w:left="357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  <w:lang w:val="x-none"/>
        </w:rPr>
        <w:t>Zamawiający zaakceptuje lub odmówi zmiany podwykonawcy lub podmiotu trzeciego w ciągu 14 dni od dnia przedłożenia dokumentów.</w:t>
      </w:r>
    </w:p>
    <w:p w:rsidR="00BC5D4A" w:rsidRPr="00A801C1" w:rsidRDefault="00BC5D4A" w:rsidP="00495A45">
      <w:pPr>
        <w:pStyle w:val="Akapitzlist"/>
        <w:widowControl/>
        <w:numPr>
          <w:ilvl w:val="0"/>
          <w:numId w:val="47"/>
        </w:numPr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>Wystąpienia</w:t>
      </w:r>
      <w:r w:rsidR="001C76A2" w:rsidRPr="00A801C1">
        <w:rPr>
          <w:rFonts w:eastAsia="Times New Roman"/>
          <w:sz w:val="22"/>
          <w:szCs w:val="22"/>
          <w:lang w:val="x-none"/>
        </w:rPr>
        <w:t xml:space="preserve"> </w:t>
      </w:r>
      <w:r w:rsidRPr="00A801C1">
        <w:rPr>
          <w:rFonts w:eastAsia="Times New Roman"/>
          <w:sz w:val="22"/>
          <w:szCs w:val="22"/>
          <w:lang w:val="x-none"/>
        </w:rPr>
        <w:t>konieczności</w:t>
      </w:r>
      <w:r w:rsidR="001C76A2" w:rsidRPr="00A801C1">
        <w:rPr>
          <w:rFonts w:eastAsia="Times New Roman"/>
          <w:sz w:val="22"/>
          <w:szCs w:val="22"/>
          <w:lang w:val="x-none"/>
        </w:rPr>
        <w:t xml:space="preserve"> </w:t>
      </w:r>
      <w:r w:rsidRPr="00A801C1">
        <w:rPr>
          <w:rFonts w:eastAsia="Times New Roman"/>
          <w:sz w:val="22"/>
          <w:szCs w:val="22"/>
          <w:lang w:val="x-none"/>
        </w:rPr>
        <w:t>wprowadzenia</w:t>
      </w:r>
      <w:r w:rsidR="001C76A2" w:rsidRPr="00A801C1">
        <w:rPr>
          <w:rFonts w:eastAsia="Times New Roman"/>
          <w:sz w:val="22"/>
          <w:szCs w:val="22"/>
          <w:lang w:val="x-none"/>
        </w:rPr>
        <w:t xml:space="preserve"> </w:t>
      </w:r>
      <w:r w:rsidRPr="00A801C1">
        <w:rPr>
          <w:rFonts w:eastAsia="Times New Roman"/>
          <w:sz w:val="22"/>
          <w:szCs w:val="22"/>
          <w:lang w:val="x-none"/>
        </w:rPr>
        <w:t>zmian</w:t>
      </w:r>
      <w:r w:rsidR="001C76A2" w:rsidRPr="00A801C1">
        <w:rPr>
          <w:rFonts w:eastAsia="Times New Roman"/>
          <w:sz w:val="22"/>
          <w:szCs w:val="22"/>
          <w:lang w:val="x-none"/>
        </w:rPr>
        <w:t xml:space="preserve"> </w:t>
      </w:r>
      <w:r w:rsidRPr="00A801C1">
        <w:rPr>
          <w:rFonts w:eastAsia="Times New Roman"/>
          <w:sz w:val="22"/>
          <w:szCs w:val="22"/>
          <w:lang w:val="x-none"/>
        </w:rPr>
        <w:t>spowodowanych</w:t>
      </w:r>
      <w:r w:rsidR="001C76A2" w:rsidRPr="00A801C1">
        <w:rPr>
          <w:rFonts w:eastAsia="Times New Roman"/>
          <w:sz w:val="22"/>
          <w:szCs w:val="22"/>
          <w:lang w:val="x-none"/>
        </w:rPr>
        <w:t xml:space="preserve"> </w:t>
      </w:r>
      <w:r w:rsidRPr="00A801C1">
        <w:rPr>
          <w:rFonts w:eastAsia="Times New Roman"/>
          <w:sz w:val="22"/>
          <w:szCs w:val="22"/>
          <w:lang w:val="x-none"/>
        </w:rPr>
        <w:t>następującymi okolicznościami:</w:t>
      </w:r>
    </w:p>
    <w:p w:rsidR="00BC5D4A" w:rsidRPr="00A801C1" w:rsidRDefault="00BC5D4A" w:rsidP="00495A45">
      <w:pPr>
        <w:pStyle w:val="Akapitzlist"/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 xml:space="preserve">rezygnacja przez Zamawiającego z realizacji części </w:t>
      </w:r>
      <w:r w:rsidRPr="00A801C1">
        <w:rPr>
          <w:rFonts w:eastAsia="Times New Roman"/>
          <w:sz w:val="22"/>
          <w:szCs w:val="22"/>
        </w:rPr>
        <w:t>zamówienia</w:t>
      </w:r>
      <w:r w:rsidRPr="00A801C1">
        <w:rPr>
          <w:rFonts w:eastAsia="Times New Roman"/>
          <w:sz w:val="22"/>
          <w:szCs w:val="22"/>
          <w:lang w:val="x-none"/>
        </w:rPr>
        <w:t>.</w:t>
      </w:r>
    </w:p>
    <w:p w:rsidR="00BC5D4A" w:rsidRPr="00A801C1" w:rsidRDefault="00BC5D4A" w:rsidP="00495A45">
      <w:pPr>
        <w:pStyle w:val="Akapitzlist"/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 xml:space="preserve">nie wykonanie części zakresu </w:t>
      </w:r>
      <w:r w:rsidRPr="00A801C1">
        <w:rPr>
          <w:rFonts w:eastAsia="Times New Roman"/>
          <w:sz w:val="22"/>
          <w:szCs w:val="22"/>
        </w:rPr>
        <w:t>dostawy przez</w:t>
      </w:r>
      <w:r w:rsidRPr="00A801C1">
        <w:rPr>
          <w:rFonts w:eastAsia="Times New Roman"/>
          <w:sz w:val="22"/>
          <w:szCs w:val="22"/>
          <w:lang w:val="x-none"/>
        </w:rPr>
        <w:t xml:space="preserve"> Wykonawcę.</w:t>
      </w:r>
    </w:p>
    <w:p w:rsidR="00BC5D4A" w:rsidRPr="00A801C1" w:rsidRDefault="00BC5D4A" w:rsidP="00495A45">
      <w:pPr>
        <w:pStyle w:val="Akapitzlist"/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>podjęcia przez Radę Gminy w Stawigudzie uchwały zmniejszającej zakres wykonania lub wstrzymania wykonanie przedsięwzięcia</w:t>
      </w:r>
      <w:r w:rsidR="001C76A2" w:rsidRPr="00A801C1">
        <w:rPr>
          <w:rFonts w:eastAsia="Times New Roman"/>
          <w:sz w:val="22"/>
          <w:szCs w:val="22"/>
          <w:lang w:val="x-none"/>
        </w:rPr>
        <w:t xml:space="preserve"> </w:t>
      </w:r>
      <w:r w:rsidRPr="00A801C1">
        <w:rPr>
          <w:rFonts w:eastAsia="Times New Roman"/>
          <w:sz w:val="22"/>
          <w:szCs w:val="22"/>
          <w:lang w:val="x-none"/>
        </w:rPr>
        <w:t>na podstawie art.231 ustawy z dnia 27 sierpnia 2009r. o finansach publicznych Dz.U z 20</w:t>
      </w:r>
      <w:r w:rsidRPr="00A801C1">
        <w:rPr>
          <w:rFonts w:eastAsia="Times New Roman"/>
          <w:sz w:val="22"/>
          <w:szCs w:val="22"/>
        </w:rPr>
        <w:t>1</w:t>
      </w:r>
      <w:r w:rsidRPr="00A801C1">
        <w:rPr>
          <w:rFonts w:eastAsia="Times New Roman"/>
          <w:sz w:val="22"/>
          <w:szCs w:val="22"/>
          <w:lang w:val="x-none"/>
        </w:rPr>
        <w:t>9r.</w:t>
      </w:r>
      <w:r w:rsidR="001C76A2" w:rsidRPr="00A801C1">
        <w:rPr>
          <w:rFonts w:eastAsia="Times New Roman"/>
          <w:sz w:val="22"/>
          <w:szCs w:val="22"/>
          <w:lang w:val="x-none"/>
        </w:rPr>
        <w:t xml:space="preserve"> </w:t>
      </w:r>
      <w:r w:rsidRPr="00A801C1">
        <w:rPr>
          <w:rFonts w:eastAsia="Times New Roman"/>
          <w:sz w:val="22"/>
          <w:szCs w:val="22"/>
          <w:lang w:val="x-none"/>
        </w:rPr>
        <w:t>poz.</w:t>
      </w:r>
      <w:r w:rsidRPr="00A801C1">
        <w:rPr>
          <w:rFonts w:eastAsia="Times New Roman"/>
          <w:sz w:val="22"/>
          <w:szCs w:val="22"/>
        </w:rPr>
        <w:t>869</w:t>
      </w:r>
      <w:r w:rsidRPr="00A801C1">
        <w:rPr>
          <w:rFonts w:eastAsia="Times New Roman"/>
          <w:sz w:val="22"/>
          <w:szCs w:val="22"/>
          <w:lang w:val="x-none"/>
        </w:rPr>
        <w:t>.</w:t>
      </w:r>
    </w:p>
    <w:p w:rsidR="00BC5D4A" w:rsidRPr="00A801C1" w:rsidRDefault="00BC5D4A" w:rsidP="001C76A2">
      <w:pPr>
        <w:widowControl/>
        <w:suppressAutoHyphens w:val="0"/>
        <w:spacing w:line="276" w:lineRule="auto"/>
        <w:ind w:firstLine="360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>W przypadku wystąpienia okoliczności, o których mowa w pkt 1) i/lub 2) zmiany będą dopuszczalne,</w:t>
      </w:r>
      <w:r w:rsidRPr="00A801C1">
        <w:rPr>
          <w:rFonts w:eastAsia="Times New Roman"/>
          <w:sz w:val="22"/>
          <w:szCs w:val="22"/>
        </w:rPr>
        <w:t xml:space="preserve"> po akceptacji wniosku złożonego przez Wykonawcę Zamawiającemu. Wniosek zostanie rozpatrzony w ciągu 7 dni od daty złożenia w siedzibie Zamawiającego. W przypadku wyrażenia zgody na okoliczność w pkt.1) i /lub 2 cena ofertowa nie ulegnie zmianie.</w:t>
      </w:r>
    </w:p>
    <w:p w:rsidR="00BC5D4A" w:rsidRPr="00A801C1" w:rsidRDefault="00BC5D4A" w:rsidP="001C76A2">
      <w:pPr>
        <w:widowControl/>
        <w:suppressAutoHyphens w:val="0"/>
        <w:spacing w:line="276" w:lineRule="auto"/>
        <w:ind w:firstLine="360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Times New Roman"/>
          <w:sz w:val="22"/>
          <w:szCs w:val="22"/>
          <w:lang w:val="x-none"/>
        </w:rPr>
        <w:t>Każda ewentualna zmiana wymagać będzie odrębnego rozpatrzenia i zasadności jej wprowadzenia oraz wymagać będzie formy aneksu do umowy</w:t>
      </w:r>
      <w:r w:rsidRPr="00A801C1">
        <w:rPr>
          <w:rFonts w:eastAsia="Times New Roman"/>
          <w:sz w:val="22"/>
          <w:szCs w:val="22"/>
        </w:rPr>
        <w:t xml:space="preserve"> z wyłączeniem</w:t>
      </w:r>
      <w:r w:rsidR="001C76A2" w:rsidRPr="00A801C1">
        <w:rPr>
          <w:rFonts w:eastAsia="Times New Roman"/>
          <w:sz w:val="22"/>
          <w:szCs w:val="22"/>
        </w:rPr>
        <w:t xml:space="preserve"> </w:t>
      </w:r>
      <w:r w:rsidRPr="00A801C1">
        <w:rPr>
          <w:rFonts w:eastAsia="Times New Roman"/>
          <w:sz w:val="22"/>
          <w:szCs w:val="22"/>
        </w:rPr>
        <w:t>aneksowania dla okoliczności w pkt.5)</w:t>
      </w:r>
      <w:r w:rsidRPr="00A801C1">
        <w:rPr>
          <w:rFonts w:eastAsia="Times New Roman"/>
          <w:sz w:val="22"/>
          <w:szCs w:val="22"/>
          <w:lang w:val="x-none"/>
        </w:rPr>
        <w:t>.</w:t>
      </w:r>
    </w:p>
    <w:p w:rsidR="00BC5D4A" w:rsidRPr="00A801C1" w:rsidRDefault="00BC5D4A" w:rsidP="001C76A2">
      <w:pPr>
        <w:widowControl/>
        <w:tabs>
          <w:tab w:val="left" w:pos="180"/>
        </w:tabs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BC5D4A" w:rsidRPr="00A801C1" w:rsidRDefault="00BC5D4A" w:rsidP="001C76A2">
      <w:pPr>
        <w:widowControl/>
        <w:tabs>
          <w:tab w:val="center" w:pos="5154"/>
        </w:tabs>
        <w:spacing w:line="276" w:lineRule="auto"/>
        <w:jc w:val="center"/>
        <w:rPr>
          <w:rFonts w:eastAsia="Times New Roman"/>
          <w:b/>
          <w:sz w:val="22"/>
          <w:szCs w:val="22"/>
        </w:rPr>
      </w:pPr>
      <w:r w:rsidRPr="00A801C1">
        <w:rPr>
          <w:rFonts w:eastAsia="Times New Roman"/>
          <w:b/>
          <w:sz w:val="22"/>
          <w:szCs w:val="22"/>
        </w:rPr>
        <w:t>§ 10</w:t>
      </w:r>
    </w:p>
    <w:p w:rsidR="00BC5D4A" w:rsidRPr="00A801C1" w:rsidRDefault="00BC5D4A" w:rsidP="001C76A2">
      <w:pPr>
        <w:widowControl/>
        <w:spacing w:line="276" w:lineRule="auto"/>
        <w:jc w:val="center"/>
        <w:rPr>
          <w:rFonts w:eastAsia="Times New Roman"/>
          <w:sz w:val="22"/>
          <w:szCs w:val="22"/>
        </w:rPr>
      </w:pPr>
      <w:r w:rsidRPr="00A801C1">
        <w:rPr>
          <w:rFonts w:eastAsia="Times New Roman"/>
          <w:b/>
          <w:sz w:val="22"/>
          <w:szCs w:val="22"/>
        </w:rPr>
        <w:t>POSTANOWIA KOŃCOWE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9"/>
        </w:numPr>
        <w:tabs>
          <w:tab w:val="clear" w:pos="1080"/>
        </w:tabs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9"/>
        </w:numPr>
        <w:tabs>
          <w:tab w:val="clear" w:pos="1080"/>
        </w:tabs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 xml:space="preserve">W sprawach nieuregulowanych niniejszą umową stosuje się przepisy ustaw: ustawy z dnia 29.01.2004r. Prawo zamówień publicznych ( </w:t>
      </w:r>
      <w:r w:rsidR="00A9282B" w:rsidRPr="00A801C1">
        <w:rPr>
          <w:rFonts w:eastAsia="Times New Roman"/>
          <w:sz w:val="22"/>
          <w:szCs w:val="22"/>
        </w:rPr>
        <w:t xml:space="preserve">t.j. </w:t>
      </w:r>
      <w:r w:rsidRPr="00A801C1">
        <w:rPr>
          <w:rFonts w:eastAsia="Times New Roman"/>
          <w:sz w:val="22"/>
          <w:szCs w:val="22"/>
        </w:rPr>
        <w:t>Dz. U. z 2019r. poz. 1843) oraz Kodeksu cywilnego o ile przepisy ustawy Prawo zamówień publicznych nie stanowią inaczej.</w:t>
      </w:r>
    </w:p>
    <w:p w:rsidR="00BC5D4A" w:rsidRPr="00A801C1" w:rsidRDefault="00BC5D4A" w:rsidP="001C76A2">
      <w:pPr>
        <w:widowControl/>
        <w:suppressAutoHyphens w:val="0"/>
        <w:spacing w:line="276" w:lineRule="auto"/>
        <w:jc w:val="both"/>
        <w:rPr>
          <w:rFonts w:eastAsia="Times New Roman"/>
          <w:sz w:val="22"/>
          <w:szCs w:val="22"/>
        </w:rPr>
      </w:pPr>
    </w:p>
    <w:p w:rsidR="00BC5D4A" w:rsidRPr="00A801C1" w:rsidRDefault="00BC5D4A" w:rsidP="001C76A2">
      <w:pPr>
        <w:widowControl/>
        <w:spacing w:line="276" w:lineRule="auto"/>
        <w:jc w:val="center"/>
        <w:rPr>
          <w:rFonts w:eastAsia="Times New Roman"/>
          <w:bCs/>
          <w:sz w:val="22"/>
          <w:szCs w:val="22"/>
        </w:rPr>
      </w:pPr>
      <w:r w:rsidRPr="00A801C1">
        <w:rPr>
          <w:rFonts w:eastAsia="Times New Roman"/>
          <w:b/>
          <w:sz w:val="22"/>
          <w:szCs w:val="22"/>
        </w:rPr>
        <w:t>§ 11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Times New Roman"/>
          <w:bCs/>
          <w:sz w:val="22"/>
          <w:szCs w:val="22"/>
        </w:rPr>
        <w:t>Umowę sporządzono w czterech jednobrzmiących egzemplarzach po dwa egzemplarze dla każdej ze stron.</w:t>
      </w:r>
    </w:p>
    <w:p w:rsidR="00BC5D4A" w:rsidRPr="00A801C1" w:rsidRDefault="00BC5D4A" w:rsidP="001C76A2">
      <w:pPr>
        <w:widowControl/>
        <w:tabs>
          <w:tab w:val="left" w:pos="180"/>
        </w:tabs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BC5D4A" w:rsidRPr="00BC5D4A" w:rsidRDefault="001C76A2" w:rsidP="001C76A2">
      <w:pPr>
        <w:tabs>
          <w:tab w:val="left" w:pos="1134"/>
          <w:tab w:val="left" w:pos="6096"/>
        </w:tabs>
        <w:autoSpaceDE w:val="0"/>
        <w:spacing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801C1">
        <w:rPr>
          <w:rFonts w:eastAsia="Times New Roman"/>
          <w:b/>
          <w:sz w:val="22"/>
          <w:szCs w:val="22"/>
        </w:rPr>
        <w:tab/>
      </w:r>
      <w:r w:rsidR="00BC5D4A" w:rsidRPr="00A801C1">
        <w:rPr>
          <w:rFonts w:eastAsia="Times New Roman"/>
          <w:b/>
          <w:sz w:val="22"/>
          <w:szCs w:val="22"/>
        </w:rPr>
        <w:t>ZAMAWIAJĄCY:</w:t>
      </w:r>
      <w:r w:rsidR="00BC5D4A" w:rsidRPr="00A801C1">
        <w:rPr>
          <w:rFonts w:eastAsia="Times New Roman"/>
          <w:b/>
          <w:sz w:val="22"/>
          <w:szCs w:val="22"/>
        </w:rPr>
        <w:tab/>
      </w:r>
      <w:r w:rsidRPr="00A801C1">
        <w:rPr>
          <w:rFonts w:eastAsia="Times New Roman"/>
          <w:b/>
          <w:sz w:val="22"/>
          <w:szCs w:val="22"/>
        </w:rPr>
        <w:t xml:space="preserve"> </w:t>
      </w:r>
      <w:r w:rsidR="00BC5D4A" w:rsidRPr="00A801C1">
        <w:rPr>
          <w:rFonts w:eastAsia="Times New Roman"/>
          <w:b/>
          <w:sz w:val="22"/>
          <w:szCs w:val="22"/>
        </w:rPr>
        <w:t>WYKONAWCA:</w:t>
      </w:r>
    </w:p>
    <w:p w:rsidR="00BC5D4A" w:rsidRDefault="00BC5D4A" w:rsidP="00C8339A">
      <w:pPr>
        <w:suppressAutoHyphens w:val="0"/>
        <w:spacing w:line="276" w:lineRule="auto"/>
        <w:jc w:val="both"/>
        <w:rPr>
          <w:sz w:val="22"/>
          <w:szCs w:val="22"/>
        </w:rPr>
      </w:pPr>
    </w:p>
    <w:sectPr w:rsidR="00BC5D4A" w:rsidSect="00262A5D">
      <w:headerReference w:type="even" r:id="rId9"/>
      <w:headerReference w:type="default" r:id="rId10"/>
      <w:footerReference w:type="default" r:id="rId11"/>
      <w:pgSz w:w="11906" w:h="16838"/>
      <w:pgMar w:top="1134" w:right="1134" w:bottom="1134" w:left="1418" w:header="709" w:footer="79" w:gutter="0"/>
      <w:pgNumType w:start="1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38" w:rsidRDefault="00824138">
      <w:r>
        <w:separator/>
      </w:r>
    </w:p>
  </w:endnote>
  <w:endnote w:type="continuationSeparator" w:id="0">
    <w:p w:rsidR="00824138" w:rsidRDefault="0082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643005"/>
      <w:docPartObj>
        <w:docPartGallery w:val="Page Numbers (Bottom of Page)"/>
        <w:docPartUnique/>
      </w:docPartObj>
    </w:sdtPr>
    <w:sdtEndPr/>
    <w:sdtContent>
      <w:p w:rsidR="00A61B05" w:rsidRDefault="00A61B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057" w:rsidRPr="00240057">
          <w:rPr>
            <w:noProof/>
            <w:lang w:val="pl-PL"/>
          </w:rPr>
          <w:t>10</w:t>
        </w:r>
        <w:r>
          <w:fldChar w:fldCharType="end"/>
        </w:r>
      </w:p>
    </w:sdtContent>
  </w:sdt>
  <w:p w:rsidR="00A61B05" w:rsidRDefault="00A61B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38" w:rsidRDefault="00824138">
      <w:r>
        <w:separator/>
      </w:r>
    </w:p>
  </w:footnote>
  <w:footnote w:type="continuationSeparator" w:id="0">
    <w:p w:rsidR="00824138" w:rsidRDefault="00824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05" w:rsidRPr="00E4096C" w:rsidRDefault="00A61B05" w:rsidP="00E4096C">
    <w:pPr>
      <w:pStyle w:val="Nagwek"/>
      <w:jc w:val="right"/>
      <w:rPr>
        <w:i/>
        <w:color w:val="808080" w:themeColor="background1" w:themeShade="8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05" w:rsidRPr="00262A5D" w:rsidRDefault="00A61B05" w:rsidP="00262A5D">
    <w:pPr>
      <w:pStyle w:val="Nagwek"/>
      <w:jc w:val="right"/>
      <w:rPr>
        <w:i/>
        <w:color w:val="808080" w:themeColor="background1" w:themeShade="80"/>
        <w:sz w:val="20"/>
      </w:rPr>
    </w:pPr>
    <w:r w:rsidRPr="00262A5D">
      <w:rPr>
        <w:i/>
        <w:color w:val="808080" w:themeColor="background1" w:themeShade="80"/>
        <w:sz w:val="20"/>
      </w:rPr>
      <w:t>Numer sprawy: BiZ/GK.271.1.</w:t>
    </w:r>
    <w:r w:rsidR="00072B11">
      <w:rPr>
        <w:i/>
        <w:color w:val="808080" w:themeColor="background1" w:themeShade="80"/>
        <w:sz w:val="20"/>
      </w:rPr>
      <w:t>6</w:t>
    </w:r>
    <w:r w:rsidRPr="00262A5D">
      <w:rPr>
        <w:i/>
        <w:color w:val="808080" w:themeColor="background1" w:themeShade="80"/>
        <w:sz w:val="20"/>
      </w:rPr>
      <w:t>.20</w:t>
    </w:r>
    <w:r w:rsidR="00576CB0">
      <w:rPr>
        <w:i/>
        <w:color w:val="808080" w:themeColor="background1" w:themeShade="80"/>
        <w:sz w:val="20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2058513C"/>
    <w:name w:val="WWNum1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2662EA68"/>
    <w:name w:val="WW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SimSu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5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SimSu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>
    <w:nsid w:val="00000008"/>
    <w:multiLevelType w:val="multilevel"/>
    <w:tmpl w:val="1E3EA9A2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2360699C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  <w:rPr>
        <w:rFonts w:eastAsia="TimesNew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1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22" w:hanging="180"/>
      </w:pPr>
    </w:lvl>
  </w:abstractNum>
  <w:abstractNum w:abstractNumId="13">
    <w:nsid w:val="0000000E"/>
    <w:multiLevelType w:val="multilevel"/>
    <w:tmpl w:val="3FCCD41E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12E43780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1EC4C688"/>
    <w:name w:val="WW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Arial" w:hAnsi="Times New Roman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00000018"/>
    <w:multiLevelType w:val="multilevel"/>
    <w:tmpl w:val="906614A4"/>
    <w:name w:val="WW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0000001B"/>
    <w:multiLevelType w:val="multilevel"/>
    <w:tmpl w:val="0000001B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0000001C"/>
    <w:multiLevelType w:val="multilevel"/>
    <w:tmpl w:val="0000001C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8">
    <w:nsid w:val="0000001D"/>
    <w:multiLevelType w:val="multilevel"/>
    <w:tmpl w:val="79D6A750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b w:val="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1E"/>
    <w:multiLevelType w:val="multilevel"/>
    <w:tmpl w:val="0000001E"/>
    <w:name w:val="WW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0">
    <w:nsid w:val="0000001F"/>
    <w:multiLevelType w:val="multilevel"/>
    <w:tmpl w:val="0000001F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0"/>
    <w:multiLevelType w:val="multilevel"/>
    <w:tmpl w:val="00000020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rFonts w:eastAsia="Times New Roman"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2">
    <w:nsid w:val="00000021"/>
    <w:multiLevelType w:val="multilevel"/>
    <w:tmpl w:val="00000021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2"/>
    <w:multiLevelType w:val="multilevel"/>
    <w:tmpl w:val="00000022"/>
    <w:name w:val="WW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3"/>
    <w:multiLevelType w:val="multilevel"/>
    <w:tmpl w:val="00000023"/>
    <w:name w:val="WW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4"/>
    <w:multiLevelType w:val="multilevel"/>
    <w:tmpl w:val="00000024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5"/>
    <w:multiLevelType w:val="multilevel"/>
    <w:tmpl w:val="00000025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6"/>
    <w:multiLevelType w:val="multilevel"/>
    <w:tmpl w:val="00000026"/>
    <w:name w:val="WW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7"/>
    <w:multiLevelType w:val="multilevel"/>
    <w:tmpl w:val="00000027"/>
    <w:name w:val="WW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00000028"/>
    <w:multiLevelType w:val="multilevel"/>
    <w:tmpl w:val="00000028"/>
    <w:name w:val="WWNum3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00000029"/>
    <w:multiLevelType w:val="multilevel"/>
    <w:tmpl w:val="00000029"/>
    <w:name w:val="WWNum4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2A"/>
    <w:multiLevelType w:val="multilevel"/>
    <w:tmpl w:val="0000002A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4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6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8" w:hanging="180"/>
      </w:pPr>
    </w:lvl>
  </w:abstractNum>
  <w:abstractNum w:abstractNumId="42">
    <w:nsid w:val="0000002B"/>
    <w:multiLevelType w:val="multilevel"/>
    <w:tmpl w:val="0000002B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94" w:hanging="180"/>
      </w:pPr>
    </w:lvl>
  </w:abstractNum>
  <w:abstractNum w:abstractNumId="43">
    <w:nsid w:val="0000002C"/>
    <w:multiLevelType w:val="multilevel"/>
    <w:tmpl w:val="0000002C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0000002D"/>
    <w:multiLevelType w:val="multilevel"/>
    <w:tmpl w:val="0000002D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4" w:hanging="180"/>
      </w:pPr>
    </w:lvl>
  </w:abstractNum>
  <w:abstractNum w:abstractNumId="45">
    <w:nsid w:val="0000002E"/>
    <w:multiLevelType w:val="multilevel"/>
    <w:tmpl w:val="0000002E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6">
    <w:nsid w:val="0000002F"/>
    <w:multiLevelType w:val="multilevel"/>
    <w:tmpl w:val="0000002F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>
    <w:nsid w:val="00000030"/>
    <w:multiLevelType w:val="multilevel"/>
    <w:tmpl w:val="00000030"/>
    <w:name w:val="WW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8">
    <w:nsid w:val="00000031"/>
    <w:multiLevelType w:val="multilevel"/>
    <w:tmpl w:val="00000031"/>
    <w:name w:val="WWNum48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49">
    <w:nsid w:val="00000032"/>
    <w:multiLevelType w:val="multilevel"/>
    <w:tmpl w:val="00000032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00000035"/>
    <w:multiLevelType w:val="singleLevel"/>
    <w:tmpl w:val="00000035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2">
    <w:nsid w:val="00000036"/>
    <w:multiLevelType w:val="singleLevel"/>
    <w:tmpl w:val="00000036"/>
    <w:name w:val="WW8Num25"/>
    <w:lvl w:ilvl="0">
      <w:start w:val="5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Symbol" w:hAnsi="Symbol"/>
        <w:color w:val="00000A"/>
      </w:rPr>
    </w:lvl>
  </w:abstractNum>
  <w:abstractNum w:abstractNumId="53">
    <w:nsid w:val="00000037"/>
    <w:multiLevelType w:val="singleLevel"/>
    <w:tmpl w:val="00000037"/>
    <w:name w:val="WW8Num24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b w:val="0"/>
      </w:rPr>
    </w:lvl>
  </w:abstractNum>
  <w:abstractNum w:abstractNumId="54">
    <w:nsid w:val="0A994A71"/>
    <w:multiLevelType w:val="hybridMultilevel"/>
    <w:tmpl w:val="24345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79E013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3D1BE9"/>
    <w:multiLevelType w:val="hybridMultilevel"/>
    <w:tmpl w:val="79E4B1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0E750D7"/>
    <w:multiLevelType w:val="hybridMultilevel"/>
    <w:tmpl w:val="3732E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22F3DCE"/>
    <w:multiLevelType w:val="multilevel"/>
    <w:tmpl w:val="A5C04A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58">
    <w:nsid w:val="459B0F63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4A1850D6"/>
    <w:multiLevelType w:val="hybridMultilevel"/>
    <w:tmpl w:val="CF22E4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AC706E"/>
    <w:multiLevelType w:val="hybridMultilevel"/>
    <w:tmpl w:val="D8DAD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D234208"/>
    <w:multiLevelType w:val="multilevel"/>
    <w:tmpl w:val="EEBAFD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62">
    <w:nsid w:val="5E511D09"/>
    <w:multiLevelType w:val="hybridMultilevel"/>
    <w:tmpl w:val="23C242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1">
      <w:start w:val="1"/>
      <w:numFmt w:val="decimal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60973ECF"/>
    <w:multiLevelType w:val="hybridMultilevel"/>
    <w:tmpl w:val="99C21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5113F9"/>
    <w:multiLevelType w:val="hybridMultilevel"/>
    <w:tmpl w:val="C8D8ADF4"/>
    <w:lvl w:ilvl="0" w:tplc="75885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21"/>
  </w:num>
  <w:num w:numId="14">
    <w:abstractNumId w:val="22"/>
  </w:num>
  <w:num w:numId="15">
    <w:abstractNumId w:val="23"/>
  </w:num>
  <w:num w:numId="16">
    <w:abstractNumId w:val="24"/>
  </w:num>
  <w:num w:numId="17">
    <w:abstractNumId w:val="25"/>
  </w:num>
  <w:num w:numId="18">
    <w:abstractNumId w:val="26"/>
  </w:num>
  <w:num w:numId="19">
    <w:abstractNumId w:val="27"/>
  </w:num>
  <w:num w:numId="20">
    <w:abstractNumId w:val="28"/>
  </w:num>
  <w:num w:numId="21">
    <w:abstractNumId w:val="30"/>
  </w:num>
  <w:num w:numId="22">
    <w:abstractNumId w:val="31"/>
  </w:num>
  <w:num w:numId="23">
    <w:abstractNumId w:val="32"/>
  </w:num>
  <w:num w:numId="24">
    <w:abstractNumId w:val="33"/>
  </w:num>
  <w:num w:numId="25">
    <w:abstractNumId w:val="34"/>
  </w:num>
  <w:num w:numId="26">
    <w:abstractNumId w:val="35"/>
  </w:num>
  <w:num w:numId="27">
    <w:abstractNumId w:val="36"/>
  </w:num>
  <w:num w:numId="28">
    <w:abstractNumId w:val="37"/>
  </w:num>
  <w:num w:numId="29">
    <w:abstractNumId w:val="38"/>
  </w:num>
  <w:num w:numId="30">
    <w:abstractNumId w:val="39"/>
  </w:num>
  <w:num w:numId="31">
    <w:abstractNumId w:val="41"/>
  </w:num>
  <w:num w:numId="32">
    <w:abstractNumId w:val="45"/>
  </w:num>
  <w:num w:numId="33">
    <w:abstractNumId w:val="46"/>
  </w:num>
  <w:num w:numId="34">
    <w:abstractNumId w:val="47"/>
  </w:num>
  <w:num w:numId="35">
    <w:abstractNumId w:val="49"/>
  </w:num>
  <w:num w:numId="36">
    <w:abstractNumId w:val="50"/>
  </w:num>
  <w:num w:numId="37">
    <w:abstractNumId w:val="64"/>
  </w:num>
  <w:num w:numId="38">
    <w:abstractNumId w:val="57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60"/>
  </w:num>
  <w:num w:numId="43">
    <w:abstractNumId w:val="59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4"/>
  </w:num>
  <w:num w:numId="46">
    <w:abstractNumId w:val="62"/>
  </w:num>
  <w:num w:numId="47">
    <w:abstractNumId w:val="63"/>
  </w:num>
  <w:num w:numId="48">
    <w:abstractNumId w:val="56"/>
  </w:num>
  <w:num w:numId="49">
    <w:abstractNumId w:val="58"/>
  </w:num>
  <w:num w:numId="50">
    <w:abstractNumId w:val="55"/>
  </w:num>
  <w:num w:numId="51">
    <w:abstractNumId w:val="6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02"/>
    <w:rsid w:val="00002935"/>
    <w:rsid w:val="00012928"/>
    <w:rsid w:val="00072B11"/>
    <w:rsid w:val="00075981"/>
    <w:rsid w:val="000879FA"/>
    <w:rsid w:val="000C7B0E"/>
    <w:rsid w:val="00190E6D"/>
    <w:rsid w:val="001C47AD"/>
    <w:rsid w:val="001C76A2"/>
    <w:rsid w:val="001E7ADB"/>
    <w:rsid w:val="0023357F"/>
    <w:rsid w:val="00240057"/>
    <w:rsid w:val="00262A5D"/>
    <w:rsid w:val="00305971"/>
    <w:rsid w:val="00352AF3"/>
    <w:rsid w:val="00364914"/>
    <w:rsid w:val="00375191"/>
    <w:rsid w:val="00395732"/>
    <w:rsid w:val="003D540A"/>
    <w:rsid w:val="003F7EA7"/>
    <w:rsid w:val="004928DD"/>
    <w:rsid w:val="00495A45"/>
    <w:rsid w:val="00531A02"/>
    <w:rsid w:val="005403FF"/>
    <w:rsid w:val="00576CB0"/>
    <w:rsid w:val="00684D7D"/>
    <w:rsid w:val="006A6CF6"/>
    <w:rsid w:val="0073768F"/>
    <w:rsid w:val="007A5905"/>
    <w:rsid w:val="007F0177"/>
    <w:rsid w:val="00824138"/>
    <w:rsid w:val="00824F24"/>
    <w:rsid w:val="008359CB"/>
    <w:rsid w:val="008C0096"/>
    <w:rsid w:val="008F5DCB"/>
    <w:rsid w:val="00996565"/>
    <w:rsid w:val="00A448FB"/>
    <w:rsid w:val="00A61B05"/>
    <w:rsid w:val="00A801C1"/>
    <w:rsid w:val="00A9282B"/>
    <w:rsid w:val="00AA6A44"/>
    <w:rsid w:val="00B54887"/>
    <w:rsid w:val="00BC5D4A"/>
    <w:rsid w:val="00BD416F"/>
    <w:rsid w:val="00C02D4E"/>
    <w:rsid w:val="00C60E3D"/>
    <w:rsid w:val="00C8339A"/>
    <w:rsid w:val="00CD50FE"/>
    <w:rsid w:val="00D2136E"/>
    <w:rsid w:val="00D66580"/>
    <w:rsid w:val="00DF13BA"/>
    <w:rsid w:val="00E05AE0"/>
    <w:rsid w:val="00E4096C"/>
    <w:rsid w:val="00ED1E35"/>
    <w:rsid w:val="00F91924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tabs>
        <w:tab w:val="left" w:pos="432"/>
      </w:tabs>
      <w:ind w:left="0" w:right="356" w:firstLine="360"/>
      <w:jc w:val="center"/>
      <w:outlineLvl w:val="0"/>
    </w:pPr>
    <w:rPr>
      <w:rFonts w:ascii="Arial" w:hAnsi="Arial"/>
      <w:b/>
      <w:bCs/>
      <w:color w:val="0000FF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tabs>
        <w:tab w:val="left" w:pos="576"/>
      </w:tabs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1">
    <w:name w:val="WW8Num5z1"/>
    <w:rPr>
      <w:b/>
      <w:color w:val="00000A"/>
    </w:rPr>
  </w:style>
  <w:style w:type="character" w:customStyle="1" w:styleId="WW8Num5z2">
    <w:name w:val="WW8Num5z2"/>
    <w:rPr>
      <w:color w:val="00000A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b w:val="0"/>
    </w:rPr>
  </w:style>
  <w:style w:type="character" w:customStyle="1" w:styleId="WW8Num13z0">
    <w:name w:val="WW8Num13z0"/>
    <w:rPr>
      <w:rFonts w:ascii="Symbol" w:hAnsi="Symbol"/>
      <w:color w:val="00000A"/>
    </w:rPr>
  </w:style>
  <w:style w:type="character" w:customStyle="1" w:styleId="WW8Num15z0">
    <w:name w:val="WW8Num15z0"/>
    <w:rPr>
      <w:color w:val="00000A"/>
    </w:rPr>
  </w:style>
  <w:style w:type="character" w:customStyle="1" w:styleId="WW8Num15z4">
    <w:name w:val="WW8Num15z4"/>
    <w:rPr>
      <w:i w:val="0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0">
    <w:name w:val="WW8Num22z0"/>
    <w:rPr>
      <w:b w:val="0"/>
    </w:rPr>
  </w:style>
  <w:style w:type="character" w:customStyle="1" w:styleId="WW8Num23z0">
    <w:name w:val="WW8Num23z0"/>
    <w:rPr>
      <w:b w:val="0"/>
    </w:rPr>
  </w:style>
  <w:style w:type="character" w:customStyle="1" w:styleId="WW8Num23z4">
    <w:name w:val="WW8Num23z4"/>
    <w:rPr>
      <w:i w:val="0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rFonts w:ascii="Symbol" w:hAnsi="Symbol"/>
      <w:color w:val="00000A"/>
    </w:rPr>
  </w:style>
  <w:style w:type="character" w:customStyle="1" w:styleId="WW8Num26z2">
    <w:name w:val="WW8Num26z2"/>
    <w:rPr>
      <w:b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b w:val="0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3z0">
    <w:name w:val="WW8Num33z0"/>
    <w:rPr>
      <w:color w:val="00000A"/>
    </w:rPr>
  </w:style>
  <w:style w:type="character" w:customStyle="1" w:styleId="WW8Num34z0">
    <w:name w:val="WW8Num34z0"/>
    <w:rPr>
      <w:color w:val="00000A"/>
    </w:rPr>
  </w:style>
  <w:style w:type="character" w:customStyle="1" w:styleId="WW8Num35z2">
    <w:name w:val="WW8Num35z2"/>
    <w:rPr>
      <w:b/>
    </w:rPr>
  </w:style>
  <w:style w:type="character" w:customStyle="1" w:styleId="WW8Num37z0">
    <w:name w:val="WW8Num37z0"/>
    <w:rPr>
      <w:color w:val="00000A"/>
    </w:rPr>
  </w:style>
  <w:style w:type="character" w:customStyle="1" w:styleId="WW8Num42z0">
    <w:name w:val="WW8Num42z0"/>
    <w:rPr>
      <w:rFonts w:ascii="Symbol" w:hAnsi="Symbol"/>
      <w:b w:val="0"/>
      <w:i w:val="0"/>
      <w:color w:val="00000A"/>
      <w:sz w:val="24"/>
    </w:rPr>
  </w:style>
  <w:style w:type="character" w:customStyle="1" w:styleId="WW8Num45z1">
    <w:name w:val="WW8Num45z1"/>
    <w:rPr>
      <w:i w:val="0"/>
    </w:rPr>
  </w:style>
  <w:style w:type="character" w:customStyle="1" w:styleId="WW8Num45z2">
    <w:name w:val="WW8Num45z2"/>
    <w:rPr>
      <w:b w:val="0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rFonts w:ascii="Symbol" w:hAnsi="Symbol"/>
      <w:b w:val="0"/>
      <w:i w:val="0"/>
      <w:color w:val="00000A"/>
      <w:sz w:val="24"/>
    </w:rPr>
  </w:style>
  <w:style w:type="character" w:customStyle="1" w:styleId="WW8Num48z0">
    <w:name w:val="WW8Num48z0"/>
    <w:rPr>
      <w:rFonts w:ascii="Symbol" w:hAnsi="Symbol"/>
      <w:b w:val="0"/>
      <w:i w:val="0"/>
      <w:color w:val="00000A"/>
      <w:sz w:val="24"/>
    </w:rPr>
  </w:style>
  <w:style w:type="character" w:customStyle="1" w:styleId="WW8Num52z0">
    <w:name w:val="WW8Num52z0"/>
    <w:rPr>
      <w:b w:val="0"/>
    </w:rPr>
  </w:style>
  <w:style w:type="character" w:customStyle="1" w:styleId="WW8Num53z2">
    <w:name w:val="WW8Num53z2"/>
    <w:rPr>
      <w:b w:val="0"/>
    </w:rPr>
  </w:style>
  <w:style w:type="character" w:customStyle="1" w:styleId="WW8Num54z0">
    <w:name w:val="WW8Num54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  <w:b w:val="0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1">
    <w:name w:val="WW8Num6z1"/>
    <w:rPr>
      <w:b/>
      <w:color w:val="00000A"/>
    </w:rPr>
  </w:style>
  <w:style w:type="character" w:customStyle="1" w:styleId="WW8Num6z2">
    <w:name w:val="WW8Num6z2"/>
    <w:rPr>
      <w:color w:val="00000A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 w:val="0"/>
    </w:rPr>
  </w:style>
  <w:style w:type="character" w:customStyle="1" w:styleId="WW8Num14z0">
    <w:name w:val="WW8Num14z0"/>
    <w:rPr>
      <w:color w:val="00000A"/>
    </w:rPr>
  </w:style>
  <w:style w:type="character" w:customStyle="1" w:styleId="WW8Num15z1">
    <w:name w:val="WW8Num15z1"/>
    <w:rPr>
      <w:i w:val="0"/>
    </w:rPr>
  </w:style>
  <w:style w:type="character" w:customStyle="1" w:styleId="WW8Num15z2">
    <w:name w:val="WW8Num15z2"/>
    <w:rPr>
      <w:b w:val="0"/>
    </w:rPr>
  </w:style>
  <w:style w:type="character" w:customStyle="1" w:styleId="WW8Num16z0">
    <w:name w:val="WW8Num16z0"/>
    <w:rPr>
      <w:color w:val="00000A"/>
    </w:rPr>
  </w:style>
  <w:style w:type="character" w:customStyle="1" w:styleId="WW8Num17z2">
    <w:name w:val="WW8Num17z2"/>
    <w:rPr>
      <w:b w:val="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4">
    <w:name w:val="WW8Num21z4"/>
    <w:rPr>
      <w:i w:val="0"/>
    </w:rPr>
  </w:style>
  <w:style w:type="character" w:customStyle="1" w:styleId="WW8Num26z0">
    <w:name w:val="WW8Num26z0"/>
    <w:rPr>
      <w:color w:val="00000A"/>
    </w:rPr>
  </w:style>
  <w:style w:type="character" w:customStyle="1" w:styleId="WW8Num27z0">
    <w:name w:val="WW8Num27z0"/>
    <w:rPr>
      <w:color w:val="00000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4z4">
    <w:name w:val="WW8Num34z4"/>
    <w:rPr>
      <w:i w:val="0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</w:rPr>
  </w:style>
  <w:style w:type="character" w:customStyle="1" w:styleId="WW8Num36z0">
    <w:name w:val="WW8Num36z0"/>
    <w:rPr>
      <w:rFonts w:ascii="Symbol" w:hAnsi="Symbol"/>
      <w:color w:val="00000A"/>
    </w:rPr>
  </w:style>
  <w:style w:type="character" w:customStyle="1" w:styleId="WW8Num38z2">
    <w:name w:val="WW8Num38z2"/>
    <w:rPr>
      <w:b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3z0">
    <w:name w:val="WW8Num43z0"/>
    <w:rPr>
      <w:rFonts w:ascii="Symbol" w:hAnsi="Symbol"/>
      <w:b w:val="0"/>
      <w:i w:val="0"/>
      <w:color w:val="00000A"/>
      <w:sz w:val="24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9z0">
    <w:name w:val="WW8Num49z0"/>
    <w:rPr>
      <w:rFonts w:ascii="Tahoma" w:eastAsia="Times New Roman" w:hAnsi="Tahoma" w:cs="Tahoma"/>
    </w:rPr>
  </w:style>
  <w:style w:type="character" w:customStyle="1" w:styleId="WW8Num50z2">
    <w:name w:val="WW8Num50z2"/>
    <w:rPr>
      <w:b/>
    </w:rPr>
  </w:style>
  <w:style w:type="character" w:customStyle="1" w:styleId="WW8Num51z0">
    <w:name w:val="WW8Num51z0"/>
    <w:rPr>
      <w:rFonts w:ascii="Tahoma" w:eastAsia="Times New Roman" w:hAnsi="Tahoma" w:cs="Tahoma"/>
    </w:rPr>
  </w:style>
  <w:style w:type="character" w:customStyle="1" w:styleId="WW8Num52z1">
    <w:name w:val="WW8Num52z1"/>
    <w:rPr>
      <w:rFonts w:ascii="Symbol" w:hAnsi="Symbol"/>
    </w:rPr>
  </w:style>
  <w:style w:type="character" w:customStyle="1" w:styleId="WW8Num53z0">
    <w:name w:val="WW8Num53z0"/>
    <w:rPr>
      <w:b w:val="0"/>
    </w:rPr>
  </w:style>
  <w:style w:type="character" w:customStyle="1" w:styleId="WW8Num56z0">
    <w:name w:val="WW8Num56z0"/>
    <w:rPr>
      <w:b w:val="0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5z0">
    <w:name w:val="WW8Num65z0"/>
    <w:rPr>
      <w:rFonts w:ascii="Arial" w:eastAsia="Times New Roman" w:hAnsi="Arial" w:cs="Arial"/>
      <w:b w:val="0"/>
    </w:rPr>
  </w:style>
  <w:style w:type="character" w:customStyle="1" w:styleId="WW8Num66z0">
    <w:name w:val="WW8Num66z0"/>
    <w:rPr>
      <w:strike w:val="0"/>
      <w:dstrike w:val="0"/>
    </w:rPr>
  </w:style>
  <w:style w:type="character" w:customStyle="1" w:styleId="WW8Num66z1">
    <w:name w:val="WW8Num66z1"/>
    <w:rPr>
      <w:i w:val="0"/>
    </w:rPr>
  </w:style>
  <w:style w:type="character" w:customStyle="1" w:styleId="WW8Num66z2">
    <w:name w:val="WW8Num66z2"/>
    <w:rPr>
      <w:b w:val="0"/>
    </w:rPr>
  </w:style>
  <w:style w:type="character" w:customStyle="1" w:styleId="WW8Num68z0">
    <w:name w:val="WW8Num68z0"/>
    <w:rPr>
      <w:b w:val="0"/>
      <w:strike w:val="0"/>
      <w:dstrike w:val="0"/>
    </w:rPr>
  </w:style>
  <w:style w:type="character" w:customStyle="1" w:styleId="WW8Num68z1">
    <w:name w:val="WW8Num68z1"/>
    <w:rPr>
      <w:i w:val="0"/>
    </w:rPr>
  </w:style>
  <w:style w:type="character" w:customStyle="1" w:styleId="WW8Num68z2">
    <w:name w:val="WW8Num68z2"/>
    <w:rPr>
      <w:b w:val="0"/>
    </w:rPr>
  </w:style>
  <w:style w:type="character" w:customStyle="1" w:styleId="WW8Num70z1">
    <w:name w:val="WW8Num70z1"/>
    <w:rPr>
      <w:i w:val="0"/>
    </w:rPr>
  </w:style>
  <w:style w:type="character" w:customStyle="1" w:styleId="WW8Num70z2">
    <w:name w:val="WW8Num70z2"/>
    <w:rPr>
      <w:b w:val="0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2z0">
    <w:name w:val="WW8Num72z0"/>
    <w:rPr>
      <w:rFonts w:ascii="Arial" w:eastAsia="Times New Roman" w:hAnsi="Arial" w:cs="Arial"/>
      <w:b w:val="0"/>
    </w:rPr>
  </w:style>
  <w:style w:type="character" w:customStyle="1" w:styleId="WW8Num73z0">
    <w:name w:val="WW8Num73z0"/>
    <w:rPr>
      <w:rFonts w:ascii="Times New Roman" w:hAnsi="Times New Roman"/>
      <w:b w:val="0"/>
      <w:i w:val="0"/>
      <w:sz w:val="24"/>
    </w:rPr>
  </w:style>
  <w:style w:type="character" w:customStyle="1" w:styleId="WW8Num73z1">
    <w:name w:val="WW8Num73z1"/>
    <w:rPr>
      <w:b w:val="0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5z0">
    <w:name w:val="WW8Num75z0"/>
    <w:rPr>
      <w:b w:val="0"/>
      <w:strike w:val="0"/>
      <w:dstrike w:val="0"/>
    </w:rPr>
  </w:style>
  <w:style w:type="character" w:customStyle="1" w:styleId="WW8Num75z1">
    <w:name w:val="WW8Num75z1"/>
    <w:rPr>
      <w:i w:val="0"/>
    </w:rPr>
  </w:style>
  <w:style w:type="character" w:customStyle="1" w:styleId="WW8Num75z2">
    <w:name w:val="WW8Num75z2"/>
    <w:rPr>
      <w:b w:val="0"/>
    </w:rPr>
  </w:style>
  <w:style w:type="character" w:customStyle="1" w:styleId="WW8Num78z0">
    <w:name w:val="WW8Num78z0"/>
    <w:rPr>
      <w:b w:val="0"/>
      <w:strike w:val="0"/>
      <w:dstrike w:val="0"/>
    </w:rPr>
  </w:style>
  <w:style w:type="character" w:customStyle="1" w:styleId="WW8Num78z1">
    <w:name w:val="WW8Num78z1"/>
    <w:rPr>
      <w:i w:val="0"/>
    </w:rPr>
  </w:style>
  <w:style w:type="character" w:customStyle="1" w:styleId="WW8Num78z2">
    <w:name w:val="WW8Num78z2"/>
    <w:rPr>
      <w:b w:val="0"/>
    </w:rPr>
  </w:style>
  <w:style w:type="character" w:customStyle="1" w:styleId="WW8Num79z1">
    <w:name w:val="WW8Num79z1"/>
    <w:rPr>
      <w:rFonts w:ascii="Arial" w:eastAsia="Times New Roman" w:hAnsi="Arial" w:cs="Times New Roman"/>
    </w:rPr>
  </w:style>
  <w:style w:type="character" w:customStyle="1" w:styleId="WW8Num80z0">
    <w:name w:val="WW8Num80z0"/>
    <w:rPr>
      <w:b w:val="0"/>
      <w:strike w:val="0"/>
      <w:dstrike w:val="0"/>
    </w:rPr>
  </w:style>
  <w:style w:type="character" w:customStyle="1" w:styleId="WW8Num80z1">
    <w:name w:val="WW8Num80z1"/>
    <w:rPr>
      <w:i w:val="0"/>
    </w:rPr>
  </w:style>
  <w:style w:type="character" w:customStyle="1" w:styleId="WW8Num80z2">
    <w:name w:val="WW8Num80z2"/>
    <w:rPr>
      <w:b w:val="0"/>
    </w:rPr>
  </w:style>
  <w:style w:type="character" w:customStyle="1" w:styleId="WW8Num81z0">
    <w:name w:val="WW8Num81z0"/>
    <w:rPr>
      <w:rFonts w:ascii="Arial" w:hAnsi="Arial" w:cs="Arial"/>
      <w:b w:val="0"/>
      <w:color w:val="00000A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3z2">
    <w:name w:val="WW8Num83z2"/>
    <w:rPr>
      <w:b w:val="0"/>
    </w:rPr>
  </w:style>
  <w:style w:type="character" w:customStyle="1" w:styleId="WW8Num84z0">
    <w:name w:val="WW8Num84z0"/>
    <w:rPr>
      <w:strike w:val="0"/>
      <w:dstrike w:val="0"/>
    </w:rPr>
  </w:style>
  <w:style w:type="character" w:customStyle="1" w:styleId="Domylnaczcionkaakapitu4">
    <w:name w:val="Domyślna czcionka akapitu4"/>
  </w:style>
  <w:style w:type="character" w:customStyle="1" w:styleId="WW8Num45z0">
    <w:name w:val="WW8Num45z0"/>
    <w:rPr>
      <w:b/>
    </w:rPr>
  </w:style>
  <w:style w:type="character" w:customStyle="1" w:styleId="WW8Num50z0">
    <w:name w:val="WW8Num50z0"/>
    <w:rPr>
      <w:rFonts w:ascii="Tahoma" w:eastAsia="Times New Roman" w:hAnsi="Tahoma" w:cs="Tahoma"/>
    </w:rPr>
  </w:style>
  <w:style w:type="character" w:customStyle="1" w:styleId="WW8Num51z2">
    <w:name w:val="WW8Num51z2"/>
    <w:rPr>
      <w:b/>
    </w:rPr>
  </w:style>
  <w:style w:type="character" w:customStyle="1" w:styleId="WW8Num53z1">
    <w:name w:val="WW8Num53z1"/>
    <w:rPr>
      <w:rFonts w:ascii="Symbol" w:hAnsi="Symbol"/>
    </w:rPr>
  </w:style>
  <w:style w:type="character" w:customStyle="1" w:styleId="WW8Num55z0">
    <w:name w:val="WW8Num55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57z0">
    <w:name w:val="WW8Num57z0"/>
    <w:rPr>
      <w:b w:val="0"/>
    </w:rPr>
  </w:style>
  <w:style w:type="character" w:customStyle="1" w:styleId="Domylnaczcionkaakapitu3">
    <w:name w:val="Domyślna czcionka akapitu3"/>
  </w:style>
  <w:style w:type="character" w:customStyle="1" w:styleId="WW8Num16z1">
    <w:name w:val="WW8Num16z1"/>
    <w:rPr>
      <w:i w:val="0"/>
    </w:rPr>
  </w:style>
  <w:style w:type="character" w:customStyle="1" w:styleId="WW8Num16z2">
    <w:name w:val="WW8Num16z2"/>
    <w:rPr>
      <w:b w:val="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4">
    <w:name w:val="WW8Num22z4"/>
    <w:rPr>
      <w:i w:val="0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  <w:rPr>
      <w:b w:val="0"/>
    </w:rPr>
  </w:style>
  <w:style w:type="character" w:customStyle="1" w:styleId="WW8Num35z4">
    <w:name w:val="WW8Num35z4"/>
    <w:rPr>
      <w:i w:val="0"/>
    </w:rPr>
  </w:style>
  <w:style w:type="character" w:customStyle="1" w:styleId="WW8Num38z0">
    <w:name w:val="WW8Num38z0"/>
    <w:rPr>
      <w:b w:val="0"/>
    </w:rPr>
  </w:style>
  <w:style w:type="character" w:customStyle="1" w:styleId="WW8Num41z0">
    <w:name w:val="WW8Num41z0"/>
    <w:rPr>
      <w:i w:val="0"/>
    </w:rPr>
  </w:style>
  <w:style w:type="character" w:customStyle="1" w:styleId="WW8Num52z2">
    <w:name w:val="WW8Num52z2"/>
    <w:rPr>
      <w:b/>
    </w:rPr>
  </w:style>
  <w:style w:type="character" w:customStyle="1" w:styleId="WW8Num54z1">
    <w:name w:val="WW8Num54z1"/>
    <w:rPr>
      <w:rFonts w:ascii="Symbol" w:hAnsi="Symbol"/>
    </w:rPr>
  </w:style>
  <w:style w:type="character" w:customStyle="1" w:styleId="WW8Num58z0">
    <w:name w:val="WW8Num58z0"/>
    <w:rPr>
      <w:b w:val="0"/>
    </w:rPr>
  </w:style>
  <w:style w:type="character" w:customStyle="1" w:styleId="Domylnaczcionkaakapitu2">
    <w:name w:val="Domyślna czcionka akapitu2"/>
  </w:style>
  <w:style w:type="character" w:customStyle="1" w:styleId="WW8Num7z1">
    <w:name w:val="WW8Num7z1"/>
    <w:rPr>
      <w:b/>
      <w:color w:val="00000A"/>
    </w:rPr>
  </w:style>
  <w:style w:type="character" w:customStyle="1" w:styleId="WW8Num7z2">
    <w:name w:val="WW8Num7z2"/>
    <w:rPr>
      <w:color w:val="00000A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7z1">
    <w:name w:val="WW8Num17z1"/>
    <w:rPr>
      <w:i w:val="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4z4">
    <w:name w:val="WW8Num24z4"/>
    <w:rPr>
      <w:i w:val="0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  <w:b w:val="0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1">
    <w:name w:val="WW8Num33z1"/>
    <w:rPr>
      <w:i w:val="0"/>
    </w:rPr>
  </w:style>
  <w:style w:type="character" w:customStyle="1" w:styleId="WW8Num35z1">
    <w:name w:val="WW8Num35z1"/>
    <w:rPr>
      <w:b w:val="0"/>
    </w:rPr>
  </w:style>
  <w:style w:type="character" w:customStyle="1" w:styleId="WW8Num38z4">
    <w:name w:val="WW8Num38z4"/>
    <w:rPr>
      <w:i w:val="0"/>
    </w:rPr>
  </w:style>
  <w:style w:type="character" w:customStyle="1" w:styleId="WW8Num39z0">
    <w:name w:val="WW8Num39z0"/>
    <w:rPr>
      <w:rFonts w:ascii="Symbol" w:hAnsi="Symbol"/>
      <w:color w:val="00000A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9z1">
    <w:name w:val="WW8Num49z1"/>
    <w:rPr>
      <w:rFonts w:ascii="Symbol" w:hAnsi="Symbol"/>
    </w:rPr>
  </w:style>
  <w:style w:type="character" w:customStyle="1" w:styleId="WW8Num57z2">
    <w:name w:val="WW8Num57z2"/>
    <w:rPr>
      <w:b/>
    </w:rPr>
  </w:style>
  <w:style w:type="character" w:customStyle="1" w:styleId="WW8Num60z1">
    <w:name w:val="WW8Num60z1"/>
    <w:rPr>
      <w:rFonts w:ascii="Symbol" w:hAnsi="Symbol"/>
    </w:rPr>
  </w:style>
  <w:style w:type="character" w:customStyle="1" w:styleId="WW8Num61z0">
    <w:name w:val="WW8Num61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Domylnaczcionkaakapitu10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Numerstrony1">
    <w:name w:val="Numer strony1"/>
    <w:basedOn w:val="Domylnaczcionkaakapitu10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customStyle="1" w:styleId="tabulatory">
    <w:name w:val="tabulatory"/>
    <w:basedOn w:val="Domylnaczcionkaakapitu1"/>
  </w:style>
  <w:style w:type="character" w:customStyle="1" w:styleId="pa">
    <w:name w:val="pa"/>
    <w:basedOn w:val="Domylnaczcionkaakapitu1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ZwykytekstZnak">
    <w:name w:val="Zwykły tekst Znak"/>
    <w:rPr>
      <w:rFonts w:ascii="Courier New" w:hAnsi="Courier New"/>
      <w:lang w:val="pl-PL" w:eastAsia="ar-SA" w:bidi="ar-SA"/>
    </w:rPr>
  </w:style>
  <w:style w:type="character" w:customStyle="1" w:styleId="ZnakZnak1">
    <w:name w:val="Znak Znak1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Znak">
    <w:name w:val="Tekst podstawowy Znak"/>
    <w:rPr>
      <w:rFonts w:ascii="Arial" w:hAnsi="Arial"/>
      <w:b/>
      <w:bCs/>
      <w:color w:val="0000FF"/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st">
    <w:name w:val="st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  <w:rPr>
      <w:rFonts w:eastAsia="Times New Roman" w:cs="Times New Roman"/>
      <w:sz w:val="22"/>
      <w:szCs w:val="22"/>
    </w:rPr>
  </w:style>
  <w:style w:type="character" w:customStyle="1" w:styleId="ListLabel3">
    <w:name w:val="ListLabel 3"/>
    <w:rPr>
      <w:rFonts w:eastAsia="SimSun"/>
      <w:color w:val="00000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color w:val="00000A"/>
    </w:rPr>
  </w:style>
  <w:style w:type="character" w:customStyle="1" w:styleId="ListLabel6">
    <w:name w:val="ListLabel 6"/>
    <w:rPr>
      <w:rFonts w:eastAsia="TimesNew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b/>
      <w:sz w:val="24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urier New"/>
    </w:rPr>
  </w:style>
  <w:style w:type="character" w:customStyle="1" w:styleId="Znakinumeracji">
    <w:name w:val="Znaki numeracji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/>
      <w:b/>
      <w:bCs/>
      <w:color w:val="0000FF"/>
      <w:lang w:val="en-US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pPr>
      <w:jc w:val="center"/>
    </w:pPr>
    <w:rPr>
      <w:i/>
      <w:sz w:val="22"/>
      <w:szCs w:val="20"/>
      <w:u w:val="single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ind w:left="283" w:right="356" w:firstLine="360"/>
      <w:jc w:val="center"/>
    </w:pPr>
    <w:rPr>
      <w:rFonts w:ascii="Arial" w:hAnsi="Arial"/>
      <w:b/>
      <w:bCs/>
      <w:color w:val="0000FF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Tekstpodstawowywcity21">
    <w:name w:val="Tekst podstawowy wcięty 21"/>
    <w:basedOn w:val="Normalny"/>
    <w:pPr>
      <w:ind w:left="720" w:hanging="180"/>
    </w:pPr>
    <w:rPr>
      <w:rFonts w:ascii="Arial" w:hAnsi="Arial"/>
      <w:sz w:val="20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uppressAutoHyphens/>
      <w:spacing w:before="140"/>
      <w:jc w:val="both"/>
    </w:pPr>
    <w:rPr>
      <w:rFonts w:ascii="Arial" w:eastAsia="Arial" w:hAnsi="Arial" w:cs="Arial"/>
      <w:lang w:eastAsia="ar-SA"/>
    </w:rPr>
  </w:style>
  <w:style w:type="paragraph" w:customStyle="1" w:styleId="FR2">
    <w:name w:val="FR2"/>
    <w:pPr>
      <w:widowControl w:val="0"/>
      <w:suppressAutoHyphens/>
      <w:spacing w:line="360" w:lineRule="auto"/>
      <w:ind w:left="4480" w:right="800"/>
      <w:jc w:val="center"/>
    </w:pPr>
    <w:rPr>
      <w:rFonts w:eastAsia="Arial"/>
      <w:sz w:val="16"/>
      <w:szCs w:val="16"/>
      <w:lang w:eastAsia="ar-SA"/>
    </w:rPr>
  </w:style>
  <w:style w:type="paragraph" w:customStyle="1" w:styleId="FR3">
    <w:name w:val="FR3"/>
    <w:pPr>
      <w:widowControl w:val="0"/>
      <w:suppressAutoHyphens/>
      <w:spacing w:before="2000"/>
      <w:ind w:left="680"/>
    </w:pPr>
    <w:rPr>
      <w:rFonts w:eastAsia="Arial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8"/>
      <w:szCs w:val="36"/>
    </w:rPr>
  </w:style>
  <w:style w:type="paragraph" w:styleId="Podtytu">
    <w:name w:val="Subtitle"/>
    <w:basedOn w:val="Normalny"/>
    <w:next w:val="Tekstpodstawowy"/>
    <w:qFormat/>
    <w:pPr>
      <w:ind w:firstLine="709"/>
    </w:pPr>
    <w:rPr>
      <w:rFonts w:ascii="Arial" w:hAnsi="Arial"/>
      <w:b/>
      <w:i/>
      <w:iCs/>
      <w:sz w:val="28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Pr>
      <w:szCs w:val="20"/>
    </w:rPr>
  </w:style>
  <w:style w:type="paragraph" w:customStyle="1" w:styleId="Styl1">
    <w:name w:val="Styl1"/>
    <w:basedOn w:val="Normalny"/>
    <w:pPr>
      <w:spacing w:line="360" w:lineRule="auto"/>
      <w:jc w:val="both"/>
    </w:pPr>
    <w:rPr>
      <w:rFonts w:ascii="Arial" w:hAnsi="Arial" w:cs="Wingdings"/>
      <w:b/>
      <w:bCs/>
      <w:szCs w:val="20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Web1">
    <w:name w:val="Normalny (Web)1"/>
    <w:basedOn w:val="Normalny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pPr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pPr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1">
    <w:name w:val="1."/>
    <w:basedOn w:val="Normalny"/>
    <w:pPr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WW-Tekstpodstawowywcity3">
    <w:name w:val="WW-Tekst podstawowy wcięty 3"/>
    <w:basedOn w:val="Normalny"/>
    <w:pPr>
      <w:tabs>
        <w:tab w:val="left" w:pos="11644"/>
      </w:tabs>
      <w:ind w:left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Znak10">
    <w:name w:val="Znak Znak1"/>
    <w:basedOn w:val="Normalny"/>
    <w:pPr>
      <w:suppressAutoHyphens w:val="0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3">
    <w:name w:val="Tekst podstawowy 33"/>
    <w:basedOn w:val="Normalny"/>
    <w:pPr>
      <w:spacing w:after="120"/>
    </w:pPr>
    <w:rPr>
      <w:sz w:val="16"/>
      <w:szCs w:val="16"/>
    </w:rPr>
  </w:style>
  <w:style w:type="paragraph" w:customStyle="1" w:styleId="Tekstpodstawowy220">
    <w:name w:val="Tekst podstawowy 22"/>
    <w:basedOn w:val="Normalny"/>
    <w:pPr>
      <w:suppressAutoHyphens w:val="0"/>
      <w:jc w:val="both"/>
    </w:pPr>
    <w:rPr>
      <w:b/>
      <w:bCs/>
    </w:r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  <w:lang w:val="en-US"/>
    </w:rPr>
  </w:style>
  <w:style w:type="paragraph" w:customStyle="1" w:styleId="WW-Tekstpodstawowy2">
    <w:name w:val="WW-Tekst podstawowy 2"/>
    <w:basedOn w:val="Normalny"/>
    <w:pPr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pPr>
      <w:suppressAutoHyphens w:val="0"/>
      <w:ind w:firstLine="708"/>
    </w:pPr>
    <w:rPr>
      <w:rFonts w:ascii="Arial" w:hAnsi="Arial"/>
      <w:sz w:val="20"/>
      <w:szCs w:val="20"/>
    </w:rPr>
  </w:style>
  <w:style w:type="paragraph" w:customStyle="1" w:styleId="ZU">
    <w:name w:val="Z_U"/>
    <w:basedOn w:val="Normalny"/>
    <w:pPr>
      <w:suppressAutoHyphens w:val="0"/>
    </w:pPr>
    <w:rPr>
      <w:rFonts w:ascii="Arial" w:hAnsi="Arial" w:cs="Arial"/>
      <w:b/>
      <w:bCs/>
      <w:sz w:val="16"/>
      <w:szCs w:val="16"/>
      <w:lang w:val="fr-FR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uppressAutoHyphens w:val="0"/>
      <w:ind w:left="643" w:hanging="360"/>
    </w:pPr>
    <w:rPr>
      <w:sz w:val="20"/>
      <w:szCs w:val="20"/>
    </w:rPr>
  </w:style>
  <w:style w:type="paragraph" w:customStyle="1" w:styleId="Tekstkomentarza3">
    <w:name w:val="Tekst komentarza3"/>
    <w:basedOn w:val="Normalny"/>
    <w:pPr>
      <w:suppressAutoHyphens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suppressAutoHyphens w:val="0"/>
      <w:ind w:left="360"/>
    </w:pPr>
    <w:rPr>
      <w:szCs w:val="20"/>
    </w:rPr>
  </w:style>
  <w:style w:type="paragraph" w:customStyle="1" w:styleId="Mapadokumentu1">
    <w:name w:val="Mapa dokumentu1"/>
    <w:basedOn w:val="Normalny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ZnakZnak">
    <w:name w:val="Znak Znak"/>
    <w:basedOn w:val="Normalny"/>
    <w:pPr>
      <w:suppressAutoHyphens w:val="0"/>
    </w:pPr>
  </w:style>
  <w:style w:type="paragraph" w:customStyle="1" w:styleId="Bezodstpw1">
    <w:name w:val="Bez odstępów1"/>
    <w:pPr>
      <w:suppressAutoHyphens/>
      <w:jc w:val="both"/>
    </w:pPr>
    <w:rPr>
      <w:rFonts w:eastAsia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D1E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54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0A"/>
    <w:rPr>
      <w:rFonts w:ascii="Tahoma" w:eastAsia="Arial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tabs>
        <w:tab w:val="left" w:pos="432"/>
      </w:tabs>
      <w:ind w:left="0" w:right="356" w:firstLine="360"/>
      <w:jc w:val="center"/>
      <w:outlineLvl w:val="0"/>
    </w:pPr>
    <w:rPr>
      <w:rFonts w:ascii="Arial" w:hAnsi="Arial"/>
      <w:b/>
      <w:bCs/>
      <w:color w:val="0000FF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tabs>
        <w:tab w:val="left" w:pos="576"/>
      </w:tabs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1">
    <w:name w:val="WW8Num5z1"/>
    <w:rPr>
      <w:b/>
      <w:color w:val="00000A"/>
    </w:rPr>
  </w:style>
  <w:style w:type="character" w:customStyle="1" w:styleId="WW8Num5z2">
    <w:name w:val="WW8Num5z2"/>
    <w:rPr>
      <w:color w:val="00000A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b w:val="0"/>
    </w:rPr>
  </w:style>
  <w:style w:type="character" w:customStyle="1" w:styleId="WW8Num13z0">
    <w:name w:val="WW8Num13z0"/>
    <w:rPr>
      <w:rFonts w:ascii="Symbol" w:hAnsi="Symbol"/>
      <w:color w:val="00000A"/>
    </w:rPr>
  </w:style>
  <w:style w:type="character" w:customStyle="1" w:styleId="WW8Num15z0">
    <w:name w:val="WW8Num15z0"/>
    <w:rPr>
      <w:color w:val="00000A"/>
    </w:rPr>
  </w:style>
  <w:style w:type="character" w:customStyle="1" w:styleId="WW8Num15z4">
    <w:name w:val="WW8Num15z4"/>
    <w:rPr>
      <w:i w:val="0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0">
    <w:name w:val="WW8Num22z0"/>
    <w:rPr>
      <w:b w:val="0"/>
    </w:rPr>
  </w:style>
  <w:style w:type="character" w:customStyle="1" w:styleId="WW8Num23z0">
    <w:name w:val="WW8Num23z0"/>
    <w:rPr>
      <w:b w:val="0"/>
    </w:rPr>
  </w:style>
  <w:style w:type="character" w:customStyle="1" w:styleId="WW8Num23z4">
    <w:name w:val="WW8Num23z4"/>
    <w:rPr>
      <w:i w:val="0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rFonts w:ascii="Symbol" w:hAnsi="Symbol"/>
      <w:color w:val="00000A"/>
    </w:rPr>
  </w:style>
  <w:style w:type="character" w:customStyle="1" w:styleId="WW8Num26z2">
    <w:name w:val="WW8Num26z2"/>
    <w:rPr>
      <w:b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b w:val="0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3z0">
    <w:name w:val="WW8Num33z0"/>
    <w:rPr>
      <w:color w:val="00000A"/>
    </w:rPr>
  </w:style>
  <w:style w:type="character" w:customStyle="1" w:styleId="WW8Num34z0">
    <w:name w:val="WW8Num34z0"/>
    <w:rPr>
      <w:color w:val="00000A"/>
    </w:rPr>
  </w:style>
  <w:style w:type="character" w:customStyle="1" w:styleId="WW8Num35z2">
    <w:name w:val="WW8Num35z2"/>
    <w:rPr>
      <w:b/>
    </w:rPr>
  </w:style>
  <w:style w:type="character" w:customStyle="1" w:styleId="WW8Num37z0">
    <w:name w:val="WW8Num37z0"/>
    <w:rPr>
      <w:color w:val="00000A"/>
    </w:rPr>
  </w:style>
  <w:style w:type="character" w:customStyle="1" w:styleId="WW8Num42z0">
    <w:name w:val="WW8Num42z0"/>
    <w:rPr>
      <w:rFonts w:ascii="Symbol" w:hAnsi="Symbol"/>
      <w:b w:val="0"/>
      <w:i w:val="0"/>
      <w:color w:val="00000A"/>
      <w:sz w:val="24"/>
    </w:rPr>
  </w:style>
  <w:style w:type="character" w:customStyle="1" w:styleId="WW8Num45z1">
    <w:name w:val="WW8Num45z1"/>
    <w:rPr>
      <w:i w:val="0"/>
    </w:rPr>
  </w:style>
  <w:style w:type="character" w:customStyle="1" w:styleId="WW8Num45z2">
    <w:name w:val="WW8Num45z2"/>
    <w:rPr>
      <w:b w:val="0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rFonts w:ascii="Symbol" w:hAnsi="Symbol"/>
      <w:b w:val="0"/>
      <w:i w:val="0"/>
      <w:color w:val="00000A"/>
      <w:sz w:val="24"/>
    </w:rPr>
  </w:style>
  <w:style w:type="character" w:customStyle="1" w:styleId="WW8Num48z0">
    <w:name w:val="WW8Num48z0"/>
    <w:rPr>
      <w:rFonts w:ascii="Symbol" w:hAnsi="Symbol"/>
      <w:b w:val="0"/>
      <w:i w:val="0"/>
      <w:color w:val="00000A"/>
      <w:sz w:val="24"/>
    </w:rPr>
  </w:style>
  <w:style w:type="character" w:customStyle="1" w:styleId="WW8Num52z0">
    <w:name w:val="WW8Num52z0"/>
    <w:rPr>
      <w:b w:val="0"/>
    </w:rPr>
  </w:style>
  <w:style w:type="character" w:customStyle="1" w:styleId="WW8Num53z2">
    <w:name w:val="WW8Num53z2"/>
    <w:rPr>
      <w:b w:val="0"/>
    </w:rPr>
  </w:style>
  <w:style w:type="character" w:customStyle="1" w:styleId="WW8Num54z0">
    <w:name w:val="WW8Num54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  <w:b w:val="0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1">
    <w:name w:val="WW8Num6z1"/>
    <w:rPr>
      <w:b/>
      <w:color w:val="00000A"/>
    </w:rPr>
  </w:style>
  <w:style w:type="character" w:customStyle="1" w:styleId="WW8Num6z2">
    <w:name w:val="WW8Num6z2"/>
    <w:rPr>
      <w:color w:val="00000A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 w:val="0"/>
    </w:rPr>
  </w:style>
  <w:style w:type="character" w:customStyle="1" w:styleId="WW8Num14z0">
    <w:name w:val="WW8Num14z0"/>
    <w:rPr>
      <w:color w:val="00000A"/>
    </w:rPr>
  </w:style>
  <w:style w:type="character" w:customStyle="1" w:styleId="WW8Num15z1">
    <w:name w:val="WW8Num15z1"/>
    <w:rPr>
      <w:i w:val="0"/>
    </w:rPr>
  </w:style>
  <w:style w:type="character" w:customStyle="1" w:styleId="WW8Num15z2">
    <w:name w:val="WW8Num15z2"/>
    <w:rPr>
      <w:b w:val="0"/>
    </w:rPr>
  </w:style>
  <w:style w:type="character" w:customStyle="1" w:styleId="WW8Num16z0">
    <w:name w:val="WW8Num16z0"/>
    <w:rPr>
      <w:color w:val="00000A"/>
    </w:rPr>
  </w:style>
  <w:style w:type="character" w:customStyle="1" w:styleId="WW8Num17z2">
    <w:name w:val="WW8Num17z2"/>
    <w:rPr>
      <w:b w:val="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4">
    <w:name w:val="WW8Num21z4"/>
    <w:rPr>
      <w:i w:val="0"/>
    </w:rPr>
  </w:style>
  <w:style w:type="character" w:customStyle="1" w:styleId="WW8Num26z0">
    <w:name w:val="WW8Num26z0"/>
    <w:rPr>
      <w:color w:val="00000A"/>
    </w:rPr>
  </w:style>
  <w:style w:type="character" w:customStyle="1" w:styleId="WW8Num27z0">
    <w:name w:val="WW8Num27z0"/>
    <w:rPr>
      <w:color w:val="00000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4z4">
    <w:name w:val="WW8Num34z4"/>
    <w:rPr>
      <w:i w:val="0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</w:rPr>
  </w:style>
  <w:style w:type="character" w:customStyle="1" w:styleId="WW8Num36z0">
    <w:name w:val="WW8Num36z0"/>
    <w:rPr>
      <w:rFonts w:ascii="Symbol" w:hAnsi="Symbol"/>
      <w:color w:val="00000A"/>
    </w:rPr>
  </w:style>
  <w:style w:type="character" w:customStyle="1" w:styleId="WW8Num38z2">
    <w:name w:val="WW8Num38z2"/>
    <w:rPr>
      <w:b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3z0">
    <w:name w:val="WW8Num43z0"/>
    <w:rPr>
      <w:rFonts w:ascii="Symbol" w:hAnsi="Symbol"/>
      <w:b w:val="0"/>
      <w:i w:val="0"/>
      <w:color w:val="00000A"/>
      <w:sz w:val="24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9z0">
    <w:name w:val="WW8Num49z0"/>
    <w:rPr>
      <w:rFonts w:ascii="Tahoma" w:eastAsia="Times New Roman" w:hAnsi="Tahoma" w:cs="Tahoma"/>
    </w:rPr>
  </w:style>
  <w:style w:type="character" w:customStyle="1" w:styleId="WW8Num50z2">
    <w:name w:val="WW8Num50z2"/>
    <w:rPr>
      <w:b/>
    </w:rPr>
  </w:style>
  <w:style w:type="character" w:customStyle="1" w:styleId="WW8Num51z0">
    <w:name w:val="WW8Num51z0"/>
    <w:rPr>
      <w:rFonts w:ascii="Tahoma" w:eastAsia="Times New Roman" w:hAnsi="Tahoma" w:cs="Tahoma"/>
    </w:rPr>
  </w:style>
  <w:style w:type="character" w:customStyle="1" w:styleId="WW8Num52z1">
    <w:name w:val="WW8Num52z1"/>
    <w:rPr>
      <w:rFonts w:ascii="Symbol" w:hAnsi="Symbol"/>
    </w:rPr>
  </w:style>
  <w:style w:type="character" w:customStyle="1" w:styleId="WW8Num53z0">
    <w:name w:val="WW8Num53z0"/>
    <w:rPr>
      <w:b w:val="0"/>
    </w:rPr>
  </w:style>
  <w:style w:type="character" w:customStyle="1" w:styleId="WW8Num56z0">
    <w:name w:val="WW8Num56z0"/>
    <w:rPr>
      <w:b w:val="0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5z0">
    <w:name w:val="WW8Num65z0"/>
    <w:rPr>
      <w:rFonts w:ascii="Arial" w:eastAsia="Times New Roman" w:hAnsi="Arial" w:cs="Arial"/>
      <w:b w:val="0"/>
    </w:rPr>
  </w:style>
  <w:style w:type="character" w:customStyle="1" w:styleId="WW8Num66z0">
    <w:name w:val="WW8Num66z0"/>
    <w:rPr>
      <w:strike w:val="0"/>
      <w:dstrike w:val="0"/>
    </w:rPr>
  </w:style>
  <w:style w:type="character" w:customStyle="1" w:styleId="WW8Num66z1">
    <w:name w:val="WW8Num66z1"/>
    <w:rPr>
      <w:i w:val="0"/>
    </w:rPr>
  </w:style>
  <w:style w:type="character" w:customStyle="1" w:styleId="WW8Num66z2">
    <w:name w:val="WW8Num66z2"/>
    <w:rPr>
      <w:b w:val="0"/>
    </w:rPr>
  </w:style>
  <w:style w:type="character" w:customStyle="1" w:styleId="WW8Num68z0">
    <w:name w:val="WW8Num68z0"/>
    <w:rPr>
      <w:b w:val="0"/>
      <w:strike w:val="0"/>
      <w:dstrike w:val="0"/>
    </w:rPr>
  </w:style>
  <w:style w:type="character" w:customStyle="1" w:styleId="WW8Num68z1">
    <w:name w:val="WW8Num68z1"/>
    <w:rPr>
      <w:i w:val="0"/>
    </w:rPr>
  </w:style>
  <w:style w:type="character" w:customStyle="1" w:styleId="WW8Num68z2">
    <w:name w:val="WW8Num68z2"/>
    <w:rPr>
      <w:b w:val="0"/>
    </w:rPr>
  </w:style>
  <w:style w:type="character" w:customStyle="1" w:styleId="WW8Num70z1">
    <w:name w:val="WW8Num70z1"/>
    <w:rPr>
      <w:i w:val="0"/>
    </w:rPr>
  </w:style>
  <w:style w:type="character" w:customStyle="1" w:styleId="WW8Num70z2">
    <w:name w:val="WW8Num70z2"/>
    <w:rPr>
      <w:b w:val="0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2z0">
    <w:name w:val="WW8Num72z0"/>
    <w:rPr>
      <w:rFonts w:ascii="Arial" w:eastAsia="Times New Roman" w:hAnsi="Arial" w:cs="Arial"/>
      <w:b w:val="0"/>
    </w:rPr>
  </w:style>
  <w:style w:type="character" w:customStyle="1" w:styleId="WW8Num73z0">
    <w:name w:val="WW8Num73z0"/>
    <w:rPr>
      <w:rFonts w:ascii="Times New Roman" w:hAnsi="Times New Roman"/>
      <w:b w:val="0"/>
      <w:i w:val="0"/>
      <w:sz w:val="24"/>
    </w:rPr>
  </w:style>
  <w:style w:type="character" w:customStyle="1" w:styleId="WW8Num73z1">
    <w:name w:val="WW8Num73z1"/>
    <w:rPr>
      <w:b w:val="0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5z0">
    <w:name w:val="WW8Num75z0"/>
    <w:rPr>
      <w:b w:val="0"/>
      <w:strike w:val="0"/>
      <w:dstrike w:val="0"/>
    </w:rPr>
  </w:style>
  <w:style w:type="character" w:customStyle="1" w:styleId="WW8Num75z1">
    <w:name w:val="WW8Num75z1"/>
    <w:rPr>
      <w:i w:val="0"/>
    </w:rPr>
  </w:style>
  <w:style w:type="character" w:customStyle="1" w:styleId="WW8Num75z2">
    <w:name w:val="WW8Num75z2"/>
    <w:rPr>
      <w:b w:val="0"/>
    </w:rPr>
  </w:style>
  <w:style w:type="character" w:customStyle="1" w:styleId="WW8Num78z0">
    <w:name w:val="WW8Num78z0"/>
    <w:rPr>
      <w:b w:val="0"/>
      <w:strike w:val="0"/>
      <w:dstrike w:val="0"/>
    </w:rPr>
  </w:style>
  <w:style w:type="character" w:customStyle="1" w:styleId="WW8Num78z1">
    <w:name w:val="WW8Num78z1"/>
    <w:rPr>
      <w:i w:val="0"/>
    </w:rPr>
  </w:style>
  <w:style w:type="character" w:customStyle="1" w:styleId="WW8Num78z2">
    <w:name w:val="WW8Num78z2"/>
    <w:rPr>
      <w:b w:val="0"/>
    </w:rPr>
  </w:style>
  <w:style w:type="character" w:customStyle="1" w:styleId="WW8Num79z1">
    <w:name w:val="WW8Num79z1"/>
    <w:rPr>
      <w:rFonts w:ascii="Arial" w:eastAsia="Times New Roman" w:hAnsi="Arial" w:cs="Times New Roman"/>
    </w:rPr>
  </w:style>
  <w:style w:type="character" w:customStyle="1" w:styleId="WW8Num80z0">
    <w:name w:val="WW8Num80z0"/>
    <w:rPr>
      <w:b w:val="0"/>
      <w:strike w:val="0"/>
      <w:dstrike w:val="0"/>
    </w:rPr>
  </w:style>
  <w:style w:type="character" w:customStyle="1" w:styleId="WW8Num80z1">
    <w:name w:val="WW8Num80z1"/>
    <w:rPr>
      <w:i w:val="0"/>
    </w:rPr>
  </w:style>
  <w:style w:type="character" w:customStyle="1" w:styleId="WW8Num80z2">
    <w:name w:val="WW8Num80z2"/>
    <w:rPr>
      <w:b w:val="0"/>
    </w:rPr>
  </w:style>
  <w:style w:type="character" w:customStyle="1" w:styleId="WW8Num81z0">
    <w:name w:val="WW8Num81z0"/>
    <w:rPr>
      <w:rFonts w:ascii="Arial" w:hAnsi="Arial" w:cs="Arial"/>
      <w:b w:val="0"/>
      <w:color w:val="00000A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3z2">
    <w:name w:val="WW8Num83z2"/>
    <w:rPr>
      <w:b w:val="0"/>
    </w:rPr>
  </w:style>
  <w:style w:type="character" w:customStyle="1" w:styleId="WW8Num84z0">
    <w:name w:val="WW8Num84z0"/>
    <w:rPr>
      <w:strike w:val="0"/>
      <w:dstrike w:val="0"/>
    </w:rPr>
  </w:style>
  <w:style w:type="character" w:customStyle="1" w:styleId="Domylnaczcionkaakapitu4">
    <w:name w:val="Domyślna czcionka akapitu4"/>
  </w:style>
  <w:style w:type="character" w:customStyle="1" w:styleId="WW8Num45z0">
    <w:name w:val="WW8Num45z0"/>
    <w:rPr>
      <w:b/>
    </w:rPr>
  </w:style>
  <w:style w:type="character" w:customStyle="1" w:styleId="WW8Num50z0">
    <w:name w:val="WW8Num50z0"/>
    <w:rPr>
      <w:rFonts w:ascii="Tahoma" w:eastAsia="Times New Roman" w:hAnsi="Tahoma" w:cs="Tahoma"/>
    </w:rPr>
  </w:style>
  <w:style w:type="character" w:customStyle="1" w:styleId="WW8Num51z2">
    <w:name w:val="WW8Num51z2"/>
    <w:rPr>
      <w:b/>
    </w:rPr>
  </w:style>
  <w:style w:type="character" w:customStyle="1" w:styleId="WW8Num53z1">
    <w:name w:val="WW8Num53z1"/>
    <w:rPr>
      <w:rFonts w:ascii="Symbol" w:hAnsi="Symbol"/>
    </w:rPr>
  </w:style>
  <w:style w:type="character" w:customStyle="1" w:styleId="WW8Num55z0">
    <w:name w:val="WW8Num55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57z0">
    <w:name w:val="WW8Num57z0"/>
    <w:rPr>
      <w:b w:val="0"/>
    </w:rPr>
  </w:style>
  <w:style w:type="character" w:customStyle="1" w:styleId="Domylnaczcionkaakapitu3">
    <w:name w:val="Domyślna czcionka akapitu3"/>
  </w:style>
  <w:style w:type="character" w:customStyle="1" w:styleId="WW8Num16z1">
    <w:name w:val="WW8Num16z1"/>
    <w:rPr>
      <w:i w:val="0"/>
    </w:rPr>
  </w:style>
  <w:style w:type="character" w:customStyle="1" w:styleId="WW8Num16z2">
    <w:name w:val="WW8Num16z2"/>
    <w:rPr>
      <w:b w:val="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4">
    <w:name w:val="WW8Num22z4"/>
    <w:rPr>
      <w:i w:val="0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  <w:rPr>
      <w:b w:val="0"/>
    </w:rPr>
  </w:style>
  <w:style w:type="character" w:customStyle="1" w:styleId="WW8Num35z4">
    <w:name w:val="WW8Num35z4"/>
    <w:rPr>
      <w:i w:val="0"/>
    </w:rPr>
  </w:style>
  <w:style w:type="character" w:customStyle="1" w:styleId="WW8Num38z0">
    <w:name w:val="WW8Num38z0"/>
    <w:rPr>
      <w:b w:val="0"/>
    </w:rPr>
  </w:style>
  <w:style w:type="character" w:customStyle="1" w:styleId="WW8Num41z0">
    <w:name w:val="WW8Num41z0"/>
    <w:rPr>
      <w:i w:val="0"/>
    </w:rPr>
  </w:style>
  <w:style w:type="character" w:customStyle="1" w:styleId="WW8Num52z2">
    <w:name w:val="WW8Num52z2"/>
    <w:rPr>
      <w:b/>
    </w:rPr>
  </w:style>
  <w:style w:type="character" w:customStyle="1" w:styleId="WW8Num54z1">
    <w:name w:val="WW8Num54z1"/>
    <w:rPr>
      <w:rFonts w:ascii="Symbol" w:hAnsi="Symbol"/>
    </w:rPr>
  </w:style>
  <w:style w:type="character" w:customStyle="1" w:styleId="WW8Num58z0">
    <w:name w:val="WW8Num58z0"/>
    <w:rPr>
      <w:b w:val="0"/>
    </w:rPr>
  </w:style>
  <w:style w:type="character" w:customStyle="1" w:styleId="Domylnaczcionkaakapitu2">
    <w:name w:val="Domyślna czcionka akapitu2"/>
  </w:style>
  <w:style w:type="character" w:customStyle="1" w:styleId="WW8Num7z1">
    <w:name w:val="WW8Num7z1"/>
    <w:rPr>
      <w:b/>
      <w:color w:val="00000A"/>
    </w:rPr>
  </w:style>
  <w:style w:type="character" w:customStyle="1" w:styleId="WW8Num7z2">
    <w:name w:val="WW8Num7z2"/>
    <w:rPr>
      <w:color w:val="00000A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7z1">
    <w:name w:val="WW8Num17z1"/>
    <w:rPr>
      <w:i w:val="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4z4">
    <w:name w:val="WW8Num24z4"/>
    <w:rPr>
      <w:i w:val="0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  <w:b w:val="0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1">
    <w:name w:val="WW8Num33z1"/>
    <w:rPr>
      <w:i w:val="0"/>
    </w:rPr>
  </w:style>
  <w:style w:type="character" w:customStyle="1" w:styleId="WW8Num35z1">
    <w:name w:val="WW8Num35z1"/>
    <w:rPr>
      <w:b w:val="0"/>
    </w:rPr>
  </w:style>
  <w:style w:type="character" w:customStyle="1" w:styleId="WW8Num38z4">
    <w:name w:val="WW8Num38z4"/>
    <w:rPr>
      <w:i w:val="0"/>
    </w:rPr>
  </w:style>
  <w:style w:type="character" w:customStyle="1" w:styleId="WW8Num39z0">
    <w:name w:val="WW8Num39z0"/>
    <w:rPr>
      <w:rFonts w:ascii="Symbol" w:hAnsi="Symbol"/>
      <w:color w:val="00000A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9z1">
    <w:name w:val="WW8Num49z1"/>
    <w:rPr>
      <w:rFonts w:ascii="Symbol" w:hAnsi="Symbol"/>
    </w:rPr>
  </w:style>
  <w:style w:type="character" w:customStyle="1" w:styleId="WW8Num57z2">
    <w:name w:val="WW8Num57z2"/>
    <w:rPr>
      <w:b/>
    </w:rPr>
  </w:style>
  <w:style w:type="character" w:customStyle="1" w:styleId="WW8Num60z1">
    <w:name w:val="WW8Num60z1"/>
    <w:rPr>
      <w:rFonts w:ascii="Symbol" w:hAnsi="Symbol"/>
    </w:rPr>
  </w:style>
  <w:style w:type="character" w:customStyle="1" w:styleId="WW8Num61z0">
    <w:name w:val="WW8Num61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Domylnaczcionkaakapitu10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Numerstrony1">
    <w:name w:val="Numer strony1"/>
    <w:basedOn w:val="Domylnaczcionkaakapitu10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customStyle="1" w:styleId="tabulatory">
    <w:name w:val="tabulatory"/>
    <w:basedOn w:val="Domylnaczcionkaakapitu1"/>
  </w:style>
  <w:style w:type="character" w:customStyle="1" w:styleId="pa">
    <w:name w:val="pa"/>
    <w:basedOn w:val="Domylnaczcionkaakapitu1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ZwykytekstZnak">
    <w:name w:val="Zwykły tekst Znak"/>
    <w:rPr>
      <w:rFonts w:ascii="Courier New" w:hAnsi="Courier New"/>
      <w:lang w:val="pl-PL" w:eastAsia="ar-SA" w:bidi="ar-SA"/>
    </w:rPr>
  </w:style>
  <w:style w:type="character" w:customStyle="1" w:styleId="ZnakZnak1">
    <w:name w:val="Znak Znak1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Znak">
    <w:name w:val="Tekst podstawowy Znak"/>
    <w:rPr>
      <w:rFonts w:ascii="Arial" w:hAnsi="Arial"/>
      <w:b/>
      <w:bCs/>
      <w:color w:val="0000FF"/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st">
    <w:name w:val="st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  <w:rPr>
      <w:rFonts w:eastAsia="Times New Roman" w:cs="Times New Roman"/>
      <w:sz w:val="22"/>
      <w:szCs w:val="22"/>
    </w:rPr>
  </w:style>
  <w:style w:type="character" w:customStyle="1" w:styleId="ListLabel3">
    <w:name w:val="ListLabel 3"/>
    <w:rPr>
      <w:rFonts w:eastAsia="SimSun"/>
      <w:color w:val="00000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color w:val="00000A"/>
    </w:rPr>
  </w:style>
  <w:style w:type="character" w:customStyle="1" w:styleId="ListLabel6">
    <w:name w:val="ListLabel 6"/>
    <w:rPr>
      <w:rFonts w:eastAsia="TimesNew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b/>
      <w:sz w:val="24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urier New"/>
    </w:rPr>
  </w:style>
  <w:style w:type="character" w:customStyle="1" w:styleId="Znakinumeracji">
    <w:name w:val="Znaki numeracji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/>
      <w:b/>
      <w:bCs/>
      <w:color w:val="0000FF"/>
      <w:lang w:val="en-US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pPr>
      <w:jc w:val="center"/>
    </w:pPr>
    <w:rPr>
      <w:i/>
      <w:sz w:val="22"/>
      <w:szCs w:val="20"/>
      <w:u w:val="single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ind w:left="283" w:right="356" w:firstLine="360"/>
      <w:jc w:val="center"/>
    </w:pPr>
    <w:rPr>
      <w:rFonts w:ascii="Arial" w:hAnsi="Arial"/>
      <w:b/>
      <w:bCs/>
      <w:color w:val="0000FF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Tekstpodstawowywcity21">
    <w:name w:val="Tekst podstawowy wcięty 21"/>
    <w:basedOn w:val="Normalny"/>
    <w:pPr>
      <w:ind w:left="720" w:hanging="180"/>
    </w:pPr>
    <w:rPr>
      <w:rFonts w:ascii="Arial" w:hAnsi="Arial"/>
      <w:sz w:val="20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uppressAutoHyphens/>
      <w:spacing w:before="140"/>
      <w:jc w:val="both"/>
    </w:pPr>
    <w:rPr>
      <w:rFonts w:ascii="Arial" w:eastAsia="Arial" w:hAnsi="Arial" w:cs="Arial"/>
      <w:lang w:eastAsia="ar-SA"/>
    </w:rPr>
  </w:style>
  <w:style w:type="paragraph" w:customStyle="1" w:styleId="FR2">
    <w:name w:val="FR2"/>
    <w:pPr>
      <w:widowControl w:val="0"/>
      <w:suppressAutoHyphens/>
      <w:spacing w:line="360" w:lineRule="auto"/>
      <w:ind w:left="4480" w:right="800"/>
      <w:jc w:val="center"/>
    </w:pPr>
    <w:rPr>
      <w:rFonts w:eastAsia="Arial"/>
      <w:sz w:val="16"/>
      <w:szCs w:val="16"/>
      <w:lang w:eastAsia="ar-SA"/>
    </w:rPr>
  </w:style>
  <w:style w:type="paragraph" w:customStyle="1" w:styleId="FR3">
    <w:name w:val="FR3"/>
    <w:pPr>
      <w:widowControl w:val="0"/>
      <w:suppressAutoHyphens/>
      <w:spacing w:before="2000"/>
      <w:ind w:left="680"/>
    </w:pPr>
    <w:rPr>
      <w:rFonts w:eastAsia="Arial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8"/>
      <w:szCs w:val="36"/>
    </w:rPr>
  </w:style>
  <w:style w:type="paragraph" w:styleId="Podtytu">
    <w:name w:val="Subtitle"/>
    <w:basedOn w:val="Normalny"/>
    <w:next w:val="Tekstpodstawowy"/>
    <w:qFormat/>
    <w:pPr>
      <w:ind w:firstLine="709"/>
    </w:pPr>
    <w:rPr>
      <w:rFonts w:ascii="Arial" w:hAnsi="Arial"/>
      <w:b/>
      <w:i/>
      <w:iCs/>
      <w:sz w:val="28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Pr>
      <w:szCs w:val="20"/>
    </w:rPr>
  </w:style>
  <w:style w:type="paragraph" w:customStyle="1" w:styleId="Styl1">
    <w:name w:val="Styl1"/>
    <w:basedOn w:val="Normalny"/>
    <w:pPr>
      <w:spacing w:line="360" w:lineRule="auto"/>
      <w:jc w:val="both"/>
    </w:pPr>
    <w:rPr>
      <w:rFonts w:ascii="Arial" w:hAnsi="Arial" w:cs="Wingdings"/>
      <w:b/>
      <w:bCs/>
      <w:szCs w:val="20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Web1">
    <w:name w:val="Normalny (Web)1"/>
    <w:basedOn w:val="Normalny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pPr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pPr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1">
    <w:name w:val="1."/>
    <w:basedOn w:val="Normalny"/>
    <w:pPr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WW-Tekstpodstawowywcity3">
    <w:name w:val="WW-Tekst podstawowy wcięty 3"/>
    <w:basedOn w:val="Normalny"/>
    <w:pPr>
      <w:tabs>
        <w:tab w:val="left" w:pos="11644"/>
      </w:tabs>
      <w:ind w:left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Znak10">
    <w:name w:val="Znak Znak1"/>
    <w:basedOn w:val="Normalny"/>
    <w:pPr>
      <w:suppressAutoHyphens w:val="0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3">
    <w:name w:val="Tekst podstawowy 33"/>
    <w:basedOn w:val="Normalny"/>
    <w:pPr>
      <w:spacing w:after="120"/>
    </w:pPr>
    <w:rPr>
      <w:sz w:val="16"/>
      <w:szCs w:val="16"/>
    </w:rPr>
  </w:style>
  <w:style w:type="paragraph" w:customStyle="1" w:styleId="Tekstpodstawowy220">
    <w:name w:val="Tekst podstawowy 22"/>
    <w:basedOn w:val="Normalny"/>
    <w:pPr>
      <w:suppressAutoHyphens w:val="0"/>
      <w:jc w:val="both"/>
    </w:pPr>
    <w:rPr>
      <w:b/>
      <w:bCs/>
    </w:r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  <w:lang w:val="en-US"/>
    </w:rPr>
  </w:style>
  <w:style w:type="paragraph" w:customStyle="1" w:styleId="WW-Tekstpodstawowy2">
    <w:name w:val="WW-Tekst podstawowy 2"/>
    <w:basedOn w:val="Normalny"/>
    <w:pPr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pPr>
      <w:suppressAutoHyphens w:val="0"/>
      <w:ind w:firstLine="708"/>
    </w:pPr>
    <w:rPr>
      <w:rFonts w:ascii="Arial" w:hAnsi="Arial"/>
      <w:sz w:val="20"/>
      <w:szCs w:val="20"/>
    </w:rPr>
  </w:style>
  <w:style w:type="paragraph" w:customStyle="1" w:styleId="ZU">
    <w:name w:val="Z_U"/>
    <w:basedOn w:val="Normalny"/>
    <w:pPr>
      <w:suppressAutoHyphens w:val="0"/>
    </w:pPr>
    <w:rPr>
      <w:rFonts w:ascii="Arial" w:hAnsi="Arial" w:cs="Arial"/>
      <w:b/>
      <w:bCs/>
      <w:sz w:val="16"/>
      <w:szCs w:val="16"/>
      <w:lang w:val="fr-FR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uppressAutoHyphens w:val="0"/>
      <w:ind w:left="643" w:hanging="360"/>
    </w:pPr>
    <w:rPr>
      <w:sz w:val="20"/>
      <w:szCs w:val="20"/>
    </w:rPr>
  </w:style>
  <w:style w:type="paragraph" w:customStyle="1" w:styleId="Tekstkomentarza3">
    <w:name w:val="Tekst komentarza3"/>
    <w:basedOn w:val="Normalny"/>
    <w:pPr>
      <w:suppressAutoHyphens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suppressAutoHyphens w:val="0"/>
      <w:ind w:left="360"/>
    </w:pPr>
    <w:rPr>
      <w:szCs w:val="20"/>
    </w:rPr>
  </w:style>
  <w:style w:type="paragraph" w:customStyle="1" w:styleId="Mapadokumentu1">
    <w:name w:val="Mapa dokumentu1"/>
    <w:basedOn w:val="Normalny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ZnakZnak">
    <w:name w:val="Znak Znak"/>
    <w:basedOn w:val="Normalny"/>
    <w:pPr>
      <w:suppressAutoHyphens w:val="0"/>
    </w:pPr>
  </w:style>
  <w:style w:type="paragraph" w:customStyle="1" w:styleId="Bezodstpw1">
    <w:name w:val="Bez odstępów1"/>
    <w:pPr>
      <w:suppressAutoHyphens/>
      <w:jc w:val="both"/>
    </w:pPr>
    <w:rPr>
      <w:rFonts w:eastAsia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D1E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54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0A"/>
    <w:rPr>
      <w:rFonts w:ascii="Tahoma" w:eastAsia="Arial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8668-D098-4428-BA24-C871B6C4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3303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Ania Marcin</cp:lastModifiedBy>
  <cp:revision>2</cp:revision>
  <cp:lastPrinted>2019-12-03T13:48:00Z</cp:lastPrinted>
  <dcterms:created xsi:type="dcterms:W3CDTF">2020-03-17T13:42:00Z</dcterms:created>
  <dcterms:modified xsi:type="dcterms:W3CDTF">2020-03-17T13:42:00Z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