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5668" w:rsidRPr="00726AAA" w:rsidRDefault="00A75668" w:rsidP="009D6AFF">
      <w:pPr>
        <w:spacing w:line="276" w:lineRule="auto"/>
        <w:jc w:val="right"/>
        <w:rPr>
          <w:b/>
          <w:bCs/>
          <w:sz w:val="22"/>
          <w:szCs w:val="22"/>
          <w:lang w:eastAsia="pl-PL"/>
        </w:rPr>
      </w:pPr>
      <w:r w:rsidRPr="00726AAA">
        <w:rPr>
          <w:b/>
          <w:bCs/>
          <w:sz w:val="22"/>
          <w:szCs w:val="22"/>
          <w:lang w:eastAsia="pl-PL"/>
        </w:rPr>
        <w:t>Załącznik nr 1 do SIWZ</w:t>
      </w:r>
    </w:p>
    <w:p w:rsidR="00A75668" w:rsidRPr="00726AAA" w:rsidRDefault="00A75668" w:rsidP="00256D62">
      <w:pPr>
        <w:shd w:val="clear" w:color="auto" w:fill="FFFFFF"/>
        <w:tabs>
          <w:tab w:val="left" w:leader="underscore" w:pos="3893"/>
        </w:tabs>
        <w:suppressAutoHyphens w:val="0"/>
        <w:spacing w:line="276" w:lineRule="auto"/>
        <w:ind w:left="5"/>
        <w:rPr>
          <w:b/>
          <w:bCs/>
          <w:sz w:val="22"/>
          <w:szCs w:val="22"/>
          <w:lang w:eastAsia="pl-PL"/>
        </w:rPr>
      </w:pPr>
    </w:p>
    <w:p w:rsidR="00A75668" w:rsidRPr="00726AAA" w:rsidRDefault="00A75668" w:rsidP="00256D62">
      <w:pPr>
        <w:shd w:val="clear" w:color="auto" w:fill="FFFFFF"/>
        <w:tabs>
          <w:tab w:val="left" w:leader="underscore" w:pos="3893"/>
        </w:tabs>
        <w:suppressAutoHyphens w:val="0"/>
        <w:spacing w:line="276" w:lineRule="auto"/>
        <w:ind w:left="5"/>
        <w:rPr>
          <w:b/>
          <w:bCs/>
          <w:sz w:val="22"/>
          <w:szCs w:val="22"/>
          <w:lang w:eastAsia="pl-PL"/>
        </w:rPr>
      </w:pPr>
    </w:p>
    <w:p w:rsidR="00A75668" w:rsidRPr="00726AAA" w:rsidRDefault="00A75668" w:rsidP="00256D62">
      <w:pPr>
        <w:shd w:val="clear" w:color="auto" w:fill="FFFFFF"/>
        <w:tabs>
          <w:tab w:val="left" w:leader="underscore" w:pos="3893"/>
        </w:tabs>
        <w:suppressAutoHyphens w:val="0"/>
        <w:spacing w:line="276" w:lineRule="auto"/>
        <w:ind w:left="5"/>
        <w:rPr>
          <w:b/>
          <w:bCs/>
          <w:sz w:val="22"/>
          <w:szCs w:val="22"/>
          <w:lang w:eastAsia="pl-PL"/>
        </w:rPr>
      </w:pPr>
      <w:r w:rsidRPr="00726AAA">
        <w:rPr>
          <w:b/>
          <w:bCs/>
          <w:sz w:val="22"/>
          <w:szCs w:val="22"/>
          <w:lang w:eastAsia="pl-PL"/>
        </w:rPr>
        <w:tab/>
      </w:r>
    </w:p>
    <w:p w:rsidR="00A75668" w:rsidRPr="00726AAA" w:rsidRDefault="00A75668" w:rsidP="00256D62">
      <w:pPr>
        <w:shd w:val="clear" w:color="auto" w:fill="FFFFFF"/>
        <w:suppressAutoHyphens w:val="0"/>
        <w:spacing w:line="276" w:lineRule="auto"/>
        <w:rPr>
          <w:bCs/>
          <w:sz w:val="22"/>
          <w:szCs w:val="22"/>
          <w:lang w:eastAsia="pl-PL"/>
        </w:rPr>
      </w:pPr>
      <w:r w:rsidRPr="00726AAA">
        <w:rPr>
          <w:bCs/>
          <w:sz w:val="22"/>
          <w:szCs w:val="22"/>
          <w:lang w:eastAsia="pl-PL"/>
        </w:rPr>
        <w:t>(pieczęć adresowa firmy Wykonawcy)</w:t>
      </w:r>
    </w:p>
    <w:p w:rsidR="00A75668" w:rsidRPr="00726AAA" w:rsidRDefault="00A75668" w:rsidP="00256D62">
      <w:pPr>
        <w:shd w:val="clear" w:color="auto" w:fill="FFFFFF"/>
        <w:suppressAutoHyphens w:val="0"/>
        <w:spacing w:line="276" w:lineRule="auto"/>
        <w:rPr>
          <w:bCs/>
          <w:sz w:val="22"/>
          <w:szCs w:val="22"/>
          <w:lang w:eastAsia="pl-PL"/>
        </w:rPr>
      </w:pPr>
    </w:p>
    <w:p w:rsidR="00BE0A36" w:rsidRPr="00726AAA" w:rsidRDefault="00BE0A36" w:rsidP="00256D62">
      <w:pPr>
        <w:shd w:val="clear" w:color="auto" w:fill="FFFFFF"/>
        <w:suppressAutoHyphens w:val="0"/>
        <w:spacing w:line="276" w:lineRule="auto"/>
        <w:rPr>
          <w:bCs/>
          <w:sz w:val="22"/>
          <w:szCs w:val="22"/>
          <w:lang w:eastAsia="pl-PL"/>
        </w:rPr>
      </w:pPr>
    </w:p>
    <w:p w:rsidR="00A75668" w:rsidRPr="00726AAA" w:rsidRDefault="00A75668" w:rsidP="00256D62">
      <w:pPr>
        <w:shd w:val="clear" w:color="auto" w:fill="FFFFFF"/>
        <w:suppressAutoHyphens w:val="0"/>
        <w:spacing w:line="276" w:lineRule="auto"/>
        <w:rPr>
          <w:bCs/>
          <w:sz w:val="22"/>
          <w:szCs w:val="22"/>
          <w:lang w:eastAsia="pl-PL"/>
        </w:rPr>
      </w:pPr>
      <w:r w:rsidRPr="00726AAA">
        <w:rPr>
          <w:bCs/>
          <w:sz w:val="22"/>
          <w:szCs w:val="22"/>
          <w:lang w:eastAsia="pl-PL"/>
        </w:rPr>
        <w:t>e</w:t>
      </w:r>
      <w:r w:rsidR="00161708" w:rsidRPr="00726AAA">
        <w:rPr>
          <w:bCs/>
          <w:sz w:val="22"/>
          <w:szCs w:val="22"/>
          <w:lang w:eastAsia="pl-PL"/>
        </w:rPr>
        <w:t>–</w:t>
      </w:r>
      <w:r w:rsidRPr="00726AAA">
        <w:rPr>
          <w:bCs/>
          <w:sz w:val="22"/>
          <w:szCs w:val="22"/>
          <w:lang w:eastAsia="pl-PL"/>
        </w:rPr>
        <w:t>mail Wykonawcy: ………………………</w:t>
      </w:r>
    </w:p>
    <w:p w:rsidR="00556CD2" w:rsidRPr="00726AAA" w:rsidRDefault="00556CD2" w:rsidP="00256D62">
      <w:pPr>
        <w:shd w:val="clear" w:color="auto" w:fill="FFFFFF"/>
        <w:suppressAutoHyphens w:val="0"/>
        <w:spacing w:line="276" w:lineRule="auto"/>
        <w:rPr>
          <w:bCs/>
          <w:sz w:val="22"/>
          <w:szCs w:val="22"/>
          <w:lang w:eastAsia="pl-PL"/>
        </w:rPr>
      </w:pPr>
    </w:p>
    <w:p w:rsidR="00556CD2" w:rsidRPr="00726AAA" w:rsidRDefault="00556CD2" w:rsidP="00256D62">
      <w:pPr>
        <w:shd w:val="clear" w:color="auto" w:fill="FFFFFF"/>
        <w:suppressAutoHyphens w:val="0"/>
        <w:spacing w:line="276" w:lineRule="auto"/>
        <w:rPr>
          <w:bCs/>
          <w:sz w:val="22"/>
          <w:szCs w:val="22"/>
          <w:lang w:eastAsia="pl-PL"/>
        </w:rPr>
      </w:pPr>
    </w:p>
    <w:p w:rsidR="00A75668" w:rsidRPr="00726AAA" w:rsidRDefault="00A75668" w:rsidP="00256D62">
      <w:pPr>
        <w:shd w:val="clear" w:color="auto" w:fill="FFFFFF"/>
        <w:tabs>
          <w:tab w:val="center" w:pos="4533"/>
          <w:tab w:val="left" w:pos="5505"/>
        </w:tabs>
        <w:suppressAutoHyphens w:val="0"/>
        <w:spacing w:line="276" w:lineRule="auto"/>
        <w:ind w:right="5"/>
        <w:rPr>
          <w:b/>
          <w:bCs/>
          <w:sz w:val="22"/>
          <w:szCs w:val="22"/>
          <w:lang w:eastAsia="pl-PL"/>
        </w:rPr>
      </w:pPr>
      <w:r w:rsidRPr="00726AAA">
        <w:rPr>
          <w:b/>
          <w:bCs/>
          <w:sz w:val="22"/>
          <w:szCs w:val="22"/>
          <w:lang w:eastAsia="pl-PL"/>
        </w:rPr>
        <w:tab/>
        <w:t>OFERTA</w:t>
      </w:r>
      <w:r w:rsidRPr="00726AAA">
        <w:rPr>
          <w:b/>
          <w:bCs/>
          <w:sz w:val="22"/>
          <w:szCs w:val="22"/>
          <w:lang w:eastAsia="pl-PL"/>
        </w:rPr>
        <w:tab/>
      </w:r>
    </w:p>
    <w:p w:rsidR="00A75668" w:rsidRPr="00726AAA" w:rsidRDefault="00A75668" w:rsidP="00256D62">
      <w:pPr>
        <w:suppressAutoHyphens w:val="0"/>
        <w:spacing w:line="276" w:lineRule="auto"/>
        <w:jc w:val="both"/>
        <w:rPr>
          <w:sz w:val="22"/>
          <w:szCs w:val="22"/>
          <w:lang w:eastAsia="pl-PL"/>
        </w:rPr>
      </w:pPr>
    </w:p>
    <w:p w:rsidR="00DD266C" w:rsidRPr="00726AAA" w:rsidRDefault="00BE0A36" w:rsidP="00256D62">
      <w:pPr>
        <w:suppressAutoHyphens w:val="0"/>
        <w:autoSpaceDE w:val="0"/>
        <w:autoSpaceDN w:val="0"/>
        <w:adjustRightInd w:val="0"/>
        <w:spacing w:line="276" w:lineRule="auto"/>
        <w:jc w:val="both"/>
        <w:rPr>
          <w:b/>
          <w:sz w:val="22"/>
          <w:szCs w:val="22"/>
          <w:lang w:eastAsia="pl-PL"/>
        </w:rPr>
      </w:pPr>
      <w:r w:rsidRPr="00726AAA">
        <w:rPr>
          <w:sz w:val="22"/>
          <w:szCs w:val="22"/>
          <w:lang w:eastAsia="pl-PL"/>
        </w:rPr>
        <w:t xml:space="preserve">Odpowiadając na ogłoszenie o zamówieniu, zgodnie z przepisami ustawy z dnia 29 stycznia 2004 r. </w:t>
      </w:r>
      <w:r w:rsidR="00161708" w:rsidRPr="00726AAA">
        <w:rPr>
          <w:sz w:val="22"/>
          <w:szCs w:val="22"/>
          <w:lang w:eastAsia="pl-PL"/>
        </w:rPr>
        <w:t>–</w:t>
      </w:r>
      <w:r w:rsidRPr="00726AAA">
        <w:rPr>
          <w:sz w:val="22"/>
          <w:szCs w:val="22"/>
          <w:lang w:eastAsia="pl-PL"/>
        </w:rPr>
        <w:t xml:space="preserve"> Prawo zamówień publicznych (</w:t>
      </w:r>
      <w:r w:rsidR="00256D62" w:rsidRPr="00726AAA">
        <w:rPr>
          <w:rFonts w:eastAsia="TimesNewRoman"/>
          <w:sz w:val="22"/>
          <w:szCs w:val="22"/>
          <w:lang w:eastAsia="pl-PL"/>
        </w:rPr>
        <w:t xml:space="preserve">Dz. U. z 2018 r., poz. </w:t>
      </w:r>
      <w:r w:rsidR="00463E4C" w:rsidRPr="00726AAA">
        <w:rPr>
          <w:rFonts w:eastAsia="TimesNewRoman"/>
          <w:sz w:val="22"/>
          <w:szCs w:val="22"/>
          <w:lang w:eastAsia="pl-PL"/>
        </w:rPr>
        <w:t xml:space="preserve">1986 z </w:t>
      </w:r>
      <w:proofErr w:type="spellStart"/>
      <w:r w:rsidR="00463E4C" w:rsidRPr="00726AAA">
        <w:rPr>
          <w:rFonts w:eastAsia="TimesNewRoman"/>
          <w:sz w:val="22"/>
          <w:szCs w:val="22"/>
          <w:lang w:eastAsia="pl-PL"/>
        </w:rPr>
        <w:t>późn</w:t>
      </w:r>
      <w:proofErr w:type="spellEnd"/>
      <w:r w:rsidR="00463E4C" w:rsidRPr="00726AAA">
        <w:rPr>
          <w:rFonts w:eastAsia="TimesNewRoman"/>
          <w:sz w:val="22"/>
          <w:szCs w:val="22"/>
          <w:lang w:eastAsia="pl-PL"/>
        </w:rPr>
        <w:t>. zm.</w:t>
      </w:r>
      <w:r w:rsidRPr="00726AAA">
        <w:rPr>
          <w:sz w:val="22"/>
          <w:szCs w:val="22"/>
          <w:lang w:eastAsia="pl-PL"/>
        </w:rPr>
        <w:t xml:space="preserve">), którego przedmiotem są roboty budowlane </w:t>
      </w:r>
      <w:proofErr w:type="spellStart"/>
      <w:r w:rsidRPr="00726AAA">
        <w:rPr>
          <w:sz w:val="22"/>
          <w:szCs w:val="22"/>
          <w:lang w:eastAsia="pl-PL"/>
        </w:rPr>
        <w:t>pn</w:t>
      </w:r>
      <w:proofErr w:type="spellEnd"/>
      <w:r w:rsidR="00DD266C" w:rsidRPr="00726AAA">
        <w:rPr>
          <w:sz w:val="22"/>
          <w:szCs w:val="22"/>
          <w:lang w:eastAsia="pl-PL"/>
        </w:rPr>
        <w:t xml:space="preserve">: </w:t>
      </w:r>
      <w:r w:rsidR="003B2C8D" w:rsidRPr="00726AAA">
        <w:rPr>
          <w:b/>
          <w:sz w:val="22"/>
          <w:szCs w:val="22"/>
        </w:rPr>
        <w:t>Adaptacja budynku dawnej neogotyckiej kaplicy w Stawigudzie na cele sali wystawowej</w:t>
      </w:r>
    </w:p>
    <w:p w:rsidR="00BE0A36" w:rsidRPr="00726AAA" w:rsidRDefault="00BE0A36" w:rsidP="00256D62">
      <w:pPr>
        <w:suppressAutoHyphens w:val="0"/>
        <w:spacing w:line="276" w:lineRule="auto"/>
        <w:jc w:val="both"/>
        <w:rPr>
          <w:bCs/>
          <w:sz w:val="22"/>
          <w:szCs w:val="22"/>
          <w:lang w:eastAsia="pl-PL"/>
        </w:rPr>
      </w:pPr>
    </w:p>
    <w:p w:rsidR="00BE0A36" w:rsidRPr="00726AAA" w:rsidRDefault="00BE0A36" w:rsidP="003F4186">
      <w:pPr>
        <w:numPr>
          <w:ilvl w:val="2"/>
          <w:numId w:val="5"/>
        </w:numPr>
        <w:tabs>
          <w:tab w:val="left" w:pos="426"/>
        </w:tabs>
        <w:suppressAutoHyphens w:val="0"/>
        <w:spacing w:line="276" w:lineRule="auto"/>
        <w:ind w:left="0" w:firstLine="0"/>
        <w:jc w:val="both"/>
        <w:rPr>
          <w:sz w:val="22"/>
          <w:szCs w:val="22"/>
          <w:lang w:eastAsia="pl-PL"/>
        </w:rPr>
      </w:pPr>
      <w:r w:rsidRPr="00726AAA">
        <w:rPr>
          <w:sz w:val="22"/>
          <w:szCs w:val="22"/>
          <w:lang w:eastAsia="pl-PL"/>
        </w:rPr>
        <w:t>Oferujemy wykonanie zamówienia zgodnie z wszystkimi warunkami i wymaganiami zawartymi w SIWZ przedmiotowego postępowania za cenę ryczałtową:</w:t>
      </w:r>
    </w:p>
    <w:p w:rsidR="00C30EF8" w:rsidRPr="00726AAA" w:rsidRDefault="00C30EF8" w:rsidP="00256D62">
      <w:pPr>
        <w:tabs>
          <w:tab w:val="left" w:pos="426"/>
        </w:tabs>
        <w:suppressAutoHyphens w:val="0"/>
        <w:spacing w:line="276" w:lineRule="auto"/>
        <w:jc w:val="both"/>
        <w:rPr>
          <w:sz w:val="22"/>
          <w:szCs w:val="22"/>
          <w:lang w:eastAsia="pl-PL"/>
        </w:rPr>
      </w:pP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netto: …........................zł (słownie;...........................................................................................................</w:t>
      </w: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 złotych)</w:t>
      </w: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plus VAT: …….. %, tj. ......................zł (słownie;......................................................................................</w:t>
      </w: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 …………….złotych)</w:t>
      </w: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łącznie /brutto/ ...........................zł (słownie;..............................................................................................</w:t>
      </w: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.......................................................................................................................…………………….złotych)</w:t>
      </w:r>
    </w:p>
    <w:p w:rsidR="003B2C8D" w:rsidRPr="00726AAA" w:rsidRDefault="003B2C8D" w:rsidP="00256D62">
      <w:pPr>
        <w:suppressAutoHyphens w:val="0"/>
        <w:spacing w:line="276" w:lineRule="auto"/>
        <w:jc w:val="both"/>
        <w:rPr>
          <w:sz w:val="22"/>
          <w:szCs w:val="22"/>
          <w:lang w:eastAsia="pl-PL"/>
        </w:rPr>
      </w:pPr>
    </w:p>
    <w:p w:rsidR="00BE0A36" w:rsidRPr="00726AAA" w:rsidRDefault="00BE0A36" w:rsidP="00256D62">
      <w:pPr>
        <w:suppressAutoHyphens w:val="0"/>
        <w:spacing w:line="276" w:lineRule="auto"/>
        <w:jc w:val="both"/>
        <w:rPr>
          <w:sz w:val="22"/>
          <w:szCs w:val="22"/>
          <w:lang w:eastAsia="pl-PL"/>
        </w:rPr>
      </w:pPr>
      <w:r w:rsidRPr="00726AAA">
        <w:rPr>
          <w:sz w:val="22"/>
          <w:szCs w:val="22"/>
          <w:lang w:eastAsia="pl-PL"/>
        </w:rPr>
        <w:t xml:space="preserve">Zadeklarowana cena ryczałtowa obejmuje cały zakres rzeczowy robót budowlanych objętych Specyfikacją Istotnych Warunków Zamówienia. </w:t>
      </w:r>
    </w:p>
    <w:p w:rsidR="00C30EF8" w:rsidRPr="00726AAA" w:rsidRDefault="00C30EF8" w:rsidP="00256D62">
      <w:pPr>
        <w:suppressAutoHyphens w:val="0"/>
        <w:spacing w:line="276" w:lineRule="auto"/>
        <w:jc w:val="both"/>
        <w:rPr>
          <w:sz w:val="22"/>
          <w:szCs w:val="22"/>
          <w:lang w:eastAsia="pl-PL"/>
        </w:rPr>
      </w:pPr>
    </w:p>
    <w:p w:rsidR="000A3D00" w:rsidRPr="00726AAA" w:rsidRDefault="00BE0A36" w:rsidP="003F4186">
      <w:pPr>
        <w:numPr>
          <w:ilvl w:val="0"/>
          <w:numId w:val="6"/>
        </w:numPr>
        <w:tabs>
          <w:tab w:val="clear" w:pos="720"/>
        </w:tabs>
        <w:suppressAutoHyphens w:val="0"/>
        <w:spacing w:line="276" w:lineRule="auto"/>
        <w:ind w:left="426" w:hanging="426"/>
        <w:jc w:val="both"/>
        <w:rPr>
          <w:sz w:val="22"/>
          <w:szCs w:val="22"/>
          <w:lang w:eastAsia="pl-PL"/>
        </w:rPr>
      </w:pPr>
      <w:r w:rsidRPr="00726AAA">
        <w:rPr>
          <w:sz w:val="22"/>
          <w:szCs w:val="22"/>
          <w:lang w:eastAsia="pl-PL"/>
        </w:rPr>
        <w:t>Oświadczamy, że uzyskaliśmy wszelkie niezbędne informacje do wyceny zamierzenia.</w:t>
      </w:r>
    </w:p>
    <w:p w:rsidR="000A3D00" w:rsidRPr="00726AAA" w:rsidRDefault="00BE0A36" w:rsidP="003F4186">
      <w:pPr>
        <w:numPr>
          <w:ilvl w:val="0"/>
          <w:numId w:val="6"/>
        </w:numPr>
        <w:tabs>
          <w:tab w:val="clear" w:pos="720"/>
        </w:tabs>
        <w:suppressAutoHyphens w:val="0"/>
        <w:spacing w:line="276" w:lineRule="auto"/>
        <w:ind w:left="426" w:hanging="426"/>
        <w:jc w:val="both"/>
        <w:rPr>
          <w:sz w:val="22"/>
          <w:szCs w:val="22"/>
          <w:lang w:eastAsia="pl-PL"/>
        </w:rPr>
      </w:pPr>
      <w:r w:rsidRPr="00726AAA">
        <w:rPr>
          <w:sz w:val="22"/>
          <w:szCs w:val="22"/>
          <w:lang w:eastAsia="pl-PL"/>
        </w:rPr>
        <w:t>Termin realizacji przedmiotu zamówienia:</w:t>
      </w:r>
      <w:r w:rsidR="00B47FA3" w:rsidRPr="00726AAA">
        <w:rPr>
          <w:sz w:val="22"/>
          <w:szCs w:val="22"/>
          <w:lang w:eastAsia="pl-PL"/>
        </w:rPr>
        <w:t xml:space="preserve"> </w:t>
      </w:r>
      <w:r w:rsidRPr="00726AAA">
        <w:rPr>
          <w:sz w:val="22"/>
          <w:szCs w:val="22"/>
          <w:lang w:eastAsia="pl-PL"/>
        </w:rPr>
        <w:t>……….. dni od podpisania umowy</w:t>
      </w:r>
    </w:p>
    <w:p w:rsidR="00A36764" w:rsidRPr="00726AAA" w:rsidRDefault="000A3D00" w:rsidP="003F4186">
      <w:pPr>
        <w:numPr>
          <w:ilvl w:val="0"/>
          <w:numId w:val="6"/>
        </w:numPr>
        <w:tabs>
          <w:tab w:val="clear" w:pos="720"/>
        </w:tabs>
        <w:suppressAutoHyphens w:val="0"/>
        <w:spacing w:line="276" w:lineRule="auto"/>
        <w:ind w:left="426" w:hanging="426"/>
        <w:jc w:val="both"/>
        <w:rPr>
          <w:sz w:val="22"/>
          <w:szCs w:val="22"/>
          <w:lang w:eastAsia="pl-PL"/>
        </w:rPr>
      </w:pPr>
      <w:r w:rsidRPr="00726AAA">
        <w:rPr>
          <w:sz w:val="22"/>
          <w:szCs w:val="22"/>
          <w:lang w:eastAsia="pl-PL"/>
        </w:rPr>
        <w:t xml:space="preserve">Udzielamy: ………….. miesięcy rękojmi licząc od dnia następnego </w:t>
      </w:r>
      <w:r w:rsidR="00E20E22" w:rsidRPr="00726AAA">
        <w:rPr>
          <w:sz w:val="22"/>
          <w:szCs w:val="22"/>
          <w:lang w:eastAsia="pl-PL"/>
        </w:rPr>
        <w:t>od daty odbioru końcowego robót.</w:t>
      </w:r>
    </w:p>
    <w:p w:rsidR="000A3D00" w:rsidRPr="00726AAA" w:rsidRDefault="00A36764" w:rsidP="003F4186">
      <w:pPr>
        <w:numPr>
          <w:ilvl w:val="0"/>
          <w:numId w:val="6"/>
        </w:numPr>
        <w:tabs>
          <w:tab w:val="clear" w:pos="720"/>
        </w:tabs>
        <w:suppressAutoHyphens w:val="0"/>
        <w:spacing w:line="276" w:lineRule="auto"/>
        <w:ind w:left="426" w:hanging="426"/>
        <w:jc w:val="both"/>
        <w:rPr>
          <w:sz w:val="22"/>
          <w:szCs w:val="22"/>
          <w:lang w:eastAsia="pl-PL"/>
        </w:rPr>
      </w:pPr>
      <w:r w:rsidRPr="00726AAA">
        <w:rPr>
          <w:sz w:val="22"/>
          <w:szCs w:val="22"/>
          <w:lang w:eastAsia="pl-PL"/>
        </w:rPr>
        <w:t>Deklarujemy zatrudnienie ……… osoby bezrobotnej/osób bezrobotnych</w:t>
      </w:r>
      <w:r w:rsidR="004B2486" w:rsidRPr="00726AAA">
        <w:rPr>
          <w:sz w:val="22"/>
          <w:szCs w:val="22"/>
          <w:lang w:eastAsia="pl-PL"/>
        </w:rPr>
        <w:t xml:space="preserve"> do realizacji przedmiotowego zadania</w:t>
      </w:r>
      <w:r w:rsidRPr="00726AAA">
        <w:rPr>
          <w:sz w:val="22"/>
          <w:szCs w:val="22"/>
          <w:lang w:eastAsia="pl-PL"/>
        </w:rPr>
        <w:t>.</w:t>
      </w:r>
    </w:p>
    <w:p w:rsidR="000A3D00" w:rsidRPr="00726AAA" w:rsidRDefault="000A3D00" w:rsidP="003F4186">
      <w:pPr>
        <w:numPr>
          <w:ilvl w:val="0"/>
          <w:numId w:val="6"/>
        </w:numPr>
        <w:tabs>
          <w:tab w:val="clear" w:pos="720"/>
        </w:tabs>
        <w:suppressAutoHyphens w:val="0"/>
        <w:spacing w:line="276" w:lineRule="auto"/>
        <w:ind w:left="426" w:hanging="426"/>
        <w:jc w:val="both"/>
        <w:rPr>
          <w:sz w:val="22"/>
          <w:szCs w:val="22"/>
          <w:lang w:eastAsia="pl-PL"/>
        </w:rPr>
      </w:pPr>
      <w:r w:rsidRPr="00726AAA">
        <w:rPr>
          <w:sz w:val="22"/>
          <w:szCs w:val="22"/>
          <w:lang w:eastAsia="pl-PL"/>
        </w:rPr>
        <w:t>Termin płatności: 30 dni od prawidłowo wypełnionej faktury złożonej w siedzibie Zamawiającego.</w:t>
      </w:r>
    </w:p>
    <w:p w:rsidR="006771FC" w:rsidRPr="00726AAA" w:rsidRDefault="000A3D00" w:rsidP="003F4186">
      <w:pPr>
        <w:numPr>
          <w:ilvl w:val="0"/>
          <w:numId w:val="6"/>
        </w:numPr>
        <w:tabs>
          <w:tab w:val="clear" w:pos="720"/>
        </w:tabs>
        <w:suppressAutoHyphens w:val="0"/>
        <w:spacing w:line="276" w:lineRule="auto"/>
        <w:ind w:left="426" w:hanging="426"/>
        <w:jc w:val="both"/>
        <w:rPr>
          <w:sz w:val="22"/>
          <w:szCs w:val="22"/>
          <w:lang w:eastAsia="pl-PL"/>
        </w:rPr>
      </w:pPr>
      <w:r w:rsidRPr="00726AAA">
        <w:rPr>
          <w:sz w:val="22"/>
          <w:szCs w:val="22"/>
          <w:lang w:eastAsia="pl-PL"/>
        </w:rPr>
        <w:t>Oświadczam/</w:t>
      </w:r>
      <w:r w:rsidR="00161708" w:rsidRPr="00726AAA">
        <w:rPr>
          <w:sz w:val="22"/>
          <w:szCs w:val="22"/>
          <w:lang w:eastAsia="pl-PL"/>
        </w:rPr>
        <w:t>–</w:t>
      </w:r>
      <w:r w:rsidRPr="00726AAA">
        <w:rPr>
          <w:sz w:val="22"/>
          <w:szCs w:val="22"/>
          <w:lang w:eastAsia="pl-PL"/>
        </w:rPr>
        <w:t>y, że uważamy się za związanych niniejszą ofertą przez okres 30 dni od dnia upływu terminu składania ofert.</w:t>
      </w:r>
    </w:p>
    <w:p w:rsidR="00E20E22" w:rsidRPr="00726AAA" w:rsidRDefault="006771FC" w:rsidP="003F4186">
      <w:pPr>
        <w:numPr>
          <w:ilvl w:val="0"/>
          <w:numId w:val="6"/>
        </w:numPr>
        <w:tabs>
          <w:tab w:val="clear" w:pos="720"/>
        </w:tabs>
        <w:suppressAutoHyphens w:val="0"/>
        <w:spacing w:line="276" w:lineRule="auto"/>
        <w:ind w:left="426" w:hanging="426"/>
        <w:jc w:val="both"/>
        <w:rPr>
          <w:sz w:val="22"/>
          <w:szCs w:val="22"/>
          <w:lang w:eastAsia="pl-PL"/>
        </w:rPr>
      </w:pPr>
      <w:r w:rsidRPr="00726AAA">
        <w:rPr>
          <w:bCs/>
          <w:sz w:val="22"/>
          <w:szCs w:val="22"/>
        </w:rPr>
        <w:t>Wykonawca zalicza się do grupy małych i średnich przedsiębiorstw: TAK / NIE *)</w:t>
      </w:r>
    </w:p>
    <w:p w:rsidR="00463E4C" w:rsidRPr="00726AAA" w:rsidRDefault="00463E4C" w:rsidP="003F4186">
      <w:pPr>
        <w:numPr>
          <w:ilvl w:val="0"/>
          <w:numId w:val="6"/>
        </w:numPr>
        <w:tabs>
          <w:tab w:val="clear" w:pos="720"/>
        </w:tabs>
        <w:ind w:left="357" w:hanging="357"/>
        <w:jc w:val="both"/>
        <w:rPr>
          <w:sz w:val="22"/>
        </w:rPr>
      </w:pPr>
      <w:r w:rsidRPr="00726AAA">
        <w:rPr>
          <w:sz w:val="22"/>
        </w:rPr>
        <w:t>W sprawie podpisania umowy należy skontaktować się z :</w:t>
      </w:r>
    </w:p>
    <w:p w:rsidR="00463E4C" w:rsidRPr="00726AAA" w:rsidRDefault="00463E4C" w:rsidP="00463E4C">
      <w:pPr>
        <w:ind w:left="426"/>
        <w:jc w:val="both"/>
        <w:rPr>
          <w:sz w:val="22"/>
        </w:rPr>
      </w:pPr>
    </w:p>
    <w:p w:rsidR="00463E4C" w:rsidRPr="00726AAA" w:rsidRDefault="00463E4C" w:rsidP="00463E4C">
      <w:pPr>
        <w:ind w:left="426"/>
        <w:jc w:val="both"/>
        <w:rPr>
          <w:sz w:val="22"/>
        </w:rPr>
      </w:pPr>
      <w:r w:rsidRPr="00726AAA">
        <w:rPr>
          <w:sz w:val="22"/>
        </w:rPr>
        <w:t>…………………………………………………………………………………………………………………</w:t>
      </w:r>
    </w:p>
    <w:p w:rsidR="00463E4C" w:rsidRPr="00726AAA" w:rsidRDefault="00463E4C" w:rsidP="00463E4C">
      <w:pPr>
        <w:jc w:val="center"/>
        <w:rPr>
          <w:sz w:val="20"/>
        </w:rPr>
      </w:pPr>
      <w:r w:rsidRPr="00726AAA">
        <w:rPr>
          <w:sz w:val="20"/>
        </w:rPr>
        <w:t>/imię i nazwisko/</w:t>
      </w:r>
    </w:p>
    <w:p w:rsidR="00463E4C" w:rsidRPr="00726AAA" w:rsidRDefault="00463E4C" w:rsidP="00463E4C">
      <w:pPr>
        <w:jc w:val="center"/>
        <w:rPr>
          <w:sz w:val="22"/>
        </w:rPr>
      </w:pPr>
      <w:r w:rsidRPr="00726AAA">
        <w:rPr>
          <w:sz w:val="22"/>
        </w:rPr>
        <w:t>…………………………………………………………</w:t>
      </w:r>
    </w:p>
    <w:p w:rsidR="00463E4C" w:rsidRPr="00726AAA" w:rsidRDefault="00463E4C" w:rsidP="00463E4C">
      <w:pPr>
        <w:jc w:val="center"/>
        <w:rPr>
          <w:b/>
          <w:sz w:val="22"/>
        </w:rPr>
      </w:pPr>
      <w:r w:rsidRPr="00726AAA">
        <w:rPr>
          <w:sz w:val="20"/>
        </w:rPr>
        <w:t>/telefon kontaktowy/</w:t>
      </w:r>
    </w:p>
    <w:p w:rsidR="00463E4C" w:rsidRPr="00726AAA" w:rsidRDefault="00463E4C" w:rsidP="00463E4C">
      <w:pPr>
        <w:widowControl w:val="0"/>
        <w:shd w:val="clear" w:color="auto" w:fill="FFFFFF"/>
        <w:suppressAutoHyphens w:val="0"/>
        <w:autoSpaceDE w:val="0"/>
        <w:autoSpaceDN w:val="0"/>
        <w:adjustRightInd w:val="0"/>
        <w:spacing w:line="276" w:lineRule="auto"/>
        <w:ind w:left="426" w:right="111"/>
        <w:jc w:val="both"/>
        <w:rPr>
          <w:bCs/>
          <w:sz w:val="22"/>
          <w:szCs w:val="22"/>
          <w:lang w:eastAsia="pl-PL"/>
        </w:rPr>
      </w:pPr>
    </w:p>
    <w:p w:rsidR="00B80DA8" w:rsidRPr="00726AAA" w:rsidRDefault="000A3D00" w:rsidP="003F4186">
      <w:pPr>
        <w:widowControl w:val="0"/>
        <w:numPr>
          <w:ilvl w:val="0"/>
          <w:numId w:val="6"/>
        </w:numPr>
        <w:shd w:val="clear" w:color="auto" w:fill="FFFFFF"/>
        <w:tabs>
          <w:tab w:val="clear" w:pos="720"/>
        </w:tabs>
        <w:suppressAutoHyphens w:val="0"/>
        <w:autoSpaceDE w:val="0"/>
        <w:autoSpaceDN w:val="0"/>
        <w:adjustRightInd w:val="0"/>
        <w:spacing w:line="276" w:lineRule="auto"/>
        <w:ind w:left="426" w:right="111" w:hanging="426"/>
        <w:jc w:val="both"/>
        <w:rPr>
          <w:bCs/>
          <w:sz w:val="22"/>
          <w:szCs w:val="22"/>
          <w:lang w:eastAsia="pl-PL"/>
        </w:rPr>
      </w:pPr>
      <w:r w:rsidRPr="00726AAA">
        <w:rPr>
          <w:bCs/>
          <w:sz w:val="22"/>
          <w:szCs w:val="22"/>
          <w:lang w:eastAsia="pl-PL"/>
        </w:rPr>
        <w:t>Z</w:t>
      </w:r>
      <w:r w:rsidR="00A75668" w:rsidRPr="00726AAA">
        <w:rPr>
          <w:bCs/>
          <w:sz w:val="22"/>
          <w:szCs w:val="22"/>
          <w:lang w:eastAsia="pl-PL"/>
        </w:rPr>
        <w:t>ostaliśmy poinformowani,</w:t>
      </w:r>
      <w:r w:rsidR="003D2ADD" w:rsidRPr="00726AAA">
        <w:rPr>
          <w:bCs/>
          <w:sz w:val="22"/>
          <w:szCs w:val="22"/>
          <w:lang w:eastAsia="pl-PL"/>
        </w:rPr>
        <w:t xml:space="preserve"> </w:t>
      </w:r>
      <w:r w:rsidR="00A75668" w:rsidRPr="00726AAA">
        <w:rPr>
          <w:bCs/>
          <w:sz w:val="22"/>
          <w:szCs w:val="22"/>
          <w:lang w:eastAsia="pl-PL"/>
        </w:rPr>
        <w:t>że możemy przed upływem terminu składania ofert wydzielić i zastrzec</w:t>
      </w:r>
      <w:r w:rsidR="003D2ADD" w:rsidRPr="00726AAA">
        <w:rPr>
          <w:bCs/>
          <w:sz w:val="22"/>
          <w:szCs w:val="22"/>
          <w:lang w:eastAsia="pl-PL"/>
        </w:rPr>
        <w:t xml:space="preserve"> </w:t>
      </w:r>
      <w:r w:rsidR="00A75668" w:rsidRPr="00726AAA">
        <w:rPr>
          <w:bCs/>
          <w:sz w:val="22"/>
          <w:szCs w:val="22"/>
          <w:lang w:eastAsia="pl-PL"/>
        </w:rPr>
        <w:t>informacje stanowiące tajemnicę przedsiębiorstwa w odniesieniu do przepisów</w:t>
      </w:r>
      <w:r w:rsidR="003D2ADD" w:rsidRPr="00726AAA">
        <w:rPr>
          <w:bCs/>
          <w:sz w:val="22"/>
          <w:szCs w:val="22"/>
          <w:lang w:eastAsia="pl-PL"/>
        </w:rPr>
        <w:t xml:space="preserve"> </w:t>
      </w:r>
      <w:r w:rsidR="00A75668" w:rsidRPr="00726AAA">
        <w:rPr>
          <w:bCs/>
          <w:sz w:val="22"/>
          <w:szCs w:val="22"/>
          <w:lang w:eastAsia="pl-PL"/>
        </w:rPr>
        <w:t xml:space="preserve">o zwalczaniu nieuczciwej </w:t>
      </w:r>
      <w:r w:rsidR="00A75668" w:rsidRPr="00726AAA">
        <w:rPr>
          <w:bCs/>
          <w:sz w:val="22"/>
          <w:szCs w:val="22"/>
          <w:lang w:eastAsia="pl-PL"/>
        </w:rPr>
        <w:lastRenderedPageBreak/>
        <w:t xml:space="preserve">konkurencji. Informacje o tych dokumentach podajemy na stronach od ……………………………… do ………………………. </w:t>
      </w:r>
    </w:p>
    <w:p w:rsidR="00B80DA8" w:rsidRPr="00726AAA" w:rsidRDefault="00B80DA8" w:rsidP="003F4186">
      <w:pPr>
        <w:widowControl w:val="0"/>
        <w:numPr>
          <w:ilvl w:val="0"/>
          <w:numId w:val="6"/>
        </w:numPr>
        <w:shd w:val="clear" w:color="auto" w:fill="FFFFFF"/>
        <w:tabs>
          <w:tab w:val="clear" w:pos="720"/>
        </w:tabs>
        <w:suppressAutoHyphens w:val="0"/>
        <w:autoSpaceDE w:val="0"/>
        <w:autoSpaceDN w:val="0"/>
        <w:adjustRightInd w:val="0"/>
        <w:spacing w:line="276" w:lineRule="auto"/>
        <w:ind w:left="357" w:hanging="357"/>
        <w:jc w:val="both"/>
        <w:rPr>
          <w:bCs/>
          <w:sz w:val="22"/>
          <w:szCs w:val="22"/>
          <w:lang w:eastAsia="pl-PL"/>
        </w:rPr>
      </w:pPr>
      <w:r w:rsidRPr="00726AAA">
        <w:rPr>
          <w:bCs/>
          <w:sz w:val="22"/>
          <w:szCs w:val="22"/>
          <w:lang w:eastAsia="pl-PL"/>
        </w:rPr>
        <w:t>Zwrotu wadium wniesionego przez nas w formie pieniądza prosimy dokonać na konto**):  …….......................................................................................................................................</w:t>
      </w:r>
    </w:p>
    <w:p w:rsidR="00E20E22" w:rsidRPr="00726AAA" w:rsidRDefault="00B80DA8" w:rsidP="00256D62">
      <w:pPr>
        <w:pStyle w:val="Akapitzlist"/>
        <w:spacing w:line="276" w:lineRule="auto"/>
        <w:rPr>
          <w:i/>
          <w:sz w:val="20"/>
          <w:szCs w:val="20"/>
        </w:rPr>
      </w:pPr>
      <w:r w:rsidRPr="00726AAA">
        <w:rPr>
          <w:i/>
          <w:sz w:val="20"/>
        </w:rPr>
        <w:t xml:space="preserve">**) </w:t>
      </w:r>
      <w:r w:rsidRPr="00726AAA">
        <w:rPr>
          <w:i/>
          <w:sz w:val="20"/>
          <w:szCs w:val="20"/>
        </w:rPr>
        <w:t>Wypełniają tylko Wykonawcy wnoszący wadium w formie pieniądza</w:t>
      </w:r>
    </w:p>
    <w:p w:rsidR="00DD266C" w:rsidRPr="00726AAA" w:rsidRDefault="00DD266C" w:rsidP="00256D62">
      <w:pPr>
        <w:pStyle w:val="Akapitzlist"/>
        <w:spacing w:line="276" w:lineRule="auto"/>
        <w:rPr>
          <w:bCs/>
          <w:sz w:val="22"/>
          <w:szCs w:val="22"/>
          <w:lang w:eastAsia="pl-PL"/>
        </w:rPr>
      </w:pPr>
    </w:p>
    <w:p w:rsidR="00A75668" w:rsidRPr="00726AAA" w:rsidRDefault="00A75668" w:rsidP="003F4186">
      <w:pPr>
        <w:widowControl w:val="0"/>
        <w:numPr>
          <w:ilvl w:val="0"/>
          <w:numId w:val="6"/>
        </w:numPr>
        <w:shd w:val="clear" w:color="auto" w:fill="FFFFFF"/>
        <w:tabs>
          <w:tab w:val="clear" w:pos="720"/>
        </w:tabs>
        <w:suppressAutoHyphens w:val="0"/>
        <w:autoSpaceDE w:val="0"/>
        <w:autoSpaceDN w:val="0"/>
        <w:adjustRightInd w:val="0"/>
        <w:spacing w:line="276" w:lineRule="auto"/>
        <w:ind w:left="426" w:right="111" w:hanging="426"/>
        <w:jc w:val="both"/>
        <w:rPr>
          <w:bCs/>
          <w:sz w:val="22"/>
          <w:szCs w:val="22"/>
          <w:lang w:eastAsia="pl-PL"/>
        </w:rPr>
      </w:pPr>
      <w:r w:rsidRPr="00726AAA">
        <w:rPr>
          <w:bCs/>
          <w:sz w:val="22"/>
          <w:szCs w:val="22"/>
          <w:lang w:eastAsia="pl-PL"/>
        </w:rPr>
        <w:t>Całość oferty składamy na kolejno ………….. ponumerowanych</w:t>
      </w:r>
      <w:r w:rsidR="00420E4B" w:rsidRPr="00726AAA">
        <w:rPr>
          <w:bCs/>
          <w:sz w:val="22"/>
          <w:szCs w:val="22"/>
          <w:lang w:eastAsia="pl-PL"/>
        </w:rPr>
        <w:t xml:space="preserve"> stronach</w:t>
      </w:r>
      <w:r w:rsidRPr="00726AAA">
        <w:rPr>
          <w:bCs/>
          <w:sz w:val="22"/>
          <w:szCs w:val="22"/>
          <w:lang w:eastAsia="pl-PL"/>
        </w:rPr>
        <w:t>.</w:t>
      </w:r>
    </w:p>
    <w:p w:rsidR="00E20E22" w:rsidRPr="00726AAA" w:rsidRDefault="00E20E22" w:rsidP="00256D62">
      <w:pPr>
        <w:pStyle w:val="Akapitzlist"/>
        <w:spacing w:line="276" w:lineRule="auto"/>
        <w:rPr>
          <w:bCs/>
          <w:sz w:val="22"/>
          <w:szCs w:val="22"/>
          <w:lang w:eastAsia="pl-PL"/>
        </w:rPr>
      </w:pPr>
    </w:p>
    <w:p w:rsidR="00A75668" w:rsidRPr="00726AAA" w:rsidRDefault="00A75668" w:rsidP="003F4186">
      <w:pPr>
        <w:widowControl w:val="0"/>
        <w:numPr>
          <w:ilvl w:val="0"/>
          <w:numId w:val="6"/>
        </w:numPr>
        <w:shd w:val="clear" w:color="auto" w:fill="FFFFFF"/>
        <w:tabs>
          <w:tab w:val="clear" w:pos="720"/>
        </w:tabs>
        <w:suppressAutoHyphens w:val="0"/>
        <w:autoSpaceDE w:val="0"/>
        <w:autoSpaceDN w:val="0"/>
        <w:adjustRightInd w:val="0"/>
        <w:spacing w:line="276" w:lineRule="auto"/>
        <w:ind w:left="426" w:right="111" w:hanging="426"/>
        <w:jc w:val="both"/>
        <w:rPr>
          <w:bCs/>
          <w:sz w:val="22"/>
          <w:szCs w:val="22"/>
          <w:lang w:eastAsia="pl-PL"/>
        </w:rPr>
      </w:pPr>
      <w:r w:rsidRPr="00726AAA">
        <w:rPr>
          <w:bCs/>
          <w:sz w:val="22"/>
          <w:szCs w:val="22"/>
          <w:lang w:eastAsia="pl-PL"/>
        </w:rPr>
        <w:t>Załącznikami do niniejszego formula</w:t>
      </w:r>
      <w:r w:rsidR="00420E4B" w:rsidRPr="00726AAA">
        <w:rPr>
          <w:bCs/>
          <w:sz w:val="22"/>
          <w:szCs w:val="22"/>
          <w:lang w:eastAsia="pl-PL"/>
        </w:rPr>
        <w:t xml:space="preserve">rza ofertowego są świadczenia, </w:t>
      </w:r>
      <w:r w:rsidRPr="00726AAA">
        <w:rPr>
          <w:bCs/>
          <w:sz w:val="22"/>
          <w:szCs w:val="22"/>
          <w:lang w:eastAsia="pl-PL"/>
        </w:rPr>
        <w:t xml:space="preserve">informacje i dokumenty wymagane w </w:t>
      </w:r>
      <w:r w:rsidR="00420E4B" w:rsidRPr="00726AAA">
        <w:rPr>
          <w:bCs/>
          <w:sz w:val="22"/>
          <w:szCs w:val="22"/>
          <w:lang w:eastAsia="pl-PL"/>
        </w:rPr>
        <w:t>SIWZ</w:t>
      </w:r>
      <w:r w:rsidRPr="00726AAA">
        <w:rPr>
          <w:bCs/>
          <w:sz w:val="22"/>
          <w:szCs w:val="22"/>
          <w:lang w:eastAsia="pl-PL"/>
        </w:rPr>
        <w:t>, a także stanowiącymi integralną część oferty są:</w:t>
      </w:r>
    </w:p>
    <w:p w:rsidR="00A75668" w:rsidRPr="00726AAA" w:rsidRDefault="00A75668" w:rsidP="003F4186">
      <w:pPr>
        <w:numPr>
          <w:ilvl w:val="0"/>
          <w:numId w:val="7"/>
        </w:numPr>
        <w:shd w:val="clear" w:color="auto" w:fill="FFFFFF"/>
        <w:suppressAutoHyphens w:val="0"/>
        <w:spacing w:line="276" w:lineRule="auto"/>
        <w:ind w:left="993" w:right="533"/>
        <w:rPr>
          <w:bCs/>
          <w:sz w:val="22"/>
          <w:szCs w:val="22"/>
          <w:lang w:eastAsia="pl-PL"/>
        </w:rPr>
      </w:pPr>
      <w:r w:rsidRPr="00726AAA">
        <w:rPr>
          <w:bCs/>
          <w:sz w:val="22"/>
          <w:szCs w:val="22"/>
          <w:lang w:eastAsia="pl-PL"/>
        </w:rPr>
        <w:t>………………………………………</w:t>
      </w:r>
      <w:r w:rsidR="00E20E22" w:rsidRPr="00726AAA">
        <w:rPr>
          <w:bCs/>
          <w:sz w:val="22"/>
          <w:szCs w:val="22"/>
          <w:lang w:eastAsia="pl-PL"/>
        </w:rPr>
        <w:t>…</w:t>
      </w:r>
    </w:p>
    <w:p w:rsidR="00A75668" w:rsidRPr="00726AAA" w:rsidRDefault="00A75668" w:rsidP="003F4186">
      <w:pPr>
        <w:numPr>
          <w:ilvl w:val="0"/>
          <w:numId w:val="7"/>
        </w:numPr>
        <w:shd w:val="clear" w:color="auto" w:fill="FFFFFF"/>
        <w:suppressAutoHyphens w:val="0"/>
        <w:spacing w:line="276" w:lineRule="auto"/>
        <w:ind w:left="993" w:right="533"/>
        <w:rPr>
          <w:bCs/>
          <w:sz w:val="22"/>
          <w:szCs w:val="22"/>
          <w:lang w:eastAsia="pl-PL"/>
        </w:rPr>
      </w:pPr>
      <w:r w:rsidRPr="00726AAA">
        <w:rPr>
          <w:bCs/>
          <w:sz w:val="22"/>
          <w:szCs w:val="22"/>
          <w:lang w:eastAsia="pl-PL"/>
        </w:rPr>
        <w:t>…………………………………………</w:t>
      </w:r>
    </w:p>
    <w:p w:rsidR="00A75668" w:rsidRPr="00726AAA" w:rsidRDefault="00A75668" w:rsidP="003F4186">
      <w:pPr>
        <w:numPr>
          <w:ilvl w:val="0"/>
          <w:numId w:val="7"/>
        </w:numPr>
        <w:shd w:val="clear" w:color="auto" w:fill="FFFFFF"/>
        <w:suppressAutoHyphens w:val="0"/>
        <w:spacing w:line="276" w:lineRule="auto"/>
        <w:ind w:left="993" w:right="533"/>
        <w:rPr>
          <w:bCs/>
          <w:sz w:val="22"/>
          <w:szCs w:val="22"/>
          <w:lang w:eastAsia="pl-PL"/>
        </w:rPr>
      </w:pPr>
      <w:r w:rsidRPr="00726AAA">
        <w:rPr>
          <w:bCs/>
          <w:sz w:val="22"/>
          <w:szCs w:val="22"/>
          <w:lang w:eastAsia="pl-PL"/>
        </w:rPr>
        <w:t>…………………………………………</w:t>
      </w:r>
    </w:p>
    <w:p w:rsidR="00A75668" w:rsidRPr="00726AAA" w:rsidRDefault="00A75668" w:rsidP="003F4186">
      <w:pPr>
        <w:numPr>
          <w:ilvl w:val="0"/>
          <w:numId w:val="7"/>
        </w:numPr>
        <w:shd w:val="clear" w:color="auto" w:fill="FFFFFF"/>
        <w:suppressAutoHyphens w:val="0"/>
        <w:spacing w:line="276" w:lineRule="auto"/>
        <w:ind w:left="993" w:right="533"/>
        <w:rPr>
          <w:bCs/>
          <w:sz w:val="22"/>
          <w:szCs w:val="22"/>
          <w:lang w:eastAsia="pl-PL"/>
        </w:rPr>
      </w:pPr>
      <w:r w:rsidRPr="00726AAA">
        <w:rPr>
          <w:bCs/>
          <w:sz w:val="22"/>
          <w:szCs w:val="22"/>
          <w:lang w:eastAsia="pl-PL"/>
        </w:rPr>
        <w:t>…………………………………………</w:t>
      </w:r>
    </w:p>
    <w:p w:rsidR="00A75668" w:rsidRPr="00726AAA" w:rsidRDefault="00A75668" w:rsidP="003F4186">
      <w:pPr>
        <w:numPr>
          <w:ilvl w:val="0"/>
          <w:numId w:val="7"/>
        </w:numPr>
        <w:shd w:val="clear" w:color="auto" w:fill="FFFFFF"/>
        <w:suppressAutoHyphens w:val="0"/>
        <w:spacing w:line="276" w:lineRule="auto"/>
        <w:ind w:left="993" w:right="533"/>
        <w:rPr>
          <w:bCs/>
          <w:sz w:val="22"/>
          <w:szCs w:val="22"/>
          <w:lang w:eastAsia="pl-PL"/>
        </w:rPr>
      </w:pPr>
      <w:r w:rsidRPr="00726AAA">
        <w:rPr>
          <w:bCs/>
          <w:sz w:val="22"/>
          <w:szCs w:val="22"/>
          <w:lang w:eastAsia="pl-PL"/>
        </w:rPr>
        <w:t>…………………………………………</w:t>
      </w:r>
    </w:p>
    <w:p w:rsidR="00A75668" w:rsidRPr="00726AAA" w:rsidRDefault="00A75668" w:rsidP="003F4186">
      <w:pPr>
        <w:numPr>
          <w:ilvl w:val="0"/>
          <w:numId w:val="7"/>
        </w:numPr>
        <w:shd w:val="clear" w:color="auto" w:fill="FFFFFF"/>
        <w:suppressAutoHyphens w:val="0"/>
        <w:spacing w:line="276" w:lineRule="auto"/>
        <w:ind w:left="993" w:right="533"/>
        <w:rPr>
          <w:bCs/>
          <w:sz w:val="22"/>
          <w:szCs w:val="22"/>
          <w:lang w:eastAsia="pl-PL"/>
        </w:rPr>
      </w:pPr>
      <w:r w:rsidRPr="00726AAA">
        <w:rPr>
          <w:bCs/>
          <w:sz w:val="22"/>
          <w:szCs w:val="22"/>
          <w:lang w:eastAsia="pl-PL"/>
        </w:rPr>
        <w:t>…………………………………………</w:t>
      </w:r>
    </w:p>
    <w:p w:rsidR="00A75668" w:rsidRPr="00726AAA" w:rsidRDefault="00A75668" w:rsidP="00256D62">
      <w:pPr>
        <w:suppressAutoHyphens w:val="0"/>
        <w:spacing w:line="276" w:lineRule="auto"/>
        <w:rPr>
          <w:bCs/>
          <w:sz w:val="22"/>
          <w:szCs w:val="22"/>
          <w:lang w:eastAsia="pl-PL"/>
        </w:rPr>
      </w:pPr>
    </w:p>
    <w:p w:rsidR="00E20E22" w:rsidRPr="00726AAA" w:rsidRDefault="00E20E22" w:rsidP="00256D62">
      <w:pPr>
        <w:suppressAutoHyphens w:val="0"/>
        <w:spacing w:line="276" w:lineRule="auto"/>
        <w:rPr>
          <w:bCs/>
          <w:sz w:val="22"/>
          <w:szCs w:val="22"/>
          <w:lang w:eastAsia="pl-PL"/>
        </w:rPr>
      </w:pPr>
    </w:p>
    <w:p w:rsidR="00E20E22" w:rsidRPr="00726AAA" w:rsidRDefault="00E20E22" w:rsidP="00256D62">
      <w:pPr>
        <w:suppressAutoHyphens w:val="0"/>
        <w:spacing w:line="276" w:lineRule="auto"/>
        <w:rPr>
          <w:bCs/>
          <w:sz w:val="22"/>
          <w:szCs w:val="22"/>
          <w:lang w:eastAsia="pl-PL"/>
        </w:rPr>
      </w:pPr>
    </w:p>
    <w:p w:rsidR="00A75668" w:rsidRPr="00726AAA" w:rsidRDefault="00A75668" w:rsidP="00256D62">
      <w:pPr>
        <w:suppressAutoHyphens w:val="0"/>
        <w:spacing w:line="276" w:lineRule="auto"/>
        <w:rPr>
          <w:b/>
          <w:sz w:val="22"/>
          <w:szCs w:val="22"/>
          <w:lang w:eastAsia="pl-PL"/>
        </w:rPr>
      </w:pPr>
      <w:r w:rsidRPr="00726AAA">
        <w:rPr>
          <w:bCs/>
          <w:sz w:val="22"/>
          <w:szCs w:val="22"/>
          <w:lang w:eastAsia="pl-PL"/>
        </w:rPr>
        <w:t>Miejscowość ………………..data ………………………</w:t>
      </w:r>
    </w:p>
    <w:p w:rsidR="00A75668" w:rsidRPr="00726AAA" w:rsidRDefault="00A75668" w:rsidP="00256D62">
      <w:pPr>
        <w:suppressAutoHyphens w:val="0"/>
        <w:spacing w:line="276" w:lineRule="auto"/>
        <w:ind w:left="7080"/>
        <w:rPr>
          <w:b/>
          <w:sz w:val="22"/>
          <w:szCs w:val="22"/>
          <w:lang w:eastAsia="pl-PL"/>
        </w:rPr>
      </w:pPr>
    </w:p>
    <w:p w:rsidR="00A75668" w:rsidRPr="00726AAA" w:rsidRDefault="00E20E22" w:rsidP="00256D62">
      <w:pPr>
        <w:suppressAutoHyphens w:val="0"/>
        <w:spacing w:line="276" w:lineRule="auto"/>
        <w:ind w:left="5670"/>
        <w:jc w:val="center"/>
        <w:rPr>
          <w:sz w:val="22"/>
          <w:szCs w:val="22"/>
          <w:lang w:eastAsia="pl-PL"/>
        </w:rPr>
      </w:pPr>
      <w:r w:rsidRPr="00726AAA">
        <w:rPr>
          <w:sz w:val="22"/>
          <w:szCs w:val="22"/>
          <w:lang w:eastAsia="pl-PL"/>
        </w:rPr>
        <w:t>…</w:t>
      </w:r>
      <w:r w:rsidR="00B80DA8" w:rsidRPr="00726AAA">
        <w:rPr>
          <w:sz w:val="22"/>
          <w:szCs w:val="22"/>
          <w:lang w:eastAsia="pl-PL"/>
        </w:rPr>
        <w:t>…………..</w:t>
      </w:r>
      <w:r w:rsidRPr="00726AAA">
        <w:rPr>
          <w:sz w:val="22"/>
          <w:szCs w:val="22"/>
          <w:lang w:eastAsia="pl-PL"/>
        </w:rPr>
        <w:t>…………………………………</w:t>
      </w:r>
    </w:p>
    <w:p w:rsidR="00A75668" w:rsidRPr="00726AAA" w:rsidRDefault="00A75668" w:rsidP="00256D62">
      <w:pPr>
        <w:shd w:val="clear" w:color="auto" w:fill="FFFFFF"/>
        <w:suppressAutoHyphens w:val="0"/>
        <w:spacing w:line="276" w:lineRule="auto"/>
        <w:ind w:left="5670"/>
        <w:jc w:val="center"/>
        <w:rPr>
          <w:bCs/>
          <w:sz w:val="18"/>
          <w:szCs w:val="22"/>
          <w:lang w:eastAsia="pl-PL"/>
        </w:rPr>
      </w:pPr>
      <w:r w:rsidRPr="00726AAA">
        <w:rPr>
          <w:bCs/>
          <w:sz w:val="18"/>
          <w:szCs w:val="22"/>
          <w:lang w:eastAsia="pl-PL"/>
        </w:rPr>
        <w:t>(podpis Wykonawcy lub upoważnionego przedstawiciela Wykonawcy)</w:t>
      </w:r>
    </w:p>
    <w:p w:rsidR="00A75668" w:rsidRPr="00726AAA" w:rsidRDefault="00A75668" w:rsidP="00256D62">
      <w:pPr>
        <w:suppressAutoHyphens w:val="0"/>
        <w:spacing w:line="276" w:lineRule="auto"/>
        <w:rPr>
          <w:b/>
          <w:bCs/>
          <w:sz w:val="22"/>
          <w:szCs w:val="22"/>
          <w:lang w:eastAsia="pl-PL"/>
        </w:rPr>
      </w:pPr>
    </w:p>
    <w:p w:rsidR="00A75668" w:rsidRPr="00726AAA" w:rsidRDefault="00A75668" w:rsidP="00256D62">
      <w:pPr>
        <w:suppressAutoHyphens w:val="0"/>
        <w:spacing w:line="276" w:lineRule="auto"/>
        <w:rPr>
          <w:b/>
          <w:bCs/>
          <w:sz w:val="22"/>
          <w:szCs w:val="22"/>
          <w:lang w:eastAsia="pl-PL"/>
        </w:rPr>
      </w:pPr>
    </w:p>
    <w:p w:rsidR="00A75668" w:rsidRPr="00726AAA" w:rsidRDefault="00A75668" w:rsidP="00256D62">
      <w:pPr>
        <w:suppressAutoHyphens w:val="0"/>
        <w:spacing w:line="276" w:lineRule="auto"/>
        <w:rPr>
          <w:b/>
          <w:bCs/>
          <w:sz w:val="22"/>
          <w:szCs w:val="22"/>
          <w:lang w:eastAsia="pl-PL"/>
        </w:rPr>
      </w:pPr>
    </w:p>
    <w:p w:rsidR="00E20E22" w:rsidRPr="00726AAA" w:rsidRDefault="00A75668" w:rsidP="00256D62">
      <w:pPr>
        <w:spacing w:line="276" w:lineRule="auto"/>
        <w:ind w:left="426"/>
        <w:rPr>
          <w:bCs/>
          <w:i/>
          <w:sz w:val="20"/>
          <w:szCs w:val="22"/>
          <w:lang w:eastAsia="pl-PL"/>
        </w:rPr>
      </w:pPr>
      <w:r w:rsidRPr="00726AAA">
        <w:rPr>
          <w:bCs/>
          <w:i/>
          <w:sz w:val="20"/>
          <w:szCs w:val="22"/>
          <w:lang w:eastAsia="pl-PL"/>
        </w:rPr>
        <w:t>*) niepotrzebne skreślić</w:t>
      </w:r>
    </w:p>
    <w:p w:rsidR="00233C8D" w:rsidRPr="00726AAA" w:rsidRDefault="00E20E22" w:rsidP="00256D62">
      <w:pPr>
        <w:spacing w:line="276" w:lineRule="auto"/>
        <w:jc w:val="right"/>
        <w:rPr>
          <w:b/>
          <w:sz w:val="22"/>
          <w:szCs w:val="22"/>
        </w:rPr>
      </w:pPr>
      <w:r w:rsidRPr="00726AAA">
        <w:rPr>
          <w:bCs/>
          <w:sz w:val="22"/>
          <w:szCs w:val="22"/>
          <w:lang w:eastAsia="pl-PL"/>
        </w:rPr>
        <w:br w:type="page"/>
      </w:r>
      <w:r w:rsidR="003B024C" w:rsidRPr="00726AAA">
        <w:rPr>
          <w:b/>
          <w:sz w:val="22"/>
          <w:szCs w:val="22"/>
        </w:rPr>
        <w:lastRenderedPageBreak/>
        <w:t>Załącznik nr 2 do SIWZ</w:t>
      </w:r>
    </w:p>
    <w:p w:rsidR="00233C8D" w:rsidRPr="00726AAA" w:rsidRDefault="00233C8D" w:rsidP="00256D62">
      <w:pPr>
        <w:pStyle w:val="FR2"/>
        <w:spacing w:line="276" w:lineRule="auto"/>
        <w:ind w:left="0" w:right="0"/>
        <w:jc w:val="left"/>
        <w:rPr>
          <w:b/>
          <w:sz w:val="22"/>
          <w:szCs w:val="22"/>
        </w:rPr>
      </w:pPr>
    </w:p>
    <w:p w:rsidR="00E20E22" w:rsidRPr="00726AAA" w:rsidRDefault="003B024C" w:rsidP="008436C4">
      <w:pPr>
        <w:spacing w:line="276" w:lineRule="auto"/>
        <w:ind w:left="6379" w:hanging="1"/>
        <w:jc w:val="center"/>
        <w:rPr>
          <w:b/>
          <w:sz w:val="22"/>
          <w:szCs w:val="22"/>
        </w:rPr>
      </w:pPr>
      <w:r w:rsidRPr="00726AAA">
        <w:rPr>
          <w:b/>
          <w:sz w:val="22"/>
          <w:szCs w:val="22"/>
        </w:rPr>
        <w:t>Zamawiający:</w:t>
      </w:r>
    </w:p>
    <w:p w:rsidR="003B024C" w:rsidRPr="00726AAA" w:rsidRDefault="003B024C" w:rsidP="00256D62">
      <w:pPr>
        <w:spacing w:line="276" w:lineRule="auto"/>
        <w:ind w:left="6379"/>
        <w:jc w:val="center"/>
        <w:rPr>
          <w:b/>
          <w:sz w:val="22"/>
          <w:szCs w:val="22"/>
        </w:rPr>
      </w:pPr>
      <w:r w:rsidRPr="00726AAA">
        <w:rPr>
          <w:b/>
          <w:sz w:val="22"/>
          <w:szCs w:val="22"/>
        </w:rPr>
        <w:t>Gmina Stawiguda</w:t>
      </w:r>
    </w:p>
    <w:p w:rsidR="003B024C" w:rsidRPr="00726AAA" w:rsidRDefault="003B024C" w:rsidP="00256D62">
      <w:pPr>
        <w:spacing w:line="276" w:lineRule="auto"/>
        <w:ind w:left="6379"/>
        <w:jc w:val="center"/>
        <w:rPr>
          <w:b/>
          <w:sz w:val="22"/>
          <w:szCs w:val="22"/>
        </w:rPr>
      </w:pPr>
      <w:r w:rsidRPr="00726AAA">
        <w:rPr>
          <w:b/>
          <w:sz w:val="22"/>
          <w:szCs w:val="22"/>
        </w:rPr>
        <w:t>ul. Olsztyńska 10</w:t>
      </w:r>
    </w:p>
    <w:p w:rsidR="003B024C" w:rsidRPr="00726AAA" w:rsidRDefault="003B024C" w:rsidP="00256D62">
      <w:pPr>
        <w:spacing w:line="276" w:lineRule="auto"/>
        <w:ind w:left="6379"/>
        <w:jc w:val="center"/>
        <w:rPr>
          <w:b/>
          <w:sz w:val="22"/>
          <w:szCs w:val="22"/>
        </w:rPr>
      </w:pPr>
      <w:r w:rsidRPr="00726AAA">
        <w:rPr>
          <w:b/>
          <w:sz w:val="22"/>
          <w:szCs w:val="22"/>
        </w:rPr>
        <w:t>11 – 034 Stawiguda</w:t>
      </w:r>
    </w:p>
    <w:p w:rsidR="003B024C" w:rsidRPr="00726AAA" w:rsidRDefault="003B024C" w:rsidP="00256D62">
      <w:pPr>
        <w:spacing w:line="276" w:lineRule="auto"/>
        <w:ind w:left="6379"/>
        <w:jc w:val="center"/>
        <w:rPr>
          <w:i/>
          <w:sz w:val="18"/>
          <w:szCs w:val="22"/>
        </w:rPr>
      </w:pPr>
      <w:r w:rsidRPr="00726AAA">
        <w:rPr>
          <w:i/>
          <w:sz w:val="18"/>
          <w:szCs w:val="22"/>
        </w:rPr>
        <w:t>(pełna nazwa/firma, adres)</w:t>
      </w:r>
    </w:p>
    <w:p w:rsidR="003B024C" w:rsidRPr="00726AAA" w:rsidRDefault="003B024C" w:rsidP="00256D62">
      <w:pPr>
        <w:spacing w:line="276" w:lineRule="auto"/>
        <w:ind w:left="6379"/>
        <w:rPr>
          <w:b/>
          <w:sz w:val="22"/>
          <w:szCs w:val="22"/>
        </w:rPr>
      </w:pPr>
    </w:p>
    <w:p w:rsidR="003B024C" w:rsidRPr="00726AAA" w:rsidRDefault="003B024C" w:rsidP="00256D62">
      <w:pPr>
        <w:spacing w:line="276" w:lineRule="auto"/>
        <w:rPr>
          <w:b/>
          <w:sz w:val="22"/>
          <w:szCs w:val="22"/>
        </w:rPr>
      </w:pPr>
    </w:p>
    <w:p w:rsidR="003B024C" w:rsidRPr="00726AAA" w:rsidRDefault="003B024C" w:rsidP="00256D62">
      <w:pPr>
        <w:spacing w:line="276" w:lineRule="auto"/>
        <w:ind w:right="5951"/>
        <w:jc w:val="center"/>
        <w:rPr>
          <w:b/>
          <w:sz w:val="22"/>
          <w:szCs w:val="22"/>
        </w:rPr>
      </w:pPr>
      <w:r w:rsidRPr="00726AAA">
        <w:rPr>
          <w:b/>
          <w:sz w:val="22"/>
          <w:szCs w:val="22"/>
        </w:rPr>
        <w:t>Wykonawca:</w:t>
      </w:r>
    </w:p>
    <w:p w:rsidR="006B41A0" w:rsidRPr="00726AAA" w:rsidRDefault="003B024C" w:rsidP="00256D62">
      <w:pPr>
        <w:spacing w:before="240" w:line="276" w:lineRule="auto"/>
        <w:ind w:right="5954"/>
        <w:jc w:val="center"/>
        <w:rPr>
          <w:sz w:val="22"/>
          <w:szCs w:val="22"/>
        </w:rPr>
      </w:pPr>
      <w:r w:rsidRPr="00726AAA">
        <w:rPr>
          <w:sz w:val="22"/>
          <w:szCs w:val="22"/>
        </w:rPr>
        <w:t>…………………………………………</w:t>
      </w:r>
    </w:p>
    <w:p w:rsidR="003B024C" w:rsidRPr="00726AAA" w:rsidRDefault="003B024C" w:rsidP="00256D62">
      <w:pPr>
        <w:spacing w:before="240" w:line="276" w:lineRule="auto"/>
        <w:ind w:right="5954"/>
        <w:jc w:val="center"/>
        <w:rPr>
          <w:sz w:val="22"/>
          <w:szCs w:val="22"/>
        </w:rPr>
      </w:pPr>
      <w:r w:rsidRPr="00726AAA">
        <w:rPr>
          <w:sz w:val="22"/>
          <w:szCs w:val="22"/>
        </w:rPr>
        <w:t>……………………………………</w:t>
      </w:r>
      <w:r w:rsidR="00E20E22" w:rsidRPr="00726AAA">
        <w:rPr>
          <w:sz w:val="22"/>
          <w:szCs w:val="22"/>
        </w:rPr>
        <w:t>……</w:t>
      </w:r>
    </w:p>
    <w:p w:rsidR="003B024C" w:rsidRPr="00726AAA" w:rsidRDefault="003B024C" w:rsidP="00256D62">
      <w:pPr>
        <w:spacing w:line="276" w:lineRule="auto"/>
        <w:ind w:right="5951"/>
        <w:jc w:val="center"/>
        <w:rPr>
          <w:i/>
          <w:sz w:val="18"/>
          <w:szCs w:val="22"/>
        </w:rPr>
      </w:pPr>
      <w:r w:rsidRPr="00726AAA">
        <w:rPr>
          <w:i/>
          <w:sz w:val="18"/>
          <w:szCs w:val="22"/>
        </w:rPr>
        <w:t>(pełna nazwa/firma, adres, w zależności od podmiotu: NIP/PESEL, KRS/</w:t>
      </w:r>
      <w:proofErr w:type="spellStart"/>
      <w:r w:rsidRPr="00726AAA">
        <w:rPr>
          <w:i/>
          <w:sz w:val="18"/>
          <w:szCs w:val="22"/>
        </w:rPr>
        <w:t>CEiDG</w:t>
      </w:r>
      <w:proofErr w:type="spellEnd"/>
      <w:r w:rsidRPr="00726AAA">
        <w:rPr>
          <w:i/>
          <w:sz w:val="18"/>
          <w:szCs w:val="22"/>
        </w:rPr>
        <w:t>)</w:t>
      </w:r>
    </w:p>
    <w:p w:rsidR="00E20E22" w:rsidRPr="00726AAA" w:rsidRDefault="00E20E22" w:rsidP="00256D62">
      <w:pPr>
        <w:spacing w:line="276" w:lineRule="auto"/>
        <w:ind w:right="5951"/>
        <w:jc w:val="center"/>
        <w:rPr>
          <w:sz w:val="22"/>
          <w:szCs w:val="22"/>
          <w:u w:val="single"/>
        </w:rPr>
      </w:pPr>
    </w:p>
    <w:p w:rsidR="003B024C" w:rsidRPr="00726AAA" w:rsidRDefault="003B024C" w:rsidP="00256D62">
      <w:pPr>
        <w:spacing w:line="276" w:lineRule="auto"/>
        <w:ind w:right="5951"/>
        <w:jc w:val="center"/>
        <w:rPr>
          <w:sz w:val="22"/>
          <w:szCs w:val="22"/>
          <w:u w:val="single"/>
        </w:rPr>
      </w:pPr>
      <w:r w:rsidRPr="00726AAA">
        <w:rPr>
          <w:sz w:val="22"/>
          <w:szCs w:val="22"/>
          <w:u w:val="single"/>
        </w:rPr>
        <w:t>reprezentowany przez:</w:t>
      </w:r>
    </w:p>
    <w:p w:rsidR="006B41A0" w:rsidRPr="00726AAA" w:rsidRDefault="003B024C" w:rsidP="00256D62">
      <w:pPr>
        <w:spacing w:before="240" w:line="276" w:lineRule="auto"/>
        <w:ind w:right="5954"/>
        <w:jc w:val="center"/>
        <w:rPr>
          <w:sz w:val="22"/>
          <w:szCs w:val="22"/>
        </w:rPr>
      </w:pPr>
      <w:r w:rsidRPr="00726AAA">
        <w:rPr>
          <w:sz w:val="22"/>
          <w:szCs w:val="22"/>
        </w:rPr>
        <w:t>…………………………………………</w:t>
      </w:r>
    </w:p>
    <w:p w:rsidR="003B024C" w:rsidRPr="00726AAA" w:rsidRDefault="003B024C" w:rsidP="00256D62">
      <w:pPr>
        <w:spacing w:before="240" w:line="276" w:lineRule="auto"/>
        <w:ind w:right="5954"/>
        <w:jc w:val="center"/>
        <w:rPr>
          <w:sz w:val="22"/>
          <w:szCs w:val="22"/>
        </w:rPr>
      </w:pPr>
      <w:r w:rsidRPr="00726AAA">
        <w:rPr>
          <w:sz w:val="22"/>
          <w:szCs w:val="22"/>
        </w:rPr>
        <w:t>……………………………………</w:t>
      </w:r>
      <w:r w:rsidR="00E20E22" w:rsidRPr="00726AAA">
        <w:rPr>
          <w:sz w:val="22"/>
          <w:szCs w:val="22"/>
        </w:rPr>
        <w:t>……</w:t>
      </w:r>
    </w:p>
    <w:p w:rsidR="003B024C" w:rsidRPr="00726AAA" w:rsidRDefault="003B024C" w:rsidP="00256D62">
      <w:pPr>
        <w:spacing w:line="276" w:lineRule="auto"/>
        <w:ind w:right="5951"/>
        <w:jc w:val="center"/>
        <w:rPr>
          <w:i/>
          <w:sz w:val="18"/>
          <w:szCs w:val="22"/>
        </w:rPr>
      </w:pPr>
      <w:r w:rsidRPr="00726AAA">
        <w:rPr>
          <w:i/>
          <w:sz w:val="18"/>
          <w:szCs w:val="22"/>
        </w:rPr>
        <w:t>(imię, nazwisko, stanowisko/podstawa do reprezentacji)</w:t>
      </w:r>
    </w:p>
    <w:p w:rsidR="003B024C" w:rsidRPr="00726AAA" w:rsidRDefault="003B024C" w:rsidP="00256D62">
      <w:pPr>
        <w:spacing w:line="276" w:lineRule="auto"/>
        <w:rPr>
          <w:sz w:val="22"/>
          <w:szCs w:val="22"/>
        </w:rPr>
      </w:pPr>
    </w:p>
    <w:p w:rsidR="003B024C" w:rsidRPr="00726AAA" w:rsidRDefault="003B024C" w:rsidP="00256D62">
      <w:pPr>
        <w:spacing w:line="276" w:lineRule="auto"/>
        <w:rPr>
          <w:sz w:val="22"/>
          <w:szCs w:val="22"/>
        </w:rPr>
      </w:pPr>
    </w:p>
    <w:p w:rsidR="003B024C" w:rsidRPr="00726AAA" w:rsidRDefault="003B024C" w:rsidP="00256D62">
      <w:pPr>
        <w:spacing w:line="276" w:lineRule="auto"/>
        <w:jc w:val="center"/>
        <w:rPr>
          <w:b/>
          <w:sz w:val="22"/>
          <w:szCs w:val="22"/>
          <w:u w:val="single"/>
        </w:rPr>
      </w:pPr>
      <w:r w:rsidRPr="00726AAA">
        <w:rPr>
          <w:b/>
          <w:sz w:val="22"/>
          <w:szCs w:val="22"/>
          <w:u w:val="single"/>
        </w:rPr>
        <w:t xml:space="preserve">Oświadczenie wykonawcy </w:t>
      </w:r>
    </w:p>
    <w:p w:rsidR="003B024C" w:rsidRPr="00726AAA" w:rsidRDefault="003B024C" w:rsidP="00256D62">
      <w:pPr>
        <w:spacing w:line="276" w:lineRule="auto"/>
        <w:jc w:val="center"/>
        <w:rPr>
          <w:b/>
          <w:sz w:val="22"/>
          <w:szCs w:val="22"/>
        </w:rPr>
      </w:pPr>
      <w:r w:rsidRPr="00726AAA">
        <w:rPr>
          <w:b/>
          <w:sz w:val="22"/>
          <w:szCs w:val="22"/>
        </w:rPr>
        <w:t xml:space="preserve">składane na podstawie art. 25a ust. 1 ustawy z dnia 29 stycznia 2004 r. </w:t>
      </w:r>
    </w:p>
    <w:p w:rsidR="003B024C" w:rsidRPr="00726AAA" w:rsidRDefault="003B024C" w:rsidP="00256D62">
      <w:pPr>
        <w:spacing w:line="276" w:lineRule="auto"/>
        <w:jc w:val="center"/>
        <w:rPr>
          <w:b/>
          <w:sz w:val="22"/>
          <w:szCs w:val="22"/>
        </w:rPr>
      </w:pPr>
      <w:r w:rsidRPr="00726AAA">
        <w:rPr>
          <w:b/>
          <w:sz w:val="22"/>
          <w:szCs w:val="22"/>
        </w:rPr>
        <w:t xml:space="preserve"> Prawo zamówień publicznych (dalej jako: ustawa </w:t>
      </w:r>
      <w:proofErr w:type="spellStart"/>
      <w:r w:rsidRPr="00726AAA">
        <w:rPr>
          <w:b/>
          <w:sz w:val="22"/>
          <w:szCs w:val="22"/>
        </w:rPr>
        <w:t>Pzp</w:t>
      </w:r>
      <w:proofErr w:type="spellEnd"/>
      <w:r w:rsidRPr="00726AAA">
        <w:rPr>
          <w:b/>
          <w:sz w:val="22"/>
          <w:szCs w:val="22"/>
        </w:rPr>
        <w:t xml:space="preserve">), </w:t>
      </w:r>
    </w:p>
    <w:p w:rsidR="003B024C" w:rsidRPr="00726AAA" w:rsidRDefault="003B024C" w:rsidP="00256D62">
      <w:pPr>
        <w:spacing w:line="276" w:lineRule="auto"/>
        <w:jc w:val="center"/>
        <w:rPr>
          <w:b/>
          <w:sz w:val="22"/>
          <w:szCs w:val="22"/>
          <w:u w:val="single"/>
        </w:rPr>
      </w:pPr>
      <w:r w:rsidRPr="00726AAA">
        <w:rPr>
          <w:b/>
          <w:sz w:val="22"/>
          <w:szCs w:val="22"/>
          <w:u w:val="single"/>
        </w:rPr>
        <w:t>DOTYCZĄCE PRZESŁANEK WYKLUCZENIA Z POSTĘPOWANIA</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p>
    <w:p w:rsidR="00E20E22" w:rsidRPr="00726AAA" w:rsidRDefault="003B024C" w:rsidP="00256D62">
      <w:pPr>
        <w:spacing w:line="276" w:lineRule="auto"/>
        <w:ind w:firstLine="708"/>
        <w:jc w:val="both"/>
        <w:rPr>
          <w:sz w:val="22"/>
          <w:szCs w:val="22"/>
        </w:rPr>
      </w:pPr>
      <w:r w:rsidRPr="00726AAA">
        <w:rPr>
          <w:sz w:val="22"/>
          <w:szCs w:val="22"/>
        </w:rPr>
        <w:t>Na potrzeby postępowania o udzielenie zamówienia publicznego pn. ………………………………………………………………….………….</w:t>
      </w:r>
      <w:r w:rsidR="00E20E22" w:rsidRPr="00726AAA">
        <w:rPr>
          <w:sz w:val="22"/>
          <w:szCs w:val="22"/>
        </w:rPr>
        <w:t>.…………………………..</w:t>
      </w:r>
    </w:p>
    <w:p w:rsidR="00E20E22" w:rsidRPr="00726AAA" w:rsidRDefault="003B024C" w:rsidP="00256D62">
      <w:pPr>
        <w:spacing w:line="276" w:lineRule="auto"/>
        <w:jc w:val="center"/>
        <w:rPr>
          <w:i/>
          <w:sz w:val="18"/>
          <w:szCs w:val="22"/>
        </w:rPr>
      </w:pPr>
      <w:r w:rsidRPr="00726AAA">
        <w:rPr>
          <w:i/>
          <w:sz w:val="18"/>
          <w:szCs w:val="22"/>
        </w:rPr>
        <w:t>(nazwa postępowania)</w:t>
      </w:r>
      <w:r w:rsidRPr="00726AAA">
        <w:rPr>
          <w:sz w:val="18"/>
          <w:szCs w:val="22"/>
        </w:rPr>
        <w:t>,</w:t>
      </w:r>
    </w:p>
    <w:p w:rsidR="00E20E22" w:rsidRPr="00726AAA" w:rsidRDefault="003B024C" w:rsidP="00256D62">
      <w:pPr>
        <w:spacing w:line="276" w:lineRule="auto"/>
        <w:jc w:val="both"/>
        <w:rPr>
          <w:sz w:val="22"/>
          <w:szCs w:val="22"/>
        </w:rPr>
      </w:pPr>
      <w:r w:rsidRPr="00726AAA">
        <w:rPr>
          <w:sz w:val="22"/>
          <w:szCs w:val="22"/>
        </w:rPr>
        <w:t>prowadzonego przez …</w:t>
      </w:r>
      <w:r w:rsidR="00E20E22" w:rsidRPr="00726AAA">
        <w:rPr>
          <w:sz w:val="22"/>
          <w:szCs w:val="22"/>
        </w:rPr>
        <w:t>……………………………………………………….</w:t>
      </w:r>
      <w:r w:rsidRPr="00726AAA">
        <w:rPr>
          <w:sz w:val="22"/>
          <w:szCs w:val="22"/>
        </w:rPr>
        <w:t xml:space="preserve">……………….………. </w:t>
      </w:r>
    </w:p>
    <w:p w:rsidR="00E20E22" w:rsidRPr="00726AAA" w:rsidRDefault="003B024C" w:rsidP="00256D62">
      <w:pPr>
        <w:spacing w:line="276" w:lineRule="auto"/>
        <w:jc w:val="center"/>
        <w:rPr>
          <w:i/>
          <w:sz w:val="18"/>
          <w:szCs w:val="22"/>
        </w:rPr>
      </w:pPr>
      <w:r w:rsidRPr="00726AAA">
        <w:rPr>
          <w:i/>
          <w:sz w:val="18"/>
          <w:szCs w:val="22"/>
        </w:rPr>
        <w:t>(oznaczenie zamawiającego),</w:t>
      </w:r>
    </w:p>
    <w:p w:rsidR="003B024C" w:rsidRPr="00726AAA" w:rsidRDefault="003B024C" w:rsidP="00256D62">
      <w:pPr>
        <w:spacing w:line="276" w:lineRule="auto"/>
        <w:jc w:val="both"/>
        <w:rPr>
          <w:sz w:val="22"/>
          <w:szCs w:val="22"/>
        </w:rPr>
      </w:pPr>
      <w:r w:rsidRPr="00726AAA">
        <w:rPr>
          <w:sz w:val="22"/>
          <w:szCs w:val="22"/>
        </w:rPr>
        <w:t>oświadczam, co następuje:</w:t>
      </w:r>
    </w:p>
    <w:p w:rsidR="003B024C" w:rsidRPr="00726AAA" w:rsidRDefault="003B024C" w:rsidP="00256D62">
      <w:pPr>
        <w:spacing w:line="276" w:lineRule="auto"/>
        <w:jc w:val="both"/>
        <w:rPr>
          <w:sz w:val="22"/>
          <w:szCs w:val="22"/>
        </w:rPr>
      </w:pPr>
    </w:p>
    <w:p w:rsidR="003B024C" w:rsidRPr="00726AAA" w:rsidRDefault="003B024C" w:rsidP="00256D62">
      <w:pPr>
        <w:shd w:val="clear" w:color="auto" w:fill="BFBFBF"/>
        <w:spacing w:line="276" w:lineRule="auto"/>
        <w:rPr>
          <w:b/>
          <w:sz w:val="22"/>
          <w:szCs w:val="22"/>
        </w:rPr>
      </w:pPr>
      <w:r w:rsidRPr="00726AAA">
        <w:rPr>
          <w:b/>
          <w:sz w:val="22"/>
          <w:szCs w:val="22"/>
        </w:rPr>
        <w:t>OŚWIADCZENIA DOTYCZĄCE WYKONAWCY:</w:t>
      </w:r>
    </w:p>
    <w:p w:rsidR="003B024C" w:rsidRPr="00726AAA" w:rsidRDefault="003B024C" w:rsidP="00256D62">
      <w:pPr>
        <w:pStyle w:val="Akapitzlist"/>
        <w:spacing w:line="276" w:lineRule="auto"/>
        <w:jc w:val="both"/>
        <w:rPr>
          <w:sz w:val="22"/>
          <w:szCs w:val="22"/>
        </w:rPr>
      </w:pPr>
    </w:p>
    <w:p w:rsidR="003B024C" w:rsidRPr="00726AAA" w:rsidRDefault="003B024C" w:rsidP="003F4186">
      <w:pPr>
        <w:pStyle w:val="Akapitzlist"/>
        <w:numPr>
          <w:ilvl w:val="0"/>
          <w:numId w:val="4"/>
        </w:numPr>
        <w:suppressAutoHyphens w:val="0"/>
        <w:spacing w:line="276" w:lineRule="auto"/>
        <w:contextualSpacing/>
        <w:jc w:val="both"/>
        <w:rPr>
          <w:sz w:val="22"/>
          <w:szCs w:val="22"/>
        </w:rPr>
      </w:pPr>
      <w:r w:rsidRPr="00726AAA">
        <w:rPr>
          <w:sz w:val="22"/>
          <w:szCs w:val="22"/>
        </w:rPr>
        <w:t>Oświadczam, że nie podlegam wykluczeniu z postępowania na podstawie art. 24 ust 1 pkt 12</w:t>
      </w:r>
      <w:r w:rsidR="00161708" w:rsidRPr="00726AAA">
        <w:rPr>
          <w:sz w:val="22"/>
          <w:szCs w:val="22"/>
        </w:rPr>
        <w:t>–</w:t>
      </w:r>
      <w:r w:rsidRPr="00726AAA">
        <w:rPr>
          <w:sz w:val="22"/>
          <w:szCs w:val="22"/>
        </w:rPr>
        <w:t xml:space="preserve">23 ustawy </w:t>
      </w:r>
      <w:proofErr w:type="spellStart"/>
      <w:r w:rsidRPr="00726AAA">
        <w:rPr>
          <w:sz w:val="22"/>
          <w:szCs w:val="22"/>
        </w:rPr>
        <w:t>Pzp</w:t>
      </w:r>
      <w:proofErr w:type="spellEnd"/>
      <w:r w:rsidRPr="00726AAA">
        <w:rPr>
          <w:sz w:val="22"/>
          <w:szCs w:val="22"/>
        </w:rPr>
        <w:t>.</w:t>
      </w:r>
    </w:p>
    <w:p w:rsidR="003B024C" w:rsidRPr="00726AAA" w:rsidRDefault="003B024C" w:rsidP="003F4186">
      <w:pPr>
        <w:pStyle w:val="Akapitzlist"/>
        <w:numPr>
          <w:ilvl w:val="0"/>
          <w:numId w:val="4"/>
        </w:numPr>
        <w:suppressAutoHyphens w:val="0"/>
        <w:spacing w:line="276" w:lineRule="auto"/>
        <w:contextualSpacing/>
        <w:jc w:val="both"/>
        <w:rPr>
          <w:sz w:val="20"/>
          <w:szCs w:val="22"/>
        </w:rPr>
      </w:pPr>
      <w:r w:rsidRPr="00726AAA">
        <w:rPr>
          <w:sz w:val="20"/>
          <w:szCs w:val="22"/>
        </w:rPr>
        <w:t xml:space="preserve">[UWAGA: </w:t>
      </w:r>
      <w:r w:rsidRPr="00726AAA">
        <w:rPr>
          <w:i/>
          <w:sz w:val="20"/>
          <w:szCs w:val="22"/>
        </w:rPr>
        <w:t>zastosować tylko wtedy, gdy zamawiający przewidział wykluczenie wykonawcy z postępowania na podstawie ww. przepisu</w:t>
      </w:r>
      <w:r w:rsidRPr="00726AAA">
        <w:rPr>
          <w:sz w:val="20"/>
          <w:szCs w:val="22"/>
        </w:rPr>
        <w:t>]</w:t>
      </w:r>
    </w:p>
    <w:p w:rsidR="003B024C" w:rsidRPr="00726AAA" w:rsidRDefault="003B024C" w:rsidP="00256D62">
      <w:pPr>
        <w:pStyle w:val="Akapitzlist"/>
        <w:spacing w:line="276" w:lineRule="auto"/>
        <w:jc w:val="both"/>
        <w:rPr>
          <w:sz w:val="22"/>
          <w:szCs w:val="22"/>
        </w:rPr>
      </w:pPr>
      <w:r w:rsidRPr="00726AAA">
        <w:rPr>
          <w:sz w:val="22"/>
          <w:szCs w:val="22"/>
        </w:rPr>
        <w:t>Oświadczam, że nie podlegam wykluczeniu z postępowania na podstawie art. 24 ust. 5 pkt.</w:t>
      </w:r>
      <w:r w:rsidR="003D2ADD" w:rsidRPr="00726AAA">
        <w:rPr>
          <w:sz w:val="22"/>
          <w:szCs w:val="22"/>
        </w:rPr>
        <w:t xml:space="preserve"> </w:t>
      </w:r>
      <w:r w:rsidRPr="00726AAA">
        <w:rPr>
          <w:sz w:val="22"/>
          <w:szCs w:val="22"/>
        </w:rPr>
        <w:t xml:space="preserve">1 i 2 ustawy </w:t>
      </w:r>
      <w:proofErr w:type="spellStart"/>
      <w:r w:rsidRPr="00726AAA">
        <w:rPr>
          <w:sz w:val="22"/>
          <w:szCs w:val="22"/>
        </w:rPr>
        <w:t>Pzp</w:t>
      </w:r>
      <w:proofErr w:type="spellEnd"/>
      <w:r w:rsidR="003D2ADD" w:rsidRPr="00726AAA">
        <w:rPr>
          <w:sz w:val="22"/>
          <w:szCs w:val="22"/>
        </w:rPr>
        <w:t xml:space="preserve"> </w:t>
      </w:r>
      <w:r w:rsidRPr="00726AAA">
        <w:rPr>
          <w:sz w:val="22"/>
          <w:szCs w:val="22"/>
        </w:rPr>
        <w:t>.</w:t>
      </w:r>
    </w:p>
    <w:p w:rsidR="003B024C" w:rsidRPr="00726AAA" w:rsidRDefault="003B024C" w:rsidP="00256D62">
      <w:pPr>
        <w:spacing w:line="276" w:lineRule="auto"/>
        <w:jc w:val="both"/>
        <w:rPr>
          <w:i/>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jc w:val="both"/>
        <w:rPr>
          <w:sz w:val="18"/>
          <w:szCs w:val="22"/>
        </w:rPr>
      </w:pPr>
      <w:r w:rsidRPr="00726AAA">
        <w:rPr>
          <w:i/>
          <w:sz w:val="18"/>
          <w:szCs w:val="22"/>
        </w:rPr>
        <w:lastRenderedPageBreak/>
        <w:tab/>
        <w:t>(miejscowość)</w:t>
      </w:r>
    </w:p>
    <w:p w:rsidR="00C64913" w:rsidRPr="00726AAA" w:rsidRDefault="003B024C" w:rsidP="00256D62">
      <w:pPr>
        <w:spacing w:line="276" w:lineRule="auto"/>
        <w:ind w:left="5670"/>
        <w:jc w:val="center"/>
        <w:rPr>
          <w:sz w:val="22"/>
          <w:szCs w:val="22"/>
        </w:rPr>
      </w:pPr>
      <w:r w:rsidRPr="00726AAA">
        <w:rPr>
          <w:sz w:val="22"/>
          <w:szCs w:val="22"/>
        </w:rPr>
        <w:t>…………………………………………</w:t>
      </w:r>
    </w:p>
    <w:p w:rsidR="003B024C" w:rsidRPr="00726AAA" w:rsidRDefault="003B024C" w:rsidP="00256D62">
      <w:pPr>
        <w:spacing w:line="276" w:lineRule="auto"/>
        <w:ind w:left="5670"/>
        <w:jc w:val="center"/>
        <w:rPr>
          <w:sz w:val="18"/>
          <w:szCs w:val="22"/>
        </w:rPr>
      </w:pPr>
      <w:r w:rsidRPr="00726AAA">
        <w:rPr>
          <w:i/>
          <w:sz w:val="18"/>
          <w:szCs w:val="22"/>
        </w:rPr>
        <w:t>(podpis)</w:t>
      </w:r>
    </w:p>
    <w:p w:rsidR="00C64913" w:rsidRPr="00726AAA" w:rsidRDefault="00C64913" w:rsidP="00256D62">
      <w:pPr>
        <w:spacing w:line="276" w:lineRule="auto"/>
        <w:ind w:left="5664" w:firstLine="708"/>
        <w:jc w:val="both"/>
        <w:rPr>
          <w:i/>
          <w:sz w:val="22"/>
          <w:szCs w:val="22"/>
        </w:rPr>
      </w:pPr>
    </w:p>
    <w:p w:rsidR="003B024C" w:rsidRPr="00726AAA" w:rsidRDefault="003B024C" w:rsidP="00256D62">
      <w:pPr>
        <w:spacing w:line="276" w:lineRule="auto"/>
        <w:ind w:left="5664" w:firstLine="708"/>
        <w:jc w:val="both"/>
        <w:rPr>
          <w:i/>
          <w:sz w:val="22"/>
          <w:szCs w:val="22"/>
        </w:rPr>
      </w:pPr>
    </w:p>
    <w:p w:rsidR="002C2683" w:rsidRPr="00726AAA" w:rsidRDefault="003B024C" w:rsidP="00256D62">
      <w:pPr>
        <w:spacing w:line="276" w:lineRule="auto"/>
        <w:jc w:val="both"/>
        <w:rPr>
          <w:sz w:val="22"/>
          <w:szCs w:val="22"/>
        </w:rPr>
      </w:pPr>
      <w:r w:rsidRPr="00726AAA">
        <w:rPr>
          <w:sz w:val="22"/>
          <w:szCs w:val="22"/>
        </w:rPr>
        <w:t xml:space="preserve">Oświadczam, że zachodzą w stosunku do mnie podstawy wykluczenia z postępowania na podstawie art. …………. ustawy </w:t>
      </w:r>
      <w:proofErr w:type="spellStart"/>
      <w:r w:rsidRPr="00726AAA">
        <w:rPr>
          <w:sz w:val="22"/>
          <w:szCs w:val="22"/>
        </w:rPr>
        <w:t>Pzp</w:t>
      </w:r>
      <w:proofErr w:type="spellEnd"/>
      <w:r w:rsidRPr="00726AAA">
        <w:rPr>
          <w:sz w:val="22"/>
          <w:szCs w:val="22"/>
        </w:rPr>
        <w:t xml:space="preserve"> </w:t>
      </w:r>
      <w:r w:rsidRPr="00726AAA">
        <w:rPr>
          <w:i/>
          <w:sz w:val="18"/>
          <w:szCs w:val="22"/>
        </w:rPr>
        <w:t>(podać mającą zastosowanie podstawę wykluczenia spośród wymienionych w art. 24 ust. 1 pkt 13</w:t>
      </w:r>
      <w:r w:rsidR="00161708" w:rsidRPr="00726AAA">
        <w:rPr>
          <w:i/>
          <w:sz w:val="18"/>
          <w:szCs w:val="22"/>
        </w:rPr>
        <w:t>–</w:t>
      </w:r>
      <w:r w:rsidRPr="00726AAA">
        <w:rPr>
          <w:i/>
          <w:sz w:val="18"/>
          <w:szCs w:val="22"/>
        </w:rPr>
        <w:t>14, 16</w:t>
      </w:r>
      <w:r w:rsidR="00161708" w:rsidRPr="00726AAA">
        <w:rPr>
          <w:i/>
          <w:sz w:val="18"/>
          <w:szCs w:val="22"/>
        </w:rPr>
        <w:t>–</w:t>
      </w:r>
      <w:r w:rsidRPr="00726AAA">
        <w:rPr>
          <w:i/>
          <w:sz w:val="18"/>
          <w:szCs w:val="22"/>
        </w:rPr>
        <w:t xml:space="preserve">20 lub art. 24 ust. 5 ustawy </w:t>
      </w:r>
      <w:proofErr w:type="spellStart"/>
      <w:r w:rsidRPr="00726AAA">
        <w:rPr>
          <w:i/>
          <w:sz w:val="18"/>
          <w:szCs w:val="22"/>
        </w:rPr>
        <w:t>Pzp</w:t>
      </w:r>
      <w:proofErr w:type="spellEnd"/>
      <w:r w:rsidRPr="00726AAA">
        <w:rPr>
          <w:i/>
          <w:sz w:val="18"/>
          <w:szCs w:val="22"/>
        </w:rPr>
        <w:t>).</w:t>
      </w:r>
      <w:r w:rsidRPr="00726AAA">
        <w:rPr>
          <w:sz w:val="22"/>
          <w:szCs w:val="22"/>
        </w:rPr>
        <w:t xml:space="preserve"> Jednocześnie oświadczam, że w związku z ww. okolicznością, na podstawie art. 24 ust. 8 ustawy </w:t>
      </w:r>
      <w:proofErr w:type="spellStart"/>
      <w:r w:rsidRPr="00726AAA">
        <w:rPr>
          <w:sz w:val="22"/>
          <w:szCs w:val="22"/>
        </w:rPr>
        <w:t>Pzp</w:t>
      </w:r>
      <w:proofErr w:type="spellEnd"/>
      <w:r w:rsidRPr="00726AAA">
        <w:rPr>
          <w:sz w:val="22"/>
          <w:szCs w:val="22"/>
        </w:rPr>
        <w:t xml:space="preserve"> podjąłem następujące środki naprawcze: </w:t>
      </w:r>
    </w:p>
    <w:p w:rsidR="003B024C" w:rsidRPr="00726AAA" w:rsidRDefault="002C2683" w:rsidP="00256D62">
      <w:pPr>
        <w:spacing w:line="276" w:lineRule="auto"/>
        <w:jc w:val="both"/>
        <w:rPr>
          <w:sz w:val="22"/>
          <w:szCs w:val="22"/>
        </w:rPr>
      </w:pPr>
      <w:r w:rsidRPr="00726AAA">
        <w:rPr>
          <w:sz w:val="22"/>
          <w:szCs w:val="22"/>
        </w:rPr>
        <w:t>…………</w:t>
      </w:r>
      <w:r w:rsidR="003B024C" w:rsidRPr="00726AAA">
        <w:rPr>
          <w:sz w:val="22"/>
          <w:szCs w:val="22"/>
        </w:rPr>
        <w:t>………………………………</w:t>
      </w:r>
      <w:r w:rsidR="00C64913" w:rsidRPr="00726AAA">
        <w:rPr>
          <w:sz w:val="22"/>
          <w:szCs w:val="22"/>
        </w:rPr>
        <w:t>………………………………………………………………………….</w:t>
      </w:r>
    </w:p>
    <w:p w:rsidR="003B024C" w:rsidRPr="00726AAA" w:rsidRDefault="003B024C" w:rsidP="00256D62">
      <w:pPr>
        <w:spacing w:line="276" w:lineRule="auto"/>
        <w:jc w:val="both"/>
        <w:rPr>
          <w:sz w:val="22"/>
          <w:szCs w:val="22"/>
        </w:rPr>
      </w:pPr>
      <w:r w:rsidRPr="00726AAA">
        <w:rPr>
          <w:sz w:val="22"/>
          <w:szCs w:val="22"/>
        </w:rPr>
        <w:t>…………………………………………………………………………………………..………………</w:t>
      </w:r>
      <w:r w:rsidR="002C2683" w:rsidRPr="00726AAA">
        <w:rPr>
          <w:sz w:val="22"/>
          <w:szCs w:val="22"/>
        </w:rPr>
        <w:t>..</w:t>
      </w:r>
      <w:r w:rsidRPr="00726AAA">
        <w:rPr>
          <w:sz w:val="22"/>
          <w:szCs w:val="22"/>
        </w:rPr>
        <w:t>…...........………………………………………………………………………………………………………………………………</w:t>
      </w:r>
      <w:r w:rsidR="00C64913" w:rsidRPr="00726AAA">
        <w:rPr>
          <w:sz w:val="22"/>
          <w:szCs w:val="22"/>
        </w:rPr>
        <w:t>…………………</w:t>
      </w:r>
      <w:r w:rsidR="002C2683" w:rsidRPr="00726AAA">
        <w:rPr>
          <w:sz w:val="22"/>
          <w:szCs w:val="22"/>
        </w:rPr>
        <w:t>……………………………….</w:t>
      </w:r>
      <w:r w:rsidR="00C64913" w:rsidRPr="00726AAA">
        <w:rPr>
          <w:sz w:val="22"/>
          <w:szCs w:val="22"/>
        </w:rPr>
        <w:t>……………………………….</w:t>
      </w:r>
      <w:r w:rsidRPr="00726AAA">
        <w:rPr>
          <w:sz w:val="22"/>
          <w:szCs w:val="22"/>
        </w:rPr>
        <w:t>…………………………</w:t>
      </w:r>
    </w:p>
    <w:p w:rsidR="003B024C" w:rsidRPr="00726AAA" w:rsidRDefault="003B024C" w:rsidP="00256D62">
      <w:pPr>
        <w:spacing w:line="276" w:lineRule="auto"/>
        <w:jc w:val="both"/>
        <w:rPr>
          <w:sz w:val="22"/>
          <w:szCs w:val="22"/>
        </w:rPr>
      </w:pPr>
    </w:p>
    <w:p w:rsidR="00C64913" w:rsidRPr="00726AAA" w:rsidRDefault="00C64913"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jc w:val="both"/>
        <w:rPr>
          <w:sz w:val="22"/>
          <w:szCs w:val="22"/>
        </w:rPr>
      </w:pPr>
      <w:r w:rsidRPr="00726AAA">
        <w:rPr>
          <w:i/>
          <w:sz w:val="22"/>
          <w:szCs w:val="22"/>
        </w:rPr>
        <w:tab/>
      </w:r>
      <w:r w:rsidRPr="00726AAA">
        <w:rPr>
          <w:i/>
          <w:sz w:val="18"/>
          <w:szCs w:val="22"/>
        </w:rPr>
        <w:t>(miejscowość)</w:t>
      </w:r>
    </w:p>
    <w:p w:rsidR="00C64913" w:rsidRPr="00726AAA" w:rsidRDefault="00C64913" w:rsidP="00256D62">
      <w:pPr>
        <w:spacing w:line="276" w:lineRule="auto"/>
        <w:jc w:val="both"/>
        <w:rPr>
          <w:sz w:val="22"/>
          <w:szCs w:val="22"/>
        </w:rPr>
      </w:pPr>
    </w:p>
    <w:p w:rsidR="003B024C" w:rsidRPr="00726AAA" w:rsidRDefault="003B024C" w:rsidP="00256D62">
      <w:pPr>
        <w:spacing w:line="276" w:lineRule="auto"/>
        <w:ind w:left="5670"/>
        <w:jc w:val="center"/>
        <w:rPr>
          <w:sz w:val="22"/>
          <w:szCs w:val="22"/>
        </w:rPr>
      </w:pPr>
      <w:r w:rsidRPr="00726AAA">
        <w:rPr>
          <w:sz w:val="22"/>
          <w:szCs w:val="22"/>
        </w:rPr>
        <w:t>…………………………………………</w:t>
      </w:r>
    </w:p>
    <w:p w:rsidR="003B024C" w:rsidRPr="00726AAA" w:rsidRDefault="003B024C" w:rsidP="00256D62">
      <w:pPr>
        <w:spacing w:line="276" w:lineRule="auto"/>
        <w:ind w:left="5670"/>
        <w:jc w:val="center"/>
        <w:rPr>
          <w:i/>
          <w:sz w:val="18"/>
          <w:szCs w:val="22"/>
        </w:rPr>
      </w:pPr>
      <w:r w:rsidRPr="00726AAA">
        <w:rPr>
          <w:i/>
          <w:sz w:val="18"/>
          <w:szCs w:val="22"/>
        </w:rPr>
        <w:t>(podpis)</w:t>
      </w:r>
    </w:p>
    <w:p w:rsidR="003B024C" w:rsidRPr="00726AAA" w:rsidRDefault="003B024C" w:rsidP="00256D62">
      <w:pPr>
        <w:spacing w:line="276" w:lineRule="auto"/>
        <w:jc w:val="both"/>
        <w:rPr>
          <w:i/>
          <w:sz w:val="22"/>
          <w:szCs w:val="22"/>
        </w:rPr>
      </w:pPr>
    </w:p>
    <w:p w:rsidR="00C64913" w:rsidRPr="00726AAA" w:rsidRDefault="00C64913" w:rsidP="00256D62">
      <w:pPr>
        <w:spacing w:line="276" w:lineRule="auto"/>
        <w:jc w:val="both"/>
        <w:rPr>
          <w:i/>
          <w:sz w:val="22"/>
          <w:szCs w:val="22"/>
        </w:rPr>
      </w:pPr>
    </w:p>
    <w:p w:rsidR="003B024C" w:rsidRPr="00726AAA" w:rsidRDefault="003B024C" w:rsidP="00256D62">
      <w:pPr>
        <w:shd w:val="clear" w:color="auto" w:fill="BFBFBF"/>
        <w:spacing w:line="276" w:lineRule="auto"/>
        <w:jc w:val="both"/>
        <w:rPr>
          <w:b/>
          <w:sz w:val="22"/>
          <w:szCs w:val="22"/>
        </w:rPr>
      </w:pPr>
      <w:r w:rsidRPr="00726AAA">
        <w:rPr>
          <w:b/>
          <w:sz w:val="22"/>
          <w:szCs w:val="22"/>
        </w:rPr>
        <w:t>OŚWIADCZENIE DOTYCZĄCE PODMIOTU, NA KTÓREGO ZASOBY POWOŁUJE SIĘ WYKONAWCA:</w:t>
      </w:r>
    </w:p>
    <w:p w:rsidR="003B024C" w:rsidRPr="00726AAA" w:rsidRDefault="003B024C" w:rsidP="00256D62">
      <w:pPr>
        <w:spacing w:line="276" w:lineRule="auto"/>
        <w:jc w:val="both"/>
        <w:rPr>
          <w:b/>
          <w:sz w:val="22"/>
          <w:szCs w:val="22"/>
        </w:rPr>
      </w:pPr>
    </w:p>
    <w:p w:rsidR="003B024C" w:rsidRPr="00726AAA" w:rsidRDefault="003B024C" w:rsidP="00256D62">
      <w:pPr>
        <w:spacing w:line="276" w:lineRule="auto"/>
        <w:jc w:val="both"/>
        <w:rPr>
          <w:sz w:val="22"/>
          <w:szCs w:val="22"/>
        </w:rPr>
      </w:pPr>
      <w:r w:rsidRPr="00726AAA">
        <w:rPr>
          <w:sz w:val="22"/>
          <w:szCs w:val="22"/>
        </w:rPr>
        <w:t>Oświadczam, że w stosunku do następującego/</w:t>
      </w:r>
      <w:proofErr w:type="spellStart"/>
      <w:r w:rsidRPr="00726AAA">
        <w:rPr>
          <w:sz w:val="22"/>
          <w:szCs w:val="22"/>
        </w:rPr>
        <w:t>ych</w:t>
      </w:r>
      <w:proofErr w:type="spellEnd"/>
      <w:r w:rsidRPr="00726AAA">
        <w:rPr>
          <w:sz w:val="22"/>
          <w:szCs w:val="22"/>
        </w:rPr>
        <w:t xml:space="preserve"> podmiotu/</w:t>
      </w:r>
      <w:proofErr w:type="spellStart"/>
      <w:r w:rsidRPr="00726AAA">
        <w:rPr>
          <w:sz w:val="22"/>
          <w:szCs w:val="22"/>
        </w:rPr>
        <w:t>tów</w:t>
      </w:r>
      <w:proofErr w:type="spellEnd"/>
      <w:r w:rsidRPr="00726AAA">
        <w:rPr>
          <w:sz w:val="22"/>
          <w:szCs w:val="22"/>
        </w:rPr>
        <w:t>, na którego/</w:t>
      </w:r>
      <w:proofErr w:type="spellStart"/>
      <w:r w:rsidRPr="00726AAA">
        <w:rPr>
          <w:sz w:val="22"/>
          <w:szCs w:val="22"/>
        </w:rPr>
        <w:t>ych</w:t>
      </w:r>
      <w:proofErr w:type="spellEnd"/>
      <w:r w:rsidRPr="00726AAA">
        <w:rPr>
          <w:sz w:val="22"/>
          <w:szCs w:val="22"/>
        </w:rPr>
        <w:t xml:space="preserve"> zasoby powołuję</w:t>
      </w:r>
      <w:r w:rsidR="007F4623" w:rsidRPr="00726AAA">
        <w:rPr>
          <w:sz w:val="22"/>
          <w:szCs w:val="22"/>
        </w:rPr>
        <w:t xml:space="preserve"> </w:t>
      </w:r>
      <w:r w:rsidRPr="00726AAA">
        <w:rPr>
          <w:sz w:val="22"/>
          <w:szCs w:val="22"/>
        </w:rPr>
        <w:t>się</w:t>
      </w:r>
      <w:r w:rsidR="007F4623" w:rsidRPr="00726AAA">
        <w:rPr>
          <w:sz w:val="22"/>
          <w:szCs w:val="22"/>
        </w:rPr>
        <w:t xml:space="preserve"> </w:t>
      </w:r>
      <w:r w:rsidRPr="00726AAA">
        <w:rPr>
          <w:sz w:val="22"/>
          <w:szCs w:val="22"/>
        </w:rPr>
        <w:t>w</w:t>
      </w:r>
      <w:r w:rsidR="007F4623" w:rsidRPr="00726AAA">
        <w:rPr>
          <w:sz w:val="22"/>
          <w:szCs w:val="22"/>
        </w:rPr>
        <w:t xml:space="preserve"> </w:t>
      </w:r>
      <w:r w:rsidRPr="00726AAA">
        <w:rPr>
          <w:sz w:val="22"/>
          <w:szCs w:val="22"/>
        </w:rPr>
        <w:t>niniejszym</w:t>
      </w:r>
      <w:r w:rsidR="007F4623" w:rsidRPr="00726AAA">
        <w:rPr>
          <w:sz w:val="22"/>
          <w:szCs w:val="22"/>
        </w:rPr>
        <w:t xml:space="preserve"> </w:t>
      </w:r>
      <w:r w:rsidRPr="00726AAA">
        <w:rPr>
          <w:sz w:val="22"/>
          <w:szCs w:val="22"/>
        </w:rPr>
        <w:t>postępowaniu,</w:t>
      </w:r>
      <w:r w:rsidR="007F4623" w:rsidRPr="00726AAA">
        <w:rPr>
          <w:sz w:val="22"/>
          <w:szCs w:val="22"/>
        </w:rPr>
        <w:t xml:space="preserve"> </w:t>
      </w:r>
      <w:r w:rsidRPr="00726AAA">
        <w:rPr>
          <w:sz w:val="22"/>
          <w:szCs w:val="22"/>
        </w:rPr>
        <w:t>tj.:</w:t>
      </w:r>
      <w:r w:rsidR="007F4623" w:rsidRPr="00726AAA">
        <w:rPr>
          <w:sz w:val="22"/>
          <w:szCs w:val="22"/>
        </w:rPr>
        <w:t xml:space="preserve"> </w:t>
      </w:r>
      <w:r w:rsidRPr="00726AAA">
        <w:rPr>
          <w:sz w:val="22"/>
          <w:szCs w:val="22"/>
        </w:rPr>
        <w:t xml:space="preserve">…………………………………………………………… </w:t>
      </w:r>
      <w:r w:rsidRPr="00726AAA">
        <w:rPr>
          <w:i/>
          <w:sz w:val="22"/>
          <w:szCs w:val="22"/>
        </w:rPr>
        <w:t>(podać pełną nazwę/firmę, adres, a także w zależności od podmiotu: NIP/PESEL, KRS/</w:t>
      </w:r>
      <w:proofErr w:type="spellStart"/>
      <w:r w:rsidRPr="00726AAA">
        <w:rPr>
          <w:i/>
          <w:sz w:val="22"/>
          <w:szCs w:val="22"/>
        </w:rPr>
        <w:t>CEiDG</w:t>
      </w:r>
      <w:proofErr w:type="spellEnd"/>
      <w:r w:rsidRPr="00726AAA">
        <w:rPr>
          <w:i/>
          <w:sz w:val="22"/>
          <w:szCs w:val="22"/>
        </w:rPr>
        <w:t xml:space="preserve">) </w:t>
      </w:r>
      <w:r w:rsidRPr="00726AAA">
        <w:rPr>
          <w:sz w:val="22"/>
          <w:szCs w:val="22"/>
        </w:rPr>
        <w:t>nie zachodzą podstawy wykluczenia z postępowania o udzielenie zamówienia.</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jc w:val="both"/>
        <w:rPr>
          <w:sz w:val="18"/>
          <w:szCs w:val="22"/>
        </w:rPr>
      </w:pPr>
      <w:r w:rsidRPr="00726AAA">
        <w:rPr>
          <w:i/>
          <w:sz w:val="18"/>
          <w:szCs w:val="22"/>
        </w:rPr>
        <w:tab/>
        <w:t>(miejscowość)</w:t>
      </w:r>
    </w:p>
    <w:p w:rsidR="00C64913" w:rsidRPr="00726AAA" w:rsidRDefault="00C64913" w:rsidP="00256D62">
      <w:pPr>
        <w:spacing w:line="276" w:lineRule="auto"/>
        <w:jc w:val="both"/>
        <w:rPr>
          <w:sz w:val="22"/>
          <w:szCs w:val="22"/>
        </w:rPr>
      </w:pPr>
    </w:p>
    <w:p w:rsidR="003B024C" w:rsidRPr="00726AAA" w:rsidRDefault="003B024C" w:rsidP="00256D62">
      <w:pPr>
        <w:spacing w:line="276" w:lineRule="auto"/>
        <w:ind w:left="5670"/>
        <w:jc w:val="center"/>
        <w:rPr>
          <w:sz w:val="22"/>
          <w:szCs w:val="22"/>
        </w:rPr>
      </w:pPr>
      <w:r w:rsidRPr="00726AAA">
        <w:rPr>
          <w:sz w:val="22"/>
          <w:szCs w:val="22"/>
        </w:rPr>
        <w:t>…………………………………………</w:t>
      </w:r>
    </w:p>
    <w:p w:rsidR="003B024C" w:rsidRPr="00726AAA" w:rsidRDefault="003B024C" w:rsidP="00256D62">
      <w:pPr>
        <w:spacing w:line="276" w:lineRule="auto"/>
        <w:ind w:left="5670"/>
        <w:jc w:val="center"/>
        <w:rPr>
          <w:i/>
          <w:sz w:val="18"/>
          <w:szCs w:val="22"/>
        </w:rPr>
      </w:pPr>
      <w:r w:rsidRPr="00726AAA">
        <w:rPr>
          <w:i/>
          <w:sz w:val="18"/>
          <w:szCs w:val="22"/>
        </w:rPr>
        <w:t>(podpis)</w:t>
      </w:r>
    </w:p>
    <w:p w:rsidR="003B024C" w:rsidRPr="00726AAA" w:rsidRDefault="003B024C" w:rsidP="00256D62">
      <w:pPr>
        <w:spacing w:line="276" w:lineRule="auto"/>
        <w:jc w:val="both"/>
        <w:rPr>
          <w:b/>
          <w:sz w:val="22"/>
          <w:szCs w:val="22"/>
        </w:rPr>
      </w:pPr>
    </w:p>
    <w:p w:rsidR="00C64913" w:rsidRPr="00726AAA" w:rsidRDefault="00C64913" w:rsidP="00256D62">
      <w:pPr>
        <w:spacing w:line="276" w:lineRule="auto"/>
        <w:jc w:val="both"/>
        <w:rPr>
          <w:b/>
          <w:sz w:val="22"/>
          <w:szCs w:val="22"/>
        </w:rPr>
      </w:pPr>
    </w:p>
    <w:p w:rsidR="003B024C" w:rsidRPr="00726AAA" w:rsidRDefault="003B024C" w:rsidP="00256D62">
      <w:pPr>
        <w:shd w:val="clear" w:color="auto" w:fill="BFBFBF"/>
        <w:spacing w:line="276" w:lineRule="auto"/>
        <w:jc w:val="both"/>
        <w:rPr>
          <w:sz w:val="22"/>
          <w:szCs w:val="22"/>
        </w:rPr>
      </w:pPr>
      <w:r w:rsidRPr="00726AAA">
        <w:rPr>
          <w:i/>
          <w:sz w:val="22"/>
          <w:szCs w:val="22"/>
        </w:rPr>
        <w:t xml:space="preserve">[UWAGA: zastosować tylko wtedy, gdy zamawiający przewidział możliwość, o której mowa w art. 25a ust. 5 pkt 2 ustawy </w:t>
      </w:r>
      <w:proofErr w:type="spellStart"/>
      <w:r w:rsidRPr="00726AAA">
        <w:rPr>
          <w:i/>
          <w:sz w:val="22"/>
          <w:szCs w:val="22"/>
        </w:rPr>
        <w:t>Pzp</w:t>
      </w:r>
      <w:proofErr w:type="spellEnd"/>
      <w:r w:rsidRPr="00726AAA">
        <w:rPr>
          <w:i/>
          <w:sz w:val="22"/>
          <w:szCs w:val="22"/>
        </w:rPr>
        <w:t>]</w:t>
      </w:r>
    </w:p>
    <w:p w:rsidR="003B024C" w:rsidRPr="00726AAA" w:rsidRDefault="003B024C" w:rsidP="00256D62">
      <w:pPr>
        <w:shd w:val="clear" w:color="auto" w:fill="BFBFBF"/>
        <w:spacing w:line="276" w:lineRule="auto"/>
        <w:jc w:val="both"/>
        <w:rPr>
          <w:b/>
          <w:sz w:val="22"/>
          <w:szCs w:val="22"/>
        </w:rPr>
      </w:pPr>
      <w:r w:rsidRPr="00726AAA">
        <w:rPr>
          <w:b/>
          <w:sz w:val="22"/>
          <w:szCs w:val="22"/>
        </w:rPr>
        <w:t>OŚWIADCZENIE DOTYCZĄCE PODWYKONAWCY NIEBĘDĄCEGO PODMIOTEM, NA KTÓREGO ZASOBY POWOŁUJE SIĘ WYKONAWCA:</w:t>
      </w:r>
    </w:p>
    <w:p w:rsidR="003B024C" w:rsidRPr="00726AAA" w:rsidRDefault="003B024C" w:rsidP="00256D62">
      <w:pPr>
        <w:spacing w:line="276" w:lineRule="auto"/>
        <w:jc w:val="both"/>
        <w:rPr>
          <w:b/>
          <w:sz w:val="22"/>
          <w:szCs w:val="22"/>
        </w:rPr>
      </w:pPr>
    </w:p>
    <w:p w:rsidR="003B024C" w:rsidRPr="00726AAA" w:rsidRDefault="003B024C" w:rsidP="00256D62">
      <w:pPr>
        <w:spacing w:line="276" w:lineRule="auto"/>
        <w:jc w:val="both"/>
        <w:rPr>
          <w:sz w:val="22"/>
          <w:szCs w:val="22"/>
        </w:rPr>
      </w:pPr>
      <w:r w:rsidRPr="00726AAA">
        <w:rPr>
          <w:sz w:val="22"/>
          <w:szCs w:val="22"/>
        </w:rPr>
        <w:t>Oświadczam, że w stosunku do następującego/</w:t>
      </w:r>
      <w:proofErr w:type="spellStart"/>
      <w:r w:rsidRPr="00726AAA">
        <w:rPr>
          <w:sz w:val="22"/>
          <w:szCs w:val="22"/>
        </w:rPr>
        <w:t>ych</w:t>
      </w:r>
      <w:proofErr w:type="spellEnd"/>
      <w:r w:rsidRPr="00726AAA">
        <w:rPr>
          <w:sz w:val="22"/>
          <w:szCs w:val="22"/>
        </w:rPr>
        <w:t xml:space="preserve"> podmiotu/</w:t>
      </w:r>
      <w:proofErr w:type="spellStart"/>
      <w:r w:rsidRPr="00726AAA">
        <w:rPr>
          <w:sz w:val="22"/>
          <w:szCs w:val="22"/>
        </w:rPr>
        <w:t>tów</w:t>
      </w:r>
      <w:proofErr w:type="spellEnd"/>
      <w:r w:rsidRPr="00726AAA">
        <w:rPr>
          <w:sz w:val="22"/>
          <w:szCs w:val="22"/>
        </w:rPr>
        <w:t>, będącego/</w:t>
      </w:r>
      <w:proofErr w:type="spellStart"/>
      <w:r w:rsidRPr="00726AAA">
        <w:rPr>
          <w:sz w:val="22"/>
          <w:szCs w:val="22"/>
        </w:rPr>
        <w:t>ych</w:t>
      </w:r>
      <w:proofErr w:type="spellEnd"/>
      <w:r w:rsidRPr="00726AAA">
        <w:rPr>
          <w:sz w:val="22"/>
          <w:szCs w:val="22"/>
        </w:rPr>
        <w:t xml:space="preserve"> podwykonawcą/</w:t>
      </w:r>
      <w:proofErr w:type="spellStart"/>
      <w:r w:rsidRPr="00726AAA">
        <w:rPr>
          <w:sz w:val="22"/>
          <w:szCs w:val="22"/>
        </w:rPr>
        <w:t>ami</w:t>
      </w:r>
      <w:proofErr w:type="spellEnd"/>
      <w:r w:rsidRPr="00726AAA">
        <w:rPr>
          <w:sz w:val="22"/>
          <w:szCs w:val="22"/>
        </w:rPr>
        <w:t xml:space="preserve">: ……………………………………………………………………..….…… </w:t>
      </w:r>
      <w:r w:rsidRPr="00726AAA">
        <w:rPr>
          <w:i/>
          <w:sz w:val="22"/>
          <w:szCs w:val="22"/>
        </w:rPr>
        <w:t>(podać pełną nazwę/firmę, adres, a także w zależności od podmiotu: NIP/PESEL, KRS/</w:t>
      </w:r>
      <w:proofErr w:type="spellStart"/>
      <w:r w:rsidRPr="00726AAA">
        <w:rPr>
          <w:i/>
          <w:sz w:val="22"/>
          <w:szCs w:val="22"/>
        </w:rPr>
        <w:t>CEiDG</w:t>
      </w:r>
      <w:proofErr w:type="spellEnd"/>
      <w:r w:rsidRPr="00726AAA">
        <w:rPr>
          <w:i/>
          <w:sz w:val="22"/>
          <w:szCs w:val="22"/>
        </w:rPr>
        <w:t>)</w:t>
      </w:r>
      <w:r w:rsidRPr="00726AAA">
        <w:rPr>
          <w:sz w:val="22"/>
          <w:szCs w:val="22"/>
        </w:rPr>
        <w:t>, nie zachodzą podstawy wykluczenia z postępowania o udzielenie zamówienia.</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jc w:val="both"/>
        <w:rPr>
          <w:sz w:val="18"/>
          <w:szCs w:val="22"/>
        </w:rPr>
      </w:pPr>
      <w:r w:rsidRPr="00726AAA">
        <w:rPr>
          <w:i/>
          <w:sz w:val="18"/>
          <w:szCs w:val="22"/>
        </w:rPr>
        <w:lastRenderedPageBreak/>
        <w:tab/>
        <w:t>(miejscowość)</w:t>
      </w:r>
    </w:p>
    <w:p w:rsidR="00C64913" w:rsidRPr="00726AAA" w:rsidRDefault="00C64913" w:rsidP="00256D62">
      <w:pPr>
        <w:spacing w:line="276" w:lineRule="auto"/>
        <w:jc w:val="both"/>
        <w:rPr>
          <w:sz w:val="22"/>
          <w:szCs w:val="22"/>
        </w:rPr>
      </w:pPr>
    </w:p>
    <w:p w:rsidR="003B024C" w:rsidRPr="00726AAA" w:rsidRDefault="003B024C" w:rsidP="00256D62">
      <w:pPr>
        <w:spacing w:line="276" w:lineRule="auto"/>
        <w:ind w:left="5670"/>
        <w:jc w:val="center"/>
        <w:rPr>
          <w:sz w:val="22"/>
          <w:szCs w:val="22"/>
        </w:rPr>
      </w:pPr>
      <w:r w:rsidRPr="00726AAA">
        <w:rPr>
          <w:sz w:val="22"/>
          <w:szCs w:val="22"/>
        </w:rPr>
        <w:t>…………………………………………</w:t>
      </w:r>
    </w:p>
    <w:p w:rsidR="003B024C" w:rsidRPr="00726AAA" w:rsidRDefault="003B024C" w:rsidP="00256D62">
      <w:pPr>
        <w:spacing w:line="276" w:lineRule="auto"/>
        <w:ind w:left="5670"/>
        <w:jc w:val="center"/>
        <w:rPr>
          <w:i/>
          <w:sz w:val="18"/>
          <w:szCs w:val="22"/>
        </w:rPr>
      </w:pPr>
      <w:r w:rsidRPr="00726AAA">
        <w:rPr>
          <w:i/>
          <w:sz w:val="18"/>
          <w:szCs w:val="22"/>
        </w:rPr>
        <w:t>(podpis)</w:t>
      </w:r>
    </w:p>
    <w:p w:rsidR="003B024C" w:rsidRPr="00726AAA" w:rsidRDefault="003B024C" w:rsidP="00256D62">
      <w:pPr>
        <w:spacing w:line="276" w:lineRule="auto"/>
        <w:jc w:val="both"/>
        <w:rPr>
          <w:i/>
          <w:sz w:val="22"/>
          <w:szCs w:val="22"/>
        </w:rPr>
      </w:pPr>
    </w:p>
    <w:p w:rsidR="003B024C" w:rsidRPr="00726AAA" w:rsidRDefault="003B024C" w:rsidP="00256D62">
      <w:pPr>
        <w:spacing w:line="276" w:lineRule="auto"/>
        <w:jc w:val="both"/>
        <w:rPr>
          <w:i/>
          <w:sz w:val="22"/>
          <w:szCs w:val="22"/>
        </w:rPr>
      </w:pPr>
    </w:p>
    <w:p w:rsidR="003B024C" w:rsidRPr="00726AAA" w:rsidRDefault="003B024C" w:rsidP="00256D62">
      <w:pPr>
        <w:shd w:val="clear" w:color="auto" w:fill="BFBFBF"/>
        <w:spacing w:line="276" w:lineRule="auto"/>
        <w:jc w:val="both"/>
        <w:rPr>
          <w:b/>
          <w:sz w:val="22"/>
          <w:szCs w:val="22"/>
        </w:rPr>
      </w:pPr>
      <w:r w:rsidRPr="00726AAA">
        <w:rPr>
          <w:b/>
          <w:sz w:val="22"/>
          <w:szCs w:val="22"/>
        </w:rPr>
        <w:t>OŚWIADCZENIE DOTYCZĄCE PODANYCH INFORMACJI:</w:t>
      </w:r>
    </w:p>
    <w:p w:rsidR="003B024C" w:rsidRPr="00726AAA" w:rsidRDefault="003B024C" w:rsidP="00256D62">
      <w:pPr>
        <w:spacing w:line="276" w:lineRule="auto"/>
        <w:jc w:val="both"/>
        <w:rPr>
          <w:b/>
          <w:sz w:val="22"/>
          <w:szCs w:val="22"/>
        </w:rPr>
      </w:pPr>
    </w:p>
    <w:p w:rsidR="003B024C" w:rsidRPr="00726AAA" w:rsidRDefault="003B024C" w:rsidP="00256D62">
      <w:pPr>
        <w:spacing w:line="276" w:lineRule="auto"/>
        <w:jc w:val="both"/>
        <w:rPr>
          <w:sz w:val="22"/>
          <w:szCs w:val="22"/>
        </w:rPr>
      </w:pPr>
      <w:r w:rsidRPr="00726AA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284"/>
        </w:tabs>
        <w:spacing w:line="276" w:lineRule="auto"/>
        <w:jc w:val="both"/>
        <w:rPr>
          <w:sz w:val="18"/>
          <w:szCs w:val="22"/>
        </w:rPr>
      </w:pPr>
      <w:r w:rsidRPr="00726AAA">
        <w:rPr>
          <w:i/>
          <w:sz w:val="18"/>
          <w:szCs w:val="22"/>
        </w:rPr>
        <w:tab/>
        <w:t>(miejscowość)</w:t>
      </w:r>
    </w:p>
    <w:p w:rsidR="00C64913" w:rsidRPr="00726AAA" w:rsidRDefault="00C64913" w:rsidP="00256D62">
      <w:pPr>
        <w:spacing w:line="276" w:lineRule="auto"/>
        <w:jc w:val="both"/>
        <w:rPr>
          <w:sz w:val="22"/>
          <w:szCs w:val="22"/>
        </w:rPr>
      </w:pPr>
    </w:p>
    <w:p w:rsidR="003B024C" w:rsidRPr="00726AAA" w:rsidRDefault="003B024C" w:rsidP="00256D62">
      <w:pPr>
        <w:spacing w:line="276" w:lineRule="auto"/>
        <w:ind w:left="5670"/>
        <w:jc w:val="center"/>
        <w:rPr>
          <w:sz w:val="22"/>
          <w:szCs w:val="22"/>
        </w:rPr>
      </w:pPr>
      <w:r w:rsidRPr="00726AAA">
        <w:rPr>
          <w:sz w:val="22"/>
          <w:szCs w:val="22"/>
        </w:rPr>
        <w:t>…………………………………………</w:t>
      </w:r>
    </w:p>
    <w:p w:rsidR="00C64913" w:rsidRPr="00726AAA" w:rsidRDefault="003B024C" w:rsidP="00256D62">
      <w:pPr>
        <w:spacing w:line="276" w:lineRule="auto"/>
        <w:ind w:left="5670"/>
        <w:jc w:val="center"/>
        <w:rPr>
          <w:i/>
          <w:sz w:val="18"/>
          <w:szCs w:val="22"/>
        </w:rPr>
      </w:pPr>
      <w:r w:rsidRPr="00726AAA">
        <w:rPr>
          <w:i/>
          <w:sz w:val="18"/>
          <w:szCs w:val="22"/>
        </w:rPr>
        <w:t>(podpis)</w:t>
      </w:r>
    </w:p>
    <w:p w:rsidR="003B024C" w:rsidRPr="00726AAA" w:rsidRDefault="00C64913" w:rsidP="00256D62">
      <w:pPr>
        <w:spacing w:line="276" w:lineRule="auto"/>
        <w:jc w:val="right"/>
        <w:rPr>
          <w:i/>
          <w:sz w:val="22"/>
          <w:szCs w:val="22"/>
        </w:rPr>
      </w:pPr>
      <w:r w:rsidRPr="00726AAA">
        <w:rPr>
          <w:i/>
          <w:sz w:val="22"/>
          <w:szCs w:val="22"/>
        </w:rPr>
        <w:br w:type="page"/>
      </w:r>
      <w:r w:rsidR="003B024C" w:rsidRPr="00726AAA">
        <w:rPr>
          <w:b/>
          <w:sz w:val="22"/>
          <w:szCs w:val="22"/>
        </w:rPr>
        <w:lastRenderedPageBreak/>
        <w:t>Załącznik nr 3 do SIWZ</w:t>
      </w:r>
    </w:p>
    <w:p w:rsidR="003B024C" w:rsidRPr="00726AAA" w:rsidRDefault="003B024C" w:rsidP="00256D62">
      <w:pPr>
        <w:pStyle w:val="FR2"/>
        <w:spacing w:line="276" w:lineRule="auto"/>
        <w:ind w:left="0" w:right="0"/>
        <w:jc w:val="left"/>
        <w:rPr>
          <w:b/>
          <w:sz w:val="22"/>
          <w:szCs w:val="22"/>
        </w:rPr>
      </w:pPr>
    </w:p>
    <w:p w:rsidR="003B024C" w:rsidRPr="00726AAA" w:rsidRDefault="003B024C" w:rsidP="00256D62">
      <w:pPr>
        <w:spacing w:line="276" w:lineRule="auto"/>
        <w:ind w:left="6379" w:hanging="1"/>
        <w:jc w:val="center"/>
        <w:rPr>
          <w:b/>
          <w:sz w:val="22"/>
          <w:szCs w:val="22"/>
        </w:rPr>
      </w:pPr>
      <w:r w:rsidRPr="00726AAA">
        <w:rPr>
          <w:b/>
          <w:sz w:val="22"/>
          <w:szCs w:val="22"/>
        </w:rPr>
        <w:t>Zamawiający:</w:t>
      </w:r>
    </w:p>
    <w:p w:rsidR="006B41A0" w:rsidRPr="00726AAA" w:rsidRDefault="006B41A0" w:rsidP="00256D62">
      <w:pPr>
        <w:spacing w:line="276" w:lineRule="auto"/>
        <w:ind w:left="6379" w:hanging="1"/>
        <w:jc w:val="center"/>
        <w:rPr>
          <w:b/>
          <w:sz w:val="22"/>
          <w:szCs w:val="22"/>
        </w:rPr>
      </w:pPr>
    </w:p>
    <w:p w:rsidR="003B024C" w:rsidRPr="00726AAA" w:rsidRDefault="003B024C" w:rsidP="00256D62">
      <w:pPr>
        <w:spacing w:line="276" w:lineRule="auto"/>
        <w:ind w:left="6379" w:hanging="1"/>
        <w:jc w:val="center"/>
        <w:rPr>
          <w:b/>
          <w:sz w:val="22"/>
          <w:szCs w:val="22"/>
        </w:rPr>
      </w:pPr>
      <w:r w:rsidRPr="00726AAA">
        <w:rPr>
          <w:b/>
          <w:sz w:val="22"/>
          <w:szCs w:val="22"/>
        </w:rPr>
        <w:t>Gmina Stawiguda</w:t>
      </w:r>
    </w:p>
    <w:p w:rsidR="003B024C" w:rsidRPr="00726AAA" w:rsidRDefault="003B024C" w:rsidP="00256D62">
      <w:pPr>
        <w:spacing w:line="276" w:lineRule="auto"/>
        <w:ind w:left="6379" w:hanging="1"/>
        <w:jc w:val="center"/>
        <w:rPr>
          <w:b/>
          <w:sz w:val="22"/>
          <w:szCs w:val="22"/>
        </w:rPr>
      </w:pPr>
      <w:r w:rsidRPr="00726AAA">
        <w:rPr>
          <w:b/>
          <w:sz w:val="22"/>
          <w:szCs w:val="22"/>
        </w:rPr>
        <w:t>ul. Olsztyńska 10</w:t>
      </w:r>
    </w:p>
    <w:p w:rsidR="003B024C" w:rsidRPr="00726AAA" w:rsidRDefault="003B024C" w:rsidP="00256D62">
      <w:pPr>
        <w:spacing w:line="276" w:lineRule="auto"/>
        <w:ind w:left="6379" w:hanging="1"/>
        <w:jc w:val="center"/>
        <w:rPr>
          <w:sz w:val="22"/>
          <w:szCs w:val="22"/>
        </w:rPr>
      </w:pPr>
      <w:r w:rsidRPr="00726AAA">
        <w:rPr>
          <w:b/>
          <w:sz w:val="22"/>
          <w:szCs w:val="22"/>
        </w:rPr>
        <w:t>11 – 034 Stawiguda</w:t>
      </w:r>
    </w:p>
    <w:p w:rsidR="003B024C" w:rsidRPr="00726AAA" w:rsidRDefault="003B024C" w:rsidP="00256D62">
      <w:pPr>
        <w:spacing w:line="276" w:lineRule="auto"/>
        <w:ind w:left="6379" w:hanging="1"/>
        <w:jc w:val="center"/>
        <w:rPr>
          <w:i/>
          <w:sz w:val="18"/>
          <w:szCs w:val="22"/>
        </w:rPr>
      </w:pPr>
      <w:r w:rsidRPr="00726AAA">
        <w:rPr>
          <w:i/>
          <w:sz w:val="18"/>
          <w:szCs w:val="22"/>
        </w:rPr>
        <w:t>(pełna nazwa/firma, adres)</w:t>
      </w:r>
    </w:p>
    <w:p w:rsidR="003B024C" w:rsidRPr="00726AAA" w:rsidRDefault="003B024C" w:rsidP="00256D62">
      <w:pPr>
        <w:spacing w:line="276" w:lineRule="auto"/>
        <w:rPr>
          <w:b/>
          <w:sz w:val="22"/>
          <w:szCs w:val="22"/>
        </w:rPr>
      </w:pPr>
    </w:p>
    <w:p w:rsidR="003B024C" w:rsidRPr="00726AAA" w:rsidRDefault="003B024C" w:rsidP="00256D62">
      <w:pPr>
        <w:spacing w:line="276" w:lineRule="auto"/>
        <w:ind w:right="5951"/>
        <w:jc w:val="center"/>
        <w:rPr>
          <w:b/>
          <w:sz w:val="22"/>
          <w:szCs w:val="22"/>
        </w:rPr>
      </w:pPr>
      <w:r w:rsidRPr="00726AAA">
        <w:rPr>
          <w:b/>
          <w:sz w:val="22"/>
          <w:szCs w:val="22"/>
        </w:rPr>
        <w:t>Wykonawca:</w:t>
      </w:r>
    </w:p>
    <w:p w:rsidR="006B41A0" w:rsidRPr="00726AAA" w:rsidRDefault="003B024C" w:rsidP="00256D62">
      <w:pPr>
        <w:spacing w:before="240" w:line="276" w:lineRule="auto"/>
        <w:ind w:right="5954"/>
        <w:jc w:val="center"/>
        <w:rPr>
          <w:sz w:val="22"/>
          <w:szCs w:val="22"/>
        </w:rPr>
      </w:pPr>
      <w:r w:rsidRPr="00726AAA">
        <w:rPr>
          <w:sz w:val="22"/>
          <w:szCs w:val="22"/>
        </w:rPr>
        <w:t>…………………………………………</w:t>
      </w:r>
    </w:p>
    <w:p w:rsidR="003B024C" w:rsidRPr="00726AAA" w:rsidRDefault="003B024C" w:rsidP="00256D62">
      <w:pPr>
        <w:spacing w:before="240" w:line="276" w:lineRule="auto"/>
        <w:ind w:right="5954"/>
        <w:jc w:val="center"/>
        <w:rPr>
          <w:sz w:val="22"/>
          <w:szCs w:val="22"/>
        </w:rPr>
      </w:pPr>
      <w:r w:rsidRPr="00726AAA">
        <w:rPr>
          <w:sz w:val="22"/>
          <w:szCs w:val="22"/>
        </w:rPr>
        <w:t>………………………………</w:t>
      </w:r>
      <w:r w:rsidR="006B41A0" w:rsidRPr="00726AAA">
        <w:rPr>
          <w:sz w:val="22"/>
          <w:szCs w:val="22"/>
        </w:rPr>
        <w:t>…………</w:t>
      </w:r>
    </w:p>
    <w:p w:rsidR="003B024C" w:rsidRPr="00726AAA" w:rsidRDefault="003B024C" w:rsidP="00256D62">
      <w:pPr>
        <w:spacing w:line="276" w:lineRule="auto"/>
        <w:ind w:right="5951"/>
        <w:jc w:val="center"/>
        <w:rPr>
          <w:i/>
          <w:sz w:val="18"/>
          <w:szCs w:val="22"/>
        </w:rPr>
      </w:pPr>
      <w:r w:rsidRPr="00726AAA">
        <w:rPr>
          <w:i/>
          <w:sz w:val="18"/>
          <w:szCs w:val="22"/>
        </w:rPr>
        <w:t>(pełna nazwa/firma, adres, w zależności od podmiotu: NIP/PESEL, KRS/</w:t>
      </w:r>
      <w:proofErr w:type="spellStart"/>
      <w:r w:rsidRPr="00726AAA">
        <w:rPr>
          <w:i/>
          <w:sz w:val="18"/>
          <w:szCs w:val="22"/>
        </w:rPr>
        <w:t>CEiDG</w:t>
      </w:r>
      <w:proofErr w:type="spellEnd"/>
      <w:r w:rsidRPr="00726AAA">
        <w:rPr>
          <w:i/>
          <w:sz w:val="18"/>
          <w:szCs w:val="22"/>
        </w:rPr>
        <w:t>)</w:t>
      </w:r>
    </w:p>
    <w:p w:rsidR="003B024C" w:rsidRPr="00726AAA" w:rsidRDefault="003B024C" w:rsidP="00256D62">
      <w:pPr>
        <w:spacing w:line="276" w:lineRule="auto"/>
        <w:ind w:right="5951"/>
        <w:jc w:val="center"/>
        <w:rPr>
          <w:sz w:val="22"/>
          <w:szCs w:val="22"/>
          <w:u w:val="single"/>
        </w:rPr>
      </w:pPr>
      <w:r w:rsidRPr="00726AAA">
        <w:rPr>
          <w:sz w:val="22"/>
          <w:szCs w:val="22"/>
          <w:u w:val="single"/>
        </w:rPr>
        <w:t>reprezentowany przez:</w:t>
      </w:r>
    </w:p>
    <w:p w:rsidR="006B41A0" w:rsidRPr="00726AAA" w:rsidRDefault="003B024C" w:rsidP="00256D62">
      <w:pPr>
        <w:spacing w:before="240" w:line="276" w:lineRule="auto"/>
        <w:ind w:right="5954"/>
        <w:jc w:val="center"/>
        <w:rPr>
          <w:sz w:val="22"/>
          <w:szCs w:val="22"/>
        </w:rPr>
      </w:pPr>
      <w:r w:rsidRPr="00726AAA">
        <w:rPr>
          <w:sz w:val="22"/>
          <w:szCs w:val="22"/>
        </w:rPr>
        <w:t>…………………………………………</w:t>
      </w:r>
    </w:p>
    <w:p w:rsidR="003B024C" w:rsidRPr="00726AAA" w:rsidRDefault="003B024C" w:rsidP="00256D62">
      <w:pPr>
        <w:spacing w:before="240" w:line="276" w:lineRule="auto"/>
        <w:ind w:right="5954"/>
        <w:jc w:val="center"/>
        <w:rPr>
          <w:sz w:val="22"/>
          <w:szCs w:val="22"/>
        </w:rPr>
      </w:pPr>
      <w:r w:rsidRPr="00726AAA">
        <w:rPr>
          <w:sz w:val="22"/>
          <w:szCs w:val="22"/>
        </w:rPr>
        <w:t>………………………………</w:t>
      </w:r>
      <w:r w:rsidR="006B41A0" w:rsidRPr="00726AAA">
        <w:rPr>
          <w:sz w:val="22"/>
          <w:szCs w:val="22"/>
        </w:rPr>
        <w:t>…………</w:t>
      </w:r>
    </w:p>
    <w:p w:rsidR="003B024C" w:rsidRPr="00726AAA" w:rsidRDefault="003B024C" w:rsidP="00256D62">
      <w:pPr>
        <w:spacing w:line="276" w:lineRule="auto"/>
        <w:ind w:right="5951"/>
        <w:jc w:val="center"/>
        <w:rPr>
          <w:i/>
          <w:sz w:val="18"/>
          <w:szCs w:val="22"/>
        </w:rPr>
      </w:pPr>
      <w:r w:rsidRPr="00726AAA">
        <w:rPr>
          <w:i/>
          <w:sz w:val="18"/>
          <w:szCs w:val="22"/>
        </w:rPr>
        <w:t>(imię, nazwisko, stanowisko/podstawa do</w:t>
      </w:r>
      <w:r w:rsidR="003D2ADD" w:rsidRPr="00726AAA">
        <w:rPr>
          <w:i/>
          <w:sz w:val="18"/>
          <w:szCs w:val="22"/>
        </w:rPr>
        <w:t xml:space="preserve"> </w:t>
      </w:r>
      <w:r w:rsidRPr="00726AAA">
        <w:rPr>
          <w:i/>
          <w:sz w:val="18"/>
          <w:szCs w:val="22"/>
        </w:rPr>
        <w:t>reprezentacji)</w:t>
      </w:r>
    </w:p>
    <w:p w:rsidR="003B024C" w:rsidRPr="00726AAA" w:rsidRDefault="003B024C" w:rsidP="00256D62">
      <w:pPr>
        <w:spacing w:line="276" w:lineRule="auto"/>
        <w:rPr>
          <w:sz w:val="22"/>
          <w:szCs w:val="22"/>
        </w:rPr>
      </w:pPr>
    </w:p>
    <w:p w:rsidR="003B024C" w:rsidRPr="00726AAA" w:rsidRDefault="003B024C" w:rsidP="00256D62">
      <w:pPr>
        <w:spacing w:line="276" w:lineRule="auto"/>
        <w:rPr>
          <w:sz w:val="22"/>
          <w:szCs w:val="22"/>
        </w:rPr>
      </w:pPr>
    </w:p>
    <w:p w:rsidR="003B024C" w:rsidRPr="00726AAA" w:rsidRDefault="003B024C" w:rsidP="00256D62">
      <w:pPr>
        <w:spacing w:line="276" w:lineRule="auto"/>
        <w:jc w:val="center"/>
        <w:rPr>
          <w:b/>
          <w:sz w:val="22"/>
          <w:szCs w:val="22"/>
          <w:u w:val="single"/>
        </w:rPr>
      </w:pPr>
      <w:r w:rsidRPr="00726AAA">
        <w:rPr>
          <w:b/>
          <w:sz w:val="22"/>
          <w:szCs w:val="22"/>
          <w:u w:val="single"/>
        </w:rPr>
        <w:t xml:space="preserve">Oświadczenie wykonawcy </w:t>
      </w:r>
    </w:p>
    <w:p w:rsidR="003B024C" w:rsidRPr="00726AAA" w:rsidRDefault="003B024C" w:rsidP="00256D62">
      <w:pPr>
        <w:spacing w:line="276" w:lineRule="auto"/>
        <w:jc w:val="center"/>
        <w:rPr>
          <w:b/>
          <w:sz w:val="22"/>
          <w:szCs w:val="22"/>
        </w:rPr>
      </w:pPr>
      <w:r w:rsidRPr="00726AAA">
        <w:rPr>
          <w:b/>
          <w:sz w:val="22"/>
          <w:szCs w:val="22"/>
        </w:rPr>
        <w:t xml:space="preserve">składane na podstawie art. 25a ust. 1 ustawy z dnia 29 stycznia 2004 r. </w:t>
      </w:r>
    </w:p>
    <w:p w:rsidR="003B024C" w:rsidRPr="00726AAA" w:rsidRDefault="003B024C" w:rsidP="00256D62">
      <w:pPr>
        <w:spacing w:line="276" w:lineRule="auto"/>
        <w:jc w:val="center"/>
        <w:rPr>
          <w:b/>
          <w:sz w:val="22"/>
          <w:szCs w:val="22"/>
        </w:rPr>
      </w:pPr>
      <w:r w:rsidRPr="00726AAA">
        <w:rPr>
          <w:b/>
          <w:sz w:val="22"/>
          <w:szCs w:val="22"/>
        </w:rPr>
        <w:t xml:space="preserve"> Prawo zamówień publicznych (dalej jako: ustawa </w:t>
      </w:r>
      <w:proofErr w:type="spellStart"/>
      <w:r w:rsidRPr="00726AAA">
        <w:rPr>
          <w:b/>
          <w:sz w:val="22"/>
          <w:szCs w:val="22"/>
        </w:rPr>
        <w:t>Pzp</w:t>
      </w:r>
      <w:proofErr w:type="spellEnd"/>
      <w:r w:rsidRPr="00726AAA">
        <w:rPr>
          <w:b/>
          <w:sz w:val="22"/>
          <w:szCs w:val="22"/>
        </w:rPr>
        <w:t xml:space="preserve">), </w:t>
      </w:r>
    </w:p>
    <w:p w:rsidR="003B024C" w:rsidRPr="00726AAA" w:rsidRDefault="003B024C" w:rsidP="00256D62">
      <w:pPr>
        <w:spacing w:line="276" w:lineRule="auto"/>
        <w:jc w:val="center"/>
        <w:rPr>
          <w:b/>
          <w:sz w:val="22"/>
          <w:szCs w:val="22"/>
          <w:u w:val="single"/>
        </w:rPr>
      </w:pPr>
      <w:r w:rsidRPr="00726AAA">
        <w:rPr>
          <w:b/>
          <w:sz w:val="22"/>
          <w:szCs w:val="22"/>
          <w:u w:val="single"/>
        </w:rPr>
        <w:t xml:space="preserve">DOTYCZĄCE SPEŁNIANIA WARUNKÓW UDZIAŁU W POSTĘPOWANIU </w:t>
      </w:r>
    </w:p>
    <w:p w:rsidR="006B41A0" w:rsidRPr="00726AAA" w:rsidRDefault="006B41A0" w:rsidP="00256D62">
      <w:pPr>
        <w:spacing w:line="276" w:lineRule="auto"/>
        <w:jc w:val="center"/>
        <w:rPr>
          <w:b/>
          <w:sz w:val="22"/>
          <w:szCs w:val="22"/>
          <w:u w:val="single"/>
        </w:rPr>
      </w:pP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p>
    <w:p w:rsidR="006B41A0" w:rsidRPr="00726AAA" w:rsidRDefault="003B024C" w:rsidP="00256D62">
      <w:pPr>
        <w:spacing w:line="276" w:lineRule="auto"/>
        <w:ind w:firstLine="709"/>
        <w:jc w:val="both"/>
        <w:rPr>
          <w:sz w:val="22"/>
          <w:szCs w:val="22"/>
        </w:rPr>
      </w:pPr>
      <w:r w:rsidRPr="00726AAA">
        <w:rPr>
          <w:sz w:val="22"/>
          <w:szCs w:val="22"/>
        </w:rPr>
        <w:t>Na potrzeby postępowania o udzielenie zamówienia publicznego</w:t>
      </w:r>
      <w:r w:rsidR="006B41A0" w:rsidRPr="00726AAA">
        <w:rPr>
          <w:sz w:val="22"/>
          <w:szCs w:val="22"/>
        </w:rPr>
        <w:t xml:space="preserve"> </w:t>
      </w:r>
      <w:r w:rsidRPr="00726AAA">
        <w:rPr>
          <w:sz w:val="22"/>
          <w:szCs w:val="22"/>
        </w:rPr>
        <w:t>pn. ……………………………………………………………</w:t>
      </w:r>
      <w:r w:rsidR="006B41A0" w:rsidRPr="00726AAA">
        <w:rPr>
          <w:sz w:val="22"/>
          <w:szCs w:val="22"/>
        </w:rPr>
        <w:t>……………………………………………..</w:t>
      </w:r>
      <w:r w:rsidRPr="00726AAA">
        <w:rPr>
          <w:sz w:val="22"/>
          <w:szCs w:val="22"/>
        </w:rPr>
        <w:t xml:space="preserve"> </w:t>
      </w:r>
    </w:p>
    <w:p w:rsidR="006B41A0" w:rsidRPr="00726AAA" w:rsidRDefault="003B024C" w:rsidP="00256D62">
      <w:pPr>
        <w:spacing w:line="276" w:lineRule="auto"/>
        <w:jc w:val="center"/>
        <w:rPr>
          <w:sz w:val="18"/>
          <w:szCs w:val="22"/>
        </w:rPr>
      </w:pPr>
      <w:r w:rsidRPr="00726AAA">
        <w:rPr>
          <w:i/>
          <w:sz w:val="18"/>
          <w:szCs w:val="22"/>
        </w:rPr>
        <w:t>(nazwa postępowania)</w:t>
      </w:r>
      <w:r w:rsidRPr="00726AAA">
        <w:rPr>
          <w:sz w:val="18"/>
          <w:szCs w:val="22"/>
        </w:rPr>
        <w:t>,</w:t>
      </w:r>
    </w:p>
    <w:p w:rsidR="006B41A0" w:rsidRPr="00726AAA" w:rsidRDefault="003B024C" w:rsidP="00256D62">
      <w:pPr>
        <w:spacing w:line="276" w:lineRule="auto"/>
        <w:jc w:val="both"/>
        <w:rPr>
          <w:sz w:val="22"/>
          <w:szCs w:val="22"/>
        </w:rPr>
      </w:pPr>
      <w:r w:rsidRPr="00726AAA">
        <w:rPr>
          <w:sz w:val="22"/>
          <w:szCs w:val="22"/>
        </w:rPr>
        <w:t>prowadzonego przez ………………………………………………</w:t>
      </w:r>
      <w:r w:rsidR="006B41A0" w:rsidRPr="00726AAA">
        <w:rPr>
          <w:sz w:val="22"/>
          <w:szCs w:val="22"/>
        </w:rPr>
        <w:t>……………………………..</w:t>
      </w:r>
      <w:r w:rsidRPr="00726AAA">
        <w:rPr>
          <w:sz w:val="22"/>
          <w:szCs w:val="22"/>
        </w:rPr>
        <w:t>…….</w:t>
      </w:r>
    </w:p>
    <w:p w:rsidR="006B41A0" w:rsidRPr="00726AAA" w:rsidRDefault="003B024C" w:rsidP="00256D62">
      <w:pPr>
        <w:spacing w:line="276" w:lineRule="auto"/>
        <w:jc w:val="center"/>
        <w:rPr>
          <w:i/>
          <w:sz w:val="18"/>
          <w:szCs w:val="22"/>
        </w:rPr>
      </w:pPr>
      <w:r w:rsidRPr="00726AAA">
        <w:rPr>
          <w:i/>
          <w:sz w:val="18"/>
          <w:szCs w:val="22"/>
        </w:rPr>
        <w:t>(oznaczenie zamawiającego),</w:t>
      </w:r>
    </w:p>
    <w:p w:rsidR="003B024C" w:rsidRPr="00726AAA" w:rsidRDefault="003B024C" w:rsidP="00256D62">
      <w:pPr>
        <w:spacing w:line="276" w:lineRule="auto"/>
        <w:jc w:val="both"/>
        <w:rPr>
          <w:sz w:val="22"/>
          <w:szCs w:val="22"/>
        </w:rPr>
      </w:pPr>
      <w:r w:rsidRPr="00726AAA">
        <w:rPr>
          <w:sz w:val="22"/>
          <w:szCs w:val="22"/>
        </w:rPr>
        <w:t>oświadczam, co następuje:</w:t>
      </w:r>
    </w:p>
    <w:p w:rsidR="003B024C" w:rsidRPr="00726AAA" w:rsidRDefault="003B024C" w:rsidP="00256D62">
      <w:pPr>
        <w:spacing w:line="276" w:lineRule="auto"/>
        <w:ind w:firstLine="709"/>
        <w:jc w:val="both"/>
        <w:rPr>
          <w:sz w:val="22"/>
          <w:szCs w:val="22"/>
        </w:rPr>
      </w:pPr>
    </w:p>
    <w:p w:rsidR="003B024C" w:rsidRPr="00726AAA" w:rsidRDefault="003B024C" w:rsidP="00256D62">
      <w:pPr>
        <w:spacing w:line="276" w:lineRule="auto"/>
        <w:ind w:firstLine="709"/>
        <w:jc w:val="both"/>
        <w:rPr>
          <w:sz w:val="22"/>
          <w:szCs w:val="22"/>
        </w:rPr>
      </w:pPr>
    </w:p>
    <w:p w:rsidR="003B024C" w:rsidRPr="00726AAA" w:rsidRDefault="003B024C" w:rsidP="00256D62">
      <w:pPr>
        <w:shd w:val="clear" w:color="auto" w:fill="BFBFBF"/>
        <w:spacing w:line="276" w:lineRule="auto"/>
        <w:jc w:val="both"/>
        <w:rPr>
          <w:b/>
          <w:sz w:val="22"/>
          <w:szCs w:val="22"/>
        </w:rPr>
      </w:pPr>
      <w:r w:rsidRPr="00726AAA">
        <w:rPr>
          <w:b/>
          <w:sz w:val="22"/>
          <w:szCs w:val="22"/>
        </w:rPr>
        <w:t>INFORMACJA DOTYCZĄCA WYKONAWCY:</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Oświadczam, że spełniam warunki udziału w postępowaniu określone przez zamawiającego w</w:t>
      </w:r>
      <w:r w:rsidR="003D2ADD" w:rsidRPr="00726AAA">
        <w:rPr>
          <w:sz w:val="22"/>
          <w:szCs w:val="22"/>
        </w:rPr>
        <w:t xml:space="preserve"> </w:t>
      </w:r>
      <w:r w:rsidRPr="00726AAA">
        <w:rPr>
          <w:sz w:val="22"/>
          <w:szCs w:val="22"/>
        </w:rPr>
        <w:t xml:space="preserve">…………..…………………………………………………..………………………………………….. </w:t>
      </w:r>
      <w:r w:rsidRPr="00726AAA">
        <w:rPr>
          <w:i/>
          <w:sz w:val="20"/>
          <w:szCs w:val="22"/>
        </w:rPr>
        <w:t>(wskazać dokument i właściwą jednostkę redakcyjną dokumentu, w której określono warunki udziału w postępowaniu)</w:t>
      </w:r>
      <w:r w:rsidRPr="00726AAA">
        <w:rPr>
          <w:sz w:val="22"/>
          <w:szCs w:val="22"/>
        </w:rPr>
        <w:t>.</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rPr>
          <w:sz w:val="18"/>
          <w:szCs w:val="22"/>
        </w:rPr>
      </w:pPr>
      <w:r w:rsidRPr="00726AAA">
        <w:rPr>
          <w:i/>
          <w:sz w:val="18"/>
          <w:szCs w:val="22"/>
        </w:rPr>
        <w:tab/>
        <w:t>(miejscowość)</w:t>
      </w:r>
    </w:p>
    <w:p w:rsidR="003B024C" w:rsidRPr="00726AAA" w:rsidRDefault="003B024C" w:rsidP="00256D62">
      <w:pPr>
        <w:spacing w:line="276" w:lineRule="auto"/>
        <w:ind w:left="5670"/>
        <w:jc w:val="center"/>
        <w:rPr>
          <w:sz w:val="22"/>
          <w:szCs w:val="22"/>
        </w:rPr>
      </w:pPr>
      <w:r w:rsidRPr="00726AAA">
        <w:rPr>
          <w:sz w:val="22"/>
          <w:szCs w:val="22"/>
        </w:rPr>
        <w:t>…………………………………………</w:t>
      </w:r>
    </w:p>
    <w:p w:rsidR="003B024C" w:rsidRPr="00726AAA" w:rsidRDefault="003B024C" w:rsidP="00256D62">
      <w:pPr>
        <w:spacing w:line="276" w:lineRule="auto"/>
        <w:ind w:left="5664" w:firstLine="6"/>
        <w:jc w:val="center"/>
        <w:rPr>
          <w:i/>
          <w:sz w:val="18"/>
          <w:szCs w:val="22"/>
        </w:rPr>
      </w:pPr>
      <w:r w:rsidRPr="00726AAA">
        <w:rPr>
          <w:i/>
          <w:sz w:val="18"/>
          <w:szCs w:val="22"/>
        </w:rPr>
        <w:lastRenderedPageBreak/>
        <w:t>(podpis)</w:t>
      </w:r>
    </w:p>
    <w:p w:rsidR="003B024C" w:rsidRPr="00726AAA" w:rsidRDefault="003B024C" w:rsidP="00256D62">
      <w:pPr>
        <w:spacing w:line="276" w:lineRule="auto"/>
        <w:jc w:val="both"/>
        <w:rPr>
          <w:i/>
          <w:sz w:val="22"/>
          <w:szCs w:val="22"/>
        </w:rPr>
      </w:pPr>
    </w:p>
    <w:p w:rsidR="003B024C" w:rsidRPr="00726AAA" w:rsidRDefault="003B024C" w:rsidP="00256D62">
      <w:pPr>
        <w:shd w:val="clear" w:color="auto" w:fill="BFBFBF"/>
        <w:spacing w:line="276" w:lineRule="auto"/>
        <w:jc w:val="both"/>
        <w:rPr>
          <w:sz w:val="22"/>
          <w:szCs w:val="22"/>
        </w:rPr>
      </w:pPr>
      <w:r w:rsidRPr="00726AAA">
        <w:rPr>
          <w:b/>
          <w:sz w:val="22"/>
          <w:szCs w:val="22"/>
        </w:rPr>
        <w:t>INFORMACJA W ZWIĄZKU Z POLEGANIEM NA ZASOBACH INNYCH PODMIOTÓW</w:t>
      </w:r>
      <w:r w:rsidRPr="00726AAA">
        <w:rPr>
          <w:sz w:val="22"/>
          <w:szCs w:val="22"/>
        </w:rPr>
        <w:t xml:space="preserve">: </w:t>
      </w:r>
    </w:p>
    <w:p w:rsidR="003164A0" w:rsidRPr="00726AAA" w:rsidRDefault="003164A0"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 xml:space="preserve">Oświadczam, że w celu wykazania spełniania warunków udziału w postępowaniu, określonych przez zamawiającego w………………………………………………………...……….. </w:t>
      </w:r>
      <w:r w:rsidRPr="00726AAA">
        <w:rPr>
          <w:i/>
          <w:sz w:val="22"/>
          <w:szCs w:val="22"/>
        </w:rPr>
        <w:t>(wskazać dokument i właściwą jednostkę redakcyjną dokumentu, w której określono warunki udziału w postępowaniu),</w:t>
      </w:r>
      <w:r w:rsidRPr="00726AAA">
        <w:rPr>
          <w:sz w:val="22"/>
          <w:szCs w:val="22"/>
        </w:rPr>
        <w:t xml:space="preserve"> polegam na zasobach następującego/</w:t>
      </w:r>
      <w:proofErr w:type="spellStart"/>
      <w:r w:rsidRPr="00726AAA">
        <w:rPr>
          <w:sz w:val="22"/>
          <w:szCs w:val="22"/>
        </w:rPr>
        <w:t>ych</w:t>
      </w:r>
      <w:proofErr w:type="spellEnd"/>
      <w:r w:rsidRPr="00726AAA">
        <w:rPr>
          <w:sz w:val="22"/>
          <w:szCs w:val="22"/>
        </w:rPr>
        <w:t xml:space="preserve"> podmi</w:t>
      </w:r>
      <w:r w:rsidR="006B41A0" w:rsidRPr="00726AAA">
        <w:rPr>
          <w:sz w:val="22"/>
          <w:szCs w:val="22"/>
        </w:rPr>
        <w:t>otu/ów: ……………………………………………………</w:t>
      </w:r>
      <w:r w:rsidRPr="00726AAA">
        <w:rPr>
          <w:sz w:val="22"/>
          <w:szCs w:val="22"/>
        </w:rPr>
        <w:t>………</w:t>
      </w:r>
      <w:r w:rsidR="002C2683" w:rsidRPr="00726AAA">
        <w:rPr>
          <w:sz w:val="22"/>
          <w:szCs w:val="22"/>
        </w:rPr>
        <w:t>……………………..</w:t>
      </w:r>
    </w:p>
    <w:p w:rsidR="002C2683" w:rsidRPr="00726AAA" w:rsidRDefault="003B024C" w:rsidP="00256D62">
      <w:pPr>
        <w:spacing w:line="276" w:lineRule="auto"/>
        <w:jc w:val="both"/>
        <w:rPr>
          <w:sz w:val="22"/>
          <w:szCs w:val="22"/>
        </w:rPr>
      </w:pPr>
      <w:r w:rsidRPr="00726AAA">
        <w:rPr>
          <w:sz w:val="22"/>
          <w:szCs w:val="22"/>
        </w:rPr>
        <w:t>..……………………………………………………………………………………………………………….</w:t>
      </w:r>
      <w:r w:rsidR="002C2683" w:rsidRPr="00726AAA">
        <w:rPr>
          <w:sz w:val="22"/>
          <w:szCs w:val="22"/>
        </w:rPr>
        <w:t>.</w:t>
      </w:r>
      <w:r w:rsidRPr="00726AAA">
        <w:rPr>
          <w:sz w:val="22"/>
          <w:szCs w:val="22"/>
        </w:rPr>
        <w:t>……</w:t>
      </w:r>
    </w:p>
    <w:p w:rsidR="002C2683" w:rsidRPr="00726AAA" w:rsidRDefault="002C2683" w:rsidP="00256D62">
      <w:pPr>
        <w:spacing w:line="276" w:lineRule="auto"/>
        <w:jc w:val="both"/>
        <w:rPr>
          <w:sz w:val="22"/>
          <w:szCs w:val="22"/>
        </w:rPr>
      </w:pPr>
      <w:r w:rsidRPr="00726AAA">
        <w:rPr>
          <w:sz w:val="22"/>
          <w:szCs w:val="22"/>
        </w:rPr>
        <w:t>.…</w:t>
      </w:r>
      <w:r w:rsidR="003B024C" w:rsidRPr="00726AAA">
        <w:rPr>
          <w:sz w:val="22"/>
          <w:szCs w:val="22"/>
        </w:rPr>
        <w:t>………………………………</w:t>
      </w:r>
      <w:r w:rsidR="006B41A0" w:rsidRPr="00726AAA">
        <w:rPr>
          <w:sz w:val="22"/>
          <w:szCs w:val="22"/>
        </w:rPr>
        <w:t>………………………………………………………………</w:t>
      </w:r>
      <w:r w:rsidRPr="00726AAA">
        <w:rPr>
          <w:sz w:val="22"/>
          <w:szCs w:val="22"/>
        </w:rPr>
        <w:t>…………………</w:t>
      </w:r>
      <w:r w:rsidR="006B41A0" w:rsidRPr="00726AAA">
        <w:rPr>
          <w:sz w:val="22"/>
          <w:szCs w:val="22"/>
        </w:rPr>
        <w:t>..</w:t>
      </w:r>
      <w:r w:rsidRPr="00726AAA">
        <w:rPr>
          <w:sz w:val="22"/>
          <w:szCs w:val="22"/>
        </w:rPr>
        <w:t>,</w:t>
      </w:r>
    </w:p>
    <w:p w:rsidR="003B024C" w:rsidRPr="00726AAA" w:rsidRDefault="003B024C" w:rsidP="00256D62">
      <w:pPr>
        <w:spacing w:line="276" w:lineRule="auto"/>
        <w:jc w:val="both"/>
        <w:rPr>
          <w:sz w:val="22"/>
          <w:szCs w:val="22"/>
        </w:rPr>
      </w:pPr>
      <w:r w:rsidRPr="00726AAA">
        <w:rPr>
          <w:sz w:val="22"/>
          <w:szCs w:val="22"/>
        </w:rPr>
        <w:t>w następującym zakresie: …………………</w:t>
      </w:r>
      <w:r w:rsidR="006B41A0" w:rsidRPr="00726AAA">
        <w:rPr>
          <w:sz w:val="22"/>
          <w:szCs w:val="22"/>
        </w:rPr>
        <w:t>……………………………………</w:t>
      </w:r>
      <w:r w:rsidRPr="00726AAA">
        <w:rPr>
          <w:sz w:val="22"/>
          <w:szCs w:val="22"/>
        </w:rPr>
        <w:t>………………………</w:t>
      </w:r>
      <w:r w:rsidR="002C2683" w:rsidRPr="00726AAA">
        <w:rPr>
          <w:sz w:val="22"/>
          <w:szCs w:val="22"/>
        </w:rPr>
        <w:t>…………..</w:t>
      </w:r>
    </w:p>
    <w:p w:rsidR="002C2683" w:rsidRPr="00726AAA" w:rsidRDefault="002C2683" w:rsidP="00256D62">
      <w:pPr>
        <w:spacing w:line="276" w:lineRule="auto"/>
        <w:rPr>
          <w:sz w:val="22"/>
          <w:szCs w:val="22"/>
        </w:rPr>
      </w:pPr>
      <w:r w:rsidRPr="00726AAA">
        <w:rPr>
          <w:sz w:val="22"/>
          <w:szCs w:val="22"/>
        </w:rPr>
        <w:t>…………..</w:t>
      </w:r>
      <w:r w:rsidR="003B024C" w:rsidRPr="00726AAA">
        <w:rPr>
          <w:sz w:val="22"/>
          <w:szCs w:val="22"/>
        </w:rPr>
        <w:t>…………………………………………</w:t>
      </w:r>
      <w:r w:rsidR="006B41A0" w:rsidRPr="00726AAA">
        <w:rPr>
          <w:sz w:val="22"/>
          <w:szCs w:val="22"/>
        </w:rPr>
        <w:t>………………………………………………………………..</w:t>
      </w:r>
      <w:r w:rsidR="003B024C" w:rsidRPr="00726AAA">
        <w:rPr>
          <w:sz w:val="22"/>
          <w:szCs w:val="22"/>
        </w:rPr>
        <w:t xml:space="preserve"> </w:t>
      </w:r>
    </w:p>
    <w:p w:rsidR="003B024C" w:rsidRPr="00726AAA" w:rsidRDefault="003B024C" w:rsidP="00256D62">
      <w:pPr>
        <w:spacing w:line="276" w:lineRule="auto"/>
        <w:jc w:val="center"/>
        <w:rPr>
          <w:i/>
          <w:sz w:val="18"/>
          <w:szCs w:val="22"/>
        </w:rPr>
      </w:pPr>
      <w:r w:rsidRPr="00726AAA">
        <w:rPr>
          <w:i/>
          <w:sz w:val="18"/>
          <w:szCs w:val="22"/>
        </w:rPr>
        <w:t>(wskazać podmiot i określić odpowiedni zakres dla wskazanego podmiotu).</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jc w:val="both"/>
        <w:rPr>
          <w:i/>
          <w:sz w:val="18"/>
          <w:szCs w:val="22"/>
        </w:rPr>
      </w:pPr>
      <w:r w:rsidRPr="00726AAA">
        <w:rPr>
          <w:i/>
          <w:sz w:val="18"/>
          <w:szCs w:val="22"/>
        </w:rPr>
        <w:tab/>
        <w:t>(miejscowość)</w:t>
      </w:r>
    </w:p>
    <w:p w:rsidR="006B41A0" w:rsidRPr="00726AAA" w:rsidRDefault="006B41A0" w:rsidP="00256D62">
      <w:pPr>
        <w:spacing w:line="276" w:lineRule="auto"/>
        <w:jc w:val="both"/>
        <w:rPr>
          <w:sz w:val="22"/>
          <w:szCs w:val="22"/>
        </w:rPr>
      </w:pPr>
    </w:p>
    <w:p w:rsidR="003B024C" w:rsidRPr="00726AAA" w:rsidRDefault="003B024C" w:rsidP="00256D62">
      <w:pPr>
        <w:spacing w:line="276" w:lineRule="auto"/>
        <w:ind w:left="5670"/>
        <w:jc w:val="center"/>
        <w:rPr>
          <w:sz w:val="22"/>
          <w:szCs w:val="22"/>
        </w:rPr>
      </w:pPr>
      <w:r w:rsidRPr="00726AAA">
        <w:rPr>
          <w:sz w:val="22"/>
          <w:szCs w:val="22"/>
        </w:rPr>
        <w:t>…………………………………………</w:t>
      </w:r>
    </w:p>
    <w:p w:rsidR="003B024C" w:rsidRPr="00726AAA" w:rsidRDefault="003B024C" w:rsidP="00256D62">
      <w:pPr>
        <w:spacing w:line="276" w:lineRule="auto"/>
        <w:ind w:left="5670"/>
        <w:jc w:val="center"/>
        <w:rPr>
          <w:i/>
          <w:sz w:val="18"/>
          <w:szCs w:val="22"/>
        </w:rPr>
      </w:pPr>
      <w:r w:rsidRPr="00726AAA">
        <w:rPr>
          <w:i/>
          <w:sz w:val="18"/>
          <w:szCs w:val="22"/>
        </w:rPr>
        <w:t>(podpis)</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i/>
          <w:sz w:val="22"/>
          <w:szCs w:val="22"/>
        </w:rPr>
      </w:pPr>
    </w:p>
    <w:p w:rsidR="003B024C" w:rsidRPr="00726AAA" w:rsidRDefault="003B024C" w:rsidP="00256D62">
      <w:pPr>
        <w:shd w:val="clear" w:color="auto" w:fill="BFBFBF"/>
        <w:spacing w:line="276" w:lineRule="auto"/>
        <w:jc w:val="both"/>
        <w:rPr>
          <w:b/>
          <w:sz w:val="22"/>
          <w:szCs w:val="22"/>
        </w:rPr>
      </w:pPr>
      <w:r w:rsidRPr="00726AAA">
        <w:rPr>
          <w:b/>
          <w:sz w:val="22"/>
          <w:szCs w:val="22"/>
        </w:rPr>
        <w:t>OŚWIADCZENIE DOTYCZĄCE PODANYCH INFORMACJI:</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 xml:space="preserve">Oświadczam, że wszystkie informacje podane w powyższych oświadczeniach są aktualne </w:t>
      </w:r>
      <w:r w:rsidRPr="00726AAA">
        <w:rPr>
          <w:sz w:val="22"/>
          <w:szCs w:val="22"/>
        </w:rPr>
        <w:br/>
        <w:t>i zgodne z prawdą oraz zostały przedstawione z pełną świadomością konsekwencji wprowadzenia zamawiającego w błąd przy przedstawianiu informacji.</w:t>
      </w:r>
    </w:p>
    <w:p w:rsidR="003B024C" w:rsidRPr="00726AAA" w:rsidRDefault="003B024C" w:rsidP="00256D62">
      <w:pPr>
        <w:spacing w:line="276" w:lineRule="auto"/>
        <w:jc w:val="both"/>
        <w:rPr>
          <w:sz w:val="22"/>
          <w:szCs w:val="22"/>
        </w:rPr>
      </w:pPr>
    </w:p>
    <w:p w:rsidR="003B024C" w:rsidRPr="00726AAA" w:rsidRDefault="003B024C" w:rsidP="00256D62">
      <w:pPr>
        <w:spacing w:line="276" w:lineRule="auto"/>
        <w:jc w:val="both"/>
        <w:rPr>
          <w:sz w:val="22"/>
          <w:szCs w:val="22"/>
        </w:rPr>
      </w:pPr>
      <w:r w:rsidRPr="00726AAA">
        <w:rPr>
          <w:sz w:val="22"/>
          <w:szCs w:val="22"/>
        </w:rPr>
        <w:t>…………….…….</w:t>
      </w:r>
      <w:r w:rsidRPr="00726AAA">
        <w:rPr>
          <w:i/>
          <w:sz w:val="22"/>
          <w:szCs w:val="22"/>
        </w:rPr>
        <w:t xml:space="preserve">, </w:t>
      </w:r>
      <w:r w:rsidRPr="00726AAA">
        <w:rPr>
          <w:sz w:val="22"/>
          <w:szCs w:val="22"/>
        </w:rPr>
        <w:t xml:space="preserve">dnia ………….……. r. </w:t>
      </w:r>
    </w:p>
    <w:p w:rsidR="003B024C" w:rsidRPr="00726AAA" w:rsidRDefault="006B41A0" w:rsidP="00256D62">
      <w:pPr>
        <w:tabs>
          <w:tab w:val="left" w:pos="426"/>
        </w:tabs>
        <w:spacing w:line="276" w:lineRule="auto"/>
        <w:jc w:val="both"/>
        <w:rPr>
          <w:sz w:val="18"/>
          <w:szCs w:val="22"/>
        </w:rPr>
      </w:pPr>
      <w:r w:rsidRPr="00726AAA">
        <w:rPr>
          <w:i/>
          <w:sz w:val="18"/>
          <w:szCs w:val="22"/>
        </w:rPr>
        <w:tab/>
        <w:t>(miejscowość)</w:t>
      </w:r>
    </w:p>
    <w:p w:rsidR="007F4623" w:rsidRPr="00726AAA" w:rsidRDefault="007F4623" w:rsidP="00256D62">
      <w:pPr>
        <w:spacing w:line="276" w:lineRule="auto"/>
        <w:jc w:val="both"/>
        <w:rPr>
          <w:sz w:val="22"/>
          <w:szCs w:val="22"/>
        </w:rPr>
      </w:pPr>
    </w:p>
    <w:p w:rsidR="003B024C" w:rsidRPr="00726AAA" w:rsidRDefault="003B024C" w:rsidP="00256D62">
      <w:pPr>
        <w:spacing w:line="276" w:lineRule="auto"/>
        <w:ind w:left="5670"/>
        <w:jc w:val="center"/>
        <w:rPr>
          <w:sz w:val="22"/>
          <w:szCs w:val="22"/>
        </w:rPr>
      </w:pPr>
      <w:r w:rsidRPr="00726AAA">
        <w:rPr>
          <w:sz w:val="22"/>
          <w:szCs w:val="22"/>
        </w:rPr>
        <w:t>…………………………………………</w:t>
      </w:r>
    </w:p>
    <w:p w:rsidR="006B41A0" w:rsidRPr="00726AAA" w:rsidRDefault="003B024C" w:rsidP="00256D62">
      <w:pPr>
        <w:spacing w:line="276" w:lineRule="auto"/>
        <w:ind w:left="5670"/>
        <w:jc w:val="center"/>
        <w:rPr>
          <w:i/>
          <w:sz w:val="18"/>
          <w:szCs w:val="22"/>
        </w:rPr>
      </w:pPr>
      <w:r w:rsidRPr="00726AAA">
        <w:rPr>
          <w:i/>
          <w:sz w:val="18"/>
          <w:szCs w:val="22"/>
        </w:rPr>
        <w:t>(podpis)</w:t>
      </w:r>
    </w:p>
    <w:p w:rsidR="00B21575" w:rsidRPr="00726AAA" w:rsidRDefault="00B21575" w:rsidP="00256D62">
      <w:pPr>
        <w:spacing w:line="276" w:lineRule="auto"/>
        <w:jc w:val="right"/>
        <w:rPr>
          <w:i/>
          <w:sz w:val="22"/>
          <w:szCs w:val="22"/>
        </w:rPr>
      </w:pPr>
    </w:p>
    <w:p w:rsidR="00B21575" w:rsidRPr="00726AAA" w:rsidRDefault="00D65670" w:rsidP="00256D62">
      <w:pPr>
        <w:spacing w:line="276" w:lineRule="auto"/>
        <w:jc w:val="right"/>
        <w:rPr>
          <w:b/>
          <w:sz w:val="22"/>
          <w:szCs w:val="22"/>
          <w:lang w:eastAsia="pl-PL"/>
        </w:rPr>
      </w:pPr>
      <w:r w:rsidRPr="00726AAA">
        <w:rPr>
          <w:i/>
          <w:sz w:val="22"/>
          <w:szCs w:val="22"/>
        </w:rPr>
        <w:br w:type="page"/>
      </w:r>
      <w:r w:rsidR="00B21575" w:rsidRPr="00726AAA">
        <w:rPr>
          <w:b/>
          <w:sz w:val="22"/>
          <w:szCs w:val="22"/>
          <w:lang w:eastAsia="pl-PL"/>
        </w:rPr>
        <w:lastRenderedPageBreak/>
        <w:t>Załącznik nr 4 do SIWZ</w:t>
      </w:r>
    </w:p>
    <w:p w:rsidR="00B21575" w:rsidRPr="00726AAA" w:rsidRDefault="00B21575" w:rsidP="00256D62">
      <w:pPr>
        <w:suppressAutoHyphens w:val="0"/>
        <w:spacing w:line="276" w:lineRule="auto"/>
        <w:rPr>
          <w:b/>
          <w:sz w:val="22"/>
          <w:szCs w:val="22"/>
          <w:lang w:eastAsia="pl-PL"/>
        </w:rPr>
      </w:pPr>
    </w:p>
    <w:p w:rsidR="00B21575" w:rsidRPr="00726AAA" w:rsidRDefault="00B21575" w:rsidP="00256D62">
      <w:pPr>
        <w:suppressAutoHyphens w:val="0"/>
        <w:spacing w:line="276" w:lineRule="auto"/>
        <w:rPr>
          <w:b/>
          <w:sz w:val="22"/>
          <w:szCs w:val="22"/>
          <w:lang w:eastAsia="pl-PL"/>
        </w:rPr>
      </w:pPr>
    </w:p>
    <w:p w:rsidR="00B21575" w:rsidRPr="00726AAA" w:rsidRDefault="00B21575" w:rsidP="00256D62">
      <w:pPr>
        <w:tabs>
          <w:tab w:val="left" w:pos="4820"/>
        </w:tabs>
        <w:spacing w:line="276" w:lineRule="auto"/>
        <w:jc w:val="center"/>
        <w:rPr>
          <w:b/>
          <w:sz w:val="22"/>
          <w:szCs w:val="22"/>
        </w:rPr>
      </w:pPr>
      <w:r w:rsidRPr="00726AAA">
        <w:rPr>
          <w:b/>
          <w:sz w:val="22"/>
          <w:szCs w:val="22"/>
        </w:rPr>
        <w:t>WYKAZ ZREALIZOWANYCH ROBÓT</w:t>
      </w:r>
    </w:p>
    <w:p w:rsidR="001273E0" w:rsidRPr="00726AAA" w:rsidRDefault="001273E0" w:rsidP="00256D62">
      <w:pPr>
        <w:tabs>
          <w:tab w:val="left" w:pos="4820"/>
        </w:tabs>
        <w:spacing w:line="276" w:lineRule="auto"/>
        <w:jc w:val="center"/>
        <w:rPr>
          <w:b/>
          <w:sz w:val="22"/>
          <w:szCs w:val="22"/>
        </w:rPr>
      </w:pPr>
    </w:p>
    <w:p w:rsidR="00DD266C" w:rsidRPr="00726AAA" w:rsidRDefault="003B2C8D" w:rsidP="00256D62">
      <w:pPr>
        <w:pStyle w:val="Stopka"/>
        <w:spacing w:line="276" w:lineRule="auto"/>
        <w:ind w:right="360"/>
        <w:jc w:val="both"/>
        <w:rPr>
          <w:sz w:val="22"/>
          <w:szCs w:val="22"/>
        </w:rPr>
      </w:pPr>
      <w:r w:rsidRPr="00726AAA">
        <w:rPr>
          <w:b/>
          <w:sz w:val="22"/>
          <w:szCs w:val="22"/>
        </w:rPr>
        <w:t>Adaptacja budynku dawnej neogotyckiej kaplicy w Stawigudzie na cele sali wystawowej</w:t>
      </w:r>
    </w:p>
    <w:p w:rsidR="00DC14D0" w:rsidRPr="00726AAA" w:rsidRDefault="00DC14D0" w:rsidP="00256D62">
      <w:pPr>
        <w:tabs>
          <w:tab w:val="left" w:pos="4820"/>
        </w:tabs>
        <w:spacing w:line="276" w:lineRule="auto"/>
        <w:jc w:val="center"/>
        <w:rPr>
          <w:b/>
          <w:sz w:val="22"/>
          <w:szCs w:val="22"/>
        </w:rPr>
      </w:pPr>
    </w:p>
    <w:p w:rsidR="00B21575" w:rsidRPr="00726AAA" w:rsidRDefault="00B21575" w:rsidP="00256D62">
      <w:pPr>
        <w:pStyle w:val="Zwykytekst2"/>
        <w:tabs>
          <w:tab w:val="left" w:pos="567"/>
          <w:tab w:val="left" w:pos="3000"/>
        </w:tabs>
        <w:spacing w:line="276" w:lineRule="auto"/>
        <w:jc w:val="both"/>
        <w:rPr>
          <w:rFonts w:ascii="Times New Roman" w:hAnsi="Times New Roman"/>
          <w:sz w:val="22"/>
          <w:szCs w:val="22"/>
        </w:rPr>
      </w:pPr>
      <w:r w:rsidRPr="00726AAA">
        <w:rPr>
          <w:rFonts w:ascii="Times New Roman" w:hAnsi="Times New Roman"/>
          <w:sz w:val="22"/>
          <w:szCs w:val="22"/>
        </w:rPr>
        <w:t xml:space="preserve">Wykaz wykonanych w okresie ostatnich pięciu lat przed upływem terminu składania ofert, a jeżeli okres prowadzenia działalności jest krótszy </w:t>
      </w:r>
      <w:r w:rsidR="00161708" w:rsidRPr="00726AAA">
        <w:rPr>
          <w:rFonts w:ascii="Times New Roman" w:hAnsi="Times New Roman"/>
          <w:sz w:val="22"/>
          <w:szCs w:val="22"/>
        </w:rPr>
        <w:t>–</w:t>
      </w:r>
      <w:r w:rsidRPr="00726AAA">
        <w:rPr>
          <w:rFonts w:ascii="Times New Roman" w:hAnsi="Times New Roman"/>
          <w:sz w:val="22"/>
          <w:szCs w:val="22"/>
        </w:rPr>
        <w:t xml:space="preserve"> w tym okresie.</w:t>
      </w:r>
    </w:p>
    <w:p w:rsidR="00B21575" w:rsidRPr="00726AAA" w:rsidRDefault="00B21575" w:rsidP="00256D62">
      <w:pPr>
        <w:spacing w:line="276" w:lineRule="auto"/>
        <w:jc w:val="both"/>
        <w:rPr>
          <w:sz w:val="22"/>
          <w:szCs w:val="22"/>
          <w:lang w:eastAsia="pl-PL"/>
        </w:rPr>
      </w:pPr>
      <w:r w:rsidRPr="00726AAA">
        <w:rPr>
          <w:sz w:val="22"/>
          <w:szCs w:val="22"/>
          <w:lang w:eastAsia="pl-PL"/>
        </w:rPr>
        <w:t xml:space="preserve">Zamawiający  korzysta z § 1 ust. 4 </w:t>
      </w:r>
      <w:r w:rsidRPr="00726AAA">
        <w:rPr>
          <w:i/>
          <w:sz w:val="22"/>
          <w:szCs w:val="22"/>
        </w:rPr>
        <w:t>Rozporządzenie Prezesa Rady Ministrów z dnia 26 lipca 2016r. sprawie rodzajów dokumentów, jakich może żądać zamawiający od wykonawcy w postępowaniu o udzielenie zamówienia</w:t>
      </w:r>
      <w:r w:rsidRPr="00726AAA">
        <w:rPr>
          <w:sz w:val="22"/>
          <w:szCs w:val="22"/>
        </w:rPr>
        <w:t xml:space="preserve"> i określa roboty budowlane</w:t>
      </w:r>
      <w:r w:rsidRPr="00726AAA">
        <w:rPr>
          <w:sz w:val="22"/>
          <w:szCs w:val="22"/>
          <w:lang w:eastAsia="pl-PL"/>
        </w:rPr>
        <w:t>, których  dotyczy obowiązek wskazania przez Wykonawcę w wykazie i złożenia poświadczeń, że zostały wykonane w sposób należyty oraz że zostały wykonane zgodnie z zasadami sztuki budowlanej i prawidłowo ukończone.</w:t>
      </w:r>
    </w:p>
    <w:p w:rsidR="00B21575" w:rsidRPr="00726AAA" w:rsidRDefault="00B21575" w:rsidP="00256D62">
      <w:pPr>
        <w:spacing w:line="276" w:lineRule="auto"/>
        <w:jc w:val="both"/>
        <w:rPr>
          <w:sz w:val="22"/>
          <w:szCs w:val="22"/>
          <w:lang w:eastAsia="pl-PL"/>
        </w:rPr>
      </w:pPr>
    </w:p>
    <w:p w:rsidR="00B21575" w:rsidRPr="00726AAA" w:rsidRDefault="00B21575" w:rsidP="00256D62">
      <w:pPr>
        <w:suppressAutoHyphens w:val="0"/>
        <w:spacing w:line="276" w:lineRule="auto"/>
        <w:rPr>
          <w:b/>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B21575" w:rsidRPr="00726AAA" w:rsidTr="00255DBE">
        <w:trPr>
          <w:trHeight w:val="1010"/>
        </w:trPr>
        <w:tc>
          <w:tcPr>
            <w:tcW w:w="3898" w:type="dxa"/>
          </w:tcPr>
          <w:p w:rsidR="00B21575" w:rsidRPr="00726AAA" w:rsidRDefault="00B21575" w:rsidP="00256D62">
            <w:pPr>
              <w:snapToGrid w:val="0"/>
              <w:spacing w:line="276" w:lineRule="auto"/>
              <w:jc w:val="both"/>
              <w:rPr>
                <w:i/>
                <w:sz w:val="22"/>
                <w:szCs w:val="22"/>
              </w:rPr>
            </w:pPr>
            <w:r w:rsidRPr="00726AAA">
              <w:rPr>
                <w:sz w:val="22"/>
                <w:szCs w:val="22"/>
              </w:rPr>
              <w:t xml:space="preserve">Miejsce wykonania i zakres robót </w:t>
            </w:r>
            <w:r w:rsidRPr="00726AAA">
              <w:rPr>
                <w:i/>
                <w:sz w:val="22"/>
                <w:szCs w:val="22"/>
              </w:rPr>
              <w:t xml:space="preserve"> potwierdzających  spełnienie warunków przedstawionych przez Zamawiającego                            i określonych w pkt. VIII  SIWZ</w:t>
            </w:r>
          </w:p>
        </w:tc>
        <w:tc>
          <w:tcPr>
            <w:tcW w:w="1417" w:type="dxa"/>
          </w:tcPr>
          <w:p w:rsidR="00B21575" w:rsidRPr="00726AAA" w:rsidRDefault="00B21575" w:rsidP="00256D62">
            <w:pPr>
              <w:spacing w:line="276" w:lineRule="auto"/>
              <w:jc w:val="center"/>
              <w:rPr>
                <w:sz w:val="22"/>
                <w:szCs w:val="22"/>
              </w:rPr>
            </w:pPr>
            <w:r w:rsidRPr="00726AAA">
              <w:rPr>
                <w:sz w:val="22"/>
                <w:szCs w:val="22"/>
              </w:rPr>
              <w:t>Wartość zadania brutto</w:t>
            </w:r>
          </w:p>
          <w:p w:rsidR="00B21575" w:rsidRPr="00726AAA" w:rsidRDefault="00B21575" w:rsidP="00256D62">
            <w:pPr>
              <w:spacing w:line="276" w:lineRule="auto"/>
              <w:jc w:val="center"/>
              <w:rPr>
                <w:sz w:val="22"/>
                <w:szCs w:val="22"/>
              </w:rPr>
            </w:pPr>
            <w:r w:rsidRPr="00726AAA">
              <w:rPr>
                <w:sz w:val="22"/>
                <w:szCs w:val="22"/>
              </w:rPr>
              <w:t>/zł/</w:t>
            </w:r>
          </w:p>
        </w:tc>
        <w:tc>
          <w:tcPr>
            <w:tcW w:w="1276" w:type="dxa"/>
          </w:tcPr>
          <w:p w:rsidR="00B21575" w:rsidRPr="00726AAA" w:rsidRDefault="00B21575" w:rsidP="00256D62">
            <w:pPr>
              <w:spacing w:line="276" w:lineRule="auto"/>
              <w:jc w:val="center"/>
              <w:rPr>
                <w:sz w:val="22"/>
                <w:szCs w:val="22"/>
              </w:rPr>
            </w:pPr>
            <w:r w:rsidRPr="00726AAA">
              <w:rPr>
                <w:sz w:val="22"/>
                <w:szCs w:val="22"/>
              </w:rPr>
              <w:t xml:space="preserve">Termin wykonania </w:t>
            </w:r>
          </w:p>
        </w:tc>
        <w:tc>
          <w:tcPr>
            <w:tcW w:w="1559" w:type="dxa"/>
          </w:tcPr>
          <w:p w:rsidR="00B21575" w:rsidRPr="00726AAA" w:rsidRDefault="00B21575" w:rsidP="00256D62">
            <w:pPr>
              <w:spacing w:line="276" w:lineRule="auto"/>
              <w:jc w:val="center"/>
              <w:rPr>
                <w:sz w:val="22"/>
                <w:szCs w:val="22"/>
              </w:rPr>
            </w:pPr>
            <w:r w:rsidRPr="00726AAA">
              <w:rPr>
                <w:sz w:val="22"/>
                <w:szCs w:val="22"/>
              </w:rPr>
              <w:t>Doświadczenie:</w:t>
            </w:r>
          </w:p>
          <w:p w:rsidR="00B21575" w:rsidRPr="00726AAA" w:rsidRDefault="00B21575" w:rsidP="00256D62">
            <w:pPr>
              <w:spacing w:line="276" w:lineRule="auto"/>
              <w:jc w:val="center"/>
              <w:rPr>
                <w:sz w:val="22"/>
                <w:szCs w:val="22"/>
              </w:rPr>
            </w:pPr>
            <w:r w:rsidRPr="00726AAA">
              <w:rPr>
                <w:sz w:val="22"/>
                <w:szCs w:val="22"/>
              </w:rPr>
              <w:t>własne/</w:t>
            </w:r>
          </w:p>
          <w:p w:rsidR="00B21575" w:rsidRPr="00726AAA" w:rsidRDefault="00B21575" w:rsidP="00256D62">
            <w:pPr>
              <w:spacing w:line="276" w:lineRule="auto"/>
              <w:jc w:val="center"/>
              <w:rPr>
                <w:sz w:val="22"/>
                <w:szCs w:val="22"/>
              </w:rPr>
            </w:pPr>
            <w:r w:rsidRPr="00726AAA">
              <w:rPr>
                <w:sz w:val="22"/>
                <w:szCs w:val="22"/>
              </w:rPr>
              <w:t>innego podmiotu**</w:t>
            </w:r>
          </w:p>
        </w:tc>
        <w:tc>
          <w:tcPr>
            <w:tcW w:w="1701" w:type="dxa"/>
          </w:tcPr>
          <w:p w:rsidR="00B21575" w:rsidRPr="00726AAA" w:rsidRDefault="00B21575" w:rsidP="00256D62">
            <w:pPr>
              <w:spacing w:line="276" w:lineRule="auto"/>
              <w:jc w:val="center"/>
              <w:rPr>
                <w:sz w:val="22"/>
                <w:szCs w:val="22"/>
              </w:rPr>
            </w:pPr>
            <w:r w:rsidRPr="00726AAA">
              <w:rPr>
                <w:sz w:val="22"/>
                <w:szCs w:val="22"/>
              </w:rPr>
              <w:t>Zamawiający</w:t>
            </w:r>
          </w:p>
          <w:p w:rsidR="00B21575" w:rsidRPr="00726AAA" w:rsidRDefault="00B21575" w:rsidP="00256D62">
            <w:pPr>
              <w:spacing w:line="276" w:lineRule="auto"/>
              <w:jc w:val="center"/>
              <w:rPr>
                <w:sz w:val="22"/>
                <w:szCs w:val="22"/>
              </w:rPr>
            </w:pPr>
            <w:r w:rsidRPr="00726AAA">
              <w:rPr>
                <w:sz w:val="22"/>
                <w:szCs w:val="22"/>
              </w:rPr>
              <w:t>adres, telefon</w:t>
            </w:r>
          </w:p>
        </w:tc>
      </w:tr>
      <w:tr w:rsidR="00B21575" w:rsidRPr="00726AAA" w:rsidTr="00255DBE">
        <w:trPr>
          <w:trHeight w:val="237"/>
        </w:trPr>
        <w:tc>
          <w:tcPr>
            <w:tcW w:w="3898" w:type="dxa"/>
          </w:tcPr>
          <w:p w:rsidR="00B21575" w:rsidRPr="00726AAA" w:rsidRDefault="00B21575" w:rsidP="00256D62">
            <w:pPr>
              <w:spacing w:line="276" w:lineRule="auto"/>
              <w:jc w:val="center"/>
              <w:rPr>
                <w:sz w:val="22"/>
                <w:szCs w:val="22"/>
              </w:rPr>
            </w:pPr>
            <w:r w:rsidRPr="00726AAA">
              <w:rPr>
                <w:sz w:val="22"/>
                <w:szCs w:val="22"/>
              </w:rPr>
              <w:t>1</w:t>
            </w:r>
          </w:p>
        </w:tc>
        <w:tc>
          <w:tcPr>
            <w:tcW w:w="1417" w:type="dxa"/>
          </w:tcPr>
          <w:p w:rsidR="00B21575" w:rsidRPr="00726AAA" w:rsidRDefault="00B21575" w:rsidP="00256D62">
            <w:pPr>
              <w:spacing w:line="276" w:lineRule="auto"/>
              <w:jc w:val="center"/>
              <w:rPr>
                <w:sz w:val="22"/>
                <w:szCs w:val="22"/>
              </w:rPr>
            </w:pPr>
            <w:r w:rsidRPr="00726AAA">
              <w:rPr>
                <w:sz w:val="22"/>
                <w:szCs w:val="22"/>
              </w:rPr>
              <w:t>2</w:t>
            </w:r>
          </w:p>
        </w:tc>
        <w:tc>
          <w:tcPr>
            <w:tcW w:w="1276" w:type="dxa"/>
          </w:tcPr>
          <w:p w:rsidR="00B21575" w:rsidRPr="00726AAA" w:rsidRDefault="00B21575" w:rsidP="00256D62">
            <w:pPr>
              <w:spacing w:line="276" w:lineRule="auto"/>
              <w:jc w:val="center"/>
              <w:rPr>
                <w:sz w:val="22"/>
                <w:szCs w:val="22"/>
              </w:rPr>
            </w:pPr>
            <w:r w:rsidRPr="00726AAA">
              <w:rPr>
                <w:sz w:val="22"/>
                <w:szCs w:val="22"/>
              </w:rPr>
              <w:t>3</w:t>
            </w:r>
          </w:p>
        </w:tc>
        <w:tc>
          <w:tcPr>
            <w:tcW w:w="1559" w:type="dxa"/>
          </w:tcPr>
          <w:p w:rsidR="00B21575" w:rsidRPr="00726AAA" w:rsidRDefault="00B21575" w:rsidP="00256D62">
            <w:pPr>
              <w:spacing w:line="276" w:lineRule="auto"/>
              <w:jc w:val="center"/>
              <w:rPr>
                <w:sz w:val="22"/>
                <w:szCs w:val="22"/>
              </w:rPr>
            </w:pPr>
            <w:r w:rsidRPr="00726AAA">
              <w:rPr>
                <w:sz w:val="22"/>
                <w:szCs w:val="22"/>
              </w:rPr>
              <w:t>4</w:t>
            </w:r>
          </w:p>
        </w:tc>
        <w:tc>
          <w:tcPr>
            <w:tcW w:w="1701" w:type="dxa"/>
          </w:tcPr>
          <w:p w:rsidR="00B21575" w:rsidRPr="00726AAA" w:rsidRDefault="00B21575" w:rsidP="00256D62">
            <w:pPr>
              <w:spacing w:line="276" w:lineRule="auto"/>
              <w:jc w:val="center"/>
              <w:rPr>
                <w:sz w:val="22"/>
                <w:szCs w:val="22"/>
              </w:rPr>
            </w:pPr>
            <w:r w:rsidRPr="00726AAA">
              <w:rPr>
                <w:sz w:val="22"/>
                <w:szCs w:val="22"/>
              </w:rPr>
              <w:t>5</w:t>
            </w:r>
          </w:p>
        </w:tc>
      </w:tr>
      <w:tr w:rsidR="00B21575" w:rsidRPr="00726AAA" w:rsidTr="00255DBE">
        <w:trPr>
          <w:trHeight w:val="696"/>
        </w:trPr>
        <w:tc>
          <w:tcPr>
            <w:tcW w:w="3898"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b/>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r>
      <w:tr w:rsidR="00B21575" w:rsidRPr="00726AAA" w:rsidTr="00255DBE">
        <w:trPr>
          <w:trHeight w:val="696"/>
        </w:trPr>
        <w:tc>
          <w:tcPr>
            <w:tcW w:w="3898"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b/>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r>
      <w:tr w:rsidR="00B21575" w:rsidRPr="00726AAA" w:rsidTr="00255DBE">
        <w:trPr>
          <w:trHeight w:val="696"/>
        </w:trPr>
        <w:tc>
          <w:tcPr>
            <w:tcW w:w="3898"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b/>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r>
      <w:tr w:rsidR="00B21575" w:rsidRPr="00726AAA" w:rsidTr="00255DBE">
        <w:trPr>
          <w:trHeight w:val="696"/>
        </w:trPr>
        <w:tc>
          <w:tcPr>
            <w:tcW w:w="3898"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b/>
                <w:sz w:val="22"/>
                <w:szCs w:val="22"/>
                <w:lang w:eastAsia="pl-PL"/>
              </w:rPr>
            </w:pPr>
          </w:p>
        </w:tc>
        <w:tc>
          <w:tcPr>
            <w:tcW w:w="1417"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1575" w:rsidRPr="00726AAA" w:rsidRDefault="00B21575" w:rsidP="00256D62">
            <w:pPr>
              <w:spacing w:line="276" w:lineRule="auto"/>
              <w:jc w:val="both"/>
              <w:rPr>
                <w:sz w:val="22"/>
                <w:szCs w:val="22"/>
              </w:rPr>
            </w:pPr>
          </w:p>
        </w:tc>
      </w:tr>
    </w:tbl>
    <w:p w:rsidR="00B21575" w:rsidRPr="00726AAA" w:rsidRDefault="00B21575" w:rsidP="00256D62">
      <w:pPr>
        <w:suppressAutoHyphens w:val="0"/>
        <w:spacing w:line="276" w:lineRule="auto"/>
        <w:rPr>
          <w:b/>
          <w:sz w:val="22"/>
          <w:szCs w:val="22"/>
          <w:lang w:eastAsia="pl-PL"/>
        </w:rPr>
      </w:pPr>
    </w:p>
    <w:p w:rsidR="00B21575" w:rsidRPr="00726AAA" w:rsidRDefault="00B21575" w:rsidP="00256D62">
      <w:pPr>
        <w:suppressAutoHyphens w:val="0"/>
        <w:spacing w:line="276" w:lineRule="auto"/>
        <w:rPr>
          <w:b/>
          <w:sz w:val="22"/>
          <w:szCs w:val="22"/>
          <w:lang w:eastAsia="pl-PL"/>
        </w:rPr>
      </w:pPr>
    </w:p>
    <w:p w:rsidR="00B21575" w:rsidRPr="00726AAA" w:rsidRDefault="00B21575" w:rsidP="00256D62">
      <w:pPr>
        <w:suppressAutoHyphens w:val="0"/>
        <w:spacing w:line="276" w:lineRule="auto"/>
        <w:rPr>
          <w:sz w:val="22"/>
          <w:szCs w:val="22"/>
          <w:lang w:eastAsia="pl-PL"/>
        </w:rPr>
      </w:pPr>
      <w:r w:rsidRPr="00726AAA">
        <w:rPr>
          <w:sz w:val="22"/>
          <w:szCs w:val="22"/>
          <w:lang w:eastAsia="pl-PL"/>
        </w:rPr>
        <w:t>………………………., dnia ……………….r.</w:t>
      </w:r>
    </w:p>
    <w:p w:rsidR="00B21575" w:rsidRPr="00726AAA" w:rsidRDefault="00B21575" w:rsidP="00256D62">
      <w:pPr>
        <w:tabs>
          <w:tab w:val="left" w:pos="567"/>
        </w:tabs>
        <w:suppressAutoHyphens w:val="0"/>
        <w:spacing w:line="276" w:lineRule="auto"/>
        <w:rPr>
          <w:i/>
          <w:sz w:val="18"/>
          <w:szCs w:val="22"/>
          <w:lang w:eastAsia="pl-PL"/>
        </w:rPr>
      </w:pPr>
      <w:r w:rsidRPr="00726AAA">
        <w:rPr>
          <w:i/>
          <w:sz w:val="18"/>
          <w:szCs w:val="22"/>
          <w:lang w:eastAsia="pl-PL"/>
        </w:rPr>
        <w:tab/>
      </w:r>
      <w:r w:rsidR="002C2683" w:rsidRPr="00726AAA">
        <w:rPr>
          <w:i/>
          <w:sz w:val="18"/>
          <w:szCs w:val="22"/>
          <w:lang w:eastAsia="pl-PL"/>
        </w:rPr>
        <w:t>(</w:t>
      </w:r>
      <w:r w:rsidRPr="00726AAA">
        <w:rPr>
          <w:i/>
          <w:sz w:val="18"/>
          <w:szCs w:val="22"/>
          <w:lang w:eastAsia="pl-PL"/>
        </w:rPr>
        <w:t>miejscowość</w:t>
      </w:r>
      <w:r w:rsidR="002C2683" w:rsidRPr="00726AAA">
        <w:rPr>
          <w:i/>
          <w:sz w:val="18"/>
          <w:szCs w:val="22"/>
          <w:lang w:eastAsia="pl-PL"/>
        </w:rPr>
        <w:t>)</w:t>
      </w:r>
    </w:p>
    <w:p w:rsidR="00B21575" w:rsidRPr="00726AAA" w:rsidRDefault="00B21575" w:rsidP="00256D62">
      <w:pPr>
        <w:suppressAutoHyphens w:val="0"/>
        <w:spacing w:line="276" w:lineRule="auto"/>
        <w:rPr>
          <w:sz w:val="22"/>
          <w:szCs w:val="22"/>
          <w:lang w:eastAsia="pl-PL"/>
        </w:rPr>
      </w:pPr>
    </w:p>
    <w:p w:rsidR="00B21575" w:rsidRPr="00726AAA" w:rsidRDefault="00B21575" w:rsidP="00256D62">
      <w:pPr>
        <w:suppressAutoHyphens w:val="0"/>
        <w:spacing w:line="276" w:lineRule="auto"/>
        <w:ind w:left="5672"/>
        <w:jc w:val="center"/>
        <w:rPr>
          <w:sz w:val="22"/>
          <w:szCs w:val="22"/>
          <w:lang w:eastAsia="pl-PL"/>
        </w:rPr>
      </w:pPr>
      <w:r w:rsidRPr="00726AAA">
        <w:rPr>
          <w:sz w:val="22"/>
          <w:szCs w:val="22"/>
          <w:lang w:eastAsia="pl-PL"/>
        </w:rPr>
        <w:t>………………………………….</w:t>
      </w:r>
    </w:p>
    <w:p w:rsidR="00B21575" w:rsidRPr="00726AAA" w:rsidRDefault="002C2683" w:rsidP="00256D62">
      <w:pPr>
        <w:suppressAutoHyphens w:val="0"/>
        <w:spacing w:line="276" w:lineRule="auto"/>
        <w:ind w:left="5672"/>
        <w:jc w:val="center"/>
        <w:rPr>
          <w:i/>
          <w:sz w:val="18"/>
          <w:szCs w:val="22"/>
          <w:lang w:eastAsia="pl-PL"/>
        </w:rPr>
      </w:pPr>
      <w:r w:rsidRPr="00726AAA">
        <w:rPr>
          <w:i/>
          <w:sz w:val="18"/>
          <w:szCs w:val="22"/>
          <w:lang w:eastAsia="pl-PL"/>
        </w:rPr>
        <w:t>(</w:t>
      </w:r>
      <w:r w:rsidR="00B21575" w:rsidRPr="00726AAA">
        <w:rPr>
          <w:i/>
          <w:sz w:val="18"/>
          <w:szCs w:val="22"/>
          <w:lang w:eastAsia="pl-PL"/>
        </w:rPr>
        <w:t>podpis</w:t>
      </w:r>
      <w:r w:rsidRPr="00726AAA">
        <w:rPr>
          <w:i/>
          <w:sz w:val="18"/>
          <w:szCs w:val="22"/>
          <w:lang w:eastAsia="pl-PL"/>
        </w:rPr>
        <w:t>)</w:t>
      </w:r>
    </w:p>
    <w:p w:rsidR="00B21575" w:rsidRPr="00726AAA" w:rsidRDefault="00B21575" w:rsidP="00256D62">
      <w:pPr>
        <w:shd w:val="clear" w:color="auto" w:fill="FFFFFF"/>
        <w:spacing w:line="276" w:lineRule="auto"/>
        <w:jc w:val="right"/>
        <w:rPr>
          <w:sz w:val="22"/>
          <w:szCs w:val="22"/>
        </w:rPr>
      </w:pPr>
      <w:r w:rsidRPr="00726AAA">
        <w:rPr>
          <w:b/>
          <w:sz w:val="22"/>
          <w:szCs w:val="22"/>
          <w:lang w:eastAsia="pl-PL"/>
        </w:rPr>
        <w:br w:type="page"/>
      </w:r>
      <w:r w:rsidRPr="00726AAA">
        <w:rPr>
          <w:b/>
          <w:bCs/>
          <w:sz w:val="22"/>
          <w:szCs w:val="22"/>
          <w:u w:val="single"/>
        </w:rPr>
        <w:lastRenderedPageBreak/>
        <w:t>Załącznik nr 4 A</w:t>
      </w:r>
    </w:p>
    <w:p w:rsidR="00B21575" w:rsidRPr="00726AAA" w:rsidRDefault="00B21575" w:rsidP="00256D62">
      <w:pPr>
        <w:shd w:val="clear" w:color="auto" w:fill="FFFFFF"/>
        <w:spacing w:line="276" w:lineRule="auto"/>
        <w:jc w:val="right"/>
        <w:rPr>
          <w:sz w:val="22"/>
          <w:szCs w:val="22"/>
        </w:rPr>
      </w:pPr>
      <w:r w:rsidRPr="00726AAA">
        <w:rPr>
          <w:b/>
          <w:bCs/>
          <w:sz w:val="22"/>
          <w:szCs w:val="22"/>
        </w:rPr>
        <w:t xml:space="preserve"> „Zobowiązanie do udostępnienia wiedzy i</w:t>
      </w:r>
    </w:p>
    <w:p w:rsidR="00B21575" w:rsidRPr="00726AAA" w:rsidRDefault="00B21575" w:rsidP="00256D62">
      <w:pPr>
        <w:shd w:val="clear" w:color="auto" w:fill="FFFFFF"/>
        <w:spacing w:line="276" w:lineRule="auto"/>
        <w:jc w:val="right"/>
        <w:rPr>
          <w:sz w:val="22"/>
          <w:szCs w:val="22"/>
        </w:rPr>
      </w:pPr>
      <w:r w:rsidRPr="00726AAA">
        <w:rPr>
          <w:b/>
          <w:bCs/>
          <w:sz w:val="22"/>
          <w:szCs w:val="22"/>
        </w:rPr>
        <w:t>doświadczenia”(jeśli dotyczy)</w:t>
      </w:r>
    </w:p>
    <w:p w:rsidR="00B21575" w:rsidRPr="00726AAA" w:rsidRDefault="00B21575" w:rsidP="00256D62">
      <w:pPr>
        <w:shd w:val="clear" w:color="auto" w:fill="FFFFFF"/>
        <w:spacing w:line="276" w:lineRule="auto"/>
        <w:rPr>
          <w:sz w:val="22"/>
          <w:szCs w:val="22"/>
        </w:rPr>
      </w:pPr>
    </w:p>
    <w:p w:rsidR="00B21575" w:rsidRPr="00726AAA" w:rsidRDefault="00B21575" w:rsidP="00256D62">
      <w:pPr>
        <w:shd w:val="clear" w:color="auto" w:fill="FFFFFF"/>
        <w:spacing w:line="276" w:lineRule="auto"/>
        <w:rPr>
          <w:sz w:val="22"/>
          <w:szCs w:val="22"/>
        </w:rPr>
      </w:pPr>
      <w:r w:rsidRPr="00726AAA">
        <w:rPr>
          <w:sz w:val="22"/>
          <w:szCs w:val="22"/>
        </w:rPr>
        <w:t>Pełne dane adresowe Zobowiązanego:</w:t>
      </w:r>
    </w:p>
    <w:p w:rsidR="00AD7DFD" w:rsidRPr="00726AAA" w:rsidRDefault="00B21575" w:rsidP="00256D62">
      <w:pPr>
        <w:widowControl w:val="0"/>
        <w:suppressAutoHyphens w:val="0"/>
        <w:autoSpaceDE w:val="0"/>
        <w:spacing w:line="276" w:lineRule="auto"/>
        <w:rPr>
          <w:rFonts w:eastAsia="SimSun"/>
          <w:sz w:val="22"/>
          <w:szCs w:val="22"/>
        </w:rPr>
      </w:pPr>
      <w:r w:rsidRPr="00726AAA">
        <w:rPr>
          <w:rFonts w:eastAsia="SimSun"/>
          <w:sz w:val="22"/>
          <w:szCs w:val="22"/>
        </w:rPr>
        <w:t>Ja (imię i</w:t>
      </w:r>
      <w:r w:rsidR="00AD7DFD" w:rsidRPr="00726AAA">
        <w:rPr>
          <w:rFonts w:eastAsia="SimSun"/>
          <w:sz w:val="22"/>
          <w:szCs w:val="22"/>
        </w:rPr>
        <w:t xml:space="preserve"> nazwisko) : </w:t>
      </w:r>
    </w:p>
    <w:p w:rsidR="00B21575" w:rsidRPr="00726AAA" w:rsidRDefault="00AD7DFD" w:rsidP="00256D62">
      <w:pPr>
        <w:widowControl w:val="0"/>
        <w:suppressAutoHyphens w:val="0"/>
        <w:autoSpaceDE w:val="0"/>
        <w:spacing w:line="276" w:lineRule="auto"/>
        <w:rPr>
          <w:rFonts w:eastAsia="SimSun"/>
          <w:sz w:val="22"/>
          <w:szCs w:val="22"/>
        </w:rPr>
      </w:pPr>
      <w:r w:rsidRPr="00726AAA">
        <w:rPr>
          <w:rFonts w:eastAsia="SimSun"/>
          <w:sz w:val="22"/>
          <w:szCs w:val="22"/>
        </w:rPr>
        <w:t>…………………………………………</w:t>
      </w:r>
    </w:p>
    <w:p w:rsidR="00B21575" w:rsidRPr="00726AAA" w:rsidRDefault="00B21575" w:rsidP="00256D62">
      <w:pPr>
        <w:widowControl w:val="0"/>
        <w:suppressAutoHyphens w:val="0"/>
        <w:autoSpaceDE w:val="0"/>
        <w:spacing w:line="276" w:lineRule="auto"/>
        <w:rPr>
          <w:rFonts w:eastAsia="SimSun"/>
          <w:sz w:val="22"/>
          <w:szCs w:val="22"/>
        </w:rPr>
      </w:pPr>
    </w:p>
    <w:p w:rsidR="00AD7DFD" w:rsidRPr="00726AAA" w:rsidRDefault="00B21575" w:rsidP="00256D62">
      <w:pPr>
        <w:widowControl w:val="0"/>
        <w:suppressAutoHyphens w:val="0"/>
        <w:autoSpaceDE w:val="0"/>
        <w:spacing w:line="276" w:lineRule="auto"/>
        <w:rPr>
          <w:rFonts w:eastAsia="SimSun"/>
          <w:sz w:val="22"/>
          <w:szCs w:val="22"/>
        </w:rPr>
      </w:pPr>
      <w:r w:rsidRPr="00726AAA">
        <w:rPr>
          <w:rFonts w:eastAsia="SimSun"/>
          <w:sz w:val="22"/>
          <w:szCs w:val="22"/>
        </w:rPr>
        <w:t xml:space="preserve">reprezentujący firmę (nazwa firmy) : </w:t>
      </w:r>
    </w:p>
    <w:p w:rsidR="00B21575" w:rsidRPr="00726AAA" w:rsidRDefault="00AD7DFD" w:rsidP="00256D62">
      <w:pPr>
        <w:widowControl w:val="0"/>
        <w:suppressAutoHyphens w:val="0"/>
        <w:autoSpaceDE w:val="0"/>
        <w:spacing w:line="276" w:lineRule="auto"/>
        <w:rPr>
          <w:rFonts w:eastAsia="SimSun"/>
          <w:sz w:val="22"/>
          <w:szCs w:val="22"/>
        </w:rPr>
      </w:pPr>
      <w:r w:rsidRPr="00726AAA">
        <w:rPr>
          <w:rFonts w:eastAsia="SimSun"/>
          <w:sz w:val="22"/>
          <w:szCs w:val="22"/>
        </w:rPr>
        <w:t>…………………………………………</w:t>
      </w:r>
    </w:p>
    <w:p w:rsidR="00B21575" w:rsidRPr="00726AAA" w:rsidRDefault="00B21575" w:rsidP="00256D62">
      <w:pPr>
        <w:widowControl w:val="0"/>
        <w:suppressAutoHyphens w:val="0"/>
        <w:autoSpaceDE w:val="0"/>
        <w:spacing w:line="276" w:lineRule="auto"/>
        <w:rPr>
          <w:rFonts w:eastAsia="SimSun"/>
          <w:sz w:val="22"/>
          <w:szCs w:val="22"/>
        </w:rPr>
      </w:pPr>
    </w:p>
    <w:p w:rsidR="00AD7DFD" w:rsidRPr="00726AAA" w:rsidRDefault="00B21575" w:rsidP="00256D62">
      <w:pPr>
        <w:widowControl w:val="0"/>
        <w:suppressAutoHyphens w:val="0"/>
        <w:autoSpaceDE w:val="0"/>
        <w:spacing w:line="276" w:lineRule="auto"/>
        <w:rPr>
          <w:rFonts w:eastAsia="SimSun"/>
          <w:sz w:val="22"/>
          <w:szCs w:val="22"/>
        </w:rPr>
      </w:pPr>
      <w:r w:rsidRPr="00726AAA">
        <w:rPr>
          <w:rFonts w:eastAsia="SimSun"/>
          <w:sz w:val="22"/>
          <w:szCs w:val="22"/>
        </w:rPr>
        <w:t xml:space="preserve">jako – upoważniony na piśmie lub wpisany w rejestrze : </w:t>
      </w:r>
    </w:p>
    <w:p w:rsidR="00B21575" w:rsidRPr="00726AAA" w:rsidRDefault="00B21575" w:rsidP="00256D62">
      <w:pPr>
        <w:widowControl w:val="0"/>
        <w:suppressAutoHyphens w:val="0"/>
        <w:autoSpaceDE w:val="0"/>
        <w:spacing w:line="276" w:lineRule="auto"/>
        <w:rPr>
          <w:rFonts w:eastAsia="SimSun"/>
          <w:sz w:val="22"/>
          <w:szCs w:val="22"/>
        </w:rPr>
      </w:pPr>
      <w:r w:rsidRPr="00726AAA">
        <w:rPr>
          <w:rFonts w:eastAsia="SimSun"/>
          <w:sz w:val="22"/>
          <w:szCs w:val="22"/>
        </w:rPr>
        <w:t>……………………………………………………………..</w:t>
      </w:r>
    </w:p>
    <w:p w:rsidR="00B21575" w:rsidRPr="00726AAA" w:rsidRDefault="00B21575" w:rsidP="00256D62">
      <w:pPr>
        <w:shd w:val="clear" w:color="auto" w:fill="FFFFFF"/>
        <w:spacing w:line="276" w:lineRule="auto"/>
        <w:rPr>
          <w:sz w:val="22"/>
          <w:szCs w:val="22"/>
        </w:rPr>
      </w:pPr>
    </w:p>
    <w:p w:rsidR="00B21575" w:rsidRPr="00726AAA" w:rsidRDefault="00B21575" w:rsidP="00256D62">
      <w:pPr>
        <w:spacing w:line="276" w:lineRule="auto"/>
        <w:jc w:val="both"/>
        <w:rPr>
          <w:i/>
          <w:sz w:val="22"/>
          <w:szCs w:val="22"/>
        </w:rPr>
      </w:pPr>
      <w:r w:rsidRPr="00726AAA">
        <w:rPr>
          <w:sz w:val="22"/>
          <w:szCs w:val="22"/>
        </w:rPr>
        <w:t>Nawiązując do ogłoszenia o zamówienie publiczne prowadzonym Gminę Stawiguda, w trybie przetargu nieograniczonego na:</w:t>
      </w:r>
      <w:r w:rsidRPr="00726AAA">
        <w:rPr>
          <w:i/>
          <w:sz w:val="22"/>
          <w:szCs w:val="22"/>
        </w:rPr>
        <w:t xml:space="preserve"> </w:t>
      </w:r>
    </w:p>
    <w:p w:rsidR="003164A0" w:rsidRPr="00726AAA" w:rsidRDefault="003164A0" w:rsidP="00256D62">
      <w:pPr>
        <w:spacing w:line="276" w:lineRule="auto"/>
        <w:jc w:val="both"/>
        <w:rPr>
          <w:b/>
          <w:sz w:val="22"/>
          <w:szCs w:val="22"/>
        </w:rPr>
      </w:pPr>
    </w:p>
    <w:p w:rsidR="008E28D1" w:rsidRPr="00726AAA" w:rsidRDefault="00EB0DC2" w:rsidP="00256D62">
      <w:pPr>
        <w:pStyle w:val="Stopka"/>
        <w:spacing w:line="276" w:lineRule="auto"/>
        <w:jc w:val="both"/>
        <w:rPr>
          <w:b/>
          <w:sz w:val="22"/>
          <w:szCs w:val="22"/>
        </w:rPr>
      </w:pPr>
      <w:r w:rsidRPr="00726AAA">
        <w:rPr>
          <w:b/>
          <w:sz w:val="22"/>
          <w:szCs w:val="22"/>
        </w:rPr>
        <w:t>Adaptacja budynku dawnej neogotyckiej kaplicy w Stawigudzie na cele sali wystawowej</w:t>
      </w:r>
    </w:p>
    <w:p w:rsidR="00EB0DC2" w:rsidRPr="00726AAA" w:rsidRDefault="00EB0DC2" w:rsidP="00256D62">
      <w:pPr>
        <w:pStyle w:val="Stopka"/>
        <w:spacing w:line="276" w:lineRule="auto"/>
        <w:jc w:val="both"/>
        <w:rPr>
          <w:sz w:val="22"/>
          <w:szCs w:val="22"/>
        </w:rPr>
      </w:pPr>
    </w:p>
    <w:p w:rsidR="00B21575" w:rsidRPr="00726AAA" w:rsidRDefault="00B21575" w:rsidP="00256D62">
      <w:pPr>
        <w:shd w:val="clear" w:color="auto" w:fill="FFFFFF"/>
        <w:spacing w:line="276" w:lineRule="auto"/>
        <w:ind w:left="11"/>
        <w:jc w:val="both"/>
        <w:rPr>
          <w:sz w:val="22"/>
          <w:szCs w:val="22"/>
        </w:rPr>
      </w:pPr>
      <w:r w:rsidRPr="00726AAA">
        <w:rPr>
          <w:rFonts w:eastAsia="SimSun"/>
          <w:sz w:val="22"/>
          <w:szCs w:val="22"/>
        </w:rPr>
        <w:t xml:space="preserve">w imieniu reprezentowanej przeze mnie firmy/osoby fizycznej/ osoby fizycznej prowadzącej działalność gospodarczą/ inne …………. oświadczam, pod odpowiedzialnością karną wynikającą z art. 297 Kodeksu karnego, że </w:t>
      </w:r>
      <w:r w:rsidRPr="00726AAA">
        <w:rPr>
          <w:b/>
          <w:bCs/>
          <w:sz w:val="22"/>
          <w:szCs w:val="22"/>
        </w:rPr>
        <w:t xml:space="preserve">zobowiązujemy się </w:t>
      </w:r>
      <w:r w:rsidRPr="00726AAA">
        <w:rPr>
          <w:sz w:val="22"/>
          <w:szCs w:val="22"/>
        </w:rPr>
        <w:t xml:space="preserve">na czas realizacji przedmiotowego zamówienia wynikający z oferty do udostępnienia jemu/im naszej wiedzy i doświadczenia zdobytego podczas zrealizowanych przez nas umów na </w:t>
      </w:r>
    </w:p>
    <w:p w:rsidR="00B21575" w:rsidRPr="00726AAA" w:rsidRDefault="00B21575" w:rsidP="00256D62">
      <w:pPr>
        <w:shd w:val="clear" w:color="auto" w:fill="FFFFFF"/>
        <w:spacing w:line="276" w:lineRule="auto"/>
        <w:ind w:left="11"/>
        <w:jc w:val="both"/>
        <w:rPr>
          <w:sz w:val="22"/>
          <w:szCs w:val="22"/>
        </w:rPr>
      </w:pPr>
    </w:p>
    <w:p w:rsidR="00B21575" w:rsidRPr="00726AAA" w:rsidRDefault="00B21575" w:rsidP="00256D62">
      <w:pPr>
        <w:shd w:val="clear" w:color="auto" w:fill="FFFFFF"/>
        <w:spacing w:line="276" w:lineRule="auto"/>
        <w:ind w:left="11"/>
        <w:jc w:val="both"/>
        <w:rPr>
          <w:sz w:val="22"/>
          <w:szCs w:val="22"/>
        </w:rPr>
      </w:pPr>
      <w:r w:rsidRPr="00726AAA">
        <w:rPr>
          <w:sz w:val="22"/>
          <w:szCs w:val="22"/>
        </w:rPr>
        <w:t>……………………………………</w:t>
      </w:r>
      <w:r w:rsidR="00AD7DFD" w:rsidRPr="00726AAA">
        <w:rPr>
          <w:sz w:val="22"/>
          <w:szCs w:val="22"/>
        </w:rPr>
        <w:t>………………………………………………………………………………</w:t>
      </w:r>
    </w:p>
    <w:p w:rsidR="00B21575" w:rsidRPr="00726AAA" w:rsidRDefault="00B21575" w:rsidP="00256D62">
      <w:pPr>
        <w:shd w:val="clear" w:color="auto" w:fill="FFFFFF"/>
        <w:spacing w:line="276" w:lineRule="auto"/>
        <w:ind w:left="11"/>
        <w:jc w:val="center"/>
        <w:rPr>
          <w:sz w:val="18"/>
          <w:szCs w:val="22"/>
        </w:rPr>
      </w:pPr>
      <w:r w:rsidRPr="00726AAA">
        <w:rPr>
          <w:bCs/>
          <w:sz w:val="18"/>
          <w:szCs w:val="22"/>
        </w:rPr>
        <w:t>(wpisać nazwę wykonanego zadania)</w:t>
      </w:r>
    </w:p>
    <w:p w:rsidR="00B21575" w:rsidRPr="00726AAA" w:rsidRDefault="00B21575" w:rsidP="00256D62">
      <w:pPr>
        <w:shd w:val="clear" w:color="auto" w:fill="FFFFFF"/>
        <w:spacing w:line="276" w:lineRule="auto"/>
        <w:ind w:left="10"/>
        <w:jc w:val="both"/>
        <w:rPr>
          <w:sz w:val="22"/>
          <w:szCs w:val="22"/>
        </w:rPr>
      </w:pPr>
      <w:r w:rsidRPr="00726AAA">
        <w:rPr>
          <w:sz w:val="22"/>
          <w:szCs w:val="22"/>
        </w:rPr>
        <w:t xml:space="preserve"> na potwierdzenie spełniania warunku, o którym mowa w rozdziale VIII ust. 2 pkt 2.3 </w:t>
      </w:r>
      <w:proofErr w:type="spellStart"/>
      <w:r w:rsidRPr="00726AAA">
        <w:rPr>
          <w:sz w:val="22"/>
          <w:szCs w:val="22"/>
        </w:rPr>
        <w:t>ppkt</w:t>
      </w:r>
      <w:proofErr w:type="spellEnd"/>
      <w:r w:rsidRPr="00726AAA">
        <w:rPr>
          <w:sz w:val="22"/>
          <w:szCs w:val="22"/>
        </w:rPr>
        <w:t>. 2.3.1 SIWZ, oraz deklarujemy oddanie jemu/im do dyspozycji niezbędnych zasobów na okres korzystania z nich przy wykonywaniu przedmiotowego zamówienia.</w:t>
      </w:r>
    </w:p>
    <w:p w:rsidR="00B21575" w:rsidRPr="00726AAA" w:rsidRDefault="00B21575" w:rsidP="00256D62">
      <w:pPr>
        <w:shd w:val="clear" w:color="auto" w:fill="FFFFFF"/>
        <w:spacing w:line="276" w:lineRule="auto"/>
        <w:ind w:left="4382"/>
        <w:rPr>
          <w:sz w:val="22"/>
          <w:szCs w:val="22"/>
        </w:rPr>
      </w:pPr>
    </w:p>
    <w:p w:rsidR="00B21575" w:rsidRPr="00726AAA" w:rsidRDefault="00B21575" w:rsidP="00256D62">
      <w:pPr>
        <w:shd w:val="clear" w:color="auto" w:fill="FFFFFF"/>
        <w:spacing w:line="276" w:lineRule="auto"/>
        <w:jc w:val="both"/>
        <w:rPr>
          <w:sz w:val="22"/>
          <w:szCs w:val="22"/>
        </w:rPr>
      </w:pPr>
      <w:r w:rsidRPr="00726AAA">
        <w:rPr>
          <w:sz w:val="22"/>
          <w:szCs w:val="22"/>
        </w:rPr>
        <w:t>1. Opisać sposób wykorzystania udostępnienie wiedzy i doświadczenia innego podmiotu, przez Wykonawcę przy wykonywaniu zamówienia:</w:t>
      </w:r>
    </w:p>
    <w:p w:rsidR="00B21575" w:rsidRPr="00726AAA" w:rsidRDefault="00B21575" w:rsidP="00256D62">
      <w:pPr>
        <w:shd w:val="clear" w:color="auto" w:fill="FFFFFF"/>
        <w:spacing w:line="276" w:lineRule="auto"/>
        <w:ind w:left="4382" w:hanging="4382"/>
        <w:rPr>
          <w:sz w:val="22"/>
          <w:szCs w:val="22"/>
        </w:rPr>
      </w:pPr>
      <w:r w:rsidRPr="00726AAA">
        <w:rPr>
          <w:sz w:val="22"/>
          <w:szCs w:val="22"/>
        </w:rPr>
        <w:t>…………………………………………………………………………………………………………………</w:t>
      </w:r>
    </w:p>
    <w:p w:rsidR="00B21575" w:rsidRPr="00726AAA" w:rsidRDefault="00B21575" w:rsidP="00256D62">
      <w:pPr>
        <w:shd w:val="clear" w:color="auto" w:fill="FFFFFF"/>
        <w:spacing w:line="276" w:lineRule="auto"/>
        <w:rPr>
          <w:sz w:val="22"/>
          <w:szCs w:val="22"/>
        </w:rPr>
      </w:pPr>
      <w:r w:rsidRPr="00726AAA">
        <w:rPr>
          <w:sz w:val="22"/>
          <w:szCs w:val="22"/>
        </w:rPr>
        <w:t>2. Zakres i okres udziału innego podmiotu przy wykonywaniu zamówienia</w:t>
      </w:r>
    </w:p>
    <w:p w:rsidR="00B21575" w:rsidRPr="00726AAA" w:rsidRDefault="00B21575" w:rsidP="00256D62">
      <w:pPr>
        <w:shd w:val="clear" w:color="auto" w:fill="FFFFFF"/>
        <w:spacing w:line="276" w:lineRule="auto"/>
        <w:rPr>
          <w:sz w:val="22"/>
          <w:szCs w:val="22"/>
        </w:rPr>
      </w:pPr>
      <w:r w:rsidRPr="00726AAA">
        <w:rPr>
          <w:sz w:val="22"/>
          <w:szCs w:val="22"/>
        </w:rPr>
        <w:t>…………………………………………………………………………………………………………………</w:t>
      </w:r>
    </w:p>
    <w:p w:rsidR="00B21575" w:rsidRPr="00726AAA" w:rsidRDefault="00B21575" w:rsidP="00256D62">
      <w:pPr>
        <w:shd w:val="clear" w:color="auto" w:fill="FFFFFF"/>
        <w:spacing w:line="276" w:lineRule="auto"/>
        <w:rPr>
          <w:sz w:val="22"/>
          <w:szCs w:val="22"/>
        </w:rPr>
      </w:pPr>
      <w:r w:rsidRPr="00726AAA">
        <w:rPr>
          <w:sz w:val="22"/>
          <w:szCs w:val="22"/>
        </w:rPr>
        <w:t>3. Czy podmiot, na zdolnościach którego wykonawca polega w odniesieniu do warunków udziału w postępowaniu doświadczenia, zrealizuje roboty budowlane lub usługi, których wskazane zdolności dotyczą?</w:t>
      </w:r>
    </w:p>
    <w:p w:rsidR="00B21575" w:rsidRPr="00726AAA" w:rsidRDefault="00B21575" w:rsidP="00256D62">
      <w:pPr>
        <w:shd w:val="clear" w:color="auto" w:fill="FFFFFF"/>
        <w:spacing w:line="276" w:lineRule="auto"/>
        <w:jc w:val="both"/>
        <w:rPr>
          <w:sz w:val="22"/>
          <w:szCs w:val="22"/>
        </w:rPr>
      </w:pPr>
      <w:r w:rsidRPr="00726AAA">
        <w:rPr>
          <w:sz w:val="22"/>
          <w:szCs w:val="22"/>
        </w:rPr>
        <w:t>.………….………………………</w:t>
      </w:r>
      <w:r w:rsidR="004B7F86" w:rsidRPr="00726AAA">
        <w:rPr>
          <w:sz w:val="22"/>
          <w:szCs w:val="22"/>
        </w:rPr>
        <w:t>……………………………………………………………………………….</w:t>
      </w:r>
    </w:p>
    <w:p w:rsidR="00B21575" w:rsidRPr="00726AAA" w:rsidRDefault="00B21575" w:rsidP="00256D62">
      <w:pPr>
        <w:spacing w:line="276" w:lineRule="auto"/>
        <w:jc w:val="both"/>
        <w:rPr>
          <w:sz w:val="22"/>
          <w:szCs w:val="22"/>
        </w:rPr>
      </w:pPr>
    </w:p>
    <w:p w:rsidR="003164A0" w:rsidRPr="00726AAA" w:rsidRDefault="003164A0" w:rsidP="00256D62">
      <w:pPr>
        <w:suppressAutoHyphens w:val="0"/>
        <w:spacing w:line="276" w:lineRule="auto"/>
        <w:rPr>
          <w:sz w:val="22"/>
          <w:szCs w:val="22"/>
          <w:lang w:eastAsia="pl-PL"/>
        </w:rPr>
      </w:pPr>
    </w:p>
    <w:p w:rsidR="003164A0" w:rsidRPr="00726AAA" w:rsidRDefault="003164A0" w:rsidP="00256D62">
      <w:pPr>
        <w:suppressAutoHyphens w:val="0"/>
        <w:spacing w:line="276" w:lineRule="auto"/>
        <w:rPr>
          <w:sz w:val="22"/>
          <w:szCs w:val="22"/>
          <w:lang w:eastAsia="pl-PL"/>
        </w:rPr>
      </w:pPr>
    </w:p>
    <w:p w:rsidR="003164A0" w:rsidRPr="00726AAA" w:rsidRDefault="003164A0" w:rsidP="00256D62">
      <w:pPr>
        <w:suppressAutoHyphens w:val="0"/>
        <w:spacing w:line="276" w:lineRule="auto"/>
        <w:rPr>
          <w:sz w:val="22"/>
          <w:szCs w:val="22"/>
          <w:lang w:eastAsia="pl-PL"/>
        </w:rPr>
      </w:pPr>
      <w:r w:rsidRPr="00726AAA">
        <w:rPr>
          <w:sz w:val="22"/>
          <w:szCs w:val="22"/>
          <w:lang w:eastAsia="pl-PL"/>
        </w:rPr>
        <w:t>………………………., dnia ……………….r.</w:t>
      </w:r>
    </w:p>
    <w:p w:rsidR="003164A0" w:rsidRPr="00726AAA" w:rsidRDefault="003164A0"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3164A0" w:rsidRPr="00726AAA" w:rsidRDefault="003164A0" w:rsidP="00256D62">
      <w:pPr>
        <w:suppressAutoHyphens w:val="0"/>
        <w:spacing w:line="276" w:lineRule="auto"/>
        <w:rPr>
          <w:sz w:val="22"/>
          <w:szCs w:val="22"/>
          <w:lang w:eastAsia="pl-PL"/>
        </w:rPr>
      </w:pPr>
    </w:p>
    <w:p w:rsidR="003164A0" w:rsidRPr="00726AAA" w:rsidRDefault="003164A0" w:rsidP="00256D62">
      <w:pPr>
        <w:suppressAutoHyphens w:val="0"/>
        <w:spacing w:line="276" w:lineRule="auto"/>
        <w:ind w:left="5672"/>
        <w:jc w:val="center"/>
        <w:rPr>
          <w:sz w:val="22"/>
          <w:szCs w:val="22"/>
          <w:lang w:eastAsia="pl-PL"/>
        </w:rPr>
      </w:pPr>
      <w:r w:rsidRPr="00726AAA">
        <w:rPr>
          <w:sz w:val="22"/>
          <w:szCs w:val="22"/>
          <w:lang w:eastAsia="pl-PL"/>
        </w:rPr>
        <w:t>………………………………….</w:t>
      </w:r>
    </w:p>
    <w:p w:rsidR="003164A0" w:rsidRPr="00726AAA" w:rsidRDefault="003164A0" w:rsidP="00256D62">
      <w:pPr>
        <w:suppressAutoHyphens w:val="0"/>
        <w:spacing w:line="276" w:lineRule="auto"/>
        <w:ind w:left="5672"/>
        <w:jc w:val="center"/>
        <w:rPr>
          <w:i/>
          <w:sz w:val="18"/>
          <w:szCs w:val="22"/>
          <w:lang w:eastAsia="pl-PL"/>
        </w:rPr>
      </w:pPr>
      <w:r w:rsidRPr="00726AAA">
        <w:rPr>
          <w:i/>
          <w:sz w:val="18"/>
          <w:szCs w:val="22"/>
          <w:lang w:eastAsia="pl-PL"/>
        </w:rPr>
        <w:t>(podpis)</w:t>
      </w:r>
    </w:p>
    <w:p w:rsidR="00A03497" w:rsidRPr="00726AAA" w:rsidRDefault="008E28D1" w:rsidP="00256D62">
      <w:pPr>
        <w:spacing w:line="276" w:lineRule="auto"/>
        <w:jc w:val="right"/>
        <w:rPr>
          <w:i/>
          <w:sz w:val="22"/>
          <w:szCs w:val="22"/>
        </w:rPr>
      </w:pPr>
      <w:r w:rsidRPr="00726AAA">
        <w:rPr>
          <w:i/>
          <w:sz w:val="22"/>
          <w:szCs w:val="22"/>
        </w:rPr>
        <w:br w:type="page"/>
      </w:r>
    </w:p>
    <w:p w:rsidR="00A03497" w:rsidRPr="00726AAA" w:rsidRDefault="00A03497" w:rsidP="00256D62">
      <w:pPr>
        <w:spacing w:line="276" w:lineRule="auto"/>
        <w:jc w:val="right"/>
        <w:rPr>
          <w:i/>
          <w:sz w:val="22"/>
          <w:szCs w:val="22"/>
        </w:rPr>
      </w:pPr>
    </w:p>
    <w:p w:rsidR="00B21575" w:rsidRPr="00726AAA" w:rsidRDefault="00B21575" w:rsidP="00256D62">
      <w:pPr>
        <w:spacing w:line="276" w:lineRule="auto"/>
        <w:jc w:val="right"/>
        <w:rPr>
          <w:b/>
          <w:sz w:val="22"/>
          <w:szCs w:val="22"/>
        </w:rPr>
      </w:pPr>
      <w:r w:rsidRPr="00726AAA">
        <w:rPr>
          <w:b/>
          <w:sz w:val="22"/>
          <w:szCs w:val="22"/>
        </w:rPr>
        <w:t>Załącznik nr 5</w:t>
      </w:r>
    </w:p>
    <w:p w:rsidR="00B21575" w:rsidRPr="00726AAA" w:rsidRDefault="00B21575" w:rsidP="00256D62">
      <w:pPr>
        <w:spacing w:line="276" w:lineRule="auto"/>
        <w:jc w:val="right"/>
        <w:rPr>
          <w:b/>
          <w:sz w:val="22"/>
          <w:szCs w:val="22"/>
        </w:rPr>
      </w:pPr>
    </w:p>
    <w:p w:rsidR="00B21575" w:rsidRPr="00726AAA" w:rsidRDefault="00B21575" w:rsidP="00256D62">
      <w:pPr>
        <w:spacing w:line="276" w:lineRule="auto"/>
        <w:jc w:val="right"/>
        <w:rPr>
          <w:b/>
          <w:i/>
          <w:sz w:val="22"/>
          <w:szCs w:val="22"/>
        </w:rPr>
      </w:pPr>
    </w:p>
    <w:p w:rsidR="00A03497" w:rsidRPr="00726AAA" w:rsidRDefault="00A03497" w:rsidP="00256D62">
      <w:pPr>
        <w:spacing w:line="276" w:lineRule="auto"/>
        <w:jc w:val="right"/>
        <w:rPr>
          <w:b/>
          <w:i/>
          <w:sz w:val="22"/>
          <w:szCs w:val="22"/>
        </w:rPr>
      </w:pPr>
    </w:p>
    <w:p w:rsidR="00B21575" w:rsidRPr="00726AAA" w:rsidRDefault="00B21575" w:rsidP="00256D62">
      <w:pPr>
        <w:pStyle w:val="Tekstpodstawowywcity3"/>
        <w:spacing w:line="276" w:lineRule="auto"/>
        <w:jc w:val="center"/>
        <w:rPr>
          <w:b/>
          <w:bCs/>
          <w:sz w:val="22"/>
          <w:szCs w:val="22"/>
        </w:rPr>
      </w:pPr>
      <w:r w:rsidRPr="00726AAA">
        <w:rPr>
          <w:b/>
          <w:bCs/>
          <w:sz w:val="22"/>
          <w:szCs w:val="22"/>
        </w:rPr>
        <w:t xml:space="preserve">Wykaz osób, które po stronie wykonawcy będą wykonywać zamówienie lub będą uczestniczyć </w:t>
      </w:r>
      <w:r w:rsidRPr="00726AAA">
        <w:rPr>
          <w:b/>
          <w:bCs/>
          <w:sz w:val="22"/>
          <w:szCs w:val="22"/>
        </w:rPr>
        <w:br/>
        <w:t xml:space="preserve">w wykonywaniu zamówienia </w:t>
      </w:r>
    </w:p>
    <w:p w:rsidR="00B21575" w:rsidRPr="00726AAA" w:rsidRDefault="00B21575" w:rsidP="00256D62">
      <w:pPr>
        <w:pStyle w:val="Tekstpodstawowywcity3"/>
        <w:spacing w:line="276" w:lineRule="auto"/>
        <w:jc w:val="center"/>
        <w:rPr>
          <w:b/>
          <w:bCs/>
          <w:sz w:val="22"/>
          <w:szCs w:val="22"/>
        </w:rPr>
      </w:pPr>
    </w:p>
    <w:p w:rsidR="00A03497" w:rsidRPr="00726AAA" w:rsidRDefault="00A03497" w:rsidP="00256D62">
      <w:pPr>
        <w:pStyle w:val="Tekstpodstawowywcity3"/>
        <w:spacing w:line="276" w:lineRule="auto"/>
        <w:jc w:val="center"/>
        <w:rPr>
          <w:b/>
          <w:bCs/>
          <w:sz w:val="22"/>
          <w:szCs w:val="22"/>
        </w:rPr>
      </w:pPr>
    </w:p>
    <w:p w:rsidR="00B21575" w:rsidRPr="00726AAA" w:rsidRDefault="00B21575" w:rsidP="00256D62">
      <w:pPr>
        <w:pStyle w:val="Tekstpodstawowywcity3"/>
        <w:spacing w:line="276" w:lineRule="auto"/>
        <w:jc w:val="center"/>
        <w:rPr>
          <w:rFonts w:eastAsia="SimSun"/>
          <w:sz w:val="22"/>
          <w:szCs w:val="22"/>
        </w:rPr>
      </w:pPr>
      <w:r w:rsidRPr="00726AAA">
        <w:rPr>
          <w:rFonts w:eastAsia="SimSun"/>
          <w:sz w:val="22"/>
          <w:szCs w:val="22"/>
        </w:rPr>
        <w:t xml:space="preserve">Składając ofertę w postępowaniu o udzielenie zamówienia publicznego na wykonanie dostawy związanej z realizacją przedmiotu zamówienia na: </w:t>
      </w:r>
    </w:p>
    <w:p w:rsidR="00A03497" w:rsidRPr="00726AAA" w:rsidRDefault="00A03497" w:rsidP="00256D62">
      <w:pPr>
        <w:pStyle w:val="Tekstpodstawowywcity3"/>
        <w:spacing w:line="276" w:lineRule="auto"/>
        <w:jc w:val="center"/>
        <w:rPr>
          <w:rFonts w:eastAsia="SimSun"/>
          <w:sz w:val="22"/>
          <w:szCs w:val="22"/>
        </w:rPr>
      </w:pPr>
    </w:p>
    <w:p w:rsidR="00DD266C" w:rsidRPr="00726AAA" w:rsidRDefault="00EB0DC2" w:rsidP="00CA70E6">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EB5841" w:rsidRPr="00726AAA" w:rsidRDefault="00EB5841" w:rsidP="00256D62">
      <w:pPr>
        <w:spacing w:line="276" w:lineRule="auto"/>
        <w:rPr>
          <w:b/>
          <w:sz w:val="22"/>
          <w:szCs w:val="22"/>
        </w:rPr>
      </w:pPr>
    </w:p>
    <w:p w:rsidR="00B21575" w:rsidRPr="00726AAA" w:rsidRDefault="00B21575" w:rsidP="00256D62">
      <w:pPr>
        <w:autoSpaceDE w:val="0"/>
        <w:autoSpaceDN w:val="0"/>
        <w:adjustRightInd w:val="0"/>
        <w:spacing w:line="276" w:lineRule="auto"/>
        <w:rPr>
          <w:bCs/>
          <w:sz w:val="22"/>
          <w:szCs w:val="22"/>
        </w:rPr>
      </w:pPr>
      <w:r w:rsidRPr="00726AAA">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B21575" w:rsidRPr="00726AAA" w:rsidTr="00CA70E6">
        <w:trPr>
          <w:jc w:val="center"/>
        </w:trPr>
        <w:tc>
          <w:tcPr>
            <w:tcW w:w="1844" w:type="dxa"/>
            <w:tcBorders>
              <w:top w:val="single" w:sz="6" w:space="0" w:color="auto"/>
              <w:left w:val="single" w:sz="6" w:space="0" w:color="auto"/>
              <w:right w:val="single" w:sz="6" w:space="0" w:color="auto"/>
            </w:tcBorders>
            <w:vAlign w:val="center"/>
          </w:tcPr>
          <w:p w:rsidR="00B21575" w:rsidRPr="00726AAA" w:rsidRDefault="00B21575" w:rsidP="00CA70E6">
            <w:pPr>
              <w:spacing w:line="276" w:lineRule="auto"/>
              <w:jc w:val="center"/>
              <w:rPr>
                <w:sz w:val="20"/>
                <w:szCs w:val="22"/>
              </w:rPr>
            </w:pPr>
            <w:r w:rsidRPr="00726AAA">
              <w:rPr>
                <w:sz w:val="20"/>
                <w:szCs w:val="22"/>
              </w:rPr>
              <w:t>Nazwisko</w:t>
            </w:r>
          </w:p>
          <w:p w:rsidR="00B21575" w:rsidRPr="00726AAA" w:rsidRDefault="00B21575" w:rsidP="00CA70E6">
            <w:pPr>
              <w:autoSpaceDE w:val="0"/>
              <w:autoSpaceDN w:val="0"/>
              <w:adjustRightInd w:val="0"/>
              <w:spacing w:line="276" w:lineRule="auto"/>
              <w:jc w:val="center"/>
              <w:rPr>
                <w:sz w:val="20"/>
                <w:szCs w:val="22"/>
              </w:rPr>
            </w:pPr>
            <w:r w:rsidRPr="00726AAA">
              <w:rPr>
                <w:sz w:val="20"/>
                <w:szCs w:val="22"/>
              </w:rPr>
              <w:t>i imię oraz</w:t>
            </w:r>
          </w:p>
          <w:p w:rsidR="00B21575" w:rsidRPr="00726AAA" w:rsidRDefault="00B21575" w:rsidP="00CA70E6">
            <w:pPr>
              <w:autoSpaceDE w:val="0"/>
              <w:autoSpaceDN w:val="0"/>
              <w:adjustRightInd w:val="0"/>
              <w:spacing w:line="276" w:lineRule="auto"/>
              <w:jc w:val="center"/>
              <w:rPr>
                <w:sz w:val="20"/>
                <w:szCs w:val="22"/>
              </w:rPr>
            </w:pPr>
            <w:r w:rsidRPr="00726AAA">
              <w:rPr>
                <w:sz w:val="20"/>
                <w:szCs w:val="22"/>
              </w:rPr>
              <w:t>podstawa do</w:t>
            </w:r>
          </w:p>
          <w:p w:rsidR="00B21575" w:rsidRPr="00726AAA" w:rsidRDefault="00B21575" w:rsidP="00CA70E6">
            <w:pPr>
              <w:autoSpaceDE w:val="0"/>
              <w:autoSpaceDN w:val="0"/>
              <w:adjustRightInd w:val="0"/>
              <w:spacing w:line="276" w:lineRule="auto"/>
              <w:jc w:val="center"/>
              <w:rPr>
                <w:sz w:val="20"/>
                <w:szCs w:val="22"/>
              </w:rPr>
            </w:pPr>
            <w:r w:rsidRPr="00726AAA">
              <w:rPr>
                <w:sz w:val="20"/>
                <w:szCs w:val="22"/>
              </w:rPr>
              <w:t>dysponowania</w:t>
            </w:r>
          </w:p>
          <w:p w:rsidR="00B21575" w:rsidRPr="00726AAA" w:rsidRDefault="00B21575" w:rsidP="00CA70E6">
            <w:pPr>
              <w:spacing w:line="276" w:lineRule="auto"/>
              <w:jc w:val="center"/>
              <w:rPr>
                <w:sz w:val="20"/>
                <w:szCs w:val="22"/>
              </w:rPr>
            </w:pPr>
            <w:r w:rsidRPr="00726AAA">
              <w:rPr>
                <w:sz w:val="20"/>
                <w:szCs w:val="22"/>
              </w:rPr>
              <w:t>wskazania osób*</w:t>
            </w:r>
          </w:p>
        </w:tc>
        <w:tc>
          <w:tcPr>
            <w:tcW w:w="2410" w:type="dxa"/>
            <w:tcBorders>
              <w:top w:val="single" w:sz="6" w:space="0" w:color="auto"/>
              <w:left w:val="single" w:sz="6" w:space="0" w:color="auto"/>
              <w:bottom w:val="single" w:sz="6" w:space="0" w:color="auto"/>
              <w:right w:val="single" w:sz="6" w:space="0" w:color="auto"/>
            </w:tcBorders>
            <w:vAlign w:val="center"/>
          </w:tcPr>
          <w:p w:rsidR="00B21575" w:rsidRPr="00726AAA" w:rsidRDefault="00B21575" w:rsidP="00CA70E6">
            <w:pPr>
              <w:spacing w:line="276" w:lineRule="auto"/>
              <w:jc w:val="center"/>
              <w:rPr>
                <w:sz w:val="20"/>
                <w:szCs w:val="22"/>
              </w:rPr>
            </w:pPr>
            <w:r w:rsidRPr="00726AAA">
              <w:rPr>
                <w:sz w:val="20"/>
                <w:szCs w:val="22"/>
              </w:rPr>
              <w:t>Proponowana rola w realizacji zamówienia/</w:t>
            </w:r>
            <w:r w:rsidRPr="00726AAA">
              <w:rPr>
                <w:b/>
                <w:sz w:val="20"/>
                <w:szCs w:val="22"/>
              </w:rPr>
              <w:t xml:space="preserve"> </w:t>
            </w:r>
            <w:r w:rsidRPr="00726AAA">
              <w:rPr>
                <w:sz w:val="20"/>
                <w:szCs w:val="22"/>
              </w:rPr>
              <w:t>zakres rzeczowy</w:t>
            </w:r>
            <w:r w:rsidRPr="00726AAA">
              <w:rPr>
                <w:sz w:val="20"/>
                <w:szCs w:val="22"/>
              </w:rPr>
              <w:br/>
              <w:t xml:space="preserve"> wykonywanych czynności</w:t>
            </w:r>
          </w:p>
        </w:tc>
        <w:tc>
          <w:tcPr>
            <w:tcW w:w="2409" w:type="dxa"/>
            <w:tcBorders>
              <w:top w:val="single" w:sz="6" w:space="0" w:color="auto"/>
              <w:left w:val="single" w:sz="6" w:space="0" w:color="auto"/>
              <w:right w:val="single" w:sz="6" w:space="0" w:color="auto"/>
            </w:tcBorders>
            <w:vAlign w:val="center"/>
          </w:tcPr>
          <w:p w:rsidR="00B21575" w:rsidRPr="00726AAA" w:rsidRDefault="00B21575" w:rsidP="00CA70E6">
            <w:pPr>
              <w:spacing w:line="276" w:lineRule="auto"/>
              <w:jc w:val="center"/>
              <w:rPr>
                <w:sz w:val="20"/>
                <w:szCs w:val="22"/>
              </w:rPr>
            </w:pPr>
            <w:r w:rsidRPr="00726AAA">
              <w:rPr>
                <w:sz w:val="20"/>
                <w:szCs w:val="22"/>
              </w:rPr>
              <w:t>Posiadane kwalifikacje  – uprawnienia (Nr, rodzaj, specjalność, data wydania),</w:t>
            </w:r>
          </w:p>
        </w:tc>
        <w:tc>
          <w:tcPr>
            <w:tcW w:w="2268" w:type="dxa"/>
            <w:tcBorders>
              <w:top w:val="single" w:sz="6" w:space="0" w:color="auto"/>
              <w:left w:val="single" w:sz="6" w:space="0" w:color="auto"/>
              <w:bottom w:val="single" w:sz="6" w:space="0" w:color="auto"/>
              <w:right w:val="single" w:sz="6" w:space="0" w:color="auto"/>
            </w:tcBorders>
            <w:vAlign w:val="center"/>
          </w:tcPr>
          <w:p w:rsidR="00B21575" w:rsidRPr="00726AAA" w:rsidRDefault="00B21575" w:rsidP="00CA70E6">
            <w:pPr>
              <w:spacing w:line="276" w:lineRule="auto"/>
              <w:jc w:val="center"/>
              <w:rPr>
                <w:sz w:val="20"/>
                <w:szCs w:val="22"/>
              </w:rPr>
            </w:pPr>
            <w:r w:rsidRPr="00726AAA">
              <w:rPr>
                <w:sz w:val="20"/>
                <w:szCs w:val="22"/>
              </w:rPr>
              <w:t>Doświadczenie</w:t>
            </w:r>
          </w:p>
        </w:tc>
        <w:tc>
          <w:tcPr>
            <w:tcW w:w="1560" w:type="dxa"/>
            <w:tcBorders>
              <w:top w:val="single" w:sz="6" w:space="0" w:color="auto"/>
              <w:left w:val="single" w:sz="6" w:space="0" w:color="auto"/>
              <w:bottom w:val="single" w:sz="6" w:space="0" w:color="auto"/>
              <w:right w:val="single" w:sz="6" w:space="0" w:color="auto"/>
            </w:tcBorders>
            <w:vAlign w:val="center"/>
          </w:tcPr>
          <w:p w:rsidR="00B21575" w:rsidRPr="00726AAA" w:rsidRDefault="00B21575" w:rsidP="00CA70E6">
            <w:pPr>
              <w:spacing w:line="276" w:lineRule="auto"/>
              <w:jc w:val="center"/>
              <w:rPr>
                <w:sz w:val="20"/>
                <w:szCs w:val="22"/>
              </w:rPr>
            </w:pPr>
            <w:r w:rsidRPr="00726AAA">
              <w:rPr>
                <w:sz w:val="20"/>
                <w:szCs w:val="22"/>
              </w:rPr>
              <w:t>Informacja o podstawie do dysponowania tymi</w:t>
            </w:r>
            <w:r w:rsidRPr="00726AAA">
              <w:rPr>
                <w:b/>
                <w:sz w:val="20"/>
                <w:szCs w:val="22"/>
              </w:rPr>
              <w:t xml:space="preserve"> </w:t>
            </w:r>
            <w:r w:rsidRPr="00726AAA">
              <w:rPr>
                <w:sz w:val="20"/>
                <w:szCs w:val="22"/>
              </w:rPr>
              <w:t>osobami:</w:t>
            </w:r>
          </w:p>
          <w:p w:rsidR="00B21575" w:rsidRPr="00726AAA" w:rsidRDefault="00B21575" w:rsidP="00CA70E6">
            <w:pPr>
              <w:spacing w:line="276" w:lineRule="auto"/>
              <w:jc w:val="center"/>
              <w:rPr>
                <w:sz w:val="20"/>
                <w:szCs w:val="22"/>
              </w:rPr>
            </w:pPr>
            <w:r w:rsidRPr="00726AAA">
              <w:rPr>
                <w:sz w:val="20"/>
                <w:szCs w:val="22"/>
              </w:rPr>
              <w:t>osoby własne /innego podmiotu **</w:t>
            </w:r>
          </w:p>
        </w:tc>
      </w:tr>
      <w:tr w:rsidR="00A36764" w:rsidRPr="00726AAA" w:rsidTr="00255DBE">
        <w:trPr>
          <w:jc w:val="center"/>
        </w:trPr>
        <w:tc>
          <w:tcPr>
            <w:tcW w:w="1844" w:type="dxa"/>
            <w:tcBorders>
              <w:top w:val="single" w:sz="6" w:space="0" w:color="auto"/>
              <w:left w:val="single" w:sz="6" w:space="0" w:color="auto"/>
              <w:bottom w:val="single" w:sz="6" w:space="0" w:color="auto"/>
              <w:right w:val="single" w:sz="6" w:space="0" w:color="auto"/>
            </w:tcBorders>
          </w:tcPr>
          <w:p w:rsidR="00CA70E6" w:rsidRPr="00726AAA" w:rsidRDefault="00CA70E6"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w:t>
            </w:r>
            <w:r w:rsidR="00CA70E6" w:rsidRPr="00726AAA">
              <w:rPr>
                <w:sz w:val="22"/>
                <w:szCs w:val="22"/>
              </w:rPr>
              <w:t>……………</w:t>
            </w:r>
          </w:p>
          <w:p w:rsidR="00A36764" w:rsidRPr="00726AAA" w:rsidRDefault="00A36764" w:rsidP="00256D62">
            <w:pPr>
              <w:spacing w:line="276" w:lineRule="auto"/>
              <w:jc w:val="both"/>
              <w:rPr>
                <w:sz w:val="22"/>
                <w:szCs w:val="22"/>
              </w:rPr>
            </w:pPr>
            <w:r w:rsidRPr="00726AAA">
              <w:rPr>
                <w:sz w:val="22"/>
                <w:szCs w:val="22"/>
              </w:rPr>
              <w:t>(nazwisko)</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w:t>
            </w:r>
            <w:r w:rsidR="00CA70E6" w:rsidRPr="00726AAA">
              <w:rPr>
                <w:sz w:val="22"/>
                <w:szCs w:val="22"/>
              </w:rPr>
              <w:t>…………...</w:t>
            </w:r>
            <w:r w:rsidRPr="00726AAA">
              <w:rPr>
                <w:sz w:val="22"/>
                <w:szCs w:val="22"/>
              </w:rPr>
              <w:t>.</w:t>
            </w:r>
          </w:p>
          <w:p w:rsidR="00A36764" w:rsidRPr="00726AAA" w:rsidRDefault="00A36764" w:rsidP="00256D62">
            <w:pPr>
              <w:spacing w:line="276" w:lineRule="auto"/>
              <w:jc w:val="both"/>
              <w:rPr>
                <w:sz w:val="22"/>
                <w:szCs w:val="22"/>
              </w:rPr>
            </w:pPr>
            <w:r w:rsidRPr="00726AAA">
              <w:rPr>
                <w:sz w:val="22"/>
                <w:szCs w:val="22"/>
              </w:rPr>
              <w:t>(imię)</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rPr>
                <w:sz w:val="22"/>
                <w:szCs w:val="22"/>
              </w:rPr>
            </w:pPr>
            <w:r w:rsidRPr="00726AAA">
              <w:rPr>
                <w:sz w:val="22"/>
                <w:szCs w:val="22"/>
              </w:rPr>
              <w:t>Umowa o pracę/umowa zlecenie/ zobowiązanie inny podmiot/ inne …………………….*)</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b/>
                <w:sz w:val="22"/>
                <w:szCs w:val="22"/>
                <w:u w:val="single"/>
              </w:rPr>
            </w:pPr>
            <w:r w:rsidRPr="00726AAA">
              <w:rPr>
                <w:sz w:val="20"/>
                <w:szCs w:val="22"/>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A36764" w:rsidP="00256D62">
            <w:pPr>
              <w:pStyle w:val="Zwykytekst"/>
              <w:spacing w:line="276" w:lineRule="auto"/>
              <w:jc w:val="both"/>
              <w:rPr>
                <w:rFonts w:ascii="Times New Roman" w:hAnsi="Times New Roman"/>
                <w:b/>
                <w:sz w:val="22"/>
                <w:szCs w:val="22"/>
              </w:rPr>
            </w:pPr>
            <w:r w:rsidRPr="00726AAA">
              <w:rPr>
                <w:rFonts w:ascii="Times New Roman" w:hAnsi="Times New Roman"/>
                <w:b/>
                <w:sz w:val="22"/>
                <w:szCs w:val="22"/>
              </w:rPr>
              <w:t>Kierownik Budowy  – minimalne wymagania</w:t>
            </w:r>
          </w:p>
          <w:p w:rsidR="00A36764" w:rsidRPr="00726AAA" w:rsidRDefault="00A36764" w:rsidP="00A60508">
            <w:pPr>
              <w:suppressAutoHyphens w:val="0"/>
              <w:autoSpaceDE w:val="0"/>
              <w:autoSpaceDN w:val="0"/>
              <w:adjustRightInd w:val="0"/>
              <w:spacing w:line="276" w:lineRule="auto"/>
              <w:jc w:val="both"/>
              <w:rPr>
                <w:sz w:val="22"/>
                <w:szCs w:val="22"/>
                <w:lang w:eastAsia="pl-PL"/>
              </w:rPr>
            </w:pPr>
          </w:p>
          <w:p w:rsidR="00A36764" w:rsidRPr="00726AAA" w:rsidRDefault="00A36764" w:rsidP="00256D62">
            <w:pPr>
              <w:suppressAutoHyphens w:val="0"/>
              <w:autoSpaceDE w:val="0"/>
              <w:autoSpaceDN w:val="0"/>
              <w:adjustRightInd w:val="0"/>
              <w:spacing w:line="276" w:lineRule="auto"/>
              <w:jc w:val="both"/>
              <w:rPr>
                <w:sz w:val="20"/>
                <w:szCs w:val="22"/>
                <w:lang w:eastAsia="pl-PL"/>
              </w:rPr>
            </w:pPr>
            <w:r w:rsidRPr="00726AAA">
              <w:rPr>
                <w:sz w:val="20"/>
                <w:szCs w:val="22"/>
                <w:lang w:eastAsia="pl-PL"/>
              </w:rPr>
              <w:t>Wykształcenie wyższe lub średnie.</w:t>
            </w:r>
          </w:p>
          <w:p w:rsidR="00A36B96" w:rsidRPr="00726AAA" w:rsidRDefault="006415A5" w:rsidP="00A36B96">
            <w:pPr>
              <w:suppressAutoHyphens w:val="0"/>
              <w:autoSpaceDE w:val="0"/>
              <w:autoSpaceDN w:val="0"/>
              <w:adjustRightInd w:val="0"/>
              <w:spacing w:line="276" w:lineRule="auto"/>
              <w:ind w:left="73"/>
              <w:jc w:val="both"/>
              <w:rPr>
                <w:sz w:val="22"/>
                <w:szCs w:val="22"/>
                <w:lang w:eastAsia="pl-PL"/>
              </w:rPr>
            </w:pPr>
            <w:r w:rsidRPr="00726AAA">
              <w:rPr>
                <w:sz w:val="20"/>
                <w:szCs w:val="22"/>
                <w:lang w:eastAsia="pl-PL"/>
              </w:rPr>
              <w:t xml:space="preserve">Uprawnienia budowlane do kierowania robotami budowlanymi bez ograniczeń o specjalności: konstrukcyjno-budowlanej wydane na podstawie obowiązujących przepisów ustawy z dnia 7 lipca 1994r. Prawo budowlane (Dz. U. z 2018 r., poz. 1202 z </w:t>
            </w:r>
            <w:proofErr w:type="spellStart"/>
            <w:r w:rsidRPr="00726AAA">
              <w:rPr>
                <w:sz w:val="20"/>
                <w:szCs w:val="22"/>
                <w:lang w:eastAsia="pl-PL"/>
              </w:rPr>
              <w:t>późn</w:t>
            </w:r>
            <w:proofErr w:type="spellEnd"/>
            <w:r w:rsidRPr="00726AAA">
              <w:rPr>
                <w:sz w:val="20"/>
                <w:szCs w:val="22"/>
                <w:lang w:eastAsia="pl-PL"/>
              </w:rPr>
              <w:t xml:space="preserve">. zm.) lub odpowiadające im uprawnienia otrzymane według wcześniej obowiązujących przepisów Prawa budowlanego oraz </w:t>
            </w:r>
            <w:proofErr w:type="spellStart"/>
            <w:r w:rsidR="00A36B96" w:rsidRPr="00726AAA">
              <w:rPr>
                <w:sz w:val="20"/>
                <w:szCs w:val="22"/>
                <w:lang w:eastAsia="pl-PL"/>
              </w:rPr>
              <w:t>oraz</w:t>
            </w:r>
            <w:proofErr w:type="spellEnd"/>
            <w:r w:rsidR="00A36B96" w:rsidRPr="00726AAA">
              <w:rPr>
                <w:sz w:val="22"/>
                <w:szCs w:val="22"/>
                <w:lang w:eastAsia="pl-PL"/>
              </w:rPr>
              <w:t xml:space="preserve"> </w:t>
            </w:r>
          </w:p>
          <w:p w:rsidR="00A36B96" w:rsidRPr="00726AAA" w:rsidRDefault="00A36B96" w:rsidP="00A36B96">
            <w:pPr>
              <w:suppressAutoHyphens w:val="0"/>
              <w:autoSpaceDE w:val="0"/>
              <w:autoSpaceDN w:val="0"/>
              <w:adjustRightInd w:val="0"/>
              <w:spacing w:line="276" w:lineRule="auto"/>
              <w:ind w:left="73"/>
              <w:jc w:val="both"/>
              <w:rPr>
                <w:sz w:val="20"/>
                <w:szCs w:val="22"/>
                <w:lang w:eastAsia="pl-PL"/>
              </w:rPr>
            </w:pPr>
            <w:r w:rsidRPr="00726AAA">
              <w:rPr>
                <w:sz w:val="20"/>
                <w:szCs w:val="22"/>
                <w:lang w:eastAsia="pl-PL"/>
              </w:rPr>
              <w:t>U</w:t>
            </w:r>
            <w:r w:rsidRPr="00726AAA">
              <w:rPr>
                <w:bCs/>
                <w:iCs/>
                <w:sz w:val="20"/>
                <w:szCs w:val="22"/>
              </w:rPr>
              <w:t xml:space="preserve">prawnienia, o których mowa w art. 37c ustawy z dnia 23 lipca 2003 r. o </w:t>
            </w:r>
            <w:r w:rsidRPr="00726AAA">
              <w:rPr>
                <w:bCs/>
                <w:iCs/>
                <w:sz w:val="20"/>
                <w:szCs w:val="22"/>
              </w:rPr>
              <w:lastRenderedPageBreak/>
              <w:t xml:space="preserve">ochronie zabytków i opiece nad zabytkami (tj. Dz. U. z 2018 r. poz. 2067 z </w:t>
            </w:r>
            <w:proofErr w:type="spellStart"/>
            <w:r w:rsidRPr="00726AAA">
              <w:rPr>
                <w:bCs/>
                <w:iCs/>
                <w:sz w:val="20"/>
                <w:szCs w:val="22"/>
              </w:rPr>
              <w:t>późn</w:t>
            </w:r>
            <w:proofErr w:type="spellEnd"/>
            <w:r w:rsidRPr="00726AAA">
              <w:rPr>
                <w:bCs/>
                <w:iCs/>
                <w:sz w:val="20"/>
                <w:szCs w:val="22"/>
              </w:rPr>
              <w:t>. zm.)</w:t>
            </w:r>
            <w:r w:rsidRPr="00726AAA">
              <w:rPr>
                <w:sz w:val="20"/>
                <w:szCs w:val="22"/>
                <w:lang w:eastAsia="pl-PL"/>
              </w:rPr>
              <w:t>.</w:t>
            </w:r>
          </w:p>
          <w:p w:rsidR="00A36764" w:rsidRPr="00726AAA" w:rsidRDefault="00A36764" w:rsidP="00CA70E6">
            <w:pPr>
              <w:autoSpaceDE w:val="0"/>
              <w:autoSpaceDN w:val="0"/>
              <w:adjustRightInd w:val="0"/>
              <w:spacing w:line="276" w:lineRule="auto"/>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A36764" w:rsidP="00256D62">
            <w:pPr>
              <w:spacing w:line="276" w:lineRule="auto"/>
              <w:jc w:val="both"/>
              <w:rPr>
                <w:sz w:val="22"/>
                <w:szCs w:val="22"/>
              </w:rPr>
            </w:pPr>
            <w:r w:rsidRPr="00726AAA">
              <w:rPr>
                <w:sz w:val="22"/>
                <w:szCs w:val="22"/>
              </w:rPr>
              <w:lastRenderedPageBreak/>
              <w:t>Wykształcenie …………….</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Uprawnienia nr……………</w:t>
            </w:r>
          </w:p>
          <w:p w:rsidR="00A36764" w:rsidRPr="00726AAA" w:rsidRDefault="00A36764" w:rsidP="00256D62">
            <w:pPr>
              <w:spacing w:line="276" w:lineRule="auto"/>
              <w:jc w:val="both"/>
              <w:rPr>
                <w:sz w:val="22"/>
                <w:szCs w:val="22"/>
              </w:rPr>
            </w:pPr>
            <w:r w:rsidRPr="00726AAA">
              <w:rPr>
                <w:sz w:val="22"/>
                <w:szCs w:val="22"/>
              </w:rPr>
              <w:t>Rodzaj …………………….</w:t>
            </w:r>
          </w:p>
          <w:p w:rsidR="00A36764" w:rsidRPr="00726AAA" w:rsidRDefault="00A36764" w:rsidP="00256D62">
            <w:pPr>
              <w:spacing w:line="276" w:lineRule="auto"/>
              <w:jc w:val="both"/>
              <w:rPr>
                <w:sz w:val="22"/>
                <w:szCs w:val="22"/>
              </w:rPr>
            </w:pPr>
            <w:r w:rsidRPr="00726AAA">
              <w:rPr>
                <w:sz w:val="22"/>
                <w:szCs w:val="22"/>
              </w:rPr>
              <w:t>Specjalność ………………</w:t>
            </w:r>
          </w:p>
          <w:p w:rsidR="00A36764" w:rsidRPr="00726AAA" w:rsidRDefault="00A36764" w:rsidP="00256D62">
            <w:pPr>
              <w:spacing w:line="276" w:lineRule="auto"/>
              <w:jc w:val="both"/>
              <w:rPr>
                <w:sz w:val="22"/>
                <w:szCs w:val="22"/>
              </w:rPr>
            </w:pPr>
            <w:r w:rsidRPr="00726AAA">
              <w:rPr>
                <w:sz w:val="22"/>
                <w:szCs w:val="22"/>
              </w:rPr>
              <w:t>Data wydania ………………….</w:t>
            </w:r>
          </w:p>
          <w:p w:rsidR="00A36764" w:rsidRPr="00726AAA" w:rsidRDefault="00A36764" w:rsidP="00256D62">
            <w:pPr>
              <w:spacing w:line="276" w:lineRule="auto"/>
              <w:jc w:val="both"/>
              <w:rPr>
                <w:sz w:val="22"/>
                <w:szCs w:val="22"/>
              </w:rPr>
            </w:pPr>
            <w:r w:rsidRPr="00726AAA">
              <w:rPr>
                <w:sz w:val="22"/>
                <w:szCs w:val="22"/>
              </w:rPr>
              <w:t>Podstawa wydania §….. ust. …………pkt. …….. lit. ……….</w:t>
            </w:r>
          </w:p>
          <w:p w:rsidR="00A36764" w:rsidRPr="00726AAA" w:rsidRDefault="00A36764" w:rsidP="00256D62">
            <w:pPr>
              <w:spacing w:line="276" w:lineRule="auto"/>
              <w:jc w:val="center"/>
              <w:rPr>
                <w:sz w:val="22"/>
                <w:szCs w:val="22"/>
              </w:rPr>
            </w:pPr>
            <w:r w:rsidRPr="00726AAA">
              <w:rPr>
                <w:sz w:val="22"/>
                <w:szCs w:val="22"/>
              </w:rPr>
              <w:t>……………………………</w:t>
            </w:r>
          </w:p>
          <w:p w:rsidR="006415A5" w:rsidRPr="00726AAA" w:rsidRDefault="006415A5" w:rsidP="00256D62">
            <w:pPr>
              <w:spacing w:line="276" w:lineRule="auto"/>
              <w:jc w:val="center"/>
              <w:rPr>
                <w:sz w:val="22"/>
                <w:szCs w:val="22"/>
              </w:rPr>
            </w:pPr>
          </w:p>
          <w:p w:rsidR="006415A5" w:rsidRPr="00726AAA" w:rsidRDefault="006415A5" w:rsidP="00256D62">
            <w:pPr>
              <w:spacing w:line="276" w:lineRule="auto"/>
              <w:jc w:val="center"/>
              <w:rPr>
                <w:sz w:val="22"/>
                <w:szCs w:val="22"/>
              </w:rPr>
            </w:pPr>
          </w:p>
          <w:p w:rsidR="00A36B96" w:rsidRPr="00726AAA" w:rsidRDefault="00A36B96" w:rsidP="00A36B96">
            <w:pPr>
              <w:suppressAutoHyphens w:val="0"/>
              <w:autoSpaceDE w:val="0"/>
              <w:autoSpaceDN w:val="0"/>
              <w:adjustRightInd w:val="0"/>
              <w:spacing w:line="276" w:lineRule="auto"/>
              <w:jc w:val="both"/>
              <w:rPr>
                <w:sz w:val="20"/>
                <w:szCs w:val="22"/>
                <w:lang w:eastAsia="pl-PL"/>
              </w:rPr>
            </w:pPr>
            <w:r w:rsidRPr="00726AAA">
              <w:rPr>
                <w:sz w:val="20"/>
                <w:szCs w:val="22"/>
                <w:lang w:eastAsia="pl-PL"/>
              </w:rPr>
              <w:t>U</w:t>
            </w:r>
            <w:r w:rsidRPr="00726AAA">
              <w:rPr>
                <w:bCs/>
                <w:iCs/>
                <w:sz w:val="20"/>
                <w:szCs w:val="22"/>
              </w:rPr>
              <w:t xml:space="preserve">prawnienia, o których mowa w art. 37c ustawy z dnia 23 lipca 2003 r. o ochronie zabytków i opiece nad zabytkami (tj. Dz. U. z 2018 r. poz. 2067 z </w:t>
            </w:r>
            <w:proofErr w:type="spellStart"/>
            <w:r w:rsidRPr="00726AAA">
              <w:rPr>
                <w:bCs/>
                <w:iCs/>
                <w:sz w:val="20"/>
                <w:szCs w:val="22"/>
              </w:rPr>
              <w:t>późn</w:t>
            </w:r>
            <w:proofErr w:type="spellEnd"/>
            <w:r w:rsidRPr="00726AAA">
              <w:rPr>
                <w:bCs/>
                <w:iCs/>
                <w:sz w:val="20"/>
                <w:szCs w:val="22"/>
              </w:rPr>
              <w:t xml:space="preserve">. </w:t>
            </w:r>
            <w:r w:rsidRPr="00726AAA">
              <w:rPr>
                <w:bCs/>
                <w:iCs/>
                <w:sz w:val="20"/>
                <w:szCs w:val="22"/>
              </w:rPr>
              <w:lastRenderedPageBreak/>
              <w:t>zm.)</w:t>
            </w:r>
            <w:r w:rsidRPr="00726AAA">
              <w:rPr>
                <w:sz w:val="20"/>
                <w:szCs w:val="22"/>
                <w:lang w:eastAsia="pl-PL"/>
              </w:rPr>
              <w:t>:</w:t>
            </w:r>
          </w:p>
          <w:p w:rsidR="006415A5" w:rsidRPr="00726AAA" w:rsidRDefault="006415A5" w:rsidP="006415A5">
            <w:pPr>
              <w:spacing w:line="276" w:lineRule="auto"/>
              <w:rPr>
                <w:sz w:val="20"/>
                <w:szCs w:val="22"/>
                <w:lang w:eastAsia="pl-PL"/>
              </w:rPr>
            </w:pPr>
            <w:r w:rsidRPr="00726AAA">
              <w:rPr>
                <w:sz w:val="20"/>
                <w:szCs w:val="22"/>
                <w:lang w:eastAsia="pl-PL"/>
              </w:rPr>
              <w:t>…………………………..</w:t>
            </w:r>
          </w:p>
          <w:p w:rsidR="006415A5" w:rsidRPr="00726AAA" w:rsidRDefault="006415A5" w:rsidP="006415A5">
            <w:pPr>
              <w:spacing w:line="276" w:lineRule="auto"/>
              <w:rPr>
                <w:sz w:val="20"/>
                <w:szCs w:val="22"/>
                <w:lang w:eastAsia="pl-PL"/>
              </w:rPr>
            </w:pPr>
            <w:r w:rsidRPr="00726AAA">
              <w:rPr>
                <w:sz w:val="20"/>
                <w:szCs w:val="22"/>
                <w:lang w:eastAsia="pl-PL"/>
              </w:rPr>
              <w:t>…………………………..</w:t>
            </w:r>
          </w:p>
          <w:p w:rsidR="006415A5" w:rsidRPr="00726AAA" w:rsidRDefault="006415A5" w:rsidP="006415A5">
            <w:pPr>
              <w:spacing w:line="276" w:lineRule="auto"/>
              <w:rPr>
                <w:sz w:val="20"/>
                <w:szCs w:val="22"/>
                <w:lang w:eastAsia="pl-PL"/>
              </w:rPr>
            </w:pPr>
            <w:r w:rsidRPr="00726AAA">
              <w:rPr>
                <w:sz w:val="20"/>
                <w:szCs w:val="22"/>
                <w:lang w:eastAsia="pl-PL"/>
              </w:rPr>
              <w:t>…………………………..</w:t>
            </w:r>
          </w:p>
          <w:p w:rsidR="006415A5" w:rsidRPr="00726AAA" w:rsidRDefault="006415A5" w:rsidP="006415A5">
            <w:pPr>
              <w:spacing w:line="276" w:lineRule="auto"/>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A36764" w:rsidP="00256D62">
            <w:pPr>
              <w:spacing w:line="276" w:lineRule="auto"/>
              <w:jc w:val="both"/>
              <w:rPr>
                <w:sz w:val="22"/>
                <w:szCs w:val="22"/>
              </w:rPr>
            </w:pPr>
            <w:r w:rsidRPr="00726AAA">
              <w:rPr>
                <w:sz w:val="22"/>
                <w:szCs w:val="22"/>
                <w:lang w:eastAsia="pl-PL"/>
              </w:rPr>
              <w:lastRenderedPageBreak/>
              <w:t>Doświadczenie na funkcji kierownika budowy lub robót na co najmniej jednym zadaniu, w zakresie którego była budowa, rozbudowa lub przebudowa budynku użyteczności publicznej:</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Nazwa zadań lub zadania/nazwa Inwestora, kontakt:</w:t>
            </w:r>
          </w:p>
          <w:p w:rsidR="00A36764" w:rsidRPr="00726AAA" w:rsidRDefault="00A36764" w:rsidP="00256D62">
            <w:pPr>
              <w:spacing w:line="276" w:lineRule="auto"/>
              <w:jc w:val="both"/>
              <w:rPr>
                <w:sz w:val="22"/>
                <w:szCs w:val="22"/>
              </w:rPr>
            </w:pPr>
          </w:p>
          <w:p w:rsidR="00A36764" w:rsidRPr="00726AAA" w:rsidRDefault="00A36764" w:rsidP="00256D62">
            <w:pPr>
              <w:pStyle w:val="Zwykytekst"/>
              <w:spacing w:line="276" w:lineRule="auto"/>
              <w:rPr>
                <w:rFonts w:ascii="Times New Roman" w:hAnsi="Times New Roman"/>
                <w:sz w:val="22"/>
                <w:szCs w:val="22"/>
              </w:rPr>
            </w:pPr>
            <w:r w:rsidRPr="00726AAA">
              <w:rPr>
                <w:rFonts w:ascii="Times New Roman" w:hAnsi="Times New Roman"/>
                <w:sz w:val="22"/>
                <w:szCs w:val="22"/>
              </w:rPr>
              <w:t>Nazwa zadania: ……………………………..</w:t>
            </w:r>
          </w:p>
          <w:p w:rsidR="00A36764" w:rsidRPr="00726AAA" w:rsidRDefault="00A36764" w:rsidP="00256D62">
            <w:pPr>
              <w:spacing w:line="276" w:lineRule="auto"/>
              <w:jc w:val="both"/>
              <w:rPr>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A36764" w:rsidP="00256D62">
            <w:pPr>
              <w:spacing w:line="276" w:lineRule="auto"/>
              <w:rPr>
                <w:sz w:val="22"/>
                <w:szCs w:val="22"/>
              </w:rPr>
            </w:pPr>
            <w:r w:rsidRPr="00726AAA">
              <w:rPr>
                <w:sz w:val="22"/>
                <w:szCs w:val="22"/>
              </w:rPr>
              <w:t>osoby własne /innego podmiotu/ osoba, którą nie dysponuje nią żaden podmiot*)</w:t>
            </w: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jc w:val="center"/>
              <w:rPr>
                <w:sz w:val="22"/>
                <w:szCs w:val="22"/>
              </w:rPr>
            </w:pPr>
            <w:r w:rsidRPr="00726AAA">
              <w:rPr>
                <w:sz w:val="22"/>
                <w:szCs w:val="22"/>
              </w:rPr>
              <w:t xml:space="preserve">*) </w:t>
            </w:r>
            <w:r w:rsidRPr="00726AAA">
              <w:rPr>
                <w:sz w:val="20"/>
                <w:szCs w:val="22"/>
              </w:rPr>
              <w:t>niepotrzebne skreślić</w:t>
            </w:r>
          </w:p>
        </w:tc>
      </w:tr>
      <w:tr w:rsidR="00A36764" w:rsidRPr="00726AAA" w:rsidTr="00255DBE">
        <w:trPr>
          <w:jc w:val="center"/>
        </w:trPr>
        <w:tc>
          <w:tcPr>
            <w:tcW w:w="1844" w:type="dxa"/>
            <w:tcBorders>
              <w:top w:val="single" w:sz="6" w:space="0" w:color="auto"/>
              <w:left w:val="single" w:sz="6" w:space="0" w:color="auto"/>
              <w:bottom w:val="single" w:sz="6" w:space="0" w:color="auto"/>
              <w:right w:val="single" w:sz="6" w:space="0" w:color="auto"/>
            </w:tcBorders>
          </w:tcPr>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w:t>
            </w:r>
            <w:r w:rsidR="00CA70E6" w:rsidRPr="00726AAA">
              <w:rPr>
                <w:sz w:val="22"/>
                <w:szCs w:val="22"/>
              </w:rPr>
              <w:t>…………..</w:t>
            </w:r>
            <w:r w:rsidRPr="00726AAA">
              <w:rPr>
                <w:sz w:val="22"/>
                <w:szCs w:val="22"/>
              </w:rPr>
              <w:t>.</w:t>
            </w:r>
          </w:p>
          <w:p w:rsidR="00A36764" w:rsidRPr="00726AAA" w:rsidRDefault="00A36764" w:rsidP="00256D62">
            <w:pPr>
              <w:spacing w:line="276" w:lineRule="auto"/>
              <w:jc w:val="both"/>
              <w:rPr>
                <w:sz w:val="22"/>
                <w:szCs w:val="22"/>
              </w:rPr>
            </w:pPr>
            <w:r w:rsidRPr="00726AAA">
              <w:rPr>
                <w:sz w:val="22"/>
                <w:szCs w:val="22"/>
              </w:rPr>
              <w:t>(nazwisko)</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w:t>
            </w:r>
            <w:r w:rsidR="00CA70E6" w:rsidRPr="00726AAA">
              <w:rPr>
                <w:sz w:val="22"/>
                <w:szCs w:val="22"/>
              </w:rPr>
              <w:t>………….</w:t>
            </w:r>
            <w:r w:rsidRPr="00726AAA">
              <w:rPr>
                <w:sz w:val="22"/>
                <w:szCs w:val="22"/>
              </w:rPr>
              <w:t>..</w:t>
            </w:r>
          </w:p>
          <w:p w:rsidR="00A36764" w:rsidRPr="00726AAA" w:rsidRDefault="00A36764" w:rsidP="00256D62">
            <w:pPr>
              <w:spacing w:line="276" w:lineRule="auto"/>
              <w:jc w:val="both"/>
              <w:rPr>
                <w:sz w:val="22"/>
                <w:szCs w:val="22"/>
              </w:rPr>
            </w:pPr>
            <w:r w:rsidRPr="00726AAA">
              <w:rPr>
                <w:sz w:val="22"/>
                <w:szCs w:val="22"/>
              </w:rPr>
              <w:t>(imię)</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rPr>
                <w:sz w:val="22"/>
                <w:szCs w:val="22"/>
              </w:rPr>
            </w:pPr>
            <w:r w:rsidRPr="00726AAA">
              <w:rPr>
                <w:sz w:val="22"/>
                <w:szCs w:val="22"/>
              </w:rPr>
              <w:t>Umowa o pracę/umowa zlecenie/ zobowiązanie inny podmiot/ inne …………………….*)</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b/>
                <w:sz w:val="22"/>
                <w:szCs w:val="22"/>
                <w:u w:val="single"/>
              </w:rPr>
            </w:pPr>
            <w:r w:rsidRPr="00726AAA">
              <w:rPr>
                <w:sz w:val="20"/>
                <w:szCs w:val="22"/>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C1D11" w:rsidRPr="00726AAA" w:rsidRDefault="004C1D11" w:rsidP="00256D62">
            <w:pPr>
              <w:suppressAutoHyphens w:val="0"/>
              <w:autoSpaceDE w:val="0"/>
              <w:autoSpaceDN w:val="0"/>
              <w:adjustRightInd w:val="0"/>
              <w:spacing w:line="276" w:lineRule="auto"/>
              <w:jc w:val="both"/>
              <w:rPr>
                <w:b/>
                <w:sz w:val="22"/>
                <w:szCs w:val="22"/>
                <w:lang w:eastAsia="pl-PL"/>
              </w:rPr>
            </w:pPr>
            <w:r w:rsidRPr="00726AAA">
              <w:rPr>
                <w:b/>
                <w:sz w:val="22"/>
                <w:szCs w:val="22"/>
                <w:lang w:eastAsia="pl-PL"/>
              </w:rPr>
              <w:t>Kierownik robót elektrycznych -minimalne wymagania</w:t>
            </w:r>
          </w:p>
          <w:p w:rsidR="004C1D11" w:rsidRPr="00726AAA" w:rsidRDefault="004C1D11" w:rsidP="00256D62">
            <w:pPr>
              <w:suppressAutoHyphens w:val="0"/>
              <w:autoSpaceDE w:val="0"/>
              <w:autoSpaceDN w:val="0"/>
              <w:adjustRightInd w:val="0"/>
              <w:spacing w:line="276" w:lineRule="auto"/>
              <w:jc w:val="both"/>
              <w:rPr>
                <w:sz w:val="22"/>
                <w:szCs w:val="22"/>
                <w:lang w:eastAsia="pl-PL"/>
              </w:rPr>
            </w:pPr>
          </w:p>
          <w:p w:rsidR="004C1D11" w:rsidRPr="00726AAA" w:rsidRDefault="004C1D11" w:rsidP="00256D62">
            <w:pPr>
              <w:suppressAutoHyphens w:val="0"/>
              <w:autoSpaceDE w:val="0"/>
              <w:autoSpaceDN w:val="0"/>
              <w:adjustRightInd w:val="0"/>
              <w:spacing w:line="276" w:lineRule="auto"/>
              <w:jc w:val="both"/>
              <w:rPr>
                <w:sz w:val="20"/>
                <w:szCs w:val="22"/>
                <w:lang w:eastAsia="pl-PL"/>
              </w:rPr>
            </w:pPr>
            <w:r w:rsidRPr="00726AAA">
              <w:rPr>
                <w:sz w:val="20"/>
                <w:szCs w:val="22"/>
                <w:lang w:eastAsia="pl-PL"/>
              </w:rPr>
              <w:t xml:space="preserve">Wykształcenie wyższe lub średnie.  </w:t>
            </w:r>
          </w:p>
          <w:p w:rsidR="00A36764" w:rsidRPr="00726AAA" w:rsidRDefault="004C1D11" w:rsidP="00CA70E6">
            <w:pPr>
              <w:autoSpaceDE w:val="0"/>
              <w:autoSpaceDN w:val="0"/>
              <w:adjustRightInd w:val="0"/>
              <w:spacing w:line="276" w:lineRule="auto"/>
              <w:rPr>
                <w:sz w:val="22"/>
                <w:szCs w:val="22"/>
              </w:rPr>
            </w:pPr>
            <w:r w:rsidRPr="00726AAA">
              <w:rPr>
                <w:sz w:val="20"/>
                <w:szCs w:val="22"/>
                <w:lang w:eastAsia="pl-PL"/>
              </w:rPr>
              <w:t>Uprawnienia budowlane w specjalności instalacyjnej w zakresie sieci, instalacji i urządzeń elektrycznych i elektroenergetycznych bez ograniczeń  wydane na podstawie obowiązujących przepisów ustawy z dnia 7 lipca 1994r. Prawo budowlane (</w:t>
            </w:r>
            <w:r w:rsidR="00CA70E6" w:rsidRPr="00726AAA">
              <w:rPr>
                <w:sz w:val="20"/>
                <w:szCs w:val="22"/>
                <w:lang w:eastAsia="pl-PL"/>
              </w:rPr>
              <w:t xml:space="preserve">Dz. U. z 2018 r., poz. 1202 z </w:t>
            </w:r>
            <w:proofErr w:type="spellStart"/>
            <w:r w:rsidR="00CA70E6" w:rsidRPr="00726AAA">
              <w:rPr>
                <w:sz w:val="20"/>
                <w:szCs w:val="22"/>
                <w:lang w:eastAsia="pl-PL"/>
              </w:rPr>
              <w:t>późn</w:t>
            </w:r>
            <w:proofErr w:type="spellEnd"/>
            <w:r w:rsidR="00CA70E6" w:rsidRPr="00726AAA">
              <w:rPr>
                <w:sz w:val="20"/>
                <w:szCs w:val="22"/>
                <w:lang w:eastAsia="pl-PL"/>
              </w:rPr>
              <w:t>. zm.</w:t>
            </w:r>
            <w:r w:rsidRPr="00726AAA">
              <w:rPr>
                <w:sz w:val="20"/>
                <w:szCs w:val="22"/>
                <w:lang w:eastAsia="pl-PL"/>
              </w:rPr>
              <w:t>) lub odpowiadające im uprawnienia otrzymane według wcześniej obowiązujących przepisów Prawa budowlanego</w:t>
            </w:r>
            <w:r w:rsidRPr="00726AAA">
              <w:rPr>
                <w:sz w:val="22"/>
                <w:szCs w:val="22"/>
                <w:lang w:eastAsia="pl-PL"/>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A36764" w:rsidP="00256D62">
            <w:pPr>
              <w:spacing w:line="276" w:lineRule="auto"/>
              <w:jc w:val="both"/>
              <w:rPr>
                <w:sz w:val="22"/>
                <w:szCs w:val="22"/>
              </w:rPr>
            </w:pPr>
            <w:r w:rsidRPr="00726AAA">
              <w:rPr>
                <w:sz w:val="22"/>
                <w:szCs w:val="22"/>
              </w:rPr>
              <w:t>Wykształcenie …………….</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Uprawnienia nr……………</w:t>
            </w:r>
          </w:p>
          <w:p w:rsidR="00A36764" w:rsidRPr="00726AAA" w:rsidRDefault="00A36764" w:rsidP="00256D62">
            <w:pPr>
              <w:spacing w:line="276" w:lineRule="auto"/>
              <w:jc w:val="both"/>
              <w:rPr>
                <w:sz w:val="22"/>
                <w:szCs w:val="22"/>
              </w:rPr>
            </w:pPr>
            <w:r w:rsidRPr="00726AAA">
              <w:rPr>
                <w:sz w:val="22"/>
                <w:szCs w:val="22"/>
              </w:rPr>
              <w:t>Rodzaj …………………….</w:t>
            </w:r>
          </w:p>
          <w:p w:rsidR="00A36764" w:rsidRPr="00726AAA" w:rsidRDefault="00A36764" w:rsidP="00256D62">
            <w:pPr>
              <w:spacing w:line="276" w:lineRule="auto"/>
              <w:jc w:val="both"/>
              <w:rPr>
                <w:sz w:val="22"/>
                <w:szCs w:val="22"/>
              </w:rPr>
            </w:pPr>
            <w:r w:rsidRPr="00726AAA">
              <w:rPr>
                <w:sz w:val="22"/>
                <w:szCs w:val="22"/>
              </w:rPr>
              <w:t>Specjalność ………………</w:t>
            </w:r>
          </w:p>
          <w:p w:rsidR="00A36764" w:rsidRPr="00726AAA" w:rsidRDefault="00A36764" w:rsidP="00256D62">
            <w:pPr>
              <w:spacing w:line="276" w:lineRule="auto"/>
              <w:jc w:val="both"/>
              <w:rPr>
                <w:sz w:val="22"/>
                <w:szCs w:val="22"/>
              </w:rPr>
            </w:pPr>
            <w:r w:rsidRPr="00726AAA">
              <w:rPr>
                <w:sz w:val="22"/>
                <w:szCs w:val="22"/>
              </w:rPr>
              <w:t>Data wydania ………………….</w:t>
            </w:r>
          </w:p>
          <w:p w:rsidR="00A36764" w:rsidRPr="00726AAA" w:rsidRDefault="00A36764" w:rsidP="00256D62">
            <w:pPr>
              <w:spacing w:line="276" w:lineRule="auto"/>
              <w:jc w:val="both"/>
              <w:rPr>
                <w:sz w:val="22"/>
                <w:szCs w:val="22"/>
              </w:rPr>
            </w:pPr>
            <w:r w:rsidRPr="00726AAA">
              <w:rPr>
                <w:sz w:val="22"/>
                <w:szCs w:val="22"/>
              </w:rPr>
              <w:t>Podstawa wydania §….. ust. …………pkt. …….. lit. ……….</w:t>
            </w:r>
          </w:p>
          <w:p w:rsidR="00A36764" w:rsidRPr="00726AAA" w:rsidRDefault="00A36764" w:rsidP="00256D62">
            <w:pPr>
              <w:spacing w:line="276" w:lineRule="auto"/>
              <w:jc w:val="center"/>
              <w:rPr>
                <w:sz w:val="22"/>
                <w:szCs w:val="22"/>
              </w:rPr>
            </w:pPr>
            <w:r w:rsidRPr="00726AAA">
              <w:rPr>
                <w:sz w:val="22"/>
                <w:szCs w:val="22"/>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4C1D11" w:rsidP="00256D62">
            <w:pPr>
              <w:spacing w:line="276" w:lineRule="auto"/>
              <w:jc w:val="both"/>
              <w:rPr>
                <w:sz w:val="22"/>
                <w:szCs w:val="22"/>
              </w:rPr>
            </w:pPr>
            <w:r w:rsidRPr="00726AAA">
              <w:rPr>
                <w:sz w:val="22"/>
                <w:szCs w:val="22"/>
                <w:lang w:eastAsia="pl-PL"/>
              </w:rPr>
              <w:t>Doświadczenie na funkcji kierownika budowy lub robót na co najmniej jednym zadaniu, w zakresie którego było wykonanie instalacji elektrycznych przy budowie, rozbudowa lub przebudowie budynku użyteczności publicznej</w:t>
            </w:r>
            <w:r w:rsidR="00A36764" w:rsidRPr="00726AAA">
              <w:rPr>
                <w:sz w:val="22"/>
                <w:szCs w:val="22"/>
                <w:lang w:eastAsia="pl-PL"/>
              </w:rPr>
              <w:t>:</w:t>
            </w:r>
          </w:p>
          <w:p w:rsidR="00A36764" w:rsidRPr="00726AAA" w:rsidRDefault="00A36764" w:rsidP="00256D62">
            <w:pPr>
              <w:spacing w:line="276" w:lineRule="auto"/>
              <w:jc w:val="both"/>
              <w:rPr>
                <w:sz w:val="22"/>
                <w:szCs w:val="22"/>
              </w:rPr>
            </w:pPr>
          </w:p>
          <w:p w:rsidR="00A36764" w:rsidRPr="00726AAA" w:rsidRDefault="00A36764" w:rsidP="00256D62">
            <w:pPr>
              <w:spacing w:line="276" w:lineRule="auto"/>
              <w:jc w:val="both"/>
              <w:rPr>
                <w:sz w:val="22"/>
                <w:szCs w:val="22"/>
              </w:rPr>
            </w:pPr>
            <w:r w:rsidRPr="00726AAA">
              <w:rPr>
                <w:sz w:val="22"/>
                <w:szCs w:val="22"/>
              </w:rPr>
              <w:t>Nazwa zadań lub zadania/nazwa Inwestora, kontakt:</w:t>
            </w:r>
          </w:p>
          <w:p w:rsidR="00A36764" w:rsidRPr="00726AAA" w:rsidRDefault="00A36764" w:rsidP="00256D62">
            <w:pPr>
              <w:spacing w:line="276" w:lineRule="auto"/>
              <w:jc w:val="both"/>
              <w:rPr>
                <w:sz w:val="22"/>
                <w:szCs w:val="22"/>
              </w:rPr>
            </w:pPr>
          </w:p>
          <w:p w:rsidR="00A36764" w:rsidRPr="00726AAA" w:rsidRDefault="00A36764" w:rsidP="00256D62">
            <w:pPr>
              <w:pStyle w:val="Zwykytekst"/>
              <w:spacing w:line="276" w:lineRule="auto"/>
              <w:rPr>
                <w:rFonts w:ascii="Times New Roman" w:hAnsi="Times New Roman"/>
                <w:sz w:val="22"/>
                <w:szCs w:val="22"/>
              </w:rPr>
            </w:pPr>
            <w:r w:rsidRPr="00726AAA">
              <w:rPr>
                <w:rFonts w:ascii="Times New Roman" w:hAnsi="Times New Roman"/>
                <w:sz w:val="22"/>
                <w:szCs w:val="22"/>
              </w:rPr>
              <w:t>Nazwa zadania: ……………………………..</w:t>
            </w:r>
          </w:p>
          <w:p w:rsidR="00A36764" w:rsidRPr="00726AAA" w:rsidRDefault="00A36764" w:rsidP="00256D62">
            <w:pPr>
              <w:spacing w:line="276" w:lineRule="auto"/>
              <w:jc w:val="both"/>
              <w:rPr>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36764" w:rsidRPr="00726AAA" w:rsidRDefault="00A36764" w:rsidP="00256D62">
            <w:pPr>
              <w:spacing w:line="276" w:lineRule="auto"/>
              <w:rPr>
                <w:sz w:val="22"/>
                <w:szCs w:val="22"/>
              </w:rPr>
            </w:pPr>
            <w:r w:rsidRPr="00726AAA">
              <w:rPr>
                <w:sz w:val="22"/>
                <w:szCs w:val="22"/>
              </w:rPr>
              <w:t>osoby własne /innego podmiotu/ osoba, którą nie dysponuje nią żaden podmiot*)</w:t>
            </w: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rPr>
                <w:sz w:val="22"/>
                <w:szCs w:val="22"/>
              </w:rPr>
            </w:pPr>
          </w:p>
          <w:p w:rsidR="00A36764" w:rsidRPr="00726AAA" w:rsidRDefault="00A36764" w:rsidP="00256D62">
            <w:pPr>
              <w:spacing w:line="276" w:lineRule="auto"/>
              <w:jc w:val="center"/>
              <w:rPr>
                <w:sz w:val="22"/>
                <w:szCs w:val="22"/>
              </w:rPr>
            </w:pPr>
            <w:r w:rsidRPr="00726AAA">
              <w:rPr>
                <w:sz w:val="20"/>
                <w:szCs w:val="22"/>
              </w:rPr>
              <w:t>*) niepotrzebne skreślić</w:t>
            </w:r>
          </w:p>
        </w:tc>
      </w:tr>
      <w:tr w:rsidR="00A03497" w:rsidRPr="00726AAA" w:rsidTr="00255DBE">
        <w:trPr>
          <w:jc w:val="center"/>
        </w:trPr>
        <w:tc>
          <w:tcPr>
            <w:tcW w:w="1844" w:type="dxa"/>
            <w:tcBorders>
              <w:top w:val="single" w:sz="6" w:space="0" w:color="auto"/>
              <w:left w:val="single" w:sz="6" w:space="0" w:color="auto"/>
              <w:bottom w:val="single" w:sz="6" w:space="0" w:color="auto"/>
              <w:right w:val="single" w:sz="6" w:space="0" w:color="auto"/>
            </w:tcBorders>
          </w:tcPr>
          <w:p w:rsidR="00A03497" w:rsidRPr="00726AAA" w:rsidRDefault="00A03497" w:rsidP="00A03497">
            <w:pPr>
              <w:spacing w:line="276" w:lineRule="auto"/>
              <w:jc w:val="both"/>
              <w:rPr>
                <w:sz w:val="22"/>
                <w:szCs w:val="22"/>
              </w:rPr>
            </w:pPr>
          </w:p>
          <w:p w:rsidR="00A03497" w:rsidRPr="00726AAA" w:rsidRDefault="00A03497" w:rsidP="00A03497">
            <w:pPr>
              <w:spacing w:line="276" w:lineRule="auto"/>
              <w:jc w:val="both"/>
              <w:rPr>
                <w:sz w:val="22"/>
                <w:szCs w:val="22"/>
              </w:rPr>
            </w:pPr>
            <w:r w:rsidRPr="00726AAA">
              <w:rPr>
                <w:sz w:val="22"/>
                <w:szCs w:val="22"/>
              </w:rPr>
              <w:t>…………………………………...</w:t>
            </w:r>
          </w:p>
          <w:p w:rsidR="00A03497" w:rsidRPr="00726AAA" w:rsidRDefault="00A03497" w:rsidP="00A03497">
            <w:pPr>
              <w:spacing w:line="276" w:lineRule="auto"/>
              <w:jc w:val="both"/>
              <w:rPr>
                <w:sz w:val="22"/>
                <w:szCs w:val="22"/>
              </w:rPr>
            </w:pPr>
            <w:r w:rsidRPr="00726AAA">
              <w:rPr>
                <w:sz w:val="22"/>
                <w:szCs w:val="22"/>
              </w:rPr>
              <w:t>(nazwisko)</w:t>
            </w:r>
          </w:p>
          <w:p w:rsidR="00A03497" w:rsidRPr="00726AAA" w:rsidRDefault="00A03497" w:rsidP="00A03497">
            <w:pPr>
              <w:spacing w:line="276" w:lineRule="auto"/>
              <w:jc w:val="both"/>
              <w:rPr>
                <w:sz w:val="22"/>
                <w:szCs w:val="22"/>
              </w:rPr>
            </w:pPr>
          </w:p>
          <w:p w:rsidR="00A03497" w:rsidRPr="00726AAA" w:rsidRDefault="00A03497" w:rsidP="00A03497">
            <w:pPr>
              <w:spacing w:line="276" w:lineRule="auto"/>
              <w:jc w:val="both"/>
              <w:rPr>
                <w:sz w:val="22"/>
                <w:szCs w:val="22"/>
              </w:rPr>
            </w:pPr>
            <w:r w:rsidRPr="00726AAA">
              <w:rPr>
                <w:sz w:val="22"/>
                <w:szCs w:val="22"/>
              </w:rPr>
              <w:t>…………………………………...</w:t>
            </w:r>
          </w:p>
          <w:p w:rsidR="00A03497" w:rsidRPr="00726AAA" w:rsidRDefault="00A03497" w:rsidP="00A03497">
            <w:pPr>
              <w:spacing w:line="276" w:lineRule="auto"/>
              <w:jc w:val="both"/>
              <w:rPr>
                <w:sz w:val="22"/>
                <w:szCs w:val="22"/>
              </w:rPr>
            </w:pPr>
            <w:r w:rsidRPr="00726AAA">
              <w:rPr>
                <w:sz w:val="22"/>
                <w:szCs w:val="22"/>
              </w:rPr>
              <w:t>(imię)</w:t>
            </w:r>
          </w:p>
          <w:p w:rsidR="00A03497" w:rsidRPr="00726AAA" w:rsidRDefault="00A03497" w:rsidP="00A03497">
            <w:pPr>
              <w:spacing w:line="276" w:lineRule="auto"/>
              <w:jc w:val="both"/>
              <w:rPr>
                <w:sz w:val="22"/>
                <w:szCs w:val="22"/>
              </w:rPr>
            </w:pPr>
          </w:p>
          <w:p w:rsidR="00A03497" w:rsidRPr="00726AAA" w:rsidRDefault="00A03497" w:rsidP="00A03497">
            <w:pPr>
              <w:spacing w:line="276" w:lineRule="auto"/>
              <w:rPr>
                <w:sz w:val="22"/>
                <w:szCs w:val="22"/>
              </w:rPr>
            </w:pPr>
            <w:r w:rsidRPr="00726AAA">
              <w:rPr>
                <w:sz w:val="22"/>
                <w:szCs w:val="22"/>
              </w:rPr>
              <w:t>Umowa o pracę/umowa zlecenie/ zobowiązanie inny podmiot/ inne …………………….*)</w:t>
            </w:r>
          </w:p>
          <w:p w:rsidR="00A03497" w:rsidRPr="00726AAA" w:rsidRDefault="00A03497" w:rsidP="00A03497">
            <w:pPr>
              <w:spacing w:line="276" w:lineRule="auto"/>
              <w:jc w:val="both"/>
              <w:rPr>
                <w:sz w:val="22"/>
                <w:szCs w:val="22"/>
              </w:rPr>
            </w:pPr>
          </w:p>
          <w:p w:rsidR="00A03497" w:rsidRPr="00726AAA" w:rsidRDefault="00A03497" w:rsidP="00A03497">
            <w:pPr>
              <w:spacing w:line="276" w:lineRule="auto"/>
              <w:jc w:val="both"/>
              <w:rPr>
                <w:sz w:val="22"/>
                <w:szCs w:val="22"/>
              </w:rPr>
            </w:pPr>
          </w:p>
          <w:p w:rsidR="00A03497" w:rsidRPr="00726AAA" w:rsidRDefault="00A03497" w:rsidP="00A03497">
            <w:pPr>
              <w:spacing w:line="276" w:lineRule="auto"/>
              <w:jc w:val="both"/>
              <w:rPr>
                <w:sz w:val="22"/>
                <w:szCs w:val="22"/>
              </w:rPr>
            </w:pPr>
          </w:p>
          <w:p w:rsidR="00A03497" w:rsidRPr="00726AAA" w:rsidRDefault="00A03497" w:rsidP="00A03497">
            <w:pPr>
              <w:spacing w:line="276" w:lineRule="auto"/>
              <w:jc w:val="both"/>
              <w:rPr>
                <w:sz w:val="22"/>
                <w:szCs w:val="22"/>
              </w:rPr>
            </w:pPr>
            <w:r w:rsidRPr="00726AAA">
              <w:rPr>
                <w:sz w:val="20"/>
                <w:szCs w:val="22"/>
              </w:rPr>
              <w:t xml:space="preserve">*) niepotrzebne </w:t>
            </w:r>
            <w:r w:rsidRPr="00726AAA">
              <w:rPr>
                <w:sz w:val="20"/>
                <w:szCs w:val="22"/>
              </w:rPr>
              <w:lastRenderedPageBreak/>
              <w:t>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03497" w:rsidRPr="00726AAA" w:rsidRDefault="00A03497" w:rsidP="00B84B5B">
            <w:pPr>
              <w:suppressAutoHyphens w:val="0"/>
              <w:autoSpaceDE w:val="0"/>
              <w:autoSpaceDN w:val="0"/>
              <w:adjustRightInd w:val="0"/>
              <w:spacing w:line="276" w:lineRule="auto"/>
              <w:jc w:val="both"/>
              <w:rPr>
                <w:b/>
                <w:sz w:val="22"/>
                <w:szCs w:val="22"/>
                <w:lang w:eastAsia="pl-PL"/>
              </w:rPr>
            </w:pPr>
            <w:r w:rsidRPr="00726AAA">
              <w:rPr>
                <w:b/>
                <w:sz w:val="22"/>
                <w:szCs w:val="22"/>
                <w:lang w:eastAsia="pl-PL"/>
              </w:rPr>
              <w:lastRenderedPageBreak/>
              <w:t xml:space="preserve">Kierownik prac konserwatorskich – minimalne wymagania </w:t>
            </w:r>
          </w:p>
          <w:p w:rsidR="00A03497" w:rsidRPr="00726AAA" w:rsidRDefault="00A03497" w:rsidP="00B84B5B">
            <w:pPr>
              <w:suppressAutoHyphens w:val="0"/>
              <w:autoSpaceDE w:val="0"/>
              <w:autoSpaceDN w:val="0"/>
              <w:adjustRightInd w:val="0"/>
              <w:spacing w:line="276" w:lineRule="auto"/>
              <w:jc w:val="both"/>
              <w:rPr>
                <w:sz w:val="20"/>
                <w:szCs w:val="22"/>
                <w:lang w:eastAsia="pl-PL"/>
              </w:rPr>
            </w:pPr>
            <w:r w:rsidRPr="00726AAA">
              <w:rPr>
                <w:sz w:val="20"/>
                <w:szCs w:val="22"/>
                <w:lang w:eastAsia="pl-PL"/>
              </w:rPr>
              <w:t xml:space="preserve">Wykształcenie wyższe lub średnie.  </w:t>
            </w:r>
          </w:p>
          <w:p w:rsidR="00A03497" w:rsidRPr="00726AAA" w:rsidRDefault="00A03497" w:rsidP="00B84B5B">
            <w:pPr>
              <w:autoSpaceDE w:val="0"/>
              <w:autoSpaceDN w:val="0"/>
              <w:adjustRightInd w:val="0"/>
              <w:spacing w:line="276" w:lineRule="auto"/>
              <w:rPr>
                <w:sz w:val="22"/>
                <w:szCs w:val="22"/>
              </w:rPr>
            </w:pPr>
            <w:r w:rsidRPr="00726AAA">
              <w:rPr>
                <w:sz w:val="20"/>
                <w:szCs w:val="22"/>
                <w:lang w:eastAsia="pl-PL"/>
              </w:rPr>
              <w:t>Osoba spełniająca wymagania, o których mowa w art. 37 a ust. 1 i 2 ustawy</w:t>
            </w:r>
            <w:r w:rsidRPr="00726AAA">
              <w:rPr>
                <w:bCs/>
                <w:iCs/>
                <w:sz w:val="20"/>
                <w:szCs w:val="22"/>
              </w:rPr>
              <w:t xml:space="preserve"> z dnia 23 lipca 2003 r.</w:t>
            </w:r>
            <w:r w:rsidRPr="00726AAA">
              <w:rPr>
                <w:sz w:val="20"/>
                <w:szCs w:val="22"/>
                <w:lang w:eastAsia="pl-PL"/>
              </w:rPr>
              <w:t xml:space="preserve"> o ochronie zabytków i opiece nad zabytkami </w:t>
            </w:r>
            <w:r w:rsidRPr="00726AAA">
              <w:rPr>
                <w:bCs/>
                <w:iCs/>
                <w:sz w:val="20"/>
                <w:szCs w:val="22"/>
              </w:rPr>
              <w:t xml:space="preserve">(tj. Dz. U. z 2018 r. poz. 2067 z </w:t>
            </w:r>
            <w:proofErr w:type="spellStart"/>
            <w:r w:rsidRPr="00726AAA">
              <w:rPr>
                <w:bCs/>
                <w:iCs/>
                <w:sz w:val="20"/>
                <w:szCs w:val="22"/>
              </w:rPr>
              <w:t>późn</w:t>
            </w:r>
            <w:proofErr w:type="spellEnd"/>
            <w:r w:rsidRPr="00726AAA">
              <w:rPr>
                <w:bCs/>
                <w:iCs/>
                <w:sz w:val="20"/>
                <w:szCs w:val="22"/>
              </w:rPr>
              <w:t>. zm.)</w:t>
            </w:r>
            <w:r w:rsidRPr="00726AAA">
              <w:rPr>
                <w:sz w:val="20"/>
                <w:szCs w:val="22"/>
                <w:lang w:eastAsia="pl-PL"/>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03497" w:rsidRPr="00726AAA" w:rsidRDefault="00A03497" w:rsidP="00B84B5B">
            <w:pPr>
              <w:spacing w:line="276" w:lineRule="auto"/>
              <w:jc w:val="both"/>
              <w:rPr>
                <w:sz w:val="22"/>
                <w:szCs w:val="22"/>
              </w:rPr>
            </w:pPr>
            <w:r w:rsidRPr="00726AAA">
              <w:rPr>
                <w:sz w:val="22"/>
                <w:szCs w:val="22"/>
              </w:rPr>
              <w:t>Wykształcenie …………….</w:t>
            </w:r>
          </w:p>
          <w:p w:rsidR="00A03497" w:rsidRPr="00726AAA" w:rsidRDefault="00A03497" w:rsidP="00B84B5B">
            <w:pPr>
              <w:spacing w:line="276" w:lineRule="auto"/>
              <w:jc w:val="both"/>
              <w:rPr>
                <w:sz w:val="22"/>
                <w:szCs w:val="22"/>
              </w:rPr>
            </w:pPr>
          </w:p>
          <w:p w:rsidR="00A03497" w:rsidRPr="00726AAA" w:rsidRDefault="00A03497" w:rsidP="00A03497">
            <w:pPr>
              <w:spacing w:line="276" w:lineRule="auto"/>
              <w:rPr>
                <w:bCs/>
                <w:iCs/>
                <w:sz w:val="20"/>
                <w:szCs w:val="22"/>
              </w:rPr>
            </w:pPr>
            <w:r w:rsidRPr="00726AAA">
              <w:rPr>
                <w:sz w:val="20"/>
                <w:szCs w:val="22"/>
                <w:lang w:eastAsia="pl-PL"/>
              </w:rPr>
              <w:t>Spełnienie wymagań, o których mowa w art. 37 a ust. 1 i 2 ustawy</w:t>
            </w:r>
            <w:r w:rsidRPr="00726AAA">
              <w:rPr>
                <w:bCs/>
                <w:iCs/>
                <w:sz w:val="20"/>
                <w:szCs w:val="22"/>
              </w:rPr>
              <w:t xml:space="preserve"> z dnia 23 lipca 2003 r.</w:t>
            </w:r>
            <w:r w:rsidRPr="00726AAA">
              <w:rPr>
                <w:sz w:val="20"/>
                <w:szCs w:val="22"/>
                <w:lang w:eastAsia="pl-PL"/>
              </w:rPr>
              <w:t xml:space="preserve"> o ochronie zabytków i opiece nad zabytkami </w:t>
            </w:r>
            <w:r w:rsidRPr="00726AAA">
              <w:rPr>
                <w:bCs/>
                <w:iCs/>
                <w:sz w:val="20"/>
                <w:szCs w:val="22"/>
              </w:rPr>
              <w:t xml:space="preserve">(tj. Dz. U. z 2018 r. poz. 2067 z </w:t>
            </w:r>
            <w:proofErr w:type="spellStart"/>
            <w:r w:rsidRPr="00726AAA">
              <w:rPr>
                <w:bCs/>
                <w:iCs/>
                <w:sz w:val="20"/>
                <w:szCs w:val="22"/>
              </w:rPr>
              <w:t>późn</w:t>
            </w:r>
            <w:proofErr w:type="spellEnd"/>
            <w:r w:rsidRPr="00726AAA">
              <w:rPr>
                <w:bCs/>
                <w:iCs/>
                <w:sz w:val="20"/>
                <w:szCs w:val="22"/>
              </w:rPr>
              <w:t>. zm.):</w:t>
            </w:r>
          </w:p>
          <w:p w:rsidR="00A03497" w:rsidRPr="00726AAA" w:rsidRDefault="00A03497" w:rsidP="00A03497">
            <w:pPr>
              <w:spacing w:line="276" w:lineRule="auto"/>
              <w:rPr>
                <w:bCs/>
                <w:iCs/>
                <w:sz w:val="20"/>
                <w:szCs w:val="22"/>
              </w:rPr>
            </w:pPr>
          </w:p>
          <w:p w:rsidR="00A03497" w:rsidRPr="00726AAA" w:rsidRDefault="00A03497" w:rsidP="00A03497">
            <w:pPr>
              <w:spacing w:line="276" w:lineRule="auto"/>
              <w:rPr>
                <w:sz w:val="20"/>
                <w:szCs w:val="22"/>
                <w:lang w:eastAsia="pl-PL"/>
              </w:rPr>
            </w:pPr>
            <w:r w:rsidRPr="00726AAA">
              <w:rPr>
                <w:sz w:val="20"/>
                <w:szCs w:val="22"/>
                <w:lang w:eastAsia="pl-PL"/>
              </w:rPr>
              <w:t>…………………………..</w:t>
            </w:r>
          </w:p>
          <w:p w:rsidR="00A03497" w:rsidRPr="00726AAA" w:rsidRDefault="00A03497" w:rsidP="00A03497">
            <w:pPr>
              <w:spacing w:line="276" w:lineRule="auto"/>
              <w:rPr>
                <w:sz w:val="20"/>
                <w:szCs w:val="22"/>
                <w:lang w:eastAsia="pl-PL"/>
              </w:rPr>
            </w:pPr>
            <w:r w:rsidRPr="00726AAA">
              <w:rPr>
                <w:sz w:val="20"/>
                <w:szCs w:val="22"/>
                <w:lang w:eastAsia="pl-PL"/>
              </w:rPr>
              <w:t>…………………………..</w:t>
            </w:r>
          </w:p>
          <w:p w:rsidR="00A03497" w:rsidRPr="00726AAA" w:rsidRDefault="00A03497" w:rsidP="00A03497">
            <w:pPr>
              <w:spacing w:line="276" w:lineRule="auto"/>
              <w:rPr>
                <w:sz w:val="20"/>
                <w:szCs w:val="22"/>
                <w:lang w:eastAsia="pl-PL"/>
              </w:rPr>
            </w:pPr>
            <w:r w:rsidRPr="00726AAA">
              <w:rPr>
                <w:sz w:val="20"/>
                <w:szCs w:val="22"/>
                <w:lang w:eastAsia="pl-PL"/>
              </w:rPr>
              <w:t>…………………………..</w:t>
            </w:r>
          </w:p>
          <w:p w:rsidR="00A03497" w:rsidRPr="00726AAA" w:rsidRDefault="00A03497" w:rsidP="00A03497">
            <w:pPr>
              <w:spacing w:line="276" w:lineRule="auto"/>
              <w:rPr>
                <w:sz w:val="22"/>
                <w:szCs w:val="2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3497" w:rsidRPr="00726AAA" w:rsidRDefault="00A03497" w:rsidP="00B84B5B">
            <w:pPr>
              <w:spacing w:line="276" w:lineRule="auto"/>
              <w:jc w:val="both"/>
              <w:rPr>
                <w:sz w:val="22"/>
                <w:szCs w:val="22"/>
              </w:rPr>
            </w:pPr>
            <w:r w:rsidRPr="00726AAA">
              <w:rPr>
                <w:sz w:val="22"/>
                <w:szCs w:val="22"/>
                <w:lang w:eastAsia="pl-PL"/>
              </w:rPr>
              <w:t>Doświadczenie przy kierowaniu pracami konserwatorskimi na co najmniej jednym zadaniu, w zakresie którego było wykonanie prac konserwatorskich w zabytku nieruchomym wpisanym do rejestru zabytków:</w:t>
            </w:r>
          </w:p>
          <w:p w:rsidR="00A03497" w:rsidRPr="00726AAA" w:rsidRDefault="00A03497" w:rsidP="00B84B5B">
            <w:pPr>
              <w:spacing w:line="276" w:lineRule="auto"/>
              <w:jc w:val="both"/>
              <w:rPr>
                <w:sz w:val="22"/>
                <w:szCs w:val="22"/>
              </w:rPr>
            </w:pPr>
          </w:p>
          <w:p w:rsidR="00A03497" w:rsidRPr="00726AAA" w:rsidRDefault="00A03497" w:rsidP="00B84B5B">
            <w:pPr>
              <w:spacing w:line="276" w:lineRule="auto"/>
              <w:jc w:val="both"/>
              <w:rPr>
                <w:sz w:val="22"/>
                <w:szCs w:val="22"/>
              </w:rPr>
            </w:pPr>
            <w:r w:rsidRPr="00726AAA">
              <w:rPr>
                <w:sz w:val="22"/>
                <w:szCs w:val="22"/>
              </w:rPr>
              <w:t>Nazwa zadań lub zadania/nazwa Inwestora, kontakt:</w:t>
            </w:r>
          </w:p>
          <w:p w:rsidR="00A03497" w:rsidRPr="00726AAA" w:rsidRDefault="00A03497" w:rsidP="00B84B5B">
            <w:pPr>
              <w:spacing w:line="276" w:lineRule="auto"/>
              <w:jc w:val="both"/>
              <w:rPr>
                <w:sz w:val="22"/>
                <w:szCs w:val="22"/>
              </w:rPr>
            </w:pPr>
          </w:p>
          <w:p w:rsidR="00A03497" w:rsidRPr="00726AAA" w:rsidRDefault="00A03497" w:rsidP="00B84B5B">
            <w:pPr>
              <w:pStyle w:val="Zwykytekst"/>
              <w:spacing w:line="276" w:lineRule="auto"/>
              <w:rPr>
                <w:rFonts w:ascii="Times New Roman" w:hAnsi="Times New Roman"/>
                <w:sz w:val="22"/>
                <w:szCs w:val="22"/>
              </w:rPr>
            </w:pPr>
            <w:r w:rsidRPr="00726AAA">
              <w:rPr>
                <w:rFonts w:ascii="Times New Roman" w:hAnsi="Times New Roman"/>
                <w:sz w:val="22"/>
                <w:szCs w:val="22"/>
              </w:rPr>
              <w:t>Nazwa zadania: ……………………………..</w:t>
            </w:r>
          </w:p>
          <w:p w:rsidR="00A03497" w:rsidRPr="00726AAA" w:rsidRDefault="00A03497" w:rsidP="00B84B5B">
            <w:pPr>
              <w:spacing w:line="276" w:lineRule="auto"/>
              <w:jc w:val="both"/>
              <w:rPr>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3497" w:rsidRPr="00726AAA" w:rsidRDefault="00A03497" w:rsidP="00B84B5B">
            <w:pPr>
              <w:spacing w:line="276" w:lineRule="auto"/>
              <w:rPr>
                <w:sz w:val="22"/>
                <w:szCs w:val="22"/>
              </w:rPr>
            </w:pPr>
            <w:r w:rsidRPr="00726AAA">
              <w:rPr>
                <w:sz w:val="22"/>
                <w:szCs w:val="22"/>
              </w:rPr>
              <w:t>osoby własne /innego podmiotu/ osoba, którą nie dysponuje nią żaden podmiot*)</w:t>
            </w:r>
          </w:p>
          <w:p w:rsidR="00A03497" w:rsidRPr="00726AAA" w:rsidRDefault="00A03497" w:rsidP="00B84B5B">
            <w:pPr>
              <w:spacing w:line="276" w:lineRule="auto"/>
              <w:rPr>
                <w:sz w:val="22"/>
                <w:szCs w:val="22"/>
              </w:rPr>
            </w:pPr>
          </w:p>
          <w:p w:rsidR="00A03497" w:rsidRPr="00726AAA" w:rsidRDefault="00A03497" w:rsidP="00B84B5B">
            <w:pPr>
              <w:spacing w:line="276" w:lineRule="auto"/>
              <w:rPr>
                <w:sz w:val="22"/>
                <w:szCs w:val="22"/>
              </w:rPr>
            </w:pPr>
          </w:p>
          <w:p w:rsidR="00A03497" w:rsidRPr="00726AAA" w:rsidRDefault="00A03497" w:rsidP="00B84B5B">
            <w:pPr>
              <w:spacing w:line="276" w:lineRule="auto"/>
              <w:rPr>
                <w:sz w:val="22"/>
                <w:szCs w:val="22"/>
              </w:rPr>
            </w:pPr>
          </w:p>
          <w:p w:rsidR="00A03497" w:rsidRPr="00726AAA" w:rsidRDefault="00A03497" w:rsidP="00B84B5B">
            <w:pPr>
              <w:spacing w:line="276" w:lineRule="auto"/>
              <w:rPr>
                <w:sz w:val="22"/>
                <w:szCs w:val="22"/>
              </w:rPr>
            </w:pPr>
          </w:p>
          <w:p w:rsidR="00A03497" w:rsidRPr="00726AAA" w:rsidRDefault="00A03497" w:rsidP="00B84B5B">
            <w:pPr>
              <w:spacing w:line="276" w:lineRule="auto"/>
              <w:rPr>
                <w:sz w:val="22"/>
                <w:szCs w:val="22"/>
              </w:rPr>
            </w:pPr>
          </w:p>
          <w:p w:rsidR="00A03497" w:rsidRPr="00726AAA" w:rsidRDefault="00A03497" w:rsidP="00B84B5B">
            <w:pPr>
              <w:spacing w:line="276" w:lineRule="auto"/>
              <w:rPr>
                <w:sz w:val="22"/>
                <w:szCs w:val="22"/>
              </w:rPr>
            </w:pPr>
          </w:p>
          <w:p w:rsidR="00A03497" w:rsidRPr="00726AAA" w:rsidRDefault="00A03497" w:rsidP="00B84B5B">
            <w:pPr>
              <w:spacing w:line="276" w:lineRule="auto"/>
              <w:jc w:val="center"/>
              <w:rPr>
                <w:sz w:val="22"/>
                <w:szCs w:val="22"/>
              </w:rPr>
            </w:pPr>
            <w:r w:rsidRPr="00726AAA">
              <w:rPr>
                <w:sz w:val="20"/>
                <w:szCs w:val="22"/>
              </w:rPr>
              <w:t>*) niepotrzebne skreślić</w:t>
            </w:r>
          </w:p>
        </w:tc>
      </w:tr>
    </w:tbl>
    <w:p w:rsidR="00B21575" w:rsidRPr="00726AAA" w:rsidRDefault="00B21575" w:rsidP="00256D62">
      <w:pPr>
        <w:spacing w:line="276" w:lineRule="auto"/>
        <w:rPr>
          <w:i/>
          <w:sz w:val="22"/>
          <w:szCs w:val="22"/>
        </w:rPr>
      </w:pPr>
    </w:p>
    <w:p w:rsidR="00B21575" w:rsidRPr="00726AAA" w:rsidRDefault="00B21575" w:rsidP="00256D62">
      <w:pPr>
        <w:spacing w:line="276" w:lineRule="auto"/>
        <w:jc w:val="right"/>
        <w:rPr>
          <w:i/>
          <w:sz w:val="22"/>
          <w:szCs w:val="22"/>
        </w:rPr>
      </w:pP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8E28D1" w:rsidRPr="00726AAA" w:rsidRDefault="008E28D1" w:rsidP="00256D62">
      <w:pPr>
        <w:spacing w:line="276" w:lineRule="auto"/>
        <w:jc w:val="right"/>
        <w:rPr>
          <w:i/>
          <w:sz w:val="22"/>
          <w:szCs w:val="22"/>
        </w:rPr>
      </w:pPr>
    </w:p>
    <w:p w:rsidR="0013045E" w:rsidRPr="00726AAA" w:rsidRDefault="008E28D1" w:rsidP="00256D62">
      <w:pPr>
        <w:spacing w:line="276" w:lineRule="auto"/>
        <w:jc w:val="right"/>
        <w:rPr>
          <w:sz w:val="22"/>
          <w:szCs w:val="22"/>
        </w:rPr>
      </w:pPr>
      <w:r w:rsidRPr="00726AAA">
        <w:rPr>
          <w:i/>
          <w:sz w:val="22"/>
          <w:szCs w:val="22"/>
        </w:rPr>
        <w:br w:type="page"/>
      </w:r>
      <w:r w:rsidR="0013045E" w:rsidRPr="00726AAA">
        <w:rPr>
          <w:b/>
          <w:bCs/>
          <w:sz w:val="22"/>
          <w:szCs w:val="22"/>
          <w:u w:val="single"/>
        </w:rPr>
        <w:lastRenderedPageBreak/>
        <w:t xml:space="preserve">Załącznik nr 5 A </w:t>
      </w:r>
    </w:p>
    <w:p w:rsidR="0013045E" w:rsidRPr="00726AAA" w:rsidRDefault="0013045E" w:rsidP="00256D62">
      <w:pPr>
        <w:shd w:val="clear" w:color="auto" w:fill="FFFFFF"/>
        <w:spacing w:line="276" w:lineRule="auto"/>
        <w:jc w:val="right"/>
        <w:rPr>
          <w:sz w:val="22"/>
          <w:szCs w:val="22"/>
        </w:rPr>
      </w:pPr>
      <w:r w:rsidRPr="00726AAA">
        <w:rPr>
          <w:b/>
          <w:bCs/>
          <w:sz w:val="22"/>
          <w:szCs w:val="22"/>
        </w:rPr>
        <w:t xml:space="preserve"> „Zobowiązanie do udostępnienia osób zdolnych</w:t>
      </w:r>
    </w:p>
    <w:p w:rsidR="0013045E" w:rsidRPr="00726AAA" w:rsidRDefault="0013045E" w:rsidP="00256D62">
      <w:pPr>
        <w:shd w:val="clear" w:color="auto" w:fill="FFFFFF"/>
        <w:spacing w:line="276" w:lineRule="auto"/>
        <w:jc w:val="right"/>
        <w:rPr>
          <w:b/>
          <w:bCs/>
          <w:sz w:val="22"/>
          <w:szCs w:val="22"/>
        </w:rPr>
      </w:pPr>
      <w:r w:rsidRPr="00726AAA">
        <w:rPr>
          <w:b/>
          <w:bCs/>
          <w:sz w:val="22"/>
          <w:szCs w:val="22"/>
        </w:rPr>
        <w:t>do wykonania zamówienia” (jeśli dotyczy)</w:t>
      </w:r>
    </w:p>
    <w:p w:rsidR="0013045E" w:rsidRPr="00726AAA" w:rsidRDefault="0013045E" w:rsidP="00256D62">
      <w:pPr>
        <w:shd w:val="clear" w:color="auto" w:fill="FFFFFF"/>
        <w:spacing w:line="276" w:lineRule="auto"/>
        <w:jc w:val="right"/>
        <w:rPr>
          <w:sz w:val="22"/>
          <w:szCs w:val="22"/>
        </w:rPr>
      </w:pPr>
    </w:p>
    <w:p w:rsidR="0013045E" w:rsidRPr="00726AAA" w:rsidRDefault="0013045E" w:rsidP="00256D62">
      <w:pPr>
        <w:shd w:val="clear" w:color="auto" w:fill="FFFFFF"/>
        <w:spacing w:line="276" w:lineRule="auto"/>
        <w:rPr>
          <w:sz w:val="22"/>
          <w:szCs w:val="22"/>
        </w:rPr>
      </w:pPr>
      <w:r w:rsidRPr="00726AAA">
        <w:rPr>
          <w:sz w:val="22"/>
          <w:szCs w:val="22"/>
        </w:rPr>
        <w:t>Pełne dane adresowe Zobowiązanego:</w:t>
      </w:r>
    </w:p>
    <w:p w:rsidR="0013045E" w:rsidRPr="00726AAA" w:rsidRDefault="0013045E" w:rsidP="00256D62">
      <w:pPr>
        <w:widowControl w:val="0"/>
        <w:suppressAutoHyphens w:val="0"/>
        <w:autoSpaceDE w:val="0"/>
        <w:spacing w:line="276" w:lineRule="auto"/>
        <w:rPr>
          <w:rFonts w:eastAsia="SimSun"/>
          <w:sz w:val="22"/>
          <w:szCs w:val="22"/>
        </w:rPr>
      </w:pPr>
      <w:r w:rsidRPr="00726AAA">
        <w:rPr>
          <w:rFonts w:eastAsia="SimSun"/>
          <w:sz w:val="22"/>
          <w:szCs w:val="22"/>
        </w:rPr>
        <w:t>Ja (imię</w:t>
      </w:r>
      <w:r w:rsidR="004B7F86" w:rsidRPr="00726AAA">
        <w:rPr>
          <w:rFonts w:eastAsia="SimSun"/>
          <w:sz w:val="22"/>
          <w:szCs w:val="22"/>
        </w:rPr>
        <w:t xml:space="preserve"> i nazwisko) : ………………………………………</w:t>
      </w:r>
      <w:r w:rsidRPr="00726AAA">
        <w:rPr>
          <w:rFonts w:eastAsia="SimSun"/>
          <w:sz w:val="22"/>
          <w:szCs w:val="22"/>
        </w:rPr>
        <w:t>………………………………………………….….</w:t>
      </w:r>
    </w:p>
    <w:p w:rsidR="0013045E" w:rsidRPr="00726AAA" w:rsidRDefault="0013045E" w:rsidP="00256D62">
      <w:pPr>
        <w:widowControl w:val="0"/>
        <w:suppressAutoHyphens w:val="0"/>
        <w:autoSpaceDE w:val="0"/>
        <w:spacing w:line="276" w:lineRule="auto"/>
        <w:jc w:val="both"/>
        <w:rPr>
          <w:rFonts w:eastAsia="SimSun"/>
          <w:sz w:val="22"/>
          <w:szCs w:val="22"/>
        </w:rPr>
      </w:pPr>
    </w:p>
    <w:p w:rsidR="0013045E" w:rsidRPr="00726AAA" w:rsidRDefault="0013045E" w:rsidP="00256D62">
      <w:pPr>
        <w:widowControl w:val="0"/>
        <w:suppressAutoHyphens w:val="0"/>
        <w:autoSpaceDE w:val="0"/>
        <w:spacing w:line="276" w:lineRule="auto"/>
        <w:jc w:val="both"/>
        <w:rPr>
          <w:rFonts w:eastAsia="SimSun"/>
          <w:sz w:val="22"/>
          <w:szCs w:val="22"/>
        </w:rPr>
      </w:pPr>
      <w:r w:rsidRPr="00726AAA">
        <w:rPr>
          <w:rFonts w:eastAsia="SimSun"/>
          <w:sz w:val="22"/>
          <w:szCs w:val="22"/>
        </w:rPr>
        <w:t>reprezentujący firmę (nazwa firmy) : ……………….</w:t>
      </w:r>
      <w:r w:rsidR="004B7F86" w:rsidRPr="00726AAA">
        <w:rPr>
          <w:rFonts w:eastAsia="SimSun"/>
          <w:sz w:val="22"/>
          <w:szCs w:val="22"/>
        </w:rPr>
        <w:t>………………………………</w:t>
      </w:r>
      <w:r w:rsidRPr="00726AAA">
        <w:rPr>
          <w:rFonts w:eastAsia="SimSun"/>
          <w:sz w:val="22"/>
          <w:szCs w:val="22"/>
        </w:rPr>
        <w:t>……………………………..</w:t>
      </w:r>
    </w:p>
    <w:p w:rsidR="0013045E" w:rsidRPr="00726AAA" w:rsidRDefault="0013045E" w:rsidP="00256D62">
      <w:pPr>
        <w:widowControl w:val="0"/>
        <w:suppressAutoHyphens w:val="0"/>
        <w:autoSpaceDE w:val="0"/>
        <w:spacing w:line="276" w:lineRule="auto"/>
        <w:jc w:val="both"/>
        <w:rPr>
          <w:rFonts w:eastAsia="SimSun"/>
          <w:sz w:val="22"/>
          <w:szCs w:val="22"/>
        </w:rPr>
      </w:pPr>
    </w:p>
    <w:p w:rsidR="0013045E" w:rsidRPr="00726AAA" w:rsidRDefault="0013045E" w:rsidP="00256D62">
      <w:pPr>
        <w:widowControl w:val="0"/>
        <w:suppressAutoHyphens w:val="0"/>
        <w:autoSpaceDE w:val="0"/>
        <w:spacing w:line="276" w:lineRule="auto"/>
        <w:jc w:val="both"/>
        <w:rPr>
          <w:rFonts w:eastAsia="SimSun"/>
          <w:sz w:val="22"/>
          <w:szCs w:val="22"/>
        </w:rPr>
      </w:pPr>
      <w:r w:rsidRPr="00726AAA">
        <w:rPr>
          <w:rFonts w:eastAsia="SimSun"/>
          <w:sz w:val="22"/>
          <w:szCs w:val="22"/>
        </w:rPr>
        <w:t>jako – upoważniony na piśmie lub wpis</w:t>
      </w:r>
      <w:r w:rsidR="004B7F86" w:rsidRPr="00726AAA">
        <w:rPr>
          <w:rFonts w:eastAsia="SimSun"/>
          <w:sz w:val="22"/>
          <w:szCs w:val="22"/>
        </w:rPr>
        <w:t>any w rejestrze : ………………………………</w:t>
      </w:r>
      <w:r w:rsidRPr="00726AAA">
        <w:rPr>
          <w:rFonts w:eastAsia="SimSun"/>
          <w:sz w:val="22"/>
          <w:szCs w:val="22"/>
        </w:rPr>
        <w:t>………………………..</w:t>
      </w:r>
    </w:p>
    <w:p w:rsidR="0013045E" w:rsidRPr="00726AAA" w:rsidRDefault="0013045E" w:rsidP="00256D62">
      <w:pPr>
        <w:shd w:val="clear" w:color="auto" w:fill="FFFFFF"/>
        <w:spacing w:line="276" w:lineRule="auto"/>
        <w:rPr>
          <w:sz w:val="22"/>
          <w:szCs w:val="22"/>
        </w:rPr>
      </w:pPr>
    </w:p>
    <w:p w:rsidR="0013045E" w:rsidRPr="00726AAA" w:rsidRDefault="0013045E" w:rsidP="00256D62">
      <w:pPr>
        <w:spacing w:line="276" w:lineRule="auto"/>
        <w:jc w:val="both"/>
        <w:rPr>
          <w:i/>
          <w:sz w:val="22"/>
          <w:szCs w:val="22"/>
        </w:rPr>
      </w:pPr>
      <w:r w:rsidRPr="00726AAA">
        <w:rPr>
          <w:sz w:val="22"/>
          <w:szCs w:val="22"/>
        </w:rPr>
        <w:t>Nawiązując do ogłoszenia o zamówienie publiczne prowadzonym Gminę Stawiguda, w trybie przetargu nieograniczonego na:</w:t>
      </w:r>
      <w:r w:rsidRPr="00726AAA">
        <w:rPr>
          <w:i/>
          <w:sz w:val="22"/>
          <w:szCs w:val="22"/>
        </w:rPr>
        <w:t xml:space="preserve"> </w:t>
      </w:r>
    </w:p>
    <w:p w:rsidR="00EB5841" w:rsidRPr="00726AAA" w:rsidRDefault="00EB5841" w:rsidP="00256D62">
      <w:pPr>
        <w:spacing w:line="276" w:lineRule="auto"/>
        <w:jc w:val="both"/>
        <w:rPr>
          <w:b/>
          <w:sz w:val="22"/>
          <w:szCs w:val="22"/>
          <w:lang w:eastAsia="pl-PL"/>
        </w:rPr>
      </w:pPr>
    </w:p>
    <w:p w:rsidR="0013045E" w:rsidRPr="00726AAA" w:rsidRDefault="001A3562" w:rsidP="001A3562">
      <w:pPr>
        <w:pStyle w:val="Stopka"/>
        <w:spacing w:line="276" w:lineRule="auto"/>
        <w:jc w:val="center"/>
        <w:rPr>
          <w:b/>
          <w:sz w:val="22"/>
          <w:szCs w:val="22"/>
        </w:rPr>
      </w:pPr>
      <w:r w:rsidRPr="00726AAA">
        <w:rPr>
          <w:b/>
          <w:sz w:val="22"/>
          <w:szCs w:val="22"/>
        </w:rPr>
        <w:t>Adaptacja budynku dawnej neogotyckiej kaplicy w Stawigudzie na cele sali wystawowej</w:t>
      </w:r>
    </w:p>
    <w:p w:rsidR="001A3562" w:rsidRPr="00726AAA" w:rsidRDefault="001A3562" w:rsidP="001A3562">
      <w:pPr>
        <w:pStyle w:val="Stopka"/>
        <w:spacing w:line="276" w:lineRule="auto"/>
        <w:jc w:val="center"/>
        <w:rPr>
          <w:sz w:val="22"/>
          <w:szCs w:val="22"/>
        </w:rPr>
      </w:pPr>
    </w:p>
    <w:p w:rsidR="0013045E" w:rsidRPr="00726AAA" w:rsidRDefault="0013045E" w:rsidP="00256D62">
      <w:pPr>
        <w:pStyle w:val="Stopka"/>
        <w:spacing w:line="276" w:lineRule="auto"/>
        <w:jc w:val="both"/>
        <w:rPr>
          <w:sz w:val="22"/>
          <w:szCs w:val="22"/>
        </w:rPr>
      </w:pPr>
      <w:r w:rsidRPr="00726AAA">
        <w:rPr>
          <w:rFonts w:eastAsia="SimSun"/>
          <w:sz w:val="22"/>
          <w:szCs w:val="22"/>
        </w:rPr>
        <w:t xml:space="preserve">w imieniu reprezentowanej przeze mnie firmy/osoby fizycznej/ osoby fizycznej prowadzącej działalność gospodarczą/ inne …………. oświadczam, pod odpowiedzialnością karną wynikającą z art. 297 Kodeksu karnego, że </w:t>
      </w:r>
      <w:r w:rsidRPr="00726AAA">
        <w:rPr>
          <w:rFonts w:eastAsia="SimSun"/>
          <w:b/>
          <w:sz w:val="22"/>
          <w:szCs w:val="22"/>
        </w:rPr>
        <w:t>z</w:t>
      </w:r>
      <w:r w:rsidRPr="00726AAA">
        <w:rPr>
          <w:b/>
          <w:bCs/>
          <w:sz w:val="22"/>
          <w:szCs w:val="22"/>
        </w:rPr>
        <w:t xml:space="preserve">obowiązujemy się </w:t>
      </w:r>
      <w:r w:rsidRPr="00726AAA">
        <w:rPr>
          <w:sz w:val="22"/>
          <w:szCs w:val="22"/>
        </w:rPr>
        <w:t>na czas realizacji przedmiotowego zamówienia wynikający z oferty</w:t>
      </w:r>
    </w:p>
    <w:p w:rsidR="0013045E" w:rsidRPr="00726AAA" w:rsidRDefault="0013045E" w:rsidP="00256D62">
      <w:pPr>
        <w:shd w:val="clear" w:color="auto" w:fill="FFFFFF"/>
        <w:spacing w:line="276" w:lineRule="auto"/>
        <w:ind w:left="34"/>
        <w:jc w:val="both"/>
        <w:rPr>
          <w:sz w:val="22"/>
          <w:szCs w:val="22"/>
        </w:rPr>
      </w:pPr>
      <w:r w:rsidRPr="00726AAA">
        <w:rPr>
          <w:sz w:val="22"/>
          <w:szCs w:val="22"/>
        </w:rPr>
        <w:t xml:space="preserve">tj. osoby/osoby ………………………………………………….zdolnej/zdolne do wykonania zamówienia, </w:t>
      </w:r>
    </w:p>
    <w:p w:rsidR="0013045E" w:rsidRPr="00726AAA" w:rsidRDefault="0013045E" w:rsidP="00256D62">
      <w:pPr>
        <w:shd w:val="clear" w:color="auto" w:fill="FFFFFF"/>
        <w:spacing w:line="276" w:lineRule="auto"/>
        <w:ind w:left="2835"/>
        <w:jc w:val="both"/>
        <w:rPr>
          <w:sz w:val="18"/>
          <w:szCs w:val="22"/>
        </w:rPr>
      </w:pPr>
      <w:r w:rsidRPr="00726AAA">
        <w:rPr>
          <w:sz w:val="18"/>
          <w:szCs w:val="22"/>
        </w:rPr>
        <w:t>(imię i nazwisko)</w:t>
      </w:r>
    </w:p>
    <w:p w:rsidR="0013045E" w:rsidRPr="00726AAA" w:rsidRDefault="0013045E" w:rsidP="00256D62">
      <w:pPr>
        <w:shd w:val="clear" w:color="auto" w:fill="FFFFFF"/>
        <w:spacing w:line="276" w:lineRule="auto"/>
        <w:ind w:left="34"/>
        <w:jc w:val="both"/>
        <w:rPr>
          <w:sz w:val="22"/>
          <w:szCs w:val="22"/>
        </w:rPr>
      </w:pPr>
      <w:r w:rsidRPr="00726AAA">
        <w:rPr>
          <w:sz w:val="22"/>
          <w:szCs w:val="22"/>
        </w:rPr>
        <w:t xml:space="preserve">wskazanej na potwierdzenie spełniania warunku, o którym mowa w rozdziale VIII ust. 2 pkt 2.3 </w:t>
      </w:r>
      <w:proofErr w:type="spellStart"/>
      <w:r w:rsidRPr="00726AAA">
        <w:rPr>
          <w:sz w:val="22"/>
          <w:szCs w:val="22"/>
        </w:rPr>
        <w:t>ppkt</w:t>
      </w:r>
      <w:proofErr w:type="spellEnd"/>
      <w:r w:rsidRPr="00726AAA">
        <w:rPr>
          <w:sz w:val="22"/>
          <w:szCs w:val="22"/>
        </w:rPr>
        <w:t xml:space="preserve">. 2.3.2 SIWZ, zdolnej do wykonania zamówienia oraz deklarujemy oddanie temu wykonawcy do dyspozycji wskazaną osobę/wskazane osoby na okres korzystania z niej przy wykonywaniu przedmiotowego zamówienia*). </w:t>
      </w:r>
    </w:p>
    <w:p w:rsidR="0013045E" w:rsidRPr="00726AAA" w:rsidRDefault="0013045E" w:rsidP="00256D62">
      <w:pPr>
        <w:shd w:val="clear" w:color="auto" w:fill="FFFFFF"/>
        <w:spacing w:before="259" w:line="276" w:lineRule="auto"/>
        <w:ind w:left="34"/>
        <w:jc w:val="both"/>
        <w:rPr>
          <w:sz w:val="22"/>
          <w:szCs w:val="22"/>
        </w:rPr>
      </w:pPr>
      <w:r w:rsidRPr="00726AAA">
        <w:rPr>
          <w:sz w:val="22"/>
          <w:szCs w:val="22"/>
        </w:rPr>
        <w:t>Oświadczam(y), że osoby które będą uczestniczyć w wykonywaniu zamówienia posiadają wymagane uprawnienia, do wykonania zamówienia zgodnie z obowiązującymi przepisami w tym zakresie.</w:t>
      </w:r>
    </w:p>
    <w:p w:rsidR="0013045E" w:rsidRPr="00726AAA" w:rsidRDefault="0013045E" w:rsidP="00256D62">
      <w:pPr>
        <w:pStyle w:val="Stopka"/>
        <w:spacing w:line="276" w:lineRule="auto"/>
        <w:jc w:val="both"/>
        <w:rPr>
          <w:b/>
          <w:sz w:val="22"/>
          <w:szCs w:val="22"/>
        </w:rPr>
      </w:pPr>
      <w:r w:rsidRPr="00726AAA">
        <w:rPr>
          <w:b/>
          <w:sz w:val="22"/>
          <w:szCs w:val="22"/>
        </w:rPr>
        <w:t xml:space="preserve"> </w:t>
      </w:r>
    </w:p>
    <w:p w:rsidR="0013045E" w:rsidRPr="00726AAA" w:rsidRDefault="0013045E" w:rsidP="00256D62">
      <w:pPr>
        <w:shd w:val="clear" w:color="auto" w:fill="FFFFFF"/>
        <w:spacing w:after="240" w:line="276" w:lineRule="auto"/>
        <w:jc w:val="both"/>
        <w:rPr>
          <w:sz w:val="22"/>
          <w:szCs w:val="22"/>
        </w:rPr>
      </w:pPr>
      <w:r w:rsidRPr="00726AAA">
        <w:rPr>
          <w:sz w:val="22"/>
          <w:szCs w:val="22"/>
        </w:rPr>
        <w:t>1. Opisać sposób wykorzystania udostępnienie osoby innego podmiotu, przez Wykonawcę przy wykonywaniu zamówienia:</w:t>
      </w:r>
    </w:p>
    <w:p w:rsidR="0013045E" w:rsidRPr="00726AAA" w:rsidRDefault="0013045E" w:rsidP="00256D62">
      <w:pPr>
        <w:shd w:val="clear" w:color="auto" w:fill="FFFFFF"/>
        <w:spacing w:after="240" w:line="276" w:lineRule="auto"/>
        <w:ind w:left="4382" w:hanging="4382"/>
        <w:rPr>
          <w:sz w:val="22"/>
          <w:szCs w:val="22"/>
        </w:rPr>
      </w:pPr>
      <w:r w:rsidRPr="00726AAA">
        <w:rPr>
          <w:sz w:val="22"/>
          <w:szCs w:val="22"/>
        </w:rPr>
        <w:t>………………………………………</w:t>
      </w:r>
      <w:r w:rsidR="00EB5841" w:rsidRPr="00726AAA">
        <w:rPr>
          <w:sz w:val="22"/>
          <w:szCs w:val="22"/>
        </w:rPr>
        <w:t>………………………………………………………………………………</w:t>
      </w:r>
    </w:p>
    <w:p w:rsidR="0013045E" w:rsidRPr="00726AAA" w:rsidRDefault="0013045E" w:rsidP="00256D62">
      <w:pPr>
        <w:shd w:val="clear" w:color="auto" w:fill="FFFFFF"/>
        <w:spacing w:after="240" w:line="276" w:lineRule="auto"/>
        <w:rPr>
          <w:sz w:val="22"/>
          <w:szCs w:val="22"/>
        </w:rPr>
      </w:pPr>
      <w:r w:rsidRPr="00726AAA">
        <w:rPr>
          <w:sz w:val="22"/>
          <w:szCs w:val="22"/>
        </w:rPr>
        <w:t>2. Zakres i okres udziału innego podmiotu przy wykonywaniu zamówienia</w:t>
      </w:r>
    </w:p>
    <w:p w:rsidR="0013045E" w:rsidRPr="00726AAA" w:rsidRDefault="0013045E" w:rsidP="00256D62">
      <w:pPr>
        <w:shd w:val="clear" w:color="auto" w:fill="FFFFFF"/>
        <w:spacing w:after="240" w:line="276" w:lineRule="auto"/>
        <w:rPr>
          <w:sz w:val="22"/>
          <w:szCs w:val="22"/>
        </w:rPr>
      </w:pPr>
      <w:r w:rsidRPr="00726AAA">
        <w:rPr>
          <w:sz w:val="22"/>
          <w:szCs w:val="22"/>
        </w:rPr>
        <w:t>………………………………………………………………………………………………………………</w:t>
      </w:r>
      <w:r w:rsidR="00EB5841" w:rsidRPr="00726AAA">
        <w:rPr>
          <w:sz w:val="22"/>
          <w:szCs w:val="22"/>
        </w:rPr>
        <w:t>………</w:t>
      </w:r>
    </w:p>
    <w:p w:rsidR="0013045E" w:rsidRPr="00726AAA" w:rsidRDefault="0013045E" w:rsidP="00256D62">
      <w:pPr>
        <w:shd w:val="clear" w:color="auto" w:fill="FFFFFF"/>
        <w:spacing w:after="240" w:line="276" w:lineRule="auto"/>
        <w:jc w:val="both"/>
        <w:rPr>
          <w:sz w:val="22"/>
          <w:szCs w:val="22"/>
        </w:rPr>
      </w:pPr>
      <w:r w:rsidRPr="00726AAA">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13045E" w:rsidRPr="00726AAA" w:rsidRDefault="0013045E" w:rsidP="00256D62">
      <w:pPr>
        <w:shd w:val="clear" w:color="auto" w:fill="FFFFFF"/>
        <w:spacing w:after="240" w:line="276" w:lineRule="auto"/>
        <w:rPr>
          <w:sz w:val="22"/>
          <w:szCs w:val="22"/>
        </w:rPr>
      </w:pPr>
      <w:r w:rsidRPr="00726AAA">
        <w:rPr>
          <w:sz w:val="22"/>
          <w:szCs w:val="22"/>
        </w:rPr>
        <w:t>.……………………………………………………………………………………………………………</w:t>
      </w:r>
      <w:r w:rsidR="00EB5841" w:rsidRPr="00726AAA">
        <w:rPr>
          <w:sz w:val="22"/>
          <w:szCs w:val="22"/>
        </w:rPr>
        <w:t>……….</w:t>
      </w: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13045E" w:rsidRPr="00726AAA" w:rsidRDefault="0013045E" w:rsidP="00256D62">
      <w:pPr>
        <w:tabs>
          <w:tab w:val="left" w:pos="5954"/>
        </w:tabs>
        <w:spacing w:line="276" w:lineRule="auto"/>
        <w:jc w:val="right"/>
        <w:rPr>
          <w:b/>
          <w:sz w:val="22"/>
          <w:szCs w:val="22"/>
        </w:rPr>
      </w:pPr>
      <w:r w:rsidRPr="00726AAA">
        <w:rPr>
          <w:sz w:val="22"/>
          <w:szCs w:val="22"/>
        </w:rPr>
        <w:br w:type="page"/>
      </w:r>
      <w:r w:rsidRPr="00726AAA">
        <w:rPr>
          <w:b/>
          <w:sz w:val="22"/>
          <w:szCs w:val="22"/>
        </w:rPr>
        <w:lastRenderedPageBreak/>
        <w:t>Z</w:t>
      </w:r>
      <w:r w:rsidRPr="00726AAA">
        <w:rPr>
          <w:b/>
          <w:bCs/>
          <w:sz w:val="22"/>
          <w:szCs w:val="22"/>
        </w:rPr>
        <w:t>ałącznik nr 5B</w:t>
      </w:r>
    </w:p>
    <w:p w:rsidR="0013045E" w:rsidRPr="00726AAA" w:rsidRDefault="0013045E" w:rsidP="00256D62">
      <w:pPr>
        <w:spacing w:line="276" w:lineRule="auto"/>
        <w:jc w:val="right"/>
        <w:rPr>
          <w:sz w:val="22"/>
          <w:szCs w:val="22"/>
        </w:rPr>
      </w:pPr>
    </w:p>
    <w:p w:rsidR="0013045E" w:rsidRPr="00726AAA" w:rsidRDefault="0013045E" w:rsidP="00256D62">
      <w:pPr>
        <w:shd w:val="clear" w:color="auto" w:fill="FFFFFF"/>
        <w:spacing w:line="276" w:lineRule="auto"/>
        <w:jc w:val="center"/>
        <w:rPr>
          <w:sz w:val="22"/>
          <w:szCs w:val="22"/>
        </w:rPr>
      </w:pPr>
      <w:r w:rsidRPr="00726AAA">
        <w:rPr>
          <w:b/>
          <w:bCs/>
          <w:sz w:val="22"/>
          <w:szCs w:val="22"/>
        </w:rPr>
        <w:t>„Oświadczenie o posiadanych uprawnieniach”</w:t>
      </w:r>
    </w:p>
    <w:p w:rsidR="0013045E" w:rsidRPr="00726AAA" w:rsidRDefault="0013045E" w:rsidP="00256D62">
      <w:pPr>
        <w:shd w:val="clear" w:color="auto" w:fill="FFFFFF"/>
        <w:spacing w:before="259" w:line="276" w:lineRule="auto"/>
        <w:ind w:left="34"/>
        <w:rPr>
          <w:b/>
          <w:bCs/>
          <w:sz w:val="22"/>
          <w:szCs w:val="22"/>
        </w:rPr>
      </w:pPr>
    </w:p>
    <w:p w:rsidR="0013045E" w:rsidRPr="00726AAA" w:rsidRDefault="0013045E" w:rsidP="00256D62">
      <w:pPr>
        <w:widowControl w:val="0"/>
        <w:autoSpaceDE w:val="0"/>
        <w:spacing w:line="276" w:lineRule="auto"/>
        <w:rPr>
          <w:rFonts w:eastAsia="SimSun"/>
          <w:sz w:val="22"/>
          <w:szCs w:val="22"/>
        </w:rPr>
      </w:pPr>
      <w:r w:rsidRPr="00726AAA">
        <w:rPr>
          <w:rFonts w:eastAsia="SimSun"/>
          <w:sz w:val="22"/>
          <w:szCs w:val="22"/>
        </w:rPr>
        <w:t xml:space="preserve">Ja (imię i nazwisko) : </w:t>
      </w:r>
      <w:r w:rsidR="00D65670" w:rsidRPr="00726AAA">
        <w:rPr>
          <w:rFonts w:eastAsia="SimSun"/>
          <w:sz w:val="22"/>
          <w:szCs w:val="22"/>
        </w:rPr>
        <w:t>………………………………………</w:t>
      </w:r>
      <w:r w:rsidR="00CA70E6" w:rsidRPr="00726AAA">
        <w:rPr>
          <w:rFonts w:eastAsia="SimSun"/>
          <w:sz w:val="22"/>
          <w:szCs w:val="22"/>
        </w:rPr>
        <w:t>………………………………………………………</w:t>
      </w:r>
    </w:p>
    <w:p w:rsidR="0013045E" w:rsidRPr="00726AAA" w:rsidRDefault="0013045E" w:rsidP="00256D62">
      <w:pPr>
        <w:widowControl w:val="0"/>
        <w:autoSpaceDE w:val="0"/>
        <w:spacing w:line="276" w:lineRule="auto"/>
        <w:rPr>
          <w:rFonts w:eastAsia="SimSun"/>
          <w:sz w:val="22"/>
          <w:szCs w:val="22"/>
        </w:rPr>
      </w:pPr>
    </w:p>
    <w:p w:rsidR="0013045E" w:rsidRPr="00726AAA" w:rsidRDefault="0013045E" w:rsidP="00256D62">
      <w:pPr>
        <w:widowControl w:val="0"/>
        <w:autoSpaceDE w:val="0"/>
        <w:spacing w:line="276" w:lineRule="auto"/>
        <w:rPr>
          <w:rFonts w:eastAsia="SimSun"/>
          <w:sz w:val="22"/>
          <w:szCs w:val="22"/>
        </w:rPr>
      </w:pPr>
      <w:r w:rsidRPr="00726AAA">
        <w:rPr>
          <w:rFonts w:eastAsia="SimSun"/>
          <w:sz w:val="22"/>
          <w:szCs w:val="22"/>
        </w:rPr>
        <w:t>reprezentujący firmę (nazwa firmy) : ………………………………………</w:t>
      </w:r>
      <w:r w:rsidR="00CA70E6" w:rsidRPr="00726AAA">
        <w:rPr>
          <w:rFonts w:eastAsia="SimSun"/>
          <w:sz w:val="22"/>
          <w:szCs w:val="22"/>
        </w:rPr>
        <w:t>………………………………………</w:t>
      </w:r>
    </w:p>
    <w:p w:rsidR="0013045E" w:rsidRPr="00726AAA" w:rsidRDefault="0013045E" w:rsidP="00256D62">
      <w:pPr>
        <w:shd w:val="clear" w:color="auto" w:fill="FFFFFF"/>
        <w:spacing w:before="259" w:line="276" w:lineRule="auto"/>
        <w:ind w:left="19"/>
        <w:rPr>
          <w:sz w:val="22"/>
          <w:szCs w:val="22"/>
        </w:rPr>
      </w:pPr>
      <w:r w:rsidRPr="00726AAA">
        <w:rPr>
          <w:rFonts w:eastAsia="SimSun"/>
          <w:sz w:val="22"/>
          <w:szCs w:val="22"/>
        </w:rPr>
        <w:t>jako – upoważniony na p</w:t>
      </w:r>
      <w:r w:rsidR="00CA70E6" w:rsidRPr="00726AAA">
        <w:rPr>
          <w:rFonts w:eastAsia="SimSun"/>
          <w:sz w:val="22"/>
          <w:szCs w:val="22"/>
        </w:rPr>
        <w:t xml:space="preserve">iśmie lub wpisany w rejestrze: </w:t>
      </w:r>
      <w:r w:rsidRPr="00726AAA">
        <w:rPr>
          <w:rFonts w:eastAsia="SimSun"/>
          <w:sz w:val="22"/>
          <w:szCs w:val="22"/>
        </w:rPr>
        <w:t>…………………………………………………………..</w:t>
      </w:r>
    </w:p>
    <w:p w:rsidR="0013045E" w:rsidRPr="00726AAA" w:rsidRDefault="0013045E" w:rsidP="00256D62">
      <w:pPr>
        <w:shd w:val="clear" w:color="auto" w:fill="FFFFFF"/>
        <w:spacing w:line="276" w:lineRule="auto"/>
        <w:ind w:left="6"/>
        <w:jc w:val="both"/>
        <w:rPr>
          <w:sz w:val="22"/>
          <w:szCs w:val="22"/>
        </w:rPr>
      </w:pPr>
    </w:p>
    <w:p w:rsidR="0013045E" w:rsidRPr="00726AAA" w:rsidRDefault="0013045E" w:rsidP="00256D62">
      <w:pPr>
        <w:spacing w:line="276" w:lineRule="auto"/>
        <w:jc w:val="both"/>
        <w:rPr>
          <w:rFonts w:eastAsia="SimSun"/>
          <w:sz w:val="22"/>
          <w:szCs w:val="22"/>
        </w:rPr>
      </w:pPr>
      <w:r w:rsidRPr="00726AAA">
        <w:rPr>
          <w:sz w:val="22"/>
          <w:szCs w:val="22"/>
        </w:rPr>
        <w:t>Nawiązując do ogłoszenia o zamówienie publiczne prowadzonym przez Gminę Stawiguda, w trybie przetargu nieograniczonego na:</w:t>
      </w:r>
      <w:r w:rsidRPr="00726AAA">
        <w:rPr>
          <w:rFonts w:eastAsia="SimSun"/>
          <w:sz w:val="22"/>
          <w:szCs w:val="22"/>
        </w:rPr>
        <w:t xml:space="preserve"> </w:t>
      </w:r>
    </w:p>
    <w:p w:rsidR="00EB5841" w:rsidRPr="00726AAA" w:rsidRDefault="00EB5841" w:rsidP="00256D62">
      <w:pPr>
        <w:spacing w:line="276" w:lineRule="auto"/>
        <w:jc w:val="both"/>
        <w:rPr>
          <w:b/>
          <w:sz w:val="22"/>
          <w:szCs w:val="22"/>
        </w:rPr>
      </w:pPr>
    </w:p>
    <w:p w:rsidR="004C1D11" w:rsidRPr="00726AAA" w:rsidRDefault="001A3562" w:rsidP="00CA70E6">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D65670" w:rsidRPr="00726AAA" w:rsidRDefault="00D65670" w:rsidP="00256D62">
      <w:pPr>
        <w:pStyle w:val="Stopka"/>
        <w:spacing w:line="276" w:lineRule="auto"/>
        <w:rPr>
          <w:b/>
          <w:sz w:val="22"/>
          <w:szCs w:val="22"/>
        </w:rPr>
      </w:pPr>
    </w:p>
    <w:p w:rsidR="0013045E" w:rsidRPr="00726AAA" w:rsidRDefault="0013045E" w:rsidP="00256D62">
      <w:pPr>
        <w:shd w:val="clear" w:color="auto" w:fill="FFFFFF"/>
        <w:spacing w:line="276" w:lineRule="auto"/>
        <w:ind w:left="6"/>
        <w:jc w:val="both"/>
        <w:rPr>
          <w:sz w:val="22"/>
          <w:szCs w:val="22"/>
        </w:rPr>
      </w:pPr>
      <w:r w:rsidRPr="00726AAA">
        <w:rPr>
          <w:rFonts w:eastAsia="SimSun"/>
          <w:sz w:val="22"/>
          <w:szCs w:val="22"/>
        </w:rPr>
        <w:t>w imieniu reprezentowanej przeze mnie firmy/osoby fizycznej/ osoby fizycznej prowadzącej działalność gospodarczą/ inne …………. oświadczam, pod odpowiedzialnością karną wynikającą z art. 297 Kodeksu karnego, że</w:t>
      </w:r>
      <w:r w:rsidRPr="00726AAA">
        <w:rPr>
          <w:sz w:val="22"/>
          <w:szCs w:val="22"/>
        </w:rPr>
        <w:t xml:space="preserve"> osoby:</w:t>
      </w:r>
    </w:p>
    <w:p w:rsidR="00EB5841" w:rsidRPr="00726AAA" w:rsidRDefault="00EB5841" w:rsidP="00256D62">
      <w:pPr>
        <w:shd w:val="clear" w:color="auto" w:fill="FFFFFF"/>
        <w:spacing w:line="276" w:lineRule="auto"/>
        <w:ind w:left="6"/>
        <w:jc w:val="both"/>
        <w:rPr>
          <w:sz w:val="22"/>
          <w:szCs w:val="22"/>
        </w:rPr>
      </w:pPr>
    </w:p>
    <w:p w:rsidR="0013045E" w:rsidRPr="00726AAA" w:rsidRDefault="0013045E" w:rsidP="00256D62">
      <w:pPr>
        <w:shd w:val="clear" w:color="auto" w:fill="FFFFFF"/>
        <w:spacing w:line="276" w:lineRule="auto"/>
        <w:ind w:left="6"/>
        <w:jc w:val="center"/>
        <w:rPr>
          <w:sz w:val="22"/>
          <w:szCs w:val="22"/>
        </w:rPr>
      </w:pPr>
      <w:r w:rsidRPr="00726AAA">
        <w:rPr>
          <w:sz w:val="22"/>
          <w:szCs w:val="22"/>
        </w:rPr>
        <w:t>……………………………………………………</w:t>
      </w:r>
    </w:p>
    <w:p w:rsidR="0013045E" w:rsidRPr="00726AAA" w:rsidRDefault="0013045E" w:rsidP="00256D62">
      <w:pPr>
        <w:shd w:val="clear" w:color="auto" w:fill="FFFFFF"/>
        <w:spacing w:line="276" w:lineRule="auto"/>
        <w:ind w:left="6"/>
        <w:jc w:val="center"/>
        <w:rPr>
          <w:sz w:val="20"/>
          <w:szCs w:val="22"/>
        </w:rPr>
      </w:pPr>
      <w:r w:rsidRPr="00726AAA">
        <w:rPr>
          <w:sz w:val="20"/>
          <w:szCs w:val="22"/>
        </w:rPr>
        <w:t>(imię i nazwisko)</w:t>
      </w:r>
    </w:p>
    <w:p w:rsidR="00EB5841" w:rsidRPr="00726AAA" w:rsidRDefault="00EB5841" w:rsidP="00256D62">
      <w:pPr>
        <w:shd w:val="clear" w:color="auto" w:fill="FFFFFF"/>
        <w:spacing w:line="276" w:lineRule="auto"/>
        <w:ind w:left="6"/>
        <w:jc w:val="center"/>
        <w:rPr>
          <w:sz w:val="22"/>
          <w:szCs w:val="22"/>
        </w:rPr>
      </w:pPr>
    </w:p>
    <w:p w:rsidR="0013045E" w:rsidRPr="00726AAA" w:rsidRDefault="0013045E" w:rsidP="00256D62">
      <w:pPr>
        <w:shd w:val="clear" w:color="auto" w:fill="FFFFFF"/>
        <w:spacing w:line="276" w:lineRule="auto"/>
        <w:ind w:left="6"/>
        <w:jc w:val="both"/>
        <w:rPr>
          <w:sz w:val="22"/>
          <w:szCs w:val="22"/>
        </w:rPr>
      </w:pPr>
      <w:r w:rsidRPr="00726AAA">
        <w:rPr>
          <w:sz w:val="22"/>
          <w:szCs w:val="22"/>
        </w:rPr>
        <w:t>które będą uczestniczyć w wykonywaniu zamówienia posiadają wymagane uprawnienia, do wykonania zamówienia zgodnie z obowiązującymi przepisami w tym zakresie</w:t>
      </w:r>
      <w:r w:rsidR="00A03497" w:rsidRPr="00726AAA">
        <w:rPr>
          <w:sz w:val="22"/>
          <w:szCs w:val="22"/>
        </w:rPr>
        <w:t>.</w:t>
      </w:r>
    </w:p>
    <w:p w:rsidR="0013045E" w:rsidRPr="00726AAA" w:rsidRDefault="0013045E" w:rsidP="00256D62">
      <w:pPr>
        <w:spacing w:line="276" w:lineRule="auto"/>
        <w:jc w:val="both"/>
        <w:rPr>
          <w:sz w:val="22"/>
          <w:szCs w:val="22"/>
        </w:rPr>
      </w:pPr>
      <w:r w:rsidRPr="00726AAA">
        <w:rPr>
          <w:sz w:val="22"/>
          <w:szCs w:val="22"/>
        </w:rPr>
        <w:t xml:space="preserve"> </w:t>
      </w: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13045E" w:rsidRPr="00726AAA" w:rsidRDefault="0013045E" w:rsidP="00256D62">
      <w:pPr>
        <w:spacing w:line="276" w:lineRule="auto"/>
        <w:jc w:val="both"/>
        <w:rPr>
          <w:sz w:val="22"/>
          <w:szCs w:val="22"/>
        </w:rPr>
      </w:pPr>
    </w:p>
    <w:p w:rsidR="0013045E" w:rsidRPr="00726AAA" w:rsidRDefault="0013045E" w:rsidP="00256D62">
      <w:pPr>
        <w:spacing w:line="276" w:lineRule="auto"/>
        <w:jc w:val="right"/>
        <w:rPr>
          <w:b/>
          <w:sz w:val="22"/>
          <w:szCs w:val="22"/>
          <w:lang w:eastAsia="pl-PL"/>
        </w:rPr>
      </w:pPr>
    </w:p>
    <w:p w:rsidR="00420E4B" w:rsidRPr="00726AAA" w:rsidRDefault="00D65670" w:rsidP="00256D62">
      <w:pPr>
        <w:spacing w:line="276" w:lineRule="auto"/>
        <w:jc w:val="right"/>
        <w:rPr>
          <w:sz w:val="22"/>
          <w:szCs w:val="22"/>
          <w:lang w:eastAsia="pl-PL"/>
        </w:rPr>
      </w:pPr>
      <w:r w:rsidRPr="00726AAA">
        <w:rPr>
          <w:b/>
          <w:sz w:val="22"/>
          <w:szCs w:val="22"/>
          <w:lang w:eastAsia="pl-PL"/>
        </w:rPr>
        <w:br w:type="page"/>
      </w:r>
      <w:r w:rsidR="00420E4B" w:rsidRPr="00726AAA">
        <w:rPr>
          <w:b/>
          <w:sz w:val="22"/>
          <w:szCs w:val="22"/>
          <w:lang w:eastAsia="pl-PL"/>
        </w:rPr>
        <w:lastRenderedPageBreak/>
        <w:t xml:space="preserve">Załącznik nr </w:t>
      </w:r>
      <w:r w:rsidR="0013045E" w:rsidRPr="00726AAA">
        <w:rPr>
          <w:b/>
          <w:sz w:val="22"/>
          <w:szCs w:val="22"/>
          <w:lang w:eastAsia="pl-PL"/>
        </w:rPr>
        <w:t>6</w:t>
      </w:r>
      <w:r w:rsidR="00420E4B" w:rsidRPr="00726AAA">
        <w:rPr>
          <w:b/>
          <w:sz w:val="22"/>
          <w:szCs w:val="22"/>
          <w:lang w:eastAsia="pl-PL"/>
        </w:rPr>
        <w:t xml:space="preserve"> do SIWZ</w:t>
      </w:r>
    </w:p>
    <w:p w:rsidR="00420E4B" w:rsidRPr="00726AAA" w:rsidRDefault="00420E4B" w:rsidP="00256D62">
      <w:pPr>
        <w:suppressAutoHyphens w:val="0"/>
        <w:spacing w:line="276" w:lineRule="auto"/>
        <w:ind w:left="4248"/>
        <w:jc w:val="right"/>
        <w:rPr>
          <w:sz w:val="22"/>
          <w:szCs w:val="22"/>
          <w:lang w:eastAsia="pl-PL"/>
        </w:rPr>
      </w:pPr>
    </w:p>
    <w:p w:rsidR="00420E4B" w:rsidRPr="00726AAA" w:rsidRDefault="00420E4B" w:rsidP="00256D62">
      <w:pPr>
        <w:pBdr>
          <w:top w:val="single" w:sz="4" w:space="1" w:color="auto"/>
          <w:left w:val="single" w:sz="4" w:space="0" w:color="auto"/>
          <w:bottom w:val="single" w:sz="4" w:space="1" w:color="auto"/>
          <w:right w:val="single" w:sz="4" w:space="4" w:color="auto"/>
        </w:pBdr>
        <w:shd w:val="clear" w:color="auto" w:fill="FFFFFF"/>
        <w:suppressAutoHyphens w:val="0"/>
        <w:spacing w:line="276" w:lineRule="auto"/>
        <w:rPr>
          <w:b/>
          <w:sz w:val="22"/>
          <w:szCs w:val="22"/>
          <w:lang w:eastAsia="pl-PL"/>
        </w:rPr>
      </w:pPr>
    </w:p>
    <w:p w:rsidR="00420E4B" w:rsidRPr="00726AAA" w:rsidRDefault="00552F0A" w:rsidP="00256D62">
      <w:pPr>
        <w:pBdr>
          <w:top w:val="single" w:sz="4" w:space="1" w:color="auto"/>
          <w:left w:val="single" w:sz="4" w:space="0" w:color="auto"/>
          <w:bottom w:val="single" w:sz="4" w:space="1" w:color="auto"/>
          <w:right w:val="single" w:sz="4" w:space="4" w:color="auto"/>
        </w:pBdr>
        <w:shd w:val="clear" w:color="auto" w:fill="FFFFFF"/>
        <w:suppressAutoHyphens w:val="0"/>
        <w:spacing w:line="276" w:lineRule="auto"/>
        <w:jc w:val="center"/>
        <w:rPr>
          <w:b/>
          <w:sz w:val="22"/>
          <w:szCs w:val="22"/>
          <w:lang w:eastAsia="pl-PL"/>
        </w:rPr>
      </w:pPr>
      <w:r w:rsidRPr="00726AAA">
        <w:rPr>
          <w:b/>
          <w:sz w:val="22"/>
          <w:szCs w:val="22"/>
          <w:lang w:eastAsia="pl-PL"/>
        </w:rPr>
        <w:t>INFORMACJA</w:t>
      </w:r>
      <w:r w:rsidR="00420E4B" w:rsidRPr="00726AAA">
        <w:rPr>
          <w:b/>
          <w:sz w:val="22"/>
          <w:szCs w:val="22"/>
          <w:lang w:eastAsia="pl-PL"/>
        </w:rPr>
        <w:t xml:space="preserve"> WYKONAWCY</w:t>
      </w:r>
    </w:p>
    <w:p w:rsidR="00420E4B" w:rsidRPr="00726AAA" w:rsidRDefault="00420E4B" w:rsidP="00256D62">
      <w:pPr>
        <w:pBdr>
          <w:top w:val="single" w:sz="4" w:space="1" w:color="auto"/>
          <w:left w:val="single" w:sz="4" w:space="0" w:color="auto"/>
          <w:bottom w:val="single" w:sz="4" w:space="1" w:color="auto"/>
          <w:right w:val="single" w:sz="4" w:space="4" w:color="auto"/>
        </w:pBdr>
        <w:shd w:val="clear" w:color="auto" w:fill="FFFFFF"/>
        <w:suppressAutoHyphens w:val="0"/>
        <w:spacing w:line="276" w:lineRule="auto"/>
        <w:jc w:val="center"/>
        <w:rPr>
          <w:b/>
          <w:sz w:val="22"/>
          <w:szCs w:val="22"/>
          <w:lang w:eastAsia="pl-PL"/>
        </w:rPr>
      </w:pPr>
    </w:p>
    <w:p w:rsidR="00420E4B" w:rsidRPr="00726AAA" w:rsidRDefault="00420E4B" w:rsidP="00256D62">
      <w:pPr>
        <w:suppressAutoHyphens w:val="0"/>
        <w:spacing w:line="276" w:lineRule="auto"/>
        <w:rPr>
          <w:b/>
          <w:sz w:val="22"/>
          <w:szCs w:val="22"/>
          <w:lang w:eastAsia="pl-PL"/>
        </w:rPr>
      </w:pPr>
    </w:p>
    <w:p w:rsidR="00420E4B" w:rsidRPr="00726AAA" w:rsidRDefault="00420E4B" w:rsidP="00256D62">
      <w:pPr>
        <w:widowControl w:val="0"/>
        <w:suppressAutoHyphens w:val="0"/>
        <w:autoSpaceDE w:val="0"/>
        <w:spacing w:line="276" w:lineRule="auto"/>
        <w:rPr>
          <w:rFonts w:eastAsia="SimSun"/>
          <w:sz w:val="22"/>
          <w:szCs w:val="22"/>
          <w:lang w:eastAsia="pl-PL"/>
        </w:rPr>
      </w:pPr>
      <w:r w:rsidRPr="00726AAA">
        <w:rPr>
          <w:rFonts w:eastAsia="SimSun"/>
          <w:sz w:val="22"/>
          <w:szCs w:val="22"/>
          <w:lang w:eastAsia="pl-PL"/>
        </w:rPr>
        <w:t>Ja (imię i nazwisko) :</w:t>
      </w:r>
      <w:r w:rsidR="003D2ADD" w:rsidRPr="00726AAA">
        <w:rPr>
          <w:rFonts w:eastAsia="SimSun"/>
          <w:sz w:val="22"/>
          <w:szCs w:val="22"/>
          <w:lang w:eastAsia="pl-PL"/>
        </w:rPr>
        <w:t xml:space="preserve"> </w:t>
      </w:r>
      <w:r w:rsidR="00757FCE" w:rsidRPr="00726AAA">
        <w:rPr>
          <w:rFonts w:eastAsia="SimSun"/>
          <w:sz w:val="22"/>
          <w:szCs w:val="22"/>
          <w:lang w:eastAsia="pl-PL"/>
        </w:rPr>
        <w:t>..</w:t>
      </w:r>
      <w:r w:rsidRPr="00726AAA">
        <w:rPr>
          <w:rFonts w:eastAsia="SimSun"/>
          <w:sz w:val="22"/>
          <w:szCs w:val="22"/>
          <w:lang w:eastAsia="pl-PL"/>
        </w:rPr>
        <w:t>………………………………………………………………………</w:t>
      </w:r>
      <w:r w:rsidR="007F4623" w:rsidRPr="00726AAA">
        <w:rPr>
          <w:rFonts w:eastAsia="SimSun"/>
          <w:sz w:val="22"/>
          <w:szCs w:val="22"/>
          <w:lang w:eastAsia="pl-PL"/>
        </w:rPr>
        <w:t>…………</w:t>
      </w:r>
      <w:r w:rsidRPr="00726AAA">
        <w:rPr>
          <w:rFonts w:eastAsia="SimSun"/>
          <w:sz w:val="22"/>
          <w:szCs w:val="22"/>
          <w:lang w:eastAsia="pl-PL"/>
        </w:rPr>
        <w:t>…….……</w:t>
      </w:r>
    </w:p>
    <w:p w:rsidR="00420E4B" w:rsidRPr="00726AAA" w:rsidRDefault="00420E4B" w:rsidP="00256D62">
      <w:pPr>
        <w:widowControl w:val="0"/>
        <w:suppressAutoHyphens w:val="0"/>
        <w:autoSpaceDE w:val="0"/>
        <w:spacing w:line="276" w:lineRule="auto"/>
        <w:jc w:val="both"/>
        <w:rPr>
          <w:rFonts w:eastAsia="SimSun"/>
          <w:sz w:val="22"/>
          <w:szCs w:val="22"/>
          <w:lang w:eastAsia="pl-PL"/>
        </w:rPr>
      </w:pPr>
    </w:p>
    <w:p w:rsidR="00420E4B" w:rsidRPr="00726AAA" w:rsidRDefault="00420E4B" w:rsidP="00256D62">
      <w:pPr>
        <w:widowControl w:val="0"/>
        <w:suppressAutoHyphens w:val="0"/>
        <w:autoSpaceDE w:val="0"/>
        <w:spacing w:line="276" w:lineRule="auto"/>
        <w:rPr>
          <w:rFonts w:eastAsia="SimSun"/>
          <w:sz w:val="22"/>
          <w:szCs w:val="22"/>
          <w:lang w:eastAsia="pl-PL"/>
        </w:rPr>
      </w:pPr>
      <w:r w:rsidRPr="00726AAA">
        <w:rPr>
          <w:rFonts w:eastAsia="SimSun"/>
          <w:sz w:val="22"/>
          <w:szCs w:val="22"/>
          <w:lang w:eastAsia="pl-PL"/>
        </w:rPr>
        <w:t xml:space="preserve">reprezentujący firmę (nazwa firmy) : </w:t>
      </w:r>
      <w:r w:rsidR="00757FCE" w:rsidRPr="00726AAA">
        <w:rPr>
          <w:rFonts w:eastAsia="SimSun"/>
          <w:sz w:val="22"/>
          <w:szCs w:val="22"/>
          <w:lang w:eastAsia="pl-PL"/>
        </w:rPr>
        <w:t>..</w:t>
      </w:r>
      <w:r w:rsidRPr="00726AAA">
        <w:rPr>
          <w:rFonts w:eastAsia="SimSun"/>
          <w:sz w:val="22"/>
          <w:szCs w:val="22"/>
          <w:lang w:eastAsia="pl-PL"/>
        </w:rPr>
        <w:t>……………………………………………………………</w:t>
      </w:r>
      <w:r w:rsidR="007F4623" w:rsidRPr="00726AAA">
        <w:rPr>
          <w:rFonts w:eastAsia="SimSun"/>
          <w:sz w:val="22"/>
          <w:szCs w:val="22"/>
          <w:lang w:eastAsia="pl-PL"/>
        </w:rPr>
        <w:t>………….</w:t>
      </w:r>
      <w:r w:rsidRPr="00726AAA">
        <w:rPr>
          <w:rFonts w:eastAsia="SimSun"/>
          <w:sz w:val="22"/>
          <w:szCs w:val="22"/>
          <w:lang w:eastAsia="pl-PL"/>
        </w:rPr>
        <w:t>……</w:t>
      </w:r>
    </w:p>
    <w:p w:rsidR="00420E4B" w:rsidRPr="00726AAA" w:rsidRDefault="00420E4B" w:rsidP="00256D62">
      <w:pPr>
        <w:widowControl w:val="0"/>
        <w:suppressAutoHyphens w:val="0"/>
        <w:autoSpaceDE w:val="0"/>
        <w:spacing w:line="276" w:lineRule="auto"/>
        <w:jc w:val="both"/>
        <w:rPr>
          <w:rFonts w:eastAsia="SimSun"/>
          <w:sz w:val="22"/>
          <w:szCs w:val="22"/>
          <w:lang w:eastAsia="pl-PL"/>
        </w:rPr>
      </w:pPr>
    </w:p>
    <w:p w:rsidR="00420E4B" w:rsidRPr="00726AAA" w:rsidRDefault="00420E4B" w:rsidP="00256D62">
      <w:pPr>
        <w:widowControl w:val="0"/>
        <w:suppressAutoHyphens w:val="0"/>
        <w:autoSpaceDE w:val="0"/>
        <w:spacing w:line="276" w:lineRule="auto"/>
        <w:rPr>
          <w:rFonts w:eastAsia="SimSun"/>
          <w:sz w:val="22"/>
          <w:szCs w:val="22"/>
          <w:lang w:eastAsia="pl-PL"/>
        </w:rPr>
      </w:pPr>
      <w:r w:rsidRPr="00726AAA">
        <w:rPr>
          <w:rFonts w:eastAsia="SimSun"/>
          <w:sz w:val="22"/>
          <w:szCs w:val="22"/>
          <w:lang w:eastAsia="pl-PL"/>
        </w:rPr>
        <w:t xml:space="preserve">jako – upoważniony na piśmie lub wpisany w rejestrze : </w:t>
      </w:r>
      <w:r w:rsidR="00757FCE" w:rsidRPr="00726AAA">
        <w:rPr>
          <w:rFonts w:eastAsia="SimSun"/>
          <w:sz w:val="22"/>
          <w:szCs w:val="22"/>
          <w:lang w:eastAsia="pl-PL"/>
        </w:rPr>
        <w:t>…</w:t>
      </w:r>
      <w:r w:rsidRPr="00726AAA">
        <w:rPr>
          <w:rFonts w:eastAsia="SimSun"/>
          <w:sz w:val="22"/>
          <w:szCs w:val="22"/>
          <w:lang w:eastAsia="pl-PL"/>
        </w:rPr>
        <w:t>……………………………………</w:t>
      </w:r>
      <w:r w:rsidR="007F4623" w:rsidRPr="00726AAA">
        <w:rPr>
          <w:rFonts w:eastAsia="SimSun"/>
          <w:sz w:val="22"/>
          <w:szCs w:val="22"/>
          <w:lang w:eastAsia="pl-PL"/>
        </w:rPr>
        <w:t>………….</w:t>
      </w:r>
      <w:r w:rsidRPr="00726AAA">
        <w:rPr>
          <w:rFonts w:eastAsia="SimSun"/>
          <w:sz w:val="22"/>
          <w:szCs w:val="22"/>
          <w:lang w:eastAsia="pl-PL"/>
        </w:rPr>
        <w:t>………</w:t>
      </w:r>
    </w:p>
    <w:p w:rsidR="00420E4B" w:rsidRPr="00726AAA" w:rsidRDefault="00420E4B" w:rsidP="00256D62">
      <w:pPr>
        <w:suppressAutoHyphens w:val="0"/>
        <w:spacing w:line="276" w:lineRule="auto"/>
        <w:jc w:val="both"/>
        <w:rPr>
          <w:rFonts w:eastAsia="SimSun"/>
          <w:sz w:val="22"/>
          <w:szCs w:val="22"/>
          <w:lang w:eastAsia="pl-PL"/>
        </w:rPr>
      </w:pPr>
      <w:r w:rsidRPr="00726AAA">
        <w:rPr>
          <w:rFonts w:eastAsia="SimSun"/>
          <w:sz w:val="22"/>
          <w:szCs w:val="22"/>
          <w:lang w:eastAsia="pl-PL"/>
        </w:rPr>
        <w:t xml:space="preserve">Przystępując do udziału w postępowaniu o udzielenie zamówienia publicznego w trybie przetargu nieograniczonego na realizację przedmiotu zamówienia: </w:t>
      </w:r>
    </w:p>
    <w:p w:rsidR="00EB5841" w:rsidRPr="00726AAA" w:rsidRDefault="00EB5841" w:rsidP="00256D62">
      <w:pPr>
        <w:suppressAutoHyphens w:val="0"/>
        <w:spacing w:line="276" w:lineRule="auto"/>
        <w:jc w:val="both"/>
        <w:rPr>
          <w:b/>
          <w:sz w:val="22"/>
          <w:szCs w:val="22"/>
        </w:rPr>
      </w:pPr>
    </w:p>
    <w:p w:rsidR="00366D8C" w:rsidRPr="00726AAA" w:rsidRDefault="001A3562" w:rsidP="001A3562">
      <w:pPr>
        <w:suppressAutoHyphens w:val="0"/>
        <w:spacing w:line="276" w:lineRule="auto"/>
        <w:jc w:val="center"/>
        <w:rPr>
          <w:b/>
          <w:sz w:val="22"/>
          <w:szCs w:val="22"/>
        </w:rPr>
      </w:pPr>
      <w:r w:rsidRPr="00726AAA">
        <w:rPr>
          <w:b/>
          <w:sz w:val="22"/>
          <w:szCs w:val="22"/>
        </w:rPr>
        <w:t>Adaptacja budynku dawnej neogotyckiej kaplicy w Stawigudzie na cele sali wystawowej</w:t>
      </w:r>
    </w:p>
    <w:p w:rsidR="001A3562" w:rsidRPr="00726AAA" w:rsidRDefault="001A3562" w:rsidP="001A3562">
      <w:pPr>
        <w:suppressAutoHyphens w:val="0"/>
        <w:spacing w:line="276" w:lineRule="auto"/>
        <w:jc w:val="center"/>
        <w:rPr>
          <w:rFonts w:eastAsia="SimSun"/>
          <w:sz w:val="22"/>
          <w:szCs w:val="22"/>
          <w:lang w:eastAsia="pl-PL"/>
        </w:rPr>
      </w:pPr>
    </w:p>
    <w:p w:rsidR="00420E4B" w:rsidRPr="00726AAA" w:rsidRDefault="00420E4B" w:rsidP="00256D62">
      <w:pPr>
        <w:suppressAutoHyphens w:val="0"/>
        <w:spacing w:line="276" w:lineRule="auto"/>
        <w:jc w:val="both"/>
        <w:rPr>
          <w:rFonts w:eastAsia="SimSun"/>
          <w:sz w:val="22"/>
          <w:szCs w:val="22"/>
          <w:lang w:eastAsia="pl-PL"/>
        </w:rPr>
      </w:pPr>
      <w:r w:rsidRPr="00726AAA">
        <w:rPr>
          <w:rFonts w:eastAsia="SimSun"/>
          <w:sz w:val="22"/>
          <w:szCs w:val="22"/>
          <w:lang w:eastAsia="pl-PL"/>
        </w:rPr>
        <w:t xml:space="preserve">Oświadczam/my, że: </w:t>
      </w:r>
    </w:p>
    <w:p w:rsidR="00420E4B" w:rsidRPr="00726AAA" w:rsidRDefault="00420E4B" w:rsidP="003F4186">
      <w:pPr>
        <w:numPr>
          <w:ilvl w:val="0"/>
          <w:numId w:val="1"/>
        </w:numPr>
        <w:suppressAutoHyphens w:val="0"/>
        <w:spacing w:after="160" w:line="276" w:lineRule="auto"/>
        <w:jc w:val="both"/>
        <w:rPr>
          <w:sz w:val="22"/>
          <w:szCs w:val="22"/>
          <w:lang w:eastAsia="pl-PL"/>
        </w:rPr>
      </w:pPr>
      <w:r w:rsidRPr="00726AAA">
        <w:rPr>
          <w:rFonts w:eastAsia="SimSun"/>
          <w:sz w:val="22"/>
          <w:szCs w:val="22"/>
          <w:lang w:eastAsia="pl-PL"/>
        </w:rPr>
        <w:t>podana cena nakłada na Zamawiającego obowiązek podatkowego zgodnie z zapisami art. 91 ust. 3a ustawy Prawo Zamówień Publicznych *)</w:t>
      </w:r>
    </w:p>
    <w:tbl>
      <w:tblPr>
        <w:tblW w:w="0" w:type="auto"/>
        <w:jc w:val="center"/>
        <w:tblInd w:w="40" w:type="dxa"/>
        <w:tblLayout w:type="fixed"/>
        <w:tblCellMar>
          <w:left w:w="40" w:type="dxa"/>
          <w:right w:w="40" w:type="dxa"/>
        </w:tblCellMar>
        <w:tblLook w:val="0000" w:firstRow="0" w:lastRow="0" w:firstColumn="0" w:lastColumn="0" w:noHBand="0" w:noVBand="0"/>
      </w:tblPr>
      <w:tblGrid>
        <w:gridCol w:w="720"/>
        <w:gridCol w:w="5530"/>
        <w:gridCol w:w="2635"/>
      </w:tblGrid>
      <w:tr w:rsidR="00420E4B" w:rsidRPr="00726AAA" w:rsidTr="001805B9">
        <w:trPr>
          <w:trHeight w:hRule="exact" w:val="122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20E4B" w:rsidRPr="00726AAA" w:rsidRDefault="00420E4B" w:rsidP="00256D62">
            <w:pPr>
              <w:shd w:val="clear" w:color="auto" w:fill="FFFFFF"/>
              <w:suppressAutoHyphens w:val="0"/>
              <w:spacing w:line="276" w:lineRule="auto"/>
              <w:jc w:val="center"/>
              <w:rPr>
                <w:sz w:val="22"/>
                <w:szCs w:val="22"/>
                <w:lang w:eastAsia="pl-PL"/>
              </w:rPr>
            </w:pPr>
            <w:r w:rsidRPr="00726AAA">
              <w:rPr>
                <w:sz w:val="22"/>
                <w:szCs w:val="22"/>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420E4B" w:rsidRPr="00726AAA" w:rsidRDefault="00420E4B" w:rsidP="00256D62">
            <w:pPr>
              <w:shd w:val="clear" w:color="auto" w:fill="FFFFFF"/>
              <w:suppressAutoHyphens w:val="0"/>
              <w:spacing w:line="276" w:lineRule="auto"/>
              <w:jc w:val="center"/>
              <w:rPr>
                <w:sz w:val="22"/>
                <w:szCs w:val="22"/>
                <w:lang w:eastAsia="pl-PL"/>
              </w:rPr>
            </w:pPr>
            <w:r w:rsidRPr="00726AAA">
              <w:rPr>
                <w:sz w:val="22"/>
                <w:szCs w:val="22"/>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420E4B" w:rsidRPr="00726AAA" w:rsidRDefault="00420E4B" w:rsidP="00256D62">
            <w:pPr>
              <w:shd w:val="clear" w:color="auto" w:fill="FFFFFF"/>
              <w:suppressAutoHyphens w:val="0"/>
              <w:spacing w:line="276" w:lineRule="auto"/>
              <w:jc w:val="center"/>
              <w:rPr>
                <w:sz w:val="22"/>
                <w:szCs w:val="22"/>
                <w:lang w:eastAsia="pl-PL"/>
              </w:rPr>
            </w:pPr>
            <w:r w:rsidRPr="00726AAA">
              <w:rPr>
                <w:sz w:val="22"/>
                <w:szCs w:val="22"/>
                <w:lang w:eastAsia="pl-PL"/>
              </w:rPr>
              <w:t>Wartość netto zakresu zadania nakładającego na Zamawiającego obowiązek podatkowy</w:t>
            </w:r>
          </w:p>
        </w:tc>
      </w:tr>
      <w:tr w:rsidR="00420E4B" w:rsidRPr="00726AAA" w:rsidTr="001805B9">
        <w:trPr>
          <w:trHeight w:hRule="exact" w:val="25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r>
      <w:tr w:rsidR="00420E4B" w:rsidRPr="00726AAA" w:rsidTr="001805B9">
        <w:trPr>
          <w:trHeight w:hRule="exact" w:val="27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r>
      <w:tr w:rsidR="00420E4B" w:rsidRPr="00726AAA" w:rsidTr="001805B9">
        <w:trPr>
          <w:trHeight w:hRule="exact" w:val="25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r>
      <w:tr w:rsidR="00420E4B" w:rsidRPr="00726AAA" w:rsidTr="001805B9">
        <w:trPr>
          <w:trHeight w:hRule="exact" w:val="288"/>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420E4B" w:rsidRPr="00726AAA" w:rsidRDefault="00420E4B" w:rsidP="00256D62">
            <w:pPr>
              <w:shd w:val="clear" w:color="auto" w:fill="FFFFFF"/>
              <w:suppressAutoHyphens w:val="0"/>
              <w:spacing w:line="276" w:lineRule="auto"/>
              <w:rPr>
                <w:sz w:val="22"/>
                <w:szCs w:val="22"/>
                <w:lang w:eastAsia="pl-PL"/>
              </w:rPr>
            </w:pPr>
          </w:p>
        </w:tc>
      </w:tr>
    </w:tbl>
    <w:p w:rsidR="00420E4B" w:rsidRPr="00726AAA" w:rsidRDefault="00420E4B" w:rsidP="00256D62">
      <w:pPr>
        <w:suppressAutoHyphens w:val="0"/>
        <w:spacing w:line="276" w:lineRule="auto"/>
        <w:ind w:left="720"/>
        <w:rPr>
          <w:sz w:val="22"/>
          <w:szCs w:val="22"/>
          <w:lang w:eastAsia="pl-PL"/>
        </w:rPr>
      </w:pPr>
    </w:p>
    <w:p w:rsidR="00420E4B" w:rsidRPr="00726AAA" w:rsidRDefault="00420E4B" w:rsidP="003F4186">
      <w:pPr>
        <w:numPr>
          <w:ilvl w:val="0"/>
          <w:numId w:val="2"/>
        </w:numPr>
        <w:suppressAutoHyphens w:val="0"/>
        <w:spacing w:after="160" w:line="276" w:lineRule="auto"/>
        <w:rPr>
          <w:sz w:val="22"/>
          <w:szCs w:val="22"/>
          <w:lang w:eastAsia="pl-PL"/>
        </w:rPr>
      </w:pPr>
      <w:r w:rsidRPr="00726AAA">
        <w:rPr>
          <w:sz w:val="22"/>
          <w:szCs w:val="22"/>
          <w:lang w:eastAsia="pl-PL"/>
        </w:rPr>
        <w:t>podana cena nie nakłada na Zamawiającego obowiązku podatkowego zgodnie z zapisami art. 91 ust. 3a ustawy Prawo Zamówień Publicznych *)</w:t>
      </w:r>
    </w:p>
    <w:p w:rsidR="00420E4B" w:rsidRPr="00726AAA" w:rsidRDefault="00420E4B" w:rsidP="00256D62">
      <w:pPr>
        <w:suppressAutoHyphens w:val="0"/>
        <w:spacing w:line="276" w:lineRule="auto"/>
        <w:jc w:val="both"/>
        <w:rPr>
          <w:i/>
          <w:sz w:val="18"/>
          <w:szCs w:val="22"/>
          <w:lang w:eastAsia="pl-PL"/>
        </w:rPr>
      </w:pPr>
      <w:r w:rsidRPr="00726AAA">
        <w:rPr>
          <w:i/>
          <w:sz w:val="18"/>
          <w:szCs w:val="22"/>
          <w:lang w:eastAsia="pl-PL"/>
        </w:rPr>
        <w:t>*) Niewłaściwe skreślić</w:t>
      </w:r>
    </w:p>
    <w:p w:rsidR="00420E4B" w:rsidRPr="00726AAA" w:rsidRDefault="00420E4B" w:rsidP="00256D62">
      <w:pPr>
        <w:suppressAutoHyphens w:val="0"/>
        <w:spacing w:line="276" w:lineRule="auto"/>
        <w:jc w:val="both"/>
        <w:rPr>
          <w:sz w:val="22"/>
          <w:szCs w:val="22"/>
          <w:lang w:eastAsia="pl-PL"/>
        </w:rPr>
      </w:pPr>
    </w:p>
    <w:p w:rsidR="00EB5841" w:rsidRPr="00726AAA" w:rsidRDefault="00EB5841" w:rsidP="00256D62">
      <w:pPr>
        <w:suppressAutoHyphens w:val="0"/>
        <w:spacing w:line="276" w:lineRule="auto"/>
        <w:jc w:val="both"/>
        <w:rPr>
          <w:sz w:val="22"/>
          <w:szCs w:val="22"/>
          <w:lang w:eastAsia="pl-PL"/>
        </w:rPr>
      </w:pP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13045E" w:rsidRPr="00726AAA" w:rsidRDefault="00B045A4" w:rsidP="00256D62">
      <w:pPr>
        <w:suppressAutoHyphens w:val="0"/>
        <w:spacing w:line="276" w:lineRule="auto"/>
        <w:jc w:val="right"/>
        <w:rPr>
          <w:b/>
          <w:sz w:val="22"/>
          <w:szCs w:val="22"/>
        </w:rPr>
      </w:pPr>
      <w:r w:rsidRPr="00726AAA">
        <w:rPr>
          <w:sz w:val="22"/>
          <w:szCs w:val="22"/>
          <w:lang w:eastAsia="pl-PL"/>
        </w:rPr>
        <w:br w:type="page"/>
      </w:r>
      <w:r w:rsidR="0013045E" w:rsidRPr="00726AAA">
        <w:rPr>
          <w:b/>
          <w:sz w:val="22"/>
          <w:szCs w:val="22"/>
        </w:rPr>
        <w:lastRenderedPageBreak/>
        <w:t>Załącznik nr 7</w:t>
      </w:r>
    </w:p>
    <w:p w:rsidR="0013045E" w:rsidRPr="00726AAA" w:rsidRDefault="0013045E" w:rsidP="00256D62">
      <w:pPr>
        <w:spacing w:line="276" w:lineRule="auto"/>
        <w:rPr>
          <w:sz w:val="22"/>
          <w:szCs w:val="22"/>
        </w:rPr>
      </w:pPr>
    </w:p>
    <w:p w:rsidR="0013045E" w:rsidRPr="00726AAA" w:rsidRDefault="0013045E" w:rsidP="00256D62">
      <w:pPr>
        <w:spacing w:line="276" w:lineRule="auto"/>
        <w:jc w:val="center"/>
        <w:rPr>
          <w:b/>
          <w:sz w:val="22"/>
          <w:szCs w:val="22"/>
        </w:rPr>
      </w:pPr>
      <w:r w:rsidRPr="00726AAA">
        <w:rPr>
          <w:b/>
          <w:sz w:val="22"/>
          <w:szCs w:val="22"/>
        </w:rPr>
        <w:t>OŚWIADCZNIE O PODWYKONAWCACH</w:t>
      </w:r>
    </w:p>
    <w:p w:rsidR="0013045E" w:rsidRPr="00726AAA" w:rsidRDefault="0013045E" w:rsidP="00256D62">
      <w:pPr>
        <w:spacing w:line="276" w:lineRule="auto"/>
        <w:jc w:val="center"/>
        <w:rPr>
          <w:b/>
          <w:sz w:val="22"/>
          <w:szCs w:val="22"/>
        </w:rPr>
      </w:pPr>
    </w:p>
    <w:p w:rsidR="0013045E" w:rsidRPr="00726AAA" w:rsidRDefault="0013045E" w:rsidP="00256D62">
      <w:pPr>
        <w:widowControl w:val="0"/>
        <w:suppressAutoHyphens w:val="0"/>
        <w:autoSpaceDE w:val="0"/>
        <w:spacing w:line="276" w:lineRule="auto"/>
        <w:rPr>
          <w:rFonts w:eastAsia="SimSun"/>
          <w:sz w:val="22"/>
          <w:szCs w:val="22"/>
        </w:rPr>
      </w:pPr>
      <w:r w:rsidRPr="00726AAA">
        <w:rPr>
          <w:rFonts w:eastAsia="SimSun"/>
          <w:sz w:val="22"/>
          <w:szCs w:val="22"/>
        </w:rPr>
        <w:t xml:space="preserve">Ja (imię i nazwisko) : </w:t>
      </w:r>
      <w:r w:rsidR="00757FCE" w:rsidRPr="00726AAA">
        <w:rPr>
          <w:rFonts w:eastAsia="SimSun"/>
          <w:sz w:val="22"/>
          <w:szCs w:val="22"/>
        </w:rPr>
        <w:t>…………………………………………………….</w:t>
      </w:r>
      <w:r w:rsidRPr="00726AAA">
        <w:rPr>
          <w:rFonts w:eastAsia="SimSun"/>
          <w:sz w:val="22"/>
          <w:szCs w:val="22"/>
        </w:rPr>
        <w:t>………………………………………</w:t>
      </w:r>
    </w:p>
    <w:p w:rsidR="0013045E" w:rsidRPr="00726AAA" w:rsidRDefault="0013045E" w:rsidP="00256D62">
      <w:pPr>
        <w:widowControl w:val="0"/>
        <w:suppressAutoHyphens w:val="0"/>
        <w:autoSpaceDE w:val="0"/>
        <w:spacing w:line="276" w:lineRule="auto"/>
        <w:rPr>
          <w:rFonts w:eastAsia="SimSun"/>
          <w:sz w:val="22"/>
          <w:szCs w:val="22"/>
        </w:rPr>
      </w:pPr>
    </w:p>
    <w:p w:rsidR="0013045E" w:rsidRPr="00726AAA" w:rsidRDefault="0013045E" w:rsidP="00256D62">
      <w:pPr>
        <w:widowControl w:val="0"/>
        <w:suppressAutoHyphens w:val="0"/>
        <w:autoSpaceDE w:val="0"/>
        <w:spacing w:line="276" w:lineRule="auto"/>
        <w:rPr>
          <w:rFonts w:eastAsia="SimSun"/>
          <w:sz w:val="22"/>
          <w:szCs w:val="22"/>
        </w:rPr>
      </w:pPr>
      <w:r w:rsidRPr="00726AAA">
        <w:rPr>
          <w:rFonts w:eastAsia="SimSun"/>
          <w:sz w:val="22"/>
          <w:szCs w:val="22"/>
        </w:rPr>
        <w:t xml:space="preserve">reprezentujący firmę (nazwa firmy) : </w:t>
      </w:r>
      <w:r w:rsidR="00757FCE" w:rsidRPr="00726AAA">
        <w:rPr>
          <w:rFonts w:eastAsia="SimSun"/>
          <w:sz w:val="22"/>
          <w:szCs w:val="22"/>
        </w:rPr>
        <w:t>……………………………………</w:t>
      </w:r>
      <w:r w:rsidRPr="00726AAA">
        <w:rPr>
          <w:rFonts w:eastAsia="SimSun"/>
          <w:sz w:val="22"/>
          <w:szCs w:val="22"/>
        </w:rPr>
        <w:t>………………………………………</w:t>
      </w:r>
    </w:p>
    <w:p w:rsidR="0013045E" w:rsidRPr="00726AAA" w:rsidRDefault="0013045E" w:rsidP="00256D62">
      <w:pPr>
        <w:shd w:val="clear" w:color="auto" w:fill="FFFFFF"/>
        <w:spacing w:before="259" w:line="276" w:lineRule="auto"/>
        <w:ind w:left="19"/>
        <w:rPr>
          <w:sz w:val="22"/>
          <w:szCs w:val="22"/>
        </w:rPr>
      </w:pPr>
      <w:r w:rsidRPr="00726AAA">
        <w:rPr>
          <w:rFonts w:eastAsia="SimSun"/>
          <w:sz w:val="22"/>
          <w:szCs w:val="22"/>
        </w:rPr>
        <w:t>jako – upoważniony na p</w:t>
      </w:r>
      <w:r w:rsidR="00757FCE" w:rsidRPr="00726AAA">
        <w:rPr>
          <w:rFonts w:eastAsia="SimSun"/>
          <w:sz w:val="22"/>
          <w:szCs w:val="22"/>
        </w:rPr>
        <w:t xml:space="preserve">iśmie lub wpisany w rejestrze : </w:t>
      </w:r>
      <w:r w:rsidRPr="00726AAA">
        <w:rPr>
          <w:rFonts w:eastAsia="SimSun"/>
          <w:sz w:val="22"/>
          <w:szCs w:val="22"/>
        </w:rPr>
        <w:t>………………………………………………………..</w:t>
      </w:r>
    </w:p>
    <w:p w:rsidR="0013045E" w:rsidRPr="00726AAA" w:rsidRDefault="0013045E" w:rsidP="00256D62">
      <w:pPr>
        <w:spacing w:line="276" w:lineRule="auto"/>
        <w:jc w:val="center"/>
        <w:rPr>
          <w:sz w:val="22"/>
          <w:szCs w:val="22"/>
        </w:rPr>
      </w:pPr>
    </w:p>
    <w:p w:rsidR="0013045E" w:rsidRPr="00726AAA" w:rsidRDefault="0013045E" w:rsidP="00256D62">
      <w:pPr>
        <w:spacing w:line="276" w:lineRule="auto"/>
        <w:jc w:val="both"/>
        <w:rPr>
          <w:sz w:val="22"/>
          <w:szCs w:val="22"/>
        </w:rPr>
      </w:pPr>
      <w:r w:rsidRPr="00726AAA">
        <w:rPr>
          <w:rFonts w:eastAsia="SimSun"/>
          <w:sz w:val="22"/>
          <w:szCs w:val="22"/>
        </w:rPr>
        <w:t>w imieniu reprezentowanej przeze mnie firmy/osoby fizycznej/ osoby fizycznej prowadzącej działalność gospodarczą/ inne …………. oświadczam, pod odpowiedzialnością karną wynikającą z art. 297 Kodeksu karnego, że o</w:t>
      </w:r>
      <w:r w:rsidRPr="00726AAA">
        <w:rPr>
          <w:sz w:val="22"/>
          <w:szCs w:val="22"/>
        </w:rPr>
        <w:t>świadczam, że przy realizacji operacji w trybie przetargu nieograniczonego na:</w:t>
      </w:r>
    </w:p>
    <w:p w:rsidR="00EB5841" w:rsidRPr="00726AAA" w:rsidRDefault="00EB5841" w:rsidP="00256D62">
      <w:pPr>
        <w:spacing w:line="276" w:lineRule="auto"/>
        <w:jc w:val="both"/>
        <w:rPr>
          <w:b/>
          <w:sz w:val="22"/>
          <w:szCs w:val="22"/>
        </w:rPr>
      </w:pPr>
    </w:p>
    <w:p w:rsidR="004C1D11" w:rsidRPr="00726AAA" w:rsidRDefault="001A3562" w:rsidP="00757FCE">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366D8C" w:rsidRPr="00726AAA" w:rsidRDefault="00366D8C" w:rsidP="00256D62">
      <w:pPr>
        <w:spacing w:line="276" w:lineRule="auto"/>
        <w:jc w:val="both"/>
        <w:rPr>
          <w:sz w:val="22"/>
          <w:szCs w:val="22"/>
        </w:rPr>
      </w:pPr>
    </w:p>
    <w:p w:rsidR="0013045E" w:rsidRPr="00726AAA" w:rsidRDefault="0013045E" w:rsidP="00256D62">
      <w:pPr>
        <w:spacing w:line="276" w:lineRule="auto"/>
        <w:ind w:left="1134" w:hanging="1134"/>
        <w:jc w:val="both"/>
        <w:rPr>
          <w:b/>
          <w:sz w:val="22"/>
          <w:szCs w:val="22"/>
        </w:rPr>
      </w:pPr>
      <w:r w:rsidRPr="00726AAA">
        <w:rPr>
          <w:b/>
          <w:sz w:val="22"/>
          <w:szCs w:val="22"/>
        </w:rPr>
        <w:t>zostaną zatrudnieni podwykonawcy:</w:t>
      </w:r>
    </w:p>
    <w:p w:rsidR="0013045E" w:rsidRPr="00726AAA" w:rsidRDefault="0013045E" w:rsidP="00256D62">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13045E" w:rsidRPr="00726AAA" w:rsidTr="00255DBE">
        <w:trPr>
          <w:jc w:val="center"/>
        </w:trPr>
        <w:tc>
          <w:tcPr>
            <w:tcW w:w="3429"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jc w:val="center"/>
              <w:rPr>
                <w:b/>
                <w:spacing w:val="1"/>
                <w:sz w:val="22"/>
                <w:szCs w:val="22"/>
              </w:rPr>
            </w:pPr>
            <w:r w:rsidRPr="00726AAA">
              <w:rPr>
                <w:b/>
                <w:sz w:val="22"/>
                <w:szCs w:val="22"/>
              </w:rPr>
              <w:t xml:space="preserve">Zakres rzeczowy </w:t>
            </w:r>
            <w:r w:rsidRPr="00726AAA">
              <w:rPr>
                <w:b/>
                <w:spacing w:val="1"/>
                <w:sz w:val="22"/>
                <w:szCs w:val="22"/>
              </w:rPr>
              <w:t>podzlecenia</w:t>
            </w:r>
          </w:p>
        </w:tc>
        <w:tc>
          <w:tcPr>
            <w:tcW w:w="143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jc w:val="center"/>
              <w:rPr>
                <w:b/>
                <w:spacing w:val="-3"/>
                <w:sz w:val="22"/>
                <w:szCs w:val="22"/>
              </w:rPr>
            </w:pPr>
            <w:r w:rsidRPr="00726AAA">
              <w:rPr>
                <w:b/>
                <w:sz w:val="22"/>
                <w:szCs w:val="22"/>
              </w:rPr>
              <w:t>Udział pro</w:t>
            </w:r>
            <w:r w:rsidRPr="00726AAA">
              <w:rPr>
                <w:b/>
                <w:spacing w:val="-2"/>
                <w:sz w:val="22"/>
                <w:szCs w:val="22"/>
              </w:rPr>
              <w:t xml:space="preserve">centowy </w:t>
            </w:r>
            <w:r w:rsidRPr="00726AAA">
              <w:rPr>
                <w:b/>
                <w:spacing w:val="-3"/>
                <w:sz w:val="22"/>
                <w:szCs w:val="22"/>
              </w:rPr>
              <w:t>podzlecenia</w:t>
            </w:r>
          </w:p>
        </w:tc>
        <w:tc>
          <w:tcPr>
            <w:tcW w:w="265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b/>
                <w:spacing w:val="5"/>
                <w:sz w:val="22"/>
                <w:szCs w:val="22"/>
              </w:rPr>
            </w:pPr>
            <w:r w:rsidRPr="00726AAA">
              <w:rPr>
                <w:b/>
                <w:spacing w:val="5"/>
                <w:sz w:val="22"/>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13045E" w:rsidRPr="00726AAA" w:rsidRDefault="0013045E" w:rsidP="00256D62">
            <w:pPr>
              <w:snapToGrid w:val="0"/>
              <w:spacing w:line="276" w:lineRule="auto"/>
              <w:rPr>
                <w:b/>
                <w:spacing w:val="-2"/>
                <w:sz w:val="22"/>
                <w:szCs w:val="22"/>
              </w:rPr>
            </w:pPr>
            <w:r w:rsidRPr="00726AAA">
              <w:rPr>
                <w:b/>
                <w:spacing w:val="5"/>
                <w:sz w:val="22"/>
                <w:szCs w:val="22"/>
              </w:rPr>
              <w:t>Kwota na</w:t>
            </w:r>
            <w:r w:rsidRPr="00726AAA">
              <w:rPr>
                <w:b/>
                <w:spacing w:val="1"/>
                <w:sz w:val="22"/>
                <w:szCs w:val="22"/>
              </w:rPr>
              <w:t xml:space="preserve">leżna za </w:t>
            </w:r>
            <w:r w:rsidRPr="00726AAA">
              <w:rPr>
                <w:b/>
                <w:spacing w:val="2"/>
                <w:sz w:val="22"/>
                <w:szCs w:val="22"/>
              </w:rPr>
              <w:t xml:space="preserve">wykonanie </w:t>
            </w:r>
            <w:r w:rsidRPr="00726AAA">
              <w:rPr>
                <w:b/>
                <w:spacing w:val="-2"/>
                <w:sz w:val="22"/>
                <w:szCs w:val="22"/>
              </w:rPr>
              <w:t>podzlecenia</w:t>
            </w:r>
          </w:p>
        </w:tc>
      </w:tr>
      <w:tr w:rsidR="0013045E" w:rsidRPr="00726AAA" w:rsidTr="00255DBE">
        <w:trPr>
          <w:trHeight w:val="467"/>
          <w:jc w:val="center"/>
        </w:trPr>
        <w:tc>
          <w:tcPr>
            <w:tcW w:w="3429"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p w:rsidR="0013045E" w:rsidRPr="00726AAA" w:rsidRDefault="0013045E" w:rsidP="00256D62">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13045E" w:rsidRPr="00726AAA" w:rsidRDefault="0013045E" w:rsidP="00256D62">
            <w:pPr>
              <w:snapToGrid w:val="0"/>
              <w:spacing w:line="276" w:lineRule="auto"/>
              <w:rPr>
                <w:sz w:val="22"/>
                <w:szCs w:val="22"/>
              </w:rPr>
            </w:pPr>
          </w:p>
        </w:tc>
      </w:tr>
      <w:tr w:rsidR="0013045E" w:rsidRPr="00726AAA" w:rsidTr="00255DBE">
        <w:trPr>
          <w:trHeight w:val="467"/>
          <w:jc w:val="center"/>
        </w:trPr>
        <w:tc>
          <w:tcPr>
            <w:tcW w:w="3429"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13045E" w:rsidRPr="00726AAA" w:rsidRDefault="0013045E" w:rsidP="00256D62">
            <w:pPr>
              <w:snapToGrid w:val="0"/>
              <w:spacing w:line="276" w:lineRule="auto"/>
              <w:rPr>
                <w:sz w:val="22"/>
                <w:szCs w:val="22"/>
              </w:rPr>
            </w:pPr>
          </w:p>
        </w:tc>
      </w:tr>
      <w:tr w:rsidR="0013045E" w:rsidRPr="00726AAA" w:rsidTr="00255DBE">
        <w:trPr>
          <w:trHeight w:val="467"/>
          <w:jc w:val="center"/>
        </w:trPr>
        <w:tc>
          <w:tcPr>
            <w:tcW w:w="3429"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13045E" w:rsidRPr="00726AAA" w:rsidRDefault="0013045E" w:rsidP="00256D62">
            <w:pPr>
              <w:snapToGrid w:val="0"/>
              <w:spacing w:line="276" w:lineRule="auto"/>
              <w:rPr>
                <w:sz w:val="22"/>
                <w:szCs w:val="22"/>
              </w:rPr>
            </w:pPr>
          </w:p>
        </w:tc>
      </w:tr>
      <w:tr w:rsidR="0013045E" w:rsidRPr="00726AAA" w:rsidTr="00255DBE">
        <w:trPr>
          <w:trHeight w:val="467"/>
          <w:jc w:val="center"/>
        </w:trPr>
        <w:tc>
          <w:tcPr>
            <w:tcW w:w="3429"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13045E" w:rsidRPr="00726AAA" w:rsidRDefault="0013045E" w:rsidP="00256D62">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13045E" w:rsidRPr="00726AAA" w:rsidRDefault="0013045E" w:rsidP="00256D62">
            <w:pPr>
              <w:snapToGrid w:val="0"/>
              <w:spacing w:line="276" w:lineRule="auto"/>
              <w:rPr>
                <w:sz w:val="22"/>
                <w:szCs w:val="22"/>
              </w:rPr>
            </w:pPr>
          </w:p>
        </w:tc>
      </w:tr>
    </w:tbl>
    <w:p w:rsidR="0013045E" w:rsidRPr="00726AAA" w:rsidRDefault="0013045E" w:rsidP="00256D62">
      <w:pPr>
        <w:spacing w:line="276" w:lineRule="auto"/>
        <w:jc w:val="both"/>
        <w:rPr>
          <w:b/>
          <w:sz w:val="22"/>
          <w:szCs w:val="22"/>
        </w:rPr>
      </w:pPr>
      <w:r w:rsidRPr="00726AAA">
        <w:rPr>
          <w:b/>
          <w:sz w:val="22"/>
          <w:szCs w:val="22"/>
        </w:rPr>
        <w:tab/>
      </w:r>
    </w:p>
    <w:p w:rsidR="0013045E" w:rsidRPr="00726AAA" w:rsidRDefault="0013045E" w:rsidP="00256D62">
      <w:pPr>
        <w:spacing w:line="276" w:lineRule="auto"/>
        <w:jc w:val="both"/>
        <w:rPr>
          <w:b/>
          <w:sz w:val="22"/>
          <w:szCs w:val="22"/>
        </w:rPr>
      </w:pPr>
      <w:r w:rsidRPr="00726AAA">
        <w:rPr>
          <w:b/>
          <w:sz w:val="22"/>
          <w:szCs w:val="22"/>
        </w:rPr>
        <w:t>Oświadczam, że na etapie składania ofert zawarłem/ nie zawarłem*) umowy z Podwykonawcą.</w:t>
      </w:r>
    </w:p>
    <w:p w:rsidR="0013045E" w:rsidRPr="00726AAA" w:rsidRDefault="0013045E" w:rsidP="00256D62">
      <w:pPr>
        <w:spacing w:line="276" w:lineRule="auto"/>
        <w:jc w:val="both"/>
        <w:rPr>
          <w:b/>
          <w:sz w:val="22"/>
          <w:szCs w:val="22"/>
        </w:rPr>
      </w:pPr>
    </w:p>
    <w:p w:rsidR="0013045E" w:rsidRPr="00726AAA" w:rsidRDefault="0013045E" w:rsidP="00256D62">
      <w:pPr>
        <w:spacing w:line="276" w:lineRule="auto"/>
        <w:jc w:val="both"/>
        <w:rPr>
          <w:b/>
          <w:sz w:val="22"/>
          <w:szCs w:val="22"/>
        </w:rPr>
      </w:pPr>
      <w:r w:rsidRPr="00726AAA">
        <w:rPr>
          <w:b/>
          <w:sz w:val="22"/>
          <w:szCs w:val="22"/>
        </w:rPr>
        <w:t xml:space="preserve">W przypadku zawarcia umowy z Podwykonawcą należy ją dostarczyć Zamawiającemu </w:t>
      </w:r>
    </w:p>
    <w:p w:rsidR="0013045E" w:rsidRPr="00726AAA" w:rsidRDefault="0013045E" w:rsidP="00256D62">
      <w:pPr>
        <w:spacing w:line="276" w:lineRule="auto"/>
        <w:jc w:val="both"/>
        <w:rPr>
          <w:b/>
          <w:sz w:val="22"/>
          <w:szCs w:val="22"/>
        </w:rPr>
      </w:pPr>
      <w:r w:rsidRPr="00726AAA">
        <w:rPr>
          <w:b/>
          <w:sz w:val="22"/>
          <w:szCs w:val="22"/>
        </w:rPr>
        <w:t>w ciągu 7 dni od jej zawarcia.</w:t>
      </w:r>
    </w:p>
    <w:p w:rsidR="0013045E" w:rsidRPr="00726AAA" w:rsidRDefault="0013045E" w:rsidP="00256D62">
      <w:pPr>
        <w:spacing w:line="276" w:lineRule="auto"/>
        <w:jc w:val="both"/>
        <w:rPr>
          <w:b/>
          <w:sz w:val="22"/>
          <w:szCs w:val="22"/>
        </w:rPr>
      </w:pPr>
    </w:p>
    <w:p w:rsidR="0013045E" w:rsidRPr="00726AAA" w:rsidRDefault="0013045E" w:rsidP="00256D62">
      <w:pPr>
        <w:spacing w:line="276" w:lineRule="auto"/>
        <w:jc w:val="both"/>
        <w:rPr>
          <w:i/>
          <w:sz w:val="18"/>
          <w:szCs w:val="22"/>
        </w:rPr>
      </w:pPr>
      <w:r w:rsidRPr="00726AAA">
        <w:rPr>
          <w:i/>
          <w:sz w:val="18"/>
          <w:szCs w:val="22"/>
        </w:rPr>
        <w:t>*) Wykonawca podaje nazwę podwykonawcy w przypadku, gdy Wykonawca na potwierdzenie warunku udziału w postępowaniu na podstawie art. 22 ust. 1 polega na zasobach innych podmiotów na zasadach określonych w art. 22a ust. 1 i 2 ustawy.</w:t>
      </w:r>
    </w:p>
    <w:p w:rsidR="00EB5841" w:rsidRPr="00726AAA" w:rsidRDefault="00EB5841" w:rsidP="00256D62">
      <w:pPr>
        <w:spacing w:line="276" w:lineRule="auto"/>
        <w:jc w:val="both"/>
        <w:rPr>
          <w:sz w:val="22"/>
          <w:szCs w:val="22"/>
        </w:rPr>
      </w:pPr>
    </w:p>
    <w:p w:rsidR="00EB5841" w:rsidRPr="00726AAA" w:rsidRDefault="00EB5841" w:rsidP="00256D62">
      <w:pPr>
        <w:spacing w:line="276" w:lineRule="auto"/>
        <w:jc w:val="both"/>
        <w:rPr>
          <w:sz w:val="22"/>
          <w:szCs w:val="22"/>
        </w:rPr>
      </w:pPr>
    </w:p>
    <w:p w:rsidR="0013045E" w:rsidRPr="00726AAA" w:rsidRDefault="0013045E" w:rsidP="00256D62">
      <w:pPr>
        <w:spacing w:line="276" w:lineRule="auto"/>
        <w:jc w:val="both"/>
        <w:rPr>
          <w:sz w:val="22"/>
          <w:szCs w:val="22"/>
        </w:rPr>
      </w:pPr>
      <w:r w:rsidRPr="00726AAA">
        <w:rPr>
          <w:sz w:val="22"/>
          <w:szCs w:val="22"/>
        </w:rPr>
        <w:tab/>
      </w: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CA4B81" w:rsidRPr="00726AAA" w:rsidRDefault="00CA4B81" w:rsidP="00256D62">
      <w:pPr>
        <w:spacing w:line="276" w:lineRule="auto"/>
        <w:jc w:val="right"/>
        <w:rPr>
          <w:b/>
          <w:sz w:val="22"/>
          <w:szCs w:val="22"/>
        </w:rPr>
      </w:pPr>
    </w:p>
    <w:p w:rsidR="00CA4B81" w:rsidRPr="00726AAA" w:rsidRDefault="00366D8C" w:rsidP="00256D62">
      <w:pPr>
        <w:spacing w:line="276" w:lineRule="auto"/>
        <w:jc w:val="right"/>
        <w:rPr>
          <w:b/>
          <w:sz w:val="22"/>
          <w:szCs w:val="22"/>
        </w:rPr>
      </w:pPr>
      <w:r w:rsidRPr="00726AAA">
        <w:rPr>
          <w:b/>
          <w:sz w:val="22"/>
          <w:szCs w:val="22"/>
        </w:rPr>
        <w:br w:type="page"/>
      </w:r>
      <w:r w:rsidRPr="00726AAA">
        <w:rPr>
          <w:b/>
          <w:sz w:val="22"/>
          <w:szCs w:val="22"/>
        </w:rPr>
        <w:lastRenderedPageBreak/>
        <w:t>Z</w:t>
      </w:r>
      <w:r w:rsidR="00CA4B81" w:rsidRPr="00726AAA">
        <w:rPr>
          <w:b/>
          <w:sz w:val="22"/>
          <w:szCs w:val="22"/>
        </w:rPr>
        <w:t>ałącznik nr 7A</w:t>
      </w:r>
    </w:p>
    <w:p w:rsidR="00CA4B81" w:rsidRPr="00726AAA" w:rsidRDefault="00CA4B81" w:rsidP="00256D62">
      <w:pPr>
        <w:spacing w:line="276" w:lineRule="auto"/>
        <w:jc w:val="both"/>
        <w:rPr>
          <w:b/>
          <w:sz w:val="22"/>
          <w:szCs w:val="22"/>
        </w:rPr>
      </w:pPr>
    </w:p>
    <w:p w:rsidR="00CA4B81" w:rsidRPr="00726AAA" w:rsidRDefault="00CA4B81" w:rsidP="00256D62">
      <w:pPr>
        <w:shd w:val="clear" w:color="auto" w:fill="FFFFFF"/>
        <w:spacing w:line="276" w:lineRule="auto"/>
        <w:jc w:val="center"/>
        <w:rPr>
          <w:b/>
          <w:spacing w:val="-3"/>
          <w:sz w:val="22"/>
          <w:szCs w:val="22"/>
        </w:rPr>
      </w:pPr>
    </w:p>
    <w:p w:rsidR="00CA4B81" w:rsidRPr="00726AAA" w:rsidRDefault="00CA4B81" w:rsidP="00256D62">
      <w:pPr>
        <w:shd w:val="clear" w:color="auto" w:fill="FFFFFF"/>
        <w:spacing w:line="276" w:lineRule="auto"/>
        <w:jc w:val="center"/>
        <w:rPr>
          <w:b/>
          <w:spacing w:val="-3"/>
          <w:sz w:val="22"/>
          <w:szCs w:val="22"/>
        </w:rPr>
      </w:pPr>
      <w:r w:rsidRPr="00726AAA">
        <w:rPr>
          <w:b/>
          <w:spacing w:val="-3"/>
          <w:sz w:val="22"/>
          <w:szCs w:val="22"/>
        </w:rPr>
        <w:t>OŚWIADCZENIE WYKONAWCY</w:t>
      </w:r>
    </w:p>
    <w:p w:rsidR="00CA4B81" w:rsidRPr="00726AAA" w:rsidRDefault="00CA4B81" w:rsidP="00256D62">
      <w:pPr>
        <w:shd w:val="clear" w:color="auto" w:fill="FFFFFF"/>
        <w:spacing w:line="276" w:lineRule="auto"/>
        <w:jc w:val="center"/>
        <w:rPr>
          <w:b/>
          <w:spacing w:val="-3"/>
          <w:sz w:val="22"/>
          <w:szCs w:val="22"/>
        </w:rPr>
      </w:pPr>
      <w:r w:rsidRPr="00726AAA">
        <w:rPr>
          <w:b/>
          <w:spacing w:val="-3"/>
          <w:sz w:val="22"/>
          <w:szCs w:val="22"/>
        </w:rPr>
        <w:t>DOTYCZĄCE SPEŁNIENIA WYMOGÓW ZAMAWIAJĄCEGO W ZAKRESIE ZATRUDNIENIA PRACOWNIKÓW</w:t>
      </w:r>
    </w:p>
    <w:p w:rsidR="00CA4B81" w:rsidRPr="00726AAA" w:rsidRDefault="00CA4B81" w:rsidP="00256D62">
      <w:pPr>
        <w:shd w:val="clear" w:color="auto" w:fill="FFFFFF"/>
        <w:spacing w:line="276" w:lineRule="auto"/>
        <w:jc w:val="center"/>
        <w:rPr>
          <w:b/>
          <w:spacing w:val="-3"/>
          <w:sz w:val="22"/>
          <w:szCs w:val="22"/>
        </w:rPr>
      </w:pPr>
    </w:p>
    <w:p w:rsidR="00CA4B81" w:rsidRPr="00726AAA" w:rsidRDefault="00CA4B81" w:rsidP="00256D62">
      <w:pPr>
        <w:spacing w:line="276" w:lineRule="auto"/>
        <w:jc w:val="center"/>
        <w:textAlignment w:val="top"/>
        <w:rPr>
          <w:b/>
          <w:spacing w:val="-3"/>
          <w:sz w:val="22"/>
          <w:szCs w:val="22"/>
        </w:rPr>
      </w:pPr>
    </w:p>
    <w:p w:rsidR="00CA4B81" w:rsidRPr="00726AAA" w:rsidRDefault="00CA4B81" w:rsidP="00256D62">
      <w:pPr>
        <w:widowControl w:val="0"/>
        <w:autoSpaceDE w:val="0"/>
        <w:spacing w:line="276" w:lineRule="auto"/>
        <w:rPr>
          <w:rFonts w:eastAsia="SimSun"/>
          <w:sz w:val="22"/>
          <w:szCs w:val="22"/>
        </w:rPr>
      </w:pPr>
      <w:r w:rsidRPr="00726AAA">
        <w:rPr>
          <w:rFonts w:eastAsia="SimSun"/>
          <w:sz w:val="22"/>
          <w:szCs w:val="22"/>
        </w:rPr>
        <w:t xml:space="preserve">Ja (imię i nazwisko) : </w:t>
      </w:r>
      <w:r w:rsidR="00757FCE" w:rsidRPr="00726AAA">
        <w:rPr>
          <w:rFonts w:eastAsia="SimSun"/>
          <w:sz w:val="22"/>
          <w:szCs w:val="22"/>
        </w:rPr>
        <w:t>………………………………………………………</w:t>
      </w:r>
      <w:r w:rsidR="00366D8C" w:rsidRPr="00726AAA">
        <w:rPr>
          <w:rFonts w:eastAsia="SimSun"/>
          <w:sz w:val="22"/>
          <w:szCs w:val="22"/>
        </w:rPr>
        <w:t>……………………………………..</w:t>
      </w:r>
      <w:r w:rsidRPr="00726AAA">
        <w:rPr>
          <w:rFonts w:eastAsia="SimSun"/>
          <w:sz w:val="22"/>
          <w:szCs w:val="22"/>
        </w:rPr>
        <w:t>.</w:t>
      </w:r>
    </w:p>
    <w:p w:rsidR="00CA4B81" w:rsidRPr="00726AAA" w:rsidRDefault="00CA4B81" w:rsidP="00256D62">
      <w:pPr>
        <w:widowControl w:val="0"/>
        <w:autoSpaceDE w:val="0"/>
        <w:spacing w:line="276" w:lineRule="auto"/>
        <w:rPr>
          <w:rFonts w:eastAsia="SimSun"/>
          <w:sz w:val="22"/>
          <w:szCs w:val="22"/>
        </w:rPr>
      </w:pPr>
    </w:p>
    <w:p w:rsidR="00CA4B81" w:rsidRPr="00726AAA" w:rsidRDefault="00CA4B81" w:rsidP="00256D62">
      <w:pPr>
        <w:widowControl w:val="0"/>
        <w:autoSpaceDE w:val="0"/>
        <w:spacing w:line="276" w:lineRule="auto"/>
        <w:rPr>
          <w:rFonts w:eastAsia="SimSun"/>
          <w:sz w:val="22"/>
          <w:szCs w:val="22"/>
        </w:rPr>
      </w:pPr>
      <w:r w:rsidRPr="00726AAA">
        <w:rPr>
          <w:rFonts w:eastAsia="SimSun"/>
          <w:sz w:val="22"/>
          <w:szCs w:val="22"/>
        </w:rPr>
        <w:t xml:space="preserve">reprezentujący firmę (nazwa firmy) : </w:t>
      </w:r>
      <w:r w:rsidR="00757FCE" w:rsidRPr="00726AAA">
        <w:rPr>
          <w:rFonts w:eastAsia="SimSun"/>
          <w:sz w:val="22"/>
          <w:szCs w:val="22"/>
        </w:rPr>
        <w:t>………………………………………</w:t>
      </w:r>
      <w:r w:rsidRPr="00726AAA">
        <w:rPr>
          <w:rFonts w:eastAsia="SimSun"/>
          <w:sz w:val="22"/>
          <w:szCs w:val="22"/>
        </w:rPr>
        <w:t>………………………………………</w:t>
      </w:r>
    </w:p>
    <w:p w:rsidR="00CA4B81" w:rsidRPr="00726AAA" w:rsidRDefault="00CA4B81" w:rsidP="00256D62">
      <w:pPr>
        <w:widowControl w:val="0"/>
        <w:autoSpaceDE w:val="0"/>
        <w:spacing w:line="276" w:lineRule="auto"/>
        <w:rPr>
          <w:rFonts w:eastAsia="SimSun"/>
          <w:sz w:val="22"/>
          <w:szCs w:val="22"/>
        </w:rPr>
      </w:pPr>
    </w:p>
    <w:p w:rsidR="00CA4B81" w:rsidRPr="00726AAA" w:rsidRDefault="00CA4B81" w:rsidP="00256D62">
      <w:pPr>
        <w:widowControl w:val="0"/>
        <w:autoSpaceDE w:val="0"/>
        <w:spacing w:line="276" w:lineRule="auto"/>
        <w:rPr>
          <w:rFonts w:eastAsia="SimSun"/>
          <w:sz w:val="22"/>
          <w:szCs w:val="22"/>
        </w:rPr>
      </w:pPr>
      <w:r w:rsidRPr="00726AAA">
        <w:rPr>
          <w:rFonts w:eastAsia="SimSun"/>
          <w:sz w:val="22"/>
          <w:szCs w:val="22"/>
        </w:rPr>
        <w:t>jako – upoważniony na piśmie lub wpisany w rejestrze : ………………………………</w:t>
      </w:r>
      <w:r w:rsidR="00757FCE" w:rsidRPr="00726AAA">
        <w:rPr>
          <w:rFonts w:eastAsia="SimSun"/>
          <w:sz w:val="22"/>
          <w:szCs w:val="22"/>
        </w:rPr>
        <w:t>...</w:t>
      </w:r>
      <w:r w:rsidRPr="00726AAA">
        <w:rPr>
          <w:rFonts w:eastAsia="SimSun"/>
          <w:sz w:val="22"/>
          <w:szCs w:val="22"/>
        </w:rPr>
        <w:t>………………………..</w:t>
      </w:r>
    </w:p>
    <w:p w:rsidR="00CA4B81" w:rsidRPr="00726AAA" w:rsidRDefault="00CA4B81" w:rsidP="00256D62">
      <w:pPr>
        <w:spacing w:line="276" w:lineRule="auto"/>
        <w:jc w:val="both"/>
        <w:rPr>
          <w:sz w:val="22"/>
          <w:szCs w:val="22"/>
        </w:rPr>
      </w:pPr>
    </w:p>
    <w:p w:rsidR="00CA4B81" w:rsidRPr="00726AAA" w:rsidRDefault="00CA4B81" w:rsidP="00256D62">
      <w:pPr>
        <w:spacing w:line="276" w:lineRule="auto"/>
        <w:jc w:val="both"/>
        <w:rPr>
          <w:rFonts w:eastAsia="SimSun"/>
          <w:sz w:val="22"/>
          <w:szCs w:val="22"/>
        </w:rPr>
      </w:pPr>
      <w:r w:rsidRPr="00726AAA">
        <w:rPr>
          <w:rFonts w:eastAsia="SimSun"/>
          <w:sz w:val="22"/>
          <w:szCs w:val="22"/>
        </w:rPr>
        <w:t xml:space="preserve">Przystępując do udziału w postępowaniu o udzielenie zamówienia publicznego w trybie przetargu nieograniczonego na realizację przedmiotu zamówienia: </w:t>
      </w:r>
    </w:p>
    <w:p w:rsidR="00EB5841" w:rsidRPr="00726AAA" w:rsidRDefault="00EB5841" w:rsidP="00256D62">
      <w:pPr>
        <w:spacing w:line="276" w:lineRule="auto"/>
        <w:jc w:val="both"/>
        <w:rPr>
          <w:b/>
          <w:sz w:val="22"/>
          <w:szCs w:val="22"/>
        </w:rPr>
      </w:pPr>
    </w:p>
    <w:p w:rsidR="004C1D11" w:rsidRPr="00726AAA" w:rsidRDefault="001A3562" w:rsidP="00757FCE">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366D8C" w:rsidRPr="00726AAA" w:rsidRDefault="00366D8C" w:rsidP="00256D62">
      <w:pPr>
        <w:pStyle w:val="Stopka"/>
        <w:spacing w:line="276" w:lineRule="auto"/>
        <w:rPr>
          <w:b/>
          <w:i/>
          <w:sz w:val="22"/>
          <w:szCs w:val="22"/>
        </w:rPr>
      </w:pPr>
    </w:p>
    <w:p w:rsidR="00CA4B81" w:rsidRPr="00726AAA" w:rsidRDefault="00CA4B81" w:rsidP="00256D62">
      <w:pPr>
        <w:spacing w:line="276" w:lineRule="auto"/>
        <w:textAlignment w:val="top"/>
        <w:rPr>
          <w:b/>
          <w:spacing w:val="-3"/>
          <w:sz w:val="22"/>
          <w:szCs w:val="22"/>
        </w:rPr>
      </w:pPr>
      <w:r w:rsidRPr="00726AAA">
        <w:rPr>
          <w:rFonts w:eastAsia="SimSun"/>
          <w:sz w:val="22"/>
          <w:szCs w:val="22"/>
        </w:rPr>
        <w:t>Oświadczam/my, że:</w:t>
      </w:r>
    </w:p>
    <w:p w:rsidR="00CA4B81" w:rsidRPr="00726AAA" w:rsidRDefault="00CA4B81" w:rsidP="00256D62">
      <w:pPr>
        <w:tabs>
          <w:tab w:val="num" w:pos="540"/>
        </w:tabs>
        <w:spacing w:after="120" w:line="276" w:lineRule="auto"/>
        <w:jc w:val="both"/>
        <w:rPr>
          <w:kern w:val="1"/>
          <w:sz w:val="22"/>
          <w:szCs w:val="22"/>
          <w:lang w:eastAsia="hi-IN" w:bidi="hi-IN"/>
        </w:rPr>
      </w:pPr>
      <w:r w:rsidRPr="00726AAA">
        <w:rPr>
          <w:snapToGrid w:val="0"/>
          <w:sz w:val="22"/>
          <w:szCs w:val="22"/>
        </w:rPr>
        <w:t xml:space="preserve">w przypadku wybrania naszej oferty jako najkorzystniejszej, </w:t>
      </w:r>
      <w:r w:rsidRPr="00726AAA">
        <w:rPr>
          <w:b/>
          <w:snapToGrid w:val="0"/>
          <w:sz w:val="22"/>
          <w:szCs w:val="22"/>
        </w:rPr>
        <w:t xml:space="preserve">osoby </w:t>
      </w:r>
      <w:r w:rsidRPr="00726AAA">
        <w:rPr>
          <w:b/>
          <w:sz w:val="22"/>
          <w:szCs w:val="22"/>
        </w:rPr>
        <w:t xml:space="preserve">wykonujące prace związane </w:t>
      </w:r>
      <w:r w:rsidR="001273E0" w:rsidRPr="00726AAA">
        <w:rPr>
          <w:b/>
          <w:sz w:val="22"/>
          <w:szCs w:val="22"/>
        </w:rPr>
        <w:br/>
      </w:r>
      <w:r w:rsidRPr="00726AAA">
        <w:rPr>
          <w:b/>
          <w:sz w:val="22"/>
          <w:szCs w:val="22"/>
        </w:rPr>
        <w:t xml:space="preserve">z </w:t>
      </w:r>
      <w:r w:rsidR="000D0F38" w:rsidRPr="00726AAA">
        <w:rPr>
          <w:b/>
          <w:sz w:val="22"/>
          <w:szCs w:val="22"/>
        </w:rPr>
        <w:t xml:space="preserve">wykonaniem </w:t>
      </w:r>
      <w:r w:rsidR="000D0F38" w:rsidRPr="00726AAA">
        <w:rPr>
          <w:b/>
          <w:kern w:val="1"/>
          <w:sz w:val="22"/>
          <w:szCs w:val="22"/>
          <w:lang w:eastAsia="hi-IN" w:bidi="hi-IN"/>
        </w:rPr>
        <w:t xml:space="preserve">robót ziemnych, </w:t>
      </w:r>
      <w:r w:rsidR="004C1D11" w:rsidRPr="00726AAA">
        <w:rPr>
          <w:b/>
          <w:kern w:val="1"/>
          <w:sz w:val="22"/>
          <w:szCs w:val="22"/>
          <w:lang w:eastAsia="hi-IN" w:bidi="hi-IN"/>
        </w:rPr>
        <w:t xml:space="preserve">konstrukcji budynku </w:t>
      </w:r>
      <w:r w:rsidRPr="00726AAA">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CA4B81" w:rsidRPr="00726AAA" w:rsidRDefault="00CA4B81" w:rsidP="00256D62">
      <w:pPr>
        <w:spacing w:line="276" w:lineRule="auto"/>
        <w:jc w:val="both"/>
        <w:rPr>
          <w:b/>
          <w:sz w:val="22"/>
          <w:szCs w:val="22"/>
        </w:rPr>
      </w:pP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13045E" w:rsidRPr="00726AAA" w:rsidRDefault="0013045E" w:rsidP="00256D62">
      <w:pPr>
        <w:suppressAutoHyphens w:val="0"/>
        <w:spacing w:line="276" w:lineRule="auto"/>
        <w:rPr>
          <w:sz w:val="22"/>
          <w:szCs w:val="22"/>
        </w:rPr>
      </w:pPr>
    </w:p>
    <w:p w:rsidR="00B554E1" w:rsidRPr="00726AAA" w:rsidRDefault="00366D8C" w:rsidP="00256D62">
      <w:pPr>
        <w:suppressAutoHyphens w:val="0"/>
        <w:spacing w:line="276" w:lineRule="auto"/>
        <w:jc w:val="right"/>
        <w:rPr>
          <w:b/>
          <w:sz w:val="22"/>
          <w:szCs w:val="22"/>
        </w:rPr>
      </w:pPr>
      <w:r w:rsidRPr="00726AAA">
        <w:rPr>
          <w:sz w:val="22"/>
          <w:szCs w:val="22"/>
        </w:rPr>
        <w:br w:type="page"/>
      </w:r>
      <w:r w:rsidR="00B554E1" w:rsidRPr="00726AAA">
        <w:rPr>
          <w:b/>
          <w:sz w:val="22"/>
          <w:szCs w:val="22"/>
        </w:rPr>
        <w:lastRenderedPageBreak/>
        <w:t xml:space="preserve">Załącznik nr </w:t>
      </w:r>
      <w:r w:rsidR="00CA4B81" w:rsidRPr="00726AAA">
        <w:rPr>
          <w:b/>
          <w:sz w:val="22"/>
          <w:szCs w:val="22"/>
        </w:rPr>
        <w:t>7B</w:t>
      </w:r>
      <w:r w:rsidR="00552F0A" w:rsidRPr="00726AAA">
        <w:rPr>
          <w:b/>
          <w:sz w:val="22"/>
          <w:szCs w:val="22"/>
        </w:rPr>
        <w:t xml:space="preserve"> </w:t>
      </w:r>
    </w:p>
    <w:p w:rsidR="00B554E1" w:rsidRPr="00726AAA" w:rsidRDefault="00B554E1" w:rsidP="00256D62">
      <w:pPr>
        <w:pStyle w:val="Tekstpodstawowywcity3"/>
        <w:spacing w:after="0" w:line="276" w:lineRule="auto"/>
        <w:jc w:val="right"/>
        <w:rPr>
          <w:b/>
          <w:sz w:val="22"/>
          <w:szCs w:val="22"/>
        </w:rPr>
      </w:pPr>
    </w:p>
    <w:p w:rsidR="00B554E1" w:rsidRPr="00726AAA" w:rsidRDefault="00B554E1" w:rsidP="00256D62">
      <w:pPr>
        <w:pStyle w:val="Tekstpodstawowywcity3"/>
        <w:spacing w:after="0" w:line="276" w:lineRule="auto"/>
        <w:jc w:val="right"/>
        <w:rPr>
          <w:b/>
          <w:sz w:val="22"/>
          <w:szCs w:val="22"/>
        </w:rPr>
      </w:pPr>
    </w:p>
    <w:p w:rsidR="00634CDE" w:rsidRPr="00726AAA" w:rsidRDefault="00634CDE" w:rsidP="00256D62">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726AAA">
        <w:rPr>
          <w:b/>
          <w:sz w:val="22"/>
          <w:szCs w:val="22"/>
        </w:rPr>
        <w:t>INFORMACJA*</w:t>
      </w:r>
    </w:p>
    <w:p w:rsidR="00634CDE" w:rsidRPr="00726AAA" w:rsidRDefault="00634CDE" w:rsidP="00256D62">
      <w:pPr>
        <w:spacing w:line="276" w:lineRule="auto"/>
        <w:rPr>
          <w:b/>
          <w:sz w:val="22"/>
          <w:szCs w:val="22"/>
        </w:rPr>
      </w:pPr>
    </w:p>
    <w:p w:rsidR="00634CDE" w:rsidRPr="00726AAA" w:rsidRDefault="00634CDE" w:rsidP="00256D62">
      <w:pPr>
        <w:suppressAutoHyphens w:val="0"/>
        <w:spacing w:line="276" w:lineRule="auto"/>
        <w:jc w:val="center"/>
        <w:rPr>
          <w:b/>
          <w:bCs/>
          <w:sz w:val="22"/>
          <w:szCs w:val="22"/>
        </w:rPr>
      </w:pPr>
      <w:r w:rsidRPr="00726AAA">
        <w:rPr>
          <w:sz w:val="22"/>
          <w:szCs w:val="22"/>
        </w:rPr>
        <w:t xml:space="preserve"> </w:t>
      </w:r>
      <w:r w:rsidRPr="00726AAA">
        <w:rPr>
          <w:b/>
          <w:bCs/>
          <w:sz w:val="22"/>
          <w:szCs w:val="22"/>
        </w:rPr>
        <w:t xml:space="preserve">na podstawie art. 24 ust. </w:t>
      </w:r>
      <w:r w:rsidR="00420E4B" w:rsidRPr="00726AAA">
        <w:rPr>
          <w:b/>
          <w:bCs/>
          <w:sz w:val="22"/>
          <w:szCs w:val="22"/>
        </w:rPr>
        <w:t>11</w:t>
      </w:r>
      <w:r w:rsidRPr="00726AAA">
        <w:rPr>
          <w:b/>
          <w:bCs/>
          <w:sz w:val="22"/>
          <w:szCs w:val="22"/>
        </w:rPr>
        <w:t xml:space="preserve"> ustawy z dnia 29 stycznia 2004 r. Prawo zamówień publicznych </w:t>
      </w:r>
    </w:p>
    <w:p w:rsidR="00634CDE" w:rsidRPr="00726AAA" w:rsidRDefault="00634CDE" w:rsidP="00256D62">
      <w:pPr>
        <w:suppressAutoHyphens w:val="0"/>
        <w:spacing w:line="276" w:lineRule="auto"/>
        <w:jc w:val="center"/>
        <w:rPr>
          <w:b/>
          <w:bCs/>
          <w:sz w:val="22"/>
          <w:szCs w:val="22"/>
        </w:rPr>
      </w:pPr>
      <w:r w:rsidRPr="00726AAA">
        <w:rPr>
          <w:b/>
          <w:bCs/>
          <w:sz w:val="22"/>
          <w:szCs w:val="22"/>
        </w:rPr>
        <w:t>(</w:t>
      </w:r>
      <w:r w:rsidR="00757FCE" w:rsidRPr="00726AAA">
        <w:rPr>
          <w:b/>
          <w:bCs/>
          <w:sz w:val="22"/>
          <w:szCs w:val="22"/>
        </w:rPr>
        <w:t xml:space="preserve">Dz. U. z 2018 r., poz. 1986 z </w:t>
      </w:r>
      <w:proofErr w:type="spellStart"/>
      <w:r w:rsidR="00757FCE" w:rsidRPr="00726AAA">
        <w:rPr>
          <w:b/>
          <w:bCs/>
          <w:sz w:val="22"/>
          <w:szCs w:val="22"/>
        </w:rPr>
        <w:t>późn</w:t>
      </w:r>
      <w:proofErr w:type="spellEnd"/>
      <w:r w:rsidR="00757FCE" w:rsidRPr="00726AAA">
        <w:rPr>
          <w:b/>
          <w:bCs/>
          <w:sz w:val="22"/>
          <w:szCs w:val="22"/>
        </w:rPr>
        <w:t>. zm.</w:t>
      </w:r>
      <w:r w:rsidRPr="00726AAA">
        <w:rPr>
          <w:b/>
          <w:bCs/>
          <w:sz w:val="22"/>
          <w:szCs w:val="22"/>
        </w:rPr>
        <w:t>)</w:t>
      </w:r>
    </w:p>
    <w:p w:rsidR="00634CDE" w:rsidRPr="00726AAA" w:rsidRDefault="00634CDE" w:rsidP="00256D62">
      <w:pPr>
        <w:suppressAutoHyphens w:val="0"/>
        <w:spacing w:line="276" w:lineRule="auto"/>
        <w:rPr>
          <w:b/>
          <w:sz w:val="22"/>
          <w:szCs w:val="22"/>
        </w:rPr>
      </w:pPr>
    </w:p>
    <w:p w:rsidR="00634CDE" w:rsidRPr="00726AAA" w:rsidRDefault="00634CDE" w:rsidP="00256D62">
      <w:pPr>
        <w:pStyle w:val="Stopka"/>
        <w:spacing w:line="276" w:lineRule="auto"/>
        <w:ind w:right="360"/>
        <w:rPr>
          <w:sz w:val="22"/>
          <w:szCs w:val="22"/>
        </w:rPr>
      </w:pPr>
    </w:p>
    <w:p w:rsidR="00634CDE" w:rsidRPr="00726AAA" w:rsidRDefault="00634CDE" w:rsidP="00256D62">
      <w:pPr>
        <w:tabs>
          <w:tab w:val="left" w:pos="1134"/>
        </w:tabs>
        <w:suppressAutoHyphens w:val="0"/>
        <w:spacing w:line="276" w:lineRule="auto"/>
        <w:rPr>
          <w:sz w:val="22"/>
          <w:szCs w:val="22"/>
        </w:rPr>
      </w:pPr>
      <w:r w:rsidRPr="00726AAA">
        <w:rPr>
          <w:sz w:val="22"/>
          <w:szCs w:val="22"/>
        </w:rPr>
        <w:t>........................................................</w:t>
      </w:r>
    </w:p>
    <w:p w:rsidR="00634CDE" w:rsidRPr="00726AAA" w:rsidRDefault="003D2ADD" w:rsidP="00256D62">
      <w:pPr>
        <w:tabs>
          <w:tab w:val="left" w:pos="1134"/>
        </w:tabs>
        <w:suppressAutoHyphens w:val="0"/>
        <w:spacing w:line="276" w:lineRule="auto"/>
        <w:rPr>
          <w:sz w:val="18"/>
          <w:szCs w:val="22"/>
        </w:rPr>
      </w:pPr>
      <w:r w:rsidRPr="00726AAA">
        <w:rPr>
          <w:sz w:val="18"/>
          <w:szCs w:val="22"/>
        </w:rPr>
        <w:t xml:space="preserve"> </w:t>
      </w:r>
      <w:r w:rsidR="00634CDE" w:rsidRPr="00726AAA">
        <w:rPr>
          <w:sz w:val="18"/>
          <w:szCs w:val="22"/>
        </w:rPr>
        <w:t>/pieczęć Wykonawcy/</w:t>
      </w:r>
    </w:p>
    <w:p w:rsidR="00634CDE" w:rsidRPr="00726AAA" w:rsidRDefault="00634CDE" w:rsidP="00256D62">
      <w:pPr>
        <w:tabs>
          <w:tab w:val="left" w:pos="1134"/>
        </w:tabs>
        <w:suppressAutoHyphens w:val="0"/>
        <w:spacing w:line="276" w:lineRule="auto"/>
        <w:rPr>
          <w:sz w:val="22"/>
          <w:szCs w:val="22"/>
        </w:rPr>
      </w:pPr>
    </w:p>
    <w:p w:rsidR="00634CDE" w:rsidRPr="00726AAA" w:rsidRDefault="00634CDE" w:rsidP="00256D62">
      <w:pPr>
        <w:widowControl w:val="0"/>
        <w:suppressAutoHyphens w:val="0"/>
        <w:autoSpaceDE w:val="0"/>
        <w:spacing w:line="276" w:lineRule="auto"/>
        <w:ind w:left="708" w:hanging="708"/>
        <w:rPr>
          <w:rFonts w:eastAsia="SimSun"/>
          <w:sz w:val="22"/>
          <w:szCs w:val="22"/>
        </w:rPr>
      </w:pPr>
      <w:r w:rsidRPr="00726AAA">
        <w:rPr>
          <w:rFonts w:eastAsia="SimSun"/>
          <w:sz w:val="22"/>
          <w:szCs w:val="22"/>
        </w:rPr>
        <w:t>.........................</w:t>
      </w:r>
      <w:r w:rsidR="00B045A4" w:rsidRPr="00726AAA">
        <w:rPr>
          <w:rFonts w:eastAsia="SimSun"/>
          <w:sz w:val="22"/>
          <w:szCs w:val="22"/>
        </w:rPr>
        <w:t>...............................</w:t>
      </w:r>
    </w:p>
    <w:p w:rsidR="00634CDE" w:rsidRPr="00726AAA" w:rsidRDefault="003D2ADD" w:rsidP="00256D62">
      <w:pPr>
        <w:widowControl w:val="0"/>
        <w:suppressAutoHyphens w:val="0"/>
        <w:autoSpaceDE w:val="0"/>
        <w:spacing w:line="276" w:lineRule="auto"/>
        <w:jc w:val="both"/>
        <w:rPr>
          <w:rFonts w:eastAsia="SimSun"/>
          <w:sz w:val="18"/>
          <w:szCs w:val="22"/>
        </w:rPr>
      </w:pPr>
      <w:r w:rsidRPr="00726AAA">
        <w:rPr>
          <w:rFonts w:eastAsia="SimSun"/>
          <w:sz w:val="18"/>
          <w:szCs w:val="22"/>
        </w:rPr>
        <w:t xml:space="preserve"> </w:t>
      </w:r>
      <w:r w:rsidR="00634CDE" w:rsidRPr="00726AAA">
        <w:rPr>
          <w:rFonts w:eastAsia="SimSun"/>
          <w:sz w:val="18"/>
          <w:szCs w:val="22"/>
        </w:rPr>
        <w:t>/adres Wykonawcy/</w:t>
      </w:r>
    </w:p>
    <w:p w:rsidR="00634CDE" w:rsidRPr="00726AAA" w:rsidRDefault="00634CDE" w:rsidP="00256D62">
      <w:pPr>
        <w:widowControl w:val="0"/>
        <w:suppressAutoHyphens w:val="0"/>
        <w:autoSpaceDE w:val="0"/>
        <w:spacing w:line="276" w:lineRule="auto"/>
        <w:jc w:val="both"/>
        <w:rPr>
          <w:rFonts w:eastAsia="SimSun"/>
          <w:sz w:val="22"/>
          <w:szCs w:val="22"/>
        </w:rPr>
      </w:pPr>
    </w:p>
    <w:p w:rsidR="00A127E4" w:rsidRPr="00726AAA" w:rsidRDefault="00634CDE" w:rsidP="00256D62">
      <w:pPr>
        <w:spacing w:line="276" w:lineRule="auto"/>
        <w:jc w:val="both"/>
        <w:rPr>
          <w:rFonts w:eastAsia="SimSun"/>
          <w:sz w:val="22"/>
          <w:szCs w:val="22"/>
        </w:rPr>
      </w:pPr>
      <w:r w:rsidRPr="00726AAA">
        <w:rPr>
          <w:sz w:val="22"/>
          <w:szCs w:val="22"/>
          <w:lang w:eastAsia="en-US"/>
        </w:rPr>
        <w:tab/>
        <w:t>Przystępując do postępowania w sprawie o udzielenie zamówienia publicznego w trybi</w:t>
      </w:r>
      <w:r w:rsidR="00EE376B" w:rsidRPr="00726AAA">
        <w:rPr>
          <w:sz w:val="22"/>
          <w:szCs w:val="22"/>
          <w:lang w:eastAsia="en-US"/>
        </w:rPr>
        <w:t>e przetargu nieograniczonego na:</w:t>
      </w:r>
    </w:p>
    <w:p w:rsidR="00C62422" w:rsidRPr="00726AAA" w:rsidRDefault="00C62422" w:rsidP="00256D62">
      <w:pPr>
        <w:spacing w:line="276" w:lineRule="auto"/>
        <w:jc w:val="both"/>
        <w:rPr>
          <w:b/>
          <w:sz w:val="22"/>
          <w:szCs w:val="22"/>
        </w:rPr>
      </w:pPr>
    </w:p>
    <w:p w:rsidR="004C1D11" w:rsidRPr="00726AAA" w:rsidRDefault="001A3562" w:rsidP="00757FCE">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CD2418" w:rsidRPr="00726AAA" w:rsidRDefault="00CD2418" w:rsidP="00256D62">
      <w:pPr>
        <w:suppressAutoHyphens w:val="0"/>
        <w:spacing w:line="276" w:lineRule="auto"/>
        <w:jc w:val="both"/>
        <w:rPr>
          <w:sz w:val="22"/>
          <w:szCs w:val="22"/>
          <w:lang w:eastAsia="en-US"/>
        </w:rPr>
      </w:pPr>
    </w:p>
    <w:p w:rsidR="00634CDE" w:rsidRPr="00726AAA" w:rsidRDefault="00B045A4" w:rsidP="00256D62">
      <w:pPr>
        <w:widowControl w:val="0"/>
        <w:suppressAutoHyphens w:val="0"/>
        <w:autoSpaceDE w:val="0"/>
        <w:spacing w:line="276" w:lineRule="auto"/>
        <w:jc w:val="both"/>
        <w:rPr>
          <w:rFonts w:eastAsia="SimSun"/>
          <w:sz w:val="22"/>
          <w:szCs w:val="22"/>
        </w:rPr>
      </w:pPr>
      <w:r w:rsidRPr="00726AAA">
        <w:rPr>
          <w:rFonts w:eastAsia="SimSun"/>
          <w:sz w:val="22"/>
          <w:szCs w:val="22"/>
        </w:rPr>
        <w:t>Ja (imię i nazwisko) : ……</w:t>
      </w:r>
      <w:r w:rsidR="00634CDE" w:rsidRPr="00726AAA">
        <w:rPr>
          <w:rFonts w:eastAsia="SimSun"/>
          <w:sz w:val="22"/>
          <w:szCs w:val="22"/>
        </w:rPr>
        <w:t>……………………………………………………………………………...</w:t>
      </w:r>
    </w:p>
    <w:p w:rsidR="00634CDE" w:rsidRPr="00726AAA" w:rsidRDefault="00634CDE" w:rsidP="00256D62">
      <w:pPr>
        <w:widowControl w:val="0"/>
        <w:suppressAutoHyphens w:val="0"/>
        <w:autoSpaceDE w:val="0"/>
        <w:spacing w:line="276" w:lineRule="auto"/>
        <w:jc w:val="both"/>
        <w:rPr>
          <w:rFonts w:eastAsia="SimSun"/>
          <w:sz w:val="22"/>
          <w:szCs w:val="22"/>
        </w:rPr>
      </w:pPr>
    </w:p>
    <w:p w:rsidR="00634CDE" w:rsidRPr="00726AAA" w:rsidRDefault="00634CDE" w:rsidP="00256D62">
      <w:pPr>
        <w:widowControl w:val="0"/>
        <w:suppressAutoHyphens w:val="0"/>
        <w:autoSpaceDE w:val="0"/>
        <w:spacing w:line="276" w:lineRule="auto"/>
        <w:jc w:val="both"/>
        <w:rPr>
          <w:rFonts w:eastAsia="SimSun"/>
          <w:sz w:val="22"/>
          <w:szCs w:val="22"/>
        </w:rPr>
      </w:pPr>
      <w:r w:rsidRPr="00726AAA">
        <w:rPr>
          <w:rFonts w:eastAsia="SimSun"/>
          <w:sz w:val="22"/>
          <w:szCs w:val="22"/>
        </w:rPr>
        <w:t>reprezentujący firmę (naz</w:t>
      </w:r>
      <w:r w:rsidR="00B045A4" w:rsidRPr="00726AAA">
        <w:rPr>
          <w:rFonts w:eastAsia="SimSun"/>
          <w:sz w:val="22"/>
          <w:szCs w:val="22"/>
        </w:rPr>
        <w:t>wa firmy) : ……………………………………</w:t>
      </w:r>
      <w:r w:rsidRPr="00726AAA">
        <w:rPr>
          <w:rFonts w:eastAsia="SimSun"/>
          <w:sz w:val="22"/>
          <w:szCs w:val="22"/>
        </w:rPr>
        <w:t>……………………………..</w:t>
      </w:r>
    </w:p>
    <w:p w:rsidR="00634CDE" w:rsidRPr="00726AAA" w:rsidRDefault="00634CDE" w:rsidP="00256D62">
      <w:pPr>
        <w:widowControl w:val="0"/>
        <w:suppressAutoHyphens w:val="0"/>
        <w:autoSpaceDE w:val="0"/>
        <w:spacing w:line="276" w:lineRule="auto"/>
        <w:jc w:val="both"/>
        <w:rPr>
          <w:rFonts w:eastAsia="SimSun"/>
          <w:sz w:val="22"/>
          <w:szCs w:val="22"/>
        </w:rPr>
      </w:pPr>
    </w:p>
    <w:p w:rsidR="00634CDE" w:rsidRPr="00726AAA" w:rsidRDefault="00634CDE" w:rsidP="00256D62">
      <w:pPr>
        <w:widowControl w:val="0"/>
        <w:suppressAutoHyphens w:val="0"/>
        <w:autoSpaceDE w:val="0"/>
        <w:spacing w:line="276" w:lineRule="auto"/>
        <w:jc w:val="both"/>
        <w:rPr>
          <w:rFonts w:eastAsia="SimSun"/>
          <w:bCs/>
          <w:sz w:val="22"/>
          <w:szCs w:val="22"/>
        </w:rPr>
      </w:pPr>
      <w:r w:rsidRPr="00726AAA">
        <w:rPr>
          <w:rFonts w:eastAsia="SimSun"/>
          <w:sz w:val="22"/>
          <w:szCs w:val="22"/>
        </w:rPr>
        <w:t>jako osoba upoważniona, w imieniu reprezentowanej przeze mnie firmy informuję,</w:t>
      </w:r>
      <w:r w:rsidR="003D2ADD" w:rsidRPr="00726AAA">
        <w:rPr>
          <w:rFonts w:eastAsia="SimSun"/>
          <w:sz w:val="22"/>
          <w:szCs w:val="22"/>
        </w:rPr>
        <w:t xml:space="preserve"> </w:t>
      </w:r>
      <w:r w:rsidRPr="00726AAA">
        <w:rPr>
          <w:rFonts w:eastAsia="SimSun"/>
          <w:sz w:val="22"/>
          <w:szCs w:val="22"/>
        </w:rPr>
        <w:t>pod odpowiedzialnością karną wynikającą z art. 297 Kodeksu karnego, że</w:t>
      </w:r>
      <w:r w:rsidRPr="00726AAA">
        <w:rPr>
          <w:rFonts w:eastAsia="SimSun"/>
          <w:b/>
          <w:bCs/>
          <w:sz w:val="22"/>
          <w:szCs w:val="22"/>
        </w:rPr>
        <w:t xml:space="preserve"> NIE NALEŻĘ</w:t>
      </w:r>
      <w:r w:rsidR="001805B9">
        <w:rPr>
          <w:rFonts w:eastAsia="SimSun"/>
          <w:b/>
          <w:bCs/>
          <w:sz w:val="22"/>
          <w:szCs w:val="22"/>
        </w:rPr>
        <w:t xml:space="preserve"> /NALEŻĘ*)</w:t>
      </w:r>
      <w:r w:rsidRPr="00726AAA">
        <w:rPr>
          <w:rFonts w:eastAsia="SimSun"/>
          <w:b/>
          <w:bCs/>
          <w:sz w:val="22"/>
          <w:szCs w:val="22"/>
        </w:rPr>
        <w:t xml:space="preserve"> </w:t>
      </w:r>
      <w:r w:rsidRPr="00726AAA">
        <w:rPr>
          <w:rFonts w:eastAsia="SimSun"/>
          <w:bCs/>
          <w:sz w:val="22"/>
          <w:szCs w:val="22"/>
        </w:rPr>
        <w:t>do grupy kapitałowej w rozumieniu ustawy z dnia 16.02.2007r.</w:t>
      </w:r>
      <w:r w:rsidR="003D2ADD" w:rsidRPr="00726AAA">
        <w:rPr>
          <w:rFonts w:eastAsia="SimSun"/>
          <w:bCs/>
          <w:sz w:val="22"/>
          <w:szCs w:val="22"/>
        </w:rPr>
        <w:t xml:space="preserve"> </w:t>
      </w:r>
      <w:r w:rsidRPr="00726AAA">
        <w:rPr>
          <w:rFonts w:eastAsia="SimSun"/>
          <w:bCs/>
          <w:sz w:val="22"/>
          <w:szCs w:val="22"/>
        </w:rPr>
        <w:t>o ochronie konkurencji</w:t>
      </w:r>
      <w:r w:rsidR="003D2ADD" w:rsidRPr="00726AAA">
        <w:rPr>
          <w:rFonts w:eastAsia="SimSun"/>
          <w:bCs/>
          <w:sz w:val="22"/>
          <w:szCs w:val="22"/>
        </w:rPr>
        <w:t xml:space="preserve"> </w:t>
      </w:r>
      <w:r w:rsidRPr="00726AAA">
        <w:rPr>
          <w:rFonts w:eastAsia="SimSun"/>
          <w:bCs/>
          <w:sz w:val="22"/>
          <w:szCs w:val="22"/>
        </w:rPr>
        <w:t xml:space="preserve">i konsumentów (Dz. U. </w:t>
      </w:r>
      <w:r w:rsidR="00420E4B" w:rsidRPr="00726AAA">
        <w:rPr>
          <w:rFonts w:eastAsia="SimSun"/>
          <w:bCs/>
          <w:sz w:val="22"/>
          <w:szCs w:val="22"/>
        </w:rPr>
        <w:t>z 2015r. poz. 184, 1618 i 1634</w:t>
      </w:r>
      <w:r w:rsidRPr="00726AAA">
        <w:rPr>
          <w:rFonts w:eastAsia="SimSun"/>
          <w:bCs/>
          <w:sz w:val="22"/>
          <w:szCs w:val="22"/>
        </w:rPr>
        <w:t>).</w:t>
      </w:r>
    </w:p>
    <w:p w:rsidR="00634CDE" w:rsidRPr="00726AAA" w:rsidRDefault="00634CDE" w:rsidP="00256D62">
      <w:pPr>
        <w:suppressAutoHyphens w:val="0"/>
        <w:spacing w:line="276" w:lineRule="auto"/>
        <w:jc w:val="both"/>
        <w:rPr>
          <w:b/>
          <w:bCs/>
          <w:sz w:val="22"/>
          <w:szCs w:val="22"/>
        </w:rPr>
      </w:pPr>
    </w:p>
    <w:p w:rsidR="00634CDE" w:rsidRPr="00726AAA" w:rsidRDefault="00634CDE" w:rsidP="00256D62">
      <w:pPr>
        <w:suppressAutoHyphens w:val="0"/>
        <w:spacing w:line="276" w:lineRule="auto"/>
        <w:jc w:val="both"/>
        <w:rPr>
          <w:b/>
          <w:bCs/>
          <w:sz w:val="22"/>
          <w:szCs w:val="22"/>
        </w:rPr>
      </w:pPr>
      <w:r w:rsidRPr="00726AAA">
        <w:rPr>
          <w:b/>
          <w:bCs/>
          <w:sz w:val="22"/>
          <w:szCs w:val="22"/>
        </w:rPr>
        <w:t>UWAGA!</w:t>
      </w:r>
    </w:p>
    <w:p w:rsidR="001805B9" w:rsidRPr="001805B9" w:rsidRDefault="001805B9" w:rsidP="003F4186">
      <w:pPr>
        <w:pStyle w:val="Akapitzlist"/>
        <w:numPr>
          <w:ilvl w:val="0"/>
          <w:numId w:val="40"/>
        </w:numPr>
        <w:suppressAutoHyphens w:val="0"/>
        <w:spacing w:line="276" w:lineRule="auto"/>
        <w:ind w:left="357" w:hanging="357"/>
        <w:jc w:val="both"/>
        <w:rPr>
          <w:b/>
          <w:bCs/>
          <w:sz w:val="22"/>
          <w:szCs w:val="22"/>
        </w:rPr>
      </w:pPr>
      <w:r w:rsidRPr="001805B9">
        <w:rPr>
          <w:b/>
          <w:bCs/>
          <w:sz w:val="22"/>
          <w:szCs w:val="22"/>
        </w:rPr>
        <w:t xml:space="preserve">Wykonawcy należący do grupy kapitałowej, zamiast w/w informacji składają listę podmiotów należących do tej samej grupy kapitałowej, o której mowa w </w:t>
      </w:r>
      <w:r>
        <w:rPr>
          <w:b/>
          <w:bCs/>
          <w:sz w:val="22"/>
          <w:szCs w:val="22"/>
        </w:rPr>
        <w:t>art</w:t>
      </w:r>
      <w:r w:rsidRPr="001805B9">
        <w:rPr>
          <w:b/>
          <w:bCs/>
          <w:sz w:val="22"/>
          <w:szCs w:val="22"/>
        </w:rPr>
        <w:t xml:space="preserve">. 24 ust. 11 ustawy </w:t>
      </w:r>
      <w:proofErr w:type="spellStart"/>
      <w:r w:rsidRPr="001805B9">
        <w:rPr>
          <w:b/>
          <w:bCs/>
          <w:sz w:val="22"/>
          <w:szCs w:val="22"/>
        </w:rPr>
        <w:t>Pzp</w:t>
      </w:r>
      <w:proofErr w:type="spellEnd"/>
      <w:r w:rsidRPr="001805B9">
        <w:rPr>
          <w:b/>
          <w:bCs/>
          <w:sz w:val="22"/>
          <w:szCs w:val="22"/>
        </w:rPr>
        <w:t>. W przypadku podmiotów występujących wspólnie listę należy złożyć odrębnie dla każdego z Wykonawców.</w:t>
      </w:r>
    </w:p>
    <w:p w:rsidR="00634CDE" w:rsidRPr="001805B9" w:rsidRDefault="001805B9" w:rsidP="003F4186">
      <w:pPr>
        <w:pStyle w:val="Akapitzlist"/>
        <w:numPr>
          <w:ilvl w:val="0"/>
          <w:numId w:val="40"/>
        </w:numPr>
        <w:suppressAutoHyphens w:val="0"/>
        <w:spacing w:line="276" w:lineRule="auto"/>
        <w:ind w:left="357" w:hanging="357"/>
        <w:jc w:val="both"/>
        <w:rPr>
          <w:b/>
          <w:bCs/>
          <w:sz w:val="22"/>
          <w:szCs w:val="22"/>
        </w:rPr>
      </w:pPr>
      <w:r w:rsidRPr="001805B9">
        <w:rPr>
          <w:b/>
          <w:bCs/>
          <w:sz w:val="22"/>
          <w:szCs w:val="22"/>
        </w:rPr>
        <w:t xml:space="preserve">Zgodnie z </w:t>
      </w:r>
      <w:r>
        <w:rPr>
          <w:b/>
          <w:bCs/>
          <w:sz w:val="22"/>
          <w:szCs w:val="22"/>
        </w:rPr>
        <w:t>art</w:t>
      </w:r>
      <w:r w:rsidRPr="001805B9">
        <w:rPr>
          <w:b/>
          <w:bCs/>
          <w:sz w:val="22"/>
          <w:szCs w:val="22"/>
        </w:rPr>
        <w:t>. 24 ust. 1 pkt 23 Zamawiający wyklucza: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F233E" w:rsidRPr="00726AAA" w:rsidRDefault="008F233E" w:rsidP="00256D62">
      <w:pPr>
        <w:suppressAutoHyphens w:val="0"/>
        <w:spacing w:line="276" w:lineRule="auto"/>
        <w:jc w:val="right"/>
        <w:rPr>
          <w:b/>
          <w:bCs/>
          <w:sz w:val="22"/>
          <w:szCs w:val="22"/>
        </w:rPr>
      </w:pPr>
    </w:p>
    <w:p w:rsidR="00C62422" w:rsidRPr="001805B9" w:rsidRDefault="001805B9" w:rsidP="001805B9">
      <w:pPr>
        <w:suppressAutoHyphens w:val="0"/>
        <w:spacing w:line="276" w:lineRule="auto"/>
        <w:rPr>
          <w:bCs/>
          <w:i/>
          <w:sz w:val="18"/>
          <w:szCs w:val="22"/>
        </w:rPr>
      </w:pPr>
      <w:r w:rsidRPr="001805B9">
        <w:rPr>
          <w:bCs/>
          <w:i/>
          <w:sz w:val="18"/>
          <w:szCs w:val="22"/>
        </w:rPr>
        <w:t>*) niewłaściwe skreślić</w:t>
      </w:r>
    </w:p>
    <w:p w:rsidR="001805B9" w:rsidRPr="00726AAA" w:rsidRDefault="001805B9" w:rsidP="001805B9">
      <w:pPr>
        <w:suppressAutoHyphens w:val="0"/>
        <w:spacing w:line="276" w:lineRule="auto"/>
        <w:rPr>
          <w:b/>
          <w:bCs/>
          <w:sz w:val="22"/>
          <w:szCs w:val="22"/>
        </w:rPr>
      </w:pPr>
    </w:p>
    <w:p w:rsidR="00B045A4" w:rsidRPr="00726AAA" w:rsidRDefault="00B045A4" w:rsidP="00256D62">
      <w:pPr>
        <w:suppressAutoHyphens w:val="0"/>
        <w:spacing w:line="276" w:lineRule="auto"/>
        <w:jc w:val="both"/>
        <w:rPr>
          <w:bCs/>
          <w:sz w:val="22"/>
          <w:szCs w:val="22"/>
        </w:rPr>
      </w:pPr>
      <w:r w:rsidRPr="00726AAA">
        <w:rPr>
          <w:bCs/>
          <w:sz w:val="22"/>
          <w:szCs w:val="22"/>
        </w:rPr>
        <w:t xml:space="preserve">…………….……., dnia ………….……. r. </w:t>
      </w:r>
    </w:p>
    <w:p w:rsidR="00B045A4" w:rsidRPr="00726AAA" w:rsidRDefault="00B045A4" w:rsidP="00256D62">
      <w:pPr>
        <w:tabs>
          <w:tab w:val="left" w:pos="426"/>
        </w:tabs>
        <w:suppressAutoHyphens w:val="0"/>
        <w:spacing w:line="276" w:lineRule="auto"/>
        <w:jc w:val="both"/>
        <w:rPr>
          <w:bCs/>
          <w:sz w:val="18"/>
          <w:szCs w:val="22"/>
        </w:rPr>
      </w:pPr>
      <w:r w:rsidRPr="00726AAA">
        <w:rPr>
          <w:bCs/>
          <w:sz w:val="18"/>
          <w:szCs w:val="22"/>
        </w:rPr>
        <w:tab/>
        <w:t>(miejscowość)</w:t>
      </w:r>
    </w:p>
    <w:p w:rsidR="00B045A4" w:rsidRPr="00726AAA" w:rsidRDefault="00B045A4" w:rsidP="00256D62">
      <w:pPr>
        <w:suppressAutoHyphens w:val="0"/>
        <w:spacing w:line="276" w:lineRule="auto"/>
        <w:ind w:left="5670"/>
        <w:jc w:val="center"/>
        <w:rPr>
          <w:bCs/>
          <w:sz w:val="22"/>
          <w:szCs w:val="22"/>
        </w:rPr>
      </w:pPr>
      <w:r w:rsidRPr="00726AAA">
        <w:rPr>
          <w:bCs/>
          <w:sz w:val="22"/>
          <w:szCs w:val="22"/>
        </w:rPr>
        <w:t>…………………………………………</w:t>
      </w:r>
    </w:p>
    <w:p w:rsidR="00B045A4" w:rsidRPr="00726AAA" w:rsidRDefault="00B045A4" w:rsidP="00256D62">
      <w:pPr>
        <w:suppressAutoHyphens w:val="0"/>
        <w:spacing w:line="276" w:lineRule="auto"/>
        <w:ind w:left="5670"/>
        <w:jc w:val="center"/>
        <w:rPr>
          <w:bCs/>
          <w:sz w:val="18"/>
          <w:szCs w:val="22"/>
        </w:rPr>
      </w:pPr>
      <w:r w:rsidRPr="00726AAA">
        <w:rPr>
          <w:bCs/>
          <w:sz w:val="18"/>
          <w:szCs w:val="22"/>
        </w:rPr>
        <w:t>(podpis)</w:t>
      </w:r>
    </w:p>
    <w:p w:rsidR="00C62422" w:rsidRPr="00726AAA" w:rsidRDefault="00A56AB3" w:rsidP="00256D62">
      <w:pPr>
        <w:spacing w:after="120" w:line="276" w:lineRule="auto"/>
        <w:jc w:val="right"/>
        <w:rPr>
          <w:b/>
          <w:sz w:val="22"/>
          <w:szCs w:val="22"/>
        </w:rPr>
      </w:pPr>
      <w:r w:rsidRPr="00726AAA">
        <w:rPr>
          <w:b/>
          <w:bCs/>
          <w:sz w:val="18"/>
          <w:szCs w:val="22"/>
          <w:lang w:eastAsia="pl-PL"/>
        </w:rPr>
        <w:br w:type="page"/>
      </w:r>
      <w:r w:rsidR="00C62422" w:rsidRPr="00726AAA">
        <w:rPr>
          <w:b/>
          <w:sz w:val="22"/>
          <w:szCs w:val="22"/>
        </w:rPr>
        <w:lastRenderedPageBreak/>
        <w:t>Załącznik nr 7C do SIWZ</w:t>
      </w:r>
    </w:p>
    <w:p w:rsidR="00C62422" w:rsidRPr="00726AAA" w:rsidRDefault="00C62422" w:rsidP="00256D62">
      <w:pPr>
        <w:pBdr>
          <w:top w:val="single" w:sz="4" w:space="1" w:color="000000"/>
          <w:left w:val="single" w:sz="4" w:space="0" w:color="000000"/>
          <w:bottom w:val="single" w:sz="4" w:space="1" w:color="000000"/>
          <w:right w:val="single" w:sz="4" w:space="4" w:color="000000"/>
        </w:pBdr>
        <w:spacing w:line="276" w:lineRule="auto"/>
        <w:jc w:val="center"/>
        <w:rPr>
          <w:b/>
        </w:rPr>
      </w:pPr>
    </w:p>
    <w:p w:rsidR="00C62422" w:rsidRPr="00726AAA" w:rsidRDefault="00C62422" w:rsidP="00256D62">
      <w:pPr>
        <w:pBdr>
          <w:top w:val="single" w:sz="4" w:space="1" w:color="000000"/>
          <w:left w:val="single" w:sz="4" w:space="0" w:color="000000"/>
          <w:bottom w:val="single" w:sz="4" w:space="1" w:color="000000"/>
          <w:right w:val="single" w:sz="4" w:space="4" w:color="000000"/>
        </w:pBdr>
        <w:spacing w:line="276" w:lineRule="auto"/>
        <w:jc w:val="center"/>
        <w:rPr>
          <w:b/>
        </w:rPr>
      </w:pPr>
      <w:r w:rsidRPr="00726AAA">
        <w:rPr>
          <w:b/>
        </w:rPr>
        <w:t>OŚWIADCZENIE W ZAKRESIE WYPEŁNIENIA OBOWIĄZKÓW INFORMACYJNYCH PRZEWIDZIANYCH W ART. 13 LUB ART. 14 RODO *</w:t>
      </w:r>
    </w:p>
    <w:p w:rsidR="00C62422" w:rsidRPr="00726AAA" w:rsidRDefault="00C62422" w:rsidP="00256D62">
      <w:pPr>
        <w:pBdr>
          <w:top w:val="single" w:sz="4" w:space="1" w:color="000000"/>
          <w:left w:val="single" w:sz="4" w:space="0" w:color="000000"/>
          <w:bottom w:val="single" w:sz="4" w:space="1" w:color="000000"/>
          <w:right w:val="single" w:sz="4" w:space="4" w:color="000000"/>
        </w:pBdr>
        <w:spacing w:line="276" w:lineRule="auto"/>
        <w:jc w:val="center"/>
        <w:rPr>
          <w:b/>
        </w:rPr>
      </w:pPr>
    </w:p>
    <w:p w:rsidR="00C62422" w:rsidRPr="00726AAA" w:rsidRDefault="00C62422" w:rsidP="00256D62">
      <w:pPr>
        <w:spacing w:line="276" w:lineRule="auto"/>
        <w:rPr>
          <w:b/>
        </w:rPr>
      </w:pPr>
    </w:p>
    <w:p w:rsidR="00C62422" w:rsidRPr="00726AAA" w:rsidRDefault="00C62422" w:rsidP="00256D62">
      <w:pPr>
        <w:suppressAutoHyphens w:val="0"/>
        <w:spacing w:line="276" w:lineRule="auto"/>
        <w:jc w:val="right"/>
      </w:pPr>
    </w:p>
    <w:p w:rsidR="00C62422" w:rsidRPr="00726AAA" w:rsidRDefault="00757FCE" w:rsidP="00256D62">
      <w:pPr>
        <w:widowControl w:val="0"/>
        <w:suppressAutoHyphens w:val="0"/>
        <w:autoSpaceDE w:val="0"/>
        <w:spacing w:line="276" w:lineRule="auto"/>
        <w:rPr>
          <w:rFonts w:eastAsia="SimSun"/>
          <w:color w:val="000000"/>
          <w:sz w:val="22"/>
        </w:rPr>
      </w:pPr>
      <w:r w:rsidRPr="00726AAA">
        <w:rPr>
          <w:rFonts w:eastAsia="SimSun"/>
          <w:color w:val="000000"/>
          <w:sz w:val="22"/>
        </w:rPr>
        <w:t>Ja (imię i nazwisko) : …………</w:t>
      </w:r>
      <w:r w:rsidR="00C62422" w:rsidRPr="00726AAA">
        <w:rPr>
          <w:rFonts w:eastAsia="SimSun"/>
          <w:color w:val="000000"/>
          <w:sz w:val="22"/>
        </w:rPr>
        <w:t>……………</w:t>
      </w:r>
      <w:r w:rsidRPr="00726AAA">
        <w:rPr>
          <w:rFonts w:eastAsia="SimSun"/>
          <w:color w:val="000000"/>
          <w:sz w:val="22"/>
        </w:rPr>
        <w:t>...</w:t>
      </w:r>
      <w:r w:rsidR="00C62422" w:rsidRPr="00726AAA">
        <w:rPr>
          <w:rFonts w:eastAsia="SimSun"/>
          <w:color w:val="000000"/>
          <w:sz w:val="22"/>
        </w:rPr>
        <w:t>……………………………………………………………….……</w:t>
      </w:r>
    </w:p>
    <w:p w:rsidR="00C62422" w:rsidRPr="00726AAA" w:rsidRDefault="00C62422" w:rsidP="00256D62">
      <w:pPr>
        <w:widowControl w:val="0"/>
        <w:suppressAutoHyphens w:val="0"/>
        <w:autoSpaceDE w:val="0"/>
        <w:spacing w:line="276" w:lineRule="auto"/>
        <w:jc w:val="both"/>
        <w:rPr>
          <w:rFonts w:eastAsia="SimSun"/>
          <w:color w:val="000000"/>
          <w:sz w:val="22"/>
        </w:rPr>
      </w:pPr>
    </w:p>
    <w:p w:rsidR="00C62422" w:rsidRPr="00726AAA" w:rsidRDefault="00C62422" w:rsidP="00256D62">
      <w:pPr>
        <w:widowControl w:val="0"/>
        <w:suppressAutoHyphens w:val="0"/>
        <w:autoSpaceDE w:val="0"/>
        <w:spacing w:line="276" w:lineRule="auto"/>
        <w:rPr>
          <w:rFonts w:eastAsia="SimSun"/>
          <w:color w:val="000000"/>
          <w:sz w:val="22"/>
        </w:rPr>
      </w:pPr>
      <w:r w:rsidRPr="00726AAA">
        <w:rPr>
          <w:rFonts w:eastAsia="SimSun"/>
          <w:color w:val="000000"/>
          <w:sz w:val="22"/>
        </w:rPr>
        <w:t>reprezent</w:t>
      </w:r>
      <w:r w:rsidR="00757FCE" w:rsidRPr="00726AAA">
        <w:rPr>
          <w:rFonts w:eastAsia="SimSun"/>
          <w:color w:val="000000"/>
          <w:sz w:val="22"/>
        </w:rPr>
        <w:t xml:space="preserve">ujący firmę (nazwa firmy) : </w:t>
      </w:r>
      <w:r w:rsidRPr="00726AAA">
        <w:rPr>
          <w:rFonts w:eastAsia="SimSun"/>
          <w:color w:val="000000"/>
          <w:sz w:val="22"/>
        </w:rPr>
        <w:t>………………………………………………………………………………</w:t>
      </w:r>
    </w:p>
    <w:p w:rsidR="00C62422" w:rsidRPr="00726AAA" w:rsidRDefault="00C62422" w:rsidP="00256D62">
      <w:pPr>
        <w:widowControl w:val="0"/>
        <w:suppressAutoHyphens w:val="0"/>
        <w:autoSpaceDE w:val="0"/>
        <w:spacing w:line="276" w:lineRule="auto"/>
        <w:jc w:val="both"/>
        <w:rPr>
          <w:rFonts w:eastAsia="SimSun"/>
          <w:color w:val="000000"/>
          <w:sz w:val="22"/>
        </w:rPr>
      </w:pPr>
    </w:p>
    <w:p w:rsidR="00C62422" w:rsidRPr="00726AAA" w:rsidRDefault="00C62422" w:rsidP="00256D62">
      <w:pPr>
        <w:widowControl w:val="0"/>
        <w:suppressAutoHyphens w:val="0"/>
        <w:autoSpaceDE w:val="0"/>
        <w:spacing w:line="276" w:lineRule="auto"/>
        <w:rPr>
          <w:sz w:val="22"/>
        </w:rPr>
      </w:pPr>
      <w:r w:rsidRPr="00726AAA">
        <w:rPr>
          <w:rFonts w:eastAsia="SimSun"/>
          <w:color w:val="000000"/>
          <w:sz w:val="22"/>
        </w:rPr>
        <w:t>jako – upoważniony na piśmie lub wpisany w reje</w:t>
      </w:r>
      <w:r w:rsidR="00757FCE" w:rsidRPr="00726AAA">
        <w:rPr>
          <w:rFonts w:eastAsia="SimSun"/>
          <w:color w:val="000000"/>
          <w:sz w:val="22"/>
        </w:rPr>
        <w:t xml:space="preserve">strze : </w:t>
      </w:r>
      <w:r w:rsidRPr="00726AAA">
        <w:rPr>
          <w:rFonts w:eastAsia="SimSun"/>
          <w:color w:val="000000"/>
          <w:sz w:val="22"/>
        </w:rPr>
        <w:t>…………………………………………………………</w:t>
      </w:r>
    </w:p>
    <w:p w:rsidR="00C62422" w:rsidRPr="00726AAA" w:rsidRDefault="00C62422" w:rsidP="00256D62">
      <w:pPr>
        <w:suppressAutoHyphens w:val="0"/>
        <w:spacing w:line="276" w:lineRule="auto"/>
        <w:jc w:val="both"/>
        <w:rPr>
          <w:sz w:val="22"/>
        </w:rPr>
      </w:pPr>
    </w:p>
    <w:p w:rsidR="00C62422" w:rsidRPr="00726AAA" w:rsidRDefault="00C62422" w:rsidP="00256D62">
      <w:pPr>
        <w:suppressAutoHyphens w:val="0"/>
        <w:spacing w:line="276" w:lineRule="auto"/>
        <w:jc w:val="both"/>
        <w:rPr>
          <w:rFonts w:eastAsia="SimSun"/>
          <w:color w:val="000000"/>
          <w:sz w:val="22"/>
          <w:szCs w:val="22"/>
        </w:rPr>
      </w:pPr>
      <w:r w:rsidRPr="00726AAA">
        <w:rPr>
          <w:rFonts w:eastAsia="SimSun"/>
          <w:color w:val="000000"/>
          <w:sz w:val="22"/>
        </w:rPr>
        <w:t xml:space="preserve">Przystępując do udziału w postępowaniu o udzielenie zamówienia publicznego w trybie przetargu nieograniczonego na realizację przedmiotu zamówienia: </w:t>
      </w:r>
    </w:p>
    <w:p w:rsidR="00C62422" w:rsidRPr="00726AAA" w:rsidRDefault="00C62422" w:rsidP="00256D62">
      <w:pPr>
        <w:tabs>
          <w:tab w:val="center" w:pos="4536"/>
          <w:tab w:val="right" w:pos="9072"/>
        </w:tabs>
        <w:suppressAutoHyphens w:val="0"/>
        <w:spacing w:line="276" w:lineRule="auto"/>
        <w:ind w:right="360"/>
        <w:jc w:val="both"/>
        <w:rPr>
          <w:rFonts w:eastAsia="SimSun"/>
          <w:color w:val="000000"/>
          <w:sz w:val="22"/>
          <w:szCs w:val="22"/>
        </w:rPr>
      </w:pPr>
    </w:p>
    <w:p w:rsidR="008356E6" w:rsidRPr="00726AAA" w:rsidRDefault="001A3562" w:rsidP="00757FCE">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C62422" w:rsidRPr="00726AAA" w:rsidRDefault="00C62422" w:rsidP="00256D62">
      <w:pPr>
        <w:suppressAutoHyphens w:val="0"/>
        <w:spacing w:line="276" w:lineRule="auto"/>
        <w:jc w:val="right"/>
      </w:pPr>
    </w:p>
    <w:p w:rsidR="00C62422" w:rsidRPr="003F4186" w:rsidRDefault="00C62422" w:rsidP="00256D62">
      <w:pPr>
        <w:suppressAutoHyphens w:val="0"/>
        <w:spacing w:line="276" w:lineRule="auto"/>
        <w:ind w:firstLine="708"/>
        <w:jc w:val="both"/>
        <w:rPr>
          <w:b/>
          <w:bCs/>
          <w:sz w:val="18"/>
          <w:szCs w:val="20"/>
        </w:rPr>
      </w:pPr>
      <w:r w:rsidRPr="003F4186">
        <w:rPr>
          <w:sz w:val="22"/>
        </w:rPr>
        <w:t>Oświadczam, że wypełniłem obowiązki informacyjne przewidziane w art. 13 lub art. 14 RODO</w:t>
      </w:r>
      <w:r w:rsidRPr="003F4186">
        <w:rPr>
          <w:sz w:val="22"/>
          <w:vertAlign w:val="superscript"/>
        </w:rPr>
        <w:t>1)</w:t>
      </w:r>
      <w:r w:rsidRPr="003F4186">
        <w:rPr>
          <w:sz w:val="22"/>
        </w:rPr>
        <w:t xml:space="preserve"> wobec osób fizycznych, od których dane osobowe bezpośrednio lub pośrednio pozyskałem w celu ubiegania się o udzielenie zamówienia publicznego w niniejszym postępowaniu.*</w:t>
      </w:r>
    </w:p>
    <w:p w:rsidR="00C62422" w:rsidRPr="00726AAA" w:rsidRDefault="00C62422" w:rsidP="00256D62">
      <w:pPr>
        <w:suppressAutoHyphens w:val="0"/>
        <w:spacing w:line="276" w:lineRule="auto"/>
        <w:rPr>
          <w:b/>
          <w:bCs/>
          <w:sz w:val="20"/>
          <w:szCs w:val="20"/>
        </w:rPr>
      </w:pPr>
    </w:p>
    <w:p w:rsidR="00C62422" w:rsidRPr="00726AAA" w:rsidRDefault="00C62422" w:rsidP="00256D62">
      <w:pPr>
        <w:suppressAutoHyphens w:val="0"/>
        <w:spacing w:line="276" w:lineRule="auto"/>
        <w:rPr>
          <w:b/>
          <w:bCs/>
          <w:sz w:val="20"/>
          <w:szCs w:val="20"/>
        </w:rPr>
      </w:pPr>
    </w:p>
    <w:p w:rsidR="00C62422" w:rsidRPr="00726AAA" w:rsidRDefault="00C62422" w:rsidP="00256D62">
      <w:pPr>
        <w:suppressAutoHyphens w:val="0"/>
        <w:spacing w:line="276" w:lineRule="auto"/>
        <w:rPr>
          <w:b/>
          <w:bCs/>
          <w:sz w:val="20"/>
          <w:szCs w:val="20"/>
        </w:rPr>
      </w:pPr>
    </w:p>
    <w:p w:rsidR="00C62422" w:rsidRPr="00726AAA" w:rsidRDefault="00C62422" w:rsidP="00256D62">
      <w:pPr>
        <w:spacing w:line="276" w:lineRule="auto"/>
        <w:jc w:val="both"/>
        <w:rPr>
          <w:sz w:val="20"/>
          <w:szCs w:val="20"/>
        </w:rPr>
      </w:pPr>
      <w:r w:rsidRPr="00726AAA">
        <w:rPr>
          <w:sz w:val="20"/>
          <w:szCs w:val="20"/>
        </w:rPr>
        <w:t>…………….…….</w:t>
      </w:r>
      <w:r w:rsidRPr="00726AAA">
        <w:rPr>
          <w:i/>
          <w:sz w:val="16"/>
          <w:szCs w:val="16"/>
        </w:rPr>
        <w:t>,</w:t>
      </w:r>
      <w:r w:rsidRPr="00726AAA">
        <w:rPr>
          <w:i/>
          <w:sz w:val="18"/>
          <w:szCs w:val="18"/>
        </w:rPr>
        <w:t xml:space="preserve"> </w:t>
      </w:r>
      <w:r w:rsidRPr="00726AAA">
        <w:rPr>
          <w:sz w:val="20"/>
          <w:szCs w:val="20"/>
        </w:rPr>
        <w:t xml:space="preserve">dnia ………….……. r. </w:t>
      </w:r>
    </w:p>
    <w:p w:rsidR="00C62422" w:rsidRPr="00726AAA" w:rsidRDefault="00C62422" w:rsidP="00256D62">
      <w:pPr>
        <w:tabs>
          <w:tab w:val="left" w:pos="284"/>
        </w:tabs>
        <w:spacing w:line="276" w:lineRule="auto"/>
        <w:jc w:val="both"/>
        <w:rPr>
          <w:sz w:val="20"/>
          <w:szCs w:val="20"/>
        </w:rPr>
      </w:pPr>
      <w:r w:rsidRPr="00726AAA">
        <w:rPr>
          <w:i/>
          <w:sz w:val="16"/>
          <w:szCs w:val="16"/>
        </w:rPr>
        <w:tab/>
        <w:t>(miejscowość)</w:t>
      </w:r>
    </w:p>
    <w:p w:rsidR="00C62422" w:rsidRPr="00726AAA" w:rsidRDefault="00C62422" w:rsidP="00256D62">
      <w:pPr>
        <w:spacing w:line="276" w:lineRule="auto"/>
        <w:jc w:val="both"/>
        <w:rPr>
          <w:sz w:val="20"/>
          <w:szCs w:val="20"/>
        </w:rPr>
      </w:pPr>
    </w:p>
    <w:p w:rsidR="00C62422" w:rsidRPr="00726AAA" w:rsidRDefault="00C62422" w:rsidP="00256D62">
      <w:pPr>
        <w:spacing w:line="276" w:lineRule="auto"/>
        <w:ind w:left="5670"/>
        <w:jc w:val="center"/>
        <w:rPr>
          <w:i/>
          <w:sz w:val="16"/>
          <w:szCs w:val="16"/>
        </w:rPr>
      </w:pPr>
      <w:r w:rsidRPr="00726AAA">
        <w:rPr>
          <w:sz w:val="20"/>
          <w:szCs w:val="20"/>
        </w:rPr>
        <w:t>…………………………………………</w:t>
      </w:r>
    </w:p>
    <w:p w:rsidR="00C62422" w:rsidRPr="00726AAA" w:rsidRDefault="00C62422" w:rsidP="00256D62">
      <w:pPr>
        <w:spacing w:line="276" w:lineRule="auto"/>
        <w:ind w:left="5670"/>
        <w:jc w:val="center"/>
        <w:rPr>
          <w:sz w:val="21"/>
          <w:szCs w:val="21"/>
        </w:rPr>
      </w:pPr>
      <w:r w:rsidRPr="00726AAA">
        <w:rPr>
          <w:i/>
          <w:sz w:val="16"/>
          <w:szCs w:val="16"/>
        </w:rPr>
        <w:t>(podpis)</w:t>
      </w:r>
    </w:p>
    <w:p w:rsidR="00C62422" w:rsidRPr="00726AAA" w:rsidRDefault="00C62422" w:rsidP="00256D62">
      <w:pPr>
        <w:suppressAutoHyphens w:val="0"/>
        <w:spacing w:line="276" w:lineRule="auto"/>
        <w:jc w:val="right"/>
        <w:rPr>
          <w:b/>
          <w:bCs/>
          <w:sz w:val="18"/>
          <w:szCs w:val="22"/>
          <w:lang w:eastAsia="pl-PL"/>
        </w:rPr>
      </w:pPr>
    </w:p>
    <w:p w:rsidR="00C62422" w:rsidRPr="00726AAA" w:rsidRDefault="00C62422" w:rsidP="00256D62">
      <w:pPr>
        <w:suppressAutoHyphens w:val="0"/>
        <w:spacing w:line="276" w:lineRule="auto"/>
        <w:jc w:val="right"/>
        <w:rPr>
          <w:b/>
          <w:bCs/>
          <w:sz w:val="18"/>
          <w:szCs w:val="22"/>
          <w:lang w:eastAsia="pl-PL"/>
        </w:rPr>
      </w:pPr>
    </w:p>
    <w:p w:rsidR="00C62422" w:rsidRPr="00726AAA" w:rsidRDefault="00C62422" w:rsidP="00256D62">
      <w:pPr>
        <w:suppressAutoHyphens w:val="0"/>
        <w:spacing w:line="276" w:lineRule="auto"/>
        <w:jc w:val="right"/>
        <w:rPr>
          <w:b/>
          <w:bCs/>
          <w:sz w:val="18"/>
          <w:szCs w:val="22"/>
          <w:lang w:eastAsia="pl-PL"/>
        </w:rPr>
      </w:pPr>
    </w:p>
    <w:p w:rsidR="00C62422" w:rsidRPr="00726AAA" w:rsidRDefault="00C62422" w:rsidP="00256D62">
      <w:pPr>
        <w:suppressAutoHyphens w:val="0"/>
        <w:spacing w:line="276" w:lineRule="auto"/>
        <w:jc w:val="right"/>
        <w:rPr>
          <w:b/>
          <w:bCs/>
          <w:sz w:val="18"/>
          <w:szCs w:val="22"/>
          <w:lang w:eastAsia="pl-PL"/>
        </w:rPr>
      </w:pPr>
    </w:p>
    <w:p w:rsidR="00C62422" w:rsidRPr="00726AAA" w:rsidRDefault="00C62422" w:rsidP="00256D62">
      <w:pPr>
        <w:suppressAutoHyphens w:val="0"/>
        <w:spacing w:line="276" w:lineRule="auto"/>
        <w:jc w:val="both"/>
        <w:rPr>
          <w:rFonts w:eastAsia="Calibri"/>
          <w:sz w:val="18"/>
          <w:szCs w:val="22"/>
          <w:lang w:eastAsia="en-US"/>
        </w:rPr>
      </w:pPr>
      <w:r w:rsidRPr="00726AAA">
        <w:rPr>
          <w:rFonts w:eastAsia="Calibri"/>
          <w:sz w:val="18"/>
          <w:szCs w:val="22"/>
          <w:lang w:eastAsia="en-US"/>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62422" w:rsidRPr="00726AAA" w:rsidRDefault="00C62422" w:rsidP="00256D62">
      <w:pPr>
        <w:suppressAutoHyphens w:val="0"/>
        <w:spacing w:line="276" w:lineRule="auto"/>
        <w:jc w:val="both"/>
        <w:rPr>
          <w:rFonts w:eastAsia="Calibri"/>
          <w:sz w:val="18"/>
          <w:szCs w:val="22"/>
          <w:lang w:eastAsia="en-US"/>
        </w:rPr>
      </w:pPr>
    </w:p>
    <w:p w:rsidR="00C62422" w:rsidRPr="00726AAA" w:rsidRDefault="00C62422" w:rsidP="00256D62">
      <w:pPr>
        <w:suppressAutoHyphens w:val="0"/>
        <w:spacing w:line="276" w:lineRule="auto"/>
        <w:jc w:val="both"/>
        <w:rPr>
          <w:rFonts w:eastAsia="Calibri"/>
          <w:sz w:val="18"/>
          <w:szCs w:val="22"/>
          <w:lang w:eastAsia="en-US"/>
        </w:rPr>
      </w:pPr>
      <w:r w:rsidRPr="00726AAA">
        <w:rPr>
          <w:rFonts w:eastAsia="Calibri"/>
          <w:sz w:val="18"/>
          <w:szCs w:val="22"/>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62422" w:rsidRPr="00726AAA" w:rsidRDefault="00C62422" w:rsidP="00256D62">
      <w:pPr>
        <w:suppressAutoHyphens w:val="0"/>
        <w:spacing w:line="276" w:lineRule="auto"/>
        <w:jc w:val="right"/>
        <w:rPr>
          <w:b/>
          <w:bCs/>
          <w:sz w:val="18"/>
          <w:szCs w:val="22"/>
          <w:lang w:eastAsia="pl-PL"/>
        </w:rPr>
      </w:pPr>
    </w:p>
    <w:p w:rsidR="00805798" w:rsidRPr="00726AAA" w:rsidRDefault="00C62422" w:rsidP="00256D62">
      <w:pPr>
        <w:suppressAutoHyphens w:val="0"/>
        <w:spacing w:line="276" w:lineRule="auto"/>
        <w:jc w:val="right"/>
        <w:rPr>
          <w:b/>
          <w:sz w:val="22"/>
          <w:szCs w:val="22"/>
        </w:rPr>
      </w:pPr>
      <w:r w:rsidRPr="00726AAA">
        <w:rPr>
          <w:b/>
          <w:bCs/>
          <w:sz w:val="18"/>
          <w:szCs w:val="22"/>
          <w:lang w:eastAsia="pl-PL"/>
        </w:rPr>
        <w:br w:type="page"/>
      </w:r>
      <w:r w:rsidR="001F12D1" w:rsidRPr="00726AAA">
        <w:rPr>
          <w:b/>
          <w:sz w:val="22"/>
          <w:szCs w:val="22"/>
        </w:rPr>
        <w:lastRenderedPageBreak/>
        <w:t>Załącznik nr 8</w:t>
      </w:r>
    </w:p>
    <w:p w:rsidR="00805798" w:rsidRPr="00726AAA" w:rsidRDefault="00805798" w:rsidP="00A2064F">
      <w:pPr>
        <w:suppressAutoHyphens w:val="0"/>
        <w:spacing w:line="276" w:lineRule="auto"/>
        <w:rPr>
          <w:b/>
          <w:bCs/>
          <w:sz w:val="22"/>
          <w:szCs w:val="22"/>
          <w:lang w:eastAsia="pl-PL"/>
        </w:rPr>
      </w:pPr>
    </w:p>
    <w:p w:rsidR="00B86A17" w:rsidRPr="00726AAA" w:rsidRDefault="00B86A17" w:rsidP="00A2064F">
      <w:pPr>
        <w:suppressAutoHyphens w:val="0"/>
        <w:spacing w:line="276" w:lineRule="auto"/>
        <w:jc w:val="center"/>
        <w:rPr>
          <w:b/>
          <w:bCs/>
          <w:sz w:val="22"/>
          <w:szCs w:val="22"/>
          <w:lang w:eastAsia="pl-PL"/>
        </w:rPr>
      </w:pPr>
    </w:p>
    <w:p w:rsidR="00805798" w:rsidRPr="00726AAA" w:rsidRDefault="00805798" w:rsidP="00A2064F">
      <w:pPr>
        <w:suppressAutoHyphens w:val="0"/>
        <w:spacing w:line="276" w:lineRule="auto"/>
        <w:jc w:val="center"/>
        <w:rPr>
          <w:b/>
          <w:bCs/>
          <w:sz w:val="22"/>
          <w:szCs w:val="22"/>
          <w:lang w:eastAsia="pl-PL"/>
        </w:rPr>
      </w:pPr>
      <w:r w:rsidRPr="00726AAA">
        <w:rPr>
          <w:b/>
          <w:bCs/>
          <w:sz w:val="22"/>
          <w:szCs w:val="22"/>
          <w:lang w:eastAsia="pl-PL"/>
        </w:rPr>
        <w:t>WSTĘPNY HARMONOGRAM RZECZOWO – FINANSOWY</w:t>
      </w:r>
    </w:p>
    <w:p w:rsidR="00B86A17" w:rsidRPr="00726AAA" w:rsidRDefault="00B86A17" w:rsidP="00256D62">
      <w:pPr>
        <w:pStyle w:val="Stopka"/>
        <w:spacing w:line="276" w:lineRule="auto"/>
        <w:ind w:right="357"/>
        <w:jc w:val="center"/>
        <w:rPr>
          <w:rFonts w:eastAsia="SimSun"/>
          <w:sz w:val="22"/>
          <w:szCs w:val="22"/>
        </w:rPr>
      </w:pPr>
    </w:p>
    <w:p w:rsidR="00B86A17" w:rsidRPr="00726AAA" w:rsidRDefault="00B86A17" w:rsidP="00256D62">
      <w:pPr>
        <w:pStyle w:val="Stopka"/>
        <w:spacing w:line="276" w:lineRule="auto"/>
        <w:ind w:right="357"/>
        <w:jc w:val="center"/>
        <w:rPr>
          <w:rFonts w:eastAsia="SimSun"/>
          <w:sz w:val="22"/>
          <w:szCs w:val="22"/>
        </w:rPr>
      </w:pPr>
    </w:p>
    <w:p w:rsidR="00A56AB3" w:rsidRPr="00726AAA" w:rsidRDefault="00805798" w:rsidP="00256D62">
      <w:pPr>
        <w:pStyle w:val="Stopka"/>
        <w:spacing w:line="276" w:lineRule="auto"/>
        <w:ind w:right="357"/>
        <w:jc w:val="center"/>
        <w:rPr>
          <w:rFonts w:eastAsia="SimSun"/>
          <w:sz w:val="22"/>
          <w:szCs w:val="22"/>
        </w:rPr>
      </w:pPr>
      <w:r w:rsidRPr="00726AAA">
        <w:rPr>
          <w:rFonts w:eastAsia="SimSun"/>
          <w:sz w:val="22"/>
          <w:szCs w:val="22"/>
        </w:rPr>
        <w:t xml:space="preserve">Nazwa zadania: </w:t>
      </w:r>
    </w:p>
    <w:p w:rsidR="004C1D11" w:rsidRPr="00726AAA" w:rsidRDefault="001A3562" w:rsidP="00256D62">
      <w:pPr>
        <w:suppressAutoHyphens w:val="0"/>
        <w:autoSpaceDE w:val="0"/>
        <w:autoSpaceDN w:val="0"/>
        <w:adjustRightInd w:val="0"/>
        <w:spacing w:line="276" w:lineRule="auto"/>
        <w:jc w:val="center"/>
        <w:rPr>
          <w:b/>
          <w:sz w:val="22"/>
          <w:szCs w:val="22"/>
          <w:lang w:eastAsia="pl-PL"/>
        </w:rPr>
      </w:pPr>
      <w:r w:rsidRPr="00726AAA">
        <w:rPr>
          <w:b/>
          <w:sz w:val="22"/>
          <w:szCs w:val="22"/>
        </w:rPr>
        <w:t>Adaptacja budynku dawnej neogotyckiej kaplicy w Stawigudzie na cele sali wystawowej</w:t>
      </w:r>
    </w:p>
    <w:p w:rsidR="00A56AB3" w:rsidRPr="00726AAA" w:rsidRDefault="00A56AB3" w:rsidP="00256D62">
      <w:pPr>
        <w:spacing w:line="276" w:lineRule="auto"/>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727"/>
        <w:gridCol w:w="5123"/>
        <w:gridCol w:w="2450"/>
        <w:gridCol w:w="1800"/>
      </w:tblGrid>
      <w:tr w:rsidR="00805798" w:rsidRPr="00726AAA" w:rsidTr="00B86A17">
        <w:trPr>
          <w:trHeight w:val="138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98" w:rsidRPr="00726AAA" w:rsidRDefault="00805798" w:rsidP="00256D62">
            <w:pPr>
              <w:suppressAutoHyphens w:val="0"/>
              <w:spacing w:line="276" w:lineRule="auto"/>
              <w:jc w:val="center"/>
              <w:rPr>
                <w:sz w:val="22"/>
                <w:szCs w:val="22"/>
                <w:lang w:eastAsia="pl-PL"/>
              </w:rPr>
            </w:pPr>
            <w:r w:rsidRPr="00726AAA">
              <w:rPr>
                <w:sz w:val="22"/>
                <w:szCs w:val="22"/>
                <w:lang w:eastAsia="pl-PL"/>
              </w:rPr>
              <w:t>Lp.</w:t>
            </w:r>
          </w:p>
        </w:tc>
        <w:tc>
          <w:tcPr>
            <w:tcW w:w="5123" w:type="dxa"/>
            <w:tcBorders>
              <w:top w:val="single" w:sz="4" w:space="0" w:color="auto"/>
              <w:left w:val="nil"/>
              <w:bottom w:val="single" w:sz="4" w:space="0" w:color="auto"/>
              <w:right w:val="single" w:sz="4" w:space="0" w:color="auto"/>
            </w:tcBorders>
            <w:shd w:val="clear" w:color="auto" w:fill="auto"/>
            <w:vAlign w:val="center"/>
          </w:tcPr>
          <w:p w:rsidR="00805798" w:rsidRPr="00726AAA" w:rsidRDefault="00805798" w:rsidP="00256D62">
            <w:pPr>
              <w:suppressAutoHyphens w:val="0"/>
              <w:spacing w:line="276" w:lineRule="auto"/>
              <w:jc w:val="center"/>
              <w:rPr>
                <w:sz w:val="22"/>
                <w:szCs w:val="22"/>
                <w:lang w:eastAsia="pl-PL"/>
              </w:rPr>
            </w:pPr>
            <w:r w:rsidRPr="00726AAA">
              <w:rPr>
                <w:sz w:val="22"/>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rsidR="00805798" w:rsidRPr="00726AAA" w:rsidRDefault="00805798" w:rsidP="00256D62">
            <w:pPr>
              <w:suppressAutoHyphens w:val="0"/>
              <w:spacing w:line="276" w:lineRule="auto"/>
              <w:jc w:val="center"/>
              <w:rPr>
                <w:sz w:val="22"/>
                <w:szCs w:val="22"/>
                <w:lang w:eastAsia="pl-PL"/>
              </w:rPr>
            </w:pPr>
            <w:r w:rsidRPr="00726AAA">
              <w:rPr>
                <w:sz w:val="22"/>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rsidR="00805798" w:rsidRPr="00726AAA" w:rsidRDefault="00805798" w:rsidP="00256D62">
            <w:pPr>
              <w:suppressAutoHyphens w:val="0"/>
              <w:spacing w:line="276" w:lineRule="auto"/>
              <w:jc w:val="center"/>
              <w:rPr>
                <w:sz w:val="22"/>
                <w:szCs w:val="22"/>
                <w:lang w:eastAsia="pl-PL"/>
              </w:rPr>
            </w:pPr>
            <w:r w:rsidRPr="00726AAA">
              <w:rPr>
                <w:sz w:val="22"/>
                <w:szCs w:val="22"/>
                <w:lang w:eastAsia="pl-PL"/>
              </w:rPr>
              <w:t>Termin wykonania w dniach od podpisania umowy.</w:t>
            </w: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B86A17" w:rsidP="008D6450">
            <w:pPr>
              <w:suppressAutoHyphens w:val="0"/>
              <w:spacing w:line="276" w:lineRule="auto"/>
              <w:jc w:val="center"/>
              <w:rPr>
                <w:lang w:eastAsia="pl-PL"/>
              </w:rPr>
            </w:pPr>
            <w:r w:rsidRPr="00726AAA">
              <w:rPr>
                <w:lang w:eastAsia="pl-PL"/>
              </w:rPr>
              <w:t>1</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0178E0" w:rsidP="00FA401E">
            <w:pPr>
              <w:suppressAutoHyphens w:val="0"/>
              <w:rPr>
                <w:b/>
                <w:color w:val="000000"/>
              </w:rPr>
            </w:pPr>
            <w:r w:rsidRPr="00726AAA">
              <w:rPr>
                <w:b/>
                <w:lang w:eastAsia="pl-PL"/>
              </w:rPr>
              <w:t>Remont elewacji</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1.1</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FA401E">
            <w:pPr>
              <w:suppressAutoHyphens w:val="0"/>
              <w:rPr>
                <w:lang w:eastAsia="pl-PL"/>
              </w:rPr>
            </w:pPr>
            <w:r w:rsidRPr="00726AAA">
              <w:rPr>
                <w:lang w:eastAsia="pl-PL"/>
              </w:rPr>
              <w:t>Roboty rozbiórkowe elewacji</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1.2</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B84B5B">
            <w:pPr>
              <w:suppressAutoHyphens w:val="0"/>
              <w:rPr>
                <w:lang w:eastAsia="pl-PL"/>
              </w:rPr>
            </w:pPr>
            <w:r w:rsidRPr="00726AAA">
              <w:rPr>
                <w:lang w:eastAsia="pl-PL"/>
              </w:rPr>
              <w:t xml:space="preserve">Konserwacja elewacji ceglanej, </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1.3</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FA401E">
            <w:pPr>
              <w:suppressAutoHyphens w:val="0"/>
              <w:rPr>
                <w:lang w:eastAsia="pl-PL"/>
              </w:rPr>
            </w:pPr>
            <w:r w:rsidRPr="00726AAA">
              <w:rPr>
                <w:lang w:eastAsia="pl-PL"/>
              </w:rPr>
              <w:t>Odtworzenie wiatrołapu oraz szczytu budynku</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1.4</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FA401E">
            <w:pPr>
              <w:suppressAutoHyphens w:val="0"/>
              <w:rPr>
                <w:lang w:eastAsia="pl-PL"/>
              </w:rPr>
            </w:pPr>
            <w:r w:rsidRPr="00726AAA">
              <w:rPr>
                <w:lang w:eastAsia="pl-PL"/>
              </w:rPr>
              <w:t>Konserwacja cokołu kamiennego</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1.5</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FA401E">
            <w:pPr>
              <w:suppressAutoHyphens w:val="0"/>
              <w:rPr>
                <w:lang w:eastAsia="pl-PL"/>
              </w:rPr>
            </w:pPr>
            <w:r w:rsidRPr="00726AAA">
              <w:rPr>
                <w:lang w:eastAsia="pl-PL"/>
              </w:rPr>
              <w:t>Wykonanie opaski wokół budynku</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B86A17" w:rsidP="008D6450">
            <w:pPr>
              <w:suppressAutoHyphens w:val="0"/>
              <w:spacing w:line="276" w:lineRule="auto"/>
              <w:jc w:val="center"/>
              <w:rPr>
                <w:lang w:eastAsia="pl-PL"/>
              </w:rPr>
            </w:pPr>
            <w:r w:rsidRPr="00726AAA">
              <w:rPr>
                <w:lang w:eastAsia="pl-PL"/>
              </w:rPr>
              <w:t>2</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B84B5B" w:rsidP="00FA401E">
            <w:pPr>
              <w:suppressAutoHyphens w:val="0"/>
              <w:rPr>
                <w:b/>
                <w:color w:val="000000"/>
                <w:lang w:eastAsia="pl-PL"/>
              </w:rPr>
            </w:pPr>
            <w:r w:rsidRPr="00726AAA">
              <w:rPr>
                <w:b/>
                <w:lang w:eastAsia="pl-PL"/>
              </w:rPr>
              <w:t>Remont więź</w:t>
            </w:r>
            <w:r w:rsidR="000178E0" w:rsidRPr="00726AAA">
              <w:rPr>
                <w:b/>
                <w:lang w:eastAsia="pl-PL"/>
              </w:rPr>
              <w:t>by dachowej z wymianą pokrycia dachu</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2.1</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FA401E">
            <w:pPr>
              <w:suppressAutoHyphens w:val="0"/>
              <w:rPr>
                <w:lang w:eastAsia="pl-PL"/>
              </w:rPr>
            </w:pPr>
            <w:r w:rsidRPr="00726AAA">
              <w:rPr>
                <w:lang w:eastAsia="pl-PL"/>
              </w:rPr>
              <w:t>Roboty rozbiórkowe elementów dachu i pokrycia dachowego</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2.2</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B84B5B" w:rsidP="00FA401E">
            <w:pPr>
              <w:suppressAutoHyphens w:val="0"/>
              <w:rPr>
                <w:lang w:eastAsia="pl-PL"/>
              </w:rPr>
            </w:pPr>
            <w:r w:rsidRPr="00726AAA">
              <w:rPr>
                <w:lang w:eastAsia="pl-PL"/>
              </w:rPr>
              <w:t>Rekonstrukcja konstrukcji dachu i pokrycia dachowego</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B86A17" w:rsidP="008D6450">
            <w:pPr>
              <w:suppressAutoHyphens w:val="0"/>
              <w:spacing w:line="276" w:lineRule="auto"/>
              <w:jc w:val="center"/>
              <w:rPr>
                <w:lang w:eastAsia="pl-PL"/>
              </w:rPr>
            </w:pPr>
            <w:r w:rsidRPr="00726AAA">
              <w:rPr>
                <w:lang w:eastAsia="pl-PL"/>
              </w:rPr>
              <w:t>3</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0178E0" w:rsidP="00FA401E">
            <w:pPr>
              <w:suppressAutoHyphens w:val="0"/>
              <w:rPr>
                <w:b/>
                <w:color w:val="000000"/>
                <w:lang w:eastAsia="pl-PL"/>
              </w:rPr>
            </w:pPr>
            <w:r w:rsidRPr="00726AAA">
              <w:rPr>
                <w:b/>
                <w:lang w:eastAsia="pl-PL"/>
              </w:rPr>
              <w:t>Remont wnętrza</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B84B5B" w:rsidP="008D6450">
            <w:pPr>
              <w:suppressAutoHyphens w:val="0"/>
              <w:spacing w:line="276" w:lineRule="auto"/>
              <w:jc w:val="center"/>
              <w:rPr>
                <w:lang w:eastAsia="pl-PL"/>
              </w:rPr>
            </w:pPr>
            <w:r w:rsidRPr="00726AAA">
              <w:rPr>
                <w:lang w:eastAsia="pl-PL"/>
              </w:rPr>
              <w:t>3.1</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3B5C4E" w:rsidP="00FA401E">
            <w:pPr>
              <w:suppressAutoHyphens w:val="0"/>
              <w:rPr>
                <w:lang w:eastAsia="pl-PL"/>
              </w:rPr>
            </w:pPr>
            <w:r w:rsidRPr="00726AAA">
              <w:rPr>
                <w:lang w:eastAsia="pl-PL"/>
              </w:rPr>
              <w:t>Roboty rozbiórkowe</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3B5C4E" w:rsidP="008D6450">
            <w:pPr>
              <w:suppressAutoHyphens w:val="0"/>
              <w:spacing w:line="276" w:lineRule="auto"/>
              <w:jc w:val="center"/>
              <w:rPr>
                <w:lang w:eastAsia="pl-PL"/>
              </w:rPr>
            </w:pPr>
            <w:r w:rsidRPr="00726AAA">
              <w:rPr>
                <w:lang w:eastAsia="pl-PL"/>
              </w:rPr>
              <w:t>3.2</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3B5C4E" w:rsidP="00FA401E">
            <w:pPr>
              <w:suppressAutoHyphens w:val="0"/>
              <w:rPr>
                <w:lang w:eastAsia="pl-PL"/>
              </w:rPr>
            </w:pPr>
            <w:r w:rsidRPr="00726AAA">
              <w:rPr>
                <w:lang w:eastAsia="pl-PL"/>
              </w:rPr>
              <w:t>Remont stropu drewnianego</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3B5C4E" w:rsidP="008D6450">
            <w:pPr>
              <w:suppressAutoHyphens w:val="0"/>
              <w:spacing w:line="276" w:lineRule="auto"/>
              <w:jc w:val="center"/>
              <w:rPr>
                <w:lang w:eastAsia="pl-PL"/>
              </w:rPr>
            </w:pPr>
            <w:r w:rsidRPr="00726AAA">
              <w:rPr>
                <w:lang w:eastAsia="pl-PL"/>
              </w:rPr>
              <w:t>3.3</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3B5C4E" w:rsidP="00FA401E">
            <w:pPr>
              <w:suppressAutoHyphens w:val="0"/>
              <w:rPr>
                <w:lang w:eastAsia="pl-PL"/>
              </w:rPr>
            </w:pPr>
            <w:r w:rsidRPr="00726AAA">
              <w:rPr>
                <w:lang w:eastAsia="pl-PL"/>
              </w:rPr>
              <w:t>Remont posadzki na gruncie</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B84B5B"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B5B" w:rsidRPr="00726AAA" w:rsidRDefault="003B5C4E" w:rsidP="008D6450">
            <w:pPr>
              <w:suppressAutoHyphens w:val="0"/>
              <w:spacing w:line="276" w:lineRule="auto"/>
              <w:jc w:val="center"/>
              <w:rPr>
                <w:lang w:eastAsia="pl-PL"/>
              </w:rPr>
            </w:pPr>
            <w:r w:rsidRPr="00726AAA">
              <w:rPr>
                <w:lang w:eastAsia="pl-PL"/>
              </w:rPr>
              <w:t>3.4</w:t>
            </w:r>
          </w:p>
        </w:tc>
        <w:tc>
          <w:tcPr>
            <w:tcW w:w="5123" w:type="dxa"/>
            <w:tcBorders>
              <w:top w:val="single" w:sz="4" w:space="0" w:color="auto"/>
              <w:left w:val="nil"/>
              <w:bottom w:val="single" w:sz="4" w:space="0" w:color="auto"/>
              <w:right w:val="single" w:sz="4" w:space="0" w:color="auto"/>
            </w:tcBorders>
            <w:shd w:val="clear" w:color="auto" w:fill="auto"/>
            <w:vAlign w:val="center"/>
          </w:tcPr>
          <w:p w:rsidR="00B84B5B" w:rsidRPr="00726AAA" w:rsidRDefault="003B5C4E" w:rsidP="00FA401E">
            <w:pPr>
              <w:suppressAutoHyphens w:val="0"/>
              <w:rPr>
                <w:lang w:eastAsia="pl-PL"/>
              </w:rPr>
            </w:pPr>
            <w:r w:rsidRPr="00726AAA">
              <w:rPr>
                <w:lang w:eastAsia="pl-PL"/>
              </w:rPr>
              <w:t>Remont ścian wewnętrznych</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4B5B" w:rsidRPr="00726AAA" w:rsidRDefault="00B84B5B"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B86A17" w:rsidP="008D6450">
            <w:pPr>
              <w:suppressAutoHyphens w:val="0"/>
              <w:spacing w:line="276" w:lineRule="auto"/>
              <w:jc w:val="center"/>
              <w:rPr>
                <w:lang w:eastAsia="pl-PL"/>
              </w:rPr>
            </w:pPr>
            <w:r w:rsidRPr="00726AAA">
              <w:rPr>
                <w:lang w:eastAsia="pl-PL"/>
              </w:rPr>
              <w:t>4</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0178E0" w:rsidP="00FA401E">
            <w:pPr>
              <w:suppressAutoHyphens w:val="0"/>
              <w:rPr>
                <w:color w:val="000000"/>
                <w:lang w:eastAsia="pl-PL"/>
              </w:rPr>
            </w:pPr>
            <w:r w:rsidRPr="00726AAA">
              <w:rPr>
                <w:lang w:eastAsia="pl-PL"/>
              </w:rPr>
              <w:t>Stolarka okienna i drzwiowa</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3B5C4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C4E" w:rsidRPr="00726AAA" w:rsidRDefault="003B5C4E" w:rsidP="008D6450">
            <w:pPr>
              <w:suppressAutoHyphens w:val="0"/>
              <w:spacing w:line="276" w:lineRule="auto"/>
              <w:jc w:val="center"/>
              <w:rPr>
                <w:lang w:eastAsia="pl-PL"/>
              </w:rPr>
            </w:pPr>
            <w:r w:rsidRPr="00726AAA">
              <w:rPr>
                <w:lang w:eastAsia="pl-PL"/>
              </w:rPr>
              <w:t>4.1</w:t>
            </w:r>
          </w:p>
        </w:tc>
        <w:tc>
          <w:tcPr>
            <w:tcW w:w="5123" w:type="dxa"/>
            <w:tcBorders>
              <w:top w:val="single" w:sz="4" w:space="0" w:color="auto"/>
              <w:left w:val="nil"/>
              <w:bottom w:val="single" w:sz="4" w:space="0" w:color="auto"/>
              <w:right w:val="single" w:sz="4" w:space="0" w:color="auto"/>
            </w:tcBorders>
            <w:shd w:val="clear" w:color="auto" w:fill="auto"/>
            <w:vAlign w:val="center"/>
          </w:tcPr>
          <w:p w:rsidR="003B5C4E" w:rsidRPr="00726AAA" w:rsidRDefault="003B5C4E" w:rsidP="00FA401E">
            <w:pPr>
              <w:suppressAutoHyphens w:val="0"/>
              <w:rPr>
                <w:color w:val="000000"/>
                <w:lang w:eastAsia="pl-PL"/>
              </w:rPr>
            </w:pPr>
            <w:r w:rsidRPr="00726AAA">
              <w:rPr>
                <w:color w:val="000000"/>
                <w:lang w:eastAsia="pl-PL"/>
              </w:rPr>
              <w:t>Usunięcie wtórnej stolarki drzwiowej</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r>
      <w:tr w:rsidR="003B5C4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C4E" w:rsidRPr="00726AAA" w:rsidRDefault="003B5C4E" w:rsidP="008D6450">
            <w:pPr>
              <w:suppressAutoHyphens w:val="0"/>
              <w:spacing w:line="276" w:lineRule="auto"/>
              <w:jc w:val="center"/>
              <w:rPr>
                <w:lang w:eastAsia="pl-PL"/>
              </w:rPr>
            </w:pPr>
            <w:r w:rsidRPr="00726AAA">
              <w:rPr>
                <w:lang w:eastAsia="pl-PL"/>
              </w:rPr>
              <w:t>4.2</w:t>
            </w:r>
          </w:p>
        </w:tc>
        <w:tc>
          <w:tcPr>
            <w:tcW w:w="5123" w:type="dxa"/>
            <w:tcBorders>
              <w:top w:val="single" w:sz="4" w:space="0" w:color="auto"/>
              <w:left w:val="nil"/>
              <w:bottom w:val="single" w:sz="4" w:space="0" w:color="auto"/>
              <w:right w:val="single" w:sz="4" w:space="0" w:color="auto"/>
            </w:tcBorders>
            <w:shd w:val="clear" w:color="auto" w:fill="auto"/>
            <w:vAlign w:val="center"/>
          </w:tcPr>
          <w:p w:rsidR="003B5C4E" w:rsidRPr="00726AAA" w:rsidRDefault="003B5C4E" w:rsidP="00FA401E">
            <w:pPr>
              <w:suppressAutoHyphens w:val="0"/>
              <w:rPr>
                <w:color w:val="000000"/>
                <w:lang w:eastAsia="pl-PL"/>
              </w:rPr>
            </w:pPr>
            <w:r w:rsidRPr="00726AAA">
              <w:rPr>
                <w:color w:val="000000"/>
                <w:lang w:eastAsia="pl-PL"/>
              </w:rPr>
              <w:t>Usunięcie wtórnej stolarki okiennej</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r>
      <w:tr w:rsidR="003B5C4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C4E" w:rsidRPr="00726AAA" w:rsidRDefault="003B5C4E" w:rsidP="008D6450">
            <w:pPr>
              <w:suppressAutoHyphens w:val="0"/>
              <w:spacing w:line="276" w:lineRule="auto"/>
              <w:jc w:val="center"/>
              <w:rPr>
                <w:lang w:eastAsia="pl-PL"/>
              </w:rPr>
            </w:pPr>
            <w:r w:rsidRPr="00726AAA">
              <w:rPr>
                <w:lang w:eastAsia="pl-PL"/>
              </w:rPr>
              <w:t>4.3</w:t>
            </w:r>
          </w:p>
        </w:tc>
        <w:tc>
          <w:tcPr>
            <w:tcW w:w="5123" w:type="dxa"/>
            <w:tcBorders>
              <w:top w:val="single" w:sz="4" w:space="0" w:color="auto"/>
              <w:left w:val="nil"/>
              <w:bottom w:val="single" w:sz="4" w:space="0" w:color="auto"/>
              <w:right w:val="single" w:sz="4" w:space="0" w:color="auto"/>
            </w:tcBorders>
            <w:shd w:val="clear" w:color="auto" w:fill="auto"/>
            <w:vAlign w:val="center"/>
          </w:tcPr>
          <w:p w:rsidR="003B5C4E" w:rsidRPr="00726AAA" w:rsidRDefault="003B5C4E" w:rsidP="00FA401E">
            <w:pPr>
              <w:suppressAutoHyphens w:val="0"/>
              <w:rPr>
                <w:color w:val="000000"/>
                <w:lang w:eastAsia="pl-PL"/>
              </w:rPr>
            </w:pPr>
            <w:r w:rsidRPr="00726AAA">
              <w:rPr>
                <w:color w:val="000000"/>
                <w:lang w:eastAsia="pl-PL"/>
              </w:rPr>
              <w:t xml:space="preserve">Usunięcie wtórnych </w:t>
            </w:r>
            <w:proofErr w:type="spellStart"/>
            <w:r w:rsidRPr="00726AAA">
              <w:rPr>
                <w:color w:val="000000"/>
                <w:lang w:eastAsia="pl-PL"/>
              </w:rPr>
              <w:t>zamurowań</w:t>
            </w:r>
            <w:proofErr w:type="spellEnd"/>
            <w:r w:rsidRPr="00726AAA">
              <w:rPr>
                <w:color w:val="000000"/>
                <w:lang w:eastAsia="pl-PL"/>
              </w:rPr>
              <w:t xml:space="preserve"> otworów okiennych i nadproży</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r>
      <w:tr w:rsidR="003B5C4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C4E" w:rsidRPr="00726AAA" w:rsidRDefault="003B5C4E" w:rsidP="008D6450">
            <w:pPr>
              <w:suppressAutoHyphens w:val="0"/>
              <w:spacing w:line="276" w:lineRule="auto"/>
              <w:jc w:val="center"/>
              <w:rPr>
                <w:lang w:eastAsia="pl-PL"/>
              </w:rPr>
            </w:pPr>
            <w:r w:rsidRPr="00726AAA">
              <w:rPr>
                <w:lang w:eastAsia="pl-PL"/>
              </w:rPr>
              <w:t>4.4</w:t>
            </w:r>
          </w:p>
        </w:tc>
        <w:tc>
          <w:tcPr>
            <w:tcW w:w="5123" w:type="dxa"/>
            <w:tcBorders>
              <w:top w:val="single" w:sz="4" w:space="0" w:color="auto"/>
              <w:left w:val="nil"/>
              <w:bottom w:val="single" w:sz="4" w:space="0" w:color="auto"/>
              <w:right w:val="single" w:sz="4" w:space="0" w:color="auto"/>
            </w:tcBorders>
            <w:shd w:val="clear" w:color="auto" w:fill="auto"/>
            <w:vAlign w:val="center"/>
          </w:tcPr>
          <w:p w:rsidR="003B5C4E" w:rsidRPr="00726AAA" w:rsidRDefault="003B5C4E" w:rsidP="00FA401E">
            <w:pPr>
              <w:suppressAutoHyphens w:val="0"/>
              <w:rPr>
                <w:color w:val="000000"/>
                <w:lang w:eastAsia="pl-PL"/>
              </w:rPr>
            </w:pPr>
            <w:r w:rsidRPr="00726AAA">
              <w:rPr>
                <w:color w:val="000000"/>
                <w:lang w:eastAsia="pl-PL"/>
              </w:rPr>
              <w:t>Dostawa i montaż stolarki drzwiowej</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r>
      <w:tr w:rsidR="003B5C4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C4E" w:rsidRPr="00726AAA" w:rsidRDefault="003B5C4E" w:rsidP="008D6450">
            <w:pPr>
              <w:suppressAutoHyphens w:val="0"/>
              <w:spacing w:line="276" w:lineRule="auto"/>
              <w:jc w:val="center"/>
              <w:rPr>
                <w:lang w:eastAsia="pl-PL"/>
              </w:rPr>
            </w:pPr>
            <w:r w:rsidRPr="00726AAA">
              <w:rPr>
                <w:lang w:eastAsia="pl-PL"/>
              </w:rPr>
              <w:t>4.5</w:t>
            </w:r>
          </w:p>
        </w:tc>
        <w:tc>
          <w:tcPr>
            <w:tcW w:w="5123" w:type="dxa"/>
            <w:tcBorders>
              <w:top w:val="single" w:sz="4" w:space="0" w:color="auto"/>
              <w:left w:val="nil"/>
              <w:bottom w:val="single" w:sz="4" w:space="0" w:color="auto"/>
              <w:right w:val="single" w:sz="4" w:space="0" w:color="auto"/>
            </w:tcBorders>
            <w:shd w:val="clear" w:color="auto" w:fill="auto"/>
            <w:vAlign w:val="center"/>
          </w:tcPr>
          <w:p w:rsidR="003B5C4E" w:rsidRPr="00726AAA" w:rsidRDefault="003B5C4E" w:rsidP="00FA401E">
            <w:pPr>
              <w:suppressAutoHyphens w:val="0"/>
              <w:rPr>
                <w:color w:val="000000"/>
                <w:lang w:eastAsia="pl-PL"/>
              </w:rPr>
            </w:pPr>
            <w:r w:rsidRPr="00726AAA">
              <w:rPr>
                <w:color w:val="000000"/>
                <w:lang w:eastAsia="pl-PL"/>
              </w:rPr>
              <w:t>Dostawa i montaż stolarki okiennej</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r>
      <w:tr w:rsidR="003B5C4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C4E" w:rsidRPr="00726AAA" w:rsidRDefault="003B5C4E" w:rsidP="008D6450">
            <w:pPr>
              <w:suppressAutoHyphens w:val="0"/>
              <w:spacing w:line="276" w:lineRule="auto"/>
              <w:jc w:val="center"/>
              <w:rPr>
                <w:lang w:eastAsia="pl-PL"/>
              </w:rPr>
            </w:pPr>
            <w:r w:rsidRPr="00726AAA">
              <w:rPr>
                <w:lang w:eastAsia="pl-PL"/>
              </w:rPr>
              <w:t>5</w:t>
            </w:r>
          </w:p>
        </w:tc>
        <w:tc>
          <w:tcPr>
            <w:tcW w:w="5123" w:type="dxa"/>
            <w:tcBorders>
              <w:top w:val="single" w:sz="4" w:space="0" w:color="auto"/>
              <w:left w:val="nil"/>
              <w:bottom w:val="single" w:sz="4" w:space="0" w:color="auto"/>
              <w:right w:val="single" w:sz="4" w:space="0" w:color="auto"/>
            </w:tcBorders>
            <w:shd w:val="clear" w:color="auto" w:fill="auto"/>
            <w:vAlign w:val="center"/>
          </w:tcPr>
          <w:p w:rsidR="003B5C4E" w:rsidRPr="00726AAA" w:rsidRDefault="003B5C4E" w:rsidP="00FA401E">
            <w:pPr>
              <w:suppressAutoHyphens w:val="0"/>
              <w:rPr>
                <w:b/>
                <w:color w:val="000000"/>
                <w:lang w:eastAsia="pl-PL"/>
              </w:rPr>
            </w:pPr>
            <w:r w:rsidRPr="00726AAA">
              <w:rPr>
                <w:b/>
                <w:color w:val="000000"/>
                <w:lang w:eastAsia="pl-PL"/>
              </w:rPr>
              <w:t>Instalacje elektryczne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5C4E" w:rsidRPr="00726AAA" w:rsidRDefault="003B5C4E"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B86A17" w:rsidP="008D6450">
            <w:pPr>
              <w:suppressAutoHyphens w:val="0"/>
              <w:spacing w:line="276" w:lineRule="auto"/>
              <w:jc w:val="center"/>
              <w:rPr>
                <w:lang w:eastAsia="pl-PL"/>
              </w:rPr>
            </w:pPr>
            <w:r w:rsidRPr="00726AAA">
              <w:rPr>
                <w:lang w:eastAsia="pl-PL"/>
              </w:rPr>
              <w:t>5</w:t>
            </w:r>
            <w:r w:rsidR="003B5C4E" w:rsidRPr="00726AAA">
              <w:rPr>
                <w:lang w:eastAsia="pl-PL"/>
              </w:rPr>
              <w:t>.1</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FA26C0" w:rsidP="00FA401E">
            <w:pPr>
              <w:suppressAutoHyphens w:val="0"/>
              <w:rPr>
                <w:color w:val="000000"/>
                <w:lang w:eastAsia="pl-PL"/>
              </w:rPr>
            </w:pPr>
            <w:r w:rsidRPr="00726AAA">
              <w:rPr>
                <w:color w:val="000000"/>
                <w:lang w:eastAsia="pl-PL"/>
              </w:rPr>
              <w:t xml:space="preserve">Linia kablowa </w:t>
            </w:r>
            <w:proofErr w:type="spellStart"/>
            <w:r w:rsidRPr="00726AAA">
              <w:rPr>
                <w:color w:val="000000"/>
                <w:lang w:eastAsia="pl-PL"/>
              </w:rPr>
              <w:t>nn</w:t>
            </w:r>
            <w:proofErr w:type="spellEnd"/>
            <w:r w:rsidRPr="00726AAA">
              <w:rPr>
                <w:color w:val="000000"/>
                <w:lang w:eastAsia="pl-PL"/>
              </w:rPr>
              <w:t xml:space="preserve"> do 1 </w:t>
            </w:r>
            <w:proofErr w:type="spellStart"/>
            <w:r w:rsidRPr="00726AAA">
              <w:rPr>
                <w:color w:val="000000"/>
                <w:lang w:eastAsia="pl-PL"/>
              </w:rPr>
              <w:t>kV</w:t>
            </w:r>
            <w:proofErr w:type="spellEnd"/>
            <w:r w:rsidRPr="00726AAA">
              <w:rPr>
                <w:color w:val="000000"/>
                <w:lang w:eastAsia="pl-PL"/>
              </w:rPr>
              <w:t xml:space="preserve"> YAKY 4x35, złącze kablowe ZK-2, linia </w:t>
            </w:r>
            <w:proofErr w:type="spellStart"/>
            <w:r w:rsidRPr="00726AAA">
              <w:rPr>
                <w:color w:val="000000"/>
                <w:lang w:eastAsia="pl-PL"/>
              </w:rPr>
              <w:t>kabl</w:t>
            </w:r>
            <w:proofErr w:type="spellEnd"/>
            <w:r w:rsidRPr="00726AAA">
              <w:rPr>
                <w:color w:val="000000"/>
                <w:lang w:eastAsia="pl-PL"/>
              </w:rPr>
              <w:t>. YKXS 4x10</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3B5C4E" w:rsidP="008D6450">
            <w:pPr>
              <w:suppressAutoHyphens w:val="0"/>
              <w:spacing w:line="276" w:lineRule="auto"/>
              <w:jc w:val="center"/>
              <w:rPr>
                <w:lang w:eastAsia="pl-PL"/>
              </w:rPr>
            </w:pPr>
            <w:r w:rsidRPr="00726AAA">
              <w:rPr>
                <w:lang w:eastAsia="pl-PL"/>
              </w:rPr>
              <w:t>5.2</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FA26C0" w:rsidP="00FA401E">
            <w:pPr>
              <w:suppressAutoHyphens w:val="0"/>
              <w:rPr>
                <w:color w:val="000000"/>
                <w:lang w:eastAsia="pl-PL"/>
              </w:rPr>
            </w:pPr>
            <w:r w:rsidRPr="00726AAA">
              <w:rPr>
                <w:color w:val="000000"/>
                <w:lang w:eastAsia="pl-PL"/>
              </w:rPr>
              <w:t>Demontaż instalacji elektrycznej</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3B5C4E" w:rsidP="008D6450">
            <w:pPr>
              <w:suppressAutoHyphens w:val="0"/>
              <w:spacing w:line="276" w:lineRule="auto"/>
              <w:jc w:val="center"/>
              <w:rPr>
                <w:lang w:eastAsia="pl-PL"/>
              </w:rPr>
            </w:pPr>
            <w:r w:rsidRPr="00726AAA">
              <w:rPr>
                <w:lang w:eastAsia="pl-PL"/>
              </w:rPr>
              <w:lastRenderedPageBreak/>
              <w:t>5.3</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FA26C0" w:rsidP="00FA401E">
            <w:pPr>
              <w:suppressAutoHyphens w:val="0"/>
              <w:rPr>
                <w:color w:val="000000"/>
                <w:lang w:eastAsia="pl-PL"/>
              </w:rPr>
            </w:pPr>
            <w:r w:rsidRPr="00726AAA">
              <w:rPr>
                <w:color w:val="000000"/>
                <w:lang w:eastAsia="pl-PL"/>
              </w:rPr>
              <w:t>Mon</w:t>
            </w:r>
            <w:r w:rsidR="00244152" w:rsidRPr="00726AAA">
              <w:rPr>
                <w:color w:val="000000"/>
                <w:lang w:eastAsia="pl-PL"/>
              </w:rPr>
              <w:t>taż instalacji oświetlenia wewnę</w:t>
            </w:r>
            <w:r w:rsidRPr="00726AAA">
              <w:rPr>
                <w:color w:val="000000"/>
                <w:lang w:eastAsia="pl-PL"/>
              </w:rPr>
              <w:t>trznego</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FA401E"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01E" w:rsidRPr="00726AAA" w:rsidRDefault="003B5C4E" w:rsidP="008D6450">
            <w:pPr>
              <w:suppressAutoHyphens w:val="0"/>
              <w:spacing w:line="276" w:lineRule="auto"/>
              <w:jc w:val="center"/>
              <w:rPr>
                <w:lang w:eastAsia="pl-PL"/>
              </w:rPr>
            </w:pPr>
            <w:r w:rsidRPr="00726AAA">
              <w:rPr>
                <w:lang w:eastAsia="pl-PL"/>
              </w:rPr>
              <w:t>5.4</w:t>
            </w:r>
          </w:p>
        </w:tc>
        <w:tc>
          <w:tcPr>
            <w:tcW w:w="5123" w:type="dxa"/>
            <w:tcBorders>
              <w:top w:val="single" w:sz="4" w:space="0" w:color="auto"/>
              <w:left w:val="nil"/>
              <w:bottom w:val="single" w:sz="4" w:space="0" w:color="auto"/>
              <w:right w:val="single" w:sz="4" w:space="0" w:color="auto"/>
            </w:tcBorders>
            <w:shd w:val="clear" w:color="auto" w:fill="auto"/>
            <w:vAlign w:val="center"/>
          </w:tcPr>
          <w:p w:rsidR="00FA401E" w:rsidRPr="00726AAA" w:rsidRDefault="00FA26C0" w:rsidP="00FA401E">
            <w:pPr>
              <w:suppressAutoHyphens w:val="0"/>
              <w:rPr>
                <w:color w:val="000000"/>
                <w:lang w:eastAsia="pl-PL"/>
              </w:rPr>
            </w:pPr>
            <w:r w:rsidRPr="00726AAA">
              <w:rPr>
                <w:color w:val="000000"/>
                <w:lang w:eastAsia="pl-PL"/>
              </w:rPr>
              <w:t>Montaż instal</w:t>
            </w:r>
            <w:r w:rsidR="003F4186">
              <w:rPr>
                <w:color w:val="000000"/>
                <w:lang w:eastAsia="pl-PL"/>
              </w:rPr>
              <w:t>a</w:t>
            </w:r>
            <w:r w:rsidRPr="00726AAA">
              <w:rPr>
                <w:color w:val="000000"/>
                <w:lang w:eastAsia="pl-PL"/>
              </w:rPr>
              <w:t>cji gniazd wtykowych</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401E" w:rsidRPr="00726AAA" w:rsidRDefault="00FA401E" w:rsidP="00FA401E">
            <w:pPr>
              <w:suppressAutoHyphens w:val="0"/>
              <w:spacing w:line="276" w:lineRule="auto"/>
              <w:jc w:val="center"/>
              <w:rPr>
                <w:sz w:val="22"/>
                <w:szCs w:val="22"/>
                <w:lang w:eastAsia="pl-PL"/>
              </w:rPr>
            </w:pPr>
          </w:p>
        </w:tc>
      </w:tr>
      <w:tr w:rsidR="00FA26C0"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6C0" w:rsidRPr="00726AAA" w:rsidRDefault="003B5C4E" w:rsidP="00FA26C0">
            <w:pPr>
              <w:suppressAutoHyphens w:val="0"/>
              <w:spacing w:line="276" w:lineRule="auto"/>
              <w:jc w:val="center"/>
              <w:rPr>
                <w:lang w:eastAsia="pl-PL"/>
              </w:rPr>
            </w:pPr>
            <w:r w:rsidRPr="00726AAA">
              <w:rPr>
                <w:lang w:eastAsia="pl-PL"/>
              </w:rPr>
              <w:t>5.5</w:t>
            </w:r>
          </w:p>
        </w:tc>
        <w:tc>
          <w:tcPr>
            <w:tcW w:w="5123" w:type="dxa"/>
            <w:tcBorders>
              <w:top w:val="single" w:sz="4" w:space="0" w:color="auto"/>
              <w:left w:val="nil"/>
              <w:bottom w:val="single" w:sz="4" w:space="0" w:color="auto"/>
              <w:right w:val="single" w:sz="4" w:space="0" w:color="auto"/>
            </w:tcBorders>
            <w:shd w:val="clear" w:color="auto" w:fill="auto"/>
            <w:vAlign w:val="center"/>
          </w:tcPr>
          <w:p w:rsidR="00FA26C0" w:rsidRPr="00726AAA" w:rsidRDefault="00FA26C0" w:rsidP="00FA401E">
            <w:pPr>
              <w:suppressAutoHyphens w:val="0"/>
              <w:rPr>
                <w:color w:val="000000"/>
                <w:lang w:eastAsia="pl-PL"/>
              </w:rPr>
            </w:pPr>
            <w:r w:rsidRPr="00726AAA">
              <w:rPr>
                <w:color w:val="000000"/>
                <w:lang w:eastAsia="pl-PL"/>
              </w:rPr>
              <w:t>Montaż instalacji ogrzewania elektrycznego - promienniki</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26C0" w:rsidRPr="00726AAA" w:rsidRDefault="00FA26C0"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26C0" w:rsidRPr="00726AAA" w:rsidRDefault="00FA26C0" w:rsidP="00FA401E">
            <w:pPr>
              <w:suppressAutoHyphens w:val="0"/>
              <w:spacing w:line="276" w:lineRule="auto"/>
              <w:jc w:val="center"/>
              <w:rPr>
                <w:sz w:val="22"/>
                <w:szCs w:val="22"/>
                <w:lang w:eastAsia="pl-PL"/>
              </w:rPr>
            </w:pPr>
          </w:p>
        </w:tc>
      </w:tr>
      <w:tr w:rsidR="00FA26C0"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6C0" w:rsidRPr="00726AAA" w:rsidRDefault="003B5C4E" w:rsidP="008D6450">
            <w:pPr>
              <w:suppressAutoHyphens w:val="0"/>
              <w:spacing w:line="276" w:lineRule="auto"/>
              <w:jc w:val="center"/>
              <w:rPr>
                <w:lang w:eastAsia="pl-PL"/>
              </w:rPr>
            </w:pPr>
            <w:r w:rsidRPr="00726AAA">
              <w:rPr>
                <w:lang w:eastAsia="pl-PL"/>
              </w:rPr>
              <w:t>5.6</w:t>
            </w:r>
          </w:p>
        </w:tc>
        <w:tc>
          <w:tcPr>
            <w:tcW w:w="5123" w:type="dxa"/>
            <w:tcBorders>
              <w:top w:val="single" w:sz="4" w:space="0" w:color="auto"/>
              <w:left w:val="nil"/>
              <w:bottom w:val="single" w:sz="4" w:space="0" w:color="auto"/>
              <w:right w:val="single" w:sz="4" w:space="0" w:color="auto"/>
            </w:tcBorders>
            <w:shd w:val="clear" w:color="auto" w:fill="auto"/>
            <w:vAlign w:val="center"/>
          </w:tcPr>
          <w:p w:rsidR="00FA26C0" w:rsidRPr="00726AAA" w:rsidRDefault="00FA26C0" w:rsidP="00FA401E">
            <w:pPr>
              <w:suppressAutoHyphens w:val="0"/>
              <w:rPr>
                <w:color w:val="000000"/>
                <w:lang w:eastAsia="pl-PL"/>
              </w:rPr>
            </w:pPr>
            <w:r w:rsidRPr="00726AAA">
              <w:rPr>
                <w:color w:val="000000"/>
                <w:lang w:eastAsia="pl-PL"/>
              </w:rPr>
              <w:t>Montaż instalacji odgromowej</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FA26C0" w:rsidRPr="00726AAA" w:rsidRDefault="00FA26C0"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A26C0" w:rsidRPr="00726AAA" w:rsidRDefault="00FA26C0" w:rsidP="00FA401E">
            <w:pPr>
              <w:suppressAutoHyphens w:val="0"/>
              <w:spacing w:line="276" w:lineRule="auto"/>
              <w:jc w:val="center"/>
              <w:rPr>
                <w:sz w:val="22"/>
                <w:szCs w:val="22"/>
                <w:lang w:eastAsia="pl-PL"/>
              </w:rPr>
            </w:pPr>
          </w:p>
        </w:tc>
      </w:tr>
      <w:tr w:rsidR="00B86A17" w:rsidRPr="00726AAA" w:rsidTr="00B86A17">
        <w:trPr>
          <w:trHeight w:val="36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A17" w:rsidRPr="00726AAA" w:rsidRDefault="003B5C4E" w:rsidP="008D6450">
            <w:pPr>
              <w:suppressAutoHyphens w:val="0"/>
              <w:spacing w:line="276" w:lineRule="auto"/>
              <w:jc w:val="center"/>
              <w:rPr>
                <w:lang w:eastAsia="pl-PL"/>
              </w:rPr>
            </w:pPr>
            <w:r w:rsidRPr="00726AAA">
              <w:rPr>
                <w:lang w:eastAsia="pl-PL"/>
              </w:rPr>
              <w:t>6</w:t>
            </w:r>
          </w:p>
        </w:tc>
        <w:tc>
          <w:tcPr>
            <w:tcW w:w="5123" w:type="dxa"/>
            <w:tcBorders>
              <w:top w:val="single" w:sz="4" w:space="0" w:color="auto"/>
              <w:left w:val="nil"/>
              <w:bottom w:val="single" w:sz="4" w:space="0" w:color="auto"/>
              <w:right w:val="single" w:sz="4" w:space="0" w:color="auto"/>
            </w:tcBorders>
            <w:shd w:val="clear" w:color="auto" w:fill="auto"/>
            <w:vAlign w:val="center"/>
          </w:tcPr>
          <w:p w:rsidR="00B86A17" w:rsidRPr="00726AAA" w:rsidRDefault="00B86A17" w:rsidP="00FA401E">
            <w:pPr>
              <w:suppressAutoHyphens w:val="0"/>
              <w:rPr>
                <w:b/>
                <w:color w:val="000000"/>
              </w:rPr>
            </w:pPr>
            <w:r w:rsidRPr="00726AAA">
              <w:rPr>
                <w:b/>
                <w:color w:val="000000"/>
              </w:rPr>
              <w:t>Inne</w:t>
            </w:r>
            <w:r w:rsidR="003B5C4E" w:rsidRPr="00726AAA">
              <w:rPr>
                <w:b/>
                <w:color w:val="000000"/>
              </w:rPr>
              <w:t xml:space="preserve"> …..</w:t>
            </w:r>
          </w:p>
        </w:tc>
        <w:tc>
          <w:tcPr>
            <w:tcW w:w="2450" w:type="dxa"/>
            <w:tcBorders>
              <w:top w:val="single" w:sz="4" w:space="0" w:color="auto"/>
              <w:left w:val="nil"/>
              <w:bottom w:val="single" w:sz="4" w:space="0" w:color="auto"/>
              <w:right w:val="single" w:sz="4" w:space="0" w:color="auto"/>
            </w:tcBorders>
            <w:shd w:val="clear" w:color="auto" w:fill="auto"/>
            <w:noWrap/>
            <w:vAlign w:val="center"/>
          </w:tcPr>
          <w:p w:rsidR="00B86A17" w:rsidRPr="00726AAA" w:rsidRDefault="00B86A17" w:rsidP="00FA401E">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B86A17" w:rsidRPr="00726AAA" w:rsidRDefault="00B86A17" w:rsidP="00FA401E">
            <w:pPr>
              <w:suppressAutoHyphens w:val="0"/>
              <w:spacing w:line="276" w:lineRule="auto"/>
              <w:jc w:val="center"/>
              <w:rPr>
                <w:sz w:val="22"/>
                <w:szCs w:val="22"/>
                <w:lang w:eastAsia="pl-PL"/>
              </w:rPr>
            </w:pPr>
          </w:p>
        </w:tc>
      </w:tr>
    </w:tbl>
    <w:p w:rsidR="00805798" w:rsidRPr="00726AAA" w:rsidRDefault="00805798" w:rsidP="00256D62">
      <w:pPr>
        <w:tabs>
          <w:tab w:val="left" w:pos="2355"/>
        </w:tabs>
        <w:spacing w:line="276" w:lineRule="auto"/>
        <w:rPr>
          <w:sz w:val="22"/>
          <w:szCs w:val="22"/>
        </w:rPr>
      </w:pPr>
    </w:p>
    <w:p w:rsidR="0031388E" w:rsidRPr="00726AAA" w:rsidRDefault="0031388E" w:rsidP="00256D62">
      <w:pPr>
        <w:spacing w:line="276" w:lineRule="auto"/>
        <w:ind w:left="3969"/>
        <w:rPr>
          <w:sz w:val="22"/>
          <w:szCs w:val="22"/>
        </w:rPr>
      </w:pPr>
    </w:p>
    <w:p w:rsidR="00805798" w:rsidRPr="00726AAA" w:rsidRDefault="00805798" w:rsidP="00256D62">
      <w:pPr>
        <w:tabs>
          <w:tab w:val="left" w:pos="6379"/>
        </w:tabs>
        <w:spacing w:line="276" w:lineRule="auto"/>
        <w:ind w:left="3969"/>
        <w:rPr>
          <w:sz w:val="22"/>
          <w:szCs w:val="22"/>
        </w:rPr>
      </w:pPr>
      <w:r w:rsidRPr="00726AAA">
        <w:rPr>
          <w:sz w:val="22"/>
          <w:szCs w:val="22"/>
        </w:rPr>
        <w:t>Razem netto:</w:t>
      </w:r>
      <w:r w:rsidRPr="00726AAA">
        <w:rPr>
          <w:sz w:val="22"/>
          <w:szCs w:val="22"/>
        </w:rPr>
        <w:tab/>
        <w:t>……………………………</w:t>
      </w:r>
    </w:p>
    <w:p w:rsidR="00805798" w:rsidRPr="00726AAA" w:rsidRDefault="00805798" w:rsidP="00256D62">
      <w:pPr>
        <w:spacing w:line="276" w:lineRule="auto"/>
        <w:ind w:left="3969"/>
        <w:rPr>
          <w:sz w:val="22"/>
          <w:szCs w:val="22"/>
        </w:rPr>
      </w:pPr>
      <w:r w:rsidRPr="00726AAA">
        <w:rPr>
          <w:sz w:val="22"/>
          <w:szCs w:val="22"/>
        </w:rPr>
        <w:t>Podatek VAT ……% tj.</w:t>
      </w:r>
      <w:r w:rsidRPr="00726AAA">
        <w:rPr>
          <w:sz w:val="22"/>
          <w:szCs w:val="22"/>
        </w:rPr>
        <w:tab/>
        <w:t>…………………………</w:t>
      </w:r>
      <w:r w:rsidR="0031388E" w:rsidRPr="00726AAA">
        <w:rPr>
          <w:sz w:val="22"/>
          <w:szCs w:val="22"/>
        </w:rPr>
        <w:t>…</w:t>
      </w:r>
    </w:p>
    <w:p w:rsidR="00805798" w:rsidRPr="00726AAA" w:rsidRDefault="00805798" w:rsidP="00256D62">
      <w:pPr>
        <w:tabs>
          <w:tab w:val="left" w:pos="6379"/>
        </w:tabs>
        <w:spacing w:line="276" w:lineRule="auto"/>
        <w:ind w:left="3969"/>
        <w:rPr>
          <w:sz w:val="22"/>
          <w:szCs w:val="22"/>
        </w:rPr>
      </w:pPr>
      <w:r w:rsidRPr="00726AAA">
        <w:rPr>
          <w:sz w:val="22"/>
          <w:szCs w:val="22"/>
        </w:rPr>
        <w:t>Wartość brutto:</w:t>
      </w:r>
      <w:r w:rsidR="0031388E" w:rsidRPr="00726AAA">
        <w:rPr>
          <w:sz w:val="22"/>
          <w:szCs w:val="22"/>
        </w:rPr>
        <w:tab/>
      </w:r>
      <w:r w:rsidRPr="00726AAA">
        <w:rPr>
          <w:sz w:val="22"/>
          <w:szCs w:val="22"/>
        </w:rPr>
        <w:t>…………………………</w:t>
      </w:r>
      <w:r w:rsidR="0031388E" w:rsidRPr="00726AAA">
        <w:rPr>
          <w:sz w:val="22"/>
          <w:szCs w:val="22"/>
        </w:rPr>
        <w:t>…</w:t>
      </w:r>
    </w:p>
    <w:p w:rsidR="00805798" w:rsidRPr="00726AAA" w:rsidRDefault="00805798" w:rsidP="00256D62">
      <w:pPr>
        <w:tabs>
          <w:tab w:val="left" w:pos="2355"/>
        </w:tabs>
        <w:spacing w:line="276" w:lineRule="auto"/>
        <w:ind w:left="360" w:hanging="360"/>
        <w:rPr>
          <w:sz w:val="22"/>
          <w:szCs w:val="22"/>
        </w:rPr>
      </w:pPr>
    </w:p>
    <w:p w:rsidR="00A2064F" w:rsidRPr="00726AAA" w:rsidRDefault="00A2064F" w:rsidP="00256D62">
      <w:pPr>
        <w:tabs>
          <w:tab w:val="left" w:pos="2355"/>
        </w:tabs>
        <w:spacing w:line="276" w:lineRule="auto"/>
        <w:ind w:left="360" w:hanging="360"/>
        <w:rPr>
          <w:sz w:val="22"/>
          <w:szCs w:val="22"/>
        </w:rPr>
      </w:pPr>
    </w:p>
    <w:p w:rsidR="00A2064F" w:rsidRPr="00726AAA" w:rsidRDefault="00A2064F" w:rsidP="00B86A17">
      <w:pPr>
        <w:tabs>
          <w:tab w:val="left" w:pos="2355"/>
        </w:tabs>
        <w:spacing w:line="276" w:lineRule="auto"/>
        <w:rPr>
          <w:sz w:val="22"/>
          <w:szCs w:val="22"/>
        </w:rPr>
      </w:pPr>
    </w:p>
    <w:p w:rsidR="00A2064F" w:rsidRPr="00726AAA" w:rsidRDefault="00A2064F" w:rsidP="00A2064F">
      <w:pPr>
        <w:tabs>
          <w:tab w:val="left" w:pos="2355"/>
        </w:tabs>
        <w:spacing w:line="276" w:lineRule="auto"/>
        <w:ind w:left="360" w:hanging="360"/>
        <w:rPr>
          <w:sz w:val="22"/>
          <w:szCs w:val="22"/>
        </w:rPr>
      </w:pPr>
    </w:p>
    <w:p w:rsidR="00A2064F" w:rsidRPr="00726AAA" w:rsidRDefault="00A2064F" w:rsidP="00256D62">
      <w:pPr>
        <w:tabs>
          <w:tab w:val="left" w:pos="2355"/>
        </w:tabs>
        <w:spacing w:line="276" w:lineRule="auto"/>
        <w:ind w:left="360" w:hanging="360"/>
        <w:rPr>
          <w:sz w:val="22"/>
          <w:szCs w:val="22"/>
        </w:rPr>
      </w:pPr>
    </w:p>
    <w:p w:rsidR="00C62422" w:rsidRPr="00726AAA" w:rsidRDefault="00C62422" w:rsidP="00256D62">
      <w:pPr>
        <w:tabs>
          <w:tab w:val="left" w:pos="2355"/>
        </w:tabs>
        <w:spacing w:line="276" w:lineRule="auto"/>
        <w:ind w:left="360" w:hanging="360"/>
        <w:rPr>
          <w:sz w:val="22"/>
          <w:szCs w:val="22"/>
        </w:rPr>
      </w:pPr>
    </w:p>
    <w:p w:rsidR="00C62422" w:rsidRPr="00726AAA" w:rsidRDefault="00C62422" w:rsidP="00256D62">
      <w:pPr>
        <w:tabs>
          <w:tab w:val="left" w:pos="2355"/>
        </w:tabs>
        <w:spacing w:line="276" w:lineRule="auto"/>
        <w:ind w:left="360" w:hanging="360"/>
        <w:rPr>
          <w:sz w:val="22"/>
          <w:szCs w:val="22"/>
        </w:rPr>
      </w:pPr>
    </w:p>
    <w:p w:rsidR="00EB5841" w:rsidRPr="00726AAA" w:rsidRDefault="00EB5841" w:rsidP="00256D62">
      <w:pPr>
        <w:suppressAutoHyphens w:val="0"/>
        <w:spacing w:line="276" w:lineRule="auto"/>
        <w:rPr>
          <w:sz w:val="22"/>
          <w:szCs w:val="22"/>
          <w:lang w:eastAsia="pl-PL"/>
        </w:rPr>
      </w:pPr>
      <w:r w:rsidRPr="00726AAA">
        <w:rPr>
          <w:sz w:val="22"/>
          <w:szCs w:val="22"/>
          <w:lang w:eastAsia="pl-PL"/>
        </w:rPr>
        <w:t>………………………., dnia ……………….r.</w:t>
      </w:r>
    </w:p>
    <w:p w:rsidR="00EB5841" w:rsidRPr="00726AAA" w:rsidRDefault="00EB5841" w:rsidP="00256D62">
      <w:pPr>
        <w:tabs>
          <w:tab w:val="left" w:pos="567"/>
        </w:tabs>
        <w:suppressAutoHyphens w:val="0"/>
        <w:spacing w:line="276" w:lineRule="auto"/>
        <w:rPr>
          <w:i/>
          <w:sz w:val="18"/>
          <w:szCs w:val="22"/>
          <w:lang w:eastAsia="pl-PL"/>
        </w:rPr>
      </w:pPr>
      <w:r w:rsidRPr="00726AAA">
        <w:rPr>
          <w:i/>
          <w:sz w:val="18"/>
          <w:szCs w:val="22"/>
          <w:lang w:eastAsia="pl-PL"/>
        </w:rPr>
        <w:tab/>
        <w:t>(miejscowość)</w:t>
      </w:r>
    </w:p>
    <w:p w:rsidR="00EB5841" w:rsidRPr="00726AAA" w:rsidRDefault="00EB5841" w:rsidP="00256D62">
      <w:pPr>
        <w:suppressAutoHyphens w:val="0"/>
        <w:spacing w:line="276" w:lineRule="auto"/>
        <w:rPr>
          <w:sz w:val="22"/>
          <w:szCs w:val="22"/>
          <w:lang w:eastAsia="pl-PL"/>
        </w:rPr>
      </w:pPr>
    </w:p>
    <w:p w:rsidR="00EB5841" w:rsidRPr="00726AAA" w:rsidRDefault="00EB5841" w:rsidP="00256D62">
      <w:pPr>
        <w:suppressAutoHyphens w:val="0"/>
        <w:spacing w:line="276" w:lineRule="auto"/>
        <w:ind w:left="5672"/>
        <w:jc w:val="center"/>
        <w:rPr>
          <w:sz w:val="22"/>
          <w:szCs w:val="22"/>
          <w:lang w:eastAsia="pl-PL"/>
        </w:rPr>
      </w:pPr>
      <w:r w:rsidRPr="00726AAA">
        <w:rPr>
          <w:sz w:val="22"/>
          <w:szCs w:val="22"/>
          <w:lang w:eastAsia="pl-PL"/>
        </w:rPr>
        <w:t>………………………………….</w:t>
      </w:r>
    </w:p>
    <w:p w:rsidR="00EB5841" w:rsidRPr="00726AAA" w:rsidRDefault="00EB5841" w:rsidP="00256D62">
      <w:pPr>
        <w:suppressAutoHyphens w:val="0"/>
        <w:spacing w:line="276" w:lineRule="auto"/>
        <w:ind w:left="5672"/>
        <w:jc w:val="center"/>
        <w:rPr>
          <w:i/>
          <w:sz w:val="18"/>
          <w:szCs w:val="22"/>
          <w:lang w:eastAsia="pl-PL"/>
        </w:rPr>
      </w:pPr>
      <w:r w:rsidRPr="00726AAA">
        <w:rPr>
          <w:i/>
          <w:sz w:val="18"/>
          <w:szCs w:val="22"/>
          <w:lang w:eastAsia="pl-PL"/>
        </w:rPr>
        <w:t>(podpis)</w:t>
      </w:r>
    </w:p>
    <w:p w:rsidR="00A2064F" w:rsidRPr="00726AAA" w:rsidRDefault="00A2064F" w:rsidP="008D6450">
      <w:pPr>
        <w:suppressAutoHyphens w:val="0"/>
        <w:spacing w:line="276" w:lineRule="auto"/>
        <w:rPr>
          <w:b/>
          <w:sz w:val="22"/>
          <w:szCs w:val="22"/>
          <w:lang w:eastAsia="pl-PL"/>
        </w:rPr>
      </w:pPr>
    </w:p>
    <w:p w:rsidR="00B8025B" w:rsidRPr="00726AAA" w:rsidRDefault="00B8025B" w:rsidP="00457715">
      <w:pPr>
        <w:suppressAutoHyphens w:val="0"/>
        <w:spacing w:line="276" w:lineRule="auto"/>
        <w:rPr>
          <w:b/>
          <w:sz w:val="22"/>
          <w:szCs w:val="22"/>
          <w:lang w:eastAsia="pl-PL"/>
        </w:rPr>
      </w:pPr>
    </w:p>
    <w:p w:rsidR="00B8025B" w:rsidRPr="00726AAA" w:rsidRDefault="00B8025B" w:rsidP="00256D62">
      <w:pPr>
        <w:suppressAutoHyphens w:val="0"/>
        <w:spacing w:line="276" w:lineRule="auto"/>
        <w:jc w:val="right"/>
        <w:rPr>
          <w:b/>
          <w:sz w:val="22"/>
          <w:szCs w:val="22"/>
          <w:lang w:eastAsia="pl-PL"/>
        </w:rPr>
      </w:pPr>
    </w:p>
    <w:p w:rsidR="00B8025B" w:rsidRPr="00726AAA" w:rsidRDefault="00B8025B"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410EC4" w:rsidRPr="00726AAA" w:rsidRDefault="00410EC4" w:rsidP="00256D62">
      <w:pPr>
        <w:suppressAutoHyphens w:val="0"/>
        <w:spacing w:line="276" w:lineRule="auto"/>
        <w:jc w:val="right"/>
        <w:rPr>
          <w:b/>
          <w:sz w:val="22"/>
          <w:szCs w:val="22"/>
          <w:lang w:eastAsia="pl-PL"/>
        </w:rPr>
      </w:pPr>
    </w:p>
    <w:p w:rsidR="00583070" w:rsidRPr="00726AAA" w:rsidRDefault="00583070" w:rsidP="00583070">
      <w:pPr>
        <w:suppressAutoHyphens w:val="0"/>
        <w:spacing w:line="276" w:lineRule="auto"/>
        <w:jc w:val="right"/>
        <w:rPr>
          <w:sz w:val="22"/>
          <w:szCs w:val="22"/>
          <w:lang w:eastAsia="pl-PL"/>
        </w:rPr>
      </w:pPr>
      <w:r w:rsidRPr="00726AAA">
        <w:rPr>
          <w:b/>
          <w:sz w:val="22"/>
          <w:szCs w:val="22"/>
          <w:lang w:eastAsia="pl-PL"/>
        </w:rPr>
        <w:t>Załącznik nr 9 do SIWZ</w:t>
      </w:r>
    </w:p>
    <w:p w:rsidR="00583070" w:rsidRPr="00726AAA" w:rsidRDefault="00583070" w:rsidP="00583070">
      <w:pPr>
        <w:suppressAutoHyphens w:val="0"/>
        <w:spacing w:line="276" w:lineRule="auto"/>
        <w:ind w:left="6480" w:firstLine="720"/>
        <w:rPr>
          <w:sz w:val="22"/>
          <w:szCs w:val="22"/>
          <w:lang w:eastAsia="pl-PL"/>
        </w:rPr>
      </w:pPr>
      <w:r w:rsidRPr="00726AAA">
        <w:rPr>
          <w:sz w:val="22"/>
          <w:szCs w:val="22"/>
          <w:lang w:eastAsia="pl-PL"/>
        </w:rPr>
        <w:t xml:space="preserve"> </w:t>
      </w:r>
    </w:p>
    <w:p w:rsidR="00583070" w:rsidRPr="00726AAA" w:rsidRDefault="00617BB6" w:rsidP="00583070">
      <w:pPr>
        <w:pBdr>
          <w:top w:val="single" w:sz="4" w:space="1" w:color="auto"/>
          <w:left w:val="single" w:sz="4" w:space="0" w:color="auto"/>
          <w:bottom w:val="single" w:sz="4" w:space="1" w:color="auto"/>
          <w:right w:val="single" w:sz="4" w:space="4" w:color="auto"/>
        </w:pBdr>
        <w:shd w:val="clear" w:color="auto" w:fill="FFFFFF"/>
        <w:suppressAutoHyphens w:val="0"/>
        <w:spacing w:line="276" w:lineRule="auto"/>
        <w:jc w:val="center"/>
        <w:rPr>
          <w:b/>
          <w:sz w:val="22"/>
          <w:szCs w:val="22"/>
          <w:lang w:eastAsia="pl-PL"/>
        </w:rPr>
      </w:pPr>
      <w:r w:rsidRPr="00726AAA">
        <w:rPr>
          <w:b/>
          <w:sz w:val="22"/>
          <w:szCs w:val="22"/>
          <w:lang w:eastAsia="pl-PL"/>
        </w:rPr>
        <w:t>WZÓR</w:t>
      </w:r>
      <w:r w:rsidR="00583070" w:rsidRPr="00726AAA">
        <w:rPr>
          <w:b/>
          <w:sz w:val="22"/>
          <w:szCs w:val="22"/>
          <w:lang w:eastAsia="pl-PL"/>
        </w:rPr>
        <w:t xml:space="preserve"> UMOWY</w:t>
      </w:r>
    </w:p>
    <w:p w:rsidR="00583070" w:rsidRPr="00726AAA" w:rsidRDefault="00583070" w:rsidP="00583070">
      <w:pPr>
        <w:shd w:val="clear" w:color="auto" w:fill="FFFFFF"/>
        <w:tabs>
          <w:tab w:val="left" w:leader="dot" w:pos="2837"/>
        </w:tabs>
        <w:suppressAutoHyphens w:val="0"/>
        <w:spacing w:line="276" w:lineRule="auto"/>
        <w:ind w:left="14"/>
        <w:jc w:val="center"/>
        <w:rPr>
          <w:bCs/>
          <w:sz w:val="22"/>
          <w:szCs w:val="22"/>
          <w:lang w:eastAsia="pl-PL"/>
        </w:rPr>
      </w:pPr>
    </w:p>
    <w:p w:rsidR="00583070" w:rsidRPr="00726AAA" w:rsidRDefault="00583070" w:rsidP="00583070">
      <w:pPr>
        <w:shd w:val="clear" w:color="auto" w:fill="FFFFFF"/>
        <w:tabs>
          <w:tab w:val="left" w:leader="dot" w:pos="2837"/>
        </w:tabs>
        <w:suppressAutoHyphens w:val="0"/>
        <w:spacing w:line="276" w:lineRule="auto"/>
        <w:ind w:left="14"/>
        <w:jc w:val="center"/>
        <w:rPr>
          <w:bCs/>
          <w:sz w:val="22"/>
          <w:szCs w:val="22"/>
          <w:lang w:eastAsia="pl-PL"/>
        </w:rPr>
      </w:pPr>
      <w:r w:rsidRPr="00726AAA">
        <w:rPr>
          <w:bCs/>
          <w:sz w:val="22"/>
          <w:szCs w:val="22"/>
          <w:lang w:eastAsia="pl-PL"/>
        </w:rPr>
        <w:t>Umowa na roboty budowlane nr BiZ.272.1……2019</w:t>
      </w:r>
    </w:p>
    <w:p w:rsidR="00583070" w:rsidRPr="00726AAA" w:rsidRDefault="00583070" w:rsidP="00583070">
      <w:pPr>
        <w:shd w:val="clear" w:color="auto" w:fill="FFFFFF"/>
        <w:tabs>
          <w:tab w:val="left" w:leader="dot" w:pos="2837"/>
        </w:tabs>
        <w:suppressAutoHyphens w:val="0"/>
        <w:spacing w:line="276" w:lineRule="auto"/>
        <w:ind w:left="14"/>
        <w:jc w:val="center"/>
        <w:rPr>
          <w:bCs/>
          <w:sz w:val="22"/>
          <w:szCs w:val="22"/>
          <w:lang w:eastAsia="pl-PL"/>
        </w:rPr>
      </w:pPr>
      <w:r w:rsidRPr="00726AAA">
        <w:rPr>
          <w:bCs/>
          <w:sz w:val="22"/>
          <w:szCs w:val="22"/>
          <w:lang w:eastAsia="pl-PL"/>
        </w:rPr>
        <w:t>zawarta dnia ……….. 2019r.</w:t>
      </w:r>
    </w:p>
    <w:p w:rsidR="00583070" w:rsidRPr="00726AAA" w:rsidRDefault="00583070" w:rsidP="00583070">
      <w:pPr>
        <w:shd w:val="clear" w:color="auto" w:fill="FFFFFF"/>
        <w:tabs>
          <w:tab w:val="left" w:leader="dot" w:pos="2837"/>
        </w:tabs>
        <w:suppressAutoHyphens w:val="0"/>
        <w:spacing w:line="276" w:lineRule="auto"/>
        <w:ind w:left="14"/>
        <w:rPr>
          <w:bCs/>
          <w:sz w:val="22"/>
          <w:szCs w:val="22"/>
          <w:lang w:eastAsia="pl-PL"/>
        </w:rPr>
      </w:pPr>
    </w:p>
    <w:p w:rsidR="00583070" w:rsidRPr="00726AAA" w:rsidRDefault="00583070" w:rsidP="00583070">
      <w:pPr>
        <w:shd w:val="clear" w:color="auto" w:fill="FFFFFF"/>
        <w:tabs>
          <w:tab w:val="left" w:leader="dot" w:pos="2837"/>
        </w:tabs>
        <w:suppressAutoHyphens w:val="0"/>
        <w:spacing w:line="276" w:lineRule="auto"/>
        <w:ind w:left="14"/>
        <w:rPr>
          <w:bCs/>
          <w:sz w:val="22"/>
          <w:szCs w:val="22"/>
          <w:lang w:eastAsia="pl-PL"/>
        </w:rPr>
      </w:pPr>
      <w:r w:rsidRPr="00726AAA">
        <w:rPr>
          <w:bCs/>
          <w:sz w:val="22"/>
          <w:szCs w:val="22"/>
          <w:lang w:eastAsia="pl-PL"/>
        </w:rPr>
        <w:t>pomiędzy:</w:t>
      </w:r>
    </w:p>
    <w:p w:rsidR="00583070" w:rsidRPr="00726AAA" w:rsidRDefault="00583070" w:rsidP="00583070">
      <w:pPr>
        <w:shd w:val="clear" w:color="auto" w:fill="FFFFFF"/>
        <w:suppressAutoHyphens w:val="0"/>
        <w:spacing w:line="276" w:lineRule="auto"/>
        <w:ind w:left="19" w:right="38"/>
        <w:rPr>
          <w:bCs/>
          <w:sz w:val="22"/>
          <w:szCs w:val="22"/>
          <w:lang w:eastAsia="pl-PL"/>
        </w:rPr>
      </w:pPr>
      <w:r w:rsidRPr="00726AAA">
        <w:rPr>
          <w:bCs/>
          <w:sz w:val="22"/>
          <w:szCs w:val="22"/>
          <w:lang w:eastAsia="pl-PL"/>
        </w:rPr>
        <w:t xml:space="preserve">Gminą Stawiguda ul Olsztyńska 10 11–034 Stawiguda </w:t>
      </w:r>
    </w:p>
    <w:p w:rsidR="00583070" w:rsidRPr="00726AAA" w:rsidRDefault="00583070" w:rsidP="00583070">
      <w:pPr>
        <w:suppressAutoHyphens w:val="0"/>
        <w:spacing w:line="276" w:lineRule="auto"/>
        <w:rPr>
          <w:sz w:val="22"/>
          <w:szCs w:val="22"/>
          <w:lang w:eastAsia="pl-PL"/>
        </w:rPr>
      </w:pPr>
      <w:r w:rsidRPr="00726AAA">
        <w:rPr>
          <w:sz w:val="22"/>
          <w:szCs w:val="22"/>
          <w:lang w:eastAsia="pl-PL"/>
        </w:rPr>
        <w:t>NIP 739–384–15–84</w:t>
      </w:r>
    </w:p>
    <w:p w:rsidR="00583070" w:rsidRPr="00726AAA" w:rsidRDefault="00583070" w:rsidP="00583070">
      <w:pPr>
        <w:suppressAutoHyphens w:val="0"/>
        <w:spacing w:line="276" w:lineRule="auto"/>
        <w:rPr>
          <w:sz w:val="22"/>
          <w:szCs w:val="22"/>
          <w:lang w:eastAsia="pl-PL"/>
        </w:rPr>
      </w:pPr>
      <w:r w:rsidRPr="00726AAA">
        <w:rPr>
          <w:sz w:val="22"/>
          <w:szCs w:val="22"/>
          <w:lang w:eastAsia="pl-PL"/>
        </w:rPr>
        <w:t>REGON 510743195</w:t>
      </w:r>
    </w:p>
    <w:p w:rsidR="00583070" w:rsidRPr="00726AAA" w:rsidRDefault="00583070" w:rsidP="00583070">
      <w:pPr>
        <w:shd w:val="clear" w:color="auto" w:fill="FFFFFF"/>
        <w:suppressAutoHyphens w:val="0"/>
        <w:spacing w:line="276" w:lineRule="auto"/>
        <w:ind w:left="19" w:right="38"/>
        <w:rPr>
          <w:bCs/>
          <w:sz w:val="22"/>
          <w:szCs w:val="22"/>
          <w:lang w:eastAsia="pl-PL"/>
        </w:rPr>
      </w:pPr>
      <w:r w:rsidRPr="00726AAA">
        <w:rPr>
          <w:bCs/>
          <w:sz w:val="22"/>
          <w:szCs w:val="22"/>
          <w:lang w:eastAsia="pl-PL"/>
        </w:rPr>
        <w:t>zwanym dalej „Zamawiającym", reprezentowany przez:</w:t>
      </w:r>
    </w:p>
    <w:p w:rsidR="00583070" w:rsidRPr="00726AAA" w:rsidRDefault="00583070" w:rsidP="00583070">
      <w:pPr>
        <w:shd w:val="clear" w:color="auto" w:fill="FFFFFF"/>
        <w:suppressAutoHyphens w:val="0"/>
        <w:spacing w:line="276" w:lineRule="auto"/>
        <w:ind w:left="29" w:right="2650"/>
        <w:rPr>
          <w:bCs/>
          <w:sz w:val="22"/>
          <w:szCs w:val="22"/>
          <w:lang w:eastAsia="pl-PL"/>
        </w:rPr>
      </w:pPr>
      <w:r w:rsidRPr="00726AAA">
        <w:rPr>
          <w:bCs/>
          <w:sz w:val="22"/>
          <w:szCs w:val="22"/>
          <w:lang w:eastAsia="pl-PL"/>
        </w:rPr>
        <w:t xml:space="preserve">– …………………………………………………………. </w:t>
      </w:r>
    </w:p>
    <w:p w:rsidR="00583070" w:rsidRPr="00726AAA" w:rsidRDefault="00583070" w:rsidP="00583070">
      <w:pPr>
        <w:shd w:val="clear" w:color="auto" w:fill="FFFFFF"/>
        <w:suppressAutoHyphens w:val="0"/>
        <w:spacing w:line="276" w:lineRule="auto"/>
        <w:ind w:left="29" w:right="-3"/>
        <w:rPr>
          <w:bCs/>
          <w:sz w:val="22"/>
          <w:szCs w:val="22"/>
          <w:lang w:eastAsia="pl-PL"/>
        </w:rPr>
      </w:pPr>
      <w:r w:rsidRPr="00726AAA">
        <w:rPr>
          <w:bCs/>
          <w:sz w:val="22"/>
          <w:szCs w:val="22"/>
          <w:lang w:eastAsia="pl-PL"/>
        </w:rPr>
        <w:t>a …………………………………………………………….…………………………………………….</w:t>
      </w:r>
    </w:p>
    <w:p w:rsidR="00583070" w:rsidRPr="00726AAA" w:rsidRDefault="00583070" w:rsidP="00583070">
      <w:pPr>
        <w:shd w:val="clear" w:color="auto" w:fill="FFFFFF"/>
        <w:tabs>
          <w:tab w:val="left" w:leader="dot" w:pos="3710"/>
        </w:tabs>
        <w:suppressAutoHyphens w:val="0"/>
        <w:spacing w:line="276" w:lineRule="auto"/>
        <w:ind w:left="38"/>
        <w:rPr>
          <w:bCs/>
          <w:sz w:val="22"/>
          <w:szCs w:val="22"/>
          <w:lang w:eastAsia="pl-PL"/>
        </w:rPr>
      </w:pPr>
      <w:r w:rsidRPr="00726AAA">
        <w:rPr>
          <w:bCs/>
          <w:sz w:val="22"/>
          <w:szCs w:val="22"/>
          <w:lang w:eastAsia="pl-PL"/>
        </w:rPr>
        <w:t>prowadzącym działalność gospodarczą pod nazwą ……………………………………………………...</w:t>
      </w:r>
    </w:p>
    <w:p w:rsidR="00583070" w:rsidRPr="00726AAA" w:rsidRDefault="00583070" w:rsidP="00583070">
      <w:pPr>
        <w:shd w:val="clear" w:color="auto" w:fill="FFFFFF"/>
        <w:tabs>
          <w:tab w:val="left" w:leader="dot" w:pos="5285"/>
        </w:tabs>
        <w:suppressAutoHyphens w:val="0"/>
        <w:spacing w:line="276" w:lineRule="auto"/>
        <w:ind w:left="14"/>
        <w:rPr>
          <w:bCs/>
          <w:sz w:val="22"/>
          <w:szCs w:val="22"/>
          <w:lang w:eastAsia="pl-PL"/>
        </w:rPr>
      </w:pPr>
      <w:r w:rsidRPr="00726AAA">
        <w:rPr>
          <w:bCs/>
          <w:sz w:val="22"/>
          <w:szCs w:val="22"/>
          <w:lang w:eastAsia="pl-PL"/>
        </w:rPr>
        <w:t xml:space="preserve">REGON ………….., NIP ……………, </w:t>
      </w:r>
    </w:p>
    <w:p w:rsidR="00583070" w:rsidRPr="00726AAA" w:rsidRDefault="00583070" w:rsidP="00583070">
      <w:pPr>
        <w:shd w:val="clear" w:color="auto" w:fill="FFFFFF"/>
        <w:tabs>
          <w:tab w:val="left" w:leader="dot" w:pos="5285"/>
        </w:tabs>
        <w:suppressAutoHyphens w:val="0"/>
        <w:spacing w:line="276" w:lineRule="auto"/>
        <w:ind w:left="14"/>
        <w:rPr>
          <w:bCs/>
          <w:sz w:val="22"/>
          <w:szCs w:val="22"/>
          <w:lang w:eastAsia="pl-PL"/>
        </w:rPr>
      </w:pPr>
      <w:r w:rsidRPr="00726AAA">
        <w:rPr>
          <w:bCs/>
          <w:sz w:val="22"/>
          <w:szCs w:val="22"/>
          <w:lang w:eastAsia="pl-PL"/>
        </w:rPr>
        <w:t>zwanym dalej „Wykonawcą”</w:t>
      </w:r>
    </w:p>
    <w:p w:rsidR="00583070" w:rsidRPr="00726AAA" w:rsidRDefault="00583070" w:rsidP="00583070">
      <w:pPr>
        <w:shd w:val="clear" w:color="auto" w:fill="FFFFFF"/>
        <w:suppressAutoHyphens w:val="0"/>
        <w:spacing w:line="276" w:lineRule="auto"/>
        <w:rPr>
          <w:bCs/>
          <w:sz w:val="22"/>
          <w:szCs w:val="22"/>
          <w:lang w:eastAsia="pl-PL"/>
        </w:rPr>
      </w:pPr>
      <w:r w:rsidRPr="00726AAA">
        <w:rPr>
          <w:bCs/>
          <w:sz w:val="22"/>
          <w:szCs w:val="22"/>
          <w:lang w:eastAsia="pl-PL"/>
        </w:rPr>
        <w:t>o następującej treści:</w:t>
      </w:r>
    </w:p>
    <w:p w:rsidR="00583070" w:rsidRPr="00726AAA" w:rsidRDefault="00583070" w:rsidP="00583070">
      <w:pPr>
        <w:shd w:val="clear" w:color="auto" w:fill="FFFFFF"/>
        <w:suppressAutoHyphens w:val="0"/>
        <w:spacing w:line="276" w:lineRule="auto"/>
        <w:ind w:left="38"/>
        <w:rPr>
          <w:bCs/>
          <w:sz w:val="22"/>
          <w:szCs w:val="22"/>
          <w:lang w:eastAsia="pl-PL"/>
        </w:rPr>
      </w:pPr>
    </w:p>
    <w:p w:rsidR="00583070" w:rsidRPr="00726AAA" w:rsidRDefault="00583070" w:rsidP="00583070">
      <w:pPr>
        <w:suppressAutoHyphens w:val="0"/>
        <w:spacing w:line="276" w:lineRule="auto"/>
        <w:jc w:val="both"/>
        <w:rPr>
          <w:rFonts w:eastAsia="SimSun"/>
          <w:i/>
          <w:sz w:val="22"/>
          <w:szCs w:val="22"/>
          <w:lang w:eastAsia="pl-PL"/>
        </w:rPr>
      </w:pPr>
      <w:r w:rsidRPr="00726AAA">
        <w:rPr>
          <w:i/>
          <w:sz w:val="22"/>
          <w:szCs w:val="22"/>
          <w:lang w:eastAsia="pl-PL"/>
        </w:rPr>
        <w:t xml:space="preserve">Na podstawie art. 39 Ustawy </w:t>
      </w:r>
      <w:r w:rsidRPr="00726AAA">
        <w:rPr>
          <w:rFonts w:eastAsia="SimSun"/>
          <w:i/>
          <w:sz w:val="22"/>
          <w:szCs w:val="22"/>
          <w:lang w:eastAsia="pl-PL"/>
        </w:rPr>
        <w:t xml:space="preserve">z dnia 29 stycznia 2004 </w:t>
      </w:r>
      <w:r w:rsidRPr="00726AAA">
        <w:rPr>
          <w:i/>
          <w:sz w:val="22"/>
          <w:szCs w:val="22"/>
          <w:lang w:eastAsia="pl-PL"/>
        </w:rPr>
        <w:t>Prawo Zamówień Publicznych (</w:t>
      </w:r>
      <w:r w:rsidRPr="00726AAA">
        <w:rPr>
          <w:bCs/>
          <w:i/>
          <w:sz w:val="22"/>
          <w:szCs w:val="22"/>
          <w:lang w:eastAsia="pl-PL"/>
        </w:rPr>
        <w:t xml:space="preserve">Dz. U. z 2018 r., poz. 1986 z </w:t>
      </w:r>
      <w:proofErr w:type="spellStart"/>
      <w:r w:rsidRPr="00726AAA">
        <w:rPr>
          <w:bCs/>
          <w:i/>
          <w:sz w:val="22"/>
          <w:szCs w:val="22"/>
          <w:lang w:eastAsia="pl-PL"/>
        </w:rPr>
        <w:t>późn</w:t>
      </w:r>
      <w:proofErr w:type="spellEnd"/>
      <w:r w:rsidRPr="00726AAA">
        <w:rPr>
          <w:bCs/>
          <w:i/>
          <w:sz w:val="22"/>
          <w:szCs w:val="22"/>
          <w:lang w:eastAsia="pl-PL"/>
        </w:rPr>
        <w:t>. zm.</w:t>
      </w:r>
      <w:r w:rsidRPr="00726AAA">
        <w:rPr>
          <w:i/>
          <w:sz w:val="22"/>
          <w:szCs w:val="22"/>
          <w:lang w:eastAsia="pl-PL"/>
        </w:rPr>
        <w:t>) w trybie przetargu nieograniczonego zawiera się umowę o następującej treści:</w:t>
      </w:r>
    </w:p>
    <w:p w:rsidR="00583070" w:rsidRPr="00726AAA" w:rsidRDefault="00583070" w:rsidP="00583070">
      <w:pPr>
        <w:pStyle w:val="Stopka"/>
        <w:spacing w:line="276" w:lineRule="auto"/>
        <w:ind w:right="357"/>
        <w:jc w:val="both"/>
        <w:rPr>
          <w:rFonts w:eastAsia="Arial"/>
          <w:sz w:val="22"/>
          <w:szCs w:val="22"/>
        </w:rPr>
      </w:pPr>
    </w:p>
    <w:p w:rsidR="00583070" w:rsidRPr="00726AAA" w:rsidRDefault="00583070" w:rsidP="00583070">
      <w:pPr>
        <w:suppressAutoHyphens w:val="0"/>
        <w:autoSpaceDE w:val="0"/>
        <w:autoSpaceDN w:val="0"/>
        <w:adjustRightInd w:val="0"/>
        <w:spacing w:line="276" w:lineRule="auto"/>
        <w:jc w:val="both"/>
        <w:rPr>
          <w:b/>
          <w:sz w:val="22"/>
          <w:szCs w:val="22"/>
          <w:lang w:eastAsia="pl-PL"/>
        </w:rPr>
      </w:pPr>
      <w:r w:rsidRPr="00726AAA">
        <w:rPr>
          <w:rFonts w:eastAsia="Arial"/>
          <w:sz w:val="22"/>
          <w:szCs w:val="22"/>
        </w:rPr>
        <w:t>Zamawiający zleca, a Wykonawca przyjmuje do wykonania roboty budowlane polegające na realizacji zadania pn.:</w:t>
      </w:r>
      <w:r w:rsidRPr="00726AAA">
        <w:rPr>
          <w:b/>
          <w:bCs/>
          <w:spacing w:val="20"/>
          <w:sz w:val="22"/>
          <w:szCs w:val="22"/>
          <w:lang w:eastAsia="pl-PL"/>
        </w:rPr>
        <w:t xml:space="preserve"> </w:t>
      </w:r>
      <w:r w:rsidR="001A3562" w:rsidRPr="00726AAA">
        <w:rPr>
          <w:b/>
          <w:sz w:val="22"/>
          <w:szCs w:val="22"/>
        </w:rPr>
        <w:t>Adaptacja budynku dawnej neogotyckiej kaplicy w Stawigudzie na cele sali wystawowej</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1</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Przedmiot umowy</w:t>
      </w:r>
    </w:p>
    <w:p w:rsidR="00583070" w:rsidRPr="00726AAA" w:rsidRDefault="00583070" w:rsidP="001A3562">
      <w:pPr>
        <w:suppressAutoHyphens w:val="0"/>
        <w:autoSpaceDE w:val="0"/>
        <w:autoSpaceDN w:val="0"/>
        <w:adjustRightInd w:val="0"/>
        <w:spacing w:line="276" w:lineRule="auto"/>
        <w:jc w:val="both"/>
        <w:rPr>
          <w:b/>
          <w:sz w:val="22"/>
          <w:szCs w:val="22"/>
          <w:lang w:eastAsia="pl-PL"/>
        </w:rPr>
      </w:pPr>
      <w:r w:rsidRPr="00726AAA">
        <w:rPr>
          <w:bCs/>
          <w:sz w:val="22"/>
          <w:szCs w:val="22"/>
          <w:lang w:eastAsia="pl-PL"/>
        </w:rPr>
        <w:t xml:space="preserve">Przedmiotem umowy są roboty budowlane dotyczące realizacji </w:t>
      </w:r>
      <w:r w:rsidR="001A3562" w:rsidRPr="00726AAA">
        <w:rPr>
          <w:b/>
          <w:sz w:val="22"/>
          <w:szCs w:val="22"/>
        </w:rPr>
        <w:t>Adaptacja budynku dawnej neogotyckiej kaplicy w Stawigudzie na cele sali wystawowej</w:t>
      </w:r>
    </w:p>
    <w:p w:rsidR="00583070" w:rsidRPr="00726AAA" w:rsidRDefault="00583070" w:rsidP="00583070">
      <w:pPr>
        <w:spacing w:line="276" w:lineRule="auto"/>
        <w:jc w:val="both"/>
        <w:rPr>
          <w:i/>
          <w:sz w:val="22"/>
          <w:szCs w:val="22"/>
        </w:rPr>
      </w:pPr>
      <w:r w:rsidRPr="00726AAA">
        <w:rPr>
          <w:i/>
          <w:sz w:val="22"/>
          <w:szCs w:val="22"/>
        </w:rPr>
        <w:t>Zadanie współfinansowane w ramach Regionalnego Programu Operacyjnego Województwa Warmińsko –Mazurskiego na lata 2014 –2020</w:t>
      </w:r>
    </w:p>
    <w:p w:rsidR="00583070" w:rsidRPr="00726AAA" w:rsidRDefault="00583070" w:rsidP="00583070">
      <w:pPr>
        <w:suppressAutoHyphens w:val="0"/>
        <w:spacing w:line="276" w:lineRule="auto"/>
        <w:rPr>
          <w:bCs/>
          <w:sz w:val="22"/>
          <w:szCs w:val="22"/>
          <w:lang w:eastAsia="pl-PL"/>
        </w:rPr>
      </w:pPr>
    </w:p>
    <w:p w:rsidR="001A3562" w:rsidRPr="00726AAA" w:rsidRDefault="00583070" w:rsidP="003F4186">
      <w:pPr>
        <w:numPr>
          <w:ilvl w:val="0"/>
          <w:numId w:val="34"/>
        </w:numPr>
        <w:suppressAutoHyphens w:val="0"/>
        <w:spacing w:line="276" w:lineRule="auto"/>
        <w:ind w:left="357" w:hanging="357"/>
        <w:rPr>
          <w:bCs/>
          <w:sz w:val="22"/>
          <w:szCs w:val="22"/>
          <w:lang w:eastAsia="pl-PL"/>
        </w:rPr>
      </w:pPr>
      <w:r w:rsidRPr="00726AAA">
        <w:rPr>
          <w:bCs/>
          <w:sz w:val="22"/>
          <w:szCs w:val="22"/>
          <w:lang w:eastAsia="pl-PL"/>
        </w:rPr>
        <w:t xml:space="preserve">Zakres </w:t>
      </w:r>
      <w:r w:rsidR="001A3562" w:rsidRPr="00726AAA">
        <w:rPr>
          <w:bCs/>
          <w:sz w:val="22"/>
          <w:szCs w:val="22"/>
          <w:lang w:eastAsia="pl-PL"/>
        </w:rPr>
        <w:t>przedmiotu umowy obejmuje</w:t>
      </w:r>
    </w:p>
    <w:p w:rsidR="00583070" w:rsidRPr="00726AAA" w:rsidRDefault="001A3562" w:rsidP="003F4186">
      <w:pPr>
        <w:pStyle w:val="Akapitzlist"/>
        <w:numPr>
          <w:ilvl w:val="1"/>
          <w:numId w:val="3"/>
        </w:numPr>
        <w:suppressAutoHyphens w:val="0"/>
        <w:spacing w:line="276" w:lineRule="auto"/>
        <w:ind w:left="709" w:hanging="283"/>
        <w:rPr>
          <w:bCs/>
          <w:sz w:val="22"/>
          <w:szCs w:val="22"/>
          <w:lang w:eastAsia="pl-PL"/>
        </w:rPr>
      </w:pPr>
      <w:r w:rsidRPr="00726AAA">
        <w:rPr>
          <w:bCs/>
          <w:sz w:val="22"/>
          <w:szCs w:val="22"/>
          <w:lang w:eastAsia="pl-PL"/>
        </w:rPr>
        <w:t>Wykonanie robót budowlanych</w:t>
      </w:r>
    </w:p>
    <w:p w:rsidR="001A3562" w:rsidRPr="00726AAA" w:rsidRDefault="001A3562" w:rsidP="001A3562">
      <w:pPr>
        <w:suppressAutoHyphens w:val="0"/>
        <w:autoSpaceDE w:val="0"/>
        <w:autoSpaceDN w:val="0"/>
        <w:adjustRightInd w:val="0"/>
        <w:spacing w:line="276" w:lineRule="auto"/>
        <w:ind w:left="357"/>
        <w:jc w:val="both"/>
        <w:rPr>
          <w:iCs/>
          <w:sz w:val="22"/>
          <w:szCs w:val="22"/>
          <w:lang w:eastAsia="en-US"/>
        </w:rPr>
      </w:pPr>
      <w:r w:rsidRPr="00726AAA">
        <w:rPr>
          <w:iCs/>
          <w:sz w:val="22"/>
          <w:szCs w:val="22"/>
          <w:lang w:eastAsia="en-US"/>
        </w:rPr>
        <w:t xml:space="preserve"> a) </w:t>
      </w:r>
      <w:r w:rsidR="00AA2633" w:rsidRPr="00726AAA">
        <w:rPr>
          <w:iCs/>
          <w:sz w:val="22"/>
          <w:szCs w:val="22"/>
          <w:lang w:eastAsia="en-US"/>
        </w:rPr>
        <w:t xml:space="preserve"> wykonanie remontu elewacji wraz z rekonstrukcją przedsionka i wykonaniem opaski wokół budynku</w:t>
      </w:r>
    </w:p>
    <w:p w:rsidR="001A3562" w:rsidRPr="00726AAA" w:rsidRDefault="001A3562" w:rsidP="001A3562">
      <w:pPr>
        <w:suppressAutoHyphens w:val="0"/>
        <w:autoSpaceDE w:val="0"/>
        <w:autoSpaceDN w:val="0"/>
        <w:adjustRightInd w:val="0"/>
        <w:spacing w:line="276" w:lineRule="auto"/>
        <w:ind w:left="357"/>
        <w:jc w:val="both"/>
        <w:rPr>
          <w:iCs/>
          <w:sz w:val="22"/>
          <w:szCs w:val="22"/>
          <w:lang w:eastAsia="en-US"/>
        </w:rPr>
      </w:pPr>
      <w:r w:rsidRPr="00726AAA">
        <w:rPr>
          <w:iCs/>
          <w:sz w:val="22"/>
          <w:szCs w:val="22"/>
          <w:lang w:eastAsia="en-US"/>
        </w:rPr>
        <w:t xml:space="preserve"> b) wykonanie remontu więźby dachowej</w:t>
      </w:r>
    </w:p>
    <w:p w:rsidR="001A3562" w:rsidRPr="00726AAA" w:rsidRDefault="001A3562" w:rsidP="001A3562">
      <w:pPr>
        <w:suppressAutoHyphens w:val="0"/>
        <w:autoSpaceDE w:val="0"/>
        <w:autoSpaceDN w:val="0"/>
        <w:adjustRightInd w:val="0"/>
        <w:spacing w:line="276" w:lineRule="auto"/>
        <w:ind w:left="357"/>
        <w:jc w:val="both"/>
        <w:rPr>
          <w:iCs/>
          <w:sz w:val="22"/>
          <w:szCs w:val="22"/>
          <w:lang w:eastAsia="en-US"/>
        </w:rPr>
      </w:pPr>
      <w:r w:rsidRPr="00726AAA">
        <w:rPr>
          <w:iCs/>
          <w:sz w:val="22"/>
          <w:szCs w:val="22"/>
          <w:lang w:eastAsia="en-US"/>
        </w:rPr>
        <w:t xml:space="preserve"> c)  wykonanie remontu wnętrza</w:t>
      </w:r>
    </w:p>
    <w:p w:rsidR="001A3562" w:rsidRPr="00726AAA" w:rsidRDefault="001A3562" w:rsidP="001A3562">
      <w:pPr>
        <w:suppressAutoHyphens w:val="0"/>
        <w:autoSpaceDE w:val="0"/>
        <w:autoSpaceDN w:val="0"/>
        <w:adjustRightInd w:val="0"/>
        <w:spacing w:line="276" w:lineRule="auto"/>
        <w:ind w:left="357"/>
        <w:jc w:val="both"/>
        <w:rPr>
          <w:iCs/>
          <w:sz w:val="22"/>
          <w:szCs w:val="22"/>
          <w:lang w:eastAsia="en-US"/>
        </w:rPr>
      </w:pPr>
      <w:r w:rsidRPr="00726AAA">
        <w:rPr>
          <w:iCs/>
          <w:sz w:val="22"/>
          <w:szCs w:val="22"/>
          <w:lang w:eastAsia="en-US"/>
        </w:rPr>
        <w:t xml:space="preserve"> d)  rekonstrukcję stolarki okiennej i drzwiowej oraz usunięcie wtórnej stolarki okiennej i drzwiowej</w:t>
      </w:r>
    </w:p>
    <w:p w:rsidR="001A3562" w:rsidRPr="00726AAA" w:rsidRDefault="00D43FAD" w:rsidP="00D43FAD">
      <w:pPr>
        <w:suppressAutoHyphens w:val="0"/>
        <w:spacing w:line="276" w:lineRule="auto"/>
        <w:rPr>
          <w:iCs/>
          <w:sz w:val="22"/>
          <w:szCs w:val="22"/>
          <w:lang w:eastAsia="en-US"/>
        </w:rPr>
      </w:pPr>
      <w:r w:rsidRPr="00726AAA">
        <w:rPr>
          <w:iCs/>
          <w:sz w:val="22"/>
          <w:szCs w:val="22"/>
          <w:lang w:eastAsia="en-US"/>
        </w:rPr>
        <w:t>       </w:t>
      </w:r>
      <w:r w:rsidR="001A3562" w:rsidRPr="00726AAA">
        <w:rPr>
          <w:iCs/>
          <w:sz w:val="22"/>
          <w:szCs w:val="22"/>
          <w:lang w:eastAsia="en-US"/>
        </w:rPr>
        <w:t xml:space="preserve"> e)  wykonanie robót elektrycznych (w tym: </w:t>
      </w:r>
      <w:r w:rsidRPr="00726AAA">
        <w:rPr>
          <w:iCs/>
          <w:sz w:val="22"/>
          <w:szCs w:val="22"/>
          <w:lang w:eastAsia="en-US"/>
        </w:rPr>
        <w:t>usunięcie współczesnych instalacji, lamp, dzwonków itp.,              wykonanie nowej instalacji elektrycznej i oświetleniowej,  wykonanie instalacji odgromowej,              wykonanie ogrzewania promiennikami, wykonanie linii kablowej zasilającej</w:t>
      </w:r>
      <w:r w:rsidR="001A3562" w:rsidRPr="00726AAA">
        <w:rPr>
          <w:iCs/>
          <w:sz w:val="22"/>
          <w:szCs w:val="22"/>
          <w:lang w:eastAsia="en-US"/>
        </w:rPr>
        <w:t>)</w:t>
      </w:r>
    </w:p>
    <w:p w:rsidR="00270EAC" w:rsidRPr="00726AAA" w:rsidRDefault="00270EAC" w:rsidP="00270EAC">
      <w:pPr>
        <w:suppressAutoHyphens w:val="0"/>
        <w:autoSpaceDE w:val="0"/>
        <w:autoSpaceDN w:val="0"/>
        <w:adjustRightInd w:val="0"/>
        <w:spacing w:line="276" w:lineRule="auto"/>
        <w:ind w:left="357"/>
        <w:jc w:val="both"/>
        <w:rPr>
          <w:iCs/>
          <w:sz w:val="22"/>
          <w:szCs w:val="22"/>
          <w:lang w:eastAsia="en-US"/>
        </w:rPr>
      </w:pPr>
      <w:r w:rsidRPr="00726AAA">
        <w:rPr>
          <w:iCs/>
          <w:sz w:val="22"/>
          <w:szCs w:val="22"/>
          <w:lang w:eastAsia="en-US"/>
        </w:rPr>
        <w:t xml:space="preserve">2) Prowadzenie dokumentacji przebiegu wskazanych w pozwoleniu prac konserwatorskich oraz opracowanie wyników tych prac w sposób umożliwiający jednoznaczną identyfikację i dokładna lokalizacją przestrzenną wszystkich czynności, </w:t>
      </w:r>
      <w:proofErr w:type="spellStart"/>
      <w:r w:rsidRPr="00726AAA">
        <w:rPr>
          <w:iCs/>
          <w:sz w:val="22"/>
          <w:szCs w:val="22"/>
          <w:lang w:eastAsia="en-US"/>
        </w:rPr>
        <w:t>uzytych</w:t>
      </w:r>
      <w:proofErr w:type="spellEnd"/>
      <w:r w:rsidRPr="00726AAA">
        <w:rPr>
          <w:iCs/>
          <w:sz w:val="22"/>
          <w:szCs w:val="22"/>
          <w:lang w:eastAsia="en-US"/>
        </w:rPr>
        <w:t xml:space="preserve"> materiałów oraz dokonanych odkryć i przekazania jej do Wojewódzkiego Konserwatora Zabytków w terminie 3 miesięcy od dnia zakończenia tych prac.</w:t>
      </w:r>
    </w:p>
    <w:p w:rsidR="00270EAC" w:rsidRPr="00726AAA" w:rsidRDefault="00270EAC" w:rsidP="001C32F0">
      <w:pPr>
        <w:suppressAutoHyphens w:val="0"/>
        <w:spacing w:line="276" w:lineRule="auto"/>
        <w:ind w:left="426"/>
        <w:rPr>
          <w:bCs/>
          <w:sz w:val="22"/>
          <w:szCs w:val="22"/>
          <w:lang w:eastAsia="pl-PL"/>
        </w:rPr>
      </w:pPr>
      <w:r w:rsidRPr="00726AAA">
        <w:rPr>
          <w:iCs/>
          <w:sz w:val="22"/>
          <w:szCs w:val="22"/>
          <w:lang w:eastAsia="en-US"/>
        </w:rPr>
        <w:lastRenderedPageBreak/>
        <w:t>3) Opracowanie sposobu postępowania z zabytkiem po zakończeniu wskazanych w pozwoleniu prac konserwatorskich i przekazanie tego opracowania Wojewódzkiemu Konserwatorowi Zabytków w terminie 3 miesięcy od dnia zakończenia tych prac.</w:t>
      </w:r>
    </w:p>
    <w:p w:rsidR="001A3562" w:rsidRPr="00726AAA" w:rsidRDefault="001A3562" w:rsidP="003F4186">
      <w:pPr>
        <w:pStyle w:val="Akapitzlist"/>
        <w:numPr>
          <w:ilvl w:val="0"/>
          <w:numId w:val="39"/>
        </w:numPr>
        <w:suppressAutoHyphens w:val="0"/>
        <w:spacing w:line="276" w:lineRule="auto"/>
        <w:ind w:left="426" w:firstLine="0"/>
        <w:rPr>
          <w:bCs/>
          <w:sz w:val="22"/>
          <w:szCs w:val="22"/>
          <w:lang w:eastAsia="pl-PL"/>
        </w:rPr>
      </w:pPr>
      <w:r w:rsidRPr="00726AAA">
        <w:rPr>
          <w:bCs/>
          <w:sz w:val="22"/>
          <w:szCs w:val="22"/>
          <w:lang w:eastAsia="pl-PL"/>
        </w:rPr>
        <w:t>Uzyskanie pozwolenia na użytkowanie budynku</w:t>
      </w:r>
    </w:p>
    <w:p w:rsidR="00583070" w:rsidRPr="00726AAA" w:rsidRDefault="00583070" w:rsidP="001A3562">
      <w:pPr>
        <w:suppressAutoHyphens w:val="0"/>
        <w:spacing w:line="276" w:lineRule="auto"/>
        <w:jc w:val="both"/>
        <w:rPr>
          <w:rFonts w:eastAsia="SimSun"/>
          <w:sz w:val="22"/>
          <w:szCs w:val="22"/>
        </w:rPr>
      </w:pPr>
    </w:p>
    <w:p w:rsidR="00583070" w:rsidRPr="00726AAA" w:rsidRDefault="001A3562" w:rsidP="00583070">
      <w:pPr>
        <w:suppressAutoHyphens w:val="0"/>
        <w:spacing w:line="276" w:lineRule="auto"/>
        <w:jc w:val="both"/>
        <w:rPr>
          <w:bCs/>
          <w:sz w:val="22"/>
          <w:szCs w:val="22"/>
          <w:lang w:eastAsia="pl-PL"/>
        </w:rPr>
      </w:pPr>
      <w:r w:rsidRPr="00726AAA">
        <w:rPr>
          <w:bCs/>
          <w:sz w:val="22"/>
          <w:szCs w:val="22"/>
          <w:lang w:eastAsia="pl-PL"/>
        </w:rPr>
        <w:t>2</w:t>
      </w:r>
      <w:r w:rsidR="00583070" w:rsidRPr="00726AAA">
        <w:rPr>
          <w:bCs/>
          <w:sz w:val="22"/>
          <w:szCs w:val="22"/>
          <w:lang w:eastAsia="pl-PL"/>
        </w:rPr>
        <w:t xml:space="preserve">. Wykonawca zobowiązany jest oddać Zamawiającemu kompletny technicznie i technologicznie przedmiot zamówienia – obiekt budowlany, który może samoistnie spełniać funkcję gospodarczą lub techniczną i jest wynikiem całości robót budowlanych w zakresie budownictwa, opisanych przez projekt, specyfikacje techniczne wykonania i odbioru robót budowlanych oraz zakres, sposób wykonania i szczegółowy opis przedmiotu zamówienia wynikający z art. 31 ustawy </w:t>
      </w:r>
      <w:proofErr w:type="spellStart"/>
      <w:r w:rsidR="00583070" w:rsidRPr="00726AAA">
        <w:rPr>
          <w:bCs/>
          <w:sz w:val="22"/>
          <w:szCs w:val="22"/>
          <w:lang w:eastAsia="pl-PL"/>
        </w:rPr>
        <w:t>Pzp</w:t>
      </w:r>
      <w:proofErr w:type="spellEnd"/>
      <w:r w:rsidR="00583070" w:rsidRPr="00726AAA">
        <w:rPr>
          <w:bCs/>
          <w:sz w:val="22"/>
          <w:szCs w:val="22"/>
          <w:lang w:eastAsia="pl-PL"/>
        </w:rPr>
        <w:t xml:space="preserve"> stanowi dokumentacja projektowa na wykonanie robót budowlanych, na którą składa się: dokumentacja projektowa i specyfikacje techniczne wykonania i odbioru robót </w:t>
      </w:r>
    </w:p>
    <w:p w:rsidR="00583070" w:rsidRPr="00726AAA" w:rsidRDefault="00583070" w:rsidP="00583070">
      <w:pPr>
        <w:suppressAutoHyphens w:val="0"/>
        <w:spacing w:line="276" w:lineRule="auto"/>
        <w:ind w:left="357"/>
        <w:jc w:val="both"/>
        <w:rPr>
          <w:bCs/>
          <w:sz w:val="22"/>
          <w:szCs w:val="22"/>
          <w:lang w:eastAsia="pl-PL"/>
        </w:rPr>
      </w:pPr>
    </w:p>
    <w:p w:rsidR="00583070" w:rsidRPr="00726AAA" w:rsidRDefault="00583070" w:rsidP="00583070">
      <w:pPr>
        <w:suppressAutoHyphens w:val="0"/>
        <w:spacing w:line="276" w:lineRule="auto"/>
        <w:jc w:val="both"/>
        <w:rPr>
          <w:bCs/>
          <w:sz w:val="22"/>
          <w:szCs w:val="22"/>
          <w:lang w:eastAsia="pl-PL"/>
        </w:rPr>
      </w:pPr>
      <w:r w:rsidRPr="00726AAA">
        <w:rPr>
          <w:bCs/>
          <w:sz w:val="22"/>
          <w:szCs w:val="22"/>
          <w:lang w:eastAsia="pl-PL"/>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583070" w:rsidRPr="00726AAA" w:rsidRDefault="00583070" w:rsidP="00583070">
      <w:pPr>
        <w:suppressAutoHyphens w:val="0"/>
        <w:spacing w:line="276" w:lineRule="auto"/>
        <w:ind w:left="357"/>
        <w:jc w:val="both"/>
        <w:rPr>
          <w:bCs/>
          <w:sz w:val="22"/>
          <w:szCs w:val="22"/>
          <w:lang w:eastAsia="pl-PL"/>
        </w:rPr>
      </w:pPr>
    </w:p>
    <w:p w:rsidR="00583070" w:rsidRPr="00726AAA" w:rsidRDefault="00583070" w:rsidP="00583070">
      <w:pPr>
        <w:suppressAutoHyphens w:val="0"/>
        <w:spacing w:line="276" w:lineRule="auto"/>
        <w:jc w:val="both"/>
        <w:rPr>
          <w:bCs/>
          <w:sz w:val="22"/>
          <w:szCs w:val="22"/>
          <w:lang w:eastAsia="pl-PL"/>
        </w:rPr>
      </w:pPr>
      <w:r w:rsidRPr="00726AAA">
        <w:rPr>
          <w:bCs/>
          <w:sz w:val="22"/>
          <w:szCs w:val="22"/>
          <w:lang w:eastAsia="pl-PL"/>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583070" w:rsidRPr="00726AAA" w:rsidRDefault="00583070" w:rsidP="00583070">
      <w:pPr>
        <w:suppressAutoHyphens w:val="0"/>
        <w:spacing w:line="276" w:lineRule="auto"/>
        <w:jc w:val="both"/>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2</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Termin wykonania zamówienia</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Termin rozpoczęcia wykonywania przedmiotu umowy rozpoczyna się z dniem protokolarnego przekazania terenu robót Wykonawcy.</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Termin zakończenia robót będących przedmiotem umowy ………….</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Terminy ustalone w ust. 2 i 3 mogą ulec zmianie na zasadach określonych § 12.</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W przedstawionych w § 12 przypadkach wystąpienia opóźnień, strony ustalą nowe terminy, z tym że maksymalny okres przesunięcia terminu zakończenia realizacji przedmiotu umowy równy będzie okresowi przerwy lub przestoju. Roszczenie o zmianę terminu po ustaniu przyczyn musi być szczegółowo uzasadnione.</w:t>
      </w:r>
    </w:p>
    <w:p w:rsidR="00583070" w:rsidRPr="00726AAA" w:rsidRDefault="00583070" w:rsidP="003F4186">
      <w:pPr>
        <w:numPr>
          <w:ilvl w:val="0"/>
          <w:numId w:val="8"/>
        </w:numPr>
        <w:suppressAutoHyphens w:val="0"/>
        <w:spacing w:line="276" w:lineRule="auto"/>
        <w:ind w:left="357" w:hanging="357"/>
        <w:jc w:val="both"/>
        <w:rPr>
          <w:bCs/>
          <w:sz w:val="22"/>
          <w:szCs w:val="22"/>
          <w:lang w:eastAsia="pl-PL"/>
        </w:rPr>
      </w:pPr>
      <w:r w:rsidRPr="00726AAA">
        <w:rPr>
          <w:bCs/>
          <w:sz w:val="22"/>
          <w:szCs w:val="22"/>
          <w:lang w:eastAsia="pl-PL"/>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w:t>
      </w:r>
      <w:r w:rsidRPr="00726AAA">
        <w:rPr>
          <w:bCs/>
          <w:sz w:val="22"/>
          <w:szCs w:val="22"/>
          <w:lang w:eastAsia="pl-PL"/>
        </w:rPr>
        <w:lastRenderedPageBreak/>
        <w:t xml:space="preserve">związane z podjętymi działaniami obciążają 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3</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Obowiązki Zamawiającego</w:t>
      </w:r>
    </w:p>
    <w:p w:rsidR="00583070" w:rsidRPr="00726AAA" w:rsidRDefault="00583070" w:rsidP="00583070">
      <w:pPr>
        <w:suppressAutoHyphens w:val="0"/>
        <w:spacing w:line="276" w:lineRule="auto"/>
        <w:rPr>
          <w:bCs/>
          <w:sz w:val="22"/>
          <w:szCs w:val="22"/>
          <w:lang w:eastAsia="pl-PL"/>
        </w:rPr>
      </w:pPr>
      <w:r w:rsidRPr="00726AAA">
        <w:rPr>
          <w:bCs/>
          <w:sz w:val="22"/>
          <w:szCs w:val="22"/>
          <w:lang w:eastAsia="pl-PL"/>
        </w:rPr>
        <w:t>Do obowiązków Zamawiającego należy:</w:t>
      </w:r>
    </w:p>
    <w:p w:rsidR="00583070" w:rsidRPr="00726AAA" w:rsidRDefault="00583070" w:rsidP="003F4186">
      <w:pPr>
        <w:numPr>
          <w:ilvl w:val="0"/>
          <w:numId w:val="9"/>
        </w:numPr>
        <w:suppressAutoHyphens w:val="0"/>
        <w:spacing w:line="276" w:lineRule="auto"/>
        <w:ind w:left="357" w:hanging="357"/>
        <w:rPr>
          <w:bCs/>
          <w:sz w:val="22"/>
          <w:szCs w:val="22"/>
          <w:lang w:eastAsia="pl-PL"/>
        </w:rPr>
      </w:pPr>
      <w:r w:rsidRPr="00726AAA">
        <w:rPr>
          <w:bCs/>
          <w:sz w:val="22"/>
          <w:szCs w:val="22"/>
          <w:lang w:eastAsia="pl-PL"/>
        </w:rPr>
        <w:t>Wprowadzenie i protokolarne przekazanie Wykonawcy terenu robót wraz z dziennikiem budowy;</w:t>
      </w:r>
    </w:p>
    <w:p w:rsidR="00583070" w:rsidRPr="00726AAA" w:rsidRDefault="00583070" w:rsidP="003F4186">
      <w:pPr>
        <w:numPr>
          <w:ilvl w:val="0"/>
          <w:numId w:val="9"/>
        </w:numPr>
        <w:suppressAutoHyphens w:val="0"/>
        <w:spacing w:line="276" w:lineRule="auto"/>
        <w:ind w:left="357" w:hanging="357"/>
        <w:rPr>
          <w:bCs/>
          <w:sz w:val="22"/>
          <w:szCs w:val="22"/>
          <w:lang w:eastAsia="pl-PL"/>
        </w:rPr>
      </w:pPr>
      <w:r w:rsidRPr="00726AAA">
        <w:rPr>
          <w:bCs/>
          <w:sz w:val="22"/>
          <w:szCs w:val="22"/>
          <w:lang w:eastAsia="pl-PL"/>
        </w:rPr>
        <w:t>Dokonywanie odbiorów opisanych w umowie.;</w:t>
      </w:r>
    </w:p>
    <w:p w:rsidR="00583070" w:rsidRPr="00726AAA" w:rsidRDefault="00583070" w:rsidP="003F4186">
      <w:pPr>
        <w:numPr>
          <w:ilvl w:val="0"/>
          <w:numId w:val="9"/>
        </w:numPr>
        <w:suppressAutoHyphens w:val="0"/>
        <w:spacing w:line="276" w:lineRule="auto"/>
        <w:ind w:left="357" w:hanging="357"/>
        <w:rPr>
          <w:bCs/>
          <w:sz w:val="22"/>
          <w:szCs w:val="22"/>
          <w:lang w:eastAsia="pl-PL"/>
        </w:rPr>
      </w:pPr>
      <w:r w:rsidRPr="00726AAA">
        <w:rPr>
          <w:bCs/>
          <w:sz w:val="22"/>
          <w:szCs w:val="22"/>
          <w:lang w:eastAsia="pl-PL"/>
        </w:rPr>
        <w:t xml:space="preserve">Terminowa zapłata wynagrodzenia za wykonane i odebrane prace na podstawie prawidłowo wystawionej faktury wraz z bezusterkowym protokołem odbioru robót. </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4</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Obowiązki Wykonawcy</w:t>
      </w:r>
    </w:p>
    <w:p w:rsidR="00583070" w:rsidRPr="00726AAA" w:rsidRDefault="00583070" w:rsidP="003F4186">
      <w:pPr>
        <w:numPr>
          <w:ilvl w:val="2"/>
          <w:numId w:val="25"/>
        </w:numPr>
        <w:suppressAutoHyphens w:val="0"/>
        <w:spacing w:line="276" w:lineRule="auto"/>
        <w:ind w:left="357" w:hanging="357"/>
        <w:rPr>
          <w:bCs/>
          <w:sz w:val="22"/>
          <w:szCs w:val="22"/>
          <w:lang w:eastAsia="pl-PL"/>
        </w:rPr>
      </w:pPr>
      <w:r w:rsidRPr="00726AAA">
        <w:rPr>
          <w:bCs/>
          <w:sz w:val="22"/>
          <w:szCs w:val="22"/>
          <w:lang w:eastAsia="pl-PL"/>
        </w:rPr>
        <w:t>Do obowiązków Wykonawcy należy między innymi:</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Przejęcie terenu robót od Zamawiającego;</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Zabezpieczenie i wygrodzenie terenu robót;</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Zapewnienie dozoru mienia na terenie robót na własny koszt;</w:t>
      </w:r>
    </w:p>
    <w:p w:rsidR="00583070" w:rsidRPr="00726AAA" w:rsidRDefault="00583070" w:rsidP="003F4186">
      <w:pPr>
        <w:numPr>
          <w:ilvl w:val="0"/>
          <w:numId w:val="10"/>
        </w:numPr>
        <w:suppressAutoHyphens w:val="0"/>
        <w:spacing w:line="276" w:lineRule="auto"/>
        <w:jc w:val="both"/>
        <w:rPr>
          <w:bCs/>
          <w:sz w:val="22"/>
          <w:szCs w:val="22"/>
          <w:lang w:eastAsia="pl-PL"/>
        </w:rPr>
      </w:pPr>
      <w:r w:rsidRPr="00726AAA">
        <w:rPr>
          <w:bCs/>
          <w:sz w:val="22"/>
          <w:szCs w:val="22"/>
          <w:lang w:eastAsia="pl-PL"/>
        </w:rPr>
        <w:t>Wykonania przedmiotu umowy z materiałów odpowiadających wymaganiom określonym w art. 10 ustawy z dnia 7 lipca 1994 r. Prawo budowlane (</w:t>
      </w:r>
      <w:r w:rsidR="00026558" w:rsidRPr="00726AAA">
        <w:rPr>
          <w:bCs/>
          <w:sz w:val="22"/>
          <w:szCs w:val="22"/>
          <w:lang w:eastAsia="pl-PL"/>
        </w:rPr>
        <w:t>Dz. U. z 2018 r., poz. 1202 ze zm.</w:t>
      </w:r>
      <w:r w:rsidRPr="00726AAA">
        <w:rPr>
          <w:bCs/>
          <w:sz w:val="22"/>
          <w:szCs w:val="22"/>
          <w:lang w:eastAsia="pl-PL"/>
        </w:rPr>
        <w:t>), okazania, na każde żądanie Zamawiającego lub Inspektora nadzoru inwestorskiego, certyfikatów zgodności z polską normą lub aprobatą techniczną każdego używanego na budowie wyrobu;</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Zapewnienia na własny koszt transportu odpadów do miejsc ich wykorzystania lub utylizacji, łącznie z kosztami utylizacji;</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Jako wytwarzający odpady – do przestrzegania przepisów prawnych wynikających z następujących ustaw:</w:t>
      </w:r>
    </w:p>
    <w:p w:rsidR="00583070" w:rsidRPr="00726AAA" w:rsidRDefault="00583070" w:rsidP="003F4186">
      <w:pPr>
        <w:numPr>
          <w:ilvl w:val="0"/>
          <w:numId w:val="11"/>
        </w:numPr>
        <w:suppressAutoHyphens w:val="0"/>
        <w:spacing w:line="276" w:lineRule="auto"/>
        <w:ind w:left="1071" w:hanging="357"/>
        <w:jc w:val="both"/>
        <w:rPr>
          <w:bCs/>
          <w:sz w:val="22"/>
          <w:szCs w:val="22"/>
          <w:lang w:eastAsia="pl-PL"/>
        </w:rPr>
      </w:pPr>
      <w:r w:rsidRPr="00726AAA">
        <w:rPr>
          <w:bCs/>
          <w:sz w:val="22"/>
          <w:szCs w:val="22"/>
          <w:lang w:eastAsia="pl-PL"/>
        </w:rPr>
        <w:t xml:space="preserve">Ustawy z dnia 27.04.2001r. Prawo ochrony środowiska </w:t>
      </w:r>
      <w:r w:rsidR="00026558" w:rsidRPr="00726AAA">
        <w:rPr>
          <w:bCs/>
          <w:sz w:val="22"/>
          <w:szCs w:val="22"/>
          <w:lang w:eastAsia="pl-PL"/>
        </w:rPr>
        <w:t>Dz. U. z 2018 r., poz. 799 ze zm.</w:t>
      </w:r>
      <w:r w:rsidRPr="00726AAA">
        <w:rPr>
          <w:bCs/>
          <w:sz w:val="22"/>
          <w:szCs w:val="22"/>
          <w:lang w:eastAsia="pl-PL"/>
        </w:rPr>
        <w:t>),</w:t>
      </w:r>
    </w:p>
    <w:p w:rsidR="00583070" w:rsidRPr="00726AAA" w:rsidRDefault="00583070" w:rsidP="003F4186">
      <w:pPr>
        <w:numPr>
          <w:ilvl w:val="0"/>
          <w:numId w:val="11"/>
        </w:numPr>
        <w:suppressAutoHyphens w:val="0"/>
        <w:spacing w:line="276" w:lineRule="auto"/>
        <w:ind w:left="1071" w:hanging="357"/>
        <w:jc w:val="both"/>
        <w:rPr>
          <w:bCs/>
          <w:sz w:val="22"/>
          <w:szCs w:val="22"/>
          <w:lang w:eastAsia="pl-PL"/>
        </w:rPr>
      </w:pPr>
      <w:r w:rsidRPr="00726AAA">
        <w:rPr>
          <w:bCs/>
          <w:sz w:val="22"/>
          <w:szCs w:val="22"/>
          <w:lang w:eastAsia="pl-PL"/>
        </w:rPr>
        <w:t>Ustawy o odpadach z dnia 27.04.2001r. (</w:t>
      </w:r>
      <w:r w:rsidR="00026558" w:rsidRPr="00726AAA">
        <w:rPr>
          <w:bCs/>
          <w:sz w:val="22"/>
          <w:szCs w:val="22"/>
          <w:lang w:eastAsia="pl-PL"/>
        </w:rPr>
        <w:t>Dz. U. z 2018 r., poz. 922 ze zm.</w:t>
      </w:r>
      <w:r w:rsidRPr="00726AAA">
        <w:rPr>
          <w:bCs/>
          <w:sz w:val="22"/>
          <w:szCs w:val="22"/>
          <w:lang w:eastAsia="pl-PL"/>
        </w:rPr>
        <w:t>), powołane przepisy prawne Wykonawca zobowiązuje się stosować z uwzględnieniem ewentualnych zmian stanu prawnego w tym zakresie;</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Terminowego wykonania i przekazania do eksploatacji przedmiotu umowy oraz oświadczenia, że roboty ukończone przez niego są całkowicie zgodne z umową i odpowiadają potrzebom, dla których są przewidziane według umowy;</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Ponoszenia pełnej odpowiedzialności za stosowanie i bezpieczeństwo wszelkich działań prowadzonych na terenie robót i poza nim, a związanych z wykonaniem przedmiotu umowy;</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Ponoszenia pełnej odpowiedzialności za szkody oraz następstwa nieszczęśliwych wypadków pracowników i osób trzecich, powstałe w związku z prowadzonymi robotami, w tym także ruchem pojazdów;</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Zabezpieczenie instalacji, urządzeń i obiektów na terenie robót i w jej bezpośrednim otoczeniu, przed ich zniszczeniem lub uszkodzeniem w trakcie wykonywania robót;</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lastRenderedPageBreak/>
        <w:t>Dbanie o porządek na terenie robót oraz utrzymywanie terenu robót w należytym stanie i porządku oraz w stanie wolnym od przeszkód komunikacyjnych;</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Kompletowanie w trakcie realizacji robót wszelkiej dokumentacji zgodnie z przepisami Prawa budowlanego oraz przygotowanie do odbioru końcowego kompletu protokołów niezbędnych przy odbiorze;</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Usunięcie wszelkich wad i usterek stwierdzonych przez nadzór inwestorski w trakcie trwania robót w terminie wyznaczonym przez Zamawiającego, czy Inspektora nadzoru;</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Ponoszenie wyłącznej odpowiedzialności za wszelkie szkody będące następstwem niewykonania lub nienależytego wykonania przedmiotu umowy, które to szkody Wykonawca zobowiązuje się pokryć w pełnej wysokości;</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 xml:space="preserve">Niezwłoczne informowanie Zamawiającego (Inspektora nadzoru inwestorskiego) o problemach technicznych lub okolicznościach, które mogą wpłynąć na jakość robót lub termin zakończenia robót; </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 xml:space="preserve">Przestrzeganie zasad bezpieczeństwa, BHP, p.poż. </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Zaakceptowana przez Zamawiającego zmiana którejkolwiek z osób, o których mowa w pkt. 22) i 23) winna być potwierdzona pisemnie i nie wymaga aneksu do niniejszej umowy.</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Kierownik budowy działać będzie w granicach umocowania określonego w ustawie Prawo budowlane.</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Wykonawca zobowiązuje się wykonać przedmiot robót niniejszej umowy z materiałów własnych.</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 xml:space="preserve">Zatrudnienie osób wykonujących prace związane z </w:t>
      </w:r>
      <w:r w:rsidR="001A3562" w:rsidRPr="00726AAA">
        <w:rPr>
          <w:b/>
          <w:kern w:val="1"/>
          <w:sz w:val="22"/>
          <w:szCs w:val="22"/>
          <w:lang w:eastAsia="hi-IN" w:bidi="hi-IN"/>
        </w:rPr>
        <w:t xml:space="preserve">wykonaniem </w:t>
      </w:r>
      <w:r w:rsidR="00595B4C" w:rsidRPr="00726AAA">
        <w:rPr>
          <w:b/>
          <w:kern w:val="1"/>
          <w:sz w:val="22"/>
          <w:szCs w:val="22"/>
          <w:lang w:eastAsia="hi-IN" w:bidi="hi-IN"/>
        </w:rPr>
        <w:t xml:space="preserve">robót </w:t>
      </w:r>
      <w:r w:rsidR="00595B4C" w:rsidRPr="00726AAA">
        <w:rPr>
          <w:b/>
          <w:sz w:val="22"/>
          <w:szCs w:val="22"/>
        </w:rPr>
        <w:t>przygotowawczych i rozbiórkowych, dekarskich, ciesielskich, murarskich, tynkarskich, ziemnych</w:t>
      </w:r>
      <w:r w:rsidRPr="00726AAA">
        <w:rPr>
          <w:b/>
          <w:kern w:val="1"/>
          <w:sz w:val="22"/>
          <w:szCs w:val="22"/>
          <w:lang w:eastAsia="hi-IN" w:bidi="hi-IN"/>
        </w:rPr>
        <w:t xml:space="preserve"> </w:t>
      </w:r>
      <w:r w:rsidRPr="00726AAA">
        <w:rPr>
          <w:bCs/>
          <w:sz w:val="22"/>
          <w:szCs w:val="22"/>
          <w:lang w:eastAsia="pl-PL"/>
        </w:rPr>
        <w:t xml:space="preserve"> na umowę o pracę w rozumieniu przepisów Ustawy z dnia. 2</w:t>
      </w:r>
      <w:r w:rsidR="001A3562" w:rsidRPr="00726AAA">
        <w:rPr>
          <w:bCs/>
          <w:sz w:val="22"/>
          <w:szCs w:val="22"/>
          <w:lang w:eastAsia="pl-PL"/>
        </w:rPr>
        <w:t>6</w:t>
      </w:r>
      <w:r w:rsidRPr="00726AAA">
        <w:rPr>
          <w:bCs/>
          <w:sz w:val="22"/>
          <w:szCs w:val="22"/>
          <w:lang w:eastAsia="pl-PL"/>
        </w:rPr>
        <w:t xml:space="preserve"> czerwca 1974 r. Kodeks Pracy z uwzględnieniem minimalnego wynagrodzenia za pracę, ustalonego na podstawie art.. 2 ust. 3–5 Ustawy z dnia 10 października 2002 r. o minimalnym wynagrodzeniu za pracę.</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sz w:val="22"/>
          <w:szCs w:val="22"/>
          <w:lang w:eastAsia="pl-PL"/>
        </w:rPr>
        <w:t xml:space="preserve">Na żądanie Zamawiającego, w każdym momencie trwania umowy Wykonawca w terminie 5 dni kalendarzowych </w:t>
      </w:r>
      <w:r w:rsidRPr="00726AAA">
        <w:rPr>
          <w:iCs/>
          <w:sz w:val="22"/>
          <w:szCs w:val="22"/>
          <w:lang w:eastAsia="pl-PL"/>
        </w:rPr>
        <w:t>przedłoży oświadczenia wykonawcy lub podwykonawcy o zatrudnieniu na podstawie umowy o pracę (w rozumieniu przepisów Ustawy z dnia 2</w:t>
      </w:r>
      <w:r w:rsidR="001A3562" w:rsidRPr="00726AAA">
        <w:rPr>
          <w:iCs/>
          <w:sz w:val="22"/>
          <w:szCs w:val="22"/>
          <w:lang w:eastAsia="pl-PL"/>
        </w:rPr>
        <w:t>6</w:t>
      </w:r>
      <w:r w:rsidRPr="00726AAA">
        <w:rPr>
          <w:iCs/>
          <w:sz w:val="22"/>
          <w:szCs w:val="22"/>
          <w:lang w:eastAsia="pl-PL"/>
        </w:rPr>
        <w:t xml:space="preserve"> czerwca 1974 r. Kodeks Pracy, z uwzględnieniem minimalnego wynagrodzenia za pracę, ustalonego na podstawie art. 2 ust. 3 –5 Ustawy </w:t>
      </w:r>
      <w:r w:rsidRPr="00726AAA">
        <w:rPr>
          <w:iCs/>
          <w:sz w:val="22"/>
          <w:szCs w:val="22"/>
          <w:lang w:eastAsia="pl-PL"/>
        </w:rPr>
        <w:lastRenderedPageBreak/>
        <w:t>z dnia 10 października 2002 r. o minimalnym wynagrodzeniu za pracę) osób wykonujących czynności</w:t>
      </w:r>
      <w:r w:rsidRPr="00726AAA">
        <w:rPr>
          <w:sz w:val="22"/>
          <w:szCs w:val="22"/>
        </w:rPr>
        <w:t xml:space="preserve"> </w:t>
      </w:r>
      <w:r w:rsidRPr="00726AAA">
        <w:rPr>
          <w:iCs/>
          <w:sz w:val="22"/>
          <w:szCs w:val="22"/>
          <w:lang w:eastAsia="pl-PL"/>
        </w:rPr>
        <w:t xml:space="preserve">związane z </w:t>
      </w:r>
      <w:r w:rsidR="001A3562" w:rsidRPr="00726AAA">
        <w:rPr>
          <w:b/>
          <w:kern w:val="1"/>
          <w:sz w:val="22"/>
          <w:szCs w:val="22"/>
          <w:lang w:eastAsia="hi-IN" w:bidi="hi-IN"/>
        </w:rPr>
        <w:t xml:space="preserve">wykonaniem </w:t>
      </w:r>
      <w:r w:rsidR="00595B4C" w:rsidRPr="00726AAA">
        <w:rPr>
          <w:b/>
          <w:kern w:val="1"/>
          <w:sz w:val="22"/>
          <w:szCs w:val="22"/>
          <w:lang w:eastAsia="hi-IN" w:bidi="hi-IN"/>
        </w:rPr>
        <w:t xml:space="preserve">robót </w:t>
      </w:r>
      <w:r w:rsidR="00595B4C" w:rsidRPr="00726AAA">
        <w:rPr>
          <w:b/>
          <w:sz w:val="22"/>
          <w:szCs w:val="22"/>
        </w:rPr>
        <w:t>przygotowawczych i rozbiórkowych, dekarskich, ciesielskich, murarskich, tynkarskich, ziemnych</w:t>
      </w:r>
      <w:r w:rsidRPr="00726AAA">
        <w:rPr>
          <w:kern w:val="1"/>
          <w:sz w:val="22"/>
          <w:szCs w:val="22"/>
          <w:lang w:eastAsia="hi-IN" w:bidi="hi-IN"/>
        </w:rPr>
        <w:t>.</w:t>
      </w:r>
    </w:p>
    <w:p w:rsidR="00583070" w:rsidRPr="00726AAA" w:rsidRDefault="00583070" w:rsidP="003F4186">
      <w:pPr>
        <w:numPr>
          <w:ilvl w:val="0"/>
          <w:numId w:val="10"/>
        </w:numPr>
        <w:suppressAutoHyphens w:val="0"/>
        <w:spacing w:line="276" w:lineRule="auto"/>
        <w:jc w:val="both"/>
        <w:rPr>
          <w:bCs/>
          <w:sz w:val="22"/>
          <w:szCs w:val="22"/>
          <w:lang w:eastAsia="pl-PL"/>
        </w:rPr>
      </w:pPr>
      <w:r w:rsidRPr="00726AAA">
        <w:rPr>
          <w:bCs/>
          <w:sz w:val="22"/>
          <w:szCs w:val="22"/>
          <w:lang w:eastAsia="pl-PL"/>
        </w:rPr>
        <w:t>Zgodnie z ofertą Wykonawcy, zobowiązany jest on do zatrudnienia przynajmniej jednej osoby bezrobotnej w rozumieniu ustawy z dnia 20 kwietnia 2004 r. o promocji zatrudnienia i instytucjach rynku pracy(t. j. Dz. U. 2018 r., poz. 1265 ze zm.) w wymiarze jednego pełnego etatu</w:t>
      </w:r>
    </w:p>
    <w:p w:rsidR="00583070" w:rsidRPr="00726AAA" w:rsidRDefault="00583070" w:rsidP="003F4186">
      <w:pPr>
        <w:numPr>
          <w:ilvl w:val="0"/>
          <w:numId w:val="10"/>
        </w:numPr>
        <w:suppressAutoHyphens w:val="0"/>
        <w:spacing w:line="276" w:lineRule="auto"/>
        <w:jc w:val="both"/>
        <w:rPr>
          <w:bCs/>
          <w:sz w:val="22"/>
          <w:szCs w:val="22"/>
          <w:lang w:eastAsia="pl-PL"/>
        </w:rPr>
      </w:pPr>
      <w:r w:rsidRPr="00726AAA">
        <w:rPr>
          <w:bCs/>
          <w:sz w:val="22"/>
          <w:szCs w:val="22"/>
          <w:lang w:eastAsia="pl-PL"/>
        </w:rPr>
        <w:t>Na żądanie Zamawiającego, Wykonawca ma udokumentować  zatrudnienie osoby wymienionej w ust. 1 pkt 29 Umowy poprzez  przedstawienie Zamawiającemu potwierdzenia statusu osoby bezrobotnej planowanej do realizacji niniejszego zamówienia (np. skierowanie z urzędu pracy zarejestrowanego bezrobotnego). Definicję osób bezrobotnych wskazują przepisy prawa krajowego i unijnego.</w:t>
      </w:r>
    </w:p>
    <w:p w:rsidR="00583070" w:rsidRPr="00726AAA" w:rsidRDefault="00583070" w:rsidP="003F4186">
      <w:pPr>
        <w:pStyle w:val="Akapitzlist"/>
        <w:numPr>
          <w:ilvl w:val="0"/>
          <w:numId w:val="10"/>
        </w:numPr>
        <w:rPr>
          <w:bCs/>
          <w:sz w:val="22"/>
          <w:szCs w:val="22"/>
          <w:lang w:eastAsia="pl-PL"/>
        </w:rPr>
      </w:pPr>
      <w:r w:rsidRPr="00726AAA">
        <w:rPr>
          <w:bCs/>
          <w:sz w:val="22"/>
          <w:szCs w:val="22"/>
          <w:lang w:eastAsia="pl-PL"/>
        </w:rPr>
        <w:t>Zatrudnienie powinno obejmować czas realizacji zamówienia.</w:t>
      </w:r>
    </w:p>
    <w:p w:rsidR="00583070" w:rsidRPr="00726AAA" w:rsidRDefault="00583070" w:rsidP="003F4186">
      <w:pPr>
        <w:numPr>
          <w:ilvl w:val="0"/>
          <w:numId w:val="10"/>
        </w:numPr>
        <w:suppressAutoHyphens w:val="0"/>
        <w:spacing w:line="276" w:lineRule="auto"/>
        <w:jc w:val="both"/>
        <w:rPr>
          <w:bCs/>
          <w:sz w:val="22"/>
          <w:szCs w:val="22"/>
          <w:lang w:eastAsia="pl-PL"/>
        </w:rPr>
      </w:pPr>
      <w:r w:rsidRPr="00726AAA">
        <w:rPr>
          <w:bCs/>
          <w:sz w:val="22"/>
          <w:szCs w:val="22"/>
          <w:lang w:eastAsia="pl-PL"/>
        </w:rPr>
        <w:t>W przypadku rozwiązania stosunku pracy przez osobę bezrobotną lub przez pracodawcę przed zakończeniem tego okresu Wykonawca będzie zobowiązany do zatrudnienia, w ciągu 14 dni licząc od dnia rozwiązania stosunku pracy, na to miejsce innej osoby bezrobotnej.</w:t>
      </w:r>
    </w:p>
    <w:p w:rsidR="00583070" w:rsidRPr="00726AAA" w:rsidRDefault="00583070" w:rsidP="003F4186">
      <w:pPr>
        <w:numPr>
          <w:ilvl w:val="0"/>
          <w:numId w:val="10"/>
        </w:numPr>
        <w:suppressAutoHyphens w:val="0"/>
        <w:spacing w:line="276" w:lineRule="auto"/>
        <w:jc w:val="both"/>
        <w:rPr>
          <w:bCs/>
          <w:sz w:val="22"/>
          <w:szCs w:val="22"/>
          <w:lang w:eastAsia="pl-PL"/>
        </w:rPr>
      </w:pPr>
      <w:r w:rsidRPr="00726AAA">
        <w:rPr>
          <w:bCs/>
          <w:sz w:val="22"/>
          <w:szCs w:val="22"/>
          <w:lang w:eastAsia="pl-PL"/>
        </w:rPr>
        <w:t>Zamawiający ma prawo w każdym okresie realizacji zamówienia zwrócić się do Wykonawcy o przedstawienie dokumentacji zatrudnienia osoby bezrobotnej (tj. zgłoszenia oferty pracy przedstawionej urzędowi pracy, odpis skierowania bezrobotnych przez Urząd Pracy do pracodawcy oraz dokumenty potwierdzające zatrudnienie osoby bezrobotnej) i Wykonawca ma obowiązek przedstawić ją niezwłocznie Zamawiającemu, jednak nie później niż w 2 dni robocze od otrzymania wezwania.</w:t>
      </w:r>
    </w:p>
    <w:p w:rsidR="00583070" w:rsidRPr="00726AAA" w:rsidRDefault="00583070" w:rsidP="003F4186">
      <w:pPr>
        <w:pStyle w:val="Akapitzlist"/>
        <w:numPr>
          <w:ilvl w:val="0"/>
          <w:numId w:val="10"/>
        </w:numPr>
        <w:suppressAutoHyphens w:val="0"/>
        <w:spacing w:line="276" w:lineRule="auto"/>
        <w:jc w:val="both"/>
        <w:rPr>
          <w:bCs/>
          <w:sz w:val="22"/>
          <w:szCs w:val="22"/>
          <w:lang w:eastAsia="pl-PL"/>
        </w:rPr>
      </w:pPr>
      <w:r w:rsidRPr="00726AAA">
        <w:rPr>
          <w:bCs/>
          <w:sz w:val="22"/>
          <w:szCs w:val="22"/>
          <w:lang w:eastAsia="pl-PL"/>
        </w:rPr>
        <w:t xml:space="preserve">Niezłożenie przez Wykonawcę w wyznaczonym przez Zamawiającego terminie żądanych przez Zamawiającego dowodów w celu potwierdzenia spełnienia przez Wykonawcę zatrudnienia bezrobotnego traktowane będzie jako nie spełnienie przez Wykonawcę wymogu zatrudnienia bezrobotnego. </w:t>
      </w:r>
      <w:r w:rsidRPr="00726AAA">
        <w:rPr>
          <w:rStyle w:val="Odwoanieprzypisudolnego"/>
          <w:bCs/>
          <w:sz w:val="22"/>
          <w:szCs w:val="22"/>
          <w:lang w:eastAsia="pl-PL"/>
        </w:rPr>
        <w:footnoteReference w:id="1"/>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sz w:val="22"/>
          <w:szCs w:val="22"/>
        </w:rPr>
        <w:t>Zapewnienie obecności na każdej z organizowanych narad obecności Kierownika budowy i w zależności od potrzeb Kierowników</w:t>
      </w:r>
      <w:r w:rsidR="003F4186">
        <w:rPr>
          <w:sz w:val="22"/>
          <w:szCs w:val="22"/>
        </w:rPr>
        <w:t xml:space="preserve"> robót, czy przedstawicieli pod</w:t>
      </w:r>
      <w:r w:rsidRPr="00726AAA">
        <w:rPr>
          <w:sz w:val="22"/>
          <w:szCs w:val="22"/>
        </w:rPr>
        <w:t>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w:t>
      </w:r>
    </w:p>
    <w:p w:rsidR="00583070" w:rsidRPr="00726AAA" w:rsidRDefault="00583070" w:rsidP="003F4186">
      <w:pPr>
        <w:numPr>
          <w:ilvl w:val="0"/>
          <w:numId w:val="10"/>
        </w:numPr>
        <w:suppressAutoHyphens w:val="0"/>
        <w:spacing w:line="276" w:lineRule="auto"/>
        <w:ind w:left="714" w:hanging="357"/>
        <w:jc w:val="both"/>
        <w:rPr>
          <w:bCs/>
          <w:sz w:val="22"/>
          <w:szCs w:val="22"/>
          <w:lang w:eastAsia="pl-PL"/>
        </w:rPr>
      </w:pPr>
      <w:r w:rsidRPr="00726AAA">
        <w:rPr>
          <w:bCs/>
          <w:color w:val="000000"/>
          <w:sz w:val="22"/>
          <w:szCs w:val="22"/>
        </w:rPr>
        <w:t>Wykonawca przed zakupem materiałów i elementów małej architektury złoży Zamawiającemu wnioski materiałowe celem ich akceptacji.</w:t>
      </w:r>
    </w:p>
    <w:p w:rsidR="00583070" w:rsidRPr="00726AAA" w:rsidRDefault="00583070" w:rsidP="00583070">
      <w:pPr>
        <w:suppressAutoHyphens w:val="0"/>
        <w:spacing w:line="276" w:lineRule="auto"/>
        <w:ind w:left="357"/>
        <w:jc w:val="both"/>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5</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Wynagrodzenie i zapłata wynagrodzenia</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Za wykonanie przedmiotu Umowy, określonego w §1 niniejszej Umowy, Strony ustalają wynagrodzenie ryczałtowe w wysokości netto: ……………………………..…….. złotych (słownie złotych: .....................................................................................................) powiększone o podatek VAT …..……. % tj. ……………………….. zł , kwota brutto: …………………………..…………….… zł (słownie złotych: .....................................................................................................).</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jak również koszty: wykonania badań, sprawdzeń, pomiarów, odbiorów, opracowania dokumentacji geodezyjnej </w:t>
      </w:r>
      <w:r w:rsidRPr="00726AAA">
        <w:rPr>
          <w:bCs/>
          <w:sz w:val="22"/>
          <w:szCs w:val="22"/>
          <w:lang w:eastAsia="pl-PL"/>
        </w:rPr>
        <w:lastRenderedPageBreak/>
        <w:t>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Niedoszacowanie, pominięcie oraz brak rozpoznania zakresu przedmiotu umowy nie może być podstawą do żądania zmiany wynagrodzenia ryczałtowego określonego w ust. 1, jak też zmiany ustalonego terminu wykonania prac.</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 xml:space="preserve">Wykonawca oświadcza, że jest płatnikiem podatku VAT, uprawnionym do wystawienia faktury VAT. </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90% wynagrodzenia określonego w § 5 ust. 1. </w:t>
      </w:r>
    </w:p>
    <w:p w:rsidR="00B8025B" w:rsidRPr="00726AAA" w:rsidRDefault="00B8025B" w:rsidP="003F4186">
      <w:pPr>
        <w:numPr>
          <w:ilvl w:val="0"/>
          <w:numId w:val="12"/>
        </w:numPr>
        <w:suppressAutoHyphens w:val="0"/>
        <w:spacing w:line="276" w:lineRule="auto"/>
        <w:ind w:left="284" w:hanging="284"/>
        <w:jc w:val="both"/>
        <w:rPr>
          <w:color w:val="000000"/>
          <w:sz w:val="22"/>
          <w:szCs w:val="22"/>
        </w:rPr>
      </w:pPr>
      <w:r w:rsidRPr="00726AAA">
        <w:rPr>
          <w:color w:val="000000"/>
          <w:sz w:val="22"/>
          <w:szCs w:val="22"/>
        </w:rPr>
        <w:t xml:space="preserve"> Łączna wartość faktur przejściowych w roku budżetowym nie może przekroczyć wysokości środków   przeznaczonych przez Zamawiającego na realizację przedmiotu umowy w danym roku budżetowym.</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Końcowe rozliczenie robót nastąpi fakturą końcową po odbiorze końcowym robót, na podstawie faktury wystawionej po zatwierdzeniu końcowego protokołu odbioru robót przez Inspektora Nadzoru.</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Do niniejszego paragrafu mają zastosowanie postanowienia § 12 ust. 3, 4 i 5 niniejszej umowy.</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Płatności będą dokonywane przelewem na wskazany przez Wykonawcę rachunek bankowy w fakturze, w terminie 30 dni od daty otrzymania przez Zamawiającego prawidłowo wystawionej faktury wraz z zatwierdzonym protokołem odbioru robót po spełnieniu opisanych w umowie warunków.</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Zamawiający wypłaci Wykonawcy należne wynagrodzenie za odebrane roboty budowlane pod warunkiem przedstawienia Zamawiającemu dowodów zapłaty należnego wynagrodzenia podwykonawcom i dalszym podwykonawcom, tj.</w:t>
      </w:r>
    </w:p>
    <w:p w:rsidR="00583070" w:rsidRPr="00726AAA" w:rsidRDefault="00583070" w:rsidP="003F4186">
      <w:pPr>
        <w:numPr>
          <w:ilvl w:val="0"/>
          <w:numId w:val="13"/>
        </w:numPr>
        <w:suppressAutoHyphens w:val="0"/>
        <w:spacing w:line="276" w:lineRule="auto"/>
        <w:ind w:left="714" w:hanging="357"/>
        <w:jc w:val="both"/>
        <w:rPr>
          <w:bCs/>
          <w:sz w:val="22"/>
          <w:szCs w:val="22"/>
          <w:lang w:eastAsia="pl-PL"/>
        </w:rPr>
      </w:pPr>
      <w:r w:rsidRPr="00726AAA">
        <w:rPr>
          <w:bCs/>
          <w:sz w:val="22"/>
          <w:szCs w:val="22"/>
          <w:lang w:eastAsia="pl-PL"/>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583070" w:rsidRPr="00726AAA" w:rsidRDefault="00583070" w:rsidP="003F4186">
      <w:pPr>
        <w:numPr>
          <w:ilvl w:val="0"/>
          <w:numId w:val="13"/>
        </w:numPr>
        <w:suppressAutoHyphens w:val="0"/>
        <w:spacing w:line="276" w:lineRule="auto"/>
        <w:ind w:left="714" w:hanging="357"/>
        <w:jc w:val="both"/>
        <w:rPr>
          <w:bCs/>
          <w:sz w:val="22"/>
          <w:szCs w:val="22"/>
          <w:lang w:eastAsia="pl-PL"/>
        </w:rPr>
      </w:pPr>
      <w:r w:rsidRPr="00726AAA">
        <w:rPr>
          <w:bCs/>
          <w:sz w:val="22"/>
          <w:szCs w:val="22"/>
          <w:lang w:eastAsia="pl-PL"/>
        </w:rPr>
        <w:t xml:space="preserve">potwierdzenia przelewu kwot zapłaconych przez Wykonawcę każdemu z podwykonawców oraz dalszych podwykonawców wraz z kopiami faktur, na podstawie których dokonano zapłaty. </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Za nieterminowe płatności faktur z uwzględnieniem postanowień niniejszej umowy, Wykonawca ma prawo dochodzić odsetek ustawowych.</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Zamawiający nie przewiduje udzielenia zaliczek na poczet wykonania zamówienia.</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W przypadku zawarcia umowy o podwykonawstwo lub dalsze podwykonawstwo przy wypłacie wynagrodzenia mają zastosowanie przepisy § 10 niniejszej umowy.</w:t>
      </w:r>
    </w:p>
    <w:p w:rsidR="00583070" w:rsidRPr="00726AAA" w:rsidRDefault="00583070" w:rsidP="003F4186">
      <w:pPr>
        <w:numPr>
          <w:ilvl w:val="0"/>
          <w:numId w:val="12"/>
        </w:numPr>
        <w:suppressAutoHyphens w:val="0"/>
        <w:spacing w:line="276" w:lineRule="auto"/>
        <w:ind w:left="357" w:hanging="357"/>
        <w:jc w:val="both"/>
        <w:rPr>
          <w:bCs/>
          <w:sz w:val="22"/>
          <w:szCs w:val="22"/>
          <w:lang w:eastAsia="pl-PL"/>
        </w:rPr>
      </w:pPr>
      <w:r w:rsidRPr="00726AAA">
        <w:rPr>
          <w:bCs/>
          <w:sz w:val="22"/>
          <w:szCs w:val="22"/>
          <w:lang w:eastAsia="pl-PL"/>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583070" w:rsidRPr="00726AAA" w:rsidRDefault="00583070" w:rsidP="00583070">
      <w:pPr>
        <w:suppressAutoHyphens w:val="0"/>
        <w:spacing w:line="276" w:lineRule="auto"/>
        <w:jc w:val="both"/>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6</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Odbiory</w:t>
      </w:r>
    </w:p>
    <w:p w:rsidR="00583070" w:rsidRPr="00726AAA" w:rsidRDefault="00583070" w:rsidP="003F4186">
      <w:pPr>
        <w:numPr>
          <w:ilvl w:val="3"/>
          <w:numId w:val="28"/>
        </w:numPr>
        <w:suppressAutoHyphens w:val="0"/>
        <w:spacing w:line="276" w:lineRule="auto"/>
        <w:ind w:left="357" w:hanging="357"/>
        <w:jc w:val="both"/>
        <w:rPr>
          <w:bCs/>
          <w:sz w:val="22"/>
          <w:szCs w:val="22"/>
          <w:lang w:eastAsia="pl-PL"/>
        </w:rPr>
      </w:pPr>
      <w:r w:rsidRPr="00726AAA">
        <w:rPr>
          <w:bCs/>
          <w:sz w:val="22"/>
          <w:szCs w:val="22"/>
          <w:lang w:eastAsia="pl-PL"/>
        </w:rPr>
        <w:t>Strony zgodnie postanawiają, że będą stosowane następujące rodzaje odbiorów robót:</w:t>
      </w:r>
    </w:p>
    <w:p w:rsidR="00583070" w:rsidRPr="00726AAA" w:rsidRDefault="00583070" w:rsidP="003F4186">
      <w:pPr>
        <w:numPr>
          <w:ilvl w:val="1"/>
          <w:numId w:val="30"/>
        </w:numPr>
        <w:suppressAutoHyphens w:val="0"/>
        <w:spacing w:line="276" w:lineRule="auto"/>
        <w:ind w:left="714" w:hanging="357"/>
        <w:jc w:val="both"/>
        <w:rPr>
          <w:bCs/>
          <w:sz w:val="22"/>
          <w:szCs w:val="22"/>
          <w:lang w:eastAsia="pl-PL"/>
        </w:rPr>
      </w:pPr>
      <w:r w:rsidRPr="00726AAA">
        <w:rPr>
          <w:bCs/>
          <w:sz w:val="22"/>
          <w:szCs w:val="22"/>
          <w:lang w:eastAsia="pl-PL"/>
        </w:rPr>
        <w:t>Odbiory częściowe służące do bieżących rozliczeń, przy czym w ich trakcie nie będzie ostatecznie potwierdzana jakość wykonanych prac bowiem ta będzie ustalona w trakcie odbioru końcowego,</w:t>
      </w:r>
    </w:p>
    <w:p w:rsidR="00583070" w:rsidRPr="00726AAA" w:rsidRDefault="00583070" w:rsidP="003F4186">
      <w:pPr>
        <w:numPr>
          <w:ilvl w:val="1"/>
          <w:numId w:val="30"/>
        </w:numPr>
        <w:suppressAutoHyphens w:val="0"/>
        <w:spacing w:line="276" w:lineRule="auto"/>
        <w:ind w:left="714" w:hanging="357"/>
        <w:jc w:val="both"/>
        <w:rPr>
          <w:bCs/>
          <w:sz w:val="22"/>
          <w:szCs w:val="22"/>
          <w:lang w:eastAsia="pl-PL"/>
        </w:rPr>
      </w:pPr>
      <w:r w:rsidRPr="00726AAA">
        <w:rPr>
          <w:bCs/>
          <w:sz w:val="22"/>
          <w:szCs w:val="22"/>
          <w:lang w:eastAsia="pl-PL"/>
        </w:rPr>
        <w:t>Odbiory robót zanikających i ulegających zakryciu,</w:t>
      </w:r>
    </w:p>
    <w:p w:rsidR="00583070" w:rsidRPr="00726AAA" w:rsidRDefault="00583070" w:rsidP="003F4186">
      <w:pPr>
        <w:numPr>
          <w:ilvl w:val="1"/>
          <w:numId w:val="30"/>
        </w:numPr>
        <w:suppressAutoHyphens w:val="0"/>
        <w:spacing w:line="276" w:lineRule="auto"/>
        <w:ind w:left="714" w:hanging="357"/>
        <w:jc w:val="both"/>
        <w:rPr>
          <w:bCs/>
          <w:sz w:val="22"/>
          <w:szCs w:val="22"/>
          <w:lang w:eastAsia="pl-PL"/>
        </w:rPr>
      </w:pPr>
      <w:r w:rsidRPr="00726AAA">
        <w:rPr>
          <w:bCs/>
          <w:sz w:val="22"/>
          <w:szCs w:val="22"/>
          <w:lang w:eastAsia="pl-PL"/>
        </w:rPr>
        <w:t>Odbiór końcowy.</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lastRenderedPageBreak/>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t>Wraz ze zgłoszeniem do odbioru końcowego Wykonawca przekaże Zamawiającemu następujące dokumenty:</w:t>
      </w:r>
    </w:p>
    <w:p w:rsidR="00583070" w:rsidRPr="00726AAA" w:rsidRDefault="00583070" w:rsidP="003F4186">
      <w:pPr>
        <w:numPr>
          <w:ilvl w:val="1"/>
          <w:numId w:val="29"/>
        </w:numPr>
        <w:suppressAutoHyphens w:val="0"/>
        <w:spacing w:line="276" w:lineRule="auto"/>
        <w:ind w:left="714" w:hanging="357"/>
        <w:jc w:val="both"/>
        <w:rPr>
          <w:bCs/>
          <w:sz w:val="22"/>
          <w:szCs w:val="22"/>
          <w:lang w:eastAsia="pl-PL"/>
        </w:rPr>
      </w:pPr>
      <w:r w:rsidRPr="00726AAA">
        <w:rPr>
          <w:bCs/>
          <w:sz w:val="22"/>
          <w:szCs w:val="22"/>
          <w:lang w:eastAsia="pl-PL"/>
        </w:rPr>
        <w:t>Dziennik budowy,</w:t>
      </w:r>
    </w:p>
    <w:p w:rsidR="00583070" w:rsidRPr="00726AAA" w:rsidRDefault="00583070" w:rsidP="003F4186">
      <w:pPr>
        <w:numPr>
          <w:ilvl w:val="1"/>
          <w:numId w:val="29"/>
        </w:numPr>
        <w:suppressAutoHyphens w:val="0"/>
        <w:spacing w:line="276" w:lineRule="auto"/>
        <w:ind w:left="714" w:hanging="357"/>
        <w:jc w:val="both"/>
        <w:rPr>
          <w:bCs/>
          <w:sz w:val="22"/>
          <w:szCs w:val="22"/>
          <w:lang w:eastAsia="pl-PL"/>
        </w:rPr>
      </w:pPr>
      <w:r w:rsidRPr="00726AAA">
        <w:rPr>
          <w:bCs/>
          <w:sz w:val="22"/>
          <w:szCs w:val="22"/>
          <w:lang w:eastAsia="pl-PL"/>
        </w:rPr>
        <w:t xml:space="preserve">inwentaryzacja geodezyjna powykonawcza – 2kpl, </w:t>
      </w:r>
    </w:p>
    <w:p w:rsidR="00583070" w:rsidRPr="00726AAA" w:rsidRDefault="00583070" w:rsidP="003F4186">
      <w:pPr>
        <w:numPr>
          <w:ilvl w:val="1"/>
          <w:numId w:val="29"/>
        </w:numPr>
        <w:suppressAutoHyphens w:val="0"/>
        <w:spacing w:line="276" w:lineRule="auto"/>
        <w:ind w:left="714" w:hanging="357"/>
        <w:jc w:val="both"/>
        <w:rPr>
          <w:bCs/>
          <w:sz w:val="22"/>
          <w:szCs w:val="22"/>
          <w:lang w:eastAsia="pl-PL"/>
        </w:rPr>
      </w:pPr>
      <w:r w:rsidRPr="00726AAA">
        <w:rPr>
          <w:bCs/>
          <w:sz w:val="22"/>
          <w:szCs w:val="22"/>
          <w:lang w:eastAsia="pl-PL"/>
        </w:rPr>
        <w:t>wymagane dokumenty, protokoły i zaświadczenia z przeprowadzonych prób i sprawdzeń, instrukcje użytkowania, dokumenty gwarancyjne i inne dokumenty wymagane stosownymi przepisami,</w:t>
      </w:r>
    </w:p>
    <w:p w:rsidR="00583070" w:rsidRPr="00726AAA" w:rsidRDefault="00583070" w:rsidP="003F4186">
      <w:pPr>
        <w:numPr>
          <w:ilvl w:val="1"/>
          <w:numId w:val="29"/>
        </w:numPr>
        <w:suppressAutoHyphens w:val="0"/>
        <w:spacing w:line="276" w:lineRule="auto"/>
        <w:ind w:left="714" w:hanging="357"/>
        <w:jc w:val="both"/>
        <w:rPr>
          <w:bCs/>
          <w:sz w:val="22"/>
          <w:szCs w:val="22"/>
          <w:lang w:eastAsia="pl-PL"/>
        </w:rPr>
      </w:pPr>
      <w:r w:rsidRPr="00726AAA">
        <w:rPr>
          <w:bCs/>
          <w:sz w:val="22"/>
          <w:szCs w:val="22"/>
          <w:lang w:eastAsia="pl-PL"/>
        </w:rPr>
        <w:t>Oświadczenie Kierownika budowy o zgodności wykonania robót z dokumentacją projektową, obowiązującymi przepisami i normami,</w:t>
      </w:r>
    </w:p>
    <w:p w:rsidR="00583070" w:rsidRPr="00726AAA" w:rsidRDefault="00583070" w:rsidP="003F4186">
      <w:pPr>
        <w:numPr>
          <w:ilvl w:val="1"/>
          <w:numId w:val="29"/>
        </w:numPr>
        <w:suppressAutoHyphens w:val="0"/>
        <w:spacing w:line="276" w:lineRule="auto"/>
        <w:ind w:left="714" w:hanging="357"/>
        <w:jc w:val="both"/>
        <w:rPr>
          <w:bCs/>
          <w:sz w:val="22"/>
          <w:szCs w:val="22"/>
          <w:lang w:eastAsia="pl-PL"/>
        </w:rPr>
      </w:pPr>
      <w:r w:rsidRPr="00726AAA">
        <w:rPr>
          <w:bCs/>
          <w:sz w:val="22"/>
          <w:szCs w:val="22"/>
          <w:lang w:eastAsia="pl-PL"/>
        </w:rPr>
        <w:t>dokumenty (atesty, certyfikaty) potwierdzające, że wbudowane wyroby budowlane są zgodne z art. 10 ustawy Prawo budowlane (opisane i ostemplowane przez Kierownika robót),</w:t>
      </w:r>
    </w:p>
    <w:p w:rsidR="00583070" w:rsidRPr="00726AAA" w:rsidRDefault="00583070" w:rsidP="003F4186">
      <w:pPr>
        <w:numPr>
          <w:ilvl w:val="1"/>
          <w:numId w:val="29"/>
        </w:numPr>
        <w:suppressAutoHyphens w:val="0"/>
        <w:spacing w:line="276" w:lineRule="auto"/>
        <w:ind w:left="714" w:hanging="357"/>
        <w:jc w:val="both"/>
        <w:rPr>
          <w:bCs/>
          <w:sz w:val="22"/>
          <w:szCs w:val="22"/>
          <w:lang w:eastAsia="pl-PL"/>
        </w:rPr>
      </w:pPr>
      <w:r w:rsidRPr="00726AAA">
        <w:rPr>
          <w:bCs/>
          <w:sz w:val="22"/>
          <w:szCs w:val="22"/>
          <w:lang w:eastAsia="pl-PL"/>
        </w:rPr>
        <w:t xml:space="preserve">pozostałe dokumenty w szczególności autoryzacje i deklaracje zgodności producenta potwierdzające należyte wykonanie przedmiotu zamówienia. </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t>Zamawiający wyznaczy i rozpocznie czynności odbioru końcowego w terminie 7 dni roboczych od daty potwierdzenia przez Inspektora tego, że przedmiot umowy nadaje się do odbioru..</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t>Zamawiający zobowiązany jest do dokonania lub odmowy dokonania odbioru końcowego, w terminie 14 dni od dnia rozpoczęcia tego odbioru.</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583070" w:rsidRPr="00726AAA" w:rsidRDefault="00583070" w:rsidP="003F4186">
      <w:pPr>
        <w:numPr>
          <w:ilvl w:val="0"/>
          <w:numId w:val="28"/>
        </w:numPr>
        <w:suppressAutoHyphens w:val="0"/>
        <w:spacing w:line="276" w:lineRule="auto"/>
        <w:ind w:left="357" w:hanging="357"/>
        <w:jc w:val="both"/>
        <w:rPr>
          <w:bCs/>
          <w:sz w:val="22"/>
          <w:szCs w:val="22"/>
          <w:lang w:eastAsia="pl-PL"/>
        </w:rPr>
      </w:pPr>
      <w:r w:rsidRPr="00726AAA">
        <w:rPr>
          <w:bCs/>
          <w:sz w:val="22"/>
          <w:szCs w:val="22"/>
          <w:lang w:eastAsia="pl-PL"/>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583070" w:rsidRPr="00726AAA" w:rsidRDefault="00583070" w:rsidP="00583070">
      <w:pPr>
        <w:suppressAutoHyphens w:val="0"/>
        <w:spacing w:line="276" w:lineRule="auto"/>
        <w:jc w:val="both"/>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7</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Zabezpieczenie należytego wykonania umowy</w:t>
      </w:r>
    </w:p>
    <w:p w:rsidR="00583070" w:rsidRPr="00726AAA" w:rsidRDefault="00583070" w:rsidP="003F4186">
      <w:pPr>
        <w:numPr>
          <w:ilvl w:val="0"/>
          <w:numId w:val="31"/>
        </w:numPr>
        <w:suppressAutoHyphens w:val="0"/>
        <w:spacing w:line="276" w:lineRule="auto"/>
        <w:ind w:left="357" w:hanging="357"/>
        <w:jc w:val="both"/>
        <w:rPr>
          <w:bCs/>
          <w:sz w:val="22"/>
          <w:szCs w:val="22"/>
          <w:lang w:eastAsia="pl-PL"/>
        </w:rPr>
      </w:pPr>
      <w:r w:rsidRPr="00726AAA">
        <w:rPr>
          <w:bCs/>
          <w:sz w:val="22"/>
          <w:szCs w:val="22"/>
          <w:lang w:eastAsia="pl-PL"/>
        </w:rPr>
        <w:t xml:space="preserve">Strony potwierdzają, że przed zawarciem umowy Wykonawca wniósł zabezpieczenie należytego wykonania umowy w wysokości </w:t>
      </w:r>
      <w:r w:rsidRPr="00726AAA">
        <w:rPr>
          <w:b/>
          <w:bCs/>
          <w:sz w:val="22"/>
          <w:szCs w:val="22"/>
          <w:lang w:eastAsia="pl-PL"/>
        </w:rPr>
        <w:t>10 %</w:t>
      </w:r>
      <w:r w:rsidRPr="00726AAA">
        <w:rPr>
          <w:bCs/>
          <w:sz w:val="22"/>
          <w:szCs w:val="22"/>
          <w:lang w:eastAsia="pl-PL"/>
        </w:rPr>
        <w:t xml:space="preserve"> wynagrodzenia ofertowego (ceny ofertowej brutto), o którym mowa w §5 ust. 1, tj. ….................... zł (słownie złotych ....................................................................) w formie ............................................................ </w:t>
      </w:r>
    </w:p>
    <w:p w:rsidR="00583070" w:rsidRPr="00726AAA" w:rsidRDefault="00583070" w:rsidP="003F4186">
      <w:pPr>
        <w:numPr>
          <w:ilvl w:val="0"/>
          <w:numId w:val="31"/>
        </w:numPr>
        <w:suppressAutoHyphens w:val="0"/>
        <w:spacing w:line="276" w:lineRule="auto"/>
        <w:ind w:left="357" w:hanging="357"/>
        <w:jc w:val="both"/>
        <w:rPr>
          <w:bCs/>
          <w:sz w:val="22"/>
          <w:szCs w:val="22"/>
          <w:lang w:eastAsia="pl-PL"/>
        </w:rPr>
      </w:pPr>
      <w:r w:rsidRPr="00726AAA">
        <w:rPr>
          <w:bCs/>
          <w:sz w:val="22"/>
          <w:szCs w:val="22"/>
          <w:lang w:eastAsia="pl-PL"/>
        </w:rPr>
        <w:t>Zabezpieczenie należytego wykonania umowy zostanie zwrócone Wykonawcy w następujących terminach:</w:t>
      </w:r>
    </w:p>
    <w:p w:rsidR="00583070" w:rsidRPr="00726AAA" w:rsidRDefault="00583070" w:rsidP="003F4186">
      <w:pPr>
        <w:numPr>
          <w:ilvl w:val="1"/>
          <w:numId w:val="32"/>
        </w:numPr>
        <w:suppressAutoHyphens w:val="0"/>
        <w:spacing w:line="276" w:lineRule="auto"/>
        <w:ind w:left="714" w:hanging="357"/>
        <w:jc w:val="both"/>
        <w:rPr>
          <w:bCs/>
          <w:sz w:val="22"/>
          <w:szCs w:val="22"/>
          <w:lang w:eastAsia="pl-PL"/>
        </w:rPr>
      </w:pPr>
      <w:r w:rsidRPr="00726AAA">
        <w:rPr>
          <w:bCs/>
          <w:sz w:val="22"/>
          <w:szCs w:val="22"/>
          <w:lang w:eastAsia="pl-PL"/>
        </w:rPr>
        <w:t>70% wysokości zabezpieczenia – w ciągu 30 dni od dnia podpisania bezusterkowego protokołu odbioru końcowego,</w:t>
      </w:r>
    </w:p>
    <w:p w:rsidR="00583070" w:rsidRPr="00726AAA" w:rsidRDefault="00583070" w:rsidP="003F4186">
      <w:pPr>
        <w:numPr>
          <w:ilvl w:val="1"/>
          <w:numId w:val="32"/>
        </w:numPr>
        <w:suppressAutoHyphens w:val="0"/>
        <w:spacing w:line="276" w:lineRule="auto"/>
        <w:ind w:left="714" w:hanging="357"/>
        <w:jc w:val="both"/>
        <w:rPr>
          <w:bCs/>
          <w:sz w:val="22"/>
          <w:szCs w:val="22"/>
          <w:lang w:eastAsia="pl-PL"/>
        </w:rPr>
      </w:pPr>
      <w:r w:rsidRPr="00726AAA">
        <w:rPr>
          <w:bCs/>
          <w:sz w:val="22"/>
          <w:szCs w:val="22"/>
          <w:lang w:eastAsia="pl-PL"/>
        </w:rPr>
        <w:lastRenderedPageBreak/>
        <w:t xml:space="preserve">30% wysokości zabezpieczenia – nie później niż w 15 dniu po upływie okresu rękojmi za wady. </w:t>
      </w:r>
    </w:p>
    <w:p w:rsidR="00583070" w:rsidRPr="00726AAA" w:rsidRDefault="00583070" w:rsidP="003F4186">
      <w:pPr>
        <w:numPr>
          <w:ilvl w:val="0"/>
          <w:numId w:val="31"/>
        </w:numPr>
        <w:suppressAutoHyphens w:val="0"/>
        <w:spacing w:line="276" w:lineRule="auto"/>
        <w:ind w:left="357" w:hanging="357"/>
        <w:jc w:val="both"/>
        <w:rPr>
          <w:bCs/>
          <w:sz w:val="22"/>
          <w:szCs w:val="22"/>
          <w:lang w:eastAsia="pl-PL"/>
        </w:rPr>
      </w:pPr>
      <w:r w:rsidRPr="00726AAA">
        <w:rPr>
          <w:bCs/>
          <w:sz w:val="22"/>
          <w:szCs w:val="22"/>
          <w:lang w:eastAsia="pl-PL"/>
        </w:rPr>
        <w:t>Zamawiający wstrzyma się ze zwrotem części zabezpieczenia należytego wykonania umowy, o której mowa w ust. 2 pkt 1 lub 2, w przypadku, kiedy Wykonawca nie usunął w terminie stwierdzonych w trakcie odbioru wad lub jest w trakcie usuwania tych wad.</w:t>
      </w:r>
    </w:p>
    <w:p w:rsidR="00583070" w:rsidRPr="00726AAA" w:rsidRDefault="00583070" w:rsidP="003F4186">
      <w:pPr>
        <w:numPr>
          <w:ilvl w:val="0"/>
          <w:numId w:val="31"/>
        </w:numPr>
        <w:suppressAutoHyphens w:val="0"/>
        <w:spacing w:line="276" w:lineRule="auto"/>
        <w:ind w:left="357" w:hanging="357"/>
        <w:jc w:val="both"/>
        <w:rPr>
          <w:bCs/>
          <w:sz w:val="22"/>
          <w:szCs w:val="22"/>
          <w:lang w:eastAsia="pl-PL"/>
        </w:rPr>
      </w:pPr>
      <w:r w:rsidRPr="00726AAA">
        <w:rPr>
          <w:bCs/>
          <w:sz w:val="22"/>
          <w:szCs w:val="22"/>
          <w:lang w:eastAsia="pl-PL"/>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583070" w:rsidRPr="00726AAA" w:rsidRDefault="00583070" w:rsidP="003F4186">
      <w:pPr>
        <w:numPr>
          <w:ilvl w:val="0"/>
          <w:numId w:val="31"/>
        </w:numPr>
        <w:suppressAutoHyphens w:val="0"/>
        <w:spacing w:line="276" w:lineRule="auto"/>
        <w:ind w:left="357" w:hanging="357"/>
        <w:jc w:val="both"/>
        <w:rPr>
          <w:bCs/>
          <w:sz w:val="22"/>
          <w:szCs w:val="22"/>
          <w:lang w:eastAsia="pl-PL"/>
        </w:rPr>
      </w:pPr>
      <w:r w:rsidRPr="00726AAA">
        <w:rPr>
          <w:bCs/>
          <w:sz w:val="22"/>
          <w:szCs w:val="22"/>
          <w:lang w:eastAsia="pl-PL"/>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583070" w:rsidRPr="00726AAA" w:rsidRDefault="00583070" w:rsidP="00583070">
      <w:pPr>
        <w:suppressAutoHyphens w:val="0"/>
        <w:spacing w:line="276" w:lineRule="auto"/>
        <w:jc w:val="both"/>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8</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Kary umowne</w:t>
      </w:r>
    </w:p>
    <w:p w:rsidR="00583070" w:rsidRPr="00726AAA" w:rsidRDefault="00583070" w:rsidP="003F4186">
      <w:pPr>
        <w:numPr>
          <w:ilvl w:val="3"/>
          <w:numId w:val="15"/>
        </w:numPr>
        <w:suppressAutoHyphens w:val="0"/>
        <w:spacing w:line="276" w:lineRule="auto"/>
        <w:ind w:left="357" w:hanging="357"/>
        <w:jc w:val="both"/>
        <w:rPr>
          <w:bCs/>
          <w:sz w:val="22"/>
          <w:szCs w:val="22"/>
          <w:lang w:eastAsia="pl-PL"/>
        </w:rPr>
      </w:pPr>
      <w:r w:rsidRPr="00726AAA">
        <w:rPr>
          <w:bCs/>
          <w:sz w:val="22"/>
          <w:szCs w:val="22"/>
          <w:lang w:eastAsia="pl-PL"/>
        </w:rPr>
        <w:t>Wykonawca zapłaci Zamawiającemu kary umowne:</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opóźnienie w usunięciu wad (każdej wady osobno) stwierdzonych w okresie gwarancji lub rękojmi – w wysokości 0,2% wynagrodzenia brutto, określonego w §5 ust. 1 za każdy rozpoczęty dzień opóźnienia liczonego od dnia wyznaczonego na usunięcie wad,</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odstąpienie od umowy z przyczyn zależnych od Wykonawcy – w wysokości 1% wynagrodzenia brutto, określonego w §5 ust. 1,</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nieprawidłowe uwzględnienie terminu płatności w zawartej umowie dla podwykonawcy (dostawcy/usługodawcy) w wysokości 0,05 % wynagrodzenia brutto, określonego w §5 ust. 1 za każdy dzień opóźnienia w dokonaniu zmian</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brak zapłaty lub nieterminową zapłatę wynagrodzenia należnego podwykonawcy lub dalszym podwykonawcom w wysokości 4% niezapłaconego lub zapłaconego nieterminowo wynagrodzenia brutto, podwykonawcy/podwykonawców</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nieprzedłożenie do zaakceptowania projektu umowy o podwykonawstwo, której przedmiotem są roboty budowlane lub projektu jej zmiany w wysokości 2% wynagrodzenia brutto, określonego w §5 ust. 1</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Za nieprzedłożenie w terminie wynikającym z niniejszej umowy poświadczonej za zgodność z oryginałem kopii umowy o podwykonawstwo (roboty budowlane/dostawy/usługi) lub jej zmiany w wysokości 2% wynagrodzenia brutto, określonego w §5 ust. 1</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 xml:space="preserve">Za nieprzestrzeganie przepisów p.poż, czy BHP w wysokości 300 zł za każdy stwierdzony wypadek, </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 xml:space="preserve">Za nieprzedłożenie informacji opisanych w § 2 ust. 7 w wysokości 200 za każdy dzień opóźnienia, przy czym po upływie 7 dni kara ulega podwojeniu, </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 xml:space="preserve">Za brak dokonania zmiany osób o jakiej mowa w § 4 ust. 1 pkt 23 w wysokości 350 zł za każdy dzień opóźnienia za każdą osobę, </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sz w:val="22"/>
          <w:szCs w:val="22"/>
        </w:rPr>
        <w:t>za nieprzedłożenie oświadczeń opisanych w § 4 ust. 1 pkt. 28 w wysokości 200 za każdy dzień opóźnienia</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sz w:val="22"/>
          <w:szCs w:val="22"/>
        </w:rPr>
        <w:t>za brak obecności osób w przypadkach opisanych w § 4 ust. 1 pkt 29 w wysokości 300 zł za każdą osobę za każdy dzień nieobecności.</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sz w:val="22"/>
          <w:szCs w:val="22"/>
        </w:rPr>
        <w:lastRenderedPageBreak/>
        <w:t>W przypadku niezatrudnienia przy realizacji zamówienia osoby, o której mowa w § 4 ust. 1 pkt 29  , Wykonawca będzie zobowiązany do zapłacenia kary umownej w wysokości 2000,00 zł, za każdego pracownika, który miał być zatrudniony zgodnie z ofertą Wykonawcy.</w:t>
      </w:r>
    </w:p>
    <w:p w:rsidR="00583070" w:rsidRPr="00726AAA" w:rsidRDefault="00583070" w:rsidP="003F4186">
      <w:pPr>
        <w:numPr>
          <w:ilvl w:val="0"/>
          <w:numId w:val="14"/>
        </w:numPr>
        <w:suppressAutoHyphens w:val="0"/>
        <w:spacing w:line="276" w:lineRule="auto"/>
        <w:ind w:left="714" w:hanging="357"/>
        <w:jc w:val="both"/>
        <w:rPr>
          <w:bCs/>
          <w:sz w:val="22"/>
          <w:szCs w:val="22"/>
          <w:lang w:eastAsia="pl-PL"/>
        </w:rPr>
      </w:pPr>
      <w:r w:rsidRPr="00726AAA">
        <w:rPr>
          <w:bCs/>
          <w:sz w:val="22"/>
          <w:szCs w:val="22"/>
          <w:lang w:eastAsia="pl-PL"/>
        </w:rPr>
        <w:t>Wykonawca zapłaci Zamawiającemu 200,00 zł, za każdy dzień przekroczenia terminu, o którym mowa w § 4 ust 1 pkt 32 Umowy</w:t>
      </w:r>
      <w:r w:rsidRPr="00726AAA">
        <w:rPr>
          <w:rStyle w:val="Odwoanieprzypisudolnego"/>
          <w:sz w:val="22"/>
          <w:szCs w:val="22"/>
        </w:rPr>
        <w:footnoteReference w:id="2"/>
      </w:r>
    </w:p>
    <w:p w:rsidR="00583070" w:rsidRPr="00726AAA" w:rsidRDefault="00583070" w:rsidP="003F4186">
      <w:pPr>
        <w:numPr>
          <w:ilvl w:val="0"/>
          <w:numId w:val="15"/>
        </w:numPr>
        <w:suppressAutoHyphens w:val="0"/>
        <w:spacing w:line="276" w:lineRule="auto"/>
        <w:ind w:left="357" w:hanging="357"/>
        <w:jc w:val="both"/>
        <w:rPr>
          <w:bCs/>
          <w:sz w:val="22"/>
          <w:szCs w:val="22"/>
          <w:lang w:eastAsia="pl-PL"/>
        </w:rPr>
      </w:pPr>
      <w:r w:rsidRPr="00726AAA">
        <w:rPr>
          <w:bCs/>
          <w:sz w:val="22"/>
          <w:szCs w:val="22"/>
          <w:lang w:eastAsia="pl-PL"/>
        </w:rPr>
        <w:t>Zamawiający zapłaci Wykonawcy kary umowne za odstąpienie od umowy z przyczyn wyłącznie zależnych od Zamawiającego w wysokości 1% wynagrodzenia brutto, określonego w §5 ust. 1</w:t>
      </w:r>
    </w:p>
    <w:p w:rsidR="00583070" w:rsidRPr="00726AAA" w:rsidRDefault="00583070" w:rsidP="003F4186">
      <w:pPr>
        <w:numPr>
          <w:ilvl w:val="0"/>
          <w:numId w:val="15"/>
        </w:numPr>
        <w:suppressAutoHyphens w:val="0"/>
        <w:spacing w:line="276" w:lineRule="auto"/>
        <w:ind w:left="357" w:hanging="357"/>
        <w:jc w:val="both"/>
        <w:rPr>
          <w:bCs/>
          <w:sz w:val="22"/>
          <w:szCs w:val="22"/>
          <w:lang w:eastAsia="pl-PL"/>
        </w:rPr>
      </w:pPr>
      <w:r w:rsidRPr="00726AAA">
        <w:rPr>
          <w:bCs/>
          <w:sz w:val="22"/>
          <w:szCs w:val="22"/>
          <w:lang w:eastAsia="pl-PL"/>
        </w:rPr>
        <w:t>Zamawiający zastrzega sobie prawo do odszkodowania na zasadach ogólnych, o ile wartość faktycznie poniesionych szkód przekracza wysokość kar umownych.</w:t>
      </w:r>
    </w:p>
    <w:p w:rsidR="00583070" w:rsidRPr="00726AAA" w:rsidRDefault="00583070" w:rsidP="003F4186">
      <w:pPr>
        <w:numPr>
          <w:ilvl w:val="0"/>
          <w:numId w:val="15"/>
        </w:numPr>
        <w:suppressAutoHyphens w:val="0"/>
        <w:spacing w:line="276" w:lineRule="auto"/>
        <w:ind w:left="357" w:hanging="357"/>
        <w:jc w:val="both"/>
        <w:rPr>
          <w:bCs/>
          <w:sz w:val="22"/>
          <w:szCs w:val="22"/>
          <w:lang w:eastAsia="pl-PL"/>
        </w:rPr>
      </w:pPr>
      <w:r w:rsidRPr="00726AAA">
        <w:rPr>
          <w:bCs/>
          <w:sz w:val="22"/>
          <w:szCs w:val="22"/>
          <w:lang w:eastAsia="pl-PL"/>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9</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Umowne prawo odstąpienia od umowy</w:t>
      </w:r>
    </w:p>
    <w:p w:rsidR="00583070" w:rsidRPr="00726AAA" w:rsidRDefault="00583070" w:rsidP="003F4186">
      <w:pPr>
        <w:numPr>
          <w:ilvl w:val="3"/>
          <w:numId w:val="18"/>
        </w:numPr>
        <w:suppressAutoHyphens w:val="0"/>
        <w:spacing w:line="276" w:lineRule="auto"/>
        <w:ind w:left="357" w:hanging="357"/>
        <w:jc w:val="both"/>
        <w:rPr>
          <w:bCs/>
          <w:sz w:val="22"/>
          <w:szCs w:val="22"/>
          <w:lang w:eastAsia="pl-PL"/>
        </w:rPr>
      </w:pPr>
      <w:r w:rsidRPr="00726AAA">
        <w:rPr>
          <w:bCs/>
          <w:sz w:val="22"/>
          <w:szCs w:val="22"/>
          <w:lang w:eastAsia="pl-PL"/>
        </w:rPr>
        <w:t>Odstąpienie oprócz wypadków opisanych w Kodeksie cywilnym od umowy przez Zamawiającego z przyczyn zależnych od Wykonawcy może nastąpić, gdy Wykonawca:</w:t>
      </w:r>
    </w:p>
    <w:p w:rsidR="00583070" w:rsidRPr="00726AAA" w:rsidRDefault="00583070" w:rsidP="003F4186">
      <w:pPr>
        <w:numPr>
          <w:ilvl w:val="0"/>
          <w:numId w:val="16"/>
        </w:numPr>
        <w:suppressAutoHyphens w:val="0"/>
        <w:spacing w:line="276" w:lineRule="auto"/>
        <w:ind w:left="714" w:hanging="357"/>
        <w:jc w:val="both"/>
        <w:rPr>
          <w:bCs/>
          <w:sz w:val="22"/>
          <w:szCs w:val="22"/>
          <w:lang w:eastAsia="pl-PL"/>
        </w:rPr>
      </w:pPr>
      <w:r w:rsidRPr="00726AAA">
        <w:rPr>
          <w:bCs/>
          <w:sz w:val="22"/>
          <w:szCs w:val="22"/>
          <w:lang w:eastAsia="pl-PL"/>
        </w:rPr>
        <w:t>zaprzestanie realizacji robót, tj. w sposób nieprzerwany nie realizuje ich przez okres 7 dni,</w:t>
      </w:r>
    </w:p>
    <w:p w:rsidR="00583070" w:rsidRPr="00726AAA" w:rsidRDefault="00583070" w:rsidP="003F4186">
      <w:pPr>
        <w:numPr>
          <w:ilvl w:val="0"/>
          <w:numId w:val="16"/>
        </w:numPr>
        <w:suppressAutoHyphens w:val="0"/>
        <w:spacing w:line="276" w:lineRule="auto"/>
        <w:ind w:left="714" w:hanging="357"/>
        <w:jc w:val="both"/>
        <w:rPr>
          <w:bCs/>
          <w:sz w:val="22"/>
          <w:szCs w:val="22"/>
          <w:lang w:eastAsia="pl-PL"/>
        </w:rPr>
      </w:pPr>
      <w:r w:rsidRPr="00726AAA">
        <w:rPr>
          <w:bCs/>
          <w:sz w:val="22"/>
          <w:szCs w:val="22"/>
          <w:lang w:eastAsia="pl-PL"/>
        </w:rPr>
        <w:t>bez uzasadnionego powodu nie rozpoczął lub w przypadku ich wstrzymania przez Zamawiającego, nie podjął ich w ciągu 7 dni od chwili otrzymania pisma o wznowieniu realizacji od Zamawiającego,</w:t>
      </w:r>
    </w:p>
    <w:p w:rsidR="00583070" w:rsidRPr="00726AAA" w:rsidRDefault="00583070" w:rsidP="003F4186">
      <w:pPr>
        <w:numPr>
          <w:ilvl w:val="0"/>
          <w:numId w:val="16"/>
        </w:numPr>
        <w:suppressAutoHyphens w:val="0"/>
        <w:spacing w:line="276" w:lineRule="auto"/>
        <w:ind w:left="714" w:hanging="357"/>
        <w:jc w:val="both"/>
        <w:rPr>
          <w:bCs/>
          <w:sz w:val="22"/>
          <w:szCs w:val="22"/>
          <w:lang w:eastAsia="pl-PL"/>
        </w:rPr>
      </w:pPr>
      <w:r w:rsidRPr="00726AAA">
        <w:rPr>
          <w:bCs/>
          <w:sz w:val="22"/>
          <w:szCs w:val="22"/>
          <w:lang w:eastAsia="pl-PL"/>
        </w:rPr>
        <w:t xml:space="preserve">wykonuje roboty wadliwie i niezgodnie z dokumentacją projektową, zawartą umową oraz nie reaguje na polecenia Zamawiającego dotyczące poprawek i zmian sposobu wykonania – w terminie 7 dni od stwierdzenia przez Zamawiającego danej okoliczności, </w:t>
      </w:r>
    </w:p>
    <w:p w:rsidR="00583070" w:rsidRPr="00726AAA" w:rsidRDefault="00583070" w:rsidP="003F4186">
      <w:pPr>
        <w:numPr>
          <w:ilvl w:val="0"/>
          <w:numId w:val="16"/>
        </w:numPr>
        <w:suppressAutoHyphens w:val="0"/>
        <w:spacing w:line="276" w:lineRule="auto"/>
        <w:ind w:left="714" w:hanging="357"/>
        <w:jc w:val="both"/>
        <w:rPr>
          <w:bCs/>
          <w:sz w:val="22"/>
          <w:szCs w:val="22"/>
          <w:lang w:eastAsia="pl-PL"/>
        </w:rPr>
      </w:pPr>
      <w:r w:rsidRPr="00726AAA">
        <w:rPr>
          <w:bCs/>
          <w:sz w:val="22"/>
          <w:szCs w:val="22"/>
          <w:lang w:eastAsia="pl-PL"/>
        </w:rPr>
        <w:t>w przypadku opóźnień w wykonywaniu poszczególnych elementów powyżej 7 dni w stosunku do terminów przyjętych w harmonogramie rzeczowo–finansowym. W takim wypadku Zamawiający może od umowy odstąpić bez konieczności wyznaczenia dodatkowego terminu do usunięcia uchybień.</w:t>
      </w:r>
    </w:p>
    <w:p w:rsidR="00583070" w:rsidRPr="00726AAA" w:rsidRDefault="00583070" w:rsidP="003F4186">
      <w:pPr>
        <w:numPr>
          <w:ilvl w:val="0"/>
          <w:numId w:val="16"/>
        </w:numPr>
        <w:suppressAutoHyphens w:val="0"/>
        <w:spacing w:line="276" w:lineRule="auto"/>
        <w:ind w:left="714" w:hanging="357"/>
        <w:jc w:val="both"/>
        <w:rPr>
          <w:bCs/>
          <w:sz w:val="22"/>
          <w:szCs w:val="22"/>
          <w:lang w:eastAsia="pl-PL"/>
        </w:rPr>
      </w:pPr>
      <w:r w:rsidRPr="00726AAA">
        <w:rPr>
          <w:bCs/>
          <w:sz w:val="22"/>
          <w:szCs w:val="22"/>
          <w:lang w:eastAsia="pl-PL"/>
        </w:rPr>
        <w:t>nie wykonuje poleceń Zamawiającego w zakresie realizacji terminów poszczególnych elementów robót określonych w harmonogramie rzeczowo – finansowym lub jeżeli stopień zaawansowania robót w ocenie Zamawiającego będzie wskazywał, iż termin ich zakończenia jest zagrożony, a także w następujących przypadkach:</w:t>
      </w:r>
    </w:p>
    <w:p w:rsidR="00583070" w:rsidRPr="00726AAA" w:rsidRDefault="00583070" w:rsidP="003F4186">
      <w:pPr>
        <w:numPr>
          <w:ilvl w:val="0"/>
          <w:numId w:val="17"/>
        </w:numPr>
        <w:suppressAutoHyphens w:val="0"/>
        <w:spacing w:line="276" w:lineRule="auto"/>
        <w:ind w:left="1071" w:hanging="357"/>
        <w:jc w:val="both"/>
        <w:rPr>
          <w:bCs/>
          <w:sz w:val="22"/>
          <w:szCs w:val="22"/>
          <w:lang w:eastAsia="pl-PL"/>
        </w:rPr>
      </w:pPr>
      <w:r w:rsidRPr="00726AAA">
        <w:rPr>
          <w:bCs/>
          <w:sz w:val="22"/>
          <w:szCs w:val="22"/>
          <w:lang w:eastAsia="pl-PL"/>
        </w:rPr>
        <w:t>likwidacji Wykonawcy, z wyjątkiem dobrowolności likwidacji w celu połączenia lub reorganizacji,</w:t>
      </w:r>
    </w:p>
    <w:p w:rsidR="00583070" w:rsidRPr="00726AAA" w:rsidRDefault="00583070" w:rsidP="003F4186">
      <w:pPr>
        <w:numPr>
          <w:ilvl w:val="0"/>
          <w:numId w:val="17"/>
        </w:numPr>
        <w:suppressAutoHyphens w:val="0"/>
        <w:spacing w:line="276" w:lineRule="auto"/>
        <w:ind w:left="1071" w:hanging="357"/>
        <w:jc w:val="both"/>
        <w:rPr>
          <w:bCs/>
          <w:sz w:val="22"/>
          <w:szCs w:val="22"/>
          <w:lang w:eastAsia="pl-PL"/>
        </w:rPr>
      </w:pPr>
      <w:r w:rsidRPr="00726AAA">
        <w:rPr>
          <w:bCs/>
          <w:sz w:val="22"/>
          <w:szCs w:val="22"/>
          <w:lang w:eastAsia="pl-PL"/>
        </w:rPr>
        <w:t>wydania nakazu zajęcia majątku Wykonawcy, w zakresie uniemożliwiającym wykonanie przedmiotowego zamówienia.</w:t>
      </w:r>
    </w:p>
    <w:p w:rsidR="00583070" w:rsidRPr="00726AAA" w:rsidRDefault="00583070" w:rsidP="003F4186">
      <w:pPr>
        <w:numPr>
          <w:ilvl w:val="0"/>
          <w:numId w:val="16"/>
        </w:numPr>
        <w:suppressAutoHyphens w:val="0"/>
        <w:spacing w:line="276" w:lineRule="auto"/>
        <w:jc w:val="both"/>
        <w:rPr>
          <w:bCs/>
          <w:sz w:val="22"/>
          <w:szCs w:val="22"/>
          <w:lang w:eastAsia="pl-PL"/>
        </w:rPr>
      </w:pPr>
      <w:r w:rsidRPr="00726AAA">
        <w:rPr>
          <w:bCs/>
          <w:sz w:val="22"/>
          <w:szCs w:val="22"/>
          <w:lang w:eastAsia="pl-PL"/>
        </w:rPr>
        <w:t>co najmniej trzykrotnej nieobecności którejkolwiek osób ba naradach opisanych w § 4 ust. 1 pkt 30</w:t>
      </w:r>
    </w:p>
    <w:p w:rsidR="00583070" w:rsidRPr="00726AAA" w:rsidRDefault="00583070" w:rsidP="003F4186">
      <w:pPr>
        <w:numPr>
          <w:ilvl w:val="0"/>
          <w:numId w:val="16"/>
        </w:numPr>
        <w:suppressAutoHyphens w:val="0"/>
        <w:spacing w:line="276" w:lineRule="auto"/>
        <w:jc w:val="both"/>
        <w:rPr>
          <w:bCs/>
          <w:sz w:val="22"/>
          <w:szCs w:val="22"/>
          <w:lang w:eastAsia="pl-PL"/>
        </w:rPr>
      </w:pPr>
      <w:r w:rsidRPr="00726AAA">
        <w:rPr>
          <w:bCs/>
          <w:sz w:val="22"/>
          <w:szCs w:val="22"/>
          <w:lang w:eastAsia="pl-PL"/>
        </w:rPr>
        <w:t>konieczność wielokrotnego dokonywania bezpośredniej zapłaty podwykonawcy lub dalszemu podwykonawcy, o którym mowa w § 10 ust.16, lub konieczność dokonania bezpośrednich zapłat na sumę większą niż 5% wartości umowy w sprawie zamówienia publicznego</w:t>
      </w:r>
    </w:p>
    <w:p w:rsidR="00583070" w:rsidRPr="00726AAA" w:rsidRDefault="00583070" w:rsidP="003F4186">
      <w:pPr>
        <w:numPr>
          <w:ilvl w:val="0"/>
          <w:numId w:val="18"/>
        </w:numPr>
        <w:suppressAutoHyphens w:val="0"/>
        <w:spacing w:line="276" w:lineRule="auto"/>
        <w:ind w:left="357" w:hanging="357"/>
        <w:jc w:val="both"/>
        <w:rPr>
          <w:bCs/>
          <w:sz w:val="22"/>
          <w:szCs w:val="22"/>
          <w:lang w:eastAsia="pl-PL"/>
        </w:rPr>
      </w:pPr>
      <w:r w:rsidRPr="00726AAA">
        <w:rPr>
          <w:bCs/>
          <w:sz w:val="22"/>
          <w:szCs w:val="22"/>
          <w:lang w:eastAsia="pl-PL"/>
        </w:rPr>
        <w:t>Zamawiający może złożyć oświadczenie o odstąpieniu od umowy w terminie 60 dni liczonych od daty zaistnienia przesłanki odstąpienia, przy czym termin liczony jest dla każdej przesłanki oddzielnie.</w:t>
      </w:r>
    </w:p>
    <w:p w:rsidR="00583070" w:rsidRPr="00726AAA" w:rsidRDefault="00583070" w:rsidP="003F4186">
      <w:pPr>
        <w:numPr>
          <w:ilvl w:val="0"/>
          <w:numId w:val="18"/>
        </w:numPr>
        <w:suppressAutoHyphens w:val="0"/>
        <w:spacing w:line="276" w:lineRule="auto"/>
        <w:ind w:left="357" w:hanging="357"/>
        <w:jc w:val="both"/>
        <w:rPr>
          <w:bCs/>
          <w:sz w:val="22"/>
          <w:szCs w:val="22"/>
          <w:lang w:eastAsia="pl-PL"/>
        </w:rPr>
      </w:pPr>
      <w:r w:rsidRPr="00726AAA">
        <w:rPr>
          <w:bCs/>
          <w:sz w:val="22"/>
          <w:szCs w:val="22"/>
          <w:lang w:eastAsia="pl-PL"/>
        </w:rPr>
        <w:t>W przypadkach wymienionych w § 9 ust. 1 Zamawiający może, po uprzedzeniu Wykonawcy, wkroczyć na teren budowy nie zwalniając Wykonawcy z odpowiedzialności wynikającej z warunków umowy i powierzyć realizację robót osobie trzeciej w całości lub w części.</w:t>
      </w:r>
    </w:p>
    <w:p w:rsidR="00583070" w:rsidRPr="00726AAA" w:rsidRDefault="00583070" w:rsidP="00583070">
      <w:pPr>
        <w:suppressAutoHyphens w:val="0"/>
        <w:spacing w:line="276" w:lineRule="auto"/>
        <w:ind w:left="357"/>
        <w:jc w:val="both"/>
        <w:rPr>
          <w:bCs/>
          <w:sz w:val="22"/>
          <w:szCs w:val="22"/>
          <w:lang w:eastAsia="pl-PL"/>
        </w:rPr>
      </w:pPr>
      <w:r w:rsidRPr="00726AAA">
        <w:rPr>
          <w:bCs/>
          <w:sz w:val="22"/>
          <w:szCs w:val="22"/>
          <w:lang w:eastAsia="pl-PL"/>
        </w:rPr>
        <w:lastRenderedPageBreak/>
        <w:t>Zaangażowana przez Zamawiającego osoba trzecia po uzgodnieniu z Wykonawcą może wykorzystać w celu realizacji robót, materiały i urządzenia tymczasowe Wykonawcy.</w:t>
      </w:r>
    </w:p>
    <w:p w:rsidR="00583070" w:rsidRPr="00726AAA" w:rsidRDefault="00583070" w:rsidP="003F4186">
      <w:pPr>
        <w:numPr>
          <w:ilvl w:val="0"/>
          <w:numId w:val="18"/>
        </w:numPr>
        <w:suppressAutoHyphens w:val="0"/>
        <w:spacing w:line="276" w:lineRule="auto"/>
        <w:ind w:left="357" w:hanging="357"/>
        <w:jc w:val="both"/>
        <w:rPr>
          <w:bCs/>
          <w:sz w:val="22"/>
          <w:szCs w:val="22"/>
          <w:lang w:eastAsia="pl-PL"/>
        </w:rPr>
      </w:pPr>
      <w:r w:rsidRPr="00726AAA">
        <w:rPr>
          <w:bCs/>
          <w:sz w:val="22"/>
          <w:szCs w:val="22"/>
          <w:lang w:eastAsia="pl-PL"/>
        </w:rPr>
        <w:t>Niezależnie od wystąpienia przypadków, o których mowa w § 9 ust. 1,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583070" w:rsidRPr="00726AAA" w:rsidRDefault="00583070" w:rsidP="003F4186">
      <w:pPr>
        <w:numPr>
          <w:ilvl w:val="0"/>
          <w:numId w:val="18"/>
        </w:numPr>
        <w:suppressAutoHyphens w:val="0"/>
        <w:spacing w:line="276" w:lineRule="auto"/>
        <w:ind w:left="357" w:hanging="357"/>
        <w:jc w:val="both"/>
        <w:rPr>
          <w:bCs/>
          <w:sz w:val="22"/>
          <w:szCs w:val="22"/>
          <w:lang w:eastAsia="pl-PL"/>
        </w:rPr>
      </w:pPr>
      <w:r w:rsidRPr="00726AAA">
        <w:rPr>
          <w:bCs/>
          <w:sz w:val="22"/>
          <w:szCs w:val="22"/>
          <w:lang w:eastAsia="pl-PL"/>
        </w:rPr>
        <w:t>W przypadku odstąpienia od umowy, Wykonawcę oraz Zamawiającego obciążają następujące obowiązki szczegółowe:</w:t>
      </w:r>
    </w:p>
    <w:p w:rsidR="00583070" w:rsidRPr="00726AAA" w:rsidRDefault="00583070" w:rsidP="003F4186">
      <w:pPr>
        <w:numPr>
          <w:ilvl w:val="0"/>
          <w:numId w:val="20"/>
        </w:numPr>
        <w:suppressAutoHyphens w:val="0"/>
        <w:spacing w:line="276" w:lineRule="auto"/>
        <w:ind w:left="714" w:hanging="357"/>
        <w:jc w:val="both"/>
        <w:rPr>
          <w:bCs/>
          <w:sz w:val="22"/>
          <w:szCs w:val="22"/>
          <w:lang w:eastAsia="pl-PL"/>
        </w:rPr>
      </w:pPr>
      <w:r w:rsidRPr="00726AAA">
        <w:rPr>
          <w:bCs/>
          <w:sz w:val="22"/>
          <w:szCs w:val="22"/>
          <w:lang w:eastAsia="pl-PL"/>
        </w:rPr>
        <w:t>w terminie 14 dni od daty odstąpienia od umowy, Zamawiający przy udziale Wykonawcy sporządzi szczegółowy protokół inwentaryzacji robót w toku, według stanu na dzień odstąpienia,</w:t>
      </w:r>
    </w:p>
    <w:p w:rsidR="00583070" w:rsidRPr="00726AAA" w:rsidRDefault="00583070" w:rsidP="003F4186">
      <w:pPr>
        <w:numPr>
          <w:ilvl w:val="0"/>
          <w:numId w:val="20"/>
        </w:numPr>
        <w:suppressAutoHyphens w:val="0"/>
        <w:spacing w:line="276" w:lineRule="auto"/>
        <w:ind w:left="714" w:hanging="357"/>
        <w:jc w:val="both"/>
        <w:rPr>
          <w:bCs/>
          <w:sz w:val="22"/>
          <w:szCs w:val="22"/>
          <w:lang w:eastAsia="pl-PL"/>
        </w:rPr>
      </w:pPr>
      <w:r w:rsidRPr="00726AAA">
        <w:rPr>
          <w:bCs/>
          <w:sz w:val="22"/>
          <w:szCs w:val="22"/>
          <w:lang w:eastAsia="pl-PL"/>
        </w:rPr>
        <w:t>Wykonawca zabezpieczy przerwane roboty w zakresie obustronnie uzgodnionym na koszt tej strony, z winy której nastąpiło odstąpienie od umowy,</w:t>
      </w:r>
    </w:p>
    <w:p w:rsidR="00583070" w:rsidRPr="00726AAA" w:rsidRDefault="00583070" w:rsidP="003F4186">
      <w:pPr>
        <w:numPr>
          <w:ilvl w:val="0"/>
          <w:numId w:val="20"/>
        </w:numPr>
        <w:suppressAutoHyphens w:val="0"/>
        <w:spacing w:line="276" w:lineRule="auto"/>
        <w:ind w:left="714" w:hanging="357"/>
        <w:jc w:val="both"/>
        <w:rPr>
          <w:bCs/>
          <w:sz w:val="22"/>
          <w:szCs w:val="22"/>
          <w:lang w:eastAsia="pl-PL"/>
        </w:rPr>
      </w:pPr>
      <w:r w:rsidRPr="00726AAA">
        <w:rPr>
          <w:bCs/>
          <w:sz w:val="22"/>
          <w:szCs w:val="22"/>
          <w:lang w:eastAsia="pl-PL"/>
        </w:rPr>
        <w:t>Wykonawca sporządzi wykaz tych materiałów, konstrukcji lub urządzeń, które nie mogą być wykorzystane przez Wykonawcę do realizacji innych robót nie objętych niniejszą umową, przy czym wyłącznie dotyczy to przypadku kiedy odstąpienie od umowy nastąpiło z przyczyn niezależnych od Wykonawcy,</w:t>
      </w:r>
    </w:p>
    <w:p w:rsidR="00583070" w:rsidRPr="00726AAA" w:rsidRDefault="00583070" w:rsidP="003F4186">
      <w:pPr>
        <w:numPr>
          <w:ilvl w:val="0"/>
          <w:numId w:val="20"/>
        </w:numPr>
        <w:suppressAutoHyphens w:val="0"/>
        <w:spacing w:line="276" w:lineRule="auto"/>
        <w:ind w:left="714" w:hanging="357"/>
        <w:jc w:val="both"/>
        <w:rPr>
          <w:bCs/>
          <w:sz w:val="22"/>
          <w:szCs w:val="22"/>
          <w:lang w:eastAsia="pl-PL"/>
        </w:rPr>
      </w:pPr>
      <w:r w:rsidRPr="00726AAA">
        <w:rPr>
          <w:bCs/>
          <w:sz w:val="22"/>
          <w:szCs w:val="22"/>
          <w:lang w:eastAsia="pl-PL"/>
        </w:rPr>
        <w:t>Wykonawca zgłosi do dokonania przez Zamawiającego odbioru robót przerwanych oraz robót zabezpieczających, jeżeli odstąpienie od umowy nastąpiło z przyczyn, za które Wykonawca nie odpowiada;</w:t>
      </w:r>
    </w:p>
    <w:p w:rsidR="00583070" w:rsidRPr="00726AAA" w:rsidRDefault="00583070" w:rsidP="003F4186">
      <w:pPr>
        <w:numPr>
          <w:ilvl w:val="0"/>
          <w:numId w:val="18"/>
        </w:numPr>
        <w:suppressAutoHyphens w:val="0"/>
        <w:spacing w:line="276" w:lineRule="auto"/>
        <w:ind w:left="357" w:hanging="357"/>
        <w:jc w:val="both"/>
        <w:rPr>
          <w:bCs/>
          <w:sz w:val="22"/>
          <w:szCs w:val="22"/>
          <w:lang w:eastAsia="pl-PL"/>
        </w:rPr>
      </w:pPr>
      <w:r w:rsidRPr="00726AAA">
        <w:rPr>
          <w:bCs/>
          <w:sz w:val="22"/>
          <w:szCs w:val="22"/>
          <w:lang w:eastAsia="pl-PL"/>
        </w:rPr>
        <w:t>Zamawiający w razie odstąpienia od umowy z przyczyn, za które Wykonawca nie ponosi odpowiedzialności, zobowiązany jest do:</w:t>
      </w:r>
    </w:p>
    <w:p w:rsidR="00583070" w:rsidRPr="00726AAA" w:rsidRDefault="00583070" w:rsidP="003F4186">
      <w:pPr>
        <w:numPr>
          <w:ilvl w:val="0"/>
          <w:numId w:val="19"/>
        </w:numPr>
        <w:suppressAutoHyphens w:val="0"/>
        <w:spacing w:line="276" w:lineRule="auto"/>
        <w:ind w:left="714" w:hanging="357"/>
        <w:jc w:val="both"/>
        <w:rPr>
          <w:bCs/>
          <w:sz w:val="22"/>
          <w:szCs w:val="22"/>
          <w:lang w:eastAsia="pl-PL"/>
        </w:rPr>
      </w:pPr>
      <w:r w:rsidRPr="00726AAA">
        <w:rPr>
          <w:bCs/>
          <w:sz w:val="22"/>
          <w:szCs w:val="22"/>
          <w:lang w:eastAsia="pl-PL"/>
        </w:rPr>
        <w:t>dokonania odbioru robót przerwanych oraz zapłaty wynagrodzenia za roboty, które zostały wykonane do dnia odstąpienia od umowy,</w:t>
      </w:r>
    </w:p>
    <w:p w:rsidR="00583070" w:rsidRPr="00726AAA" w:rsidRDefault="00583070" w:rsidP="003F4186">
      <w:pPr>
        <w:numPr>
          <w:ilvl w:val="0"/>
          <w:numId w:val="19"/>
        </w:numPr>
        <w:suppressAutoHyphens w:val="0"/>
        <w:spacing w:line="276" w:lineRule="auto"/>
        <w:ind w:left="714" w:hanging="357"/>
        <w:jc w:val="both"/>
        <w:rPr>
          <w:bCs/>
          <w:sz w:val="22"/>
          <w:szCs w:val="22"/>
          <w:lang w:eastAsia="pl-PL"/>
        </w:rPr>
      </w:pPr>
      <w:r w:rsidRPr="00726AAA">
        <w:rPr>
          <w:bCs/>
          <w:sz w:val="22"/>
          <w:szCs w:val="22"/>
          <w:lang w:eastAsia="pl-PL"/>
        </w:rPr>
        <w:t>odkupienia materiałów, konstrukcji lub urządzeń, określonych w ust. 6c, po cenach przedstawionych w ofercie przetargowej Wykonawcy,</w:t>
      </w:r>
    </w:p>
    <w:p w:rsidR="00583070" w:rsidRPr="00726AAA" w:rsidRDefault="00583070" w:rsidP="003F4186">
      <w:pPr>
        <w:numPr>
          <w:ilvl w:val="0"/>
          <w:numId w:val="19"/>
        </w:numPr>
        <w:suppressAutoHyphens w:val="0"/>
        <w:spacing w:line="276" w:lineRule="auto"/>
        <w:ind w:left="714" w:hanging="357"/>
        <w:jc w:val="both"/>
        <w:rPr>
          <w:bCs/>
          <w:sz w:val="22"/>
          <w:szCs w:val="22"/>
          <w:lang w:eastAsia="pl-PL"/>
        </w:rPr>
      </w:pPr>
      <w:r w:rsidRPr="00726AAA">
        <w:rPr>
          <w:bCs/>
          <w:sz w:val="22"/>
          <w:szCs w:val="22"/>
          <w:lang w:eastAsia="pl-PL"/>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583070" w:rsidRPr="00726AAA" w:rsidRDefault="00583070" w:rsidP="003F4186">
      <w:pPr>
        <w:numPr>
          <w:ilvl w:val="0"/>
          <w:numId w:val="19"/>
        </w:numPr>
        <w:suppressAutoHyphens w:val="0"/>
        <w:spacing w:line="276" w:lineRule="auto"/>
        <w:ind w:left="714" w:hanging="357"/>
        <w:jc w:val="both"/>
        <w:rPr>
          <w:bCs/>
          <w:sz w:val="22"/>
          <w:szCs w:val="22"/>
          <w:lang w:eastAsia="pl-PL"/>
        </w:rPr>
      </w:pPr>
      <w:r w:rsidRPr="00726AAA">
        <w:rPr>
          <w:bCs/>
          <w:sz w:val="22"/>
          <w:szCs w:val="22"/>
          <w:lang w:eastAsia="pl-PL"/>
        </w:rPr>
        <w:t>przejęcia od Wykonawcy pod swój dozór terenu budowy.</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10</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Umowy o podwykonawstwo</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 xml:space="preserve">Wykonawca może powierzyć, zgodnie z ofertą Wykonawcy, wykonanie części robót lub usług podwykonawcom pod warunkiem, że posiadają oni kwalifikacje do ich wykonania. </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lastRenderedPageBreak/>
        <w:t>Podwykonawca lub dalszy podwykonawca jest obowiązany dołączyć zgodę wykonawcy na zawarcie umowy o podwykonawstwo o treści zgodnej z projektem umowy.</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Zamawiający w terminie 14 dni od otrzymania projektu umowy może zgłosić sprzeciw lub zastrzeżenia do projektu umowy o podwykonawstwo.</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Jeżeli Zamawiający w terminie 14 dni od przedstawienia mu przez Wykonawcę projektu umowy o podwykonawstwo o roboty budowlane w terminie 14 dni uważa się za akceptację projektu umowy przez Zamawiającego.</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Zgłoszenie w powyższym terminie sprzeciwu lub zastrzeżeń przez Zamawiającego do proponowanej umowy będzie równoznaczne z odmową udzielenia zgody.</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W przypadku zgłoszenia zastrzeżeń przez Zamawiającego , Wykonawca ponownie przedstawi projekt umowy z podwykonawcą w powyższym trybie, uwzględniający zastrzeżenia i uwagi zgłoszone przez Zamawiającego.</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Zamawiający nie ponosi odpowiedzialności za zawarcie umowy z podwykonawcami bez wymaganej zgody Zamawiającego, zaś skutki z tego wynikające, będą obciążały wyłącznie Wykonawcę.</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Powyższy tryb udzielenia zgody będzie mieć zastosowanie do wszelkich zmian, uzupełnień oraz aneksów do umów z podwykonawcami lub dalszymi podwykonawcami.</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Każdy projekt umowy musi ponadto w szczególności postanowienia dotyczące:</w:t>
      </w:r>
    </w:p>
    <w:p w:rsidR="00583070" w:rsidRPr="00726AAA" w:rsidRDefault="00583070" w:rsidP="003F4186">
      <w:pPr>
        <w:numPr>
          <w:ilvl w:val="0"/>
          <w:numId w:val="22"/>
        </w:numPr>
        <w:suppressAutoHyphens w:val="0"/>
        <w:spacing w:line="276" w:lineRule="auto"/>
        <w:ind w:left="714" w:hanging="357"/>
        <w:jc w:val="both"/>
        <w:rPr>
          <w:bCs/>
          <w:sz w:val="22"/>
          <w:szCs w:val="22"/>
          <w:lang w:eastAsia="pl-PL"/>
        </w:rPr>
      </w:pPr>
      <w:r w:rsidRPr="00726AAA">
        <w:rPr>
          <w:bCs/>
          <w:sz w:val="22"/>
          <w:szCs w:val="22"/>
          <w:lang w:eastAsia="pl-PL"/>
        </w:rPr>
        <w:t>zakresu robót przewidzianego do wykonania,</w:t>
      </w:r>
    </w:p>
    <w:p w:rsidR="00583070" w:rsidRPr="00726AAA" w:rsidRDefault="00583070" w:rsidP="003F4186">
      <w:pPr>
        <w:numPr>
          <w:ilvl w:val="0"/>
          <w:numId w:val="22"/>
        </w:numPr>
        <w:suppressAutoHyphens w:val="0"/>
        <w:spacing w:line="276" w:lineRule="auto"/>
        <w:ind w:left="714" w:hanging="357"/>
        <w:jc w:val="both"/>
        <w:rPr>
          <w:bCs/>
          <w:sz w:val="22"/>
          <w:szCs w:val="22"/>
          <w:lang w:eastAsia="pl-PL"/>
        </w:rPr>
      </w:pPr>
      <w:r w:rsidRPr="00726AAA">
        <w:rPr>
          <w:bCs/>
          <w:sz w:val="22"/>
          <w:szCs w:val="22"/>
          <w:lang w:eastAsia="pl-PL"/>
        </w:rPr>
        <w:t>terminów realizacji,</w:t>
      </w:r>
    </w:p>
    <w:p w:rsidR="00583070" w:rsidRPr="00726AAA" w:rsidRDefault="00583070" w:rsidP="003F4186">
      <w:pPr>
        <w:numPr>
          <w:ilvl w:val="0"/>
          <w:numId w:val="22"/>
        </w:numPr>
        <w:suppressAutoHyphens w:val="0"/>
        <w:spacing w:line="276" w:lineRule="auto"/>
        <w:ind w:left="714" w:hanging="357"/>
        <w:jc w:val="both"/>
        <w:rPr>
          <w:bCs/>
          <w:sz w:val="22"/>
          <w:szCs w:val="22"/>
          <w:lang w:eastAsia="pl-PL"/>
        </w:rPr>
      </w:pPr>
      <w:r w:rsidRPr="00726AAA">
        <w:rPr>
          <w:bCs/>
          <w:sz w:val="22"/>
          <w:szCs w:val="22"/>
          <w:lang w:eastAsia="pl-PL"/>
        </w:rPr>
        <w:t>wynagrodzenia i terminów płatności, przy czym wynagrodzenie za dany element/etap/roboty nie może być wyższy niż wynagrodzenia za ten element/etap/roboty należne Wykonawcy.</w:t>
      </w:r>
    </w:p>
    <w:p w:rsidR="00583070" w:rsidRPr="00726AAA" w:rsidRDefault="00583070" w:rsidP="003F4186">
      <w:pPr>
        <w:numPr>
          <w:ilvl w:val="0"/>
          <w:numId w:val="22"/>
        </w:numPr>
        <w:suppressAutoHyphens w:val="0"/>
        <w:spacing w:line="276" w:lineRule="auto"/>
        <w:ind w:left="714" w:hanging="357"/>
        <w:jc w:val="both"/>
        <w:rPr>
          <w:bCs/>
          <w:sz w:val="22"/>
          <w:szCs w:val="22"/>
          <w:lang w:eastAsia="pl-PL"/>
        </w:rPr>
      </w:pPr>
      <w:r w:rsidRPr="00726AAA">
        <w:rPr>
          <w:bCs/>
          <w:sz w:val="22"/>
          <w:szCs w:val="22"/>
          <w:lang w:eastAsia="pl-PL"/>
        </w:rPr>
        <w:t>rozwiązania umowy z podwykonawcą w przypadku rozwiązania niniejszej umowy.</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 xml:space="preserve">Umowa pomiędzy Wykonawcą, a podwykonawcą powinna być zawarta w formie pisemnej pod rygorem nieważności. </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 xml:space="preserve">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w:t>
      </w:r>
      <w:r w:rsidRPr="00726AAA">
        <w:rPr>
          <w:bCs/>
          <w:sz w:val="22"/>
          <w:szCs w:val="22"/>
          <w:lang w:eastAsia="pl-PL"/>
        </w:rPr>
        <w:lastRenderedPageBreak/>
        <w:t>zapłaty odpowiednio przez wykonawcę, podwykonawcę lub dalszego podwykonawcę zamówienia na roboty budowlane.</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Wynagrodzenie, o którym mowa w §10 ust. 16 dotyczy wyłącznie należności powstałych po zaakceptowaniu przez zamawiającego umowy o podwykonawstwo, której przedmiotem są roboty budowlane.</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Bezpośrednia zapłata obejmuje wyłącznie należne wynagrodzenie, bez odsetek, należnych podwykonawcy lub dalszemu podwykonawcy.</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W przypadku zgłoszenia uwag, o których mowa w § 10 ust.19, w terminie wskazanym przez Zamawiającego, Zamawiający może:</w:t>
      </w:r>
    </w:p>
    <w:p w:rsidR="00583070" w:rsidRPr="00726AAA" w:rsidRDefault="00583070" w:rsidP="003F4186">
      <w:pPr>
        <w:numPr>
          <w:ilvl w:val="1"/>
          <w:numId w:val="23"/>
        </w:numPr>
        <w:suppressAutoHyphens w:val="0"/>
        <w:spacing w:line="276" w:lineRule="auto"/>
        <w:ind w:left="714" w:hanging="357"/>
        <w:jc w:val="both"/>
        <w:rPr>
          <w:bCs/>
          <w:sz w:val="22"/>
          <w:szCs w:val="22"/>
          <w:lang w:eastAsia="pl-PL"/>
        </w:rPr>
      </w:pPr>
      <w:r w:rsidRPr="00726AAA">
        <w:rPr>
          <w:bCs/>
          <w:sz w:val="22"/>
          <w:szCs w:val="22"/>
          <w:lang w:eastAsia="pl-PL"/>
        </w:rPr>
        <w:t>nie dokonać bezpośredniej zapłaty wynagrodzenia podwykonawcy lub dalszemu podwykonawcy, jeżeli Wykonawca wskaże niezasadność takiej zapłaty albo</w:t>
      </w:r>
    </w:p>
    <w:p w:rsidR="00583070" w:rsidRPr="00726AAA" w:rsidRDefault="00583070" w:rsidP="003F4186">
      <w:pPr>
        <w:numPr>
          <w:ilvl w:val="1"/>
          <w:numId w:val="23"/>
        </w:numPr>
        <w:suppressAutoHyphens w:val="0"/>
        <w:spacing w:line="276" w:lineRule="auto"/>
        <w:ind w:left="714" w:hanging="357"/>
        <w:jc w:val="both"/>
        <w:rPr>
          <w:bCs/>
          <w:sz w:val="22"/>
          <w:szCs w:val="22"/>
          <w:lang w:eastAsia="pl-PL"/>
        </w:rPr>
      </w:pPr>
      <w:r w:rsidRPr="00726AAA">
        <w:rPr>
          <w:bCs/>
          <w:sz w:val="22"/>
          <w:szCs w:val="22"/>
          <w:lang w:eastAsia="pl-PL"/>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583070" w:rsidRPr="00726AAA" w:rsidRDefault="00583070" w:rsidP="003F4186">
      <w:pPr>
        <w:numPr>
          <w:ilvl w:val="1"/>
          <w:numId w:val="23"/>
        </w:numPr>
        <w:suppressAutoHyphens w:val="0"/>
        <w:spacing w:line="276" w:lineRule="auto"/>
        <w:ind w:left="714" w:hanging="357"/>
        <w:jc w:val="both"/>
        <w:rPr>
          <w:bCs/>
          <w:sz w:val="22"/>
          <w:szCs w:val="22"/>
          <w:lang w:eastAsia="pl-PL"/>
        </w:rPr>
      </w:pPr>
      <w:r w:rsidRPr="00726AAA">
        <w:rPr>
          <w:bCs/>
          <w:sz w:val="22"/>
          <w:szCs w:val="22"/>
          <w:lang w:eastAsia="pl-PL"/>
        </w:rPr>
        <w:t>dokonać bezpośredniej zapłaty wynagrodzenia podwykonawcy lub dalszemu podwykonawcy, jeżeli podwykonawca lub dalszy podwykonawca wykaże zasadność takiej zapłaty.</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Jeżeli termin zapłaty w umowie o jakiem mowa w ust. 22 będzie dłuższy niż 30 dni zamawiający informuje o tym wykonawcę i wzywa go do doprowadzenia do zmiany tej umowy pod rygorem wystąpienia o zapłatę kary umownej.</w:t>
      </w:r>
    </w:p>
    <w:p w:rsidR="00583070" w:rsidRPr="00726AAA" w:rsidRDefault="00583070" w:rsidP="003F4186">
      <w:pPr>
        <w:numPr>
          <w:ilvl w:val="0"/>
          <w:numId w:val="21"/>
        </w:numPr>
        <w:suppressAutoHyphens w:val="0"/>
        <w:spacing w:line="276" w:lineRule="auto"/>
        <w:ind w:left="357" w:hanging="357"/>
        <w:jc w:val="both"/>
        <w:rPr>
          <w:bCs/>
          <w:sz w:val="22"/>
          <w:szCs w:val="22"/>
          <w:lang w:eastAsia="pl-PL"/>
        </w:rPr>
      </w:pPr>
      <w:r w:rsidRPr="00726AAA">
        <w:rPr>
          <w:bCs/>
          <w:sz w:val="22"/>
          <w:szCs w:val="22"/>
          <w:lang w:eastAsia="pl-PL"/>
        </w:rPr>
        <w:t>Do zapłaty wynagrodzenia na rzecz podwykonawców o jakich mowa w ust. 22 stosuje się zasady odnoszące się do zapłaty wynagrodzenia dla podwykonawców robót budowlanych.</w:t>
      </w:r>
    </w:p>
    <w:p w:rsidR="00583070" w:rsidRPr="00726AAA" w:rsidRDefault="00583070" w:rsidP="00583070">
      <w:pPr>
        <w:suppressAutoHyphens w:val="0"/>
        <w:spacing w:line="276" w:lineRule="auto"/>
        <w:ind w:left="66"/>
        <w:jc w:val="both"/>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11</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Gwarancja wykonawcy i uprawnienia z tytułu rękojmi</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 xml:space="preserve">Wykonawca udziela Zamawiającemu rękojmi za wykonanie przedmiotu umowy na okres ……… miesięcy od następnego dnia od odebrania przez Zamawiającego robót budowlanych i podpisania (bez uwag) protokołu końcowego. </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Zamawiający ma prawo dochodzić uprawnień z tytułu rękojmi za wady, niezależnie od uprawnień wynikających z gwarancji.</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lastRenderedPageBreak/>
        <w:t>Wykonawca odpowiada za wady w wykonaniu przedmiotu umowy również po okresie rękojmi, jeżeli Zamawiający zawiadomi Wykonawcę o wadzie przed upływem okresu rękojmi.</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Zamawiający ma prawo dochodzić uprawnień z tytułu rękojmi za wady, niezależnie od uprawnień wynikających z gwarancji.</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Wykonawca odpowiada za wady w wykonaniu przedmiotu umowy również po okresie rękojmi, jeżeli Zamawiający zawiadomi Wykonawcę o wadzie przed upływem okresu rękojmi.</w:t>
      </w:r>
    </w:p>
    <w:p w:rsidR="00583070" w:rsidRPr="00726AAA" w:rsidRDefault="00583070" w:rsidP="003F4186">
      <w:pPr>
        <w:numPr>
          <w:ilvl w:val="0"/>
          <w:numId w:val="24"/>
        </w:numPr>
        <w:suppressAutoHyphens w:val="0"/>
        <w:spacing w:line="276" w:lineRule="auto"/>
        <w:ind w:left="357" w:hanging="357"/>
        <w:jc w:val="both"/>
        <w:rPr>
          <w:bCs/>
          <w:sz w:val="22"/>
          <w:szCs w:val="22"/>
          <w:lang w:eastAsia="pl-PL"/>
        </w:rPr>
      </w:pPr>
      <w:r w:rsidRPr="00726AAA">
        <w:rPr>
          <w:bCs/>
          <w:sz w:val="22"/>
          <w:szCs w:val="22"/>
          <w:lang w:eastAsia="pl-PL"/>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726AAA">
        <w:rPr>
          <w:bCs/>
          <w:sz w:val="22"/>
          <w:szCs w:val="22"/>
          <w:lang w:eastAsia="pl-PL"/>
        </w:rPr>
        <w:t>rękojmialna</w:t>
      </w:r>
      <w:proofErr w:type="spellEnd"/>
      <w:r w:rsidRPr="00726AAA">
        <w:rPr>
          <w:bCs/>
          <w:sz w:val="22"/>
          <w:szCs w:val="22"/>
          <w:lang w:eastAsia="pl-PL"/>
        </w:rPr>
        <w:t xml:space="preserve"> Wykonawcy zostaje utrzymana, a dodatkowo udzieli takiego zabezpieczenia Wykonawca zastępczy.</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12</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Zmiana umowy</w:t>
      </w:r>
    </w:p>
    <w:p w:rsidR="00583070" w:rsidRPr="00726AAA" w:rsidRDefault="00583070" w:rsidP="00583070">
      <w:pPr>
        <w:suppressAutoHyphens w:val="0"/>
        <w:spacing w:line="276" w:lineRule="auto"/>
        <w:jc w:val="both"/>
        <w:rPr>
          <w:bCs/>
          <w:sz w:val="22"/>
          <w:szCs w:val="22"/>
          <w:lang w:eastAsia="pl-PL"/>
        </w:rPr>
      </w:pPr>
      <w:r w:rsidRPr="00726AAA">
        <w:rPr>
          <w:bCs/>
          <w:sz w:val="22"/>
          <w:szCs w:val="22"/>
          <w:lang w:eastAsia="pl-PL"/>
        </w:rPr>
        <w:t>Zamawiający przewiduje możliwość dokonywania następujących zmian w umowie w wypadkach opisywanych w art. 144 ust. 1 Prawa zamówień publicznych, a nadto w następujących przypadkach:</w:t>
      </w:r>
    </w:p>
    <w:p w:rsidR="00583070" w:rsidRPr="00726AAA" w:rsidRDefault="00583070" w:rsidP="003F4186">
      <w:pPr>
        <w:numPr>
          <w:ilvl w:val="3"/>
          <w:numId w:val="26"/>
        </w:numPr>
        <w:suppressAutoHyphens w:val="0"/>
        <w:spacing w:line="276" w:lineRule="auto"/>
        <w:ind w:left="357" w:hanging="357"/>
        <w:jc w:val="both"/>
        <w:rPr>
          <w:bCs/>
          <w:sz w:val="22"/>
          <w:szCs w:val="22"/>
          <w:lang w:eastAsia="pl-PL"/>
        </w:rPr>
      </w:pPr>
      <w:r w:rsidRPr="00726AAA">
        <w:rPr>
          <w:bCs/>
          <w:sz w:val="22"/>
          <w:szCs w:val="22"/>
          <w:lang w:eastAsia="pl-PL"/>
        </w:rPr>
        <w:t>Zmiana umownego terminu zakończenia przedmiotu niniejszej Umowy jest możliwa w następujących przypadkach:</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 przypadku nowopowstałej infrastruktury na nieruchomościach objętych zamówieniem lub nie zinwentaryzowanej infrastruktury, o której Zamawiający nie posiadał wiedzy, która spowoduje kolizję nieprzewidzianą w opracowanej dokumentacji,</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wystąpienia wykopalisk archeologicznych uniemożliwiających wykonywanie robót,</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 przypadku zmian na terenach nieruchomości objętego zamówieniem, które mogą spowodować kolizję z wykonywaniem robót,</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okresowego zawieszenia robót, gdy: roboty zostaną rozpoczęte, a warunki atmosferyczne nie będą pozwalały na ich kontynuację zgodnie ze specyfikacjami,</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wystąpienia awarii technicznych, których Wykonawca nie mógł przewidzieć. Tym samym Wykonawca jest zobowiązany do wykonywania wykopów kontrolnych,</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 przypadku wystąpienia okoliczności niezależnych od Wykonawcy i Zamawiającego, skutkujących czasowym zawieszeniem realizacji umowy w wyniku działań osób trzecich, napotkanych nieprzewidzianych,</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 przypadku braku zgody właścicieli nieruchomości na wykonanie robót budowlanych, które zostały objęte przedmiotem zamówienia,</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 xml:space="preserve">w przypadku wystąpienia warunków atmosferycznych i warunków gruntowych, które ze względów obiektywnych będą uniemożliwiały wykonanie robót budowlano – montażowych, zgodnie z normami </w:t>
      </w:r>
      <w:proofErr w:type="spellStart"/>
      <w:r w:rsidRPr="00726AAA">
        <w:rPr>
          <w:bCs/>
          <w:sz w:val="22"/>
          <w:szCs w:val="22"/>
          <w:lang w:eastAsia="pl-PL"/>
        </w:rPr>
        <w:t>techniczno</w:t>
      </w:r>
      <w:proofErr w:type="spellEnd"/>
      <w:r w:rsidRPr="00726AAA">
        <w:rPr>
          <w:bCs/>
          <w:sz w:val="22"/>
          <w:szCs w:val="22"/>
          <w:lang w:eastAsia="pl-PL"/>
        </w:rPr>
        <w:t>–budowlanymi,</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 xml:space="preserve">wydłużającego się okresu przebudowania infrastruktury przez dysponenta Zakład Energetyczny, </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 przypadku zmiany przebiegu trasy nawierzchni dróg w stosunku do projektowanych,</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w przypadku zmian na terenach nieruchomości przez które przechodzą nawierzchnie dróg,</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lastRenderedPageBreak/>
        <w:t xml:space="preserve">w przypadku wystąpienia warunków atmosferycznych, podniesienia poziomu lustra wody lub warunków gruntowych, które ze względów obiektywnych będą uniemożliwiały wykonanie robót budowlano – montażowych, zgodnie z normami </w:t>
      </w:r>
      <w:proofErr w:type="spellStart"/>
      <w:r w:rsidRPr="00726AAA">
        <w:rPr>
          <w:bCs/>
          <w:sz w:val="22"/>
          <w:szCs w:val="22"/>
          <w:lang w:eastAsia="pl-PL"/>
        </w:rPr>
        <w:t>techniczno</w:t>
      </w:r>
      <w:proofErr w:type="spellEnd"/>
      <w:r w:rsidRPr="00726AAA">
        <w:rPr>
          <w:bCs/>
          <w:sz w:val="22"/>
          <w:szCs w:val="22"/>
          <w:lang w:eastAsia="pl-PL"/>
        </w:rPr>
        <w:t>–budowlanymi,</w:t>
      </w:r>
    </w:p>
    <w:p w:rsidR="00583070" w:rsidRPr="00726AAA" w:rsidRDefault="00583070" w:rsidP="003F4186">
      <w:pPr>
        <w:numPr>
          <w:ilvl w:val="0"/>
          <w:numId w:val="35"/>
        </w:numPr>
        <w:suppressAutoHyphens w:val="0"/>
        <w:spacing w:line="276" w:lineRule="auto"/>
        <w:ind w:left="714" w:hanging="357"/>
        <w:jc w:val="both"/>
        <w:rPr>
          <w:bCs/>
          <w:sz w:val="22"/>
          <w:szCs w:val="22"/>
          <w:lang w:eastAsia="pl-PL"/>
        </w:rPr>
      </w:pPr>
      <w:r w:rsidRPr="00726AAA">
        <w:rPr>
          <w:bCs/>
          <w:sz w:val="22"/>
          <w:szCs w:val="22"/>
          <w:lang w:eastAsia="pl-PL"/>
        </w:rPr>
        <w:t>czasowego wstrzymania robót przez Zamawiającego z przyczyn niezależnych od Wykonawcy.</w:t>
      </w:r>
    </w:p>
    <w:p w:rsidR="00583070" w:rsidRPr="00726AAA" w:rsidRDefault="00583070" w:rsidP="00583070">
      <w:pPr>
        <w:suppressAutoHyphens w:val="0"/>
        <w:spacing w:line="276" w:lineRule="auto"/>
        <w:jc w:val="both"/>
        <w:rPr>
          <w:bCs/>
          <w:sz w:val="22"/>
          <w:szCs w:val="22"/>
          <w:lang w:eastAsia="pl-PL"/>
        </w:rPr>
      </w:pPr>
    </w:p>
    <w:p w:rsidR="00583070" w:rsidRPr="00726AAA" w:rsidRDefault="00583070" w:rsidP="00583070">
      <w:pPr>
        <w:suppressAutoHyphens w:val="0"/>
        <w:spacing w:line="276" w:lineRule="auto"/>
        <w:jc w:val="both"/>
        <w:rPr>
          <w:bCs/>
          <w:sz w:val="22"/>
          <w:szCs w:val="22"/>
          <w:lang w:eastAsia="pl-PL"/>
        </w:rPr>
      </w:pPr>
      <w:r w:rsidRPr="00726AAA">
        <w:rPr>
          <w:bCs/>
          <w:sz w:val="22"/>
          <w:szCs w:val="22"/>
          <w:lang w:eastAsia="pl-PL"/>
        </w:rPr>
        <w:t>O powyższych okolicznościach Wykonawca powiadomi Zamawiającego pisemnie w sposób opisany w niniejszej umowie, a nadto złoży dokumenty wymienione w umowie.</w:t>
      </w:r>
    </w:p>
    <w:p w:rsidR="00583070" w:rsidRPr="00726AAA" w:rsidRDefault="00583070" w:rsidP="00583070">
      <w:pPr>
        <w:suppressAutoHyphens w:val="0"/>
        <w:spacing w:line="276" w:lineRule="auto"/>
        <w:jc w:val="both"/>
        <w:rPr>
          <w:bCs/>
          <w:sz w:val="22"/>
          <w:szCs w:val="22"/>
          <w:lang w:eastAsia="pl-PL"/>
        </w:rPr>
      </w:pPr>
    </w:p>
    <w:p w:rsidR="00583070" w:rsidRPr="00726AAA" w:rsidRDefault="00583070" w:rsidP="003F4186">
      <w:pPr>
        <w:numPr>
          <w:ilvl w:val="3"/>
          <w:numId w:val="26"/>
        </w:numPr>
        <w:suppressAutoHyphens w:val="0"/>
        <w:spacing w:line="276" w:lineRule="auto"/>
        <w:ind w:left="357" w:hanging="357"/>
        <w:jc w:val="both"/>
        <w:rPr>
          <w:bCs/>
          <w:sz w:val="22"/>
          <w:szCs w:val="22"/>
          <w:lang w:eastAsia="pl-PL"/>
        </w:rPr>
      </w:pPr>
      <w:r w:rsidRPr="00726AAA">
        <w:rPr>
          <w:bCs/>
          <w:sz w:val="22"/>
          <w:szCs w:val="22"/>
          <w:lang w:eastAsia="pl-PL"/>
        </w:rPr>
        <w:t>Zmiana podwykonawcy i podmiotu trzeciego.</w:t>
      </w:r>
    </w:p>
    <w:p w:rsidR="00583070" w:rsidRPr="00726AAA" w:rsidRDefault="00583070" w:rsidP="00583070">
      <w:pPr>
        <w:suppressAutoHyphens w:val="0"/>
        <w:spacing w:line="276" w:lineRule="auto"/>
        <w:ind w:left="284"/>
        <w:jc w:val="both"/>
        <w:rPr>
          <w:bCs/>
          <w:sz w:val="22"/>
          <w:szCs w:val="22"/>
          <w:lang w:eastAsia="pl-PL"/>
        </w:rPr>
      </w:pPr>
      <w:r w:rsidRPr="00726AAA">
        <w:rPr>
          <w:bCs/>
          <w:sz w:val="22"/>
          <w:szCs w:val="22"/>
          <w:lang w:eastAsia="pl-PL"/>
        </w:rPr>
        <w:t xml:space="preserve">Wykonawca przedłoży Zamawiającemu dokumenty dotyczące podwykonawcy lub podmiotu trzeciego. </w:t>
      </w:r>
    </w:p>
    <w:p w:rsidR="00583070" w:rsidRPr="00726AAA" w:rsidRDefault="00583070" w:rsidP="00583070">
      <w:pPr>
        <w:suppressAutoHyphens w:val="0"/>
        <w:spacing w:line="276" w:lineRule="auto"/>
        <w:ind w:left="284"/>
        <w:jc w:val="both"/>
        <w:rPr>
          <w:bCs/>
          <w:sz w:val="22"/>
          <w:szCs w:val="22"/>
          <w:lang w:eastAsia="pl-PL"/>
        </w:rPr>
      </w:pPr>
      <w:r w:rsidRPr="00726AAA">
        <w:rPr>
          <w:bCs/>
          <w:sz w:val="22"/>
          <w:szCs w:val="22"/>
          <w:lang w:eastAsia="pl-PL"/>
        </w:rPr>
        <w:t>Podwykonawca lub podmiot trzeci musi spełniać warunki określone w SIWZ, jeżeli Wykonawca powoływał się na zasoby Podwykonawcy, czy podmiotu trzeciego, który miałby zostać zmieniony.</w:t>
      </w:r>
    </w:p>
    <w:p w:rsidR="00583070" w:rsidRPr="00726AAA" w:rsidRDefault="00583070" w:rsidP="00583070">
      <w:pPr>
        <w:suppressAutoHyphens w:val="0"/>
        <w:spacing w:line="276" w:lineRule="auto"/>
        <w:ind w:left="284"/>
        <w:jc w:val="both"/>
        <w:rPr>
          <w:bCs/>
          <w:sz w:val="22"/>
          <w:szCs w:val="22"/>
          <w:lang w:eastAsia="pl-PL"/>
        </w:rPr>
      </w:pPr>
      <w:r w:rsidRPr="00726AAA">
        <w:rPr>
          <w:bCs/>
          <w:sz w:val="22"/>
          <w:szCs w:val="22"/>
          <w:lang w:eastAsia="pl-PL"/>
        </w:rPr>
        <w:t>Zamawiający zaakceptuje lub odmówi zmiany podwykonawcy lub podmiotu trzeciego w ciągu 14 dni od dnia przedłożenia dokumentów.</w:t>
      </w:r>
    </w:p>
    <w:p w:rsidR="00583070" w:rsidRPr="00726AAA" w:rsidRDefault="00583070" w:rsidP="003F4186">
      <w:pPr>
        <w:numPr>
          <w:ilvl w:val="3"/>
          <w:numId w:val="26"/>
        </w:numPr>
        <w:suppressAutoHyphens w:val="0"/>
        <w:spacing w:line="276" w:lineRule="auto"/>
        <w:ind w:left="357" w:hanging="357"/>
        <w:jc w:val="both"/>
        <w:rPr>
          <w:bCs/>
          <w:sz w:val="22"/>
          <w:szCs w:val="22"/>
          <w:lang w:eastAsia="pl-PL"/>
        </w:rPr>
      </w:pPr>
      <w:r w:rsidRPr="00726AAA">
        <w:rPr>
          <w:bCs/>
          <w:sz w:val="22"/>
          <w:szCs w:val="22"/>
          <w:lang w:eastAsia="pl-PL"/>
        </w:rPr>
        <w:t>Wystąpienia konieczności wprowadzenia zmian spowodowanych następującymi okolicznościami:</w:t>
      </w:r>
    </w:p>
    <w:p w:rsidR="00583070" w:rsidRPr="00726AAA" w:rsidRDefault="00583070" w:rsidP="003F4186">
      <w:pPr>
        <w:numPr>
          <w:ilvl w:val="0"/>
          <w:numId w:val="33"/>
        </w:numPr>
        <w:suppressAutoHyphens w:val="0"/>
        <w:spacing w:line="276" w:lineRule="auto"/>
        <w:ind w:left="714" w:hanging="357"/>
        <w:jc w:val="both"/>
        <w:rPr>
          <w:bCs/>
          <w:sz w:val="22"/>
          <w:szCs w:val="22"/>
          <w:lang w:eastAsia="pl-PL"/>
        </w:rPr>
      </w:pPr>
      <w:r w:rsidRPr="00726AAA">
        <w:rPr>
          <w:bCs/>
          <w:sz w:val="22"/>
          <w:szCs w:val="22"/>
          <w:lang w:eastAsia="pl-PL"/>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583070" w:rsidRPr="00726AAA" w:rsidRDefault="00583070" w:rsidP="003F4186">
      <w:pPr>
        <w:numPr>
          <w:ilvl w:val="0"/>
          <w:numId w:val="33"/>
        </w:numPr>
        <w:suppressAutoHyphens w:val="0"/>
        <w:spacing w:line="276" w:lineRule="auto"/>
        <w:ind w:left="714" w:hanging="357"/>
        <w:jc w:val="both"/>
        <w:rPr>
          <w:bCs/>
          <w:sz w:val="22"/>
          <w:szCs w:val="22"/>
          <w:lang w:eastAsia="pl-PL"/>
        </w:rPr>
      </w:pPr>
      <w:r w:rsidRPr="00726AAA">
        <w:rPr>
          <w:bCs/>
          <w:sz w:val="22"/>
          <w:szCs w:val="22"/>
          <w:lang w:eastAsia="pl-PL"/>
        </w:rPr>
        <w:t xml:space="preserve">podjęcia przez Radę Gminy w Stawigudzie uchwały zmniejszającej zakres wykonania lub wstrzymania wykonanie przedsięwzięcia na podstawie art. 231 ustawy z dnia 27 sierpnia 2009r. o finansach publicznych Dz.U z 2009r. Nr 157 poz.1240 z </w:t>
      </w:r>
      <w:proofErr w:type="spellStart"/>
      <w:r w:rsidRPr="00726AAA">
        <w:rPr>
          <w:bCs/>
          <w:sz w:val="22"/>
          <w:szCs w:val="22"/>
          <w:lang w:eastAsia="pl-PL"/>
        </w:rPr>
        <w:t>późn</w:t>
      </w:r>
      <w:proofErr w:type="spellEnd"/>
      <w:r w:rsidRPr="00726AAA">
        <w:rPr>
          <w:bCs/>
          <w:sz w:val="22"/>
          <w:szCs w:val="22"/>
          <w:lang w:eastAsia="pl-PL"/>
        </w:rPr>
        <w:t xml:space="preserve"> zm.</w:t>
      </w:r>
    </w:p>
    <w:p w:rsidR="00583070" w:rsidRPr="00726AAA" w:rsidRDefault="00583070" w:rsidP="003F4186">
      <w:pPr>
        <w:numPr>
          <w:ilvl w:val="0"/>
          <w:numId w:val="33"/>
        </w:numPr>
        <w:suppressAutoHyphens w:val="0"/>
        <w:spacing w:line="276" w:lineRule="auto"/>
        <w:ind w:left="714" w:hanging="357"/>
        <w:jc w:val="both"/>
        <w:rPr>
          <w:bCs/>
          <w:sz w:val="22"/>
          <w:szCs w:val="22"/>
          <w:lang w:eastAsia="pl-PL"/>
        </w:rPr>
      </w:pPr>
      <w:r w:rsidRPr="00726AAA">
        <w:rPr>
          <w:bCs/>
          <w:sz w:val="22"/>
          <w:szCs w:val="22"/>
          <w:lang w:eastAsia="pl-PL"/>
        </w:rPr>
        <w:t xml:space="preserve">w przypadku niezrealizowania części robót przez Wykonawcę wynagrodzenia będzie obniżone </w:t>
      </w:r>
    </w:p>
    <w:p w:rsidR="00583070" w:rsidRPr="00726AAA" w:rsidRDefault="00583070" w:rsidP="003F4186">
      <w:pPr>
        <w:numPr>
          <w:ilvl w:val="3"/>
          <w:numId w:val="26"/>
        </w:numPr>
        <w:suppressAutoHyphens w:val="0"/>
        <w:spacing w:line="276" w:lineRule="auto"/>
        <w:ind w:left="357" w:hanging="357"/>
        <w:jc w:val="both"/>
        <w:rPr>
          <w:bCs/>
          <w:sz w:val="22"/>
          <w:szCs w:val="22"/>
          <w:lang w:eastAsia="pl-PL"/>
        </w:rPr>
      </w:pPr>
      <w:r w:rsidRPr="00726AAA">
        <w:rPr>
          <w:bCs/>
          <w:sz w:val="22"/>
          <w:szCs w:val="22"/>
          <w:lang w:eastAsia="pl-PL"/>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rsidR="00583070" w:rsidRPr="00726AAA" w:rsidRDefault="00583070" w:rsidP="003F4186">
      <w:pPr>
        <w:pStyle w:val="Tekstpodstawowy2"/>
        <w:numPr>
          <w:ilvl w:val="0"/>
          <w:numId w:val="37"/>
        </w:numPr>
        <w:spacing w:after="0" w:line="276" w:lineRule="auto"/>
        <w:ind w:left="357" w:hanging="357"/>
        <w:jc w:val="both"/>
        <w:rPr>
          <w:sz w:val="22"/>
          <w:szCs w:val="22"/>
        </w:rPr>
      </w:pPr>
      <w:r w:rsidRPr="00726AAA">
        <w:rPr>
          <w:sz w:val="22"/>
          <w:szCs w:val="22"/>
        </w:rPr>
        <w:t>Zamawiający zmieni wynagrodzenie wykonawcy za roboty budowlane w przypadku:</w:t>
      </w:r>
    </w:p>
    <w:p w:rsidR="00583070" w:rsidRPr="00726AAA" w:rsidRDefault="00583070" w:rsidP="003F4186">
      <w:pPr>
        <w:pStyle w:val="Tekstpodstawowy2"/>
        <w:numPr>
          <w:ilvl w:val="1"/>
          <w:numId w:val="38"/>
        </w:numPr>
        <w:spacing w:after="0" w:line="276" w:lineRule="auto"/>
        <w:ind w:left="714" w:hanging="357"/>
        <w:jc w:val="both"/>
        <w:rPr>
          <w:sz w:val="22"/>
          <w:szCs w:val="22"/>
        </w:rPr>
      </w:pPr>
      <w:r w:rsidRPr="00726AAA">
        <w:rPr>
          <w:sz w:val="22"/>
          <w:szCs w:val="22"/>
        </w:rPr>
        <w:t>Zmiany stawki podatku od towarów i usług</w:t>
      </w:r>
    </w:p>
    <w:p w:rsidR="00583070" w:rsidRPr="00726AAA" w:rsidRDefault="00583070" w:rsidP="003F4186">
      <w:pPr>
        <w:pStyle w:val="Tekstpodstawowy2"/>
        <w:numPr>
          <w:ilvl w:val="1"/>
          <w:numId w:val="38"/>
        </w:numPr>
        <w:spacing w:after="0" w:line="276" w:lineRule="auto"/>
        <w:ind w:left="714" w:hanging="357"/>
        <w:jc w:val="both"/>
        <w:rPr>
          <w:sz w:val="22"/>
          <w:szCs w:val="22"/>
        </w:rPr>
      </w:pPr>
      <w:r w:rsidRPr="00726AAA">
        <w:rPr>
          <w:sz w:val="22"/>
          <w:szCs w:val="22"/>
        </w:rPr>
        <w:t>Zmiany wysokości minimalnego wynagrodzenia za pracę ustalonego na podstawie art. 2 ust 3-5 ustawy z dnia 10 października 2002r. o minimalnym wynagrodzeniu za pracę</w:t>
      </w:r>
    </w:p>
    <w:p w:rsidR="00583070" w:rsidRPr="00726AAA" w:rsidRDefault="00583070" w:rsidP="003F4186">
      <w:pPr>
        <w:pStyle w:val="Tekstpodstawowy2"/>
        <w:numPr>
          <w:ilvl w:val="1"/>
          <w:numId w:val="38"/>
        </w:numPr>
        <w:spacing w:after="0" w:line="276" w:lineRule="auto"/>
        <w:ind w:left="714" w:hanging="357"/>
        <w:jc w:val="both"/>
        <w:rPr>
          <w:sz w:val="22"/>
          <w:szCs w:val="22"/>
        </w:rPr>
      </w:pPr>
      <w:r w:rsidRPr="00726AAA">
        <w:rPr>
          <w:sz w:val="22"/>
          <w:szCs w:val="22"/>
        </w:rPr>
        <w:t>Zmianie zasad podlegania ubezpieczeniom społecznym lub ubezpieczeniu zdrowotnemu lub wysokości stawki składki na ubezpieczenia społeczne lub zdrowotne</w:t>
      </w:r>
    </w:p>
    <w:p w:rsidR="00583070" w:rsidRPr="00726AAA" w:rsidRDefault="00583070" w:rsidP="003F4186">
      <w:pPr>
        <w:pStyle w:val="Tekstpodstawowy2"/>
        <w:spacing w:after="0" w:line="276" w:lineRule="auto"/>
        <w:ind w:left="714" w:hanging="357"/>
        <w:jc w:val="both"/>
        <w:rPr>
          <w:sz w:val="22"/>
          <w:szCs w:val="22"/>
        </w:rPr>
      </w:pPr>
      <w:r w:rsidRPr="00726AAA">
        <w:rPr>
          <w:sz w:val="22"/>
          <w:szCs w:val="22"/>
        </w:rPr>
        <w:t>- jeżeli zmiany te będą miały wpływ na koszty wykonania zamówienia przez Wykonawcę</w:t>
      </w:r>
    </w:p>
    <w:p w:rsidR="00583070" w:rsidRPr="003F4186" w:rsidRDefault="00583070" w:rsidP="003F4186">
      <w:pPr>
        <w:pStyle w:val="Tekstpodstawowy2"/>
        <w:spacing w:after="0" w:line="276" w:lineRule="auto"/>
        <w:ind w:left="357"/>
        <w:jc w:val="both"/>
        <w:rPr>
          <w:sz w:val="22"/>
          <w:szCs w:val="22"/>
        </w:rPr>
      </w:pPr>
      <w:r w:rsidRPr="00726AAA">
        <w:rPr>
          <w:sz w:val="22"/>
          <w:szCs w:val="22"/>
        </w:rPr>
        <w:t>Waloryzacji będzie można dokonać w oparciu o pisemnie uzasadniony wniosek Wykonawcy, zaakceptowany przez Zamawiającego i sporządzony aneks do umowy.</w:t>
      </w:r>
    </w:p>
    <w:p w:rsidR="00583070" w:rsidRPr="003F4186" w:rsidRDefault="00583070" w:rsidP="003F4186">
      <w:pPr>
        <w:pStyle w:val="Akapitzlist"/>
        <w:numPr>
          <w:ilvl w:val="0"/>
          <w:numId w:val="37"/>
        </w:numPr>
        <w:suppressAutoHyphens w:val="0"/>
        <w:spacing w:line="276" w:lineRule="auto"/>
        <w:ind w:left="357" w:hanging="357"/>
        <w:jc w:val="both"/>
        <w:rPr>
          <w:bCs/>
          <w:sz w:val="22"/>
          <w:szCs w:val="22"/>
          <w:lang w:eastAsia="pl-PL"/>
        </w:rPr>
      </w:pPr>
      <w:r w:rsidRPr="003F4186">
        <w:rPr>
          <w:bCs/>
          <w:sz w:val="22"/>
          <w:szCs w:val="22"/>
          <w:lang w:eastAsia="pl-PL"/>
        </w:rPr>
        <w:t xml:space="preserve">W przypadku wystąpienia przyczyn, o których mowa w ust. 1,3– 5 Strony uzgodnią powyższe zmiany zawartej umowy w formie aneksu. </w:t>
      </w:r>
    </w:p>
    <w:p w:rsidR="00583070" w:rsidRPr="003F4186" w:rsidRDefault="00583070" w:rsidP="003F4186">
      <w:pPr>
        <w:pStyle w:val="Akapitzlist"/>
        <w:numPr>
          <w:ilvl w:val="0"/>
          <w:numId w:val="37"/>
        </w:numPr>
        <w:suppressAutoHyphens w:val="0"/>
        <w:spacing w:line="276" w:lineRule="auto"/>
        <w:ind w:left="357" w:hanging="357"/>
        <w:jc w:val="both"/>
        <w:rPr>
          <w:bCs/>
          <w:sz w:val="22"/>
          <w:szCs w:val="22"/>
          <w:lang w:eastAsia="pl-PL"/>
        </w:rPr>
      </w:pPr>
      <w:r w:rsidRPr="003F4186">
        <w:rPr>
          <w:bCs/>
          <w:sz w:val="22"/>
          <w:szCs w:val="22"/>
          <w:lang w:eastAsia="pl-PL"/>
        </w:rPr>
        <w:t>W przypadku wystąpienia przyczyn, o których mowa w ust. 2 nie będzie konieczności zmiany umowy w formie aneksu.</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13</w:t>
      </w: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Postanowienia końcowe</w:t>
      </w:r>
    </w:p>
    <w:p w:rsidR="00583070" w:rsidRPr="00726AAA" w:rsidRDefault="00583070" w:rsidP="003F4186">
      <w:pPr>
        <w:numPr>
          <w:ilvl w:val="0"/>
          <w:numId w:val="27"/>
        </w:numPr>
        <w:suppressAutoHyphens w:val="0"/>
        <w:spacing w:line="276" w:lineRule="auto"/>
        <w:ind w:left="357" w:hanging="357"/>
        <w:jc w:val="both"/>
        <w:rPr>
          <w:bCs/>
          <w:sz w:val="22"/>
          <w:szCs w:val="22"/>
          <w:lang w:eastAsia="pl-PL"/>
        </w:rPr>
      </w:pPr>
      <w:r w:rsidRPr="00726AAA">
        <w:rPr>
          <w:bCs/>
          <w:sz w:val="22"/>
          <w:szCs w:val="22"/>
          <w:lang w:eastAsia="pl-PL"/>
        </w:rPr>
        <w:t>Wszelkie spory, mogące wyniknąć z tytułu niniejszej umowy, będą rozstrzygane przez sąd właściwy miejscowo dla siedziby Zamawiającego.</w:t>
      </w:r>
    </w:p>
    <w:p w:rsidR="00583070" w:rsidRPr="00726AAA" w:rsidRDefault="00583070" w:rsidP="003F4186">
      <w:pPr>
        <w:numPr>
          <w:ilvl w:val="0"/>
          <w:numId w:val="27"/>
        </w:numPr>
        <w:suppressAutoHyphens w:val="0"/>
        <w:spacing w:line="276" w:lineRule="auto"/>
        <w:ind w:left="357" w:hanging="357"/>
        <w:jc w:val="both"/>
        <w:rPr>
          <w:bCs/>
          <w:sz w:val="22"/>
          <w:szCs w:val="22"/>
          <w:lang w:eastAsia="pl-PL"/>
        </w:rPr>
      </w:pPr>
      <w:r w:rsidRPr="00726AAA">
        <w:rPr>
          <w:bCs/>
          <w:sz w:val="22"/>
          <w:szCs w:val="22"/>
          <w:lang w:eastAsia="pl-PL"/>
        </w:rPr>
        <w:t xml:space="preserve">W sprawach nieuregulowanych niniejszą umową stosuje się przepisy ustaw: ustawy z dnia 29.01.2004r. Prawo zamówień publicznych (Dz. U. z 2018 r., poz. 1986 z </w:t>
      </w:r>
      <w:proofErr w:type="spellStart"/>
      <w:r w:rsidRPr="00726AAA">
        <w:rPr>
          <w:bCs/>
          <w:sz w:val="22"/>
          <w:szCs w:val="22"/>
          <w:lang w:eastAsia="pl-PL"/>
        </w:rPr>
        <w:t>późn</w:t>
      </w:r>
      <w:proofErr w:type="spellEnd"/>
      <w:r w:rsidRPr="00726AAA">
        <w:rPr>
          <w:bCs/>
          <w:sz w:val="22"/>
          <w:szCs w:val="22"/>
          <w:lang w:eastAsia="pl-PL"/>
        </w:rPr>
        <w:t xml:space="preserve">. zm.), ustawy z dnia 07.07.1994r. Prawo </w:t>
      </w:r>
      <w:r w:rsidRPr="00726AAA">
        <w:rPr>
          <w:bCs/>
          <w:sz w:val="22"/>
          <w:szCs w:val="22"/>
          <w:lang w:eastAsia="pl-PL"/>
        </w:rPr>
        <w:lastRenderedPageBreak/>
        <w:t xml:space="preserve">budowlane (Dz. U. z 2018 r., poz. 1202 z </w:t>
      </w:r>
      <w:proofErr w:type="spellStart"/>
      <w:r w:rsidRPr="00726AAA">
        <w:rPr>
          <w:bCs/>
          <w:sz w:val="22"/>
          <w:szCs w:val="22"/>
          <w:lang w:eastAsia="pl-PL"/>
        </w:rPr>
        <w:t>późn</w:t>
      </w:r>
      <w:proofErr w:type="spellEnd"/>
      <w:r w:rsidRPr="00726AAA">
        <w:rPr>
          <w:bCs/>
          <w:sz w:val="22"/>
          <w:szCs w:val="22"/>
          <w:lang w:eastAsia="pl-PL"/>
        </w:rPr>
        <w:t>. zm.) oraz Kodeksu cywilnego o ile przepisy ustawy Prawo zamówień publicznych nie stanowią inaczej.</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jc w:val="center"/>
        <w:rPr>
          <w:b/>
          <w:bCs/>
          <w:sz w:val="22"/>
          <w:szCs w:val="22"/>
          <w:lang w:eastAsia="pl-PL"/>
        </w:rPr>
      </w:pPr>
      <w:r w:rsidRPr="00726AAA">
        <w:rPr>
          <w:b/>
          <w:bCs/>
          <w:sz w:val="22"/>
          <w:szCs w:val="22"/>
          <w:lang w:eastAsia="pl-PL"/>
        </w:rPr>
        <w:t>§ 14</w:t>
      </w:r>
    </w:p>
    <w:p w:rsidR="00583070" w:rsidRPr="00726AAA" w:rsidRDefault="00583070" w:rsidP="00583070">
      <w:pPr>
        <w:suppressAutoHyphens w:val="0"/>
        <w:spacing w:line="276" w:lineRule="auto"/>
        <w:jc w:val="both"/>
        <w:rPr>
          <w:bCs/>
          <w:sz w:val="22"/>
          <w:szCs w:val="22"/>
          <w:lang w:eastAsia="pl-PL"/>
        </w:rPr>
      </w:pPr>
      <w:r w:rsidRPr="00726AAA">
        <w:rPr>
          <w:bCs/>
          <w:sz w:val="22"/>
          <w:szCs w:val="22"/>
          <w:lang w:eastAsia="pl-PL"/>
        </w:rPr>
        <w:t>Umowę sporządzono w czterech jednobrzmiących egzemplarzach</w:t>
      </w:r>
      <w:r w:rsidR="003F4186">
        <w:rPr>
          <w:bCs/>
          <w:sz w:val="22"/>
          <w:szCs w:val="22"/>
          <w:lang w:eastAsia="pl-PL"/>
        </w:rPr>
        <w:t>,</w:t>
      </w:r>
      <w:bookmarkStart w:id="0" w:name="_GoBack"/>
      <w:bookmarkEnd w:id="0"/>
      <w:r w:rsidRPr="00726AAA">
        <w:rPr>
          <w:bCs/>
          <w:sz w:val="22"/>
          <w:szCs w:val="22"/>
          <w:lang w:eastAsia="pl-PL"/>
        </w:rPr>
        <w:t xml:space="preserve"> po dwa egzemplarze dla każdej ze stron.</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rPr>
          <w:bCs/>
          <w:sz w:val="22"/>
          <w:szCs w:val="22"/>
          <w:lang w:eastAsia="pl-PL"/>
        </w:rPr>
      </w:pPr>
      <w:r w:rsidRPr="00726AAA">
        <w:rPr>
          <w:bCs/>
          <w:sz w:val="22"/>
          <w:szCs w:val="22"/>
          <w:lang w:eastAsia="pl-PL"/>
        </w:rPr>
        <w:t>Załączniki do umowy:</w:t>
      </w:r>
    </w:p>
    <w:p w:rsidR="00583070" w:rsidRPr="00726AAA" w:rsidRDefault="00583070" w:rsidP="003F4186">
      <w:pPr>
        <w:numPr>
          <w:ilvl w:val="3"/>
          <w:numId w:val="36"/>
        </w:numPr>
        <w:suppressAutoHyphens w:val="0"/>
        <w:spacing w:line="276" w:lineRule="auto"/>
        <w:ind w:left="357" w:hanging="357"/>
        <w:rPr>
          <w:bCs/>
          <w:sz w:val="22"/>
          <w:szCs w:val="22"/>
          <w:lang w:eastAsia="pl-PL"/>
        </w:rPr>
      </w:pPr>
      <w:r w:rsidRPr="00726AAA">
        <w:rPr>
          <w:bCs/>
          <w:sz w:val="22"/>
          <w:szCs w:val="22"/>
          <w:lang w:eastAsia="pl-PL"/>
        </w:rPr>
        <w:t>Harmonogram rzeczowo–finansowy</w:t>
      </w:r>
    </w:p>
    <w:p w:rsidR="00583070" w:rsidRPr="00726AAA" w:rsidRDefault="00583070" w:rsidP="00583070">
      <w:pPr>
        <w:suppressAutoHyphens w:val="0"/>
        <w:spacing w:line="276" w:lineRule="auto"/>
        <w:rPr>
          <w:bCs/>
          <w:sz w:val="22"/>
          <w:szCs w:val="22"/>
          <w:lang w:eastAsia="pl-PL"/>
        </w:rPr>
      </w:pPr>
    </w:p>
    <w:p w:rsidR="00583070" w:rsidRPr="00726AAA" w:rsidRDefault="00583070" w:rsidP="00583070">
      <w:pPr>
        <w:suppressAutoHyphens w:val="0"/>
        <w:spacing w:line="276" w:lineRule="auto"/>
        <w:rPr>
          <w:bCs/>
          <w:sz w:val="22"/>
          <w:szCs w:val="22"/>
          <w:lang w:eastAsia="pl-PL"/>
        </w:rPr>
      </w:pPr>
    </w:p>
    <w:p w:rsidR="00583070" w:rsidRPr="00CB2B27" w:rsidRDefault="00583070" w:rsidP="00583070">
      <w:pPr>
        <w:tabs>
          <w:tab w:val="left" w:pos="1134"/>
          <w:tab w:val="left" w:pos="6804"/>
        </w:tabs>
        <w:suppressAutoHyphens w:val="0"/>
        <w:spacing w:line="276" w:lineRule="auto"/>
        <w:rPr>
          <w:bCs/>
          <w:sz w:val="22"/>
          <w:szCs w:val="22"/>
          <w:lang w:eastAsia="pl-PL"/>
        </w:rPr>
      </w:pPr>
      <w:r w:rsidRPr="00726AAA">
        <w:rPr>
          <w:bCs/>
          <w:sz w:val="22"/>
          <w:szCs w:val="22"/>
          <w:lang w:eastAsia="pl-PL"/>
        </w:rPr>
        <w:tab/>
        <w:t>WYKONAWCA:</w:t>
      </w:r>
      <w:r w:rsidRPr="00726AAA">
        <w:rPr>
          <w:bCs/>
          <w:sz w:val="22"/>
          <w:szCs w:val="22"/>
          <w:lang w:eastAsia="pl-PL"/>
        </w:rPr>
        <w:tab/>
        <w:t xml:space="preserve"> ZAMAWIAJĄCY:</w:t>
      </w:r>
    </w:p>
    <w:p w:rsidR="00583070" w:rsidRPr="00CB2B27" w:rsidRDefault="00583070" w:rsidP="00583070">
      <w:pPr>
        <w:suppressAutoHyphens w:val="0"/>
        <w:spacing w:line="276" w:lineRule="auto"/>
        <w:rPr>
          <w:bCs/>
          <w:sz w:val="22"/>
          <w:szCs w:val="22"/>
          <w:lang w:eastAsia="pl-PL"/>
        </w:rPr>
      </w:pPr>
    </w:p>
    <w:p w:rsidR="008F233E" w:rsidRPr="00CB2B27" w:rsidRDefault="008F233E" w:rsidP="00583070">
      <w:pPr>
        <w:suppressAutoHyphens w:val="0"/>
        <w:spacing w:line="276" w:lineRule="auto"/>
        <w:jc w:val="right"/>
        <w:rPr>
          <w:bCs/>
          <w:sz w:val="22"/>
          <w:szCs w:val="22"/>
          <w:lang w:eastAsia="pl-PL"/>
        </w:rPr>
      </w:pPr>
    </w:p>
    <w:sectPr w:rsidR="008F233E" w:rsidRPr="00CB2B27" w:rsidSect="00D132DE">
      <w:headerReference w:type="default" r:id="rId9"/>
      <w:footerReference w:type="even" r:id="rId10"/>
      <w:footerReference w:type="default" r:id="rId11"/>
      <w:headerReference w:type="first" r:id="rId12"/>
      <w:footerReference w:type="first" r:id="rId13"/>
      <w:footnotePr>
        <w:pos w:val="beneathText"/>
      </w:footnotePr>
      <w:pgSz w:w="11905" w:h="16837"/>
      <w:pgMar w:top="851" w:right="851" w:bottom="851" w:left="1134" w:header="703" w:footer="7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244F51" w15:done="0"/>
  <w15:commentEx w15:paraId="45038644" w15:done="0"/>
  <w15:commentEx w15:paraId="246D4E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5B" w:rsidRDefault="00B84B5B">
      <w:r>
        <w:separator/>
      </w:r>
    </w:p>
  </w:endnote>
  <w:endnote w:type="continuationSeparator" w:id="0">
    <w:p w:rsidR="00B84B5B" w:rsidRDefault="00B8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imesNewRoman">
    <w:altName w:val="Times New Roman"/>
    <w:charset w:val="EE"/>
    <w:family w:val="roman"/>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5B" w:rsidRDefault="00B84B5B"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84B5B" w:rsidRDefault="00B84B5B"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5B" w:rsidRDefault="00B84B5B"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F4186">
      <w:rPr>
        <w:rStyle w:val="Numerstrony"/>
        <w:noProof/>
      </w:rPr>
      <w:t>36</w:t>
    </w:r>
    <w:r>
      <w:rPr>
        <w:rStyle w:val="Numerstrony"/>
      </w:rPr>
      <w:fldChar w:fldCharType="end"/>
    </w:r>
  </w:p>
  <w:p w:rsidR="00B84B5B" w:rsidRDefault="00EF5B5B">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57216"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B5B" w:rsidRDefault="00B84B5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B84B5B" w:rsidRDefault="00B84B5B">
                    <w:pPr>
                      <w:pStyle w:val="Stopka"/>
                    </w:pPr>
                  </w:p>
                </w:txbxContent>
              </v:textbox>
              <w10:wrap type="square" side="largest" anchorx="page"/>
            </v:shape>
          </w:pict>
        </mc:Fallback>
      </mc:AlternateContent>
    </w:r>
    <w:r w:rsidR="00B84B5B">
      <w:rPr>
        <w:rFonts w:ascii="Arial" w:hAnsi="Arial"/>
        <w:b/>
        <w:sz w:val="16"/>
      </w:rPr>
      <w:tab/>
    </w:r>
    <w:r w:rsidR="00B84B5B">
      <w:rPr>
        <w:rFonts w:ascii="Arial" w:hAnsi="Arial"/>
        <w:b/>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5B" w:rsidRDefault="00DF32F8">
    <w:pPr>
      <w:pStyle w:val="Stopka"/>
      <w:jc w:val="right"/>
    </w:pPr>
    <w:r>
      <w:fldChar w:fldCharType="begin"/>
    </w:r>
    <w:r>
      <w:instrText>PAGE   \* MERGEFORMAT</w:instrText>
    </w:r>
    <w:r>
      <w:fldChar w:fldCharType="separate"/>
    </w:r>
    <w:r w:rsidR="001805B9">
      <w:rPr>
        <w:noProof/>
      </w:rPr>
      <w:t>1</w:t>
    </w:r>
    <w:r>
      <w:rPr>
        <w:noProof/>
      </w:rPr>
      <w:fldChar w:fldCharType="end"/>
    </w:r>
  </w:p>
  <w:p w:rsidR="00B84B5B" w:rsidRDefault="00B84B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5B" w:rsidRDefault="00B84B5B">
      <w:r>
        <w:separator/>
      </w:r>
    </w:p>
  </w:footnote>
  <w:footnote w:type="continuationSeparator" w:id="0">
    <w:p w:rsidR="00B84B5B" w:rsidRDefault="00B84B5B">
      <w:r>
        <w:continuationSeparator/>
      </w:r>
    </w:p>
  </w:footnote>
  <w:footnote w:id="1">
    <w:p w:rsidR="00B84B5B" w:rsidRDefault="00B84B5B" w:rsidP="00583070">
      <w:pPr>
        <w:pStyle w:val="Tekstprzypisudolnego"/>
        <w:jc w:val="both"/>
      </w:pPr>
      <w:r w:rsidRPr="00F77BD5">
        <w:rPr>
          <w:rStyle w:val="Odwoanieprzypisudolnego"/>
        </w:rPr>
        <w:footnoteRef/>
      </w:r>
      <w:r w:rsidRPr="00F77BD5">
        <w:t xml:space="preserve"> Zapisy § 4 ust. 1 pkt 29 – 34 będą mieć zastosowanie w przypadku zadeklarowania przez Wykonawcę, w Formularzu Oferta zatrudnienia osoby bezrobotnej. Jeżeli Wykonawca nie oświadczy, że zatrudnia taką osobę, zapisy te zostaną usunięte z Wzoru umowy</w:t>
      </w:r>
      <w:r>
        <w:t xml:space="preserve"> </w:t>
      </w:r>
    </w:p>
  </w:footnote>
  <w:footnote w:id="2">
    <w:p w:rsidR="00B84B5B" w:rsidRDefault="00B84B5B" w:rsidP="00583070">
      <w:pPr>
        <w:pStyle w:val="Tekstprzypisudolnego"/>
        <w:jc w:val="both"/>
      </w:pPr>
      <w:r w:rsidRPr="00026558">
        <w:rPr>
          <w:rStyle w:val="Odwoanieprzypisudolnego"/>
        </w:rPr>
        <w:footnoteRef/>
      </w:r>
      <w:r w:rsidRPr="00026558">
        <w:t xml:space="preserve"> Zapis § 8 ust. 1 lit. m) i n)  będą mieć zastosowanie w przypadku zadeklarowania przez Wykonawcę, w Formularzu Oferta zatrudnienia osoby bezrobotnej. Jeżeli Wykonawca nie oświadczy, że zatrudnia taką osobę, zapisy te zostaną usunięte z Wzoru umowy</w:t>
      </w:r>
      <w:r>
        <w:t xml:space="preserve"> </w:t>
      </w:r>
    </w:p>
    <w:p w:rsidR="00B84B5B" w:rsidRDefault="00B84B5B" w:rsidP="00583070">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5B" w:rsidRPr="001B7F3D" w:rsidRDefault="00B84B5B">
    <w:pPr>
      <w:pStyle w:val="Nagwek"/>
      <w:rPr>
        <w:sz w:val="12"/>
      </w:rPr>
    </w:pPr>
    <w:r>
      <w:rPr>
        <w:noProof/>
        <w:lang w:eastAsia="pl-PL"/>
      </w:rPr>
      <w:drawing>
        <wp:inline distT="0" distB="0" distL="0" distR="0">
          <wp:extent cx="6294120" cy="632460"/>
          <wp:effectExtent l="0" t="0" r="0" b="0"/>
          <wp:docPr id="6" name="Obraz 6"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120" cy="632460"/>
                  </a:xfrm>
                  <a:prstGeom prst="rect">
                    <a:avLst/>
                  </a:prstGeom>
                  <a:noFill/>
                  <a:ln>
                    <a:noFill/>
                  </a:ln>
                </pic:spPr>
              </pic:pic>
            </a:graphicData>
          </a:graphic>
        </wp:inline>
      </w:drawing>
    </w:r>
  </w:p>
  <w:p w:rsidR="00B84B5B" w:rsidRDefault="00B84B5B" w:rsidP="003B2C8D">
    <w:pPr>
      <w:pStyle w:val="Nagwek"/>
      <w:tabs>
        <w:tab w:val="clear" w:pos="4536"/>
      </w:tabs>
      <w:jc w:val="center"/>
      <w:rPr>
        <w:i/>
        <w:color w:val="808080" w:themeColor="background1" w:themeShade="80"/>
        <w:sz w:val="22"/>
      </w:rPr>
    </w:pPr>
    <w:r>
      <w:rPr>
        <w:i/>
        <w:color w:val="808080" w:themeColor="background1" w:themeShade="80"/>
        <w:sz w:val="22"/>
      </w:rPr>
      <w:t>                                                                                                                                             </w:t>
    </w:r>
    <w:r w:rsidRPr="006D3FCE">
      <w:rPr>
        <w:i/>
        <w:color w:val="808080" w:themeColor="background1" w:themeShade="80"/>
        <w:sz w:val="22"/>
      </w:rPr>
      <w:t>BiZ.271.1.</w:t>
    </w:r>
    <w:r>
      <w:rPr>
        <w:i/>
        <w:color w:val="808080" w:themeColor="background1" w:themeShade="80"/>
        <w:sz w:val="22"/>
      </w:rPr>
      <w:t>10</w:t>
    </w:r>
    <w:r w:rsidRPr="006D3FCE">
      <w:rPr>
        <w:i/>
        <w:color w:val="808080" w:themeColor="background1" w:themeShade="80"/>
        <w:sz w:val="22"/>
      </w:rPr>
      <w:t>.2019</w:t>
    </w:r>
  </w:p>
  <w:p w:rsidR="00B84B5B" w:rsidRPr="001B7F3D" w:rsidRDefault="00B84B5B" w:rsidP="006D3FCE">
    <w:pPr>
      <w:pStyle w:val="Nagwek"/>
      <w:jc w:val="right"/>
      <w:rPr>
        <w:i/>
        <w:color w:val="808080" w:themeColor="background1" w:themeShade="80"/>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5B" w:rsidRDefault="00B84B5B">
    <w:pPr>
      <w:pStyle w:val="Nagwek"/>
    </w:pPr>
    <w:r>
      <w:rPr>
        <w:noProof/>
        <w:lang w:eastAsia="pl-PL"/>
      </w:rPr>
      <w:drawing>
        <wp:inline distT="0" distB="0" distL="0" distR="0" wp14:anchorId="6BDF5FFC" wp14:editId="73724519">
          <wp:extent cx="6294120" cy="632460"/>
          <wp:effectExtent l="0" t="0" r="0" b="0"/>
          <wp:docPr id="5" name="Obraz 5"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120" cy="632460"/>
                  </a:xfrm>
                  <a:prstGeom prst="rect">
                    <a:avLst/>
                  </a:prstGeom>
                  <a:noFill/>
                  <a:ln>
                    <a:noFill/>
                  </a:ln>
                </pic:spPr>
              </pic:pic>
            </a:graphicData>
          </a:graphic>
        </wp:inline>
      </w:drawing>
    </w:r>
  </w:p>
  <w:p w:rsidR="00EF5B5B" w:rsidRDefault="00EF5B5B" w:rsidP="001805B9">
    <w:pPr>
      <w:pStyle w:val="Nagwek"/>
      <w:spacing w:after="120"/>
      <w:jc w:val="right"/>
    </w:pPr>
    <w:r w:rsidRPr="006D3FCE">
      <w:rPr>
        <w:i/>
        <w:color w:val="808080" w:themeColor="background1" w:themeShade="80"/>
        <w:sz w:val="22"/>
      </w:rPr>
      <w:t>BiZ.271.1.</w:t>
    </w:r>
    <w:r>
      <w:rPr>
        <w:i/>
        <w:color w:val="808080" w:themeColor="background1" w:themeShade="80"/>
        <w:sz w:val="22"/>
      </w:rPr>
      <w:t>10</w:t>
    </w:r>
    <w:r w:rsidRPr="006D3FCE">
      <w:rPr>
        <w:i/>
        <w:color w:val="808080" w:themeColor="background1" w:themeShade="80"/>
        <w:sz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8504890"/>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7">
    <w:nsid w:val="017C2D2F"/>
    <w:multiLevelType w:val="hybridMultilevel"/>
    <w:tmpl w:val="50240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33899D6">
      <w:start w:val="1"/>
      <w:numFmt w:val="decimal"/>
      <w:lvlText w:val="%3."/>
      <w:lvlJc w:val="left"/>
      <w:pPr>
        <w:ind w:left="2340" w:hanging="360"/>
      </w:pPr>
      <w:rPr>
        <w:rFonts w:hint="default"/>
      </w:rPr>
    </w:lvl>
    <w:lvl w:ilvl="3" w:tplc="50DECC66">
      <w:start w:val="1"/>
      <w:numFmt w:val="low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2105070"/>
    <w:multiLevelType w:val="hybridMultilevel"/>
    <w:tmpl w:val="5D0AE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D4E866">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2645BDC"/>
    <w:multiLevelType w:val="hybridMultilevel"/>
    <w:tmpl w:val="9D72C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56B12BD"/>
    <w:multiLevelType w:val="hybridMultilevel"/>
    <w:tmpl w:val="15C2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7057416"/>
    <w:multiLevelType w:val="hybridMultilevel"/>
    <w:tmpl w:val="76787E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07DF187E"/>
    <w:multiLevelType w:val="hybridMultilevel"/>
    <w:tmpl w:val="AA4A6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AF32C1B"/>
    <w:multiLevelType w:val="hybridMultilevel"/>
    <w:tmpl w:val="1CD44D72"/>
    <w:lvl w:ilvl="0" w:tplc="535AFE6C">
      <w:start w:val="2"/>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B20739D"/>
    <w:multiLevelType w:val="hybridMultilevel"/>
    <w:tmpl w:val="19A4FD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2A33976"/>
    <w:multiLevelType w:val="hybridMultilevel"/>
    <w:tmpl w:val="6116EE82"/>
    <w:lvl w:ilvl="0" w:tplc="04150011">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8">
    <w:nsid w:val="12AA486E"/>
    <w:multiLevelType w:val="hybridMultilevel"/>
    <w:tmpl w:val="ADC27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735227"/>
    <w:multiLevelType w:val="hybridMultilevel"/>
    <w:tmpl w:val="DC86C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45B7023"/>
    <w:multiLevelType w:val="hybridMultilevel"/>
    <w:tmpl w:val="8A00B5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8E503EF"/>
    <w:multiLevelType w:val="hybridMultilevel"/>
    <w:tmpl w:val="4792F9D6"/>
    <w:lvl w:ilvl="0" w:tplc="38DA88FA">
      <w:start w:val="1"/>
      <w:numFmt w:val="lowerLetter"/>
      <w:lvlText w:val="%1)"/>
      <w:lvlJc w:val="left"/>
      <w:pPr>
        <w:ind w:left="720" w:hanging="360"/>
      </w:pPr>
      <w:rPr>
        <w:rFonts w:hint="default"/>
      </w:rPr>
    </w:lvl>
    <w:lvl w:ilvl="1" w:tplc="F7B8FF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B6A338F"/>
    <w:multiLevelType w:val="hybridMultilevel"/>
    <w:tmpl w:val="4AFE7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C002C3D"/>
    <w:multiLevelType w:val="hybridMultilevel"/>
    <w:tmpl w:val="9DB26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12757FA"/>
    <w:multiLevelType w:val="hybridMultilevel"/>
    <w:tmpl w:val="72B4D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62747A"/>
    <w:multiLevelType w:val="hybridMultilevel"/>
    <w:tmpl w:val="7FF43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D62064D"/>
    <w:multiLevelType w:val="hybridMultilevel"/>
    <w:tmpl w:val="C52CE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1121B25"/>
    <w:multiLevelType w:val="hybridMultilevel"/>
    <w:tmpl w:val="038EC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DCA0E12"/>
    <w:multiLevelType w:val="hybridMultilevel"/>
    <w:tmpl w:val="137CD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F66333F"/>
    <w:multiLevelType w:val="hybridMultilevel"/>
    <w:tmpl w:val="E5E87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F9188F"/>
    <w:multiLevelType w:val="hybridMultilevel"/>
    <w:tmpl w:val="CD9A1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165488B"/>
    <w:multiLevelType w:val="hybridMultilevel"/>
    <w:tmpl w:val="9C26F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2665866"/>
    <w:multiLevelType w:val="hybridMultilevel"/>
    <w:tmpl w:val="FA10BCF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BE17BC"/>
    <w:multiLevelType w:val="hybridMultilevel"/>
    <w:tmpl w:val="98A6A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7575A76"/>
    <w:multiLevelType w:val="hybridMultilevel"/>
    <w:tmpl w:val="5EB0D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3B07EC"/>
    <w:multiLevelType w:val="hybridMultilevel"/>
    <w:tmpl w:val="3BD4C70E"/>
    <w:lvl w:ilvl="0" w:tplc="F0301B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5F1ED0"/>
    <w:multiLevelType w:val="hybridMultilevel"/>
    <w:tmpl w:val="86C8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4F57E9"/>
    <w:multiLevelType w:val="hybridMultilevel"/>
    <w:tmpl w:val="927C3C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B8B7F8B"/>
    <w:multiLevelType w:val="hybridMultilevel"/>
    <w:tmpl w:val="5ECACE2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1FBCDB56">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2">
    <w:nsid w:val="70B52124"/>
    <w:multiLevelType w:val="hybridMultilevel"/>
    <w:tmpl w:val="8F309FD2"/>
    <w:name w:val="WW8Num15223"/>
    <w:lvl w:ilvl="0" w:tplc="A210D710">
      <w:start w:val="1"/>
      <w:numFmt w:val="decimal"/>
      <w:lvlText w:val="%1)"/>
      <w:lvlJc w:val="left"/>
      <w:pPr>
        <w:tabs>
          <w:tab w:val="num" w:pos="2158"/>
        </w:tabs>
        <w:ind w:left="2158" w:hanging="360"/>
      </w:pPr>
      <w:rPr>
        <w:rFonts w:hint="default"/>
        <w:color w:val="auto"/>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3">
    <w:nsid w:val="71C856D6"/>
    <w:multiLevelType w:val="hybridMultilevel"/>
    <w:tmpl w:val="319A4AEA"/>
    <w:lvl w:ilvl="0" w:tplc="0318F0D6">
      <w:start w:val="4"/>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38041C1"/>
    <w:multiLevelType w:val="hybridMultilevel"/>
    <w:tmpl w:val="735E3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4676039"/>
    <w:multiLevelType w:val="hybridMultilevel"/>
    <w:tmpl w:val="62CEEC12"/>
    <w:lvl w:ilvl="0" w:tplc="0415000F">
      <w:start w:val="1"/>
      <w:numFmt w:val="decimal"/>
      <w:lvlText w:val="%1."/>
      <w:lvlJc w:val="left"/>
      <w:pPr>
        <w:ind w:left="720" w:hanging="360"/>
      </w:pPr>
    </w:lvl>
    <w:lvl w:ilvl="1" w:tplc="F294A9A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4A94AA1"/>
    <w:multiLevelType w:val="hybridMultilevel"/>
    <w:tmpl w:val="6BD2E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556489A"/>
    <w:multiLevelType w:val="hybridMultilevel"/>
    <w:tmpl w:val="B302F174"/>
    <w:lvl w:ilvl="0" w:tplc="ADEE01D6">
      <w:start w:val="1"/>
      <w:numFmt w:val="decimal"/>
      <w:lvlText w:val="%1."/>
      <w:lvlJc w:val="left"/>
      <w:pPr>
        <w:ind w:left="720" w:hanging="360"/>
      </w:pPr>
      <w:rPr>
        <w:rFonts w:hint="default"/>
      </w:rPr>
    </w:lvl>
    <w:lvl w:ilvl="1" w:tplc="B538BD0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6D34028"/>
    <w:multiLevelType w:val="hybridMultilevel"/>
    <w:tmpl w:val="10B42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8B34B17"/>
    <w:multiLevelType w:val="hybridMultilevel"/>
    <w:tmpl w:val="4A2AB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6"/>
  </w:num>
  <w:num w:numId="2">
    <w:abstractNumId w:val="62"/>
  </w:num>
  <w:num w:numId="3">
    <w:abstractNumId w:val="87"/>
  </w:num>
  <w:num w:numId="4">
    <w:abstractNumId w:val="50"/>
  </w:num>
  <w:num w:numId="5">
    <w:abstractNumId w:val="47"/>
  </w:num>
  <w:num w:numId="6">
    <w:abstractNumId w:val="54"/>
  </w:num>
  <w:num w:numId="7">
    <w:abstractNumId w:val="57"/>
  </w:num>
  <w:num w:numId="8">
    <w:abstractNumId w:val="66"/>
  </w:num>
  <w:num w:numId="9">
    <w:abstractNumId w:val="72"/>
  </w:num>
  <w:num w:numId="10">
    <w:abstractNumId w:val="70"/>
  </w:num>
  <w:num w:numId="11">
    <w:abstractNumId w:val="59"/>
  </w:num>
  <w:num w:numId="12">
    <w:abstractNumId w:val="89"/>
  </w:num>
  <w:num w:numId="13">
    <w:abstractNumId w:val="48"/>
  </w:num>
  <w:num w:numId="14">
    <w:abstractNumId w:val="86"/>
  </w:num>
  <w:num w:numId="15">
    <w:abstractNumId w:val="76"/>
  </w:num>
  <w:num w:numId="16">
    <w:abstractNumId w:val="63"/>
  </w:num>
  <w:num w:numId="17">
    <w:abstractNumId w:val="64"/>
  </w:num>
  <w:num w:numId="18">
    <w:abstractNumId w:val="85"/>
  </w:num>
  <w:num w:numId="19">
    <w:abstractNumId w:val="78"/>
  </w:num>
  <w:num w:numId="20">
    <w:abstractNumId w:val="49"/>
  </w:num>
  <w:num w:numId="21">
    <w:abstractNumId w:val="75"/>
  </w:num>
  <w:num w:numId="22">
    <w:abstractNumId w:val="53"/>
  </w:num>
  <w:num w:numId="23">
    <w:abstractNumId w:val="60"/>
  </w:num>
  <w:num w:numId="24">
    <w:abstractNumId w:val="58"/>
  </w:num>
  <w:num w:numId="25">
    <w:abstractNumId w:val="80"/>
  </w:num>
  <w:num w:numId="26">
    <w:abstractNumId w:val="71"/>
  </w:num>
  <w:num w:numId="27">
    <w:abstractNumId w:val="88"/>
  </w:num>
  <w:num w:numId="28">
    <w:abstractNumId w:val="69"/>
  </w:num>
  <w:num w:numId="29">
    <w:abstractNumId w:val="55"/>
  </w:num>
  <w:num w:numId="30">
    <w:abstractNumId w:val="79"/>
  </w:num>
  <w:num w:numId="31">
    <w:abstractNumId w:val="73"/>
  </w:num>
  <w:num w:numId="32">
    <w:abstractNumId w:val="74"/>
  </w:num>
  <w:num w:numId="33">
    <w:abstractNumId w:val="65"/>
  </w:num>
  <w:num w:numId="34">
    <w:abstractNumId w:val="84"/>
  </w:num>
  <w:num w:numId="35">
    <w:abstractNumId w:val="52"/>
  </w:num>
  <w:num w:numId="36">
    <w:abstractNumId w:val="51"/>
  </w:num>
  <w:num w:numId="37">
    <w:abstractNumId w:val="77"/>
  </w:num>
  <w:num w:numId="38">
    <w:abstractNumId w:val="61"/>
  </w:num>
  <w:num w:numId="39">
    <w:abstractNumId w:val="83"/>
  </w:num>
  <w:num w:numId="40">
    <w:abstractNumId w:val="68"/>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359"/>
    <w:rsid w:val="0000172D"/>
    <w:rsid w:val="00001798"/>
    <w:rsid w:val="00002843"/>
    <w:rsid w:val="00002DC7"/>
    <w:rsid w:val="000046F4"/>
    <w:rsid w:val="00004DB8"/>
    <w:rsid w:val="00005C70"/>
    <w:rsid w:val="00005D9E"/>
    <w:rsid w:val="00005EAF"/>
    <w:rsid w:val="00006385"/>
    <w:rsid w:val="00006776"/>
    <w:rsid w:val="000069CC"/>
    <w:rsid w:val="00006E4D"/>
    <w:rsid w:val="000109B7"/>
    <w:rsid w:val="00010C0C"/>
    <w:rsid w:val="00014CB5"/>
    <w:rsid w:val="000150A4"/>
    <w:rsid w:val="0001522F"/>
    <w:rsid w:val="00015816"/>
    <w:rsid w:val="00015E76"/>
    <w:rsid w:val="00016E37"/>
    <w:rsid w:val="00017008"/>
    <w:rsid w:val="000175FC"/>
    <w:rsid w:val="000178E0"/>
    <w:rsid w:val="000179F8"/>
    <w:rsid w:val="00021D2E"/>
    <w:rsid w:val="00022BB0"/>
    <w:rsid w:val="00023B38"/>
    <w:rsid w:val="00023C58"/>
    <w:rsid w:val="00024225"/>
    <w:rsid w:val="00024377"/>
    <w:rsid w:val="000246E7"/>
    <w:rsid w:val="00024851"/>
    <w:rsid w:val="0002523B"/>
    <w:rsid w:val="0002595D"/>
    <w:rsid w:val="00025FDD"/>
    <w:rsid w:val="00026558"/>
    <w:rsid w:val="0002694A"/>
    <w:rsid w:val="0002768E"/>
    <w:rsid w:val="000324ED"/>
    <w:rsid w:val="000325EF"/>
    <w:rsid w:val="00032877"/>
    <w:rsid w:val="00034464"/>
    <w:rsid w:val="00034503"/>
    <w:rsid w:val="00034876"/>
    <w:rsid w:val="000350A1"/>
    <w:rsid w:val="0003723A"/>
    <w:rsid w:val="00040068"/>
    <w:rsid w:val="00040C19"/>
    <w:rsid w:val="00042A47"/>
    <w:rsid w:val="00042DDA"/>
    <w:rsid w:val="00043E61"/>
    <w:rsid w:val="0004476C"/>
    <w:rsid w:val="00045BB1"/>
    <w:rsid w:val="0004705A"/>
    <w:rsid w:val="0004792F"/>
    <w:rsid w:val="00047C00"/>
    <w:rsid w:val="00047D90"/>
    <w:rsid w:val="000516AA"/>
    <w:rsid w:val="00051A45"/>
    <w:rsid w:val="00051E9E"/>
    <w:rsid w:val="000523A2"/>
    <w:rsid w:val="00052DEB"/>
    <w:rsid w:val="00054A46"/>
    <w:rsid w:val="000553DB"/>
    <w:rsid w:val="00055D88"/>
    <w:rsid w:val="00057F52"/>
    <w:rsid w:val="00060ADE"/>
    <w:rsid w:val="000612AD"/>
    <w:rsid w:val="0006244C"/>
    <w:rsid w:val="000635E3"/>
    <w:rsid w:val="0006457A"/>
    <w:rsid w:val="00065631"/>
    <w:rsid w:val="00065B59"/>
    <w:rsid w:val="00065DB5"/>
    <w:rsid w:val="0006631C"/>
    <w:rsid w:val="00067168"/>
    <w:rsid w:val="00067775"/>
    <w:rsid w:val="00067D16"/>
    <w:rsid w:val="00067FCD"/>
    <w:rsid w:val="00071773"/>
    <w:rsid w:val="00071DB4"/>
    <w:rsid w:val="000730C7"/>
    <w:rsid w:val="00077761"/>
    <w:rsid w:val="00080465"/>
    <w:rsid w:val="00080B45"/>
    <w:rsid w:val="00081371"/>
    <w:rsid w:val="00081766"/>
    <w:rsid w:val="00081ED9"/>
    <w:rsid w:val="00082EFA"/>
    <w:rsid w:val="00084A67"/>
    <w:rsid w:val="00084B83"/>
    <w:rsid w:val="000852BD"/>
    <w:rsid w:val="000857D2"/>
    <w:rsid w:val="000864EE"/>
    <w:rsid w:val="00090522"/>
    <w:rsid w:val="00090A37"/>
    <w:rsid w:val="000914A7"/>
    <w:rsid w:val="00091F8E"/>
    <w:rsid w:val="00092C19"/>
    <w:rsid w:val="000932C5"/>
    <w:rsid w:val="00093874"/>
    <w:rsid w:val="00093ACF"/>
    <w:rsid w:val="00093B42"/>
    <w:rsid w:val="00093B93"/>
    <w:rsid w:val="00093D14"/>
    <w:rsid w:val="00093FE0"/>
    <w:rsid w:val="0009495C"/>
    <w:rsid w:val="00095B48"/>
    <w:rsid w:val="00095BD8"/>
    <w:rsid w:val="00096600"/>
    <w:rsid w:val="00097AEA"/>
    <w:rsid w:val="000A02FD"/>
    <w:rsid w:val="000A1223"/>
    <w:rsid w:val="000A20A3"/>
    <w:rsid w:val="000A2EE0"/>
    <w:rsid w:val="000A3D00"/>
    <w:rsid w:val="000A614F"/>
    <w:rsid w:val="000A621A"/>
    <w:rsid w:val="000A74C0"/>
    <w:rsid w:val="000B0470"/>
    <w:rsid w:val="000B3CF6"/>
    <w:rsid w:val="000B4966"/>
    <w:rsid w:val="000B5822"/>
    <w:rsid w:val="000B63A9"/>
    <w:rsid w:val="000B6CB9"/>
    <w:rsid w:val="000C03AD"/>
    <w:rsid w:val="000C1969"/>
    <w:rsid w:val="000C1E5F"/>
    <w:rsid w:val="000C2DDB"/>
    <w:rsid w:val="000C6BB1"/>
    <w:rsid w:val="000C7060"/>
    <w:rsid w:val="000C7621"/>
    <w:rsid w:val="000D07C6"/>
    <w:rsid w:val="000D0865"/>
    <w:rsid w:val="000D0D0C"/>
    <w:rsid w:val="000D0F38"/>
    <w:rsid w:val="000D1171"/>
    <w:rsid w:val="000D1409"/>
    <w:rsid w:val="000D405F"/>
    <w:rsid w:val="000D6CB1"/>
    <w:rsid w:val="000D7DB5"/>
    <w:rsid w:val="000E0240"/>
    <w:rsid w:val="000E1E5A"/>
    <w:rsid w:val="000E24D0"/>
    <w:rsid w:val="000E3663"/>
    <w:rsid w:val="000E3DDA"/>
    <w:rsid w:val="000E4861"/>
    <w:rsid w:val="000E4AE0"/>
    <w:rsid w:val="000E66BF"/>
    <w:rsid w:val="000E771F"/>
    <w:rsid w:val="000F01DB"/>
    <w:rsid w:val="000F0D8E"/>
    <w:rsid w:val="000F23EB"/>
    <w:rsid w:val="000F3376"/>
    <w:rsid w:val="000F3C10"/>
    <w:rsid w:val="000F608A"/>
    <w:rsid w:val="000F6F79"/>
    <w:rsid w:val="00101C5E"/>
    <w:rsid w:val="001030AE"/>
    <w:rsid w:val="00104BED"/>
    <w:rsid w:val="00105383"/>
    <w:rsid w:val="00106B23"/>
    <w:rsid w:val="001074D8"/>
    <w:rsid w:val="00107A63"/>
    <w:rsid w:val="00111A0A"/>
    <w:rsid w:val="0011317E"/>
    <w:rsid w:val="0011338D"/>
    <w:rsid w:val="00113682"/>
    <w:rsid w:val="00113A54"/>
    <w:rsid w:val="0011489E"/>
    <w:rsid w:val="00115913"/>
    <w:rsid w:val="00117CB8"/>
    <w:rsid w:val="00120C0D"/>
    <w:rsid w:val="00123985"/>
    <w:rsid w:val="00126934"/>
    <w:rsid w:val="00126E37"/>
    <w:rsid w:val="001273E0"/>
    <w:rsid w:val="001303E6"/>
    <w:rsid w:val="0013045E"/>
    <w:rsid w:val="00130A96"/>
    <w:rsid w:val="00133E55"/>
    <w:rsid w:val="0013401B"/>
    <w:rsid w:val="0013466F"/>
    <w:rsid w:val="00135237"/>
    <w:rsid w:val="00136B87"/>
    <w:rsid w:val="00137B84"/>
    <w:rsid w:val="00142FA7"/>
    <w:rsid w:val="0014626B"/>
    <w:rsid w:val="00146B45"/>
    <w:rsid w:val="00146CC3"/>
    <w:rsid w:val="00147C77"/>
    <w:rsid w:val="0015035D"/>
    <w:rsid w:val="00150937"/>
    <w:rsid w:val="00150E84"/>
    <w:rsid w:val="00152BD7"/>
    <w:rsid w:val="0015371F"/>
    <w:rsid w:val="00153B40"/>
    <w:rsid w:val="00154B18"/>
    <w:rsid w:val="00156D27"/>
    <w:rsid w:val="00157071"/>
    <w:rsid w:val="001576D7"/>
    <w:rsid w:val="001609BA"/>
    <w:rsid w:val="00161708"/>
    <w:rsid w:val="00161E76"/>
    <w:rsid w:val="00163728"/>
    <w:rsid w:val="0016467F"/>
    <w:rsid w:val="00165354"/>
    <w:rsid w:val="00165FB4"/>
    <w:rsid w:val="0016639D"/>
    <w:rsid w:val="001674E5"/>
    <w:rsid w:val="00167F80"/>
    <w:rsid w:val="0017131E"/>
    <w:rsid w:val="00171749"/>
    <w:rsid w:val="00171DBC"/>
    <w:rsid w:val="00171EC3"/>
    <w:rsid w:val="00172546"/>
    <w:rsid w:val="001726BA"/>
    <w:rsid w:val="001744A3"/>
    <w:rsid w:val="00175B76"/>
    <w:rsid w:val="00175F04"/>
    <w:rsid w:val="00176BE0"/>
    <w:rsid w:val="00176D1F"/>
    <w:rsid w:val="0018047B"/>
    <w:rsid w:val="001805B9"/>
    <w:rsid w:val="00180A71"/>
    <w:rsid w:val="00180FDA"/>
    <w:rsid w:val="00181A39"/>
    <w:rsid w:val="00182127"/>
    <w:rsid w:val="00186178"/>
    <w:rsid w:val="00191A29"/>
    <w:rsid w:val="001927E2"/>
    <w:rsid w:val="0019545C"/>
    <w:rsid w:val="001956BE"/>
    <w:rsid w:val="00195C1B"/>
    <w:rsid w:val="00195F84"/>
    <w:rsid w:val="001963D2"/>
    <w:rsid w:val="00196DDD"/>
    <w:rsid w:val="001A06F5"/>
    <w:rsid w:val="001A0928"/>
    <w:rsid w:val="001A1C2A"/>
    <w:rsid w:val="001A3562"/>
    <w:rsid w:val="001A4D44"/>
    <w:rsid w:val="001A502C"/>
    <w:rsid w:val="001A553E"/>
    <w:rsid w:val="001A58A9"/>
    <w:rsid w:val="001A5BE9"/>
    <w:rsid w:val="001B07E4"/>
    <w:rsid w:val="001B1568"/>
    <w:rsid w:val="001B1EE0"/>
    <w:rsid w:val="001B25CF"/>
    <w:rsid w:val="001B3174"/>
    <w:rsid w:val="001B4318"/>
    <w:rsid w:val="001B4734"/>
    <w:rsid w:val="001B7104"/>
    <w:rsid w:val="001B76B4"/>
    <w:rsid w:val="001B7F3D"/>
    <w:rsid w:val="001C0079"/>
    <w:rsid w:val="001C200F"/>
    <w:rsid w:val="001C32F0"/>
    <w:rsid w:val="001C3748"/>
    <w:rsid w:val="001C4D9C"/>
    <w:rsid w:val="001C579C"/>
    <w:rsid w:val="001C6243"/>
    <w:rsid w:val="001C6547"/>
    <w:rsid w:val="001C661B"/>
    <w:rsid w:val="001C671F"/>
    <w:rsid w:val="001C6EF3"/>
    <w:rsid w:val="001C7734"/>
    <w:rsid w:val="001C77D6"/>
    <w:rsid w:val="001D35D3"/>
    <w:rsid w:val="001D3F1C"/>
    <w:rsid w:val="001D45EC"/>
    <w:rsid w:val="001D46C7"/>
    <w:rsid w:val="001D4FEA"/>
    <w:rsid w:val="001D53CF"/>
    <w:rsid w:val="001D5842"/>
    <w:rsid w:val="001E0F87"/>
    <w:rsid w:val="001E1D77"/>
    <w:rsid w:val="001E280E"/>
    <w:rsid w:val="001E2FA0"/>
    <w:rsid w:val="001E351A"/>
    <w:rsid w:val="001E3523"/>
    <w:rsid w:val="001E4082"/>
    <w:rsid w:val="001E6642"/>
    <w:rsid w:val="001F0BF8"/>
    <w:rsid w:val="001F12D1"/>
    <w:rsid w:val="001F1FBA"/>
    <w:rsid w:val="001F23F3"/>
    <w:rsid w:val="001F3776"/>
    <w:rsid w:val="001F62F9"/>
    <w:rsid w:val="001F67A8"/>
    <w:rsid w:val="001F68CF"/>
    <w:rsid w:val="001F6C68"/>
    <w:rsid w:val="001F71AA"/>
    <w:rsid w:val="002000CC"/>
    <w:rsid w:val="0020123D"/>
    <w:rsid w:val="00202BC6"/>
    <w:rsid w:val="0020315B"/>
    <w:rsid w:val="00203386"/>
    <w:rsid w:val="00203BEE"/>
    <w:rsid w:val="0020646F"/>
    <w:rsid w:val="00210E31"/>
    <w:rsid w:val="00214026"/>
    <w:rsid w:val="00214A36"/>
    <w:rsid w:val="00214F4A"/>
    <w:rsid w:val="00217F0E"/>
    <w:rsid w:val="0022028A"/>
    <w:rsid w:val="0022090D"/>
    <w:rsid w:val="00220AD2"/>
    <w:rsid w:val="00221166"/>
    <w:rsid w:val="0022150D"/>
    <w:rsid w:val="00221986"/>
    <w:rsid w:val="002220F0"/>
    <w:rsid w:val="0022303B"/>
    <w:rsid w:val="002239F3"/>
    <w:rsid w:val="00225713"/>
    <w:rsid w:val="00226C5B"/>
    <w:rsid w:val="0023168E"/>
    <w:rsid w:val="00233C8D"/>
    <w:rsid w:val="00234958"/>
    <w:rsid w:val="00235791"/>
    <w:rsid w:val="00235E08"/>
    <w:rsid w:val="00235FF4"/>
    <w:rsid w:val="002362CC"/>
    <w:rsid w:val="00236B9E"/>
    <w:rsid w:val="00236E4A"/>
    <w:rsid w:val="00237859"/>
    <w:rsid w:val="00237AB2"/>
    <w:rsid w:val="00241104"/>
    <w:rsid w:val="00241415"/>
    <w:rsid w:val="002416FF"/>
    <w:rsid w:val="00242B4C"/>
    <w:rsid w:val="00242E61"/>
    <w:rsid w:val="00242F93"/>
    <w:rsid w:val="002438FF"/>
    <w:rsid w:val="00244152"/>
    <w:rsid w:val="00247577"/>
    <w:rsid w:val="00250E5C"/>
    <w:rsid w:val="00250F3C"/>
    <w:rsid w:val="002510FB"/>
    <w:rsid w:val="002519C5"/>
    <w:rsid w:val="00251CC6"/>
    <w:rsid w:val="00252A53"/>
    <w:rsid w:val="00252AE0"/>
    <w:rsid w:val="00253044"/>
    <w:rsid w:val="0025307F"/>
    <w:rsid w:val="0025555B"/>
    <w:rsid w:val="00255DBE"/>
    <w:rsid w:val="00256D62"/>
    <w:rsid w:val="00257D1B"/>
    <w:rsid w:val="00261DA5"/>
    <w:rsid w:val="00262007"/>
    <w:rsid w:val="00262042"/>
    <w:rsid w:val="00263169"/>
    <w:rsid w:val="002635AE"/>
    <w:rsid w:val="0026387A"/>
    <w:rsid w:val="00263ABF"/>
    <w:rsid w:val="00265D76"/>
    <w:rsid w:val="00267B7E"/>
    <w:rsid w:val="00270129"/>
    <w:rsid w:val="00270597"/>
    <w:rsid w:val="00270EAC"/>
    <w:rsid w:val="00270FB3"/>
    <w:rsid w:val="00271AA9"/>
    <w:rsid w:val="002768C7"/>
    <w:rsid w:val="00277AA1"/>
    <w:rsid w:val="00277DC0"/>
    <w:rsid w:val="00280EFC"/>
    <w:rsid w:val="0028188E"/>
    <w:rsid w:val="002819BE"/>
    <w:rsid w:val="002833EB"/>
    <w:rsid w:val="00285D68"/>
    <w:rsid w:val="002867CD"/>
    <w:rsid w:val="00287A0E"/>
    <w:rsid w:val="002907B3"/>
    <w:rsid w:val="00292830"/>
    <w:rsid w:val="00292D8B"/>
    <w:rsid w:val="00295558"/>
    <w:rsid w:val="00295C9D"/>
    <w:rsid w:val="00296066"/>
    <w:rsid w:val="002A02B6"/>
    <w:rsid w:val="002A0626"/>
    <w:rsid w:val="002A111D"/>
    <w:rsid w:val="002A1569"/>
    <w:rsid w:val="002A3329"/>
    <w:rsid w:val="002A5D81"/>
    <w:rsid w:val="002A64DF"/>
    <w:rsid w:val="002B11E1"/>
    <w:rsid w:val="002B1773"/>
    <w:rsid w:val="002B19CE"/>
    <w:rsid w:val="002B4EFF"/>
    <w:rsid w:val="002B6571"/>
    <w:rsid w:val="002B786C"/>
    <w:rsid w:val="002C0502"/>
    <w:rsid w:val="002C0B63"/>
    <w:rsid w:val="002C2683"/>
    <w:rsid w:val="002C2DC9"/>
    <w:rsid w:val="002C4464"/>
    <w:rsid w:val="002C45B9"/>
    <w:rsid w:val="002C58C9"/>
    <w:rsid w:val="002C5CC6"/>
    <w:rsid w:val="002C7590"/>
    <w:rsid w:val="002D048B"/>
    <w:rsid w:val="002D0756"/>
    <w:rsid w:val="002D193B"/>
    <w:rsid w:val="002D3069"/>
    <w:rsid w:val="002D39FC"/>
    <w:rsid w:val="002D51FC"/>
    <w:rsid w:val="002E321B"/>
    <w:rsid w:val="002E324B"/>
    <w:rsid w:val="002E3FC3"/>
    <w:rsid w:val="002E5B5B"/>
    <w:rsid w:val="002E5DD0"/>
    <w:rsid w:val="002E7FB3"/>
    <w:rsid w:val="002F05B7"/>
    <w:rsid w:val="002F18D2"/>
    <w:rsid w:val="002F3B5E"/>
    <w:rsid w:val="002F3D8B"/>
    <w:rsid w:val="002F3EC0"/>
    <w:rsid w:val="002F43CD"/>
    <w:rsid w:val="002F5241"/>
    <w:rsid w:val="002F5C17"/>
    <w:rsid w:val="002F5F91"/>
    <w:rsid w:val="00300934"/>
    <w:rsid w:val="00300F68"/>
    <w:rsid w:val="0030192D"/>
    <w:rsid w:val="00301CEF"/>
    <w:rsid w:val="00303576"/>
    <w:rsid w:val="00303713"/>
    <w:rsid w:val="00303A5E"/>
    <w:rsid w:val="00304CD7"/>
    <w:rsid w:val="00305152"/>
    <w:rsid w:val="00306A65"/>
    <w:rsid w:val="00307807"/>
    <w:rsid w:val="00313512"/>
    <w:rsid w:val="00313866"/>
    <w:rsid w:val="0031388E"/>
    <w:rsid w:val="003164A0"/>
    <w:rsid w:val="003164EF"/>
    <w:rsid w:val="003178F0"/>
    <w:rsid w:val="00317D22"/>
    <w:rsid w:val="00320F1A"/>
    <w:rsid w:val="0032135B"/>
    <w:rsid w:val="00321872"/>
    <w:rsid w:val="003218A7"/>
    <w:rsid w:val="00321939"/>
    <w:rsid w:val="00322BA6"/>
    <w:rsid w:val="00322BB9"/>
    <w:rsid w:val="00322FDA"/>
    <w:rsid w:val="00323904"/>
    <w:rsid w:val="0032436D"/>
    <w:rsid w:val="003247CD"/>
    <w:rsid w:val="003257AD"/>
    <w:rsid w:val="003278FB"/>
    <w:rsid w:val="00327E6B"/>
    <w:rsid w:val="003338A6"/>
    <w:rsid w:val="00333A60"/>
    <w:rsid w:val="00335C0C"/>
    <w:rsid w:val="00335C2F"/>
    <w:rsid w:val="0034047B"/>
    <w:rsid w:val="00340B7D"/>
    <w:rsid w:val="00340DA7"/>
    <w:rsid w:val="00341B0E"/>
    <w:rsid w:val="00343569"/>
    <w:rsid w:val="00343D2A"/>
    <w:rsid w:val="00346559"/>
    <w:rsid w:val="00350D1C"/>
    <w:rsid w:val="0035143E"/>
    <w:rsid w:val="00352CA7"/>
    <w:rsid w:val="0035318D"/>
    <w:rsid w:val="00354A20"/>
    <w:rsid w:val="00355582"/>
    <w:rsid w:val="003571DE"/>
    <w:rsid w:val="00357217"/>
    <w:rsid w:val="0036151F"/>
    <w:rsid w:val="00361895"/>
    <w:rsid w:val="00361946"/>
    <w:rsid w:val="0036204D"/>
    <w:rsid w:val="003640AA"/>
    <w:rsid w:val="00364E97"/>
    <w:rsid w:val="003655B0"/>
    <w:rsid w:val="0036619A"/>
    <w:rsid w:val="003662E1"/>
    <w:rsid w:val="00366C07"/>
    <w:rsid w:val="00366D8C"/>
    <w:rsid w:val="00367136"/>
    <w:rsid w:val="00367557"/>
    <w:rsid w:val="003704D9"/>
    <w:rsid w:val="00372820"/>
    <w:rsid w:val="00372C15"/>
    <w:rsid w:val="0037300C"/>
    <w:rsid w:val="0037430F"/>
    <w:rsid w:val="003751D0"/>
    <w:rsid w:val="00375B33"/>
    <w:rsid w:val="003761F9"/>
    <w:rsid w:val="003765AB"/>
    <w:rsid w:val="003773F3"/>
    <w:rsid w:val="003815F2"/>
    <w:rsid w:val="00381B2F"/>
    <w:rsid w:val="00382ECC"/>
    <w:rsid w:val="00383CC9"/>
    <w:rsid w:val="00384810"/>
    <w:rsid w:val="00385199"/>
    <w:rsid w:val="00385ED6"/>
    <w:rsid w:val="003901CE"/>
    <w:rsid w:val="003922A2"/>
    <w:rsid w:val="00392317"/>
    <w:rsid w:val="0039279B"/>
    <w:rsid w:val="00392973"/>
    <w:rsid w:val="00393BA8"/>
    <w:rsid w:val="00394B61"/>
    <w:rsid w:val="00396FF9"/>
    <w:rsid w:val="003A013D"/>
    <w:rsid w:val="003A027A"/>
    <w:rsid w:val="003A72EC"/>
    <w:rsid w:val="003A7335"/>
    <w:rsid w:val="003B024C"/>
    <w:rsid w:val="003B03D2"/>
    <w:rsid w:val="003B0C91"/>
    <w:rsid w:val="003B0D1C"/>
    <w:rsid w:val="003B26AE"/>
    <w:rsid w:val="003B2C8D"/>
    <w:rsid w:val="003B3003"/>
    <w:rsid w:val="003B3047"/>
    <w:rsid w:val="003B33E2"/>
    <w:rsid w:val="003B5C4E"/>
    <w:rsid w:val="003B6CFA"/>
    <w:rsid w:val="003B72EC"/>
    <w:rsid w:val="003B7304"/>
    <w:rsid w:val="003B7D1C"/>
    <w:rsid w:val="003B7F05"/>
    <w:rsid w:val="003C00C1"/>
    <w:rsid w:val="003C05DF"/>
    <w:rsid w:val="003C0912"/>
    <w:rsid w:val="003C0CC2"/>
    <w:rsid w:val="003C0D39"/>
    <w:rsid w:val="003C1308"/>
    <w:rsid w:val="003C200A"/>
    <w:rsid w:val="003C2715"/>
    <w:rsid w:val="003C364E"/>
    <w:rsid w:val="003C3D7C"/>
    <w:rsid w:val="003C4D41"/>
    <w:rsid w:val="003C548A"/>
    <w:rsid w:val="003C7076"/>
    <w:rsid w:val="003C74F8"/>
    <w:rsid w:val="003C7630"/>
    <w:rsid w:val="003C76E7"/>
    <w:rsid w:val="003D1CE8"/>
    <w:rsid w:val="003D2477"/>
    <w:rsid w:val="003D2ADD"/>
    <w:rsid w:val="003D33F0"/>
    <w:rsid w:val="003D438D"/>
    <w:rsid w:val="003D4BDB"/>
    <w:rsid w:val="003D4FEF"/>
    <w:rsid w:val="003D5029"/>
    <w:rsid w:val="003D59CA"/>
    <w:rsid w:val="003D5F5E"/>
    <w:rsid w:val="003D61A4"/>
    <w:rsid w:val="003D7511"/>
    <w:rsid w:val="003D7FFD"/>
    <w:rsid w:val="003E075D"/>
    <w:rsid w:val="003E0D96"/>
    <w:rsid w:val="003E113E"/>
    <w:rsid w:val="003E12E7"/>
    <w:rsid w:val="003E1884"/>
    <w:rsid w:val="003E1957"/>
    <w:rsid w:val="003E3464"/>
    <w:rsid w:val="003E6197"/>
    <w:rsid w:val="003E6213"/>
    <w:rsid w:val="003E6BF1"/>
    <w:rsid w:val="003F0A86"/>
    <w:rsid w:val="003F33D8"/>
    <w:rsid w:val="003F3444"/>
    <w:rsid w:val="003F3D40"/>
    <w:rsid w:val="003F4186"/>
    <w:rsid w:val="003F4A35"/>
    <w:rsid w:val="003F4BF0"/>
    <w:rsid w:val="003F4E81"/>
    <w:rsid w:val="00400B48"/>
    <w:rsid w:val="0040231D"/>
    <w:rsid w:val="0040350C"/>
    <w:rsid w:val="004045BC"/>
    <w:rsid w:val="00406F54"/>
    <w:rsid w:val="00410EC4"/>
    <w:rsid w:val="0041219B"/>
    <w:rsid w:val="004131C2"/>
    <w:rsid w:val="00414487"/>
    <w:rsid w:val="00415452"/>
    <w:rsid w:val="00416459"/>
    <w:rsid w:val="004178CB"/>
    <w:rsid w:val="00420B70"/>
    <w:rsid w:val="00420E4B"/>
    <w:rsid w:val="0042192D"/>
    <w:rsid w:val="004221AD"/>
    <w:rsid w:val="004231B7"/>
    <w:rsid w:val="004248FD"/>
    <w:rsid w:val="004258A6"/>
    <w:rsid w:val="00426EEA"/>
    <w:rsid w:val="00430345"/>
    <w:rsid w:val="00430792"/>
    <w:rsid w:val="00432B68"/>
    <w:rsid w:val="0043484C"/>
    <w:rsid w:val="00434D45"/>
    <w:rsid w:val="004352A6"/>
    <w:rsid w:val="0043569A"/>
    <w:rsid w:val="00435975"/>
    <w:rsid w:val="00435A2C"/>
    <w:rsid w:val="00435B4A"/>
    <w:rsid w:val="00435CF8"/>
    <w:rsid w:val="00435F95"/>
    <w:rsid w:val="004361B8"/>
    <w:rsid w:val="00437486"/>
    <w:rsid w:val="00437C03"/>
    <w:rsid w:val="00437CEC"/>
    <w:rsid w:val="00437EF5"/>
    <w:rsid w:val="0044068A"/>
    <w:rsid w:val="00441247"/>
    <w:rsid w:val="004412B2"/>
    <w:rsid w:val="004418C0"/>
    <w:rsid w:val="00441FB8"/>
    <w:rsid w:val="0044339A"/>
    <w:rsid w:val="004437F7"/>
    <w:rsid w:val="004438C5"/>
    <w:rsid w:val="00443D58"/>
    <w:rsid w:val="00443D82"/>
    <w:rsid w:val="00446B3F"/>
    <w:rsid w:val="00446DA5"/>
    <w:rsid w:val="00450C24"/>
    <w:rsid w:val="0045104A"/>
    <w:rsid w:val="00451228"/>
    <w:rsid w:val="004518DC"/>
    <w:rsid w:val="00451A35"/>
    <w:rsid w:val="00451C16"/>
    <w:rsid w:val="004524C3"/>
    <w:rsid w:val="00452F45"/>
    <w:rsid w:val="00454D45"/>
    <w:rsid w:val="0045539E"/>
    <w:rsid w:val="004554F9"/>
    <w:rsid w:val="00455621"/>
    <w:rsid w:val="00456AA3"/>
    <w:rsid w:val="00457715"/>
    <w:rsid w:val="0045787F"/>
    <w:rsid w:val="00460E9D"/>
    <w:rsid w:val="00461748"/>
    <w:rsid w:val="00463E4C"/>
    <w:rsid w:val="00464266"/>
    <w:rsid w:val="004643C0"/>
    <w:rsid w:val="00464F51"/>
    <w:rsid w:val="00465508"/>
    <w:rsid w:val="0046608E"/>
    <w:rsid w:val="004667FC"/>
    <w:rsid w:val="00467421"/>
    <w:rsid w:val="00467F53"/>
    <w:rsid w:val="00470364"/>
    <w:rsid w:val="00471EF8"/>
    <w:rsid w:val="0047463E"/>
    <w:rsid w:val="00475982"/>
    <w:rsid w:val="0048260C"/>
    <w:rsid w:val="00483797"/>
    <w:rsid w:val="00483C63"/>
    <w:rsid w:val="00484B3C"/>
    <w:rsid w:val="00484EC4"/>
    <w:rsid w:val="0048571F"/>
    <w:rsid w:val="004863F2"/>
    <w:rsid w:val="0048664B"/>
    <w:rsid w:val="00486B8F"/>
    <w:rsid w:val="00486C99"/>
    <w:rsid w:val="00486F8D"/>
    <w:rsid w:val="004904A2"/>
    <w:rsid w:val="004909B7"/>
    <w:rsid w:val="00490ED0"/>
    <w:rsid w:val="00491726"/>
    <w:rsid w:val="00495C63"/>
    <w:rsid w:val="00495F4C"/>
    <w:rsid w:val="004961D7"/>
    <w:rsid w:val="004963B9"/>
    <w:rsid w:val="00496F15"/>
    <w:rsid w:val="004A06ED"/>
    <w:rsid w:val="004A2488"/>
    <w:rsid w:val="004A2932"/>
    <w:rsid w:val="004A6091"/>
    <w:rsid w:val="004A614E"/>
    <w:rsid w:val="004A636C"/>
    <w:rsid w:val="004B1122"/>
    <w:rsid w:val="004B1317"/>
    <w:rsid w:val="004B2486"/>
    <w:rsid w:val="004B30EF"/>
    <w:rsid w:val="004B39C3"/>
    <w:rsid w:val="004B39FD"/>
    <w:rsid w:val="004B57AF"/>
    <w:rsid w:val="004B5994"/>
    <w:rsid w:val="004B6019"/>
    <w:rsid w:val="004B6184"/>
    <w:rsid w:val="004B6A0F"/>
    <w:rsid w:val="004B7449"/>
    <w:rsid w:val="004B7F86"/>
    <w:rsid w:val="004C1D11"/>
    <w:rsid w:val="004C39E0"/>
    <w:rsid w:val="004C4676"/>
    <w:rsid w:val="004C4B32"/>
    <w:rsid w:val="004C6836"/>
    <w:rsid w:val="004C75B2"/>
    <w:rsid w:val="004C7700"/>
    <w:rsid w:val="004C7A99"/>
    <w:rsid w:val="004D1D3C"/>
    <w:rsid w:val="004D1E6A"/>
    <w:rsid w:val="004D23BD"/>
    <w:rsid w:val="004D2A8B"/>
    <w:rsid w:val="004D342D"/>
    <w:rsid w:val="004D4255"/>
    <w:rsid w:val="004D4F14"/>
    <w:rsid w:val="004D5107"/>
    <w:rsid w:val="004D5AD0"/>
    <w:rsid w:val="004D638D"/>
    <w:rsid w:val="004D680B"/>
    <w:rsid w:val="004D6F2C"/>
    <w:rsid w:val="004E013A"/>
    <w:rsid w:val="004E1A0E"/>
    <w:rsid w:val="004E2F72"/>
    <w:rsid w:val="004E41FA"/>
    <w:rsid w:val="004E54CB"/>
    <w:rsid w:val="004E588D"/>
    <w:rsid w:val="004E6CCA"/>
    <w:rsid w:val="004E7694"/>
    <w:rsid w:val="004E7E3A"/>
    <w:rsid w:val="004E7FF7"/>
    <w:rsid w:val="004F09A0"/>
    <w:rsid w:val="004F13EA"/>
    <w:rsid w:val="004F1B4B"/>
    <w:rsid w:val="004F29D8"/>
    <w:rsid w:val="004F30F2"/>
    <w:rsid w:val="004F3B0F"/>
    <w:rsid w:val="004F3EBD"/>
    <w:rsid w:val="004F4574"/>
    <w:rsid w:val="00500672"/>
    <w:rsid w:val="00500B09"/>
    <w:rsid w:val="00501470"/>
    <w:rsid w:val="0050164D"/>
    <w:rsid w:val="00501B91"/>
    <w:rsid w:val="005021A2"/>
    <w:rsid w:val="005023D2"/>
    <w:rsid w:val="005049FC"/>
    <w:rsid w:val="00504A45"/>
    <w:rsid w:val="00505B45"/>
    <w:rsid w:val="00505BD8"/>
    <w:rsid w:val="0050711E"/>
    <w:rsid w:val="00510176"/>
    <w:rsid w:val="00510E17"/>
    <w:rsid w:val="00511929"/>
    <w:rsid w:val="0051214B"/>
    <w:rsid w:val="00512B79"/>
    <w:rsid w:val="00513455"/>
    <w:rsid w:val="005147C0"/>
    <w:rsid w:val="00514B65"/>
    <w:rsid w:val="00515C76"/>
    <w:rsid w:val="00516609"/>
    <w:rsid w:val="005170BF"/>
    <w:rsid w:val="00520530"/>
    <w:rsid w:val="00520E3D"/>
    <w:rsid w:val="00521214"/>
    <w:rsid w:val="005229ED"/>
    <w:rsid w:val="005230B7"/>
    <w:rsid w:val="00523EC6"/>
    <w:rsid w:val="005240B9"/>
    <w:rsid w:val="00524252"/>
    <w:rsid w:val="0052514F"/>
    <w:rsid w:val="00526313"/>
    <w:rsid w:val="005269A4"/>
    <w:rsid w:val="00526ECA"/>
    <w:rsid w:val="005272C7"/>
    <w:rsid w:val="00530A13"/>
    <w:rsid w:val="00530D80"/>
    <w:rsid w:val="00531349"/>
    <w:rsid w:val="00535D05"/>
    <w:rsid w:val="00535E43"/>
    <w:rsid w:val="005363F5"/>
    <w:rsid w:val="00537352"/>
    <w:rsid w:val="005377E1"/>
    <w:rsid w:val="00540A36"/>
    <w:rsid w:val="00540B05"/>
    <w:rsid w:val="00542541"/>
    <w:rsid w:val="00542A1A"/>
    <w:rsid w:val="00542AEC"/>
    <w:rsid w:val="00543179"/>
    <w:rsid w:val="00543A14"/>
    <w:rsid w:val="005445C6"/>
    <w:rsid w:val="00545363"/>
    <w:rsid w:val="00546CE2"/>
    <w:rsid w:val="00550953"/>
    <w:rsid w:val="00551A0C"/>
    <w:rsid w:val="005521E9"/>
    <w:rsid w:val="00552F0A"/>
    <w:rsid w:val="0055698F"/>
    <w:rsid w:val="00556CD2"/>
    <w:rsid w:val="00556CF0"/>
    <w:rsid w:val="005570DC"/>
    <w:rsid w:val="00560C2D"/>
    <w:rsid w:val="00561A3A"/>
    <w:rsid w:val="00564DA2"/>
    <w:rsid w:val="00565C18"/>
    <w:rsid w:val="005679E6"/>
    <w:rsid w:val="00567A6D"/>
    <w:rsid w:val="0057014E"/>
    <w:rsid w:val="0057025A"/>
    <w:rsid w:val="005702C3"/>
    <w:rsid w:val="0057101D"/>
    <w:rsid w:val="00571D50"/>
    <w:rsid w:val="00573616"/>
    <w:rsid w:val="00573748"/>
    <w:rsid w:val="00573E6B"/>
    <w:rsid w:val="00574E03"/>
    <w:rsid w:val="00575261"/>
    <w:rsid w:val="00575380"/>
    <w:rsid w:val="00575E36"/>
    <w:rsid w:val="00575E95"/>
    <w:rsid w:val="005765B1"/>
    <w:rsid w:val="00577900"/>
    <w:rsid w:val="005817B5"/>
    <w:rsid w:val="005827A3"/>
    <w:rsid w:val="00583070"/>
    <w:rsid w:val="00583ABC"/>
    <w:rsid w:val="00587C8B"/>
    <w:rsid w:val="00590EA8"/>
    <w:rsid w:val="00591C19"/>
    <w:rsid w:val="0059247B"/>
    <w:rsid w:val="00592DFC"/>
    <w:rsid w:val="00593293"/>
    <w:rsid w:val="005940C7"/>
    <w:rsid w:val="00594D3D"/>
    <w:rsid w:val="00595047"/>
    <w:rsid w:val="00595B4C"/>
    <w:rsid w:val="0059601D"/>
    <w:rsid w:val="00597F9F"/>
    <w:rsid w:val="005A2526"/>
    <w:rsid w:val="005A3279"/>
    <w:rsid w:val="005A4418"/>
    <w:rsid w:val="005A58B9"/>
    <w:rsid w:val="005A5B61"/>
    <w:rsid w:val="005B34C0"/>
    <w:rsid w:val="005B5005"/>
    <w:rsid w:val="005B76FF"/>
    <w:rsid w:val="005B7D19"/>
    <w:rsid w:val="005C0099"/>
    <w:rsid w:val="005C0745"/>
    <w:rsid w:val="005C0C69"/>
    <w:rsid w:val="005C18E9"/>
    <w:rsid w:val="005C1BF3"/>
    <w:rsid w:val="005C1FA4"/>
    <w:rsid w:val="005C2BCD"/>
    <w:rsid w:val="005C2C76"/>
    <w:rsid w:val="005C36D1"/>
    <w:rsid w:val="005C615B"/>
    <w:rsid w:val="005D0982"/>
    <w:rsid w:val="005D2618"/>
    <w:rsid w:val="005D268E"/>
    <w:rsid w:val="005D3D51"/>
    <w:rsid w:val="005D3DFF"/>
    <w:rsid w:val="005D4BB2"/>
    <w:rsid w:val="005D579F"/>
    <w:rsid w:val="005D5C0A"/>
    <w:rsid w:val="005D683D"/>
    <w:rsid w:val="005D6970"/>
    <w:rsid w:val="005D779F"/>
    <w:rsid w:val="005E0180"/>
    <w:rsid w:val="005E0AFF"/>
    <w:rsid w:val="005E1492"/>
    <w:rsid w:val="005E1CF1"/>
    <w:rsid w:val="005E1FB2"/>
    <w:rsid w:val="005E3DB1"/>
    <w:rsid w:val="005E3EC7"/>
    <w:rsid w:val="005E48CE"/>
    <w:rsid w:val="005E545F"/>
    <w:rsid w:val="005E5468"/>
    <w:rsid w:val="005E6AEA"/>
    <w:rsid w:val="005E6D76"/>
    <w:rsid w:val="005E703C"/>
    <w:rsid w:val="005E71DD"/>
    <w:rsid w:val="005E744D"/>
    <w:rsid w:val="005F15BF"/>
    <w:rsid w:val="005F228B"/>
    <w:rsid w:val="005F2536"/>
    <w:rsid w:val="005F2B6B"/>
    <w:rsid w:val="005F392E"/>
    <w:rsid w:val="005F4005"/>
    <w:rsid w:val="005F42CE"/>
    <w:rsid w:val="005F52CE"/>
    <w:rsid w:val="005F577D"/>
    <w:rsid w:val="00602513"/>
    <w:rsid w:val="00604466"/>
    <w:rsid w:val="00604FC8"/>
    <w:rsid w:val="006060A4"/>
    <w:rsid w:val="00606111"/>
    <w:rsid w:val="00606640"/>
    <w:rsid w:val="00610E58"/>
    <w:rsid w:val="00612F22"/>
    <w:rsid w:val="0061362A"/>
    <w:rsid w:val="00613667"/>
    <w:rsid w:val="006139E8"/>
    <w:rsid w:val="00613B85"/>
    <w:rsid w:val="00613E0A"/>
    <w:rsid w:val="00614A05"/>
    <w:rsid w:val="00614AF7"/>
    <w:rsid w:val="00616ACF"/>
    <w:rsid w:val="00616E56"/>
    <w:rsid w:val="00616F48"/>
    <w:rsid w:val="00617BB6"/>
    <w:rsid w:val="00617D14"/>
    <w:rsid w:val="00620594"/>
    <w:rsid w:val="0062118D"/>
    <w:rsid w:val="00621810"/>
    <w:rsid w:val="00632868"/>
    <w:rsid w:val="00632EDA"/>
    <w:rsid w:val="00634CDE"/>
    <w:rsid w:val="0063529A"/>
    <w:rsid w:val="00635886"/>
    <w:rsid w:val="00637567"/>
    <w:rsid w:val="006377B1"/>
    <w:rsid w:val="00637DAE"/>
    <w:rsid w:val="006415A5"/>
    <w:rsid w:val="00641C59"/>
    <w:rsid w:val="0064214C"/>
    <w:rsid w:val="006425D0"/>
    <w:rsid w:val="006439AE"/>
    <w:rsid w:val="00644CEF"/>
    <w:rsid w:val="006455CC"/>
    <w:rsid w:val="00645D55"/>
    <w:rsid w:val="00645EF0"/>
    <w:rsid w:val="006460AC"/>
    <w:rsid w:val="00646A73"/>
    <w:rsid w:val="00646BB5"/>
    <w:rsid w:val="00646F05"/>
    <w:rsid w:val="00647070"/>
    <w:rsid w:val="00651E8E"/>
    <w:rsid w:val="00652B7F"/>
    <w:rsid w:val="0065339E"/>
    <w:rsid w:val="00654270"/>
    <w:rsid w:val="006550A5"/>
    <w:rsid w:val="006555E8"/>
    <w:rsid w:val="006571D2"/>
    <w:rsid w:val="00657A97"/>
    <w:rsid w:val="0066126F"/>
    <w:rsid w:val="00663641"/>
    <w:rsid w:val="00663698"/>
    <w:rsid w:val="00664B90"/>
    <w:rsid w:val="00664D6B"/>
    <w:rsid w:val="00666B8E"/>
    <w:rsid w:val="00666BB7"/>
    <w:rsid w:val="00666C3F"/>
    <w:rsid w:val="00667186"/>
    <w:rsid w:val="00667F43"/>
    <w:rsid w:val="00670A5E"/>
    <w:rsid w:val="00670D09"/>
    <w:rsid w:val="00671249"/>
    <w:rsid w:val="00671C8A"/>
    <w:rsid w:val="006731E5"/>
    <w:rsid w:val="006737B0"/>
    <w:rsid w:val="00673902"/>
    <w:rsid w:val="00675285"/>
    <w:rsid w:val="0067686E"/>
    <w:rsid w:val="006771FC"/>
    <w:rsid w:val="0068115E"/>
    <w:rsid w:val="00681AF1"/>
    <w:rsid w:val="00681BBD"/>
    <w:rsid w:val="00681EFB"/>
    <w:rsid w:val="006826BB"/>
    <w:rsid w:val="00682A24"/>
    <w:rsid w:val="00682C62"/>
    <w:rsid w:val="006838CD"/>
    <w:rsid w:val="006839EC"/>
    <w:rsid w:val="00683D8A"/>
    <w:rsid w:val="00684775"/>
    <w:rsid w:val="00684DDD"/>
    <w:rsid w:val="00687607"/>
    <w:rsid w:val="006915EE"/>
    <w:rsid w:val="00691678"/>
    <w:rsid w:val="00691D65"/>
    <w:rsid w:val="00692634"/>
    <w:rsid w:val="00692886"/>
    <w:rsid w:val="00692CF8"/>
    <w:rsid w:val="00692EBD"/>
    <w:rsid w:val="006947FC"/>
    <w:rsid w:val="006948CE"/>
    <w:rsid w:val="00694ADE"/>
    <w:rsid w:val="00694B5C"/>
    <w:rsid w:val="006A07A1"/>
    <w:rsid w:val="006A0899"/>
    <w:rsid w:val="006A0C09"/>
    <w:rsid w:val="006A23E7"/>
    <w:rsid w:val="006A276A"/>
    <w:rsid w:val="006A29FF"/>
    <w:rsid w:val="006A3606"/>
    <w:rsid w:val="006A429D"/>
    <w:rsid w:val="006A4B1C"/>
    <w:rsid w:val="006A63A2"/>
    <w:rsid w:val="006A63D3"/>
    <w:rsid w:val="006A6457"/>
    <w:rsid w:val="006A7635"/>
    <w:rsid w:val="006B0453"/>
    <w:rsid w:val="006B195E"/>
    <w:rsid w:val="006B24BA"/>
    <w:rsid w:val="006B2C70"/>
    <w:rsid w:val="006B4100"/>
    <w:rsid w:val="006B41A0"/>
    <w:rsid w:val="006B41EA"/>
    <w:rsid w:val="006B4C2C"/>
    <w:rsid w:val="006B51C9"/>
    <w:rsid w:val="006B55FC"/>
    <w:rsid w:val="006B64CC"/>
    <w:rsid w:val="006C14F8"/>
    <w:rsid w:val="006C1A1F"/>
    <w:rsid w:val="006C1F3E"/>
    <w:rsid w:val="006C1FD9"/>
    <w:rsid w:val="006C21E3"/>
    <w:rsid w:val="006C2496"/>
    <w:rsid w:val="006C2E53"/>
    <w:rsid w:val="006C48D6"/>
    <w:rsid w:val="006C49BE"/>
    <w:rsid w:val="006C6737"/>
    <w:rsid w:val="006C6AD3"/>
    <w:rsid w:val="006C6D2E"/>
    <w:rsid w:val="006C6D91"/>
    <w:rsid w:val="006C6FA9"/>
    <w:rsid w:val="006C7CA6"/>
    <w:rsid w:val="006D0A38"/>
    <w:rsid w:val="006D30FB"/>
    <w:rsid w:val="006D3D13"/>
    <w:rsid w:val="006D3FCE"/>
    <w:rsid w:val="006D51BE"/>
    <w:rsid w:val="006D6525"/>
    <w:rsid w:val="006D6716"/>
    <w:rsid w:val="006E110D"/>
    <w:rsid w:val="006E1550"/>
    <w:rsid w:val="006E1C90"/>
    <w:rsid w:val="006E45AB"/>
    <w:rsid w:val="006E58C0"/>
    <w:rsid w:val="006E6B1F"/>
    <w:rsid w:val="006E6C88"/>
    <w:rsid w:val="006E7105"/>
    <w:rsid w:val="006F15BC"/>
    <w:rsid w:val="006F1B95"/>
    <w:rsid w:val="006F2780"/>
    <w:rsid w:val="006F2DAF"/>
    <w:rsid w:val="006F4C54"/>
    <w:rsid w:val="006F52C9"/>
    <w:rsid w:val="006F5D35"/>
    <w:rsid w:val="006F63C1"/>
    <w:rsid w:val="006F6814"/>
    <w:rsid w:val="00700C3C"/>
    <w:rsid w:val="007050A9"/>
    <w:rsid w:val="00705B03"/>
    <w:rsid w:val="00705C94"/>
    <w:rsid w:val="007071B3"/>
    <w:rsid w:val="007073A4"/>
    <w:rsid w:val="00707863"/>
    <w:rsid w:val="00707D4D"/>
    <w:rsid w:val="00707FB8"/>
    <w:rsid w:val="00711D24"/>
    <w:rsid w:val="00711FC6"/>
    <w:rsid w:val="007136BD"/>
    <w:rsid w:val="00713B5A"/>
    <w:rsid w:val="00714A76"/>
    <w:rsid w:val="0071525A"/>
    <w:rsid w:val="00715A33"/>
    <w:rsid w:val="00715EE5"/>
    <w:rsid w:val="0071776E"/>
    <w:rsid w:val="00721186"/>
    <w:rsid w:val="0072166F"/>
    <w:rsid w:val="00721BD3"/>
    <w:rsid w:val="00721EC9"/>
    <w:rsid w:val="00722773"/>
    <w:rsid w:val="007229FB"/>
    <w:rsid w:val="00723297"/>
    <w:rsid w:val="00724CF1"/>
    <w:rsid w:val="007257F0"/>
    <w:rsid w:val="007267CD"/>
    <w:rsid w:val="00726AAA"/>
    <w:rsid w:val="00730009"/>
    <w:rsid w:val="00730E53"/>
    <w:rsid w:val="0073170E"/>
    <w:rsid w:val="0073222C"/>
    <w:rsid w:val="0073366D"/>
    <w:rsid w:val="007352BB"/>
    <w:rsid w:val="007363B9"/>
    <w:rsid w:val="0073686A"/>
    <w:rsid w:val="007369CB"/>
    <w:rsid w:val="00736FF5"/>
    <w:rsid w:val="007373BF"/>
    <w:rsid w:val="0074356F"/>
    <w:rsid w:val="007435F5"/>
    <w:rsid w:val="00745B0B"/>
    <w:rsid w:val="00747F5F"/>
    <w:rsid w:val="007506C6"/>
    <w:rsid w:val="00752D48"/>
    <w:rsid w:val="007535BF"/>
    <w:rsid w:val="00754619"/>
    <w:rsid w:val="00755C08"/>
    <w:rsid w:val="00755CBB"/>
    <w:rsid w:val="00755E75"/>
    <w:rsid w:val="00757FCE"/>
    <w:rsid w:val="00760B4A"/>
    <w:rsid w:val="00760CBE"/>
    <w:rsid w:val="00760D1B"/>
    <w:rsid w:val="00763D82"/>
    <w:rsid w:val="007656B4"/>
    <w:rsid w:val="00765B83"/>
    <w:rsid w:val="007668D8"/>
    <w:rsid w:val="00767409"/>
    <w:rsid w:val="0076755A"/>
    <w:rsid w:val="00767A74"/>
    <w:rsid w:val="00767F52"/>
    <w:rsid w:val="00770933"/>
    <w:rsid w:val="0077135D"/>
    <w:rsid w:val="007739C6"/>
    <w:rsid w:val="007750B8"/>
    <w:rsid w:val="00775430"/>
    <w:rsid w:val="007759EE"/>
    <w:rsid w:val="00776C18"/>
    <w:rsid w:val="00777146"/>
    <w:rsid w:val="0078003D"/>
    <w:rsid w:val="00781736"/>
    <w:rsid w:val="007821B2"/>
    <w:rsid w:val="00782954"/>
    <w:rsid w:val="00783B45"/>
    <w:rsid w:val="00784425"/>
    <w:rsid w:val="00784511"/>
    <w:rsid w:val="00784D83"/>
    <w:rsid w:val="00784EA7"/>
    <w:rsid w:val="00786F51"/>
    <w:rsid w:val="00787B46"/>
    <w:rsid w:val="007910AF"/>
    <w:rsid w:val="007910FD"/>
    <w:rsid w:val="00791863"/>
    <w:rsid w:val="00791992"/>
    <w:rsid w:val="00791F7B"/>
    <w:rsid w:val="00794953"/>
    <w:rsid w:val="0079728A"/>
    <w:rsid w:val="007974C7"/>
    <w:rsid w:val="007977BD"/>
    <w:rsid w:val="00797F44"/>
    <w:rsid w:val="007A0E2E"/>
    <w:rsid w:val="007A15A0"/>
    <w:rsid w:val="007A1EEC"/>
    <w:rsid w:val="007A3404"/>
    <w:rsid w:val="007A3CF3"/>
    <w:rsid w:val="007A5669"/>
    <w:rsid w:val="007A5A2A"/>
    <w:rsid w:val="007A68DA"/>
    <w:rsid w:val="007A7D0B"/>
    <w:rsid w:val="007A7D13"/>
    <w:rsid w:val="007B2331"/>
    <w:rsid w:val="007B592E"/>
    <w:rsid w:val="007B5AF6"/>
    <w:rsid w:val="007C03A4"/>
    <w:rsid w:val="007C05C5"/>
    <w:rsid w:val="007C0BAC"/>
    <w:rsid w:val="007C0FF6"/>
    <w:rsid w:val="007C1F06"/>
    <w:rsid w:val="007C495C"/>
    <w:rsid w:val="007C4B90"/>
    <w:rsid w:val="007C5365"/>
    <w:rsid w:val="007C5AC6"/>
    <w:rsid w:val="007C6A53"/>
    <w:rsid w:val="007C7DCB"/>
    <w:rsid w:val="007D0EF5"/>
    <w:rsid w:val="007D1DC1"/>
    <w:rsid w:val="007D23C5"/>
    <w:rsid w:val="007D51B1"/>
    <w:rsid w:val="007D6048"/>
    <w:rsid w:val="007E0DB8"/>
    <w:rsid w:val="007E2246"/>
    <w:rsid w:val="007E231B"/>
    <w:rsid w:val="007E3805"/>
    <w:rsid w:val="007E4187"/>
    <w:rsid w:val="007E54D1"/>
    <w:rsid w:val="007E65CB"/>
    <w:rsid w:val="007E7501"/>
    <w:rsid w:val="007F0BE3"/>
    <w:rsid w:val="007F0C01"/>
    <w:rsid w:val="007F0DF5"/>
    <w:rsid w:val="007F19BE"/>
    <w:rsid w:val="007F1DDF"/>
    <w:rsid w:val="007F28C8"/>
    <w:rsid w:val="007F4150"/>
    <w:rsid w:val="007F4584"/>
    <w:rsid w:val="007F4623"/>
    <w:rsid w:val="007F4B77"/>
    <w:rsid w:val="007F4E2F"/>
    <w:rsid w:val="007F5B93"/>
    <w:rsid w:val="007F727B"/>
    <w:rsid w:val="007F770F"/>
    <w:rsid w:val="008008F1"/>
    <w:rsid w:val="00801816"/>
    <w:rsid w:val="008033E5"/>
    <w:rsid w:val="00804E52"/>
    <w:rsid w:val="0080519D"/>
    <w:rsid w:val="008056E6"/>
    <w:rsid w:val="00805798"/>
    <w:rsid w:val="008064BE"/>
    <w:rsid w:val="008122DF"/>
    <w:rsid w:val="008127A3"/>
    <w:rsid w:val="0081280E"/>
    <w:rsid w:val="00813959"/>
    <w:rsid w:val="00813AC4"/>
    <w:rsid w:val="00817268"/>
    <w:rsid w:val="00817C81"/>
    <w:rsid w:val="00821099"/>
    <w:rsid w:val="00821249"/>
    <w:rsid w:val="008239A1"/>
    <w:rsid w:val="008242B4"/>
    <w:rsid w:val="00824379"/>
    <w:rsid w:val="00824CB2"/>
    <w:rsid w:val="00824E94"/>
    <w:rsid w:val="00825A7F"/>
    <w:rsid w:val="00826405"/>
    <w:rsid w:val="00830596"/>
    <w:rsid w:val="00830CB5"/>
    <w:rsid w:val="00831E8D"/>
    <w:rsid w:val="008333C6"/>
    <w:rsid w:val="00833A1B"/>
    <w:rsid w:val="008356E6"/>
    <w:rsid w:val="008358E0"/>
    <w:rsid w:val="0083621D"/>
    <w:rsid w:val="00836505"/>
    <w:rsid w:val="008367AA"/>
    <w:rsid w:val="008377CA"/>
    <w:rsid w:val="00840B9B"/>
    <w:rsid w:val="00841249"/>
    <w:rsid w:val="00842212"/>
    <w:rsid w:val="00842F59"/>
    <w:rsid w:val="00843082"/>
    <w:rsid w:val="00843129"/>
    <w:rsid w:val="008436C4"/>
    <w:rsid w:val="00845181"/>
    <w:rsid w:val="00846886"/>
    <w:rsid w:val="00847B5B"/>
    <w:rsid w:val="00847FA3"/>
    <w:rsid w:val="00851129"/>
    <w:rsid w:val="00851758"/>
    <w:rsid w:val="00853D71"/>
    <w:rsid w:val="00853FCD"/>
    <w:rsid w:val="00854742"/>
    <w:rsid w:val="0085498D"/>
    <w:rsid w:val="008551E5"/>
    <w:rsid w:val="00855528"/>
    <w:rsid w:val="008567BE"/>
    <w:rsid w:val="00856C8C"/>
    <w:rsid w:val="0086014E"/>
    <w:rsid w:val="0086077D"/>
    <w:rsid w:val="00861B4F"/>
    <w:rsid w:val="0086212B"/>
    <w:rsid w:val="00862894"/>
    <w:rsid w:val="00862D08"/>
    <w:rsid w:val="00864026"/>
    <w:rsid w:val="00866D57"/>
    <w:rsid w:val="008720D1"/>
    <w:rsid w:val="008723A8"/>
    <w:rsid w:val="00872F12"/>
    <w:rsid w:val="00873133"/>
    <w:rsid w:val="00873909"/>
    <w:rsid w:val="008741AD"/>
    <w:rsid w:val="00875248"/>
    <w:rsid w:val="008766CF"/>
    <w:rsid w:val="00877260"/>
    <w:rsid w:val="00877584"/>
    <w:rsid w:val="00877A8A"/>
    <w:rsid w:val="0088062C"/>
    <w:rsid w:val="0088163F"/>
    <w:rsid w:val="00882278"/>
    <w:rsid w:val="008832D4"/>
    <w:rsid w:val="00883F17"/>
    <w:rsid w:val="00884084"/>
    <w:rsid w:val="00884AA6"/>
    <w:rsid w:val="00885628"/>
    <w:rsid w:val="00886680"/>
    <w:rsid w:val="008871A5"/>
    <w:rsid w:val="00887BCA"/>
    <w:rsid w:val="00891164"/>
    <w:rsid w:val="00891DD7"/>
    <w:rsid w:val="008921C0"/>
    <w:rsid w:val="00892865"/>
    <w:rsid w:val="00892CAD"/>
    <w:rsid w:val="00892EC4"/>
    <w:rsid w:val="00893184"/>
    <w:rsid w:val="00893D0E"/>
    <w:rsid w:val="00893F36"/>
    <w:rsid w:val="008942A0"/>
    <w:rsid w:val="00894FAF"/>
    <w:rsid w:val="00895A4C"/>
    <w:rsid w:val="00896A44"/>
    <w:rsid w:val="008A020D"/>
    <w:rsid w:val="008A29DF"/>
    <w:rsid w:val="008A2A47"/>
    <w:rsid w:val="008A3BA5"/>
    <w:rsid w:val="008A40E0"/>
    <w:rsid w:val="008A64F5"/>
    <w:rsid w:val="008A6B85"/>
    <w:rsid w:val="008A7126"/>
    <w:rsid w:val="008B0E3C"/>
    <w:rsid w:val="008B13B0"/>
    <w:rsid w:val="008B3773"/>
    <w:rsid w:val="008B5C8E"/>
    <w:rsid w:val="008B6294"/>
    <w:rsid w:val="008B792B"/>
    <w:rsid w:val="008C15F4"/>
    <w:rsid w:val="008C52EB"/>
    <w:rsid w:val="008C5B49"/>
    <w:rsid w:val="008C5F22"/>
    <w:rsid w:val="008C7791"/>
    <w:rsid w:val="008D0B11"/>
    <w:rsid w:val="008D10A7"/>
    <w:rsid w:val="008D17D5"/>
    <w:rsid w:val="008D3A92"/>
    <w:rsid w:val="008D4C06"/>
    <w:rsid w:val="008D4FAF"/>
    <w:rsid w:val="008D6450"/>
    <w:rsid w:val="008D6CD8"/>
    <w:rsid w:val="008E0C20"/>
    <w:rsid w:val="008E1865"/>
    <w:rsid w:val="008E187D"/>
    <w:rsid w:val="008E1A6B"/>
    <w:rsid w:val="008E26A1"/>
    <w:rsid w:val="008E28D1"/>
    <w:rsid w:val="008E39BD"/>
    <w:rsid w:val="008E3A1C"/>
    <w:rsid w:val="008E423D"/>
    <w:rsid w:val="008E52D5"/>
    <w:rsid w:val="008E57CD"/>
    <w:rsid w:val="008E5810"/>
    <w:rsid w:val="008E674C"/>
    <w:rsid w:val="008E6FA4"/>
    <w:rsid w:val="008F0FA6"/>
    <w:rsid w:val="008F233E"/>
    <w:rsid w:val="008F278A"/>
    <w:rsid w:val="008F2A09"/>
    <w:rsid w:val="008F2E44"/>
    <w:rsid w:val="008F39E3"/>
    <w:rsid w:val="008F4367"/>
    <w:rsid w:val="008F4F8F"/>
    <w:rsid w:val="008F53AE"/>
    <w:rsid w:val="008F6378"/>
    <w:rsid w:val="008F67C3"/>
    <w:rsid w:val="008F7359"/>
    <w:rsid w:val="0090047B"/>
    <w:rsid w:val="0090088C"/>
    <w:rsid w:val="009016C2"/>
    <w:rsid w:val="00901E4C"/>
    <w:rsid w:val="00901F9E"/>
    <w:rsid w:val="009042C6"/>
    <w:rsid w:val="00905A97"/>
    <w:rsid w:val="00907DE4"/>
    <w:rsid w:val="00910716"/>
    <w:rsid w:val="00911089"/>
    <w:rsid w:val="00912838"/>
    <w:rsid w:val="00913DF1"/>
    <w:rsid w:val="00916D82"/>
    <w:rsid w:val="00917A01"/>
    <w:rsid w:val="00920921"/>
    <w:rsid w:val="009221E8"/>
    <w:rsid w:val="00923484"/>
    <w:rsid w:val="00924002"/>
    <w:rsid w:val="00924175"/>
    <w:rsid w:val="00926809"/>
    <w:rsid w:val="00927A9B"/>
    <w:rsid w:val="009308BC"/>
    <w:rsid w:val="00932A48"/>
    <w:rsid w:val="009362B0"/>
    <w:rsid w:val="00936D6E"/>
    <w:rsid w:val="00937E78"/>
    <w:rsid w:val="0094026C"/>
    <w:rsid w:val="0094158B"/>
    <w:rsid w:val="00943757"/>
    <w:rsid w:val="00944265"/>
    <w:rsid w:val="00944469"/>
    <w:rsid w:val="0094593F"/>
    <w:rsid w:val="00945EC1"/>
    <w:rsid w:val="0094689D"/>
    <w:rsid w:val="00946E26"/>
    <w:rsid w:val="00947B39"/>
    <w:rsid w:val="00947CA2"/>
    <w:rsid w:val="00951C56"/>
    <w:rsid w:val="00951DD9"/>
    <w:rsid w:val="00953007"/>
    <w:rsid w:val="00954C17"/>
    <w:rsid w:val="00955E9F"/>
    <w:rsid w:val="00955ED9"/>
    <w:rsid w:val="009563E3"/>
    <w:rsid w:val="00956A32"/>
    <w:rsid w:val="009571C2"/>
    <w:rsid w:val="009571FB"/>
    <w:rsid w:val="00957219"/>
    <w:rsid w:val="00961756"/>
    <w:rsid w:val="00961C3F"/>
    <w:rsid w:val="00962E29"/>
    <w:rsid w:val="00963275"/>
    <w:rsid w:val="00963613"/>
    <w:rsid w:val="009638EC"/>
    <w:rsid w:val="00963EE1"/>
    <w:rsid w:val="0096717F"/>
    <w:rsid w:val="00967298"/>
    <w:rsid w:val="00970AFD"/>
    <w:rsid w:val="00972385"/>
    <w:rsid w:val="00972DEE"/>
    <w:rsid w:val="009732A9"/>
    <w:rsid w:val="009745C0"/>
    <w:rsid w:val="00974DFA"/>
    <w:rsid w:val="00975568"/>
    <w:rsid w:val="00976025"/>
    <w:rsid w:val="0097644E"/>
    <w:rsid w:val="0097669B"/>
    <w:rsid w:val="0098025E"/>
    <w:rsid w:val="00980F3E"/>
    <w:rsid w:val="009838C8"/>
    <w:rsid w:val="00983C01"/>
    <w:rsid w:val="00984CF5"/>
    <w:rsid w:val="00984E20"/>
    <w:rsid w:val="009858E3"/>
    <w:rsid w:val="0099099E"/>
    <w:rsid w:val="00993840"/>
    <w:rsid w:val="00993F7E"/>
    <w:rsid w:val="00995B31"/>
    <w:rsid w:val="0099700A"/>
    <w:rsid w:val="00997422"/>
    <w:rsid w:val="00997A8B"/>
    <w:rsid w:val="009A1372"/>
    <w:rsid w:val="009A192D"/>
    <w:rsid w:val="009A2A96"/>
    <w:rsid w:val="009A32E8"/>
    <w:rsid w:val="009A3934"/>
    <w:rsid w:val="009A3982"/>
    <w:rsid w:val="009A493A"/>
    <w:rsid w:val="009A5050"/>
    <w:rsid w:val="009A550A"/>
    <w:rsid w:val="009A7ABF"/>
    <w:rsid w:val="009B0E4F"/>
    <w:rsid w:val="009B1B34"/>
    <w:rsid w:val="009B1E82"/>
    <w:rsid w:val="009B4E77"/>
    <w:rsid w:val="009B5B9C"/>
    <w:rsid w:val="009B7A22"/>
    <w:rsid w:val="009C0384"/>
    <w:rsid w:val="009C03CB"/>
    <w:rsid w:val="009C0832"/>
    <w:rsid w:val="009C118E"/>
    <w:rsid w:val="009C164B"/>
    <w:rsid w:val="009C35ED"/>
    <w:rsid w:val="009C378A"/>
    <w:rsid w:val="009C3BA7"/>
    <w:rsid w:val="009C3CC0"/>
    <w:rsid w:val="009C5313"/>
    <w:rsid w:val="009D127A"/>
    <w:rsid w:val="009D3F1C"/>
    <w:rsid w:val="009D5077"/>
    <w:rsid w:val="009D572B"/>
    <w:rsid w:val="009D5B75"/>
    <w:rsid w:val="009D612A"/>
    <w:rsid w:val="009D63D7"/>
    <w:rsid w:val="009D6549"/>
    <w:rsid w:val="009D6AFF"/>
    <w:rsid w:val="009E1FBF"/>
    <w:rsid w:val="009E5525"/>
    <w:rsid w:val="009E71F9"/>
    <w:rsid w:val="009E7CC0"/>
    <w:rsid w:val="009F07A5"/>
    <w:rsid w:val="009F0A58"/>
    <w:rsid w:val="009F1DA2"/>
    <w:rsid w:val="009F20F4"/>
    <w:rsid w:val="009F4E46"/>
    <w:rsid w:val="009F67CE"/>
    <w:rsid w:val="009F7E9D"/>
    <w:rsid w:val="00A023E7"/>
    <w:rsid w:val="00A024D8"/>
    <w:rsid w:val="00A02B63"/>
    <w:rsid w:val="00A03497"/>
    <w:rsid w:val="00A03F34"/>
    <w:rsid w:val="00A105C8"/>
    <w:rsid w:val="00A10724"/>
    <w:rsid w:val="00A10CE9"/>
    <w:rsid w:val="00A1271E"/>
    <w:rsid w:val="00A127E4"/>
    <w:rsid w:val="00A13F33"/>
    <w:rsid w:val="00A14691"/>
    <w:rsid w:val="00A161A6"/>
    <w:rsid w:val="00A2064F"/>
    <w:rsid w:val="00A20B31"/>
    <w:rsid w:val="00A22F7A"/>
    <w:rsid w:val="00A23BB9"/>
    <w:rsid w:val="00A2501F"/>
    <w:rsid w:val="00A25B5E"/>
    <w:rsid w:val="00A25EE7"/>
    <w:rsid w:val="00A2600B"/>
    <w:rsid w:val="00A30600"/>
    <w:rsid w:val="00A31953"/>
    <w:rsid w:val="00A31F53"/>
    <w:rsid w:val="00A332DB"/>
    <w:rsid w:val="00A33CAE"/>
    <w:rsid w:val="00A34702"/>
    <w:rsid w:val="00A34F86"/>
    <w:rsid w:val="00A352FC"/>
    <w:rsid w:val="00A35C05"/>
    <w:rsid w:val="00A36764"/>
    <w:rsid w:val="00A36894"/>
    <w:rsid w:val="00A36B96"/>
    <w:rsid w:val="00A37C97"/>
    <w:rsid w:val="00A37FBA"/>
    <w:rsid w:val="00A4010A"/>
    <w:rsid w:val="00A41259"/>
    <w:rsid w:val="00A413F4"/>
    <w:rsid w:val="00A42D73"/>
    <w:rsid w:val="00A438F3"/>
    <w:rsid w:val="00A44F74"/>
    <w:rsid w:val="00A45094"/>
    <w:rsid w:val="00A519E0"/>
    <w:rsid w:val="00A51F9B"/>
    <w:rsid w:val="00A52102"/>
    <w:rsid w:val="00A52794"/>
    <w:rsid w:val="00A52D93"/>
    <w:rsid w:val="00A547AB"/>
    <w:rsid w:val="00A54C30"/>
    <w:rsid w:val="00A54E02"/>
    <w:rsid w:val="00A558C4"/>
    <w:rsid w:val="00A56221"/>
    <w:rsid w:val="00A5648F"/>
    <w:rsid w:val="00A5675B"/>
    <w:rsid w:val="00A56AB3"/>
    <w:rsid w:val="00A56ADB"/>
    <w:rsid w:val="00A56EEB"/>
    <w:rsid w:val="00A57811"/>
    <w:rsid w:val="00A57EC9"/>
    <w:rsid w:val="00A60508"/>
    <w:rsid w:val="00A609EA"/>
    <w:rsid w:val="00A61720"/>
    <w:rsid w:val="00A6380F"/>
    <w:rsid w:val="00A64E89"/>
    <w:rsid w:val="00A6554D"/>
    <w:rsid w:val="00A6568D"/>
    <w:rsid w:val="00A661DE"/>
    <w:rsid w:val="00A669A6"/>
    <w:rsid w:val="00A70303"/>
    <w:rsid w:val="00A73898"/>
    <w:rsid w:val="00A73A85"/>
    <w:rsid w:val="00A73AEE"/>
    <w:rsid w:val="00A73B2D"/>
    <w:rsid w:val="00A7434A"/>
    <w:rsid w:val="00A74F26"/>
    <w:rsid w:val="00A755DC"/>
    <w:rsid w:val="00A75668"/>
    <w:rsid w:val="00A757F8"/>
    <w:rsid w:val="00A76CA6"/>
    <w:rsid w:val="00A771F5"/>
    <w:rsid w:val="00A807E9"/>
    <w:rsid w:val="00A80FD8"/>
    <w:rsid w:val="00A8411E"/>
    <w:rsid w:val="00A84ADC"/>
    <w:rsid w:val="00A85D15"/>
    <w:rsid w:val="00A85F5F"/>
    <w:rsid w:val="00A863A9"/>
    <w:rsid w:val="00A86C31"/>
    <w:rsid w:val="00A9023C"/>
    <w:rsid w:val="00A90CB9"/>
    <w:rsid w:val="00A91DD4"/>
    <w:rsid w:val="00A946AC"/>
    <w:rsid w:val="00A95A75"/>
    <w:rsid w:val="00A9675D"/>
    <w:rsid w:val="00A96A1B"/>
    <w:rsid w:val="00A96C82"/>
    <w:rsid w:val="00AA22AB"/>
    <w:rsid w:val="00AA2633"/>
    <w:rsid w:val="00AA59B4"/>
    <w:rsid w:val="00AA6534"/>
    <w:rsid w:val="00AA74D0"/>
    <w:rsid w:val="00AA7870"/>
    <w:rsid w:val="00AB272C"/>
    <w:rsid w:val="00AB2FC7"/>
    <w:rsid w:val="00AB3021"/>
    <w:rsid w:val="00AB38F0"/>
    <w:rsid w:val="00AB3B64"/>
    <w:rsid w:val="00AB4972"/>
    <w:rsid w:val="00AB5932"/>
    <w:rsid w:val="00AB60A1"/>
    <w:rsid w:val="00AB619A"/>
    <w:rsid w:val="00AB6DDC"/>
    <w:rsid w:val="00AC01A5"/>
    <w:rsid w:val="00AC131B"/>
    <w:rsid w:val="00AC3161"/>
    <w:rsid w:val="00AC3501"/>
    <w:rsid w:val="00AC3AA7"/>
    <w:rsid w:val="00AC3F9B"/>
    <w:rsid w:val="00AC4483"/>
    <w:rsid w:val="00AC4CAB"/>
    <w:rsid w:val="00AC7DB8"/>
    <w:rsid w:val="00AD0CD1"/>
    <w:rsid w:val="00AD1189"/>
    <w:rsid w:val="00AD19D9"/>
    <w:rsid w:val="00AD1DB6"/>
    <w:rsid w:val="00AD241C"/>
    <w:rsid w:val="00AD3147"/>
    <w:rsid w:val="00AD37A5"/>
    <w:rsid w:val="00AD3827"/>
    <w:rsid w:val="00AD3B0A"/>
    <w:rsid w:val="00AD4A85"/>
    <w:rsid w:val="00AD5192"/>
    <w:rsid w:val="00AD5A04"/>
    <w:rsid w:val="00AD655F"/>
    <w:rsid w:val="00AD659F"/>
    <w:rsid w:val="00AD7099"/>
    <w:rsid w:val="00AD7459"/>
    <w:rsid w:val="00AD7DFD"/>
    <w:rsid w:val="00AE2377"/>
    <w:rsid w:val="00AE30D0"/>
    <w:rsid w:val="00AE3AB3"/>
    <w:rsid w:val="00AE4E63"/>
    <w:rsid w:val="00AE57A8"/>
    <w:rsid w:val="00AE597E"/>
    <w:rsid w:val="00AE5AC1"/>
    <w:rsid w:val="00AE7ED7"/>
    <w:rsid w:val="00AF07CF"/>
    <w:rsid w:val="00AF28CC"/>
    <w:rsid w:val="00AF4D16"/>
    <w:rsid w:val="00AF55A6"/>
    <w:rsid w:val="00B008A2"/>
    <w:rsid w:val="00B01F5E"/>
    <w:rsid w:val="00B01FBD"/>
    <w:rsid w:val="00B02E60"/>
    <w:rsid w:val="00B0349D"/>
    <w:rsid w:val="00B03B47"/>
    <w:rsid w:val="00B03BC3"/>
    <w:rsid w:val="00B045A4"/>
    <w:rsid w:val="00B07218"/>
    <w:rsid w:val="00B07B64"/>
    <w:rsid w:val="00B12C86"/>
    <w:rsid w:val="00B131B1"/>
    <w:rsid w:val="00B140C2"/>
    <w:rsid w:val="00B14127"/>
    <w:rsid w:val="00B20ECD"/>
    <w:rsid w:val="00B21575"/>
    <w:rsid w:val="00B22C8B"/>
    <w:rsid w:val="00B240F1"/>
    <w:rsid w:val="00B24530"/>
    <w:rsid w:val="00B24698"/>
    <w:rsid w:val="00B25038"/>
    <w:rsid w:val="00B25268"/>
    <w:rsid w:val="00B25FE2"/>
    <w:rsid w:val="00B275EB"/>
    <w:rsid w:val="00B27CD0"/>
    <w:rsid w:val="00B30EEC"/>
    <w:rsid w:val="00B32967"/>
    <w:rsid w:val="00B33345"/>
    <w:rsid w:val="00B34E5A"/>
    <w:rsid w:val="00B35BDC"/>
    <w:rsid w:val="00B400C8"/>
    <w:rsid w:val="00B403F2"/>
    <w:rsid w:val="00B4050A"/>
    <w:rsid w:val="00B4061B"/>
    <w:rsid w:val="00B40EE4"/>
    <w:rsid w:val="00B436A5"/>
    <w:rsid w:val="00B4386E"/>
    <w:rsid w:val="00B44F2C"/>
    <w:rsid w:val="00B45205"/>
    <w:rsid w:val="00B452A8"/>
    <w:rsid w:val="00B45654"/>
    <w:rsid w:val="00B466DC"/>
    <w:rsid w:val="00B47FA3"/>
    <w:rsid w:val="00B51898"/>
    <w:rsid w:val="00B529A0"/>
    <w:rsid w:val="00B52E70"/>
    <w:rsid w:val="00B554E1"/>
    <w:rsid w:val="00B609F2"/>
    <w:rsid w:val="00B611E1"/>
    <w:rsid w:val="00B61B80"/>
    <w:rsid w:val="00B620D8"/>
    <w:rsid w:val="00B62964"/>
    <w:rsid w:val="00B6457F"/>
    <w:rsid w:val="00B64609"/>
    <w:rsid w:val="00B64B75"/>
    <w:rsid w:val="00B64DD8"/>
    <w:rsid w:val="00B66593"/>
    <w:rsid w:val="00B67D62"/>
    <w:rsid w:val="00B701B1"/>
    <w:rsid w:val="00B70E14"/>
    <w:rsid w:val="00B70E4F"/>
    <w:rsid w:val="00B713F6"/>
    <w:rsid w:val="00B71911"/>
    <w:rsid w:val="00B726C0"/>
    <w:rsid w:val="00B72A0F"/>
    <w:rsid w:val="00B74898"/>
    <w:rsid w:val="00B7661B"/>
    <w:rsid w:val="00B77D96"/>
    <w:rsid w:val="00B8025B"/>
    <w:rsid w:val="00B80AF5"/>
    <w:rsid w:val="00B80DA8"/>
    <w:rsid w:val="00B81680"/>
    <w:rsid w:val="00B81903"/>
    <w:rsid w:val="00B84AD1"/>
    <w:rsid w:val="00B84B5B"/>
    <w:rsid w:val="00B86A17"/>
    <w:rsid w:val="00B921C3"/>
    <w:rsid w:val="00B926F0"/>
    <w:rsid w:val="00B930FF"/>
    <w:rsid w:val="00B93C43"/>
    <w:rsid w:val="00B94B3F"/>
    <w:rsid w:val="00B94F38"/>
    <w:rsid w:val="00B95272"/>
    <w:rsid w:val="00B955A5"/>
    <w:rsid w:val="00B96245"/>
    <w:rsid w:val="00B96399"/>
    <w:rsid w:val="00B97E17"/>
    <w:rsid w:val="00BA1BC8"/>
    <w:rsid w:val="00BA2277"/>
    <w:rsid w:val="00BA2659"/>
    <w:rsid w:val="00BA59D4"/>
    <w:rsid w:val="00BB0462"/>
    <w:rsid w:val="00BB0998"/>
    <w:rsid w:val="00BB1710"/>
    <w:rsid w:val="00BB17CF"/>
    <w:rsid w:val="00BB1BA6"/>
    <w:rsid w:val="00BB214C"/>
    <w:rsid w:val="00BB3598"/>
    <w:rsid w:val="00BB43BC"/>
    <w:rsid w:val="00BB4E67"/>
    <w:rsid w:val="00BB61CD"/>
    <w:rsid w:val="00BB707A"/>
    <w:rsid w:val="00BB78E7"/>
    <w:rsid w:val="00BC13C1"/>
    <w:rsid w:val="00BC18B8"/>
    <w:rsid w:val="00BC232E"/>
    <w:rsid w:val="00BC33E6"/>
    <w:rsid w:val="00BC54C4"/>
    <w:rsid w:val="00BC6233"/>
    <w:rsid w:val="00BC7186"/>
    <w:rsid w:val="00BD0BCC"/>
    <w:rsid w:val="00BD13B7"/>
    <w:rsid w:val="00BD2E77"/>
    <w:rsid w:val="00BD2F55"/>
    <w:rsid w:val="00BD3245"/>
    <w:rsid w:val="00BD32EE"/>
    <w:rsid w:val="00BD3431"/>
    <w:rsid w:val="00BD383C"/>
    <w:rsid w:val="00BD4CB3"/>
    <w:rsid w:val="00BD5F6E"/>
    <w:rsid w:val="00BD6D16"/>
    <w:rsid w:val="00BD6D5D"/>
    <w:rsid w:val="00BE0656"/>
    <w:rsid w:val="00BE08ED"/>
    <w:rsid w:val="00BE0A36"/>
    <w:rsid w:val="00BE0C14"/>
    <w:rsid w:val="00BE0CCE"/>
    <w:rsid w:val="00BE1F42"/>
    <w:rsid w:val="00BE22E1"/>
    <w:rsid w:val="00BE295C"/>
    <w:rsid w:val="00BE2A86"/>
    <w:rsid w:val="00BE312D"/>
    <w:rsid w:val="00BE31FE"/>
    <w:rsid w:val="00BE358F"/>
    <w:rsid w:val="00BE3ECB"/>
    <w:rsid w:val="00BE42C2"/>
    <w:rsid w:val="00BF0C79"/>
    <w:rsid w:val="00BF217D"/>
    <w:rsid w:val="00BF2C7C"/>
    <w:rsid w:val="00BF3317"/>
    <w:rsid w:val="00BF3751"/>
    <w:rsid w:val="00BF3B6E"/>
    <w:rsid w:val="00BF5A44"/>
    <w:rsid w:val="00BF706E"/>
    <w:rsid w:val="00BF7280"/>
    <w:rsid w:val="00BF7D51"/>
    <w:rsid w:val="00C0055F"/>
    <w:rsid w:val="00C00F09"/>
    <w:rsid w:val="00C0292E"/>
    <w:rsid w:val="00C03C04"/>
    <w:rsid w:val="00C05D1B"/>
    <w:rsid w:val="00C06308"/>
    <w:rsid w:val="00C07357"/>
    <w:rsid w:val="00C10393"/>
    <w:rsid w:val="00C10506"/>
    <w:rsid w:val="00C10971"/>
    <w:rsid w:val="00C109A0"/>
    <w:rsid w:val="00C10FAC"/>
    <w:rsid w:val="00C10FF1"/>
    <w:rsid w:val="00C11EE4"/>
    <w:rsid w:val="00C130F1"/>
    <w:rsid w:val="00C15317"/>
    <w:rsid w:val="00C15BF6"/>
    <w:rsid w:val="00C16948"/>
    <w:rsid w:val="00C16F3F"/>
    <w:rsid w:val="00C17A67"/>
    <w:rsid w:val="00C20CFC"/>
    <w:rsid w:val="00C23448"/>
    <w:rsid w:val="00C2669C"/>
    <w:rsid w:val="00C26D14"/>
    <w:rsid w:val="00C30EF8"/>
    <w:rsid w:val="00C31640"/>
    <w:rsid w:val="00C31AAD"/>
    <w:rsid w:val="00C32CF9"/>
    <w:rsid w:val="00C33983"/>
    <w:rsid w:val="00C35286"/>
    <w:rsid w:val="00C374E8"/>
    <w:rsid w:val="00C37F79"/>
    <w:rsid w:val="00C418DD"/>
    <w:rsid w:val="00C41DDE"/>
    <w:rsid w:val="00C427C3"/>
    <w:rsid w:val="00C44320"/>
    <w:rsid w:val="00C44C50"/>
    <w:rsid w:val="00C44EDA"/>
    <w:rsid w:val="00C45528"/>
    <w:rsid w:val="00C456DD"/>
    <w:rsid w:val="00C45E5D"/>
    <w:rsid w:val="00C46408"/>
    <w:rsid w:val="00C46AF2"/>
    <w:rsid w:val="00C47221"/>
    <w:rsid w:val="00C47B94"/>
    <w:rsid w:val="00C47F13"/>
    <w:rsid w:val="00C504B3"/>
    <w:rsid w:val="00C50818"/>
    <w:rsid w:val="00C508D8"/>
    <w:rsid w:val="00C51307"/>
    <w:rsid w:val="00C51F68"/>
    <w:rsid w:val="00C53095"/>
    <w:rsid w:val="00C53C8D"/>
    <w:rsid w:val="00C55CB2"/>
    <w:rsid w:val="00C55FD5"/>
    <w:rsid w:val="00C570FA"/>
    <w:rsid w:val="00C60261"/>
    <w:rsid w:val="00C602A9"/>
    <w:rsid w:val="00C60763"/>
    <w:rsid w:val="00C60EC8"/>
    <w:rsid w:val="00C61A58"/>
    <w:rsid w:val="00C62024"/>
    <w:rsid w:val="00C62422"/>
    <w:rsid w:val="00C62D8A"/>
    <w:rsid w:val="00C633D3"/>
    <w:rsid w:val="00C64913"/>
    <w:rsid w:val="00C64F28"/>
    <w:rsid w:val="00C65A75"/>
    <w:rsid w:val="00C6719D"/>
    <w:rsid w:val="00C676AE"/>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90A"/>
    <w:rsid w:val="00C935E3"/>
    <w:rsid w:val="00C94868"/>
    <w:rsid w:val="00C963F2"/>
    <w:rsid w:val="00C9641A"/>
    <w:rsid w:val="00CA0107"/>
    <w:rsid w:val="00CA02CD"/>
    <w:rsid w:val="00CA05C8"/>
    <w:rsid w:val="00CA0B4E"/>
    <w:rsid w:val="00CA25C2"/>
    <w:rsid w:val="00CA25DC"/>
    <w:rsid w:val="00CA25FD"/>
    <w:rsid w:val="00CA4202"/>
    <w:rsid w:val="00CA4B81"/>
    <w:rsid w:val="00CA662A"/>
    <w:rsid w:val="00CA69B0"/>
    <w:rsid w:val="00CA70E6"/>
    <w:rsid w:val="00CA715E"/>
    <w:rsid w:val="00CA7FA1"/>
    <w:rsid w:val="00CB0A85"/>
    <w:rsid w:val="00CB2222"/>
    <w:rsid w:val="00CB2B27"/>
    <w:rsid w:val="00CB33FE"/>
    <w:rsid w:val="00CB3D6B"/>
    <w:rsid w:val="00CB50DF"/>
    <w:rsid w:val="00CB6A15"/>
    <w:rsid w:val="00CB6A70"/>
    <w:rsid w:val="00CB7D39"/>
    <w:rsid w:val="00CB7E4D"/>
    <w:rsid w:val="00CC0598"/>
    <w:rsid w:val="00CC17C3"/>
    <w:rsid w:val="00CC31EF"/>
    <w:rsid w:val="00CC483C"/>
    <w:rsid w:val="00CC4EF8"/>
    <w:rsid w:val="00CC5214"/>
    <w:rsid w:val="00CC785C"/>
    <w:rsid w:val="00CD0267"/>
    <w:rsid w:val="00CD0445"/>
    <w:rsid w:val="00CD2418"/>
    <w:rsid w:val="00CD31A8"/>
    <w:rsid w:val="00CD3711"/>
    <w:rsid w:val="00CD52B3"/>
    <w:rsid w:val="00CD54C2"/>
    <w:rsid w:val="00CE0C18"/>
    <w:rsid w:val="00CE209F"/>
    <w:rsid w:val="00CE2161"/>
    <w:rsid w:val="00CE272F"/>
    <w:rsid w:val="00CE390C"/>
    <w:rsid w:val="00CE4CAE"/>
    <w:rsid w:val="00CE714B"/>
    <w:rsid w:val="00CE75CF"/>
    <w:rsid w:val="00CE7867"/>
    <w:rsid w:val="00CF2230"/>
    <w:rsid w:val="00CF2686"/>
    <w:rsid w:val="00CF37C6"/>
    <w:rsid w:val="00CF4BE9"/>
    <w:rsid w:val="00CF69AC"/>
    <w:rsid w:val="00CF718B"/>
    <w:rsid w:val="00D0085E"/>
    <w:rsid w:val="00D025A6"/>
    <w:rsid w:val="00D036A1"/>
    <w:rsid w:val="00D05571"/>
    <w:rsid w:val="00D06C0B"/>
    <w:rsid w:val="00D103D8"/>
    <w:rsid w:val="00D10FE9"/>
    <w:rsid w:val="00D11E47"/>
    <w:rsid w:val="00D132DE"/>
    <w:rsid w:val="00D14CB1"/>
    <w:rsid w:val="00D155FB"/>
    <w:rsid w:val="00D15AF0"/>
    <w:rsid w:val="00D16893"/>
    <w:rsid w:val="00D17324"/>
    <w:rsid w:val="00D178D6"/>
    <w:rsid w:val="00D20D3A"/>
    <w:rsid w:val="00D21E39"/>
    <w:rsid w:val="00D21EE6"/>
    <w:rsid w:val="00D21F34"/>
    <w:rsid w:val="00D22111"/>
    <w:rsid w:val="00D22CF7"/>
    <w:rsid w:val="00D22F67"/>
    <w:rsid w:val="00D23E74"/>
    <w:rsid w:val="00D2449E"/>
    <w:rsid w:val="00D2587B"/>
    <w:rsid w:val="00D27EFD"/>
    <w:rsid w:val="00D302E0"/>
    <w:rsid w:val="00D3092E"/>
    <w:rsid w:val="00D30F39"/>
    <w:rsid w:val="00D32272"/>
    <w:rsid w:val="00D32550"/>
    <w:rsid w:val="00D3303C"/>
    <w:rsid w:val="00D335D8"/>
    <w:rsid w:val="00D35641"/>
    <w:rsid w:val="00D356F6"/>
    <w:rsid w:val="00D370DA"/>
    <w:rsid w:val="00D37EF7"/>
    <w:rsid w:val="00D403C9"/>
    <w:rsid w:val="00D419E8"/>
    <w:rsid w:val="00D428F8"/>
    <w:rsid w:val="00D43E6C"/>
    <w:rsid w:val="00D43F3A"/>
    <w:rsid w:val="00D43FAD"/>
    <w:rsid w:val="00D5157D"/>
    <w:rsid w:val="00D516F1"/>
    <w:rsid w:val="00D51F9F"/>
    <w:rsid w:val="00D5273E"/>
    <w:rsid w:val="00D53077"/>
    <w:rsid w:val="00D54940"/>
    <w:rsid w:val="00D56DDA"/>
    <w:rsid w:val="00D57209"/>
    <w:rsid w:val="00D60AD3"/>
    <w:rsid w:val="00D60B67"/>
    <w:rsid w:val="00D62D80"/>
    <w:rsid w:val="00D6391F"/>
    <w:rsid w:val="00D64771"/>
    <w:rsid w:val="00D64DCF"/>
    <w:rsid w:val="00D65670"/>
    <w:rsid w:val="00D65E48"/>
    <w:rsid w:val="00D66A18"/>
    <w:rsid w:val="00D66D36"/>
    <w:rsid w:val="00D678AF"/>
    <w:rsid w:val="00D67D79"/>
    <w:rsid w:val="00D71272"/>
    <w:rsid w:val="00D726C8"/>
    <w:rsid w:val="00D7399F"/>
    <w:rsid w:val="00D742F9"/>
    <w:rsid w:val="00D76776"/>
    <w:rsid w:val="00D772D6"/>
    <w:rsid w:val="00D804CF"/>
    <w:rsid w:val="00D81E7C"/>
    <w:rsid w:val="00D8333C"/>
    <w:rsid w:val="00D83E5B"/>
    <w:rsid w:val="00D8466D"/>
    <w:rsid w:val="00D867F2"/>
    <w:rsid w:val="00D86B23"/>
    <w:rsid w:val="00D87673"/>
    <w:rsid w:val="00D87928"/>
    <w:rsid w:val="00D87970"/>
    <w:rsid w:val="00D90508"/>
    <w:rsid w:val="00D91456"/>
    <w:rsid w:val="00D92849"/>
    <w:rsid w:val="00D936DA"/>
    <w:rsid w:val="00D937E4"/>
    <w:rsid w:val="00D947EE"/>
    <w:rsid w:val="00D94BB2"/>
    <w:rsid w:val="00D96A81"/>
    <w:rsid w:val="00D9710A"/>
    <w:rsid w:val="00D9744E"/>
    <w:rsid w:val="00D97B69"/>
    <w:rsid w:val="00DA008E"/>
    <w:rsid w:val="00DA042F"/>
    <w:rsid w:val="00DA0A3D"/>
    <w:rsid w:val="00DA0C7F"/>
    <w:rsid w:val="00DA0E10"/>
    <w:rsid w:val="00DA2313"/>
    <w:rsid w:val="00DA23C5"/>
    <w:rsid w:val="00DA287F"/>
    <w:rsid w:val="00DA3AAC"/>
    <w:rsid w:val="00DA3CEA"/>
    <w:rsid w:val="00DA5129"/>
    <w:rsid w:val="00DA6315"/>
    <w:rsid w:val="00DA6725"/>
    <w:rsid w:val="00DA6890"/>
    <w:rsid w:val="00DA6A8B"/>
    <w:rsid w:val="00DA70E8"/>
    <w:rsid w:val="00DB0B00"/>
    <w:rsid w:val="00DB1352"/>
    <w:rsid w:val="00DB2631"/>
    <w:rsid w:val="00DB3105"/>
    <w:rsid w:val="00DB6B2B"/>
    <w:rsid w:val="00DB7854"/>
    <w:rsid w:val="00DB78A2"/>
    <w:rsid w:val="00DC006C"/>
    <w:rsid w:val="00DC0177"/>
    <w:rsid w:val="00DC14D0"/>
    <w:rsid w:val="00DC245E"/>
    <w:rsid w:val="00DC2BB4"/>
    <w:rsid w:val="00DC2FF4"/>
    <w:rsid w:val="00DC36EC"/>
    <w:rsid w:val="00DC39F8"/>
    <w:rsid w:val="00DC4287"/>
    <w:rsid w:val="00DC4E54"/>
    <w:rsid w:val="00DC5DA6"/>
    <w:rsid w:val="00DC6144"/>
    <w:rsid w:val="00DC62E6"/>
    <w:rsid w:val="00DC6DA8"/>
    <w:rsid w:val="00DC7D68"/>
    <w:rsid w:val="00DD10E2"/>
    <w:rsid w:val="00DD23DF"/>
    <w:rsid w:val="00DD266C"/>
    <w:rsid w:val="00DD635D"/>
    <w:rsid w:val="00DD67AA"/>
    <w:rsid w:val="00DD78AD"/>
    <w:rsid w:val="00DE1DD6"/>
    <w:rsid w:val="00DE293F"/>
    <w:rsid w:val="00DE4724"/>
    <w:rsid w:val="00DE4B00"/>
    <w:rsid w:val="00DE52EE"/>
    <w:rsid w:val="00DE5561"/>
    <w:rsid w:val="00DE6546"/>
    <w:rsid w:val="00DE69C7"/>
    <w:rsid w:val="00DE6E15"/>
    <w:rsid w:val="00DE74E5"/>
    <w:rsid w:val="00DF0410"/>
    <w:rsid w:val="00DF06F1"/>
    <w:rsid w:val="00DF1232"/>
    <w:rsid w:val="00DF1D49"/>
    <w:rsid w:val="00DF2B9C"/>
    <w:rsid w:val="00DF32F8"/>
    <w:rsid w:val="00DF3A3E"/>
    <w:rsid w:val="00DF4C1E"/>
    <w:rsid w:val="00DF7058"/>
    <w:rsid w:val="00DF7D25"/>
    <w:rsid w:val="00DF7FCD"/>
    <w:rsid w:val="00E05089"/>
    <w:rsid w:val="00E0513A"/>
    <w:rsid w:val="00E10515"/>
    <w:rsid w:val="00E12104"/>
    <w:rsid w:val="00E1271F"/>
    <w:rsid w:val="00E14342"/>
    <w:rsid w:val="00E154F2"/>
    <w:rsid w:val="00E15A78"/>
    <w:rsid w:val="00E16BA4"/>
    <w:rsid w:val="00E20E22"/>
    <w:rsid w:val="00E214DE"/>
    <w:rsid w:val="00E23AA1"/>
    <w:rsid w:val="00E23CCD"/>
    <w:rsid w:val="00E244FB"/>
    <w:rsid w:val="00E247EF"/>
    <w:rsid w:val="00E24A8D"/>
    <w:rsid w:val="00E25934"/>
    <w:rsid w:val="00E25F73"/>
    <w:rsid w:val="00E262D8"/>
    <w:rsid w:val="00E26C3C"/>
    <w:rsid w:val="00E31CCB"/>
    <w:rsid w:val="00E31D4C"/>
    <w:rsid w:val="00E33264"/>
    <w:rsid w:val="00E33478"/>
    <w:rsid w:val="00E36529"/>
    <w:rsid w:val="00E36574"/>
    <w:rsid w:val="00E374D4"/>
    <w:rsid w:val="00E37E4C"/>
    <w:rsid w:val="00E42CF0"/>
    <w:rsid w:val="00E44152"/>
    <w:rsid w:val="00E46693"/>
    <w:rsid w:val="00E468AD"/>
    <w:rsid w:val="00E46BA0"/>
    <w:rsid w:val="00E47780"/>
    <w:rsid w:val="00E47B7E"/>
    <w:rsid w:val="00E47D6A"/>
    <w:rsid w:val="00E50449"/>
    <w:rsid w:val="00E508CD"/>
    <w:rsid w:val="00E513D5"/>
    <w:rsid w:val="00E51421"/>
    <w:rsid w:val="00E52E77"/>
    <w:rsid w:val="00E53D59"/>
    <w:rsid w:val="00E54285"/>
    <w:rsid w:val="00E554FA"/>
    <w:rsid w:val="00E55D75"/>
    <w:rsid w:val="00E570C4"/>
    <w:rsid w:val="00E57223"/>
    <w:rsid w:val="00E57C20"/>
    <w:rsid w:val="00E60B26"/>
    <w:rsid w:val="00E61C3C"/>
    <w:rsid w:val="00E61DA5"/>
    <w:rsid w:val="00E61E31"/>
    <w:rsid w:val="00E62B85"/>
    <w:rsid w:val="00E63141"/>
    <w:rsid w:val="00E64B80"/>
    <w:rsid w:val="00E66536"/>
    <w:rsid w:val="00E66649"/>
    <w:rsid w:val="00E66E86"/>
    <w:rsid w:val="00E6798C"/>
    <w:rsid w:val="00E67EC5"/>
    <w:rsid w:val="00E7079B"/>
    <w:rsid w:val="00E717FE"/>
    <w:rsid w:val="00E72640"/>
    <w:rsid w:val="00E729FE"/>
    <w:rsid w:val="00E74866"/>
    <w:rsid w:val="00E7490E"/>
    <w:rsid w:val="00E74E51"/>
    <w:rsid w:val="00E754A7"/>
    <w:rsid w:val="00E75915"/>
    <w:rsid w:val="00E75AA6"/>
    <w:rsid w:val="00E75E7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CF8"/>
    <w:rsid w:val="00E94ADA"/>
    <w:rsid w:val="00E94D58"/>
    <w:rsid w:val="00E956E4"/>
    <w:rsid w:val="00E95EE4"/>
    <w:rsid w:val="00E963FC"/>
    <w:rsid w:val="00E9740A"/>
    <w:rsid w:val="00E9747A"/>
    <w:rsid w:val="00E97D4D"/>
    <w:rsid w:val="00EA0191"/>
    <w:rsid w:val="00EA03A2"/>
    <w:rsid w:val="00EA0C6B"/>
    <w:rsid w:val="00EA0DF0"/>
    <w:rsid w:val="00EA1AB3"/>
    <w:rsid w:val="00EA2357"/>
    <w:rsid w:val="00EA334F"/>
    <w:rsid w:val="00EA33C0"/>
    <w:rsid w:val="00EA5472"/>
    <w:rsid w:val="00EA58AC"/>
    <w:rsid w:val="00EA68C1"/>
    <w:rsid w:val="00EA6973"/>
    <w:rsid w:val="00EA78EB"/>
    <w:rsid w:val="00EA7928"/>
    <w:rsid w:val="00EA7A2E"/>
    <w:rsid w:val="00EA7EB0"/>
    <w:rsid w:val="00EB09C6"/>
    <w:rsid w:val="00EB0DC2"/>
    <w:rsid w:val="00EB166B"/>
    <w:rsid w:val="00EB1837"/>
    <w:rsid w:val="00EB19C9"/>
    <w:rsid w:val="00EB1BDF"/>
    <w:rsid w:val="00EB2912"/>
    <w:rsid w:val="00EB2F15"/>
    <w:rsid w:val="00EB432B"/>
    <w:rsid w:val="00EB52B0"/>
    <w:rsid w:val="00EB57CD"/>
    <w:rsid w:val="00EB5841"/>
    <w:rsid w:val="00EB5893"/>
    <w:rsid w:val="00EB7BAA"/>
    <w:rsid w:val="00EC008D"/>
    <w:rsid w:val="00EC13B8"/>
    <w:rsid w:val="00EC1645"/>
    <w:rsid w:val="00EC370B"/>
    <w:rsid w:val="00EC5029"/>
    <w:rsid w:val="00EC5B8A"/>
    <w:rsid w:val="00EC63BD"/>
    <w:rsid w:val="00EC6F8B"/>
    <w:rsid w:val="00EC7955"/>
    <w:rsid w:val="00EC7D4B"/>
    <w:rsid w:val="00ED13DC"/>
    <w:rsid w:val="00ED13FE"/>
    <w:rsid w:val="00ED1532"/>
    <w:rsid w:val="00ED25C9"/>
    <w:rsid w:val="00ED2A5E"/>
    <w:rsid w:val="00ED2AB0"/>
    <w:rsid w:val="00ED2E7E"/>
    <w:rsid w:val="00ED336E"/>
    <w:rsid w:val="00ED5DAB"/>
    <w:rsid w:val="00ED6071"/>
    <w:rsid w:val="00ED67F6"/>
    <w:rsid w:val="00EE16CD"/>
    <w:rsid w:val="00EE1D1D"/>
    <w:rsid w:val="00EE2B03"/>
    <w:rsid w:val="00EE376B"/>
    <w:rsid w:val="00EE5270"/>
    <w:rsid w:val="00EE58E9"/>
    <w:rsid w:val="00EE5F6B"/>
    <w:rsid w:val="00EE6596"/>
    <w:rsid w:val="00EE66C0"/>
    <w:rsid w:val="00EE769F"/>
    <w:rsid w:val="00EE7AEF"/>
    <w:rsid w:val="00EE7DD0"/>
    <w:rsid w:val="00EF0150"/>
    <w:rsid w:val="00EF04E2"/>
    <w:rsid w:val="00EF05B7"/>
    <w:rsid w:val="00EF0874"/>
    <w:rsid w:val="00EF08EC"/>
    <w:rsid w:val="00EF1451"/>
    <w:rsid w:val="00EF5639"/>
    <w:rsid w:val="00EF5B5B"/>
    <w:rsid w:val="00EF5C57"/>
    <w:rsid w:val="00EF649C"/>
    <w:rsid w:val="00F00237"/>
    <w:rsid w:val="00F01CA3"/>
    <w:rsid w:val="00F01D43"/>
    <w:rsid w:val="00F0270E"/>
    <w:rsid w:val="00F04254"/>
    <w:rsid w:val="00F0707C"/>
    <w:rsid w:val="00F111DE"/>
    <w:rsid w:val="00F13706"/>
    <w:rsid w:val="00F14EE8"/>
    <w:rsid w:val="00F15418"/>
    <w:rsid w:val="00F173D7"/>
    <w:rsid w:val="00F17ABA"/>
    <w:rsid w:val="00F17C96"/>
    <w:rsid w:val="00F20A75"/>
    <w:rsid w:val="00F20D73"/>
    <w:rsid w:val="00F2236F"/>
    <w:rsid w:val="00F23505"/>
    <w:rsid w:val="00F2384A"/>
    <w:rsid w:val="00F23EE7"/>
    <w:rsid w:val="00F257CC"/>
    <w:rsid w:val="00F267CD"/>
    <w:rsid w:val="00F279A0"/>
    <w:rsid w:val="00F30AFD"/>
    <w:rsid w:val="00F3202F"/>
    <w:rsid w:val="00F323F7"/>
    <w:rsid w:val="00F32B54"/>
    <w:rsid w:val="00F33489"/>
    <w:rsid w:val="00F33C24"/>
    <w:rsid w:val="00F344F6"/>
    <w:rsid w:val="00F34552"/>
    <w:rsid w:val="00F347D5"/>
    <w:rsid w:val="00F35961"/>
    <w:rsid w:val="00F35F7B"/>
    <w:rsid w:val="00F37221"/>
    <w:rsid w:val="00F37991"/>
    <w:rsid w:val="00F37EB9"/>
    <w:rsid w:val="00F4098F"/>
    <w:rsid w:val="00F40EC9"/>
    <w:rsid w:val="00F4111E"/>
    <w:rsid w:val="00F419E0"/>
    <w:rsid w:val="00F42CDE"/>
    <w:rsid w:val="00F44F57"/>
    <w:rsid w:val="00F46473"/>
    <w:rsid w:val="00F5120C"/>
    <w:rsid w:val="00F51B55"/>
    <w:rsid w:val="00F528D8"/>
    <w:rsid w:val="00F54129"/>
    <w:rsid w:val="00F56FBB"/>
    <w:rsid w:val="00F61236"/>
    <w:rsid w:val="00F617E0"/>
    <w:rsid w:val="00F618BB"/>
    <w:rsid w:val="00F61E8B"/>
    <w:rsid w:val="00F62213"/>
    <w:rsid w:val="00F629A2"/>
    <w:rsid w:val="00F6341D"/>
    <w:rsid w:val="00F63827"/>
    <w:rsid w:val="00F639B4"/>
    <w:rsid w:val="00F669A3"/>
    <w:rsid w:val="00F66C9C"/>
    <w:rsid w:val="00F675E6"/>
    <w:rsid w:val="00F6776E"/>
    <w:rsid w:val="00F67A24"/>
    <w:rsid w:val="00F72327"/>
    <w:rsid w:val="00F73096"/>
    <w:rsid w:val="00F733E7"/>
    <w:rsid w:val="00F7483D"/>
    <w:rsid w:val="00F74E2B"/>
    <w:rsid w:val="00F75B20"/>
    <w:rsid w:val="00F77BD5"/>
    <w:rsid w:val="00F80190"/>
    <w:rsid w:val="00F804CE"/>
    <w:rsid w:val="00F805BF"/>
    <w:rsid w:val="00F81444"/>
    <w:rsid w:val="00F82A0E"/>
    <w:rsid w:val="00F8339D"/>
    <w:rsid w:val="00F86EDB"/>
    <w:rsid w:val="00F87132"/>
    <w:rsid w:val="00F91155"/>
    <w:rsid w:val="00F92115"/>
    <w:rsid w:val="00F9216C"/>
    <w:rsid w:val="00F92951"/>
    <w:rsid w:val="00F92B99"/>
    <w:rsid w:val="00F933C3"/>
    <w:rsid w:val="00F9347B"/>
    <w:rsid w:val="00F93541"/>
    <w:rsid w:val="00F939B9"/>
    <w:rsid w:val="00F967C9"/>
    <w:rsid w:val="00F96C7F"/>
    <w:rsid w:val="00FA1DA3"/>
    <w:rsid w:val="00FA2606"/>
    <w:rsid w:val="00FA26C0"/>
    <w:rsid w:val="00FA2B3F"/>
    <w:rsid w:val="00FA354F"/>
    <w:rsid w:val="00FA401E"/>
    <w:rsid w:val="00FA4929"/>
    <w:rsid w:val="00FA4A7C"/>
    <w:rsid w:val="00FA4B89"/>
    <w:rsid w:val="00FA5D06"/>
    <w:rsid w:val="00FA62D5"/>
    <w:rsid w:val="00FA6E89"/>
    <w:rsid w:val="00FA706E"/>
    <w:rsid w:val="00FA7F2F"/>
    <w:rsid w:val="00FB02CC"/>
    <w:rsid w:val="00FB0A1A"/>
    <w:rsid w:val="00FB17C4"/>
    <w:rsid w:val="00FB3013"/>
    <w:rsid w:val="00FB3406"/>
    <w:rsid w:val="00FB38A7"/>
    <w:rsid w:val="00FB3952"/>
    <w:rsid w:val="00FB489E"/>
    <w:rsid w:val="00FB5555"/>
    <w:rsid w:val="00FB5B0A"/>
    <w:rsid w:val="00FB6859"/>
    <w:rsid w:val="00FB6D7B"/>
    <w:rsid w:val="00FB7513"/>
    <w:rsid w:val="00FC04E1"/>
    <w:rsid w:val="00FC142B"/>
    <w:rsid w:val="00FC4F58"/>
    <w:rsid w:val="00FD17E7"/>
    <w:rsid w:val="00FD1D99"/>
    <w:rsid w:val="00FD1E05"/>
    <w:rsid w:val="00FD2126"/>
    <w:rsid w:val="00FD3175"/>
    <w:rsid w:val="00FD370E"/>
    <w:rsid w:val="00FD61E4"/>
    <w:rsid w:val="00FD7168"/>
    <w:rsid w:val="00FD7D0A"/>
    <w:rsid w:val="00FE1E1E"/>
    <w:rsid w:val="00FE2316"/>
    <w:rsid w:val="00FE5DAF"/>
    <w:rsid w:val="00FE7CE8"/>
    <w:rsid w:val="00FF1AA7"/>
    <w:rsid w:val="00FF1DC5"/>
    <w:rsid w:val="00FF34D6"/>
    <w:rsid w:val="00FF3C54"/>
    <w:rsid w:val="00FF422D"/>
    <w:rsid w:val="00FF42B0"/>
    <w:rsid w:val="00FF4DDC"/>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BDB"/>
    <w:pPr>
      <w:suppressAutoHyphens/>
    </w:pPr>
    <w:rPr>
      <w:sz w:val="24"/>
      <w:szCs w:val="24"/>
      <w:lang w:eastAsia="ar-SA"/>
    </w:rPr>
  </w:style>
  <w:style w:type="paragraph" w:styleId="Nagwek1">
    <w:name w:val="heading 1"/>
    <w:basedOn w:val="Normalny"/>
    <w:next w:val="Normalny"/>
    <w:qFormat/>
    <w:rsid w:val="00BF3B6E"/>
    <w:pPr>
      <w:keepNext/>
      <w:tabs>
        <w:tab w:val="num" w:pos="432"/>
      </w:tabs>
      <w:ind w:right="356" w:firstLine="360"/>
      <w:jc w:val="center"/>
      <w:outlineLvl w:val="0"/>
    </w:pPr>
    <w:rPr>
      <w:rFonts w:ascii="Arial" w:hAnsi="Arial"/>
      <w:b/>
      <w:bCs/>
      <w:color w:val="0000FF"/>
    </w:rPr>
  </w:style>
  <w:style w:type="paragraph" w:styleId="Nagwek2">
    <w:name w:val="heading 2"/>
    <w:basedOn w:val="Normalny"/>
    <w:next w:val="Normalny"/>
    <w:qFormat/>
    <w:rsid w:val="00BF3B6E"/>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BF3B6E"/>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qFormat/>
    <w:rsid w:val="00BF3B6E"/>
    <w:pPr>
      <w:keepNext/>
      <w:tabs>
        <w:tab w:val="num" w:pos="864"/>
      </w:tabs>
      <w:spacing w:before="240" w:after="60"/>
      <w:ind w:left="864" w:hanging="864"/>
      <w:outlineLvl w:val="3"/>
    </w:pPr>
    <w:rPr>
      <w:b/>
      <w:bCs/>
      <w:sz w:val="28"/>
      <w:szCs w:val="28"/>
    </w:rPr>
  </w:style>
  <w:style w:type="paragraph" w:styleId="Nagwek5">
    <w:name w:val="heading 5"/>
    <w:basedOn w:val="Normalny"/>
    <w:next w:val="Normalny"/>
    <w:qFormat/>
    <w:rsid w:val="00BF3B6E"/>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BF3B6E"/>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BF3B6E"/>
    <w:pPr>
      <w:tabs>
        <w:tab w:val="num" w:pos="1296"/>
      </w:tabs>
      <w:spacing w:before="240" w:after="60"/>
      <w:ind w:left="1296" w:hanging="1296"/>
      <w:outlineLvl w:val="6"/>
    </w:pPr>
  </w:style>
  <w:style w:type="paragraph" w:styleId="Nagwek8">
    <w:name w:val="heading 8"/>
    <w:basedOn w:val="Normalny"/>
    <w:next w:val="Normalny"/>
    <w:qFormat/>
    <w:rsid w:val="00BF3B6E"/>
    <w:pPr>
      <w:tabs>
        <w:tab w:val="num" w:pos="1440"/>
      </w:tabs>
      <w:spacing w:before="240" w:after="60"/>
      <w:ind w:left="1440" w:hanging="1440"/>
      <w:outlineLvl w:val="7"/>
    </w:pPr>
    <w:rPr>
      <w:i/>
      <w:iCs/>
    </w:rPr>
  </w:style>
  <w:style w:type="paragraph" w:styleId="Nagwek9">
    <w:name w:val="heading 9"/>
    <w:basedOn w:val="Normalny"/>
    <w:next w:val="Normalny"/>
    <w:qFormat/>
    <w:rsid w:val="00BF3B6E"/>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F3B6E"/>
    <w:rPr>
      <w:rFonts w:ascii="Arial" w:hAnsi="Arial" w:cs="Arial"/>
    </w:rPr>
  </w:style>
  <w:style w:type="character" w:customStyle="1" w:styleId="WW8Num5z1">
    <w:name w:val="WW8Num5z1"/>
    <w:rsid w:val="00BF3B6E"/>
    <w:rPr>
      <w:b/>
      <w:color w:val="auto"/>
    </w:rPr>
  </w:style>
  <w:style w:type="character" w:customStyle="1" w:styleId="WW8Num5z2">
    <w:name w:val="WW8Num5z2"/>
    <w:rsid w:val="00BF3B6E"/>
    <w:rPr>
      <w:color w:val="auto"/>
    </w:rPr>
  </w:style>
  <w:style w:type="character" w:customStyle="1" w:styleId="WW8Num6z0">
    <w:name w:val="WW8Num6z0"/>
    <w:rsid w:val="00BF3B6E"/>
    <w:rPr>
      <w:rFonts w:ascii="Arial" w:hAnsi="Arial" w:cs="Arial"/>
    </w:rPr>
  </w:style>
  <w:style w:type="character" w:customStyle="1" w:styleId="WW8Num7z0">
    <w:name w:val="WW8Num7z0"/>
    <w:rsid w:val="00BF3B6E"/>
    <w:rPr>
      <w:b w:val="0"/>
    </w:rPr>
  </w:style>
  <w:style w:type="character" w:customStyle="1" w:styleId="WW8Num8z0">
    <w:name w:val="WW8Num8z0"/>
    <w:rsid w:val="00BF3B6E"/>
    <w:rPr>
      <w:b w:val="0"/>
    </w:rPr>
  </w:style>
  <w:style w:type="character" w:customStyle="1" w:styleId="WW8Num11z0">
    <w:name w:val="WW8Num11z0"/>
    <w:rsid w:val="00BF3B6E"/>
    <w:rPr>
      <w:b w:val="0"/>
      <w:i w:val="0"/>
    </w:rPr>
  </w:style>
  <w:style w:type="character" w:customStyle="1" w:styleId="WW8Num12z0">
    <w:name w:val="WW8Num12z0"/>
    <w:rsid w:val="00BF3B6E"/>
    <w:rPr>
      <w:rFonts w:ascii="Wingdings" w:hAnsi="Wingdings"/>
    </w:rPr>
  </w:style>
  <w:style w:type="character" w:customStyle="1" w:styleId="WW8Num12z1">
    <w:name w:val="WW8Num12z1"/>
    <w:rsid w:val="00BF3B6E"/>
    <w:rPr>
      <w:rFonts w:ascii="Courier New" w:hAnsi="Courier New" w:cs="Courier New"/>
    </w:rPr>
  </w:style>
  <w:style w:type="character" w:customStyle="1" w:styleId="WW8Num12z2">
    <w:name w:val="WW8Num12z2"/>
    <w:rsid w:val="00BF3B6E"/>
    <w:rPr>
      <w:b w:val="0"/>
    </w:rPr>
  </w:style>
  <w:style w:type="character" w:customStyle="1" w:styleId="WW8Num13z0">
    <w:name w:val="WW8Num13z0"/>
    <w:rsid w:val="00BF3B6E"/>
    <w:rPr>
      <w:rFonts w:ascii="Symbol" w:hAnsi="Symbol"/>
      <w:color w:val="auto"/>
    </w:rPr>
  </w:style>
  <w:style w:type="character" w:customStyle="1" w:styleId="WW8Num15z0">
    <w:name w:val="WW8Num15z0"/>
    <w:rsid w:val="00BF3B6E"/>
    <w:rPr>
      <w:color w:val="auto"/>
    </w:rPr>
  </w:style>
  <w:style w:type="character" w:customStyle="1" w:styleId="WW8Num15z4">
    <w:name w:val="WW8Num15z4"/>
    <w:rsid w:val="00BF3B6E"/>
    <w:rPr>
      <w:i w:val="0"/>
    </w:rPr>
  </w:style>
  <w:style w:type="character" w:customStyle="1" w:styleId="WW8Num17z0">
    <w:name w:val="WW8Num17z0"/>
    <w:rsid w:val="00BF3B6E"/>
    <w:rPr>
      <w:rFonts w:ascii="Symbol" w:hAnsi="Symbol"/>
    </w:rPr>
  </w:style>
  <w:style w:type="character" w:customStyle="1" w:styleId="WW8Num18z0">
    <w:name w:val="WW8Num18z0"/>
    <w:rsid w:val="00BF3B6E"/>
    <w:rPr>
      <w:rFonts w:ascii="Symbol" w:hAnsi="Symbol"/>
    </w:rPr>
  </w:style>
  <w:style w:type="character" w:customStyle="1" w:styleId="WW8Num19z0">
    <w:name w:val="WW8Num19z0"/>
    <w:rsid w:val="00BF3B6E"/>
    <w:rPr>
      <w:rFonts w:ascii="Symbol" w:hAnsi="Symbol"/>
    </w:rPr>
  </w:style>
  <w:style w:type="character" w:customStyle="1" w:styleId="WW8Num22z0">
    <w:name w:val="WW8Num22z0"/>
    <w:rsid w:val="00BF3B6E"/>
    <w:rPr>
      <w:b w:val="0"/>
    </w:rPr>
  </w:style>
  <w:style w:type="character" w:customStyle="1" w:styleId="WW8Num23z0">
    <w:name w:val="WW8Num23z0"/>
    <w:rsid w:val="00BF3B6E"/>
    <w:rPr>
      <w:b w:val="0"/>
    </w:rPr>
  </w:style>
  <w:style w:type="character" w:customStyle="1" w:styleId="WW8Num23z4">
    <w:name w:val="WW8Num23z4"/>
    <w:rsid w:val="00BF3B6E"/>
    <w:rPr>
      <w:i w:val="0"/>
    </w:rPr>
  </w:style>
  <w:style w:type="character" w:customStyle="1" w:styleId="WW8Num24z0">
    <w:name w:val="WW8Num24z0"/>
    <w:rsid w:val="00BF3B6E"/>
    <w:rPr>
      <w:b w:val="0"/>
    </w:rPr>
  </w:style>
  <w:style w:type="character" w:customStyle="1" w:styleId="WW8Num25z0">
    <w:name w:val="WW8Num25z0"/>
    <w:rsid w:val="00BF3B6E"/>
    <w:rPr>
      <w:rFonts w:ascii="Symbol" w:hAnsi="Symbol"/>
      <w:color w:val="auto"/>
    </w:rPr>
  </w:style>
  <w:style w:type="character" w:customStyle="1" w:styleId="WW8Num26z2">
    <w:name w:val="WW8Num26z2"/>
    <w:rsid w:val="00BF3B6E"/>
    <w:rPr>
      <w:b/>
    </w:rPr>
  </w:style>
  <w:style w:type="character" w:customStyle="1" w:styleId="WW8Num28z0">
    <w:name w:val="WW8Num28z0"/>
    <w:rsid w:val="00BF3B6E"/>
    <w:rPr>
      <w:rFonts w:ascii="Wingdings" w:hAnsi="Wingdings"/>
    </w:rPr>
  </w:style>
  <w:style w:type="character" w:customStyle="1" w:styleId="WW8Num29z0">
    <w:name w:val="WW8Num29z0"/>
    <w:rsid w:val="00BF3B6E"/>
    <w:rPr>
      <w:b w:val="0"/>
    </w:rPr>
  </w:style>
  <w:style w:type="character" w:customStyle="1" w:styleId="WW8Num31z0">
    <w:name w:val="WW8Num31z0"/>
    <w:rsid w:val="00BF3B6E"/>
    <w:rPr>
      <w:rFonts w:ascii="Wingdings" w:hAnsi="Wingdings"/>
    </w:rPr>
  </w:style>
  <w:style w:type="character" w:customStyle="1" w:styleId="WW8Num33z0">
    <w:name w:val="WW8Num33z0"/>
    <w:rsid w:val="00BF3B6E"/>
    <w:rPr>
      <w:color w:val="auto"/>
    </w:rPr>
  </w:style>
  <w:style w:type="character" w:customStyle="1" w:styleId="WW8Num34z0">
    <w:name w:val="WW8Num34z0"/>
    <w:rsid w:val="00BF3B6E"/>
    <w:rPr>
      <w:color w:val="auto"/>
    </w:rPr>
  </w:style>
  <w:style w:type="character" w:customStyle="1" w:styleId="WW8Num35z2">
    <w:name w:val="WW8Num35z2"/>
    <w:rsid w:val="00BF3B6E"/>
    <w:rPr>
      <w:b/>
    </w:rPr>
  </w:style>
  <w:style w:type="character" w:customStyle="1" w:styleId="WW8Num37z0">
    <w:name w:val="WW8Num37z0"/>
    <w:rsid w:val="00BF3B6E"/>
    <w:rPr>
      <w:color w:val="auto"/>
    </w:rPr>
  </w:style>
  <w:style w:type="character" w:customStyle="1" w:styleId="WW8Num42z0">
    <w:name w:val="WW8Num42z0"/>
    <w:rsid w:val="00BF3B6E"/>
    <w:rPr>
      <w:rFonts w:ascii="Symbol" w:hAnsi="Symbol"/>
      <w:b w:val="0"/>
      <w:i w:val="0"/>
      <w:color w:val="auto"/>
      <w:sz w:val="24"/>
    </w:rPr>
  </w:style>
  <w:style w:type="character" w:customStyle="1" w:styleId="WW8Num45z1">
    <w:name w:val="WW8Num45z1"/>
    <w:rsid w:val="00BF3B6E"/>
    <w:rPr>
      <w:i w:val="0"/>
    </w:rPr>
  </w:style>
  <w:style w:type="character" w:customStyle="1" w:styleId="WW8Num45z2">
    <w:name w:val="WW8Num45z2"/>
    <w:rsid w:val="00BF3B6E"/>
    <w:rPr>
      <w:b w:val="0"/>
    </w:rPr>
  </w:style>
  <w:style w:type="character" w:customStyle="1" w:styleId="WW8Num46z0">
    <w:name w:val="WW8Num46z0"/>
    <w:rsid w:val="00BF3B6E"/>
    <w:rPr>
      <w:b/>
    </w:rPr>
  </w:style>
  <w:style w:type="character" w:customStyle="1" w:styleId="WW8Num47z0">
    <w:name w:val="WW8Num47z0"/>
    <w:rsid w:val="00BF3B6E"/>
    <w:rPr>
      <w:rFonts w:ascii="Symbol" w:hAnsi="Symbol"/>
      <w:b w:val="0"/>
      <w:i w:val="0"/>
      <w:color w:val="auto"/>
      <w:sz w:val="24"/>
    </w:rPr>
  </w:style>
  <w:style w:type="character" w:customStyle="1" w:styleId="WW8Num48z0">
    <w:name w:val="WW8Num48z0"/>
    <w:rsid w:val="00BF3B6E"/>
    <w:rPr>
      <w:rFonts w:ascii="Symbol" w:hAnsi="Symbol"/>
      <w:b w:val="0"/>
      <w:i w:val="0"/>
      <w:color w:val="auto"/>
      <w:sz w:val="24"/>
    </w:rPr>
  </w:style>
  <w:style w:type="character" w:customStyle="1" w:styleId="WW8Num52z0">
    <w:name w:val="WW8Num52z0"/>
    <w:rsid w:val="00BF3B6E"/>
    <w:rPr>
      <w:b w:val="0"/>
    </w:rPr>
  </w:style>
  <w:style w:type="character" w:customStyle="1" w:styleId="WW8Num53z2">
    <w:name w:val="WW8Num53z2"/>
    <w:rsid w:val="00BF3B6E"/>
    <w:rPr>
      <w:b w:val="0"/>
    </w:rPr>
  </w:style>
  <w:style w:type="character" w:customStyle="1" w:styleId="WW8Num54z0">
    <w:name w:val="WW8Num54z0"/>
    <w:rsid w:val="00BF3B6E"/>
    <w:rPr>
      <w:rFonts w:ascii="Arial" w:hAnsi="Arial"/>
      <w:caps w:val="0"/>
      <w:smallCaps w:val="0"/>
      <w:strike w:val="0"/>
      <w:dstrike w:val="0"/>
      <w:vanish w:val="0"/>
      <w:color w:val="000000"/>
      <w:position w:val="0"/>
      <w:sz w:val="20"/>
      <w:vertAlign w:val="baseline"/>
    </w:rPr>
  </w:style>
  <w:style w:type="character" w:customStyle="1" w:styleId="Absatz-Standardschriftart">
    <w:name w:val="Absatz-Standardschriftart"/>
    <w:rsid w:val="00BF3B6E"/>
  </w:style>
  <w:style w:type="character" w:customStyle="1" w:styleId="WW8Num3z0">
    <w:name w:val="WW8Num3z0"/>
    <w:rsid w:val="00BF3B6E"/>
    <w:rPr>
      <w:rFonts w:ascii="Arial" w:eastAsia="Times New Roman" w:hAnsi="Arial" w:cs="Arial"/>
      <w:b w:val="0"/>
    </w:rPr>
  </w:style>
  <w:style w:type="character" w:customStyle="1" w:styleId="WW8Num5z0">
    <w:name w:val="WW8Num5z0"/>
    <w:rsid w:val="00BF3B6E"/>
    <w:rPr>
      <w:rFonts w:ascii="Arial" w:hAnsi="Arial" w:cs="Arial"/>
    </w:rPr>
  </w:style>
  <w:style w:type="character" w:customStyle="1" w:styleId="WW8Num6z1">
    <w:name w:val="WW8Num6z1"/>
    <w:rsid w:val="00BF3B6E"/>
    <w:rPr>
      <w:b/>
      <w:color w:val="auto"/>
    </w:rPr>
  </w:style>
  <w:style w:type="character" w:customStyle="1" w:styleId="WW8Num6z2">
    <w:name w:val="WW8Num6z2"/>
    <w:rsid w:val="00BF3B6E"/>
    <w:rPr>
      <w:color w:val="auto"/>
    </w:rPr>
  </w:style>
  <w:style w:type="character" w:customStyle="1" w:styleId="WW8Num9z0">
    <w:name w:val="WW8Num9z0"/>
    <w:rsid w:val="00BF3B6E"/>
    <w:rPr>
      <w:b/>
    </w:rPr>
  </w:style>
  <w:style w:type="character" w:customStyle="1" w:styleId="WW8Num10z0">
    <w:name w:val="WW8Num10z0"/>
    <w:rsid w:val="00BF3B6E"/>
    <w:rPr>
      <w:b w:val="0"/>
    </w:rPr>
  </w:style>
  <w:style w:type="character" w:customStyle="1" w:styleId="WW8Num14z0">
    <w:name w:val="WW8Num14z0"/>
    <w:rsid w:val="00BF3B6E"/>
    <w:rPr>
      <w:color w:val="auto"/>
    </w:rPr>
  </w:style>
  <w:style w:type="character" w:customStyle="1" w:styleId="WW8Num15z1">
    <w:name w:val="WW8Num15z1"/>
    <w:rsid w:val="00BF3B6E"/>
    <w:rPr>
      <w:i w:val="0"/>
    </w:rPr>
  </w:style>
  <w:style w:type="character" w:customStyle="1" w:styleId="WW8Num15z2">
    <w:name w:val="WW8Num15z2"/>
    <w:rsid w:val="00BF3B6E"/>
    <w:rPr>
      <w:b w:val="0"/>
    </w:rPr>
  </w:style>
  <w:style w:type="character" w:customStyle="1" w:styleId="WW8Num16z0">
    <w:name w:val="WW8Num16z0"/>
    <w:rsid w:val="00BF3B6E"/>
    <w:rPr>
      <w:color w:val="auto"/>
    </w:rPr>
  </w:style>
  <w:style w:type="character" w:customStyle="1" w:styleId="WW8Num17z2">
    <w:name w:val="WW8Num17z2"/>
    <w:rsid w:val="00BF3B6E"/>
    <w:rPr>
      <w:b w:val="0"/>
    </w:rPr>
  </w:style>
  <w:style w:type="character" w:customStyle="1" w:styleId="WW8Num21z0">
    <w:name w:val="WW8Num21z0"/>
    <w:rsid w:val="00BF3B6E"/>
    <w:rPr>
      <w:rFonts w:ascii="Symbol" w:hAnsi="Symbol"/>
    </w:rPr>
  </w:style>
  <w:style w:type="character" w:customStyle="1" w:styleId="WW8Num21z4">
    <w:name w:val="WW8Num21z4"/>
    <w:rsid w:val="00BF3B6E"/>
    <w:rPr>
      <w:i w:val="0"/>
    </w:rPr>
  </w:style>
  <w:style w:type="character" w:customStyle="1" w:styleId="WW8Num26z0">
    <w:name w:val="WW8Num26z0"/>
    <w:rsid w:val="00BF3B6E"/>
    <w:rPr>
      <w:color w:val="auto"/>
    </w:rPr>
  </w:style>
  <w:style w:type="character" w:customStyle="1" w:styleId="WW8Num27z0">
    <w:name w:val="WW8Num27z0"/>
    <w:rsid w:val="00BF3B6E"/>
    <w:rPr>
      <w:color w:val="auto"/>
    </w:rPr>
  </w:style>
  <w:style w:type="character" w:customStyle="1" w:styleId="WW8Num31z1">
    <w:name w:val="WW8Num31z1"/>
    <w:rsid w:val="00BF3B6E"/>
    <w:rPr>
      <w:rFonts w:ascii="Courier New" w:hAnsi="Courier New" w:cs="Courier New"/>
    </w:rPr>
  </w:style>
  <w:style w:type="character" w:customStyle="1" w:styleId="WW8Num34z4">
    <w:name w:val="WW8Num34z4"/>
    <w:rsid w:val="00BF3B6E"/>
    <w:rPr>
      <w:i w:val="0"/>
    </w:rPr>
  </w:style>
  <w:style w:type="character" w:customStyle="1" w:styleId="WW8Num35z0">
    <w:name w:val="WW8Num35z0"/>
    <w:rsid w:val="00BF3B6E"/>
    <w:rPr>
      <w:rFonts w:ascii="Times New Roman" w:hAnsi="Times New Roman"/>
      <w:b w:val="0"/>
      <w:i w:val="0"/>
      <w:sz w:val="24"/>
    </w:rPr>
  </w:style>
  <w:style w:type="character" w:customStyle="1" w:styleId="WW8Num36z0">
    <w:name w:val="WW8Num36z0"/>
    <w:rsid w:val="00BF3B6E"/>
    <w:rPr>
      <w:rFonts w:ascii="Symbol" w:hAnsi="Symbol"/>
      <w:color w:val="auto"/>
    </w:rPr>
  </w:style>
  <w:style w:type="character" w:customStyle="1" w:styleId="WW8Num38z2">
    <w:name w:val="WW8Num38z2"/>
    <w:rsid w:val="00BF3B6E"/>
    <w:rPr>
      <w:b/>
    </w:rPr>
  </w:style>
  <w:style w:type="character" w:customStyle="1" w:styleId="WW8Num40z0">
    <w:name w:val="WW8Num40z0"/>
    <w:rsid w:val="00BF3B6E"/>
    <w:rPr>
      <w:rFonts w:ascii="Symbol" w:hAnsi="Symbol"/>
    </w:rPr>
  </w:style>
  <w:style w:type="character" w:customStyle="1" w:styleId="WW8Num43z0">
    <w:name w:val="WW8Num43z0"/>
    <w:rsid w:val="00BF3B6E"/>
    <w:rPr>
      <w:rFonts w:ascii="Symbol" w:hAnsi="Symbol"/>
      <w:b w:val="0"/>
      <w:i w:val="0"/>
      <w:color w:val="auto"/>
      <w:sz w:val="24"/>
    </w:rPr>
  </w:style>
  <w:style w:type="character" w:customStyle="1" w:styleId="WW8Num44z0">
    <w:name w:val="WW8Num44z0"/>
    <w:rsid w:val="00BF3B6E"/>
    <w:rPr>
      <w:rFonts w:ascii="Symbol" w:hAnsi="Symbol"/>
    </w:rPr>
  </w:style>
  <w:style w:type="character" w:customStyle="1" w:styleId="WW8Num49z0">
    <w:name w:val="WW8Num49z0"/>
    <w:rsid w:val="00BF3B6E"/>
    <w:rPr>
      <w:rFonts w:ascii="Tahoma" w:eastAsia="Times New Roman" w:hAnsi="Tahoma" w:cs="Tahoma"/>
    </w:rPr>
  </w:style>
  <w:style w:type="character" w:customStyle="1" w:styleId="WW8Num50z2">
    <w:name w:val="WW8Num50z2"/>
    <w:rsid w:val="00BF3B6E"/>
    <w:rPr>
      <w:b/>
    </w:rPr>
  </w:style>
  <w:style w:type="character" w:customStyle="1" w:styleId="WW8Num51z0">
    <w:name w:val="WW8Num51z0"/>
    <w:rsid w:val="00BF3B6E"/>
    <w:rPr>
      <w:rFonts w:ascii="Tahoma" w:eastAsia="Times New Roman" w:hAnsi="Tahoma" w:cs="Tahoma"/>
    </w:rPr>
  </w:style>
  <w:style w:type="character" w:customStyle="1" w:styleId="WW8Num52z1">
    <w:name w:val="WW8Num52z1"/>
    <w:rsid w:val="00BF3B6E"/>
    <w:rPr>
      <w:rFonts w:ascii="Symbol" w:hAnsi="Symbol"/>
    </w:rPr>
  </w:style>
  <w:style w:type="character" w:customStyle="1" w:styleId="WW8Num53z0">
    <w:name w:val="WW8Num53z0"/>
    <w:rsid w:val="00BF3B6E"/>
    <w:rPr>
      <w:b w:val="0"/>
    </w:rPr>
  </w:style>
  <w:style w:type="character" w:customStyle="1" w:styleId="WW8Num56z0">
    <w:name w:val="WW8Num56z0"/>
    <w:rsid w:val="00BF3B6E"/>
    <w:rPr>
      <w:b w:val="0"/>
    </w:rPr>
  </w:style>
  <w:style w:type="character" w:customStyle="1" w:styleId="WW8Num63z0">
    <w:name w:val="WW8Num63z0"/>
    <w:rsid w:val="00BF3B6E"/>
    <w:rPr>
      <w:b w:val="0"/>
      <w:i w:val="0"/>
    </w:rPr>
  </w:style>
  <w:style w:type="character" w:customStyle="1" w:styleId="WW8Num65z0">
    <w:name w:val="WW8Num65z0"/>
    <w:rsid w:val="00BF3B6E"/>
    <w:rPr>
      <w:rFonts w:ascii="Arial" w:eastAsia="Times New Roman" w:hAnsi="Arial" w:cs="Arial"/>
      <w:b w:val="0"/>
    </w:rPr>
  </w:style>
  <w:style w:type="character" w:customStyle="1" w:styleId="WW8Num66z0">
    <w:name w:val="WW8Num66z0"/>
    <w:rsid w:val="00BF3B6E"/>
    <w:rPr>
      <w:strike w:val="0"/>
      <w:dstrike w:val="0"/>
    </w:rPr>
  </w:style>
  <w:style w:type="character" w:customStyle="1" w:styleId="WW8Num66z1">
    <w:name w:val="WW8Num66z1"/>
    <w:rsid w:val="00BF3B6E"/>
    <w:rPr>
      <w:i w:val="0"/>
    </w:rPr>
  </w:style>
  <w:style w:type="character" w:customStyle="1" w:styleId="WW8Num66z2">
    <w:name w:val="WW8Num66z2"/>
    <w:rsid w:val="00BF3B6E"/>
    <w:rPr>
      <w:b w:val="0"/>
    </w:rPr>
  </w:style>
  <w:style w:type="character" w:customStyle="1" w:styleId="WW8Num68z0">
    <w:name w:val="WW8Num68z0"/>
    <w:rsid w:val="00BF3B6E"/>
    <w:rPr>
      <w:b w:val="0"/>
      <w:strike w:val="0"/>
      <w:dstrike w:val="0"/>
    </w:rPr>
  </w:style>
  <w:style w:type="character" w:customStyle="1" w:styleId="WW8Num68z1">
    <w:name w:val="WW8Num68z1"/>
    <w:rsid w:val="00BF3B6E"/>
    <w:rPr>
      <w:i w:val="0"/>
    </w:rPr>
  </w:style>
  <w:style w:type="character" w:customStyle="1" w:styleId="WW8Num68z2">
    <w:name w:val="WW8Num68z2"/>
    <w:rsid w:val="00BF3B6E"/>
    <w:rPr>
      <w:b w:val="0"/>
    </w:rPr>
  </w:style>
  <w:style w:type="character" w:customStyle="1" w:styleId="WW8Num70z1">
    <w:name w:val="WW8Num70z1"/>
    <w:rsid w:val="00BF3B6E"/>
    <w:rPr>
      <w:i w:val="0"/>
    </w:rPr>
  </w:style>
  <w:style w:type="character" w:customStyle="1" w:styleId="WW8Num70z2">
    <w:name w:val="WW8Num70z2"/>
    <w:rsid w:val="00BF3B6E"/>
    <w:rPr>
      <w:b w:val="0"/>
    </w:rPr>
  </w:style>
  <w:style w:type="character" w:customStyle="1" w:styleId="WW8Num71z0">
    <w:name w:val="WW8Num71z0"/>
    <w:rsid w:val="00BF3B6E"/>
    <w:rPr>
      <w:rFonts w:ascii="Symbol" w:hAnsi="Symbol"/>
    </w:rPr>
  </w:style>
  <w:style w:type="character" w:customStyle="1" w:styleId="WW8Num71z1">
    <w:name w:val="WW8Num71z1"/>
    <w:rsid w:val="00BF3B6E"/>
    <w:rPr>
      <w:rFonts w:ascii="Courier New" w:hAnsi="Courier New" w:cs="Courier New"/>
    </w:rPr>
  </w:style>
  <w:style w:type="character" w:customStyle="1" w:styleId="WW8Num71z2">
    <w:name w:val="WW8Num71z2"/>
    <w:rsid w:val="00BF3B6E"/>
    <w:rPr>
      <w:rFonts w:ascii="Wingdings" w:hAnsi="Wingdings"/>
    </w:rPr>
  </w:style>
  <w:style w:type="character" w:customStyle="1" w:styleId="WW8Num72z0">
    <w:name w:val="WW8Num72z0"/>
    <w:rsid w:val="00BF3B6E"/>
    <w:rPr>
      <w:rFonts w:ascii="Arial" w:eastAsia="Times New Roman" w:hAnsi="Arial" w:cs="Arial"/>
      <w:b w:val="0"/>
    </w:rPr>
  </w:style>
  <w:style w:type="character" w:customStyle="1" w:styleId="WW8Num73z0">
    <w:name w:val="WW8Num73z0"/>
    <w:rsid w:val="00BF3B6E"/>
    <w:rPr>
      <w:rFonts w:ascii="Times New Roman" w:hAnsi="Times New Roman"/>
      <w:b w:val="0"/>
      <w:i w:val="0"/>
      <w:sz w:val="24"/>
    </w:rPr>
  </w:style>
  <w:style w:type="character" w:customStyle="1" w:styleId="WW8Num73z1">
    <w:name w:val="WW8Num73z1"/>
    <w:rsid w:val="00BF3B6E"/>
    <w:rPr>
      <w:b w:val="0"/>
    </w:rPr>
  </w:style>
  <w:style w:type="character" w:customStyle="1" w:styleId="WW8Num74z0">
    <w:name w:val="WW8Num74z0"/>
    <w:rsid w:val="00BF3B6E"/>
    <w:rPr>
      <w:rFonts w:ascii="Symbol" w:hAnsi="Symbol"/>
    </w:rPr>
  </w:style>
  <w:style w:type="character" w:customStyle="1" w:styleId="WW8Num74z1">
    <w:name w:val="WW8Num74z1"/>
    <w:rsid w:val="00BF3B6E"/>
    <w:rPr>
      <w:rFonts w:ascii="Courier New" w:hAnsi="Courier New" w:cs="Courier New"/>
    </w:rPr>
  </w:style>
  <w:style w:type="character" w:customStyle="1" w:styleId="WW8Num74z2">
    <w:name w:val="WW8Num74z2"/>
    <w:rsid w:val="00BF3B6E"/>
    <w:rPr>
      <w:rFonts w:ascii="Wingdings" w:hAnsi="Wingdings"/>
    </w:rPr>
  </w:style>
  <w:style w:type="character" w:customStyle="1" w:styleId="WW8Num75z0">
    <w:name w:val="WW8Num75z0"/>
    <w:rsid w:val="00BF3B6E"/>
    <w:rPr>
      <w:b w:val="0"/>
      <w:strike w:val="0"/>
      <w:dstrike w:val="0"/>
    </w:rPr>
  </w:style>
  <w:style w:type="character" w:customStyle="1" w:styleId="WW8Num75z1">
    <w:name w:val="WW8Num75z1"/>
    <w:rsid w:val="00BF3B6E"/>
    <w:rPr>
      <w:i w:val="0"/>
    </w:rPr>
  </w:style>
  <w:style w:type="character" w:customStyle="1" w:styleId="WW8Num75z2">
    <w:name w:val="WW8Num75z2"/>
    <w:rsid w:val="00BF3B6E"/>
    <w:rPr>
      <w:b w:val="0"/>
    </w:rPr>
  </w:style>
  <w:style w:type="character" w:customStyle="1" w:styleId="WW8Num78z0">
    <w:name w:val="WW8Num78z0"/>
    <w:rsid w:val="00BF3B6E"/>
    <w:rPr>
      <w:b w:val="0"/>
      <w:strike w:val="0"/>
      <w:dstrike w:val="0"/>
    </w:rPr>
  </w:style>
  <w:style w:type="character" w:customStyle="1" w:styleId="WW8Num78z1">
    <w:name w:val="WW8Num78z1"/>
    <w:rsid w:val="00BF3B6E"/>
    <w:rPr>
      <w:i w:val="0"/>
    </w:rPr>
  </w:style>
  <w:style w:type="character" w:customStyle="1" w:styleId="WW8Num78z2">
    <w:name w:val="WW8Num78z2"/>
    <w:rsid w:val="00BF3B6E"/>
    <w:rPr>
      <w:b w:val="0"/>
    </w:rPr>
  </w:style>
  <w:style w:type="character" w:customStyle="1" w:styleId="WW8Num79z1">
    <w:name w:val="WW8Num79z1"/>
    <w:rsid w:val="00BF3B6E"/>
    <w:rPr>
      <w:rFonts w:ascii="Arial" w:eastAsia="Times New Roman" w:hAnsi="Arial" w:cs="Times New Roman"/>
    </w:rPr>
  </w:style>
  <w:style w:type="character" w:customStyle="1" w:styleId="WW8Num80z0">
    <w:name w:val="WW8Num80z0"/>
    <w:rsid w:val="00BF3B6E"/>
    <w:rPr>
      <w:b w:val="0"/>
      <w:strike w:val="0"/>
      <w:dstrike w:val="0"/>
    </w:rPr>
  </w:style>
  <w:style w:type="character" w:customStyle="1" w:styleId="WW8Num80z1">
    <w:name w:val="WW8Num80z1"/>
    <w:rsid w:val="00BF3B6E"/>
    <w:rPr>
      <w:i w:val="0"/>
    </w:rPr>
  </w:style>
  <w:style w:type="character" w:customStyle="1" w:styleId="WW8Num80z2">
    <w:name w:val="WW8Num80z2"/>
    <w:rsid w:val="00BF3B6E"/>
    <w:rPr>
      <w:b w:val="0"/>
    </w:rPr>
  </w:style>
  <w:style w:type="character" w:customStyle="1" w:styleId="WW8Num81z0">
    <w:name w:val="WW8Num81z0"/>
    <w:rsid w:val="00BF3B6E"/>
    <w:rPr>
      <w:rFonts w:ascii="Arial" w:hAnsi="Arial" w:cs="Arial"/>
      <w:b w:val="0"/>
      <w:color w:val="auto"/>
    </w:rPr>
  </w:style>
  <w:style w:type="character" w:customStyle="1" w:styleId="WW8Num82z0">
    <w:name w:val="WW8Num82z0"/>
    <w:rsid w:val="00BF3B6E"/>
    <w:rPr>
      <w:rFonts w:ascii="Symbol" w:hAnsi="Symbol"/>
    </w:rPr>
  </w:style>
  <w:style w:type="character" w:customStyle="1" w:styleId="WW8Num82z1">
    <w:name w:val="WW8Num82z1"/>
    <w:rsid w:val="00BF3B6E"/>
    <w:rPr>
      <w:rFonts w:ascii="Courier New" w:hAnsi="Courier New" w:cs="Courier New"/>
    </w:rPr>
  </w:style>
  <w:style w:type="character" w:customStyle="1" w:styleId="WW8Num82z2">
    <w:name w:val="WW8Num82z2"/>
    <w:rsid w:val="00BF3B6E"/>
    <w:rPr>
      <w:rFonts w:ascii="Wingdings" w:hAnsi="Wingdings"/>
    </w:rPr>
  </w:style>
  <w:style w:type="character" w:customStyle="1" w:styleId="WW8Num83z2">
    <w:name w:val="WW8Num83z2"/>
    <w:rsid w:val="00BF3B6E"/>
    <w:rPr>
      <w:b w:val="0"/>
    </w:rPr>
  </w:style>
  <w:style w:type="character" w:customStyle="1" w:styleId="WW8Num84z0">
    <w:name w:val="WW8Num84z0"/>
    <w:rsid w:val="00BF3B6E"/>
    <w:rPr>
      <w:strike w:val="0"/>
      <w:dstrike w:val="0"/>
    </w:rPr>
  </w:style>
  <w:style w:type="character" w:customStyle="1" w:styleId="Domylnaczcionkaakapitu4">
    <w:name w:val="Domyślna czcionka akapitu4"/>
    <w:rsid w:val="00BF3B6E"/>
  </w:style>
  <w:style w:type="character" w:customStyle="1" w:styleId="WW8Num45z0">
    <w:name w:val="WW8Num45z0"/>
    <w:rsid w:val="00BF3B6E"/>
    <w:rPr>
      <w:b/>
    </w:rPr>
  </w:style>
  <w:style w:type="character" w:customStyle="1" w:styleId="WW8Num50z0">
    <w:name w:val="WW8Num50z0"/>
    <w:rsid w:val="00BF3B6E"/>
    <w:rPr>
      <w:rFonts w:ascii="Tahoma" w:eastAsia="Times New Roman" w:hAnsi="Tahoma" w:cs="Tahoma"/>
    </w:rPr>
  </w:style>
  <w:style w:type="character" w:customStyle="1" w:styleId="WW8Num51z2">
    <w:name w:val="WW8Num51z2"/>
    <w:rsid w:val="00BF3B6E"/>
    <w:rPr>
      <w:b/>
    </w:rPr>
  </w:style>
  <w:style w:type="character" w:customStyle="1" w:styleId="WW8Num53z1">
    <w:name w:val="WW8Num53z1"/>
    <w:rsid w:val="00BF3B6E"/>
    <w:rPr>
      <w:rFonts w:ascii="Symbol" w:hAnsi="Symbol"/>
    </w:rPr>
  </w:style>
  <w:style w:type="character" w:customStyle="1" w:styleId="WW8Num55z0">
    <w:name w:val="WW8Num55z0"/>
    <w:rsid w:val="00BF3B6E"/>
    <w:rPr>
      <w:rFonts w:ascii="Arial" w:hAnsi="Arial"/>
      <w:caps w:val="0"/>
      <w:smallCaps w:val="0"/>
      <w:strike w:val="0"/>
      <w:dstrike w:val="0"/>
      <w:vanish w:val="0"/>
      <w:color w:val="000000"/>
      <w:position w:val="0"/>
      <w:sz w:val="20"/>
      <w:vertAlign w:val="baseline"/>
    </w:rPr>
  </w:style>
  <w:style w:type="character" w:customStyle="1" w:styleId="WW8Num57z0">
    <w:name w:val="WW8Num57z0"/>
    <w:rsid w:val="00BF3B6E"/>
    <w:rPr>
      <w:b w:val="0"/>
    </w:rPr>
  </w:style>
  <w:style w:type="character" w:customStyle="1" w:styleId="Domylnaczcionkaakapitu3">
    <w:name w:val="Domyślna czcionka akapitu3"/>
    <w:rsid w:val="00BF3B6E"/>
  </w:style>
  <w:style w:type="character" w:customStyle="1" w:styleId="WW8Num16z1">
    <w:name w:val="WW8Num16z1"/>
    <w:rsid w:val="00BF3B6E"/>
    <w:rPr>
      <w:i w:val="0"/>
    </w:rPr>
  </w:style>
  <w:style w:type="character" w:customStyle="1" w:styleId="WW8Num16z2">
    <w:name w:val="WW8Num16z2"/>
    <w:rsid w:val="00BF3B6E"/>
    <w:rPr>
      <w:b w:val="0"/>
    </w:rPr>
  </w:style>
  <w:style w:type="character" w:customStyle="1" w:styleId="WW8Num20z0">
    <w:name w:val="WW8Num20z0"/>
    <w:rsid w:val="00BF3B6E"/>
    <w:rPr>
      <w:rFonts w:ascii="Symbol" w:hAnsi="Symbol"/>
    </w:rPr>
  </w:style>
  <w:style w:type="character" w:customStyle="1" w:styleId="WW8Num22z4">
    <w:name w:val="WW8Num22z4"/>
    <w:rsid w:val="00BF3B6E"/>
    <w:rPr>
      <w:i w:val="0"/>
    </w:rPr>
  </w:style>
  <w:style w:type="character" w:customStyle="1" w:styleId="WW8Num32z0">
    <w:name w:val="WW8Num32z0"/>
    <w:rsid w:val="00BF3B6E"/>
    <w:rPr>
      <w:b w:val="0"/>
    </w:rPr>
  </w:style>
  <w:style w:type="character" w:customStyle="1" w:styleId="WW8Num32z1">
    <w:name w:val="WW8Num32z1"/>
    <w:rsid w:val="00BF3B6E"/>
    <w:rPr>
      <w:b w:val="0"/>
    </w:rPr>
  </w:style>
  <w:style w:type="character" w:customStyle="1" w:styleId="WW8Num35z4">
    <w:name w:val="WW8Num35z4"/>
    <w:rsid w:val="00BF3B6E"/>
    <w:rPr>
      <w:i w:val="0"/>
    </w:rPr>
  </w:style>
  <w:style w:type="character" w:customStyle="1" w:styleId="WW8Num38z0">
    <w:name w:val="WW8Num38z0"/>
    <w:rsid w:val="00BF3B6E"/>
    <w:rPr>
      <w:b w:val="0"/>
    </w:rPr>
  </w:style>
  <w:style w:type="character" w:customStyle="1" w:styleId="WW8Num41z0">
    <w:name w:val="WW8Num41z0"/>
    <w:rsid w:val="00BF3B6E"/>
    <w:rPr>
      <w:i w:val="0"/>
    </w:rPr>
  </w:style>
  <w:style w:type="character" w:customStyle="1" w:styleId="WW8Num52z2">
    <w:name w:val="WW8Num52z2"/>
    <w:rsid w:val="00BF3B6E"/>
    <w:rPr>
      <w:b/>
    </w:rPr>
  </w:style>
  <w:style w:type="character" w:customStyle="1" w:styleId="WW8Num54z1">
    <w:name w:val="WW8Num54z1"/>
    <w:rsid w:val="00BF3B6E"/>
    <w:rPr>
      <w:rFonts w:ascii="Symbol" w:hAnsi="Symbol"/>
    </w:rPr>
  </w:style>
  <w:style w:type="character" w:customStyle="1" w:styleId="WW8Num58z0">
    <w:name w:val="WW8Num58z0"/>
    <w:rsid w:val="00BF3B6E"/>
    <w:rPr>
      <w:b w:val="0"/>
    </w:rPr>
  </w:style>
  <w:style w:type="character" w:customStyle="1" w:styleId="Domylnaczcionkaakapitu2">
    <w:name w:val="Domyślna czcionka akapitu2"/>
    <w:rsid w:val="00BF3B6E"/>
  </w:style>
  <w:style w:type="character" w:customStyle="1" w:styleId="WW8Num7z1">
    <w:name w:val="WW8Num7z1"/>
    <w:rsid w:val="00BF3B6E"/>
    <w:rPr>
      <w:b/>
      <w:color w:val="auto"/>
    </w:rPr>
  </w:style>
  <w:style w:type="character" w:customStyle="1" w:styleId="WW8Num7z2">
    <w:name w:val="WW8Num7z2"/>
    <w:rsid w:val="00BF3B6E"/>
    <w:rPr>
      <w:color w:val="auto"/>
    </w:rPr>
  </w:style>
  <w:style w:type="character" w:customStyle="1" w:styleId="WW8Num12z3">
    <w:name w:val="WW8Num12z3"/>
    <w:rsid w:val="00BF3B6E"/>
    <w:rPr>
      <w:rFonts w:ascii="Symbol" w:hAnsi="Symbol"/>
    </w:rPr>
  </w:style>
  <w:style w:type="character" w:customStyle="1" w:styleId="WW8Num17z1">
    <w:name w:val="WW8Num17z1"/>
    <w:rsid w:val="00BF3B6E"/>
    <w:rPr>
      <w:i w:val="0"/>
    </w:rPr>
  </w:style>
  <w:style w:type="character" w:customStyle="1" w:styleId="WW8Num18z1">
    <w:name w:val="WW8Num18z1"/>
    <w:rsid w:val="00BF3B6E"/>
    <w:rPr>
      <w:rFonts w:ascii="Courier New" w:hAnsi="Courier New" w:cs="Courier New"/>
    </w:rPr>
  </w:style>
  <w:style w:type="character" w:customStyle="1" w:styleId="WW8Num18z2">
    <w:name w:val="WW8Num18z2"/>
    <w:rsid w:val="00BF3B6E"/>
    <w:rPr>
      <w:rFonts w:ascii="Wingdings" w:hAnsi="Wingdings"/>
    </w:rPr>
  </w:style>
  <w:style w:type="character" w:customStyle="1" w:styleId="WW8Num21z1">
    <w:name w:val="WW8Num21z1"/>
    <w:rsid w:val="00BF3B6E"/>
    <w:rPr>
      <w:rFonts w:ascii="Courier New" w:hAnsi="Courier New" w:cs="Courier New"/>
    </w:rPr>
  </w:style>
  <w:style w:type="character" w:customStyle="1" w:styleId="WW8Num21z2">
    <w:name w:val="WW8Num21z2"/>
    <w:rsid w:val="00BF3B6E"/>
    <w:rPr>
      <w:rFonts w:ascii="Wingdings" w:hAnsi="Wingdings"/>
    </w:rPr>
  </w:style>
  <w:style w:type="character" w:customStyle="1" w:styleId="WW8Num24z4">
    <w:name w:val="WW8Num24z4"/>
    <w:rsid w:val="00BF3B6E"/>
    <w:rPr>
      <w:i w:val="0"/>
    </w:rPr>
  </w:style>
  <w:style w:type="character" w:customStyle="1" w:styleId="WW8Num25z1">
    <w:name w:val="WW8Num25z1"/>
    <w:rsid w:val="00BF3B6E"/>
    <w:rPr>
      <w:rFonts w:ascii="Symbol" w:hAnsi="Symbol"/>
    </w:rPr>
  </w:style>
  <w:style w:type="character" w:customStyle="1" w:styleId="WW8Num30z0">
    <w:name w:val="WW8Num30z0"/>
    <w:rsid w:val="00BF3B6E"/>
    <w:rPr>
      <w:rFonts w:ascii="Arial" w:eastAsia="Times New Roman" w:hAnsi="Arial" w:cs="Arial"/>
      <w:b w:val="0"/>
    </w:rPr>
  </w:style>
  <w:style w:type="character" w:customStyle="1" w:styleId="WW8Num31z3">
    <w:name w:val="WW8Num31z3"/>
    <w:rsid w:val="00BF3B6E"/>
    <w:rPr>
      <w:rFonts w:ascii="Symbol" w:hAnsi="Symbol"/>
    </w:rPr>
  </w:style>
  <w:style w:type="character" w:customStyle="1" w:styleId="WW8Num33z1">
    <w:name w:val="WW8Num33z1"/>
    <w:rsid w:val="00BF3B6E"/>
    <w:rPr>
      <w:i w:val="0"/>
    </w:rPr>
  </w:style>
  <w:style w:type="character" w:customStyle="1" w:styleId="WW8Num35z1">
    <w:name w:val="WW8Num35z1"/>
    <w:rsid w:val="00BF3B6E"/>
    <w:rPr>
      <w:b w:val="0"/>
    </w:rPr>
  </w:style>
  <w:style w:type="character" w:customStyle="1" w:styleId="WW8Num38z4">
    <w:name w:val="WW8Num38z4"/>
    <w:rsid w:val="00BF3B6E"/>
    <w:rPr>
      <w:i w:val="0"/>
    </w:rPr>
  </w:style>
  <w:style w:type="character" w:customStyle="1" w:styleId="WW8Num39z0">
    <w:name w:val="WW8Num39z0"/>
    <w:rsid w:val="00BF3B6E"/>
    <w:rPr>
      <w:rFonts w:ascii="Symbol" w:hAnsi="Symbol"/>
      <w:color w:val="auto"/>
    </w:rPr>
  </w:style>
  <w:style w:type="character" w:customStyle="1" w:styleId="WW8Num39z1">
    <w:name w:val="WW8Num39z1"/>
    <w:rsid w:val="00BF3B6E"/>
    <w:rPr>
      <w:rFonts w:ascii="Courier New" w:hAnsi="Courier New" w:cs="Courier New"/>
    </w:rPr>
  </w:style>
  <w:style w:type="character" w:customStyle="1" w:styleId="WW8Num39z2">
    <w:name w:val="WW8Num39z2"/>
    <w:rsid w:val="00BF3B6E"/>
    <w:rPr>
      <w:rFonts w:ascii="Wingdings" w:hAnsi="Wingdings"/>
    </w:rPr>
  </w:style>
  <w:style w:type="character" w:customStyle="1" w:styleId="WW8Num39z3">
    <w:name w:val="WW8Num39z3"/>
    <w:rsid w:val="00BF3B6E"/>
    <w:rPr>
      <w:rFonts w:ascii="Symbol" w:hAnsi="Symbol"/>
    </w:rPr>
  </w:style>
  <w:style w:type="character" w:customStyle="1" w:styleId="WW8Num40z1">
    <w:name w:val="WW8Num40z1"/>
    <w:rsid w:val="00BF3B6E"/>
    <w:rPr>
      <w:rFonts w:ascii="Courier New" w:hAnsi="Courier New" w:cs="Courier New"/>
    </w:rPr>
  </w:style>
  <w:style w:type="character" w:customStyle="1" w:styleId="WW8Num40z2">
    <w:name w:val="WW8Num40z2"/>
    <w:rsid w:val="00BF3B6E"/>
    <w:rPr>
      <w:rFonts w:ascii="Wingdings" w:hAnsi="Wingdings"/>
    </w:rPr>
  </w:style>
  <w:style w:type="character" w:customStyle="1" w:styleId="WW8Num44z1">
    <w:name w:val="WW8Num44z1"/>
    <w:rsid w:val="00BF3B6E"/>
    <w:rPr>
      <w:rFonts w:ascii="Courier New" w:hAnsi="Courier New" w:cs="Courier New"/>
    </w:rPr>
  </w:style>
  <w:style w:type="character" w:customStyle="1" w:styleId="WW8Num44z2">
    <w:name w:val="WW8Num44z2"/>
    <w:rsid w:val="00BF3B6E"/>
    <w:rPr>
      <w:rFonts w:ascii="Wingdings" w:hAnsi="Wingdings"/>
    </w:rPr>
  </w:style>
  <w:style w:type="character" w:customStyle="1" w:styleId="WW8Num49z1">
    <w:name w:val="WW8Num49z1"/>
    <w:rsid w:val="00BF3B6E"/>
    <w:rPr>
      <w:rFonts w:ascii="Symbol" w:hAnsi="Symbol"/>
    </w:rPr>
  </w:style>
  <w:style w:type="character" w:customStyle="1" w:styleId="WW8Num57z2">
    <w:name w:val="WW8Num57z2"/>
    <w:rsid w:val="00BF3B6E"/>
    <w:rPr>
      <w:b/>
    </w:rPr>
  </w:style>
  <w:style w:type="character" w:customStyle="1" w:styleId="WW8Num60z1">
    <w:name w:val="WW8Num60z1"/>
    <w:rsid w:val="00BF3B6E"/>
    <w:rPr>
      <w:rFonts w:ascii="Symbol" w:hAnsi="Symbol"/>
    </w:rPr>
  </w:style>
  <w:style w:type="character" w:customStyle="1" w:styleId="WW8Num61z0">
    <w:name w:val="WW8Num61z0"/>
    <w:rsid w:val="00BF3B6E"/>
    <w:rPr>
      <w:rFonts w:ascii="Arial" w:hAnsi="Arial"/>
      <w:caps w:val="0"/>
      <w:smallCaps w:val="0"/>
      <w:strike w:val="0"/>
      <w:dstrike w:val="0"/>
      <w:vanish w:val="0"/>
      <w:color w:val="000000"/>
      <w:position w:val="0"/>
      <w:sz w:val="20"/>
      <w:vertAlign w:val="baseline"/>
    </w:rPr>
  </w:style>
  <w:style w:type="character" w:customStyle="1" w:styleId="WW8Num62z0">
    <w:name w:val="WW8Num62z0"/>
    <w:rsid w:val="00BF3B6E"/>
    <w:rPr>
      <w:rFonts w:ascii="Symbol" w:hAnsi="Symbol"/>
    </w:rPr>
  </w:style>
  <w:style w:type="character" w:customStyle="1" w:styleId="WW8Num62z1">
    <w:name w:val="WW8Num62z1"/>
    <w:rsid w:val="00BF3B6E"/>
    <w:rPr>
      <w:rFonts w:ascii="Courier New" w:hAnsi="Courier New" w:cs="Courier New"/>
    </w:rPr>
  </w:style>
  <w:style w:type="character" w:customStyle="1" w:styleId="WW8Num62z2">
    <w:name w:val="WW8Num62z2"/>
    <w:rsid w:val="00BF3B6E"/>
    <w:rPr>
      <w:rFonts w:ascii="Wingdings" w:hAnsi="Wingdings"/>
    </w:rPr>
  </w:style>
  <w:style w:type="character" w:customStyle="1" w:styleId="Domylnaczcionkaakapitu1">
    <w:name w:val="Domyślna czcionka akapitu1"/>
    <w:rsid w:val="00BF3B6E"/>
  </w:style>
  <w:style w:type="character" w:customStyle="1" w:styleId="Znakiprzypiswkocowych">
    <w:name w:val="Znaki przypisów końcowych"/>
    <w:rsid w:val="00BF3B6E"/>
    <w:rPr>
      <w:vertAlign w:val="superscript"/>
    </w:rPr>
  </w:style>
  <w:style w:type="character" w:styleId="Hipercze">
    <w:name w:val="Hyperlink"/>
    <w:rsid w:val="00BF3B6E"/>
    <w:rPr>
      <w:color w:val="0000FF"/>
      <w:u w:val="single"/>
    </w:rPr>
  </w:style>
  <w:style w:type="character" w:styleId="Numerstrony">
    <w:name w:val="page number"/>
    <w:basedOn w:val="Domylnaczcionkaakapitu1"/>
    <w:rsid w:val="00BF3B6E"/>
  </w:style>
  <w:style w:type="character" w:customStyle="1" w:styleId="Odwoaniedokomentarza1">
    <w:name w:val="Odwołanie do komentarza1"/>
    <w:rsid w:val="00BF3B6E"/>
    <w:rPr>
      <w:sz w:val="16"/>
      <w:szCs w:val="16"/>
    </w:rPr>
  </w:style>
  <w:style w:type="character" w:customStyle="1" w:styleId="Znakiprzypiswdolnych">
    <w:name w:val="Znaki przypisów dolnych"/>
    <w:rsid w:val="00BF3B6E"/>
    <w:rPr>
      <w:vertAlign w:val="superscript"/>
    </w:rPr>
  </w:style>
  <w:style w:type="character" w:customStyle="1" w:styleId="Symbolewypunktowania">
    <w:name w:val="Symbole wypunktowania"/>
    <w:rsid w:val="00BF3B6E"/>
    <w:rPr>
      <w:rFonts w:ascii="OpenSymbol" w:eastAsia="OpenSymbol" w:hAnsi="OpenSymbol" w:cs="OpenSymbol"/>
    </w:rPr>
  </w:style>
  <w:style w:type="character" w:customStyle="1" w:styleId="Znakinumeracji">
    <w:name w:val="Znaki numeracji"/>
    <w:rsid w:val="00BF3B6E"/>
  </w:style>
  <w:style w:type="character" w:customStyle="1" w:styleId="Odwoanieprzypisudolnego1">
    <w:name w:val="Odwołanie przypisu dolnego1"/>
    <w:rsid w:val="00BF3B6E"/>
    <w:rPr>
      <w:vertAlign w:val="superscript"/>
    </w:rPr>
  </w:style>
  <w:style w:type="character" w:customStyle="1" w:styleId="Odwoaniedokomentarza2">
    <w:name w:val="Odwołanie do komentarza2"/>
    <w:rsid w:val="00BF3B6E"/>
    <w:rPr>
      <w:sz w:val="16"/>
      <w:szCs w:val="16"/>
    </w:rPr>
  </w:style>
  <w:style w:type="paragraph" w:customStyle="1" w:styleId="Nagwek40">
    <w:name w:val="Nagłówek4"/>
    <w:basedOn w:val="Normalny"/>
    <w:next w:val="Tekstpodstawowy"/>
    <w:rsid w:val="00BF3B6E"/>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F3B6E"/>
    <w:pPr>
      <w:jc w:val="center"/>
    </w:pPr>
    <w:rPr>
      <w:rFonts w:ascii="Arial" w:hAnsi="Arial"/>
      <w:b/>
      <w:bCs/>
      <w:color w:val="0000FF"/>
    </w:rPr>
  </w:style>
  <w:style w:type="paragraph" w:styleId="Lista">
    <w:name w:val="List"/>
    <w:basedOn w:val="Tekstpodstawowy"/>
    <w:rsid w:val="00BF3B6E"/>
    <w:rPr>
      <w:rFonts w:cs="Tahoma"/>
    </w:rPr>
  </w:style>
  <w:style w:type="paragraph" w:customStyle="1" w:styleId="Podpis4">
    <w:name w:val="Podpis4"/>
    <w:basedOn w:val="Normalny"/>
    <w:rsid w:val="00BF3B6E"/>
    <w:pPr>
      <w:suppressLineNumbers/>
      <w:spacing w:before="120" w:after="120"/>
    </w:pPr>
    <w:rPr>
      <w:rFonts w:cs="Tahoma"/>
      <w:i/>
      <w:iCs/>
    </w:rPr>
  </w:style>
  <w:style w:type="paragraph" w:customStyle="1" w:styleId="Indeks">
    <w:name w:val="Indeks"/>
    <w:basedOn w:val="Normalny"/>
    <w:rsid w:val="00BF3B6E"/>
    <w:pPr>
      <w:suppressLineNumbers/>
    </w:pPr>
    <w:rPr>
      <w:rFonts w:cs="Tahoma"/>
    </w:rPr>
  </w:style>
  <w:style w:type="paragraph" w:customStyle="1" w:styleId="Nagwek30">
    <w:name w:val="Nagłówek3"/>
    <w:basedOn w:val="Normalny"/>
    <w:next w:val="Tekstpodstawowy"/>
    <w:rsid w:val="00BF3B6E"/>
    <w:pPr>
      <w:keepNext/>
      <w:spacing w:before="240" w:after="120"/>
    </w:pPr>
    <w:rPr>
      <w:rFonts w:ascii="Arial" w:eastAsia="MS Mincho" w:hAnsi="Arial" w:cs="Tahoma"/>
      <w:sz w:val="28"/>
      <w:szCs w:val="28"/>
    </w:rPr>
  </w:style>
  <w:style w:type="paragraph" w:customStyle="1" w:styleId="Podpis3">
    <w:name w:val="Podpis3"/>
    <w:basedOn w:val="Normalny"/>
    <w:rsid w:val="00BF3B6E"/>
    <w:pPr>
      <w:suppressLineNumbers/>
      <w:spacing w:before="120" w:after="120"/>
    </w:pPr>
    <w:rPr>
      <w:rFonts w:cs="Tahoma"/>
      <w:i/>
      <w:iCs/>
    </w:rPr>
  </w:style>
  <w:style w:type="paragraph" w:customStyle="1" w:styleId="Nagwek20">
    <w:name w:val="Nagłówek2"/>
    <w:basedOn w:val="Normalny"/>
    <w:next w:val="Tekstpodstawowy"/>
    <w:rsid w:val="00BF3B6E"/>
    <w:pPr>
      <w:keepNext/>
      <w:spacing w:before="240" w:after="120"/>
    </w:pPr>
    <w:rPr>
      <w:rFonts w:ascii="Arial" w:eastAsia="MS Mincho" w:hAnsi="Arial" w:cs="Tahoma"/>
      <w:sz w:val="28"/>
      <w:szCs w:val="28"/>
    </w:rPr>
  </w:style>
  <w:style w:type="paragraph" w:customStyle="1" w:styleId="Podpis2">
    <w:name w:val="Podpis2"/>
    <w:basedOn w:val="Normalny"/>
    <w:rsid w:val="00BF3B6E"/>
    <w:pPr>
      <w:suppressLineNumbers/>
      <w:spacing w:before="120" w:after="120"/>
    </w:pPr>
    <w:rPr>
      <w:rFonts w:cs="Tahoma"/>
      <w:i/>
      <w:iCs/>
    </w:rPr>
  </w:style>
  <w:style w:type="paragraph" w:customStyle="1" w:styleId="Nagwek10">
    <w:name w:val="Nagłówek1"/>
    <w:basedOn w:val="Normalny"/>
    <w:next w:val="Tekstpodstawowy"/>
    <w:rsid w:val="00BF3B6E"/>
    <w:pPr>
      <w:keepNext/>
      <w:spacing w:before="240" w:after="120"/>
    </w:pPr>
    <w:rPr>
      <w:rFonts w:ascii="Arial" w:eastAsia="MS Mincho" w:hAnsi="Arial" w:cs="Tahoma"/>
      <w:sz w:val="28"/>
      <w:szCs w:val="28"/>
    </w:rPr>
  </w:style>
  <w:style w:type="paragraph" w:customStyle="1" w:styleId="Podpis1">
    <w:name w:val="Podpis1"/>
    <w:basedOn w:val="Normalny"/>
    <w:rsid w:val="00BF3B6E"/>
    <w:pPr>
      <w:suppressLineNumbers/>
      <w:spacing w:before="120" w:after="120"/>
    </w:pPr>
    <w:rPr>
      <w:rFonts w:cs="Tahoma"/>
      <w:i/>
      <w:iCs/>
    </w:rPr>
  </w:style>
  <w:style w:type="paragraph" w:customStyle="1" w:styleId="Tekstpodstawowy31">
    <w:name w:val="Tekst podstawowy 31"/>
    <w:basedOn w:val="Normalny"/>
    <w:rsid w:val="00BF3B6E"/>
    <w:pPr>
      <w:jc w:val="center"/>
    </w:pPr>
    <w:rPr>
      <w:i/>
      <w:sz w:val="22"/>
      <w:szCs w:val="20"/>
      <w:u w:val="single"/>
    </w:rPr>
  </w:style>
  <w:style w:type="paragraph" w:styleId="Tekstprzypisukocowego">
    <w:name w:val="endnote text"/>
    <w:basedOn w:val="Normalny"/>
    <w:semiHidden/>
    <w:rsid w:val="00BF3B6E"/>
    <w:rPr>
      <w:sz w:val="20"/>
      <w:szCs w:val="20"/>
    </w:rPr>
  </w:style>
  <w:style w:type="paragraph" w:styleId="Tekstpodstawowywcity">
    <w:name w:val="Body Text Indent"/>
    <w:basedOn w:val="Normalny"/>
    <w:rsid w:val="00BF3B6E"/>
    <w:pPr>
      <w:ind w:right="356" w:firstLine="360"/>
      <w:jc w:val="center"/>
    </w:pPr>
    <w:rPr>
      <w:rFonts w:ascii="Arial" w:hAnsi="Arial"/>
      <w:b/>
      <w:bCs/>
      <w:color w:val="0000FF"/>
    </w:rPr>
  </w:style>
  <w:style w:type="paragraph" w:customStyle="1" w:styleId="Tekstpodstawowy21">
    <w:name w:val="Tekst podstawowy 21"/>
    <w:basedOn w:val="Normalny"/>
    <w:rsid w:val="00BF3B6E"/>
    <w:pPr>
      <w:spacing w:after="120" w:line="480" w:lineRule="auto"/>
    </w:pPr>
  </w:style>
  <w:style w:type="paragraph" w:styleId="Nagwek">
    <w:name w:val="header"/>
    <w:basedOn w:val="Normalny"/>
    <w:link w:val="NagwekZnak"/>
    <w:uiPriority w:val="99"/>
    <w:rsid w:val="00BF3B6E"/>
    <w:pPr>
      <w:tabs>
        <w:tab w:val="center" w:pos="4536"/>
        <w:tab w:val="right" w:pos="9072"/>
      </w:tabs>
    </w:pPr>
  </w:style>
  <w:style w:type="paragraph" w:styleId="Stopka">
    <w:name w:val="footer"/>
    <w:basedOn w:val="Normalny"/>
    <w:link w:val="StopkaZnak"/>
    <w:uiPriority w:val="99"/>
    <w:rsid w:val="00BF3B6E"/>
    <w:pPr>
      <w:tabs>
        <w:tab w:val="center" w:pos="4536"/>
        <w:tab w:val="right" w:pos="9072"/>
      </w:tabs>
    </w:pPr>
  </w:style>
  <w:style w:type="paragraph" w:customStyle="1" w:styleId="Tekstpodstawowywcity21">
    <w:name w:val="Tekst podstawowy wcięty 21"/>
    <w:basedOn w:val="Normalny"/>
    <w:rsid w:val="00BF3B6E"/>
    <w:pPr>
      <w:ind w:left="720" w:hanging="180"/>
    </w:pPr>
    <w:rPr>
      <w:rFonts w:ascii="Arial" w:hAnsi="Arial"/>
      <w:sz w:val="20"/>
    </w:rPr>
  </w:style>
  <w:style w:type="paragraph" w:styleId="Tekstdymka">
    <w:name w:val="Balloon Text"/>
    <w:basedOn w:val="Normalny"/>
    <w:rsid w:val="00BF3B6E"/>
    <w:rPr>
      <w:rFonts w:ascii="Tahoma" w:hAnsi="Tahoma" w:cs="Tahoma"/>
      <w:sz w:val="16"/>
      <w:szCs w:val="16"/>
    </w:rPr>
  </w:style>
  <w:style w:type="paragraph" w:customStyle="1" w:styleId="FR1">
    <w:name w:val="FR1"/>
    <w:rsid w:val="00BF3B6E"/>
    <w:pPr>
      <w:widowControl w:val="0"/>
      <w:suppressAutoHyphens/>
      <w:autoSpaceDE w:val="0"/>
      <w:spacing w:before="140"/>
      <w:jc w:val="both"/>
    </w:pPr>
    <w:rPr>
      <w:rFonts w:ascii="Arial" w:eastAsia="Arial" w:hAnsi="Arial" w:cs="Arial"/>
      <w:lang w:eastAsia="ar-SA"/>
    </w:rPr>
  </w:style>
  <w:style w:type="paragraph" w:customStyle="1" w:styleId="FR2">
    <w:name w:val="FR2"/>
    <w:rsid w:val="00BF3B6E"/>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rsid w:val="00BF3B6E"/>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rsid w:val="00BF3B6E"/>
    <w:pPr>
      <w:ind w:left="900" w:hanging="180"/>
      <w:jc w:val="both"/>
    </w:pPr>
    <w:rPr>
      <w:rFonts w:ascii="Arial" w:hAnsi="Arial"/>
      <w:sz w:val="20"/>
    </w:rPr>
  </w:style>
  <w:style w:type="paragraph" w:styleId="Tytu">
    <w:name w:val="Title"/>
    <w:basedOn w:val="Normalny"/>
    <w:next w:val="Podtytu"/>
    <w:qFormat/>
    <w:rsid w:val="00BF3B6E"/>
    <w:pPr>
      <w:jc w:val="center"/>
    </w:pPr>
    <w:rPr>
      <w:b/>
      <w:bCs/>
      <w:sz w:val="28"/>
    </w:rPr>
  </w:style>
  <w:style w:type="paragraph" w:styleId="Podtytu">
    <w:name w:val="Subtitle"/>
    <w:basedOn w:val="Normalny"/>
    <w:next w:val="Tekstpodstawowy"/>
    <w:qFormat/>
    <w:rsid w:val="00BF3B6E"/>
    <w:pPr>
      <w:ind w:firstLine="709"/>
    </w:pPr>
    <w:rPr>
      <w:rFonts w:ascii="Arial" w:hAnsi="Arial"/>
      <w:b/>
      <w:szCs w:val="20"/>
    </w:rPr>
  </w:style>
  <w:style w:type="paragraph" w:customStyle="1" w:styleId="Standard">
    <w:name w:val="Standard"/>
    <w:rsid w:val="00BF3B6E"/>
    <w:pPr>
      <w:widowControl w:val="0"/>
      <w:suppressAutoHyphens/>
      <w:autoSpaceDE w:val="0"/>
    </w:pPr>
    <w:rPr>
      <w:rFonts w:eastAsia="Arial"/>
      <w:sz w:val="24"/>
      <w:szCs w:val="24"/>
      <w:lang w:eastAsia="ar-SA"/>
    </w:rPr>
  </w:style>
  <w:style w:type="paragraph" w:customStyle="1" w:styleId="Tekstkomentarza1">
    <w:name w:val="Tekst komentarza1"/>
    <w:basedOn w:val="Normalny"/>
    <w:rsid w:val="00BF3B6E"/>
    <w:rPr>
      <w:sz w:val="20"/>
      <w:szCs w:val="20"/>
    </w:rPr>
  </w:style>
  <w:style w:type="paragraph" w:styleId="Tematkomentarza">
    <w:name w:val="annotation subject"/>
    <w:basedOn w:val="Tekstkomentarza1"/>
    <w:next w:val="Tekstkomentarza1"/>
    <w:rsid w:val="00BF3B6E"/>
    <w:rPr>
      <w:b/>
      <w:bCs/>
    </w:rPr>
  </w:style>
  <w:style w:type="paragraph" w:customStyle="1" w:styleId="Zwykytekst1">
    <w:name w:val="Zwykły tekst1"/>
    <w:basedOn w:val="Normalny"/>
    <w:rsid w:val="00BF3B6E"/>
    <w:rPr>
      <w:rFonts w:ascii="Courier New" w:hAnsi="Courier New"/>
      <w:sz w:val="20"/>
      <w:szCs w:val="20"/>
    </w:rPr>
  </w:style>
  <w:style w:type="paragraph" w:customStyle="1" w:styleId="Tekstpodstawowy32">
    <w:name w:val="Tekst podstawowy 32"/>
    <w:basedOn w:val="Normalny"/>
    <w:rsid w:val="00BF3B6E"/>
    <w:pPr>
      <w:widowControl w:val="0"/>
      <w:overflowPunct w:val="0"/>
      <w:autoSpaceDE w:val="0"/>
      <w:textAlignment w:val="baseline"/>
    </w:pPr>
    <w:rPr>
      <w:szCs w:val="20"/>
    </w:rPr>
  </w:style>
  <w:style w:type="paragraph" w:customStyle="1" w:styleId="Styl1">
    <w:name w:val="Styl1"/>
    <w:basedOn w:val="Normalny"/>
    <w:rsid w:val="00BF3B6E"/>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BF3B6E"/>
    <w:rPr>
      <w:sz w:val="20"/>
      <w:szCs w:val="20"/>
    </w:rPr>
  </w:style>
  <w:style w:type="paragraph" w:customStyle="1" w:styleId="Plandokumentu1">
    <w:name w:val="Plan dokumentu1"/>
    <w:basedOn w:val="Normalny"/>
    <w:rsid w:val="00BF3B6E"/>
    <w:pPr>
      <w:shd w:val="clear" w:color="auto" w:fill="000080"/>
    </w:pPr>
    <w:rPr>
      <w:rFonts w:ascii="Tahoma" w:hAnsi="Tahoma" w:cs="Tahoma"/>
      <w:sz w:val="20"/>
      <w:szCs w:val="20"/>
    </w:rPr>
  </w:style>
  <w:style w:type="paragraph" w:customStyle="1" w:styleId="Zawartotabeli">
    <w:name w:val="Zawartość tabeli"/>
    <w:basedOn w:val="Normalny"/>
    <w:rsid w:val="00BF3B6E"/>
    <w:pPr>
      <w:suppressLineNumbers/>
    </w:pPr>
  </w:style>
  <w:style w:type="paragraph" w:customStyle="1" w:styleId="Nagwektabeli">
    <w:name w:val="Nagłówek tabeli"/>
    <w:basedOn w:val="Zawartotabeli"/>
    <w:rsid w:val="00BF3B6E"/>
    <w:pPr>
      <w:jc w:val="center"/>
    </w:pPr>
    <w:rPr>
      <w:b/>
      <w:bCs/>
    </w:rPr>
  </w:style>
  <w:style w:type="paragraph" w:customStyle="1" w:styleId="Zawartoramki">
    <w:name w:val="Zawartość ramki"/>
    <w:basedOn w:val="Tekstpodstawowy"/>
    <w:rsid w:val="00BF3B6E"/>
  </w:style>
  <w:style w:type="paragraph" w:styleId="NormalnyWeb">
    <w:name w:val="Normal (Web)"/>
    <w:basedOn w:val="Normalny"/>
    <w:rsid w:val="00BF3B6E"/>
    <w:pPr>
      <w:suppressAutoHyphens w:val="0"/>
      <w:spacing w:before="100" w:after="119"/>
    </w:pPr>
  </w:style>
  <w:style w:type="paragraph" w:customStyle="1" w:styleId="WW-Listanumerowana">
    <w:name w:val="WW-Lista numerowana"/>
    <w:basedOn w:val="Normalny"/>
    <w:rsid w:val="00BF3B6E"/>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rsid w:val="00BF3B6E"/>
    <w:pPr>
      <w:suppressAutoHyphens w:val="0"/>
    </w:pPr>
    <w:rPr>
      <w:rFonts w:ascii="Courier New" w:hAnsi="Courier New"/>
      <w:sz w:val="20"/>
      <w:szCs w:val="20"/>
    </w:rPr>
  </w:style>
  <w:style w:type="paragraph" w:customStyle="1" w:styleId="awciety">
    <w:name w:val="a) wciety"/>
    <w:basedOn w:val="Normalny"/>
    <w:rsid w:val="00BF3B6E"/>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rsid w:val="00BF3B6E"/>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rsid w:val="00BF3B6E"/>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rsid w:val="00BF3B6E"/>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sid w:val="00BF3B6E"/>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6771FC"/>
    <w:rPr>
      <w:sz w:val="24"/>
      <w:szCs w:val="24"/>
      <w:lang w:eastAsia="ar-SA"/>
    </w:rPr>
  </w:style>
  <w:style w:type="character" w:customStyle="1" w:styleId="NagwekZnak">
    <w:name w:val="Nagłówek Znak"/>
    <w:link w:val="Nagwek"/>
    <w:uiPriority w:val="99"/>
    <w:rsid w:val="00E37E4C"/>
    <w:rPr>
      <w:sz w:val="24"/>
      <w:szCs w:val="24"/>
      <w:lang w:eastAsia="ar-SA"/>
    </w:rPr>
  </w:style>
  <w:style w:type="character" w:styleId="Uwydatnienie">
    <w:name w:val="Emphasis"/>
    <w:qFormat/>
    <w:rsid w:val="00A25EE7"/>
    <w:rPr>
      <w:i/>
      <w:iCs/>
    </w:rPr>
  </w:style>
  <w:style w:type="character" w:styleId="Odwoaniedokomentarza">
    <w:name w:val="annotation reference"/>
    <w:basedOn w:val="Domylnaczcionkaakapitu"/>
    <w:rsid w:val="00AD659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BDB"/>
    <w:pPr>
      <w:suppressAutoHyphens/>
    </w:pPr>
    <w:rPr>
      <w:sz w:val="24"/>
      <w:szCs w:val="24"/>
      <w:lang w:eastAsia="ar-SA"/>
    </w:rPr>
  </w:style>
  <w:style w:type="paragraph" w:styleId="Nagwek1">
    <w:name w:val="heading 1"/>
    <w:basedOn w:val="Normalny"/>
    <w:next w:val="Normalny"/>
    <w:qFormat/>
    <w:rsid w:val="00BF3B6E"/>
    <w:pPr>
      <w:keepNext/>
      <w:tabs>
        <w:tab w:val="num" w:pos="432"/>
      </w:tabs>
      <w:ind w:right="356" w:firstLine="360"/>
      <w:jc w:val="center"/>
      <w:outlineLvl w:val="0"/>
    </w:pPr>
    <w:rPr>
      <w:rFonts w:ascii="Arial" w:hAnsi="Arial"/>
      <w:b/>
      <w:bCs/>
      <w:color w:val="0000FF"/>
    </w:rPr>
  </w:style>
  <w:style w:type="paragraph" w:styleId="Nagwek2">
    <w:name w:val="heading 2"/>
    <w:basedOn w:val="Normalny"/>
    <w:next w:val="Normalny"/>
    <w:qFormat/>
    <w:rsid w:val="00BF3B6E"/>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BF3B6E"/>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qFormat/>
    <w:rsid w:val="00BF3B6E"/>
    <w:pPr>
      <w:keepNext/>
      <w:tabs>
        <w:tab w:val="num" w:pos="864"/>
      </w:tabs>
      <w:spacing w:before="240" w:after="60"/>
      <w:ind w:left="864" w:hanging="864"/>
      <w:outlineLvl w:val="3"/>
    </w:pPr>
    <w:rPr>
      <w:b/>
      <w:bCs/>
      <w:sz w:val="28"/>
      <w:szCs w:val="28"/>
    </w:rPr>
  </w:style>
  <w:style w:type="paragraph" w:styleId="Nagwek5">
    <w:name w:val="heading 5"/>
    <w:basedOn w:val="Normalny"/>
    <w:next w:val="Normalny"/>
    <w:qFormat/>
    <w:rsid w:val="00BF3B6E"/>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BF3B6E"/>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BF3B6E"/>
    <w:pPr>
      <w:tabs>
        <w:tab w:val="num" w:pos="1296"/>
      </w:tabs>
      <w:spacing w:before="240" w:after="60"/>
      <w:ind w:left="1296" w:hanging="1296"/>
      <w:outlineLvl w:val="6"/>
    </w:pPr>
  </w:style>
  <w:style w:type="paragraph" w:styleId="Nagwek8">
    <w:name w:val="heading 8"/>
    <w:basedOn w:val="Normalny"/>
    <w:next w:val="Normalny"/>
    <w:qFormat/>
    <w:rsid w:val="00BF3B6E"/>
    <w:pPr>
      <w:tabs>
        <w:tab w:val="num" w:pos="1440"/>
      </w:tabs>
      <w:spacing w:before="240" w:after="60"/>
      <w:ind w:left="1440" w:hanging="1440"/>
      <w:outlineLvl w:val="7"/>
    </w:pPr>
    <w:rPr>
      <w:i/>
      <w:iCs/>
    </w:rPr>
  </w:style>
  <w:style w:type="paragraph" w:styleId="Nagwek9">
    <w:name w:val="heading 9"/>
    <w:basedOn w:val="Normalny"/>
    <w:next w:val="Normalny"/>
    <w:qFormat/>
    <w:rsid w:val="00BF3B6E"/>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F3B6E"/>
    <w:rPr>
      <w:rFonts w:ascii="Arial" w:hAnsi="Arial" w:cs="Arial"/>
    </w:rPr>
  </w:style>
  <w:style w:type="character" w:customStyle="1" w:styleId="WW8Num5z1">
    <w:name w:val="WW8Num5z1"/>
    <w:rsid w:val="00BF3B6E"/>
    <w:rPr>
      <w:b/>
      <w:color w:val="auto"/>
    </w:rPr>
  </w:style>
  <w:style w:type="character" w:customStyle="1" w:styleId="WW8Num5z2">
    <w:name w:val="WW8Num5z2"/>
    <w:rsid w:val="00BF3B6E"/>
    <w:rPr>
      <w:color w:val="auto"/>
    </w:rPr>
  </w:style>
  <w:style w:type="character" w:customStyle="1" w:styleId="WW8Num6z0">
    <w:name w:val="WW8Num6z0"/>
    <w:rsid w:val="00BF3B6E"/>
    <w:rPr>
      <w:rFonts w:ascii="Arial" w:hAnsi="Arial" w:cs="Arial"/>
    </w:rPr>
  </w:style>
  <w:style w:type="character" w:customStyle="1" w:styleId="WW8Num7z0">
    <w:name w:val="WW8Num7z0"/>
    <w:rsid w:val="00BF3B6E"/>
    <w:rPr>
      <w:b w:val="0"/>
    </w:rPr>
  </w:style>
  <w:style w:type="character" w:customStyle="1" w:styleId="WW8Num8z0">
    <w:name w:val="WW8Num8z0"/>
    <w:rsid w:val="00BF3B6E"/>
    <w:rPr>
      <w:b w:val="0"/>
    </w:rPr>
  </w:style>
  <w:style w:type="character" w:customStyle="1" w:styleId="WW8Num11z0">
    <w:name w:val="WW8Num11z0"/>
    <w:rsid w:val="00BF3B6E"/>
    <w:rPr>
      <w:b w:val="0"/>
      <w:i w:val="0"/>
    </w:rPr>
  </w:style>
  <w:style w:type="character" w:customStyle="1" w:styleId="WW8Num12z0">
    <w:name w:val="WW8Num12z0"/>
    <w:rsid w:val="00BF3B6E"/>
    <w:rPr>
      <w:rFonts w:ascii="Wingdings" w:hAnsi="Wingdings"/>
    </w:rPr>
  </w:style>
  <w:style w:type="character" w:customStyle="1" w:styleId="WW8Num12z1">
    <w:name w:val="WW8Num12z1"/>
    <w:rsid w:val="00BF3B6E"/>
    <w:rPr>
      <w:rFonts w:ascii="Courier New" w:hAnsi="Courier New" w:cs="Courier New"/>
    </w:rPr>
  </w:style>
  <w:style w:type="character" w:customStyle="1" w:styleId="WW8Num12z2">
    <w:name w:val="WW8Num12z2"/>
    <w:rsid w:val="00BF3B6E"/>
    <w:rPr>
      <w:b w:val="0"/>
    </w:rPr>
  </w:style>
  <w:style w:type="character" w:customStyle="1" w:styleId="WW8Num13z0">
    <w:name w:val="WW8Num13z0"/>
    <w:rsid w:val="00BF3B6E"/>
    <w:rPr>
      <w:rFonts w:ascii="Symbol" w:hAnsi="Symbol"/>
      <w:color w:val="auto"/>
    </w:rPr>
  </w:style>
  <w:style w:type="character" w:customStyle="1" w:styleId="WW8Num15z0">
    <w:name w:val="WW8Num15z0"/>
    <w:rsid w:val="00BF3B6E"/>
    <w:rPr>
      <w:color w:val="auto"/>
    </w:rPr>
  </w:style>
  <w:style w:type="character" w:customStyle="1" w:styleId="WW8Num15z4">
    <w:name w:val="WW8Num15z4"/>
    <w:rsid w:val="00BF3B6E"/>
    <w:rPr>
      <w:i w:val="0"/>
    </w:rPr>
  </w:style>
  <w:style w:type="character" w:customStyle="1" w:styleId="WW8Num17z0">
    <w:name w:val="WW8Num17z0"/>
    <w:rsid w:val="00BF3B6E"/>
    <w:rPr>
      <w:rFonts w:ascii="Symbol" w:hAnsi="Symbol"/>
    </w:rPr>
  </w:style>
  <w:style w:type="character" w:customStyle="1" w:styleId="WW8Num18z0">
    <w:name w:val="WW8Num18z0"/>
    <w:rsid w:val="00BF3B6E"/>
    <w:rPr>
      <w:rFonts w:ascii="Symbol" w:hAnsi="Symbol"/>
    </w:rPr>
  </w:style>
  <w:style w:type="character" w:customStyle="1" w:styleId="WW8Num19z0">
    <w:name w:val="WW8Num19z0"/>
    <w:rsid w:val="00BF3B6E"/>
    <w:rPr>
      <w:rFonts w:ascii="Symbol" w:hAnsi="Symbol"/>
    </w:rPr>
  </w:style>
  <w:style w:type="character" w:customStyle="1" w:styleId="WW8Num22z0">
    <w:name w:val="WW8Num22z0"/>
    <w:rsid w:val="00BF3B6E"/>
    <w:rPr>
      <w:b w:val="0"/>
    </w:rPr>
  </w:style>
  <w:style w:type="character" w:customStyle="1" w:styleId="WW8Num23z0">
    <w:name w:val="WW8Num23z0"/>
    <w:rsid w:val="00BF3B6E"/>
    <w:rPr>
      <w:b w:val="0"/>
    </w:rPr>
  </w:style>
  <w:style w:type="character" w:customStyle="1" w:styleId="WW8Num23z4">
    <w:name w:val="WW8Num23z4"/>
    <w:rsid w:val="00BF3B6E"/>
    <w:rPr>
      <w:i w:val="0"/>
    </w:rPr>
  </w:style>
  <w:style w:type="character" w:customStyle="1" w:styleId="WW8Num24z0">
    <w:name w:val="WW8Num24z0"/>
    <w:rsid w:val="00BF3B6E"/>
    <w:rPr>
      <w:b w:val="0"/>
    </w:rPr>
  </w:style>
  <w:style w:type="character" w:customStyle="1" w:styleId="WW8Num25z0">
    <w:name w:val="WW8Num25z0"/>
    <w:rsid w:val="00BF3B6E"/>
    <w:rPr>
      <w:rFonts w:ascii="Symbol" w:hAnsi="Symbol"/>
      <w:color w:val="auto"/>
    </w:rPr>
  </w:style>
  <w:style w:type="character" w:customStyle="1" w:styleId="WW8Num26z2">
    <w:name w:val="WW8Num26z2"/>
    <w:rsid w:val="00BF3B6E"/>
    <w:rPr>
      <w:b/>
    </w:rPr>
  </w:style>
  <w:style w:type="character" w:customStyle="1" w:styleId="WW8Num28z0">
    <w:name w:val="WW8Num28z0"/>
    <w:rsid w:val="00BF3B6E"/>
    <w:rPr>
      <w:rFonts w:ascii="Wingdings" w:hAnsi="Wingdings"/>
    </w:rPr>
  </w:style>
  <w:style w:type="character" w:customStyle="1" w:styleId="WW8Num29z0">
    <w:name w:val="WW8Num29z0"/>
    <w:rsid w:val="00BF3B6E"/>
    <w:rPr>
      <w:b w:val="0"/>
    </w:rPr>
  </w:style>
  <w:style w:type="character" w:customStyle="1" w:styleId="WW8Num31z0">
    <w:name w:val="WW8Num31z0"/>
    <w:rsid w:val="00BF3B6E"/>
    <w:rPr>
      <w:rFonts w:ascii="Wingdings" w:hAnsi="Wingdings"/>
    </w:rPr>
  </w:style>
  <w:style w:type="character" w:customStyle="1" w:styleId="WW8Num33z0">
    <w:name w:val="WW8Num33z0"/>
    <w:rsid w:val="00BF3B6E"/>
    <w:rPr>
      <w:color w:val="auto"/>
    </w:rPr>
  </w:style>
  <w:style w:type="character" w:customStyle="1" w:styleId="WW8Num34z0">
    <w:name w:val="WW8Num34z0"/>
    <w:rsid w:val="00BF3B6E"/>
    <w:rPr>
      <w:color w:val="auto"/>
    </w:rPr>
  </w:style>
  <w:style w:type="character" w:customStyle="1" w:styleId="WW8Num35z2">
    <w:name w:val="WW8Num35z2"/>
    <w:rsid w:val="00BF3B6E"/>
    <w:rPr>
      <w:b/>
    </w:rPr>
  </w:style>
  <w:style w:type="character" w:customStyle="1" w:styleId="WW8Num37z0">
    <w:name w:val="WW8Num37z0"/>
    <w:rsid w:val="00BF3B6E"/>
    <w:rPr>
      <w:color w:val="auto"/>
    </w:rPr>
  </w:style>
  <w:style w:type="character" w:customStyle="1" w:styleId="WW8Num42z0">
    <w:name w:val="WW8Num42z0"/>
    <w:rsid w:val="00BF3B6E"/>
    <w:rPr>
      <w:rFonts w:ascii="Symbol" w:hAnsi="Symbol"/>
      <w:b w:val="0"/>
      <w:i w:val="0"/>
      <w:color w:val="auto"/>
      <w:sz w:val="24"/>
    </w:rPr>
  </w:style>
  <w:style w:type="character" w:customStyle="1" w:styleId="WW8Num45z1">
    <w:name w:val="WW8Num45z1"/>
    <w:rsid w:val="00BF3B6E"/>
    <w:rPr>
      <w:i w:val="0"/>
    </w:rPr>
  </w:style>
  <w:style w:type="character" w:customStyle="1" w:styleId="WW8Num45z2">
    <w:name w:val="WW8Num45z2"/>
    <w:rsid w:val="00BF3B6E"/>
    <w:rPr>
      <w:b w:val="0"/>
    </w:rPr>
  </w:style>
  <w:style w:type="character" w:customStyle="1" w:styleId="WW8Num46z0">
    <w:name w:val="WW8Num46z0"/>
    <w:rsid w:val="00BF3B6E"/>
    <w:rPr>
      <w:b/>
    </w:rPr>
  </w:style>
  <w:style w:type="character" w:customStyle="1" w:styleId="WW8Num47z0">
    <w:name w:val="WW8Num47z0"/>
    <w:rsid w:val="00BF3B6E"/>
    <w:rPr>
      <w:rFonts w:ascii="Symbol" w:hAnsi="Symbol"/>
      <w:b w:val="0"/>
      <w:i w:val="0"/>
      <w:color w:val="auto"/>
      <w:sz w:val="24"/>
    </w:rPr>
  </w:style>
  <w:style w:type="character" w:customStyle="1" w:styleId="WW8Num48z0">
    <w:name w:val="WW8Num48z0"/>
    <w:rsid w:val="00BF3B6E"/>
    <w:rPr>
      <w:rFonts w:ascii="Symbol" w:hAnsi="Symbol"/>
      <w:b w:val="0"/>
      <w:i w:val="0"/>
      <w:color w:val="auto"/>
      <w:sz w:val="24"/>
    </w:rPr>
  </w:style>
  <w:style w:type="character" w:customStyle="1" w:styleId="WW8Num52z0">
    <w:name w:val="WW8Num52z0"/>
    <w:rsid w:val="00BF3B6E"/>
    <w:rPr>
      <w:b w:val="0"/>
    </w:rPr>
  </w:style>
  <w:style w:type="character" w:customStyle="1" w:styleId="WW8Num53z2">
    <w:name w:val="WW8Num53z2"/>
    <w:rsid w:val="00BF3B6E"/>
    <w:rPr>
      <w:b w:val="0"/>
    </w:rPr>
  </w:style>
  <w:style w:type="character" w:customStyle="1" w:styleId="WW8Num54z0">
    <w:name w:val="WW8Num54z0"/>
    <w:rsid w:val="00BF3B6E"/>
    <w:rPr>
      <w:rFonts w:ascii="Arial" w:hAnsi="Arial"/>
      <w:caps w:val="0"/>
      <w:smallCaps w:val="0"/>
      <w:strike w:val="0"/>
      <w:dstrike w:val="0"/>
      <w:vanish w:val="0"/>
      <w:color w:val="000000"/>
      <w:position w:val="0"/>
      <w:sz w:val="20"/>
      <w:vertAlign w:val="baseline"/>
    </w:rPr>
  </w:style>
  <w:style w:type="character" w:customStyle="1" w:styleId="Absatz-Standardschriftart">
    <w:name w:val="Absatz-Standardschriftart"/>
    <w:rsid w:val="00BF3B6E"/>
  </w:style>
  <w:style w:type="character" w:customStyle="1" w:styleId="WW8Num3z0">
    <w:name w:val="WW8Num3z0"/>
    <w:rsid w:val="00BF3B6E"/>
    <w:rPr>
      <w:rFonts w:ascii="Arial" w:eastAsia="Times New Roman" w:hAnsi="Arial" w:cs="Arial"/>
      <w:b w:val="0"/>
    </w:rPr>
  </w:style>
  <w:style w:type="character" w:customStyle="1" w:styleId="WW8Num5z0">
    <w:name w:val="WW8Num5z0"/>
    <w:rsid w:val="00BF3B6E"/>
    <w:rPr>
      <w:rFonts w:ascii="Arial" w:hAnsi="Arial" w:cs="Arial"/>
    </w:rPr>
  </w:style>
  <w:style w:type="character" w:customStyle="1" w:styleId="WW8Num6z1">
    <w:name w:val="WW8Num6z1"/>
    <w:rsid w:val="00BF3B6E"/>
    <w:rPr>
      <w:b/>
      <w:color w:val="auto"/>
    </w:rPr>
  </w:style>
  <w:style w:type="character" w:customStyle="1" w:styleId="WW8Num6z2">
    <w:name w:val="WW8Num6z2"/>
    <w:rsid w:val="00BF3B6E"/>
    <w:rPr>
      <w:color w:val="auto"/>
    </w:rPr>
  </w:style>
  <w:style w:type="character" w:customStyle="1" w:styleId="WW8Num9z0">
    <w:name w:val="WW8Num9z0"/>
    <w:rsid w:val="00BF3B6E"/>
    <w:rPr>
      <w:b/>
    </w:rPr>
  </w:style>
  <w:style w:type="character" w:customStyle="1" w:styleId="WW8Num10z0">
    <w:name w:val="WW8Num10z0"/>
    <w:rsid w:val="00BF3B6E"/>
    <w:rPr>
      <w:b w:val="0"/>
    </w:rPr>
  </w:style>
  <w:style w:type="character" w:customStyle="1" w:styleId="WW8Num14z0">
    <w:name w:val="WW8Num14z0"/>
    <w:rsid w:val="00BF3B6E"/>
    <w:rPr>
      <w:color w:val="auto"/>
    </w:rPr>
  </w:style>
  <w:style w:type="character" w:customStyle="1" w:styleId="WW8Num15z1">
    <w:name w:val="WW8Num15z1"/>
    <w:rsid w:val="00BF3B6E"/>
    <w:rPr>
      <w:i w:val="0"/>
    </w:rPr>
  </w:style>
  <w:style w:type="character" w:customStyle="1" w:styleId="WW8Num15z2">
    <w:name w:val="WW8Num15z2"/>
    <w:rsid w:val="00BF3B6E"/>
    <w:rPr>
      <w:b w:val="0"/>
    </w:rPr>
  </w:style>
  <w:style w:type="character" w:customStyle="1" w:styleId="WW8Num16z0">
    <w:name w:val="WW8Num16z0"/>
    <w:rsid w:val="00BF3B6E"/>
    <w:rPr>
      <w:color w:val="auto"/>
    </w:rPr>
  </w:style>
  <w:style w:type="character" w:customStyle="1" w:styleId="WW8Num17z2">
    <w:name w:val="WW8Num17z2"/>
    <w:rsid w:val="00BF3B6E"/>
    <w:rPr>
      <w:b w:val="0"/>
    </w:rPr>
  </w:style>
  <w:style w:type="character" w:customStyle="1" w:styleId="WW8Num21z0">
    <w:name w:val="WW8Num21z0"/>
    <w:rsid w:val="00BF3B6E"/>
    <w:rPr>
      <w:rFonts w:ascii="Symbol" w:hAnsi="Symbol"/>
    </w:rPr>
  </w:style>
  <w:style w:type="character" w:customStyle="1" w:styleId="WW8Num21z4">
    <w:name w:val="WW8Num21z4"/>
    <w:rsid w:val="00BF3B6E"/>
    <w:rPr>
      <w:i w:val="0"/>
    </w:rPr>
  </w:style>
  <w:style w:type="character" w:customStyle="1" w:styleId="WW8Num26z0">
    <w:name w:val="WW8Num26z0"/>
    <w:rsid w:val="00BF3B6E"/>
    <w:rPr>
      <w:color w:val="auto"/>
    </w:rPr>
  </w:style>
  <w:style w:type="character" w:customStyle="1" w:styleId="WW8Num27z0">
    <w:name w:val="WW8Num27z0"/>
    <w:rsid w:val="00BF3B6E"/>
    <w:rPr>
      <w:color w:val="auto"/>
    </w:rPr>
  </w:style>
  <w:style w:type="character" w:customStyle="1" w:styleId="WW8Num31z1">
    <w:name w:val="WW8Num31z1"/>
    <w:rsid w:val="00BF3B6E"/>
    <w:rPr>
      <w:rFonts w:ascii="Courier New" w:hAnsi="Courier New" w:cs="Courier New"/>
    </w:rPr>
  </w:style>
  <w:style w:type="character" w:customStyle="1" w:styleId="WW8Num34z4">
    <w:name w:val="WW8Num34z4"/>
    <w:rsid w:val="00BF3B6E"/>
    <w:rPr>
      <w:i w:val="0"/>
    </w:rPr>
  </w:style>
  <w:style w:type="character" w:customStyle="1" w:styleId="WW8Num35z0">
    <w:name w:val="WW8Num35z0"/>
    <w:rsid w:val="00BF3B6E"/>
    <w:rPr>
      <w:rFonts w:ascii="Times New Roman" w:hAnsi="Times New Roman"/>
      <w:b w:val="0"/>
      <w:i w:val="0"/>
      <w:sz w:val="24"/>
    </w:rPr>
  </w:style>
  <w:style w:type="character" w:customStyle="1" w:styleId="WW8Num36z0">
    <w:name w:val="WW8Num36z0"/>
    <w:rsid w:val="00BF3B6E"/>
    <w:rPr>
      <w:rFonts w:ascii="Symbol" w:hAnsi="Symbol"/>
      <w:color w:val="auto"/>
    </w:rPr>
  </w:style>
  <w:style w:type="character" w:customStyle="1" w:styleId="WW8Num38z2">
    <w:name w:val="WW8Num38z2"/>
    <w:rsid w:val="00BF3B6E"/>
    <w:rPr>
      <w:b/>
    </w:rPr>
  </w:style>
  <w:style w:type="character" w:customStyle="1" w:styleId="WW8Num40z0">
    <w:name w:val="WW8Num40z0"/>
    <w:rsid w:val="00BF3B6E"/>
    <w:rPr>
      <w:rFonts w:ascii="Symbol" w:hAnsi="Symbol"/>
    </w:rPr>
  </w:style>
  <w:style w:type="character" w:customStyle="1" w:styleId="WW8Num43z0">
    <w:name w:val="WW8Num43z0"/>
    <w:rsid w:val="00BF3B6E"/>
    <w:rPr>
      <w:rFonts w:ascii="Symbol" w:hAnsi="Symbol"/>
      <w:b w:val="0"/>
      <w:i w:val="0"/>
      <w:color w:val="auto"/>
      <w:sz w:val="24"/>
    </w:rPr>
  </w:style>
  <w:style w:type="character" w:customStyle="1" w:styleId="WW8Num44z0">
    <w:name w:val="WW8Num44z0"/>
    <w:rsid w:val="00BF3B6E"/>
    <w:rPr>
      <w:rFonts w:ascii="Symbol" w:hAnsi="Symbol"/>
    </w:rPr>
  </w:style>
  <w:style w:type="character" w:customStyle="1" w:styleId="WW8Num49z0">
    <w:name w:val="WW8Num49z0"/>
    <w:rsid w:val="00BF3B6E"/>
    <w:rPr>
      <w:rFonts w:ascii="Tahoma" w:eastAsia="Times New Roman" w:hAnsi="Tahoma" w:cs="Tahoma"/>
    </w:rPr>
  </w:style>
  <w:style w:type="character" w:customStyle="1" w:styleId="WW8Num50z2">
    <w:name w:val="WW8Num50z2"/>
    <w:rsid w:val="00BF3B6E"/>
    <w:rPr>
      <w:b/>
    </w:rPr>
  </w:style>
  <w:style w:type="character" w:customStyle="1" w:styleId="WW8Num51z0">
    <w:name w:val="WW8Num51z0"/>
    <w:rsid w:val="00BF3B6E"/>
    <w:rPr>
      <w:rFonts w:ascii="Tahoma" w:eastAsia="Times New Roman" w:hAnsi="Tahoma" w:cs="Tahoma"/>
    </w:rPr>
  </w:style>
  <w:style w:type="character" w:customStyle="1" w:styleId="WW8Num52z1">
    <w:name w:val="WW8Num52z1"/>
    <w:rsid w:val="00BF3B6E"/>
    <w:rPr>
      <w:rFonts w:ascii="Symbol" w:hAnsi="Symbol"/>
    </w:rPr>
  </w:style>
  <w:style w:type="character" w:customStyle="1" w:styleId="WW8Num53z0">
    <w:name w:val="WW8Num53z0"/>
    <w:rsid w:val="00BF3B6E"/>
    <w:rPr>
      <w:b w:val="0"/>
    </w:rPr>
  </w:style>
  <w:style w:type="character" w:customStyle="1" w:styleId="WW8Num56z0">
    <w:name w:val="WW8Num56z0"/>
    <w:rsid w:val="00BF3B6E"/>
    <w:rPr>
      <w:b w:val="0"/>
    </w:rPr>
  </w:style>
  <w:style w:type="character" w:customStyle="1" w:styleId="WW8Num63z0">
    <w:name w:val="WW8Num63z0"/>
    <w:rsid w:val="00BF3B6E"/>
    <w:rPr>
      <w:b w:val="0"/>
      <w:i w:val="0"/>
    </w:rPr>
  </w:style>
  <w:style w:type="character" w:customStyle="1" w:styleId="WW8Num65z0">
    <w:name w:val="WW8Num65z0"/>
    <w:rsid w:val="00BF3B6E"/>
    <w:rPr>
      <w:rFonts w:ascii="Arial" w:eastAsia="Times New Roman" w:hAnsi="Arial" w:cs="Arial"/>
      <w:b w:val="0"/>
    </w:rPr>
  </w:style>
  <w:style w:type="character" w:customStyle="1" w:styleId="WW8Num66z0">
    <w:name w:val="WW8Num66z0"/>
    <w:rsid w:val="00BF3B6E"/>
    <w:rPr>
      <w:strike w:val="0"/>
      <w:dstrike w:val="0"/>
    </w:rPr>
  </w:style>
  <w:style w:type="character" w:customStyle="1" w:styleId="WW8Num66z1">
    <w:name w:val="WW8Num66z1"/>
    <w:rsid w:val="00BF3B6E"/>
    <w:rPr>
      <w:i w:val="0"/>
    </w:rPr>
  </w:style>
  <w:style w:type="character" w:customStyle="1" w:styleId="WW8Num66z2">
    <w:name w:val="WW8Num66z2"/>
    <w:rsid w:val="00BF3B6E"/>
    <w:rPr>
      <w:b w:val="0"/>
    </w:rPr>
  </w:style>
  <w:style w:type="character" w:customStyle="1" w:styleId="WW8Num68z0">
    <w:name w:val="WW8Num68z0"/>
    <w:rsid w:val="00BF3B6E"/>
    <w:rPr>
      <w:b w:val="0"/>
      <w:strike w:val="0"/>
      <w:dstrike w:val="0"/>
    </w:rPr>
  </w:style>
  <w:style w:type="character" w:customStyle="1" w:styleId="WW8Num68z1">
    <w:name w:val="WW8Num68z1"/>
    <w:rsid w:val="00BF3B6E"/>
    <w:rPr>
      <w:i w:val="0"/>
    </w:rPr>
  </w:style>
  <w:style w:type="character" w:customStyle="1" w:styleId="WW8Num68z2">
    <w:name w:val="WW8Num68z2"/>
    <w:rsid w:val="00BF3B6E"/>
    <w:rPr>
      <w:b w:val="0"/>
    </w:rPr>
  </w:style>
  <w:style w:type="character" w:customStyle="1" w:styleId="WW8Num70z1">
    <w:name w:val="WW8Num70z1"/>
    <w:rsid w:val="00BF3B6E"/>
    <w:rPr>
      <w:i w:val="0"/>
    </w:rPr>
  </w:style>
  <w:style w:type="character" w:customStyle="1" w:styleId="WW8Num70z2">
    <w:name w:val="WW8Num70z2"/>
    <w:rsid w:val="00BF3B6E"/>
    <w:rPr>
      <w:b w:val="0"/>
    </w:rPr>
  </w:style>
  <w:style w:type="character" w:customStyle="1" w:styleId="WW8Num71z0">
    <w:name w:val="WW8Num71z0"/>
    <w:rsid w:val="00BF3B6E"/>
    <w:rPr>
      <w:rFonts w:ascii="Symbol" w:hAnsi="Symbol"/>
    </w:rPr>
  </w:style>
  <w:style w:type="character" w:customStyle="1" w:styleId="WW8Num71z1">
    <w:name w:val="WW8Num71z1"/>
    <w:rsid w:val="00BF3B6E"/>
    <w:rPr>
      <w:rFonts w:ascii="Courier New" w:hAnsi="Courier New" w:cs="Courier New"/>
    </w:rPr>
  </w:style>
  <w:style w:type="character" w:customStyle="1" w:styleId="WW8Num71z2">
    <w:name w:val="WW8Num71z2"/>
    <w:rsid w:val="00BF3B6E"/>
    <w:rPr>
      <w:rFonts w:ascii="Wingdings" w:hAnsi="Wingdings"/>
    </w:rPr>
  </w:style>
  <w:style w:type="character" w:customStyle="1" w:styleId="WW8Num72z0">
    <w:name w:val="WW8Num72z0"/>
    <w:rsid w:val="00BF3B6E"/>
    <w:rPr>
      <w:rFonts w:ascii="Arial" w:eastAsia="Times New Roman" w:hAnsi="Arial" w:cs="Arial"/>
      <w:b w:val="0"/>
    </w:rPr>
  </w:style>
  <w:style w:type="character" w:customStyle="1" w:styleId="WW8Num73z0">
    <w:name w:val="WW8Num73z0"/>
    <w:rsid w:val="00BF3B6E"/>
    <w:rPr>
      <w:rFonts w:ascii="Times New Roman" w:hAnsi="Times New Roman"/>
      <w:b w:val="0"/>
      <w:i w:val="0"/>
      <w:sz w:val="24"/>
    </w:rPr>
  </w:style>
  <w:style w:type="character" w:customStyle="1" w:styleId="WW8Num73z1">
    <w:name w:val="WW8Num73z1"/>
    <w:rsid w:val="00BF3B6E"/>
    <w:rPr>
      <w:b w:val="0"/>
    </w:rPr>
  </w:style>
  <w:style w:type="character" w:customStyle="1" w:styleId="WW8Num74z0">
    <w:name w:val="WW8Num74z0"/>
    <w:rsid w:val="00BF3B6E"/>
    <w:rPr>
      <w:rFonts w:ascii="Symbol" w:hAnsi="Symbol"/>
    </w:rPr>
  </w:style>
  <w:style w:type="character" w:customStyle="1" w:styleId="WW8Num74z1">
    <w:name w:val="WW8Num74z1"/>
    <w:rsid w:val="00BF3B6E"/>
    <w:rPr>
      <w:rFonts w:ascii="Courier New" w:hAnsi="Courier New" w:cs="Courier New"/>
    </w:rPr>
  </w:style>
  <w:style w:type="character" w:customStyle="1" w:styleId="WW8Num74z2">
    <w:name w:val="WW8Num74z2"/>
    <w:rsid w:val="00BF3B6E"/>
    <w:rPr>
      <w:rFonts w:ascii="Wingdings" w:hAnsi="Wingdings"/>
    </w:rPr>
  </w:style>
  <w:style w:type="character" w:customStyle="1" w:styleId="WW8Num75z0">
    <w:name w:val="WW8Num75z0"/>
    <w:rsid w:val="00BF3B6E"/>
    <w:rPr>
      <w:b w:val="0"/>
      <w:strike w:val="0"/>
      <w:dstrike w:val="0"/>
    </w:rPr>
  </w:style>
  <w:style w:type="character" w:customStyle="1" w:styleId="WW8Num75z1">
    <w:name w:val="WW8Num75z1"/>
    <w:rsid w:val="00BF3B6E"/>
    <w:rPr>
      <w:i w:val="0"/>
    </w:rPr>
  </w:style>
  <w:style w:type="character" w:customStyle="1" w:styleId="WW8Num75z2">
    <w:name w:val="WW8Num75z2"/>
    <w:rsid w:val="00BF3B6E"/>
    <w:rPr>
      <w:b w:val="0"/>
    </w:rPr>
  </w:style>
  <w:style w:type="character" w:customStyle="1" w:styleId="WW8Num78z0">
    <w:name w:val="WW8Num78z0"/>
    <w:rsid w:val="00BF3B6E"/>
    <w:rPr>
      <w:b w:val="0"/>
      <w:strike w:val="0"/>
      <w:dstrike w:val="0"/>
    </w:rPr>
  </w:style>
  <w:style w:type="character" w:customStyle="1" w:styleId="WW8Num78z1">
    <w:name w:val="WW8Num78z1"/>
    <w:rsid w:val="00BF3B6E"/>
    <w:rPr>
      <w:i w:val="0"/>
    </w:rPr>
  </w:style>
  <w:style w:type="character" w:customStyle="1" w:styleId="WW8Num78z2">
    <w:name w:val="WW8Num78z2"/>
    <w:rsid w:val="00BF3B6E"/>
    <w:rPr>
      <w:b w:val="0"/>
    </w:rPr>
  </w:style>
  <w:style w:type="character" w:customStyle="1" w:styleId="WW8Num79z1">
    <w:name w:val="WW8Num79z1"/>
    <w:rsid w:val="00BF3B6E"/>
    <w:rPr>
      <w:rFonts w:ascii="Arial" w:eastAsia="Times New Roman" w:hAnsi="Arial" w:cs="Times New Roman"/>
    </w:rPr>
  </w:style>
  <w:style w:type="character" w:customStyle="1" w:styleId="WW8Num80z0">
    <w:name w:val="WW8Num80z0"/>
    <w:rsid w:val="00BF3B6E"/>
    <w:rPr>
      <w:b w:val="0"/>
      <w:strike w:val="0"/>
      <w:dstrike w:val="0"/>
    </w:rPr>
  </w:style>
  <w:style w:type="character" w:customStyle="1" w:styleId="WW8Num80z1">
    <w:name w:val="WW8Num80z1"/>
    <w:rsid w:val="00BF3B6E"/>
    <w:rPr>
      <w:i w:val="0"/>
    </w:rPr>
  </w:style>
  <w:style w:type="character" w:customStyle="1" w:styleId="WW8Num80z2">
    <w:name w:val="WW8Num80z2"/>
    <w:rsid w:val="00BF3B6E"/>
    <w:rPr>
      <w:b w:val="0"/>
    </w:rPr>
  </w:style>
  <w:style w:type="character" w:customStyle="1" w:styleId="WW8Num81z0">
    <w:name w:val="WW8Num81z0"/>
    <w:rsid w:val="00BF3B6E"/>
    <w:rPr>
      <w:rFonts w:ascii="Arial" w:hAnsi="Arial" w:cs="Arial"/>
      <w:b w:val="0"/>
      <w:color w:val="auto"/>
    </w:rPr>
  </w:style>
  <w:style w:type="character" w:customStyle="1" w:styleId="WW8Num82z0">
    <w:name w:val="WW8Num82z0"/>
    <w:rsid w:val="00BF3B6E"/>
    <w:rPr>
      <w:rFonts w:ascii="Symbol" w:hAnsi="Symbol"/>
    </w:rPr>
  </w:style>
  <w:style w:type="character" w:customStyle="1" w:styleId="WW8Num82z1">
    <w:name w:val="WW8Num82z1"/>
    <w:rsid w:val="00BF3B6E"/>
    <w:rPr>
      <w:rFonts w:ascii="Courier New" w:hAnsi="Courier New" w:cs="Courier New"/>
    </w:rPr>
  </w:style>
  <w:style w:type="character" w:customStyle="1" w:styleId="WW8Num82z2">
    <w:name w:val="WW8Num82z2"/>
    <w:rsid w:val="00BF3B6E"/>
    <w:rPr>
      <w:rFonts w:ascii="Wingdings" w:hAnsi="Wingdings"/>
    </w:rPr>
  </w:style>
  <w:style w:type="character" w:customStyle="1" w:styleId="WW8Num83z2">
    <w:name w:val="WW8Num83z2"/>
    <w:rsid w:val="00BF3B6E"/>
    <w:rPr>
      <w:b w:val="0"/>
    </w:rPr>
  </w:style>
  <w:style w:type="character" w:customStyle="1" w:styleId="WW8Num84z0">
    <w:name w:val="WW8Num84z0"/>
    <w:rsid w:val="00BF3B6E"/>
    <w:rPr>
      <w:strike w:val="0"/>
      <w:dstrike w:val="0"/>
    </w:rPr>
  </w:style>
  <w:style w:type="character" w:customStyle="1" w:styleId="Domylnaczcionkaakapitu4">
    <w:name w:val="Domyślna czcionka akapitu4"/>
    <w:rsid w:val="00BF3B6E"/>
  </w:style>
  <w:style w:type="character" w:customStyle="1" w:styleId="WW8Num45z0">
    <w:name w:val="WW8Num45z0"/>
    <w:rsid w:val="00BF3B6E"/>
    <w:rPr>
      <w:b/>
    </w:rPr>
  </w:style>
  <w:style w:type="character" w:customStyle="1" w:styleId="WW8Num50z0">
    <w:name w:val="WW8Num50z0"/>
    <w:rsid w:val="00BF3B6E"/>
    <w:rPr>
      <w:rFonts w:ascii="Tahoma" w:eastAsia="Times New Roman" w:hAnsi="Tahoma" w:cs="Tahoma"/>
    </w:rPr>
  </w:style>
  <w:style w:type="character" w:customStyle="1" w:styleId="WW8Num51z2">
    <w:name w:val="WW8Num51z2"/>
    <w:rsid w:val="00BF3B6E"/>
    <w:rPr>
      <w:b/>
    </w:rPr>
  </w:style>
  <w:style w:type="character" w:customStyle="1" w:styleId="WW8Num53z1">
    <w:name w:val="WW8Num53z1"/>
    <w:rsid w:val="00BF3B6E"/>
    <w:rPr>
      <w:rFonts w:ascii="Symbol" w:hAnsi="Symbol"/>
    </w:rPr>
  </w:style>
  <w:style w:type="character" w:customStyle="1" w:styleId="WW8Num55z0">
    <w:name w:val="WW8Num55z0"/>
    <w:rsid w:val="00BF3B6E"/>
    <w:rPr>
      <w:rFonts w:ascii="Arial" w:hAnsi="Arial"/>
      <w:caps w:val="0"/>
      <w:smallCaps w:val="0"/>
      <w:strike w:val="0"/>
      <w:dstrike w:val="0"/>
      <w:vanish w:val="0"/>
      <w:color w:val="000000"/>
      <w:position w:val="0"/>
      <w:sz w:val="20"/>
      <w:vertAlign w:val="baseline"/>
    </w:rPr>
  </w:style>
  <w:style w:type="character" w:customStyle="1" w:styleId="WW8Num57z0">
    <w:name w:val="WW8Num57z0"/>
    <w:rsid w:val="00BF3B6E"/>
    <w:rPr>
      <w:b w:val="0"/>
    </w:rPr>
  </w:style>
  <w:style w:type="character" w:customStyle="1" w:styleId="Domylnaczcionkaakapitu3">
    <w:name w:val="Domyślna czcionka akapitu3"/>
    <w:rsid w:val="00BF3B6E"/>
  </w:style>
  <w:style w:type="character" w:customStyle="1" w:styleId="WW8Num16z1">
    <w:name w:val="WW8Num16z1"/>
    <w:rsid w:val="00BF3B6E"/>
    <w:rPr>
      <w:i w:val="0"/>
    </w:rPr>
  </w:style>
  <w:style w:type="character" w:customStyle="1" w:styleId="WW8Num16z2">
    <w:name w:val="WW8Num16z2"/>
    <w:rsid w:val="00BF3B6E"/>
    <w:rPr>
      <w:b w:val="0"/>
    </w:rPr>
  </w:style>
  <w:style w:type="character" w:customStyle="1" w:styleId="WW8Num20z0">
    <w:name w:val="WW8Num20z0"/>
    <w:rsid w:val="00BF3B6E"/>
    <w:rPr>
      <w:rFonts w:ascii="Symbol" w:hAnsi="Symbol"/>
    </w:rPr>
  </w:style>
  <w:style w:type="character" w:customStyle="1" w:styleId="WW8Num22z4">
    <w:name w:val="WW8Num22z4"/>
    <w:rsid w:val="00BF3B6E"/>
    <w:rPr>
      <w:i w:val="0"/>
    </w:rPr>
  </w:style>
  <w:style w:type="character" w:customStyle="1" w:styleId="WW8Num32z0">
    <w:name w:val="WW8Num32z0"/>
    <w:rsid w:val="00BF3B6E"/>
    <w:rPr>
      <w:b w:val="0"/>
    </w:rPr>
  </w:style>
  <w:style w:type="character" w:customStyle="1" w:styleId="WW8Num32z1">
    <w:name w:val="WW8Num32z1"/>
    <w:rsid w:val="00BF3B6E"/>
    <w:rPr>
      <w:b w:val="0"/>
    </w:rPr>
  </w:style>
  <w:style w:type="character" w:customStyle="1" w:styleId="WW8Num35z4">
    <w:name w:val="WW8Num35z4"/>
    <w:rsid w:val="00BF3B6E"/>
    <w:rPr>
      <w:i w:val="0"/>
    </w:rPr>
  </w:style>
  <w:style w:type="character" w:customStyle="1" w:styleId="WW8Num38z0">
    <w:name w:val="WW8Num38z0"/>
    <w:rsid w:val="00BF3B6E"/>
    <w:rPr>
      <w:b w:val="0"/>
    </w:rPr>
  </w:style>
  <w:style w:type="character" w:customStyle="1" w:styleId="WW8Num41z0">
    <w:name w:val="WW8Num41z0"/>
    <w:rsid w:val="00BF3B6E"/>
    <w:rPr>
      <w:i w:val="0"/>
    </w:rPr>
  </w:style>
  <w:style w:type="character" w:customStyle="1" w:styleId="WW8Num52z2">
    <w:name w:val="WW8Num52z2"/>
    <w:rsid w:val="00BF3B6E"/>
    <w:rPr>
      <w:b/>
    </w:rPr>
  </w:style>
  <w:style w:type="character" w:customStyle="1" w:styleId="WW8Num54z1">
    <w:name w:val="WW8Num54z1"/>
    <w:rsid w:val="00BF3B6E"/>
    <w:rPr>
      <w:rFonts w:ascii="Symbol" w:hAnsi="Symbol"/>
    </w:rPr>
  </w:style>
  <w:style w:type="character" w:customStyle="1" w:styleId="WW8Num58z0">
    <w:name w:val="WW8Num58z0"/>
    <w:rsid w:val="00BF3B6E"/>
    <w:rPr>
      <w:b w:val="0"/>
    </w:rPr>
  </w:style>
  <w:style w:type="character" w:customStyle="1" w:styleId="Domylnaczcionkaakapitu2">
    <w:name w:val="Domyślna czcionka akapitu2"/>
    <w:rsid w:val="00BF3B6E"/>
  </w:style>
  <w:style w:type="character" w:customStyle="1" w:styleId="WW8Num7z1">
    <w:name w:val="WW8Num7z1"/>
    <w:rsid w:val="00BF3B6E"/>
    <w:rPr>
      <w:b/>
      <w:color w:val="auto"/>
    </w:rPr>
  </w:style>
  <w:style w:type="character" w:customStyle="1" w:styleId="WW8Num7z2">
    <w:name w:val="WW8Num7z2"/>
    <w:rsid w:val="00BF3B6E"/>
    <w:rPr>
      <w:color w:val="auto"/>
    </w:rPr>
  </w:style>
  <w:style w:type="character" w:customStyle="1" w:styleId="WW8Num12z3">
    <w:name w:val="WW8Num12z3"/>
    <w:rsid w:val="00BF3B6E"/>
    <w:rPr>
      <w:rFonts w:ascii="Symbol" w:hAnsi="Symbol"/>
    </w:rPr>
  </w:style>
  <w:style w:type="character" w:customStyle="1" w:styleId="WW8Num17z1">
    <w:name w:val="WW8Num17z1"/>
    <w:rsid w:val="00BF3B6E"/>
    <w:rPr>
      <w:i w:val="0"/>
    </w:rPr>
  </w:style>
  <w:style w:type="character" w:customStyle="1" w:styleId="WW8Num18z1">
    <w:name w:val="WW8Num18z1"/>
    <w:rsid w:val="00BF3B6E"/>
    <w:rPr>
      <w:rFonts w:ascii="Courier New" w:hAnsi="Courier New" w:cs="Courier New"/>
    </w:rPr>
  </w:style>
  <w:style w:type="character" w:customStyle="1" w:styleId="WW8Num18z2">
    <w:name w:val="WW8Num18z2"/>
    <w:rsid w:val="00BF3B6E"/>
    <w:rPr>
      <w:rFonts w:ascii="Wingdings" w:hAnsi="Wingdings"/>
    </w:rPr>
  </w:style>
  <w:style w:type="character" w:customStyle="1" w:styleId="WW8Num21z1">
    <w:name w:val="WW8Num21z1"/>
    <w:rsid w:val="00BF3B6E"/>
    <w:rPr>
      <w:rFonts w:ascii="Courier New" w:hAnsi="Courier New" w:cs="Courier New"/>
    </w:rPr>
  </w:style>
  <w:style w:type="character" w:customStyle="1" w:styleId="WW8Num21z2">
    <w:name w:val="WW8Num21z2"/>
    <w:rsid w:val="00BF3B6E"/>
    <w:rPr>
      <w:rFonts w:ascii="Wingdings" w:hAnsi="Wingdings"/>
    </w:rPr>
  </w:style>
  <w:style w:type="character" w:customStyle="1" w:styleId="WW8Num24z4">
    <w:name w:val="WW8Num24z4"/>
    <w:rsid w:val="00BF3B6E"/>
    <w:rPr>
      <w:i w:val="0"/>
    </w:rPr>
  </w:style>
  <w:style w:type="character" w:customStyle="1" w:styleId="WW8Num25z1">
    <w:name w:val="WW8Num25z1"/>
    <w:rsid w:val="00BF3B6E"/>
    <w:rPr>
      <w:rFonts w:ascii="Symbol" w:hAnsi="Symbol"/>
    </w:rPr>
  </w:style>
  <w:style w:type="character" w:customStyle="1" w:styleId="WW8Num30z0">
    <w:name w:val="WW8Num30z0"/>
    <w:rsid w:val="00BF3B6E"/>
    <w:rPr>
      <w:rFonts w:ascii="Arial" w:eastAsia="Times New Roman" w:hAnsi="Arial" w:cs="Arial"/>
      <w:b w:val="0"/>
    </w:rPr>
  </w:style>
  <w:style w:type="character" w:customStyle="1" w:styleId="WW8Num31z3">
    <w:name w:val="WW8Num31z3"/>
    <w:rsid w:val="00BF3B6E"/>
    <w:rPr>
      <w:rFonts w:ascii="Symbol" w:hAnsi="Symbol"/>
    </w:rPr>
  </w:style>
  <w:style w:type="character" w:customStyle="1" w:styleId="WW8Num33z1">
    <w:name w:val="WW8Num33z1"/>
    <w:rsid w:val="00BF3B6E"/>
    <w:rPr>
      <w:i w:val="0"/>
    </w:rPr>
  </w:style>
  <w:style w:type="character" w:customStyle="1" w:styleId="WW8Num35z1">
    <w:name w:val="WW8Num35z1"/>
    <w:rsid w:val="00BF3B6E"/>
    <w:rPr>
      <w:b w:val="0"/>
    </w:rPr>
  </w:style>
  <w:style w:type="character" w:customStyle="1" w:styleId="WW8Num38z4">
    <w:name w:val="WW8Num38z4"/>
    <w:rsid w:val="00BF3B6E"/>
    <w:rPr>
      <w:i w:val="0"/>
    </w:rPr>
  </w:style>
  <w:style w:type="character" w:customStyle="1" w:styleId="WW8Num39z0">
    <w:name w:val="WW8Num39z0"/>
    <w:rsid w:val="00BF3B6E"/>
    <w:rPr>
      <w:rFonts w:ascii="Symbol" w:hAnsi="Symbol"/>
      <w:color w:val="auto"/>
    </w:rPr>
  </w:style>
  <w:style w:type="character" w:customStyle="1" w:styleId="WW8Num39z1">
    <w:name w:val="WW8Num39z1"/>
    <w:rsid w:val="00BF3B6E"/>
    <w:rPr>
      <w:rFonts w:ascii="Courier New" w:hAnsi="Courier New" w:cs="Courier New"/>
    </w:rPr>
  </w:style>
  <w:style w:type="character" w:customStyle="1" w:styleId="WW8Num39z2">
    <w:name w:val="WW8Num39z2"/>
    <w:rsid w:val="00BF3B6E"/>
    <w:rPr>
      <w:rFonts w:ascii="Wingdings" w:hAnsi="Wingdings"/>
    </w:rPr>
  </w:style>
  <w:style w:type="character" w:customStyle="1" w:styleId="WW8Num39z3">
    <w:name w:val="WW8Num39z3"/>
    <w:rsid w:val="00BF3B6E"/>
    <w:rPr>
      <w:rFonts w:ascii="Symbol" w:hAnsi="Symbol"/>
    </w:rPr>
  </w:style>
  <w:style w:type="character" w:customStyle="1" w:styleId="WW8Num40z1">
    <w:name w:val="WW8Num40z1"/>
    <w:rsid w:val="00BF3B6E"/>
    <w:rPr>
      <w:rFonts w:ascii="Courier New" w:hAnsi="Courier New" w:cs="Courier New"/>
    </w:rPr>
  </w:style>
  <w:style w:type="character" w:customStyle="1" w:styleId="WW8Num40z2">
    <w:name w:val="WW8Num40z2"/>
    <w:rsid w:val="00BF3B6E"/>
    <w:rPr>
      <w:rFonts w:ascii="Wingdings" w:hAnsi="Wingdings"/>
    </w:rPr>
  </w:style>
  <w:style w:type="character" w:customStyle="1" w:styleId="WW8Num44z1">
    <w:name w:val="WW8Num44z1"/>
    <w:rsid w:val="00BF3B6E"/>
    <w:rPr>
      <w:rFonts w:ascii="Courier New" w:hAnsi="Courier New" w:cs="Courier New"/>
    </w:rPr>
  </w:style>
  <w:style w:type="character" w:customStyle="1" w:styleId="WW8Num44z2">
    <w:name w:val="WW8Num44z2"/>
    <w:rsid w:val="00BF3B6E"/>
    <w:rPr>
      <w:rFonts w:ascii="Wingdings" w:hAnsi="Wingdings"/>
    </w:rPr>
  </w:style>
  <w:style w:type="character" w:customStyle="1" w:styleId="WW8Num49z1">
    <w:name w:val="WW8Num49z1"/>
    <w:rsid w:val="00BF3B6E"/>
    <w:rPr>
      <w:rFonts w:ascii="Symbol" w:hAnsi="Symbol"/>
    </w:rPr>
  </w:style>
  <w:style w:type="character" w:customStyle="1" w:styleId="WW8Num57z2">
    <w:name w:val="WW8Num57z2"/>
    <w:rsid w:val="00BF3B6E"/>
    <w:rPr>
      <w:b/>
    </w:rPr>
  </w:style>
  <w:style w:type="character" w:customStyle="1" w:styleId="WW8Num60z1">
    <w:name w:val="WW8Num60z1"/>
    <w:rsid w:val="00BF3B6E"/>
    <w:rPr>
      <w:rFonts w:ascii="Symbol" w:hAnsi="Symbol"/>
    </w:rPr>
  </w:style>
  <w:style w:type="character" w:customStyle="1" w:styleId="WW8Num61z0">
    <w:name w:val="WW8Num61z0"/>
    <w:rsid w:val="00BF3B6E"/>
    <w:rPr>
      <w:rFonts w:ascii="Arial" w:hAnsi="Arial"/>
      <w:caps w:val="0"/>
      <w:smallCaps w:val="0"/>
      <w:strike w:val="0"/>
      <w:dstrike w:val="0"/>
      <w:vanish w:val="0"/>
      <w:color w:val="000000"/>
      <w:position w:val="0"/>
      <w:sz w:val="20"/>
      <w:vertAlign w:val="baseline"/>
    </w:rPr>
  </w:style>
  <w:style w:type="character" w:customStyle="1" w:styleId="WW8Num62z0">
    <w:name w:val="WW8Num62z0"/>
    <w:rsid w:val="00BF3B6E"/>
    <w:rPr>
      <w:rFonts w:ascii="Symbol" w:hAnsi="Symbol"/>
    </w:rPr>
  </w:style>
  <w:style w:type="character" w:customStyle="1" w:styleId="WW8Num62z1">
    <w:name w:val="WW8Num62z1"/>
    <w:rsid w:val="00BF3B6E"/>
    <w:rPr>
      <w:rFonts w:ascii="Courier New" w:hAnsi="Courier New" w:cs="Courier New"/>
    </w:rPr>
  </w:style>
  <w:style w:type="character" w:customStyle="1" w:styleId="WW8Num62z2">
    <w:name w:val="WW8Num62z2"/>
    <w:rsid w:val="00BF3B6E"/>
    <w:rPr>
      <w:rFonts w:ascii="Wingdings" w:hAnsi="Wingdings"/>
    </w:rPr>
  </w:style>
  <w:style w:type="character" w:customStyle="1" w:styleId="Domylnaczcionkaakapitu1">
    <w:name w:val="Domyślna czcionka akapitu1"/>
    <w:rsid w:val="00BF3B6E"/>
  </w:style>
  <w:style w:type="character" w:customStyle="1" w:styleId="Znakiprzypiswkocowych">
    <w:name w:val="Znaki przypisów końcowych"/>
    <w:rsid w:val="00BF3B6E"/>
    <w:rPr>
      <w:vertAlign w:val="superscript"/>
    </w:rPr>
  </w:style>
  <w:style w:type="character" w:styleId="Hipercze">
    <w:name w:val="Hyperlink"/>
    <w:rsid w:val="00BF3B6E"/>
    <w:rPr>
      <w:color w:val="0000FF"/>
      <w:u w:val="single"/>
    </w:rPr>
  </w:style>
  <w:style w:type="character" w:styleId="Numerstrony">
    <w:name w:val="page number"/>
    <w:basedOn w:val="Domylnaczcionkaakapitu1"/>
    <w:rsid w:val="00BF3B6E"/>
  </w:style>
  <w:style w:type="character" w:customStyle="1" w:styleId="Odwoaniedokomentarza1">
    <w:name w:val="Odwołanie do komentarza1"/>
    <w:rsid w:val="00BF3B6E"/>
    <w:rPr>
      <w:sz w:val="16"/>
      <w:szCs w:val="16"/>
    </w:rPr>
  </w:style>
  <w:style w:type="character" w:customStyle="1" w:styleId="Znakiprzypiswdolnych">
    <w:name w:val="Znaki przypisów dolnych"/>
    <w:rsid w:val="00BF3B6E"/>
    <w:rPr>
      <w:vertAlign w:val="superscript"/>
    </w:rPr>
  </w:style>
  <w:style w:type="character" w:customStyle="1" w:styleId="Symbolewypunktowania">
    <w:name w:val="Symbole wypunktowania"/>
    <w:rsid w:val="00BF3B6E"/>
    <w:rPr>
      <w:rFonts w:ascii="OpenSymbol" w:eastAsia="OpenSymbol" w:hAnsi="OpenSymbol" w:cs="OpenSymbol"/>
    </w:rPr>
  </w:style>
  <w:style w:type="character" w:customStyle="1" w:styleId="Znakinumeracji">
    <w:name w:val="Znaki numeracji"/>
    <w:rsid w:val="00BF3B6E"/>
  </w:style>
  <w:style w:type="character" w:customStyle="1" w:styleId="Odwoanieprzypisudolnego1">
    <w:name w:val="Odwołanie przypisu dolnego1"/>
    <w:rsid w:val="00BF3B6E"/>
    <w:rPr>
      <w:vertAlign w:val="superscript"/>
    </w:rPr>
  </w:style>
  <w:style w:type="character" w:customStyle="1" w:styleId="Odwoaniedokomentarza2">
    <w:name w:val="Odwołanie do komentarza2"/>
    <w:rsid w:val="00BF3B6E"/>
    <w:rPr>
      <w:sz w:val="16"/>
      <w:szCs w:val="16"/>
    </w:rPr>
  </w:style>
  <w:style w:type="paragraph" w:customStyle="1" w:styleId="Nagwek40">
    <w:name w:val="Nagłówek4"/>
    <w:basedOn w:val="Normalny"/>
    <w:next w:val="Tekstpodstawowy"/>
    <w:rsid w:val="00BF3B6E"/>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F3B6E"/>
    <w:pPr>
      <w:jc w:val="center"/>
    </w:pPr>
    <w:rPr>
      <w:rFonts w:ascii="Arial" w:hAnsi="Arial"/>
      <w:b/>
      <w:bCs/>
      <w:color w:val="0000FF"/>
    </w:rPr>
  </w:style>
  <w:style w:type="paragraph" w:styleId="Lista">
    <w:name w:val="List"/>
    <w:basedOn w:val="Tekstpodstawowy"/>
    <w:rsid w:val="00BF3B6E"/>
    <w:rPr>
      <w:rFonts w:cs="Tahoma"/>
    </w:rPr>
  </w:style>
  <w:style w:type="paragraph" w:customStyle="1" w:styleId="Podpis4">
    <w:name w:val="Podpis4"/>
    <w:basedOn w:val="Normalny"/>
    <w:rsid w:val="00BF3B6E"/>
    <w:pPr>
      <w:suppressLineNumbers/>
      <w:spacing w:before="120" w:after="120"/>
    </w:pPr>
    <w:rPr>
      <w:rFonts w:cs="Tahoma"/>
      <w:i/>
      <w:iCs/>
    </w:rPr>
  </w:style>
  <w:style w:type="paragraph" w:customStyle="1" w:styleId="Indeks">
    <w:name w:val="Indeks"/>
    <w:basedOn w:val="Normalny"/>
    <w:rsid w:val="00BF3B6E"/>
    <w:pPr>
      <w:suppressLineNumbers/>
    </w:pPr>
    <w:rPr>
      <w:rFonts w:cs="Tahoma"/>
    </w:rPr>
  </w:style>
  <w:style w:type="paragraph" w:customStyle="1" w:styleId="Nagwek30">
    <w:name w:val="Nagłówek3"/>
    <w:basedOn w:val="Normalny"/>
    <w:next w:val="Tekstpodstawowy"/>
    <w:rsid w:val="00BF3B6E"/>
    <w:pPr>
      <w:keepNext/>
      <w:spacing w:before="240" w:after="120"/>
    </w:pPr>
    <w:rPr>
      <w:rFonts w:ascii="Arial" w:eastAsia="MS Mincho" w:hAnsi="Arial" w:cs="Tahoma"/>
      <w:sz w:val="28"/>
      <w:szCs w:val="28"/>
    </w:rPr>
  </w:style>
  <w:style w:type="paragraph" w:customStyle="1" w:styleId="Podpis3">
    <w:name w:val="Podpis3"/>
    <w:basedOn w:val="Normalny"/>
    <w:rsid w:val="00BF3B6E"/>
    <w:pPr>
      <w:suppressLineNumbers/>
      <w:spacing w:before="120" w:after="120"/>
    </w:pPr>
    <w:rPr>
      <w:rFonts w:cs="Tahoma"/>
      <w:i/>
      <w:iCs/>
    </w:rPr>
  </w:style>
  <w:style w:type="paragraph" w:customStyle="1" w:styleId="Nagwek20">
    <w:name w:val="Nagłówek2"/>
    <w:basedOn w:val="Normalny"/>
    <w:next w:val="Tekstpodstawowy"/>
    <w:rsid w:val="00BF3B6E"/>
    <w:pPr>
      <w:keepNext/>
      <w:spacing w:before="240" w:after="120"/>
    </w:pPr>
    <w:rPr>
      <w:rFonts w:ascii="Arial" w:eastAsia="MS Mincho" w:hAnsi="Arial" w:cs="Tahoma"/>
      <w:sz w:val="28"/>
      <w:szCs w:val="28"/>
    </w:rPr>
  </w:style>
  <w:style w:type="paragraph" w:customStyle="1" w:styleId="Podpis2">
    <w:name w:val="Podpis2"/>
    <w:basedOn w:val="Normalny"/>
    <w:rsid w:val="00BF3B6E"/>
    <w:pPr>
      <w:suppressLineNumbers/>
      <w:spacing w:before="120" w:after="120"/>
    </w:pPr>
    <w:rPr>
      <w:rFonts w:cs="Tahoma"/>
      <w:i/>
      <w:iCs/>
    </w:rPr>
  </w:style>
  <w:style w:type="paragraph" w:customStyle="1" w:styleId="Nagwek10">
    <w:name w:val="Nagłówek1"/>
    <w:basedOn w:val="Normalny"/>
    <w:next w:val="Tekstpodstawowy"/>
    <w:rsid w:val="00BF3B6E"/>
    <w:pPr>
      <w:keepNext/>
      <w:spacing w:before="240" w:after="120"/>
    </w:pPr>
    <w:rPr>
      <w:rFonts w:ascii="Arial" w:eastAsia="MS Mincho" w:hAnsi="Arial" w:cs="Tahoma"/>
      <w:sz w:val="28"/>
      <w:szCs w:val="28"/>
    </w:rPr>
  </w:style>
  <w:style w:type="paragraph" w:customStyle="1" w:styleId="Podpis1">
    <w:name w:val="Podpis1"/>
    <w:basedOn w:val="Normalny"/>
    <w:rsid w:val="00BF3B6E"/>
    <w:pPr>
      <w:suppressLineNumbers/>
      <w:spacing w:before="120" w:after="120"/>
    </w:pPr>
    <w:rPr>
      <w:rFonts w:cs="Tahoma"/>
      <w:i/>
      <w:iCs/>
    </w:rPr>
  </w:style>
  <w:style w:type="paragraph" w:customStyle="1" w:styleId="Tekstpodstawowy31">
    <w:name w:val="Tekst podstawowy 31"/>
    <w:basedOn w:val="Normalny"/>
    <w:rsid w:val="00BF3B6E"/>
    <w:pPr>
      <w:jc w:val="center"/>
    </w:pPr>
    <w:rPr>
      <w:i/>
      <w:sz w:val="22"/>
      <w:szCs w:val="20"/>
      <w:u w:val="single"/>
    </w:rPr>
  </w:style>
  <w:style w:type="paragraph" w:styleId="Tekstprzypisukocowego">
    <w:name w:val="endnote text"/>
    <w:basedOn w:val="Normalny"/>
    <w:semiHidden/>
    <w:rsid w:val="00BF3B6E"/>
    <w:rPr>
      <w:sz w:val="20"/>
      <w:szCs w:val="20"/>
    </w:rPr>
  </w:style>
  <w:style w:type="paragraph" w:styleId="Tekstpodstawowywcity">
    <w:name w:val="Body Text Indent"/>
    <w:basedOn w:val="Normalny"/>
    <w:rsid w:val="00BF3B6E"/>
    <w:pPr>
      <w:ind w:right="356" w:firstLine="360"/>
      <w:jc w:val="center"/>
    </w:pPr>
    <w:rPr>
      <w:rFonts w:ascii="Arial" w:hAnsi="Arial"/>
      <w:b/>
      <w:bCs/>
      <w:color w:val="0000FF"/>
    </w:rPr>
  </w:style>
  <w:style w:type="paragraph" w:customStyle="1" w:styleId="Tekstpodstawowy21">
    <w:name w:val="Tekst podstawowy 21"/>
    <w:basedOn w:val="Normalny"/>
    <w:rsid w:val="00BF3B6E"/>
    <w:pPr>
      <w:spacing w:after="120" w:line="480" w:lineRule="auto"/>
    </w:pPr>
  </w:style>
  <w:style w:type="paragraph" w:styleId="Nagwek">
    <w:name w:val="header"/>
    <w:basedOn w:val="Normalny"/>
    <w:link w:val="NagwekZnak"/>
    <w:uiPriority w:val="99"/>
    <w:rsid w:val="00BF3B6E"/>
    <w:pPr>
      <w:tabs>
        <w:tab w:val="center" w:pos="4536"/>
        <w:tab w:val="right" w:pos="9072"/>
      </w:tabs>
    </w:pPr>
  </w:style>
  <w:style w:type="paragraph" w:styleId="Stopka">
    <w:name w:val="footer"/>
    <w:basedOn w:val="Normalny"/>
    <w:link w:val="StopkaZnak"/>
    <w:uiPriority w:val="99"/>
    <w:rsid w:val="00BF3B6E"/>
    <w:pPr>
      <w:tabs>
        <w:tab w:val="center" w:pos="4536"/>
        <w:tab w:val="right" w:pos="9072"/>
      </w:tabs>
    </w:pPr>
  </w:style>
  <w:style w:type="paragraph" w:customStyle="1" w:styleId="Tekstpodstawowywcity21">
    <w:name w:val="Tekst podstawowy wcięty 21"/>
    <w:basedOn w:val="Normalny"/>
    <w:rsid w:val="00BF3B6E"/>
    <w:pPr>
      <w:ind w:left="720" w:hanging="180"/>
    </w:pPr>
    <w:rPr>
      <w:rFonts w:ascii="Arial" w:hAnsi="Arial"/>
      <w:sz w:val="20"/>
    </w:rPr>
  </w:style>
  <w:style w:type="paragraph" w:styleId="Tekstdymka">
    <w:name w:val="Balloon Text"/>
    <w:basedOn w:val="Normalny"/>
    <w:rsid w:val="00BF3B6E"/>
    <w:rPr>
      <w:rFonts w:ascii="Tahoma" w:hAnsi="Tahoma" w:cs="Tahoma"/>
      <w:sz w:val="16"/>
      <w:szCs w:val="16"/>
    </w:rPr>
  </w:style>
  <w:style w:type="paragraph" w:customStyle="1" w:styleId="FR1">
    <w:name w:val="FR1"/>
    <w:rsid w:val="00BF3B6E"/>
    <w:pPr>
      <w:widowControl w:val="0"/>
      <w:suppressAutoHyphens/>
      <w:autoSpaceDE w:val="0"/>
      <w:spacing w:before="140"/>
      <w:jc w:val="both"/>
    </w:pPr>
    <w:rPr>
      <w:rFonts w:ascii="Arial" w:eastAsia="Arial" w:hAnsi="Arial" w:cs="Arial"/>
      <w:lang w:eastAsia="ar-SA"/>
    </w:rPr>
  </w:style>
  <w:style w:type="paragraph" w:customStyle="1" w:styleId="FR2">
    <w:name w:val="FR2"/>
    <w:rsid w:val="00BF3B6E"/>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rsid w:val="00BF3B6E"/>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rsid w:val="00BF3B6E"/>
    <w:pPr>
      <w:ind w:left="900" w:hanging="180"/>
      <w:jc w:val="both"/>
    </w:pPr>
    <w:rPr>
      <w:rFonts w:ascii="Arial" w:hAnsi="Arial"/>
      <w:sz w:val="20"/>
    </w:rPr>
  </w:style>
  <w:style w:type="paragraph" w:styleId="Tytu">
    <w:name w:val="Title"/>
    <w:basedOn w:val="Normalny"/>
    <w:next w:val="Podtytu"/>
    <w:qFormat/>
    <w:rsid w:val="00BF3B6E"/>
    <w:pPr>
      <w:jc w:val="center"/>
    </w:pPr>
    <w:rPr>
      <w:b/>
      <w:bCs/>
      <w:sz w:val="28"/>
    </w:rPr>
  </w:style>
  <w:style w:type="paragraph" w:styleId="Podtytu">
    <w:name w:val="Subtitle"/>
    <w:basedOn w:val="Normalny"/>
    <w:next w:val="Tekstpodstawowy"/>
    <w:qFormat/>
    <w:rsid w:val="00BF3B6E"/>
    <w:pPr>
      <w:ind w:firstLine="709"/>
    </w:pPr>
    <w:rPr>
      <w:rFonts w:ascii="Arial" w:hAnsi="Arial"/>
      <w:b/>
      <w:szCs w:val="20"/>
    </w:rPr>
  </w:style>
  <w:style w:type="paragraph" w:customStyle="1" w:styleId="Standard">
    <w:name w:val="Standard"/>
    <w:rsid w:val="00BF3B6E"/>
    <w:pPr>
      <w:widowControl w:val="0"/>
      <w:suppressAutoHyphens/>
      <w:autoSpaceDE w:val="0"/>
    </w:pPr>
    <w:rPr>
      <w:rFonts w:eastAsia="Arial"/>
      <w:sz w:val="24"/>
      <w:szCs w:val="24"/>
      <w:lang w:eastAsia="ar-SA"/>
    </w:rPr>
  </w:style>
  <w:style w:type="paragraph" w:customStyle="1" w:styleId="Tekstkomentarza1">
    <w:name w:val="Tekst komentarza1"/>
    <w:basedOn w:val="Normalny"/>
    <w:rsid w:val="00BF3B6E"/>
    <w:rPr>
      <w:sz w:val="20"/>
      <w:szCs w:val="20"/>
    </w:rPr>
  </w:style>
  <w:style w:type="paragraph" w:styleId="Tematkomentarza">
    <w:name w:val="annotation subject"/>
    <w:basedOn w:val="Tekstkomentarza1"/>
    <w:next w:val="Tekstkomentarza1"/>
    <w:rsid w:val="00BF3B6E"/>
    <w:rPr>
      <w:b/>
      <w:bCs/>
    </w:rPr>
  </w:style>
  <w:style w:type="paragraph" w:customStyle="1" w:styleId="Zwykytekst1">
    <w:name w:val="Zwykły tekst1"/>
    <w:basedOn w:val="Normalny"/>
    <w:rsid w:val="00BF3B6E"/>
    <w:rPr>
      <w:rFonts w:ascii="Courier New" w:hAnsi="Courier New"/>
      <w:sz w:val="20"/>
      <w:szCs w:val="20"/>
    </w:rPr>
  </w:style>
  <w:style w:type="paragraph" w:customStyle="1" w:styleId="Tekstpodstawowy32">
    <w:name w:val="Tekst podstawowy 32"/>
    <w:basedOn w:val="Normalny"/>
    <w:rsid w:val="00BF3B6E"/>
    <w:pPr>
      <w:widowControl w:val="0"/>
      <w:overflowPunct w:val="0"/>
      <w:autoSpaceDE w:val="0"/>
      <w:textAlignment w:val="baseline"/>
    </w:pPr>
    <w:rPr>
      <w:szCs w:val="20"/>
    </w:rPr>
  </w:style>
  <w:style w:type="paragraph" w:customStyle="1" w:styleId="Styl1">
    <w:name w:val="Styl1"/>
    <w:basedOn w:val="Normalny"/>
    <w:rsid w:val="00BF3B6E"/>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BF3B6E"/>
    <w:rPr>
      <w:sz w:val="20"/>
      <w:szCs w:val="20"/>
    </w:rPr>
  </w:style>
  <w:style w:type="paragraph" w:customStyle="1" w:styleId="Plandokumentu1">
    <w:name w:val="Plan dokumentu1"/>
    <w:basedOn w:val="Normalny"/>
    <w:rsid w:val="00BF3B6E"/>
    <w:pPr>
      <w:shd w:val="clear" w:color="auto" w:fill="000080"/>
    </w:pPr>
    <w:rPr>
      <w:rFonts w:ascii="Tahoma" w:hAnsi="Tahoma" w:cs="Tahoma"/>
      <w:sz w:val="20"/>
      <w:szCs w:val="20"/>
    </w:rPr>
  </w:style>
  <w:style w:type="paragraph" w:customStyle="1" w:styleId="Zawartotabeli">
    <w:name w:val="Zawartość tabeli"/>
    <w:basedOn w:val="Normalny"/>
    <w:rsid w:val="00BF3B6E"/>
    <w:pPr>
      <w:suppressLineNumbers/>
    </w:pPr>
  </w:style>
  <w:style w:type="paragraph" w:customStyle="1" w:styleId="Nagwektabeli">
    <w:name w:val="Nagłówek tabeli"/>
    <w:basedOn w:val="Zawartotabeli"/>
    <w:rsid w:val="00BF3B6E"/>
    <w:pPr>
      <w:jc w:val="center"/>
    </w:pPr>
    <w:rPr>
      <w:b/>
      <w:bCs/>
    </w:rPr>
  </w:style>
  <w:style w:type="paragraph" w:customStyle="1" w:styleId="Zawartoramki">
    <w:name w:val="Zawartość ramki"/>
    <w:basedOn w:val="Tekstpodstawowy"/>
    <w:rsid w:val="00BF3B6E"/>
  </w:style>
  <w:style w:type="paragraph" w:styleId="NormalnyWeb">
    <w:name w:val="Normal (Web)"/>
    <w:basedOn w:val="Normalny"/>
    <w:rsid w:val="00BF3B6E"/>
    <w:pPr>
      <w:suppressAutoHyphens w:val="0"/>
      <w:spacing w:before="100" w:after="119"/>
    </w:pPr>
  </w:style>
  <w:style w:type="paragraph" w:customStyle="1" w:styleId="WW-Listanumerowana">
    <w:name w:val="WW-Lista numerowana"/>
    <w:basedOn w:val="Normalny"/>
    <w:rsid w:val="00BF3B6E"/>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rsid w:val="00BF3B6E"/>
    <w:pPr>
      <w:suppressAutoHyphens w:val="0"/>
    </w:pPr>
    <w:rPr>
      <w:rFonts w:ascii="Courier New" w:hAnsi="Courier New"/>
      <w:sz w:val="20"/>
      <w:szCs w:val="20"/>
    </w:rPr>
  </w:style>
  <w:style w:type="paragraph" w:customStyle="1" w:styleId="awciety">
    <w:name w:val="a) wciety"/>
    <w:basedOn w:val="Normalny"/>
    <w:rsid w:val="00BF3B6E"/>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rsid w:val="00BF3B6E"/>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rsid w:val="00BF3B6E"/>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rsid w:val="00BF3B6E"/>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sid w:val="00BF3B6E"/>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6771FC"/>
    <w:rPr>
      <w:sz w:val="24"/>
      <w:szCs w:val="24"/>
      <w:lang w:eastAsia="ar-SA"/>
    </w:rPr>
  </w:style>
  <w:style w:type="character" w:customStyle="1" w:styleId="NagwekZnak">
    <w:name w:val="Nagłówek Znak"/>
    <w:link w:val="Nagwek"/>
    <w:uiPriority w:val="99"/>
    <w:rsid w:val="00E37E4C"/>
    <w:rPr>
      <w:sz w:val="24"/>
      <w:szCs w:val="24"/>
      <w:lang w:eastAsia="ar-SA"/>
    </w:rPr>
  </w:style>
  <w:style w:type="character" w:styleId="Uwydatnienie">
    <w:name w:val="Emphasis"/>
    <w:qFormat/>
    <w:rsid w:val="00A25EE7"/>
    <w:rPr>
      <w:i/>
      <w:iCs/>
    </w:rPr>
  </w:style>
  <w:style w:type="character" w:styleId="Odwoaniedokomentarza">
    <w:name w:val="annotation reference"/>
    <w:basedOn w:val="Domylnaczcionkaakapitu"/>
    <w:rsid w:val="00AD65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0211">
      <w:bodyDiv w:val="1"/>
      <w:marLeft w:val="0"/>
      <w:marRight w:val="0"/>
      <w:marTop w:val="0"/>
      <w:marBottom w:val="0"/>
      <w:divBdr>
        <w:top w:val="none" w:sz="0" w:space="0" w:color="auto"/>
        <w:left w:val="none" w:sz="0" w:space="0" w:color="auto"/>
        <w:bottom w:val="none" w:sz="0" w:space="0" w:color="auto"/>
        <w:right w:val="none" w:sz="0" w:space="0" w:color="auto"/>
      </w:divBdr>
    </w:div>
    <w:div w:id="229851768">
      <w:bodyDiv w:val="1"/>
      <w:marLeft w:val="0"/>
      <w:marRight w:val="0"/>
      <w:marTop w:val="0"/>
      <w:marBottom w:val="0"/>
      <w:divBdr>
        <w:top w:val="none" w:sz="0" w:space="0" w:color="auto"/>
        <w:left w:val="none" w:sz="0" w:space="0" w:color="auto"/>
        <w:bottom w:val="none" w:sz="0" w:space="0" w:color="auto"/>
        <w:right w:val="none" w:sz="0" w:space="0" w:color="auto"/>
      </w:divBdr>
    </w:div>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02736558">
      <w:bodyDiv w:val="1"/>
      <w:marLeft w:val="0"/>
      <w:marRight w:val="0"/>
      <w:marTop w:val="0"/>
      <w:marBottom w:val="0"/>
      <w:divBdr>
        <w:top w:val="none" w:sz="0" w:space="0" w:color="auto"/>
        <w:left w:val="none" w:sz="0" w:space="0" w:color="auto"/>
        <w:bottom w:val="none" w:sz="0" w:space="0" w:color="auto"/>
        <w:right w:val="none" w:sz="0" w:space="0" w:color="auto"/>
      </w:divBdr>
    </w:div>
    <w:div w:id="316619477">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358899794">
      <w:bodyDiv w:val="1"/>
      <w:marLeft w:val="0"/>
      <w:marRight w:val="0"/>
      <w:marTop w:val="0"/>
      <w:marBottom w:val="0"/>
      <w:divBdr>
        <w:top w:val="none" w:sz="0" w:space="0" w:color="auto"/>
        <w:left w:val="none" w:sz="0" w:space="0" w:color="auto"/>
        <w:bottom w:val="none" w:sz="0" w:space="0" w:color="auto"/>
        <w:right w:val="none" w:sz="0" w:space="0" w:color="auto"/>
      </w:divBdr>
    </w:div>
    <w:div w:id="367755248">
      <w:bodyDiv w:val="1"/>
      <w:marLeft w:val="0"/>
      <w:marRight w:val="0"/>
      <w:marTop w:val="0"/>
      <w:marBottom w:val="0"/>
      <w:divBdr>
        <w:top w:val="none" w:sz="0" w:space="0" w:color="auto"/>
        <w:left w:val="none" w:sz="0" w:space="0" w:color="auto"/>
        <w:bottom w:val="none" w:sz="0" w:space="0" w:color="auto"/>
        <w:right w:val="none" w:sz="0" w:space="0" w:color="auto"/>
      </w:divBdr>
    </w:div>
    <w:div w:id="373773984">
      <w:bodyDiv w:val="1"/>
      <w:marLeft w:val="0"/>
      <w:marRight w:val="0"/>
      <w:marTop w:val="0"/>
      <w:marBottom w:val="0"/>
      <w:divBdr>
        <w:top w:val="none" w:sz="0" w:space="0" w:color="auto"/>
        <w:left w:val="none" w:sz="0" w:space="0" w:color="auto"/>
        <w:bottom w:val="none" w:sz="0" w:space="0" w:color="auto"/>
        <w:right w:val="none" w:sz="0" w:space="0" w:color="auto"/>
      </w:divBdr>
    </w:div>
    <w:div w:id="403914068">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481704363">
      <w:bodyDiv w:val="1"/>
      <w:marLeft w:val="0"/>
      <w:marRight w:val="0"/>
      <w:marTop w:val="0"/>
      <w:marBottom w:val="0"/>
      <w:divBdr>
        <w:top w:val="none" w:sz="0" w:space="0" w:color="auto"/>
        <w:left w:val="none" w:sz="0" w:space="0" w:color="auto"/>
        <w:bottom w:val="none" w:sz="0" w:space="0" w:color="auto"/>
        <w:right w:val="none" w:sz="0" w:space="0" w:color="auto"/>
      </w:divBdr>
    </w:div>
    <w:div w:id="482311042">
      <w:bodyDiv w:val="1"/>
      <w:marLeft w:val="0"/>
      <w:marRight w:val="0"/>
      <w:marTop w:val="0"/>
      <w:marBottom w:val="0"/>
      <w:divBdr>
        <w:top w:val="none" w:sz="0" w:space="0" w:color="auto"/>
        <w:left w:val="none" w:sz="0" w:space="0" w:color="auto"/>
        <w:bottom w:val="none" w:sz="0" w:space="0" w:color="auto"/>
        <w:right w:val="none" w:sz="0" w:space="0" w:color="auto"/>
      </w:divBdr>
    </w:div>
    <w:div w:id="543561212">
      <w:bodyDiv w:val="1"/>
      <w:marLeft w:val="0"/>
      <w:marRight w:val="0"/>
      <w:marTop w:val="0"/>
      <w:marBottom w:val="0"/>
      <w:divBdr>
        <w:top w:val="none" w:sz="0" w:space="0" w:color="auto"/>
        <w:left w:val="none" w:sz="0" w:space="0" w:color="auto"/>
        <w:bottom w:val="none" w:sz="0" w:space="0" w:color="auto"/>
        <w:right w:val="none" w:sz="0" w:space="0" w:color="auto"/>
      </w:divBdr>
    </w:div>
    <w:div w:id="569459401">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656692359">
      <w:bodyDiv w:val="1"/>
      <w:marLeft w:val="0"/>
      <w:marRight w:val="0"/>
      <w:marTop w:val="0"/>
      <w:marBottom w:val="0"/>
      <w:divBdr>
        <w:top w:val="none" w:sz="0" w:space="0" w:color="auto"/>
        <w:left w:val="none" w:sz="0" w:space="0" w:color="auto"/>
        <w:bottom w:val="none" w:sz="0" w:space="0" w:color="auto"/>
        <w:right w:val="none" w:sz="0" w:space="0" w:color="auto"/>
      </w:divBdr>
    </w:div>
    <w:div w:id="675621970">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51243077">
      <w:bodyDiv w:val="1"/>
      <w:marLeft w:val="0"/>
      <w:marRight w:val="0"/>
      <w:marTop w:val="0"/>
      <w:marBottom w:val="0"/>
      <w:divBdr>
        <w:top w:val="none" w:sz="0" w:space="0" w:color="auto"/>
        <w:left w:val="none" w:sz="0" w:space="0" w:color="auto"/>
        <w:bottom w:val="none" w:sz="0" w:space="0" w:color="auto"/>
        <w:right w:val="none" w:sz="0" w:space="0" w:color="auto"/>
      </w:divBdr>
    </w:div>
    <w:div w:id="797801680">
      <w:bodyDiv w:val="1"/>
      <w:marLeft w:val="0"/>
      <w:marRight w:val="0"/>
      <w:marTop w:val="0"/>
      <w:marBottom w:val="0"/>
      <w:divBdr>
        <w:top w:val="none" w:sz="0" w:space="0" w:color="auto"/>
        <w:left w:val="none" w:sz="0" w:space="0" w:color="auto"/>
        <w:bottom w:val="none" w:sz="0" w:space="0" w:color="auto"/>
        <w:right w:val="none" w:sz="0" w:space="0" w:color="auto"/>
      </w:divBdr>
    </w:div>
    <w:div w:id="862283899">
      <w:bodyDiv w:val="1"/>
      <w:marLeft w:val="0"/>
      <w:marRight w:val="0"/>
      <w:marTop w:val="0"/>
      <w:marBottom w:val="0"/>
      <w:divBdr>
        <w:top w:val="none" w:sz="0" w:space="0" w:color="auto"/>
        <w:left w:val="none" w:sz="0" w:space="0" w:color="auto"/>
        <w:bottom w:val="none" w:sz="0" w:space="0" w:color="auto"/>
        <w:right w:val="none" w:sz="0" w:space="0" w:color="auto"/>
      </w:divBdr>
    </w:div>
    <w:div w:id="995917084">
      <w:bodyDiv w:val="1"/>
      <w:marLeft w:val="0"/>
      <w:marRight w:val="0"/>
      <w:marTop w:val="0"/>
      <w:marBottom w:val="0"/>
      <w:divBdr>
        <w:top w:val="none" w:sz="0" w:space="0" w:color="auto"/>
        <w:left w:val="none" w:sz="0" w:space="0" w:color="auto"/>
        <w:bottom w:val="none" w:sz="0" w:space="0" w:color="auto"/>
        <w:right w:val="none" w:sz="0" w:space="0" w:color="auto"/>
      </w:divBdr>
    </w:div>
    <w:div w:id="1092164597">
      <w:bodyDiv w:val="1"/>
      <w:marLeft w:val="0"/>
      <w:marRight w:val="0"/>
      <w:marTop w:val="0"/>
      <w:marBottom w:val="0"/>
      <w:divBdr>
        <w:top w:val="none" w:sz="0" w:space="0" w:color="auto"/>
        <w:left w:val="none" w:sz="0" w:space="0" w:color="auto"/>
        <w:bottom w:val="none" w:sz="0" w:space="0" w:color="auto"/>
        <w:right w:val="none" w:sz="0" w:space="0" w:color="auto"/>
      </w:divBdr>
    </w:div>
    <w:div w:id="1106383564">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292707933">
      <w:bodyDiv w:val="1"/>
      <w:marLeft w:val="0"/>
      <w:marRight w:val="0"/>
      <w:marTop w:val="0"/>
      <w:marBottom w:val="0"/>
      <w:divBdr>
        <w:top w:val="none" w:sz="0" w:space="0" w:color="auto"/>
        <w:left w:val="none" w:sz="0" w:space="0" w:color="auto"/>
        <w:bottom w:val="none" w:sz="0" w:space="0" w:color="auto"/>
        <w:right w:val="none" w:sz="0" w:space="0" w:color="auto"/>
      </w:divBdr>
    </w:div>
    <w:div w:id="1380208587">
      <w:bodyDiv w:val="1"/>
      <w:marLeft w:val="0"/>
      <w:marRight w:val="0"/>
      <w:marTop w:val="0"/>
      <w:marBottom w:val="0"/>
      <w:divBdr>
        <w:top w:val="none" w:sz="0" w:space="0" w:color="auto"/>
        <w:left w:val="none" w:sz="0" w:space="0" w:color="auto"/>
        <w:bottom w:val="none" w:sz="0" w:space="0" w:color="auto"/>
        <w:right w:val="none" w:sz="0" w:space="0" w:color="auto"/>
      </w:divBdr>
    </w:div>
    <w:div w:id="1430076296">
      <w:bodyDiv w:val="1"/>
      <w:marLeft w:val="0"/>
      <w:marRight w:val="0"/>
      <w:marTop w:val="0"/>
      <w:marBottom w:val="0"/>
      <w:divBdr>
        <w:top w:val="none" w:sz="0" w:space="0" w:color="auto"/>
        <w:left w:val="none" w:sz="0" w:space="0" w:color="auto"/>
        <w:bottom w:val="none" w:sz="0" w:space="0" w:color="auto"/>
        <w:right w:val="none" w:sz="0" w:space="0" w:color="auto"/>
      </w:divBdr>
    </w:div>
    <w:div w:id="1450126272">
      <w:bodyDiv w:val="1"/>
      <w:marLeft w:val="0"/>
      <w:marRight w:val="0"/>
      <w:marTop w:val="0"/>
      <w:marBottom w:val="0"/>
      <w:divBdr>
        <w:top w:val="none" w:sz="0" w:space="0" w:color="auto"/>
        <w:left w:val="none" w:sz="0" w:space="0" w:color="auto"/>
        <w:bottom w:val="none" w:sz="0" w:space="0" w:color="auto"/>
        <w:right w:val="none" w:sz="0" w:space="0" w:color="auto"/>
      </w:divBdr>
    </w:div>
    <w:div w:id="1526211592">
      <w:bodyDiv w:val="1"/>
      <w:marLeft w:val="0"/>
      <w:marRight w:val="0"/>
      <w:marTop w:val="0"/>
      <w:marBottom w:val="0"/>
      <w:divBdr>
        <w:top w:val="none" w:sz="0" w:space="0" w:color="auto"/>
        <w:left w:val="none" w:sz="0" w:space="0" w:color="auto"/>
        <w:bottom w:val="none" w:sz="0" w:space="0" w:color="auto"/>
        <w:right w:val="none" w:sz="0" w:space="0" w:color="auto"/>
      </w:divBdr>
    </w:div>
    <w:div w:id="1558668192">
      <w:bodyDiv w:val="1"/>
      <w:marLeft w:val="0"/>
      <w:marRight w:val="0"/>
      <w:marTop w:val="0"/>
      <w:marBottom w:val="0"/>
      <w:divBdr>
        <w:top w:val="none" w:sz="0" w:space="0" w:color="auto"/>
        <w:left w:val="none" w:sz="0" w:space="0" w:color="auto"/>
        <w:bottom w:val="none" w:sz="0" w:space="0" w:color="auto"/>
        <w:right w:val="none" w:sz="0" w:space="0" w:color="auto"/>
      </w:divBdr>
    </w:div>
    <w:div w:id="1586916265">
      <w:bodyDiv w:val="1"/>
      <w:marLeft w:val="0"/>
      <w:marRight w:val="0"/>
      <w:marTop w:val="0"/>
      <w:marBottom w:val="0"/>
      <w:divBdr>
        <w:top w:val="none" w:sz="0" w:space="0" w:color="auto"/>
        <w:left w:val="none" w:sz="0" w:space="0" w:color="auto"/>
        <w:bottom w:val="none" w:sz="0" w:space="0" w:color="auto"/>
        <w:right w:val="none" w:sz="0" w:space="0" w:color="auto"/>
      </w:divBdr>
    </w:div>
    <w:div w:id="1710572688">
      <w:bodyDiv w:val="1"/>
      <w:marLeft w:val="0"/>
      <w:marRight w:val="0"/>
      <w:marTop w:val="0"/>
      <w:marBottom w:val="0"/>
      <w:divBdr>
        <w:top w:val="none" w:sz="0" w:space="0" w:color="auto"/>
        <w:left w:val="none" w:sz="0" w:space="0" w:color="auto"/>
        <w:bottom w:val="none" w:sz="0" w:space="0" w:color="auto"/>
        <w:right w:val="none" w:sz="0" w:space="0" w:color="auto"/>
      </w:divBdr>
    </w:div>
    <w:div w:id="1748074092">
      <w:bodyDiv w:val="1"/>
      <w:marLeft w:val="0"/>
      <w:marRight w:val="0"/>
      <w:marTop w:val="0"/>
      <w:marBottom w:val="0"/>
      <w:divBdr>
        <w:top w:val="none" w:sz="0" w:space="0" w:color="auto"/>
        <w:left w:val="none" w:sz="0" w:space="0" w:color="auto"/>
        <w:bottom w:val="none" w:sz="0" w:space="0" w:color="auto"/>
        <w:right w:val="none" w:sz="0" w:space="0" w:color="auto"/>
      </w:divBdr>
    </w:div>
    <w:div w:id="1754162016">
      <w:bodyDiv w:val="1"/>
      <w:marLeft w:val="0"/>
      <w:marRight w:val="0"/>
      <w:marTop w:val="0"/>
      <w:marBottom w:val="0"/>
      <w:divBdr>
        <w:top w:val="none" w:sz="0" w:space="0" w:color="auto"/>
        <w:left w:val="none" w:sz="0" w:space="0" w:color="auto"/>
        <w:bottom w:val="none" w:sz="0" w:space="0" w:color="auto"/>
        <w:right w:val="none" w:sz="0" w:space="0" w:color="auto"/>
      </w:divBdr>
    </w:div>
    <w:div w:id="1775856547">
      <w:bodyDiv w:val="1"/>
      <w:marLeft w:val="0"/>
      <w:marRight w:val="0"/>
      <w:marTop w:val="0"/>
      <w:marBottom w:val="0"/>
      <w:divBdr>
        <w:top w:val="none" w:sz="0" w:space="0" w:color="auto"/>
        <w:left w:val="none" w:sz="0" w:space="0" w:color="auto"/>
        <w:bottom w:val="none" w:sz="0" w:space="0" w:color="auto"/>
        <w:right w:val="none" w:sz="0" w:space="0" w:color="auto"/>
      </w:divBdr>
    </w:div>
    <w:div w:id="1784301912">
      <w:bodyDiv w:val="1"/>
      <w:marLeft w:val="0"/>
      <w:marRight w:val="0"/>
      <w:marTop w:val="0"/>
      <w:marBottom w:val="0"/>
      <w:divBdr>
        <w:top w:val="none" w:sz="0" w:space="0" w:color="auto"/>
        <w:left w:val="none" w:sz="0" w:space="0" w:color="auto"/>
        <w:bottom w:val="none" w:sz="0" w:space="0" w:color="auto"/>
        <w:right w:val="none" w:sz="0" w:space="0" w:color="auto"/>
      </w:divBdr>
    </w:div>
    <w:div w:id="1792816580">
      <w:bodyDiv w:val="1"/>
      <w:marLeft w:val="0"/>
      <w:marRight w:val="0"/>
      <w:marTop w:val="0"/>
      <w:marBottom w:val="0"/>
      <w:divBdr>
        <w:top w:val="none" w:sz="0" w:space="0" w:color="auto"/>
        <w:left w:val="none" w:sz="0" w:space="0" w:color="auto"/>
        <w:bottom w:val="none" w:sz="0" w:space="0" w:color="auto"/>
        <w:right w:val="none" w:sz="0" w:space="0" w:color="auto"/>
      </w:divBdr>
    </w:div>
    <w:div w:id="1879589007">
      <w:bodyDiv w:val="1"/>
      <w:marLeft w:val="0"/>
      <w:marRight w:val="0"/>
      <w:marTop w:val="0"/>
      <w:marBottom w:val="0"/>
      <w:divBdr>
        <w:top w:val="none" w:sz="0" w:space="0" w:color="auto"/>
        <w:left w:val="none" w:sz="0" w:space="0" w:color="auto"/>
        <w:bottom w:val="none" w:sz="0" w:space="0" w:color="auto"/>
        <w:right w:val="none" w:sz="0" w:space="0" w:color="auto"/>
      </w:divBdr>
    </w:div>
    <w:div w:id="1928534959">
      <w:bodyDiv w:val="1"/>
      <w:marLeft w:val="0"/>
      <w:marRight w:val="0"/>
      <w:marTop w:val="0"/>
      <w:marBottom w:val="0"/>
      <w:divBdr>
        <w:top w:val="none" w:sz="0" w:space="0" w:color="auto"/>
        <w:left w:val="none" w:sz="0" w:space="0" w:color="auto"/>
        <w:bottom w:val="none" w:sz="0" w:space="0" w:color="auto"/>
        <w:right w:val="none" w:sz="0" w:space="0" w:color="auto"/>
      </w:divBdr>
    </w:div>
    <w:div w:id="1963682075">
      <w:bodyDiv w:val="1"/>
      <w:marLeft w:val="0"/>
      <w:marRight w:val="0"/>
      <w:marTop w:val="0"/>
      <w:marBottom w:val="0"/>
      <w:divBdr>
        <w:top w:val="none" w:sz="0" w:space="0" w:color="auto"/>
        <w:left w:val="none" w:sz="0" w:space="0" w:color="auto"/>
        <w:bottom w:val="none" w:sz="0" w:space="0" w:color="auto"/>
        <w:right w:val="none" w:sz="0" w:space="0" w:color="auto"/>
      </w:divBdr>
    </w:div>
    <w:div w:id="1972204287">
      <w:bodyDiv w:val="1"/>
      <w:marLeft w:val="0"/>
      <w:marRight w:val="0"/>
      <w:marTop w:val="0"/>
      <w:marBottom w:val="0"/>
      <w:divBdr>
        <w:top w:val="none" w:sz="0" w:space="0" w:color="auto"/>
        <w:left w:val="none" w:sz="0" w:space="0" w:color="auto"/>
        <w:bottom w:val="none" w:sz="0" w:space="0" w:color="auto"/>
        <w:right w:val="none" w:sz="0" w:space="0" w:color="auto"/>
      </w:divBdr>
    </w:div>
    <w:div w:id="1992562161">
      <w:bodyDiv w:val="1"/>
      <w:marLeft w:val="0"/>
      <w:marRight w:val="0"/>
      <w:marTop w:val="0"/>
      <w:marBottom w:val="0"/>
      <w:divBdr>
        <w:top w:val="none" w:sz="0" w:space="0" w:color="auto"/>
        <w:left w:val="none" w:sz="0" w:space="0" w:color="auto"/>
        <w:bottom w:val="none" w:sz="0" w:space="0" w:color="auto"/>
        <w:right w:val="none" w:sz="0" w:space="0" w:color="auto"/>
      </w:divBdr>
    </w:div>
    <w:div w:id="2080201589">
      <w:bodyDiv w:val="1"/>
      <w:marLeft w:val="0"/>
      <w:marRight w:val="0"/>
      <w:marTop w:val="0"/>
      <w:marBottom w:val="0"/>
      <w:divBdr>
        <w:top w:val="none" w:sz="0" w:space="0" w:color="auto"/>
        <w:left w:val="none" w:sz="0" w:space="0" w:color="auto"/>
        <w:bottom w:val="none" w:sz="0" w:space="0" w:color="auto"/>
        <w:right w:val="none" w:sz="0" w:space="0" w:color="auto"/>
      </w:divBdr>
    </w:div>
    <w:div w:id="2100056589">
      <w:bodyDiv w:val="1"/>
      <w:marLeft w:val="0"/>
      <w:marRight w:val="0"/>
      <w:marTop w:val="0"/>
      <w:marBottom w:val="0"/>
      <w:divBdr>
        <w:top w:val="none" w:sz="0" w:space="0" w:color="auto"/>
        <w:left w:val="none" w:sz="0" w:space="0" w:color="auto"/>
        <w:bottom w:val="none" w:sz="0" w:space="0" w:color="auto"/>
        <w:right w:val="none" w:sz="0" w:space="0" w:color="auto"/>
      </w:divBdr>
    </w:div>
    <w:div w:id="21026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2A0D-0E9B-43CE-85B2-CCE9884C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10636</Words>
  <Characters>63818</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74306</CharactersWithSpaces>
  <SharedDoc>false</SharedDoc>
  <HLinks>
    <vt:vector size="24" baseType="variant">
      <vt:variant>
        <vt:i4>1179684</vt:i4>
      </vt:variant>
      <vt:variant>
        <vt:i4>9</vt:i4>
      </vt:variant>
      <vt:variant>
        <vt:i4>0</vt:i4>
      </vt:variant>
      <vt:variant>
        <vt:i4>5</vt:i4>
      </vt:variant>
      <vt:variant>
        <vt:lpwstr>mailto:stawiguda@stawiguda.pl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8257604</vt:i4>
      </vt:variant>
      <vt:variant>
        <vt:i4>0</vt:i4>
      </vt:variant>
      <vt:variant>
        <vt:i4>0</vt:i4>
      </vt:variant>
      <vt:variant>
        <vt:i4>5</vt:i4>
      </vt:variant>
      <vt:variant>
        <vt:lpwstr>mailto:budownictwo@stawiguda.pl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 Scharnowska</dc:creator>
  <cp:lastModifiedBy>ania</cp:lastModifiedBy>
  <cp:revision>4</cp:revision>
  <cp:lastPrinted>2019-08-26T14:02:00Z</cp:lastPrinted>
  <dcterms:created xsi:type="dcterms:W3CDTF">2019-08-26T15:17:00Z</dcterms:created>
  <dcterms:modified xsi:type="dcterms:W3CDTF">2019-08-26T15:22:00Z</dcterms:modified>
</cp:coreProperties>
</file>