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3A54CC" w14:textId="3F77651A" w:rsidR="00331206" w:rsidRPr="00E44940" w:rsidRDefault="00331206" w:rsidP="008F4EB8">
      <w:pPr>
        <w:suppressAutoHyphens w:val="0"/>
        <w:spacing w:line="276" w:lineRule="auto"/>
        <w:jc w:val="right"/>
        <w:rPr>
          <w:b/>
          <w:bCs/>
          <w:color w:val="000000"/>
          <w:spacing w:val="-4"/>
          <w:sz w:val="22"/>
          <w:szCs w:val="28"/>
          <w:lang w:eastAsia="pl-PL"/>
        </w:rPr>
      </w:pPr>
      <w:r w:rsidRPr="00E44940">
        <w:rPr>
          <w:b/>
          <w:bCs/>
          <w:color w:val="000000"/>
          <w:spacing w:val="-4"/>
          <w:sz w:val="22"/>
          <w:szCs w:val="28"/>
          <w:lang w:eastAsia="pl-PL"/>
        </w:rPr>
        <w:t>Załącznik nr 1</w:t>
      </w:r>
      <w:r w:rsidR="008F4EB8">
        <w:rPr>
          <w:b/>
          <w:bCs/>
          <w:color w:val="000000"/>
          <w:spacing w:val="-4"/>
          <w:sz w:val="22"/>
          <w:szCs w:val="28"/>
          <w:lang w:eastAsia="pl-PL"/>
        </w:rPr>
        <w:t>A</w:t>
      </w:r>
      <w:r w:rsidRPr="00E44940">
        <w:rPr>
          <w:b/>
          <w:bCs/>
          <w:color w:val="000000"/>
          <w:spacing w:val="-4"/>
          <w:sz w:val="22"/>
          <w:szCs w:val="28"/>
          <w:lang w:eastAsia="pl-PL"/>
        </w:rPr>
        <w:t xml:space="preserve"> do SIWZ</w:t>
      </w:r>
    </w:p>
    <w:p w14:paraId="49D3CE01" w14:textId="77777777" w:rsidR="00331206" w:rsidRPr="00E44940" w:rsidRDefault="00331206" w:rsidP="00703F5C">
      <w:pPr>
        <w:suppressAutoHyphens w:val="0"/>
        <w:spacing w:line="276" w:lineRule="auto"/>
        <w:rPr>
          <w:b/>
          <w:bCs/>
          <w:color w:val="000000"/>
          <w:spacing w:val="-4"/>
          <w:sz w:val="28"/>
          <w:szCs w:val="28"/>
          <w:lang w:eastAsia="pl-PL"/>
        </w:rPr>
      </w:pPr>
    </w:p>
    <w:p w14:paraId="5D92E988" w14:textId="77777777" w:rsidR="003F08EA" w:rsidRPr="00E44940" w:rsidRDefault="007C4FB3" w:rsidP="00703F5C">
      <w:pPr>
        <w:spacing w:line="276" w:lineRule="auto"/>
        <w:rPr>
          <w:b/>
          <w:sz w:val="32"/>
          <w:szCs w:val="32"/>
        </w:rPr>
      </w:pPr>
      <w:r>
        <w:rPr>
          <w:b/>
          <w:sz w:val="22"/>
          <w:szCs w:val="22"/>
        </w:rPr>
        <w:t>Dowiezienie</w:t>
      </w:r>
      <w:r w:rsidR="008D54F9" w:rsidRPr="00E44940">
        <w:rPr>
          <w:b/>
          <w:sz w:val="22"/>
          <w:szCs w:val="22"/>
        </w:rPr>
        <w:t xml:space="preserve"> </w:t>
      </w:r>
      <w:r w:rsidR="003F08EA" w:rsidRPr="00E44940">
        <w:rPr>
          <w:b/>
          <w:sz w:val="22"/>
          <w:szCs w:val="22"/>
        </w:rPr>
        <w:t>uczniów zamieszkałych na terenie Gminy Stawiguda do szkół i placówek specjalnych w Olsztynie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134"/>
        <w:gridCol w:w="1701"/>
        <w:gridCol w:w="1984"/>
      </w:tblGrid>
      <w:tr w:rsidR="0082437D" w:rsidRPr="00E44940" w14:paraId="6AE211D4" w14:textId="77777777" w:rsidTr="002473DC">
        <w:tc>
          <w:tcPr>
            <w:tcW w:w="2518" w:type="dxa"/>
            <w:tcBorders>
              <w:top w:val="single" w:sz="4" w:space="0" w:color="auto"/>
              <w:left w:val="single" w:sz="4" w:space="0" w:color="auto"/>
              <w:bottom w:val="single" w:sz="4" w:space="0" w:color="auto"/>
              <w:right w:val="single" w:sz="4" w:space="0" w:color="auto"/>
            </w:tcBorders>
            <w:vAlign w:val="center"/>
            <w:hideMark/>
          </w:tcPr>
          <w:p w14:paraId="6815F932" w14:textId="77777777" w:rsidR="0082437D" w:rsidRPr="00E44940" w:rsidRDefault="0082437D" w:rsidP="00703F5C">
            <w:pPr>
              <w:spacing w:line="276" w:lineRule="auto"/>
              <w:jc w:val="center"/>
              <w:rPr>
                <w:b/>
                <w:sz w:val="22"/>
                <w:szCs w:val="22"/>
              </w:rPr>
            </w:pPr>
            <w:r w:rsidRPr="00E44940">
              <w:rPr>
                <w:b/>
                <w:sz w:val="22"/>
                <w:szCs w:val="22"/>
              </w:rPr>
              <w:t>Trasa Przewozu</w:t>
            </w:r>
          </w:p>
          <w:p w14:paraId="2E05D77F" w14:textId="77777777" w:rsidR="0082437D" w:rsidRPr="00E44940" w:rsidRDefault="0082437D" w:rsidP="00703F5C">
            <w:pPr>
              <w:spacing w:line="276" w:lineRule="auto"/>
              <w:jc w:val="center"/>
              <w:rPr>
                <w:sz w:val="22"/>
                <w:szCs w:val="22"/>
              </w:rPr>
            </w:pPr>
            <w:r w:rsidRPr="00E44940">
              <w:rPr>
                <w:b/>
                <w:sz w:val="22"/>
                <w:szCs w:val="22"/>
              </w:rPr>
              <w:t>uczniów</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28DEEE" w14:textId="77777777" w:rsidR="0082437D" w:rsidRPr="00E44940" w:rsidRDefault="0082437D" w:rsidP="00703F5C">
            <w:pPr>
              <w:spacing w:line="276" w:lineRule="auto"/>
              <w:jc w:val="center"/>
              <w:rPr>
                <w:b/>
                <w:sz w:val="22"/>
                <w:szCs w:val="22"/>
              </w:rPr>
            </w:pPr>
            <w:r w:rsidRPr="00E44940">
              <w:rPr>
                <w:b/>
                <w:sz w:val="22"/>
                <w:szCs w:val="22"/>
              </w:rPr>
              <w:t>Przybliżony czas przyjazdu /odjazdu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D285B" w14:textId="77777777" w:rsidR="0082437D" w:rsidRPr="00E44940" w:rsidRDefault="0082437D" w:rsidP="00703F5C">
            <w:pPr>
              <w:spacing w:line="276" w:lineRule="auto"/>
              <w:jc w:val="center"/>
              <w:rPr>
                <w:b/>
                <w:sz w:val="22"/>
                <w:szCs w:val="22"/>
              </w:rPr>
            </w:pPr>
            <w:r w:rsidRPr="00E44940">
              <w:rPr>
                <w:b/>
                <w:sz w:val="22"/>
                <w:szCs w:val="22"/>
              </w:rPr>
              <w:t>Odległość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01E103" w14:textId="77777777" w:rsidR="0082437D" w:rsidRPr="00E44940" w:rsidRDefault="0082437D" w:rsidP="00703F5C">
            <w:pPr>
              <w:spacing w:line="276" w:lineRule="auto"/>
              <w:jc w:val="center"/>
              <w:rPr>
                <w:b/>
                <w:sz w:val="22"/>
                <w:szCs w:val="22"/>
              </w:rPr>
            </w:pPr>
            <w:r w:rsidRPr="00E44940">
              <w:rPr>
                <w:b/>
                <w:sz w:val="22"/>
                <w:szCs w:val="22"/>
              </w:rPr>
              <w:t>Liczba uczniów dowożonych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1DB2C" w14:textId="77777777" w:rsidR="0082437D" w:rsidRPr="00E44940" w:rsidRDefault="0082437D" w:rsidP="00703F5C">
            <w:pPr>
              <w:spacing w:line="276" w:lineRule="auto"/>
              <w:jc w:val="center"/>
              <w:rPr>
                <w:b/>
                <w:sz w:val="22"/>
                <w:szCs w:val="22"/>
              </w:rPr>
            </w:pPr>
            <w:r w:rsidRPr="00E44940">
              <w:rPr>
                <w:b/>
                <w:sz w:val="22"/>
                <w:szCs w:val="22"/>
              </w:rPr>
              <w:t>Uwagi</w:t>
            </w:r>
          </w:p>
        </w:tc>
      </w:tr>
      <w:tr w:rsidR="002473DC" w:rsidRPr="00E44940" w14:paraId="7B83178E" w14:textId="77777777" w:rsidTr="002473DC">
        <w:tc>
          <w:tcPr>
            <w:tcW w:w="2518" w:type="dxa"/>
            <w:tcBorders>
              <w:top w:val="single" w:sz="4" w:space="0" w:color="auto"/>
              <w:left w:val="single" w:sz="4" w:space="0" w:color="auto"/>
              <w:bottom w:val="single" w:sz="4" w:space="0" w:color="auto"/>
              <w:right w:val="single" w:sz="4" w:space="0" w:color="auto"/>
            </w:tcBorders>
            <w:hideMark/>
          </w:tcPr>
          <w:p w14:paraId="7DD2F2F7" w14:textId="77777777" w:rsidR="002473DC" w:rsidRPr="00E44940" w:rsidRDefault="002473DC" w:rsidP="00703F5C">
            <w:pPr>
              <w:spacing w:line="276" w:lineRule="auto"/>
              <w:rPr>
                <w:sz w:val="22"/>
                <w:szCs w:val="22"/>
              </w:rPr>
            </w:pPr>
            <w:r w:rsidRPr="00E44940">
              <w:rPr>
                <w:sz w:val="22"/>
                <w:szCs w:val="22"/>
              </w:rPr>
              <w:t>Ruś</w:t>
            </w:r>
          </w:p>
        </w:tc>
        <w:tc>
          <w:tcPr>
            <w:tcW w:w="1843" w:type="dxa"/>
            <w:tcBorders>
              <w:top w:val="single" w:sz="4" w:space="0" w:color="auto"/>
              <w:left w:val="single" w:sz="4" w:space="0" w:color="auto"/>
              <w:bottom w:val="single" w:sz="4" w:space="0" w:color="auto"/>
              <w:right w:val="single" w:sz="4" w:space="0" w:color="auto"/>
            </w:tcBorders>
          </w:tcPr>
          <w:p w14:paraId="20BFDECD" w14:textId="77777777" w:rsidR="002473DC" w:rsidRDefault="002473DC" w:rsidP="00703F5C">
            <w:pPr>
              <w:spacing w:line="276" w:lineRule="auto"/>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hideMark/>
          </w:tcPr>
          <w:p w14:paraId="7BD315B1" w14:textId="77777777" w:rsidR="002473DC" w:rsidRPr="00E44940" w:rsidRDefault="002473DC" w:rsidP="00703F5C">
            <w:pPr>
              <w:spacing w:line="276" w:lineRule="auto"/>
              <w:jc w:val="center"/>
              <w:rPr>
                <w:sz w:val="22"/>
                <w:szCs w:val="22"/>
              </w:rPr>
            </w:pPr>
            <w:r w:rsidRPr="00E44940">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14:paraId="6BF4227B" w14:textId="77777777" w:rsidR="002473DC" w:rsidRPr="00E44940" w:rsidRDefault="002473DC" w:rsidP="00703F5C">
            <w:pPr>
              <w:spacing w:line="276" w:lineRule="auto"/>
              <w:jc w:val="center"/>
              <w:rPr>
                <w:sz w:val="22"/>
                <w:szCs w:val="22"/>
              </w:rPr>
            </w:pPr>
            <w:r w:rsidRPr="00E44940">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14:paraId="0FDBBA34" w14:textId="77777777" w:rsidR="002473DC" w:rsidRPr="00E44940" w:rsidRDefault="002473DC" w:rsidP="00703F5C">
            <w:pPr>
              <w:spacing w:line="276" w:lineRule="auto"/>
              <w:rPr>
                <w:sz w:val="22"/>
                <w:szCs w:val="22"/>
              </w:rPr>
            </w:pPr>
          </w:p>
        </w:tc>
      </w:tr>
      <w:tr w:rsidR="002473DC" w:rsidRPr="00E44940" w14:paraId="485E7916" w14:textId="77777777" w:rsidTr="002473DC">
        <w:tc>
          <w:tcPr>
            <w:tcW w:w="2518" w:type="dxa"/>
            <w:tcBorders>
              <w:top w:val="single" w:sz="4" w:space="0" w:color="auto"/>
              <w:left w:val="single" w:sz="4" w:space="0" w:color="auto"/>
              <w:bottom w:val="single" w:sz="4" w:space="0" w:color="auto"/>
              <w:right w:val="single" w:sz="4" w:space="0" w:color="auto"/>
            </w:tcBorders>
            <w:hideMark/>
          </w:tcPr>
          <w:p w14:paraId="6F2BAB67" w14:textId="77777777" w:rsidR="002473DC" w:rsidRPr="00E44940" w:rsidRDefault="002473DC" w:rsidP="00703F5C">
            <w:pPr>
              <w:spacing w:line="276" w:lineRule="auto"/>
              <w:rPr>
                <w:sz w:val="22"/>
                <w:szCs w:val="22"/>
              </w:rPr>
            </w:pPr>
            <w:r w:rsidRPr="00E44940">
              <w:rPr>
                <w:sz w:val="22"/>
                <w:szCs w:val="22"/>
              </w:rPr>
              <w:t>Dorotowo</w:t>
            </w:r>
          </w:p>
        </w:tc>
        <w:tc>
          <w:tcPr>
            <w:tcW w:w="1843" w:type="dxa"/>
            <w:tcBorders>
              <w:top w:val="single" w:sz="4" w:space="0" w:color="auto"/>
              <w:left w:val="single" w:sz="4" w:space="0" w:color="auto"/>
              <w:bottom w:val="single" w:sz="4" w:space="0" w:color="auto"/>
              <w:right w:val="single" w:sz="4" w:space="0" w:color="auto"/>
            </w:tcBorders>
          </w:tcPr>
          <w:p w14:paraId="795B8254" w14:textId="77777777" w:rsidR="002473DC" w:rsidRDefault="002473DC" w:rsidP="00703F5C">
            <w:pPr>
              <w:spacing w:line="276" w:lineRule="auto"/>
              <w:jc w:val="center"/>
              <w:rPr>
                <w:sz w:val="22"/>
                <w:szCs w:val="22"/>
              </w:rPr>
            </w:pPr>
            <w:r>
              <w:rPr>
                <w:sz w:val="22"/>
                <w:szCs w:val="22"/>
              </w:rPr>
              <w:t>7:10</w:t>
            </w:r>
          </w:p>
        </w:tc>
        <w:tc>
          <w:tcPr>
            <w:tcW w:w="1134" w:type="dxa"/>
            <w:tcBorders>
              <w:top w:val="single" w:sz="4" w:space="0" w:color="auto"/>
              <w:left w:val="single" w:sz="4" w:space="0" w:color="auto"/>
              <w:bottom w:val="single" w:sz="4" w:space="0" w:color="auto"/>
              <w:right w:val="single" w:sz="4" w:space="0" w:color="auto"/>
            </w:tcBorders>
            <w:hideMark/>
          </w:tcPr>
          <w:p w14:paraId="46A3D0B8" w14:textId="77777777" w:rsidR="002473DC" w:rsidRPr="00E44940" w:rsidRDefault="00B223E0" w:rsidP="00703F5C">
            <w:pPr>
              <w:spacing w:line="276" w:lineRule="auto"/>
              <w:jc w:val="center"/>
              <w:rPr>
                <w:sz w:val="22"/>
                <w:szCs w:val="22"/>
              </w:rPr>
            </w:pPr>
            <w:r>
              <w:rPr>
                <w:sz w:val="22"/>
                <w:szCs w:val="22"/>
              </w:rPr>
              <w:t>15,00</w:t>
            </w:r>
          </w:p>
        </w:tc>
        <w:tc>
          <w:tcPr>
            <w:tcW w:w="1701" w:type="dxa"/>
            <w:tcBorders>
              <w:top w:val="single" w:sz="4" w:space="0" w:color="auto"/>
              <w:left w:val="single" w:sz="4" w:space="0" w:color="auto"/>
              <w:bottom w:val="single" w:sz="4" w:space="0" w:color="auto"/>
              <w:right w:val="single" w:sz="4" w:space="0" w:color="auto"/>
            </w:tcBorders>
            <w:hideMark/>
          </w:tcPr>
          <w:p w14:paraId="158AF498" w14:textId="77777777" w:rsidR="002473DC" w:rsidRPr="00E44940" w:rsidRDefault="002473DC" w:rsidP="00703F5C">
            <w:pPr>
              <w:spacing w:line="276" w:lineRule="auto"/>
              <w:jc w:val="center"/>
              <w:rPr>
                <w:sz w:val="22"/>
                <w:szCs w:val="22"/>
              </w:rPr>
            </w:pPr>
            <w:r w:rsidRPr="00E44940">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14:paraId="0ED62537" w14:textId="77777777" w:rsidR="002473DC" w:rsidRPr="00E44940" w:rsidRDefault="002473DC" w:rsidP="00703F5C">
            <w:pPr>
              <w:spacing w:line="276" w:lineRule="auto"/>
              <w:rPr>
                <w:sz w:val="22"/>
                <w:szCs w:val="22"/>
              </w:rPr>
            </w:pPr>
          </w:p>
        </w:tc>
      </w:tr>
      <w:tr w:rsidR="002473DC" w:rsidRPr="00E44940" w14:paraId="0599B487" w14:textId="77777777" w:rsidTr="002473DC">
        <w:tc>
          <w:tcPr>
            <w:tcW w:w="2518" w:type="dxa"/>
            <w:tcBorders>
              <w:top w:val="single" w:sz="4" w:space="0" w:color="auto"/>
              <w:left w:val="single" w:sz="4" w:space="0" w:color="auto"/>
              <w:bottom w:val="single" w:sz="4" w:space="0" w:color="auto"/>
              <w:right w:val="single" w:sz="4" w:space="0" w:color="auto"/>
            </w:tcBorders>
            <w:hideMark/>
          </w:tcPr>
          <w:p w14:paraId="6B580D1E" w14:textId="77777777" w:rsidR="002473DC" w:rsidRPr="00E44940" w:rsidRDefault="002473DC" w:rsidP="00703F5C">
            <w:pPr>
              <w:spacing w:line="276" w:lineRule="auto"/>
              <w:rPr>
                <w:sz w:val="22"/>
                <w:szCs w:val="22"/>
              </w:rPr>
            </w:pPr>
            <w:r w:rsidRPr="00E44940">
              <w:rPr>
                <w:sz w:val="22"/>
                <w:szCs w:val="22"/>
              </w:rPr>
              <w:t>Bartąg PKP</w:t>
            </w:r>
          </w:p>
        </w:tc>
        <w:tc>
          <w:tcPr>
            <w:tcW w:w="1843" w:type="dxa"/>
            <w:tcBorders>
              <w:top w:val="single" w:sz="4" w:space="0" w:color="auto"/>
              <w:left w:val="single" w:sz="4" w:space="0" w:color="auto"/>
              <w:bottom w:val="single" w:sz="4" w:space="0" w:color="auto"/>
              <w:right w:val="single" w:sz="4" w:space="0" w:color="auto"/>
            </w:tcBorders>
          </w:tcPr>
          <w:p w14:paraId="2BFC26B8" w14:textId="77777777" w:rsidR="002473DC" w:rsidRDefault="002473DC" w:rsidP="00703F5C">
            <w:pPr>
              <w:spacing w:line="276" w:lineRule="auto"/>
              <w:jc w:val="center"/>
              <w:rPr>
                <w:sz w:val="22"/>
                <w:szCs w:val="22"/>
              </w:rPr>
            </w:pPr>
            <w:r>
              <w:rPr>
                <w:sz w:val="22"/>
                <w:szCs w:val="22"/>
              </w:rPr>
              <w:t>7:25</w:t>
            </w:r>
          </w:p>
        </w:tc>
        <w:tc>
          <w:tcPr>
            <w:tcW w:w="1134" w:type="dxa"/>
            <w:tcBorders>
              <w:top w:val="single" w:sz="4" w:space="0" w:color="auto"/>
              <w:left w:val="single" w:sz="4" w:space="0" w:color="auto"/>
              <w:bottom w:val="single" w:sz="4" w:space="0" w:color="auto"/>
              <w:right w:val="single" w:sz="4" w:space="0" w:color="auto"/>
            </w:tcBorders>
            <w:hideMark/>
          </w:tcPr>
          <w:p w14:paraId="03662D33" w14:textId="77777777" w:rsidR="002473DC" w:rsidRPr="00E44940" w:rsidRDefault="002473DC" w:rsidP="00703F5C">
            <w:pPr>
              <w:spacing w:line="276" w:lineRule="auto"/>
              <w:jc w:val="center"/>
              <w:rPr>
                <w:sz w:val="22"/>
                <w:szCs w:val="22"/>
              </w:rPr>
            </w:pPr>
            <w:r w:rsidRPr="00E44940">
              <w:rPr>
                <w:sz w:val="22"/>
                <w:szCs w:val="22"/>
              </w:rPr>
              <w:t>8</w:t>
            </w:r>
            <w:r w:rsidR="00B223E0">
              <w:rPr>
                <w:sz w:val="22"/>
                <w:szCs w:val="22"/>
              </w:rPr>
              <w:t>,</w:t>
            </w:r>
            <w:r w:rsidRPr="00E44940">
              <w:rPr>
                <w:sz w:val="22"/>
                <w:szCs w:val="22"/>
              </w:rPr>
              <w:t>00</w:t>
            </w:r>
          </w:p>
        </w:tc>
        <w:tc>
          <w:tcPr>
            <w:tcW w:w="1701" w:type="dxa"/>
            <w:tcBorders>
              <w:top w:val="single" w:sz="4" w:space="0" w:color="auto"/>
              <w:left w:val="single" w:sz="4" w:space="0" w:color="auto"/>
              <w:bottom w:val="single" w:sz="4" w:space="0" w:color="auto"/>
              <w:right w:val="single" w:sz="4" w:space="0" w:color="auto"/>
            </w:tcBorders>
            <w:hideMark/>
          </w:tcPr>
          <w:p w14:paraId="01E0B487" w14:textId="77777777" w:rsidR="002473DC" w:rsidRPr="00E44940" w:rsidRDefault="002473DC" w:rsidP="00703F5C">
            <w:pPr>
              <w:spacing w:line="276" w:lineRule="auto"/>
              <w:jc w:val="center"/>
              <w:rPr>
                <w:sz w:val="22"/>
                <w:szCs w:val="22"/>
              </w:rPr>
            </w:pPr>
            <w:r w:rsidRPr="00E44940">
              <w:rPr>
                <w:sz w:val="22"/>
                <w:szCs w:val="22"/>
              </w:rPr>
              <w:t>4</w:t>
            </w:r>
          </w:p>
        </w:tc>
        <w:tc>
          <w:tcPr>
            <w:tcW w:w="1984" w:type="dxa"/>
            <w:tcBorders>
              <w:top w:val="single" w:sz="4" w:space="0" w:color="auto"/>
              <w:left w:val="single" w:sz="4" w:space="0" w:color="auto"/>
              <w:bottom w:val="single" w:sz="4" w:space="0" w:color="auto"/>
              <w:right w:val="single" w:sz="4" w:space="0" w:color="auto"/>
            </w:tcBorders>
          </w:tcPr>
          <w:p w14:paraId="247A5EF5" w14:textId="77777777" w:rsidR="002473DC" w:rsidRPr="00E44940" w:rsidRDefault="002473DC" w:rsidP="00703F5C">
            <w:pPr>
              <w:spacing w:line="276" w:lineRule="auto"/>
              <w:rPr>
                <w:sz w:val="22"/>
                <w:szCs w:val="22"/>
              </w:rPr>
            </w:pPr>
          </w:p>
        </w:tc>
      </w:tr>
      <w:tr w:rsidR="002473DC" w:rsidRPr="00E44940" w14:paraId="2908AB08" w14:textId="77777777" w:rsidTr="002473DC">
        <w:tc>
          <w:tcPr>
            <w:tcW w:w="2518" w:type="dxa"/>
            <w:tcBorders>
              <w:top w:val="single" w:sz="4" w:space="0" w:color="auto"/>
              <w:left w:val="single" w:sz="4" w:space="0" w:color="auto"/>
              <w:bottom w:val="single" w:sz="4" w:space="0" w:color="auto"/>
              <w:right w:val="single" w:sz="4" w:space="0" w:color="auto"/>
            </w:tcBorders>
            <w:hideMark/>
          </w:tcPr>
          <w:p w14:paraId="74AF4926" w14:textId="77777777" w:rsidR="002473DC" w:rsidRPr="00E44940" w:rsidRDefault="002473DC" w:rsidP="00703F5C">
            <w:pPr>
              <w:spacing w:line="276" w:lineRule="auto"/>
              <w:rPr>
                <w:sz w:val="22"/>
                <w:szCs w:val="22"/>
              </w:rPr>
            </w:pPr>
            <w:r w:rsidRPr="00E44940">
              <w:rPr>
                <w:sz w:val="22"/>
                <w:szCs w:val="22"/>
              </w:rPr>
              <w:t>Ol. ul. Żołnierska 27</w:t>
            </w:r>
          </w:p>
        </w:tc>
        <w:tc>
          <w:tcPr>
            <w:tcW w:w="1843" w:type="dxa"/>
            <w:tcBorders>
              <w:top w:val="single" w:sz="4" w:space="0" w:color="auto"/>
              <w:left w:val="single" w:sz="4" w:space="0" w:color="auto"/>
              <w:bottom w:val="single" w:sz="4" w:space="0" w:color="auto"/>
              <w:right w:val="single" w:sz="4" w:space="0" w:color="auto"/>
            </w:tcBorders>
          </w:tcPr>
          <w:p w14:paraId="03963A28" w14:textId="77777777" w:rsidR="002473DC" w:rsidRDefault="002473DC" w:rsidP="00703F5C">
            <w:pPr>
              <w:spacing w:line="276" w:lineRule="auto"/>
              <w:jc w:val="center"/>
              <w:rPr>
                <w:sz w:val="22"/>
                <w:szCs w:val="22"/>
              </w:rPr>
            </w:pPr>
            <w:r>
              <w:rPr>
                <w:sz w:val="22"/>
                <w:szCs w:val="22"/>
              </w:rPr>
              <w:t>7:40</w:t>
            </w:r>
          </w:p>
        </w:tc>
        <w:tc>
          <w:tcPr>
            <w:tcW w:w="1134" w:type="dxa"/>
            <w:tcBorders>
              <w:top w:val="single" w:sz="4" w:space="0" w:color="auto"/>
              <w:left w:val="single" w:sz="4" w:space="0" w:color="auto"/>
              <w:bottom w:val="single" w:sz="4" w:space="0" w:color="auto"/>
              <w:right w:val="single" w:sz="4" w:space="0" w:color="auto"/>
            </w:tcBorders>
            <w:hideMark/>
          </w:tcPr>
          <w:p w14:paraId="3541D40B" w14:textId="77777777" w:rsidR="002473DC" w:rsidRPr="00E44940" w:rsidRDefault="002473DC" w:rsidP="00703F5C">
            <w:pPr>
              <w:spacing w:line="276" w:lineRule="auto"/>
              <w:jc w:val="center"/>
              <w:rPr>
                <w:sz w:val="22"/>
                <w:szCs w:val="22"/>
              </w:rPr>
            </w:pPr>
            <w:r w:rsidRPr="00E44940">
              <w:rPr>
                <w:sz w:val="22"/>
                <w:szCs w:val="22"/>
              </w:rPr>
              <w:t>8,50</w:t>
            </w:r>
          </w:p>
        </w:tc>
        <w:tc>
          <w:tcPr>
            <w:tcW w:w="1701" w:type="dxa"/>
            <w:tcBorders>
              <w:top w:val="single" w:sz="4" w:space="0" w:color="auto"/>
              <w:left w:val="single" w:sz="4" w:space="0" w:color="auto"/>
              <w:bottom w:val="single" w:sz="4" w:space="0" w:color="auto"/>
              <w:right w:val="single" w:sz="4" w:space="0" w:color="auto"/>
            </w:tcBorders>
          </w:tcPr>
          <w:p w14:paraId="397076B9" w14:textId="77777777" w:rsidR="002473DC" w:rsidRPr="00E44940" w:rsidRDefault="002473DC" w:rsidP="00703F5C">
            <w:pPr>
              <w:spacing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2A87710C" w14:textId="77777777" w:rsidR="002473DC" w:rsidRPr="00E44940" w:rsidRDefault="002473DC" w:rsidP="00703F5C">
            <w:pPr>
              <w:spacing w:line="276" w:lineRule="auto"/>
              <w:rPr>
                <w:sz w:val="22"/>
                <w:szCs w:val="22"/>
              </w:rPr>
            </w:pPr>
            <w:r w:rsidRPr="00E44940">
              <w:rPr>
                <w:sz w:val="22"/>
                <w:szCs w:val="22"/>
              </w:rPr>
              <w:t>wysiadają 2 osoby</w:t>
            </w:r>
          </w:p>
        </w:tc>
      </w:tr>
      <w:tr w:rsidR="002473DC" w:rsidRPr="00E44940" w14:paraId="14EF2765" w14:textId="77777777" w:rsidTr="002473DC">
        <w:tc>
          <w:tcPr>
            <w:tcW w:w="2518" w:type="dxa"/>
            <w:tcBorders>
              <w:top w:val="single" w:sz="4" w:space="0" w:color="auto"/>
              <w:left w:val="single" w:sz="4" w:space="0" w:color="auto"/>
              <w:bottom w:val="single" w:sz="4" w:space="0" w:color="auto"/>
              <w:right w:val="single" w:sz="4" w:space="0" w:color="auto"/>
            </w:tcBorders>
            <w:hideMark/>
          </w:tcPr>
          <w:p w14:paraId="4C962B4C" w14:textId="77777777" w:rsidR="002473DC" w:rsidRPr="00E44940" w:rsidRDefault="002473DC" w:rsidP="00703F5C">
            <w:pPr>
              <w:spacing w:line="276" w:lineRule="auto"/>
              <w:rPr>
                <w:sz w:val="22"/>
                <w:szCs w:val="22"/>
              </w:rPr>
            </w:pPr>
            <w:r w:rsidRPr="00E44940">
              <w:rPr>
                <w:sz w:val="22"/>
                <w:szCs w:val="22"/>
              </w:rPr>
              <w:t>Ol. ul. Piłsudskiego 42</w:t>
            </w:r>
          </w:p>
        </w:tc>
        <w:tc>
          <w:tcPr>
            <w:tcW w:w="1843" w:type="dxa"/>
            <w:tcBorders>
              <w:top w:val="single" w:sz="4" w:space="0" w:color="auto"/>
              <w:left w:val="single" w:sz="4" w:space="0" w:color="auto"/>
              <w:bottom w:val="single" w:sz="4" w:space="0" w:color="auto"/>
              <w:right w:val="single" w:sz="4" w:space="0" w:color="auto"/>
            </w:tcBorders>
          </w:tcPr>
          <w:p w14:paraId="3807D0D6" w14:textId="77777777" w:rsidR="002473DC" w:rsidRDefault="002473DC" w:rsidP="00703F5C">
            <w:pPr>
              <w:spacing w:line="276" w:lineRule="auto"/>
              <w:jc w:val="center"/>
              <w:rPr>
                <w:sz w:val="22"/>
                <w:szCs w:val="22"/>
              </w:rPr>
            </w:pPr>
            <w:r>
              <w:rPr>
                <w:sz w:val="22"/>
                <w:szCs w:val="22"/>
              </w:rPr>
              <w:t>7:50</w:t>
            </w:r>
          </w:p>
        </w:tc>
        <w:tc>
          <w:tcPr>
            <w:tcW w:w="1134" w:type="dxa"/>
            <w:tcBorders>
              <w:top w:val="single" w:sz="4" w:space="0" w:color="auto"/>
              <w:left w:val="single" w:sz="4" w:space="0" w:color="auto"/>
              <w:bottom w:val="single" w:sz="4" w:space="0" w:color="auto"/>
              <w:right w:val="single" w:sz="4" w:space="0" w:color="auto"/>
            </w:tcBorders>
            <w:hideMark/>
          </w:tcPr>
          <w:p w14:paraId="1EE36D7F" w14:textId="77777777" w:rsidR="002473DC" w:rsidRPr="00E44940" w:rsidRDefault="002473DC" w:rsidP="00703F5C">
            <w:pPr>
              <w:spacing w:line="276" w:lineRule="auto"/>
              <w:jc w:val="center"/>
              <w:rPr>
                <w:sz w:val="22"/>
                <w:szCs w:val="22"/>
              </w:rPr>
            </w:pPr>
            <w:r w:rsidRPr="00E44940">
              <w:rPr>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15EC6D1E" w14:textId="77777777" w:rsidR="002473DC" w:rsidRPr="00E44940" w:rsidRDefault="002473DC" w:rsidP="00703F5C">
            <w:pPr>
              <w:spacing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2A22D26B" w14:textId="77777777" w:rsidR="002473DC" w:rsidRPr="00E44940" w:rsidRDefault="002473DC" w:rsidP="00703F5C">
            <w:pPr>
              <w:spacing w:line="276" w:lineRule="auto"/>
              <w:rPr>
                <w:sz w:val="22"/>
                <w:szCs w:val="22"/>
              </w:rPr>
            </w:pPr>
            <w:r w:rsidRPr="00E44940">
              <w:rPr>
                <w:sz w:val="22"/>
                <w:szCs w:val="22"/>
              </w:rPr>
              <w:t xml:space="preserve">wysiadają </w:t>
            </w:r>
            <w:r w:rsidR="00C4648A">
              <w:rPr>
                <w:sz w:val="22"/>
                <w:szCs w:val="22"/>
              </w:rPr>
              <w:t>3</w:t>
            </w:r>
            <w:r w:rsidRPr="00E44940">
              <w:rPr>
                <w:sz w:val="22"/>
                <w:szCs w:val="22"/>
              </w:rPr>
              <w:t xml:space="preserve"> osoby</w:t>
            </w:r>
          </w:p>
        </w:tc>
      </w:tr>
    </w:tbl>
    <w:p w14:paraId="35C6FCF9" w14:textId="77777777" w:rsidR="0082437D" w:rsidRPr="00E44940" w:rsidRDefault="0082437D" w:rsidP="00703F5C">
      <w:pPr>
        <w:suppressAutoHyphens w:val="0"/>
        <w:spacing w:line="276" w:lineRule="auto"/>
        <w:rPr>
          <w:b/>
          <w:color w:val="000000"/>
          <w:szCs w:val="28"/>
          <w:lang w:eastAsia="pl-PL"/>
        </w:rPr>
      </w:pPr>
    </w:p>
    <w:p w14:paraId="2DE3A789" w14:textId="77777777" w:rsidR="007C4FB3" w:rsidRPr="00E44940" w:rsidRDefault="007C4FB3" w:rsidP="00703F5C">
      <w:pPr>
        <w:suppressAutoHyphens w:val="0"/>
        <w:spacing w:line="276" w:lineRule="auto"/>
        <w:jc w:val="right"/>
        <w:rPr>
          <w:b/>
          <w:bCs/>
          <w:color w:val="000000"/>
          <w:spacing w:val="-4"/>
          <w:sz w:val="22"/>
          <w:szCs w:val="28"/>
          <w:lang w:eastAsia="pl-PL"/>
        </w:rPr>
      </w:pPr>
      <w:r>
        <w:rPr>
          <w:b/>
          <w:color w:val="000000"/>
          <w:szCs w:val="28"/>
          <w:lang w:eastAsia="pl-PL"/>
        </w:rPr>
        <w:br w:type="page"/>
      </w:r>
      <w:r w:rsidRPr="00E44940">
        <w:rPr>
          <w:b/>
          <w:bCs/>
          <w:color w:val="000000"/>
          <w:spacing w:val="-4"/>
          <w:sz w:val="22"/>
          <w:szCs w:val="28"/>
          <w:lang w:eastAsia="pl-PL"/>
        </w:rPr>
        <w:lastRenderedPageBreak/>
        <w:t>Załącznik nr 1</w:t>
      </w:r>
      <w:r>
        <w:rPr>
          <w:b/>
          <w:bCs/>
          <w:color w:val="000000"/>
          <w:spacing w:val="-4"/>
          <w:sz w:val="22"/>
          <w:szCs w:val="28"/>
          <w:lang w:eastAsia="pl-PL"/>
        </w:rPr>
        <w:t>B</w:t>
      </w:r>
      <w:r w:rsidRPr="00E44940">
        <w:rPr>
          <w:b/>
          <w:bCs/>
          <w:color w:val="000000"/>
          <w:spacing w:val="-4"/>
          <w:sz w:val="22"/>
          <w:szCs w:val="28"/>
          <w:lang w:eastAsia="pl-PL"/>
        </w:rPr>
        <w:t xml:space="preserve"> do SIWZ</w:t>
      </w:r>
    </w:p>
    <w:p w14:paraId="119F0CC3" w14:textId="77777777" w:rsidR="007C4FB3" w:rsidRPr="00E44940" w:rsidRDefault="007C4FB3" w:rsidP="00703F5C">
      <w:pPr>
        <w:suppressAutoHyphens w:val="0"/>
        <w:spacing w:line="276" w:lineRule="auto"/>
        <w:rPr>
          <w:b/>
          <w:bCs/>
          <w:color w:val="000000"/>
          <w:spacing w:val="-4"/>
          <w:sz w:val="28"/>
          <w:szCs w:val="28"/>
          <w:lang w:eastAsia="pl-PL"/>
        </w:rPr>
      </w:pPr>
    </w:p>
    <w:p w14:paraId="1DB94E16" w14:textId="77777777" w:rsidR="007C4FB3" w:rsidRPr="00E44940" w:rsidRDefault="007C4FB3" w:rsidP="00703F5C">
      <w:pPr>
        <w:suppressAutoHyphens w:val="0"/>
        <w:spacing w:line="276" w:lineRule="auto"/>
        <w:jc w:val="center"/>
        <w:rPr>
          <w:b/>
          <w:bCs/>
          <w:color w:val="000000"/>
          <w:spacing w:val="-4"/>
          <w:lang w:eastAsia="pl-PL"/>
        </w:rPr>
      </w:pPr>
      <w:r w:rsidRPr="00E44940">
        <w:rPr>
          <w:b/>
          <w:bCs/>
          <w:color w:val="000000"/>
          <w:spacing w:val="-4"/>
          <w:lang w:eastAsia="pl-PL"/>
        </w:rPr>
        <w:t>„Przebieg tras i czasu przewozu uczniów”</w:t>
      </w:r>
    </w:p>
    <w:p w14:paraId="68F57323" w14:textId="77777777" w:rsidR="007C4FB3" w:rsidRPr="00E44940" w:rsidRDefault="007C4FB3" w:rsidP="00703F5C">
      <w:pPr>
        <w:suppressAutoHyphens w:val="0"/>
        <w:spacing w:line="276" w:lineRule="auto"/>
        <w:rPr>
          <w:b/>
          <w:color w:val="000000"/>
          <w:szCs w:val="28"/>
          <w:lang w:eastAsia="pl-PL"/>
        </w:rPr>
      </w:pPr>
    </w:p>
    <w:p w14:paraId="2B4EFB0E" w14:textId="77777777" w:rsidR="00B60DB1" w:rsidRDefault="00B60DB1" w:rsidP="00703F5C">
      <w:pPr>
        <w:tabs>
          <w:tab w:val="left" w:pos="1455"/>
          <w:tab w:val="left" w:pos="1980"/>
        </w:tabs>
        <w:spacing w:line="276" w:lineRule="auto"/>
        <w:rPr>
          <w:b/>
          <w:szCs w:val="22"/>
        </w:rPr>
      </w:pPr>
      <w:r w:rsidRPr="00E44940">
        <w:rPr>
          <w:b/>
          <w:szCs w:val="22"/>
        </w:rPr>
        <w:t>Odwożenie</w:t>
      </w:r>
      <w:r w:rsidR="008D54F9" w:rsidRPr="00E44940">
        <w:rPr>
          <w:b/>
          <w:szCs w:val="22"/>
        </w:rPr>
        <w:t xml:space="preserve"> </w:t>
      </w:r>
      <w:r w:rsidRPr="00E44940">
        <w:rPr>
          <w:b/>
          <w:szCs w:val="22"/>
        </w:rPr>
        <w:t>uczniów zamieszkałych na terenie Gminy Stawiguda ze szkół i placówek specjalnych w Olsztynie</w:t>
      </w:r>
    </w:p>
    <w:p w14:paraId="10020CCC" w14:textId="77777777" w:rsidR="0023506C" w:rsidRPr="008F55CE" w:rsidRDefault="0023506C" w:rsidP="00703F5C">
      <w:pPr>
        <w:tabs>
          <w:tab w:val="left" w:pos="1455"/>
          <w:tab w:val="left" w:pos="1980"/>
        </w:tabs>
        <w:spacing w:line="276" w:lineRule="auto"/>
        <w:rPr>
          <w:b/>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835"/>
        <w:gridCol w:w="1842"/>
      </w:tblGrid>
      <w:tr w:rsidR="00B60DB1" w:rsidRPr="00E44940" w14:paraId="2CAB1E48" w14:textId="77777777" w:rsidTr="0023506C">
        <w:tc>
          <w:tcPr>
            <w:tcW w:w="4395" w:type="dxa"/>
          </w:tcPr>
          <w:p w14:paraId="39B1B73D" w14:textId="77777777" w:rsidR="00B60DB1" w:rsidRPr="003F299D" w:rsidRDefault="00B60DB1" w:rsidP="00703F5C">
            <w:pPr>
              <w:spacing w:line="276" w:lineRule="auto"/>
              <w:jc w:val="center"/>
              <w:rPr>
                <w:b/>
                <w:sz w:val="22"/>
                <w:szCs w:val="22"/>
              </w:rPr>
            </w:pPr>
            <w:r w:rsidRPr="00E44940">
              <w:rPr>
                <w:b/>
                <w:sz w:val="22"/>
                <w:szCs w:val="22"/>
              </w:rPr>
              <w:t xml:space="preserve">Trasa </w:t>
            </w:r>
            <w:r w:rsidR="003F299D">
              <w:rPr>
                <w:b/>
                <w:sz w:val="22"/>
                <w:szCs w:val="22"/>
              </w:rPr>
              <w:t>p</w:t>
            </w:r>
            <w:r w:rsidRPr="00E44940">
              <w:rPr>
                <w:b/>
                <w:sz w:val="22"/>
                <w:szCs w:val="22"/>
              </w:rPr>
              <w:t>rzewozu</w:t>
            </w:r>
            <w:r w:rsidR="003F299D">
              <w:rPr>
                <w:b/>
                <w:sz w:val="22"/>
                <w:szCs w:val="22"/>
              </w:rPr>
              <w:t xml:space="preserve"> </w:t>
            </w:r>
            <w:r w:rsidRPr="00E44940">
              <w:rPr>
                <w:b/>
                <w:sz w:val="22"/>
                <w:szCs w:val="22"/>
              </w:rPr>
              <w:t>uczniów</w:t>
            </w:r>
          </w:p>
        </w:tc>
        <w:tc>
          <w:tcPr>
            <w:tcW w:w="2835" w:type="dxa"/>
          </w:tcPr>
          <w:p w14:paraId="71CF83C9" w14:textId="77777777" w:rsidR="00B60DB1" w:rsidRPr="00E44940" w:rsidRDefault="00B60DB1" w:rsidP="00703F5C">
            <w:pPr>
              <w:spacing w:line="276" w:lineRule="auto"/>
              <w:jc w:val="center"/>
              <w:rPr>
                <w:b/>
                <w:sz w:val="22"/>
                <w:szCs w:val="22"/>
              </w:rPr>
            </w:pPr>
            <w:r w:rsidRPr="00E44940">
              <w:rPr>
                <w:b/>
                <w:sz w:val="22"/>
                <w:szCs w:val="22"/>
              </w:rPr>
              <w:t>Przybliżony czas przyjazdu /odjazdu</w:t>
            </w:r>
          </w:p>
        </w:tc>
        <w:tc>
          <w:tcPr>
            <w:tcW w:w="1842" w:type="dxa"/>
          </w:tcPr>
          <w:p w14:paraId="40FFB40D" w14:textId="77777777" w:rsidR="00B60DB1" w:rsidRPr="00E44940" w:rsidRDefault="00B60DB1" w:rsidP="00703F5C">
            <w:pPr>
              <w:spacing w:line="276" w:lineRule="auto"/>
              <w:jc w:val="center"/>
              <w:rPr>
                <w:b/>
                <w:sz w:val="22"/>
                <w:szCs w:val="22"/>
              </w:rPr>
            </w:pPr>
            <w:r w:rsidRPr="00E44940">
              <w:rPr>
                <w:b/>
                <w:sz w:val="22"/>
                <w:szCs w:val="22"/>
              </w:rPr>
              <w:t>Odległość</w:t>
            </w:r>
          </w:p>
        </w:tc>
      </w:tr>
      <w:tr w:rsidR="00B60DB1" w:rsidRPr="00E44940" w14:paraId="01539E3B" w14:textId="77777777" w:rsidTr="0023506C">
        <w:tc>
          <w:tcPr>
            <w:tcW w:w="4395" w:type="dxa"/>
          </w:tcPr>
          <w:p w14:paraId="3BB5758A" w14:textId="77777777" w:rsidR="00B60DB1" w:rsidRPr="00E44940" w:rsidRDefault="00B60DB1" w:rsidP="00703F5C">
            <w:pPr>
              <w:spacing w:line="276" w:lineRule="auto"/>
              <w:rPr>
                <w:sz w:val="22"/>
                <w:szCs w:val="22"/>
              </w:rPr>
            </w:pPr>
            <w:r w:rsidRPr="00E44940">
              <w:rPr>
                <w:sz w:val="22"/>
                <w:szCs w:val="22"/>
              </w:rPr>
              <w:t>Ol. ul. Piłsudskiego 42</w:t>
            </w:r>
          </w:p>
        </w:tc>
        <w:tc>
          <w:tcPr>
            <w:tcW w:w="2835" w:type="dxa"/>
          </w:tcPr>
          <w:p w14:paraId="3B6B109D" w14:textId="77777777" w:rsidR="00B60DB1" w:rsidRPr="00E44940" w:rsidRDefault="00B60DB1" w:rsidP="00703F5C">
            <w:pPr>
              <w:spacing w:line="276" w:lineRule="auto"/>
              <w:rPr>
                <w:sz w:val="22"/>
                <w:szCs w:val="22"/>
              </w:rPr>
            </w:pPr>
            <w:r w:rsidRPr="00E44940">
              <w:rPr>
                <w:sz w:val="22"/>
                <w:szCs w:val="22"/>
              </w:rPr>
              <w:t>1</w:t>
            </w:r>
            <w:r w:rsidR="00181F1E" w:rsidRPr="00E44940">
              <w:rPr>
                <w:sz w:val="22"/>
                <w:szCs w:val="22"/>
              </w:rPr>
              <w:t>4</w:t>
            </w:r>
            <w:r w:rsidRPr="00E44940">
              <w:rPr>
                <w:sz w:val="22"/>
                <w:szCs w:val="22"/>
              </w:rPr>
              <w:t>:10</w:t>
            </w:r>
          </w:p>
        </w:tc>
        <w:tc>
          <w:tcPr>
            <w:tcW w:w="1842" w:type="dxa"/>
          </w:tcPr>
          <w:p w14:paraId="15693CF1" w14:textId="77777777" w:rsidR="00B60DB1" w:rsidRPr="00E44940" w:rsidRDefault="00B223E0" w:rsidP="00703F5C">
            <w:pPr>
              <w:spacing w:line="276" w:lineRule="auto"/>
              <w:rPr>
                <w:sz w:val="22"/>
                <w:szCs w:val="22"/>
              </w:rPr>
            </w:pPr>
            <w:r>
              <w:rPr>
                <w:sz w:val="22"/>
                <w:szCs w:val="22"/>
              </w:rPr>
              <w:t>0,00</w:t>
            </w:r>
          </w:p>
        </w:tc>
      </w:tr>
      <w:tr w:rsidR="00B60DB1" w:rsidRPr="00E44940" w14:paraId="11F05446" w14:textId="77777777" w:rsidTr="0023506C">
        <w:tc>
          <w:tcPr>
            <w:tcW w:w="4395" w:type="dxa"/>
          </w:tcPr>
          <w:p w14:paraId="7FE9E524" w14:textId="77777777" w:rsidR="00B60DB1" w:rsidRPr="00E44940" w:rsidRDefault="00B60DB1" w:rsidP="00703F5C">
            <w:pPr>
              <w:spacing w:line="276" w:lineRule="auto"/>
              <w:rPr>
                <w:sz w:val="22"/>
                <w:szCs w:val="22"/>
              </w:rPr>
            </w:pPr>
            <w:r w:rsidRPr="00E44940">
              <w:rPr>
                <w:sz w:val="22"/>
                <w:szCs w:val="22"/>
              </w:rPr>
              <w:t>Ol.</w:t>
            </w:r>
            <w:r w:rsidR="00C274E6" w:rsidRPr="00E44940">
              <w:rPr>
                <w:sz w:val="22"/>
                <w:szCs w:val="22"/>
              </w:rPr>
              <w:t xml:space="preserve"> </w:t>
            </w:r>
            <w:r w:rsidRPr="00E44940">
              <w:rPr>
                <w:sz w:val="22"/>
                <w:szCs w:val="22"/>
              </w:rPr>
              <w:t>ul.</w:t>
            </w:r>
            <w:r w:rsidR="00C274E6" w:rsidRPr="00E44940">
              <w:rPr>
                <w:sz w:val="22"/>
                <w:szCs w:val="22"/>
              </w:rPr>
              <w:t xml:space="preserve"> </w:t>
            </w:r>
            <w:r w:rsidRPr="00E44940">
              <w:rPr>
                <w:sz w:val="22"/>
                <w:szCs w:val="22"/>
              </w:rPr>
              <w:t>Żołnierska 27</w:t>
            </w:r>
          </w:p>
        </w:tc>
        <w:tc>
          <w:tcPr>
            <w:tcW w:w="2835" w:type="dxa"/>
          </w:tcPr>
          <w:p w14:paraId="4B08A09F" w14:textId="77777777" w:rsidR="00B60DB1" w:rsidRPr="00E44940" w:rsidRDefault="00B60DB1" w:rsidP="00703F5C">
            <w:pPr>
              <w:spacing w:line="276" w:lineRule="auto"/>
              <w:rPr>
                <w:sz w:val="22"/>
                <w:szCs w:val="22"/>
              </w:rPr>
            </w:pPr>
            <w:r w:rsidRPr="00E44940">
              <w:rPr>
                <w:sz w:val="22"/>
                <w:szCs w:val="22"/>
              </w:rPr>
              <w:t>1</w:t>
            </w:r>
            <w:r w:rsidR="00BA2418" w:rsidRPr="00E44940">
              <w:rPr>
                <w:sz w:val="22"/>
                <w:szCs w:val="22"/>
              </w:rPr>
              <w:t>4</w:t>
            </w:r>
            <w:r w:rsidRPr="00E44940">
              <w:rPr>
                <w:sz w:val="22"/>
                <w:szCs w:val="22"/>
              </w:rPr>
              <w:t>:25</w:t>
            </w:r>
          </w:p>
        </w:tc>
        <w:tc>
          <w:tcPr>
            <w:tcW w:w="1842" w:type="dxa"/>
          </w:tcPr>
          <w:p w14:paraId="2506D399" w14:textId="77777777" w:rsidR="00B60DB1" w:rsidRPr="00E44940" w:rsidRDefault="00B60DB1" w:rsidP="00703F5C">
            <w:pPr>
              <w:spacing w:line="276" w:lineRule="auto"/>
              <w:rPr>
                <w:sz w:val="22"/>
                <w:szCs w:val="22"/>
              </w:rPr>
            </w:pPr>
            <w:r w:rsidRPr="00E44940">
              <w:rPr>
                <w:sz w:val="22"/>
                <w:szCs w:val="22"/>
              </w:rPr>
              <w:t>1,00</w:t>
            </w:r>
          </w:p>
        </w:tc>
      </w:tr>
      <w:tr w:rsidR="00B60DB1" w:rsidRPr="00E44940" w14:paraId="1C464D18" w14:textId="77777777" w:rsidTr="0023506C">
        <w:tc>
          <w:tcPr>
            <w:tcW w:w="4395" w:type="dxa"/>
          </w:tcPr>
          <w:p w14:paraId="4BDDC40A" w14:textId="77777777" w:rsidR="00B60DB1" w:rsidRPr="00E44940" w:rsidRDefault="00B60DB1" w:rsidP="00703F5C">
            <w:pPr>
              <w:spacing w:line="276" w:lineRule="auto"/>
              <w:rPr>
                <w:sz w:val="22"/>
                <w:szCs w:val="22"/>
              </w:rPr>
            </w:pPr>
            <w:r w:rsidRPr="00E44940">
              <w:rPr>
                <w:sz w:val="22"/>
                <w:szCs w:val="22"/>
              </w:rPr>
              <w:t>Bartąg PKP</w:t>
            </w:r>
          </w:p>
        </w:tc>
        <w:tc>
          <w:tcPr>
            <w:tcW w:w="2835" w:type="dxa"/>
          </w:tcPr>
          <w:p w14:paraId="15B69FD5" w14:textId="77777777" w:rsidR="00B60DB1" w:rsidRPr="00E44940" w:rsidRDefault="00B60DB1" w:rsidP="00703F5C">
            <w:pPr>
              <w:spacing w:line="276" w:lineRule="auto"/>
              <w:rPr>
                <w:sz w:val="22"/>
                <w:szCs w:val="22"/>
              </w:rPr>
            </w:pPr>
            <w:r w:rsidRPr="00E44940">
              <w:rPr>
                <w:sz w:val="22"/>
                <w:szCs w:val="22"/>
              </w:rPr>
              <w:t>1</w:t>
            </w:r>
            <w:r w:rsidR="00BA2418" w:rsidRPr="00E44940">
              <w:rPr>
                <w:sz w:val="22"/>
                <w:szCs w:val="22"/>
              </w:rPr>
              <w:t>4</w:t>
            </w:r>
            <w:r w:rsidRPr="00E44940">
              <w:rPr>
                <w:sz w:val="22"/>
                <w:szCs w:val="22"/>
              </w:rPr>
              <w:t>:50</w:t>
            </w:r>
          </w:p>
        </w:tc>
        <w:tc>
          <w:tcPr>
            <w:tcW w:w="1842" w:type="dxa"/>
          </w:tcPr>
          <w:p w14:paraId="1A1E6CF2" w14:textId="77777777" w:rsidR="00B60DB1" w:rsidRPr="00E44940" w:rsidRDefault="00B60DB1" w:rsidP="00703F5C">
            <w:pPr>
              <w:spacing w:line="276" w:lineRule="auto"/>
              <w:rPr>
                <w:sz w:val="22"/>
                <w:szCs w:val="22"/>
              </w:rPr>
            </w:pPr>
            <w:r w:rsidRPr="00E44940">
              <w:rPr>
                <w:sz w:val="22"/>
                <w:szCs w:val="22"/>
              </w:rPr>
              <w:t>8,50</w:t>
            </w:r>
          </w:p>
        </w:tc>
      </w:tr>
      <w:tr w:rsidR="00B60DB1" w:rsidRPr="00E44940" w14:paraId="54520EE7" w14:textId="77777777" w:rsidTr="0023506C">
        <w:tc>
          <w:tcPr>
            <w:tcW w:w="4395" w:type="dxa"/>
          </w:tcPr>
          <w:p w14:paraId="500848A4" w14:textId="77777777" w:rsidR="00B60DB1" w:rsidRPr="00E44940" w:rsidRDefault="00B60DB1" w:rsidP="00703F5C">
            <w:pPr>
              <w:spacing w:line="276" w:lineRule="auto"/>
              <w:rPr>
                <w:sz w:val="22"/>
                <w:szCs w:val="22"/>
              </w:rPr>
            </w:pPr>
            <w:r w:rsidRPr="00E44940">
              <w:rPr>
                <w:sz w:val="22"/>
                <w:szCs w:val="22"/>
              </w:rPr>
              <w:t>Dorotowo</w:t>
            </w:r>
          </w:p>
        </w:tc>
        <w:tc>
          <w:tcPr>
            <w:tcW w:w="2835" w:type="dxa"/>
          </w:tcPr>
          <w:p w14:paraId="68D79AE2" w14:textId="77777777" w:rsidR="00B60DB1" w:rsidRPr="00E44940" w:rsidRDefault="00B60DB1" w:rsidP="00703F5C">
            <w:pPr>
              <w:spacing w:line="276" w:lineRule="auto"/>
              <w:rPr>
                <w:sz w:val="22"/>
                <w:szCs w:val="22"/>
              </w:rPr>
            </w:pPr>
            <w:r w:rsidRPr="00E44940">
              <w:rPr>
                <w:sz w:val="22"/>
                <w:szCs w:val="22"/>
              </w:rPr>
              <w:t>1</w:t>
            </w:r>
            <w:r w:rsidR="00BA2418" w:rsidRPr="00E44940">
              <w:rPr>
                <w:sz w:val="22"/>
                <w:szCs w:val="22"/>
              </w:rPr>
              <w:t>5</w:t>
            </w:r>
            <w:r w:rsidRPr="00E44940">
              <w:rPr>
                <w:sz w:val="22"/>
                <w:szCs w:val="22"/>
              </w:rPr>
              <w:t>:05</w:t>
            </w:r>
          </w:p>
        </w:tc>
        <w:tc>
          <w:tcPr>
            <w:tcW w:w="1842" w:type="dxa"/>
          </w:tcPr>
          <w:p w14:paraId="325DD21A" w14:textId="77777777" w:rsidR="00B60DB1" w:rsidRPr="00E44940" w:rsidRDefault="00B60DB1" w:rsidP="00703F5C">
            <w:pPr>
              <w:spacing w:line="276" w:lineRule="auto"/>
              <w:rPr>
                <w:sz w:val="22"/>
                <w:szCs w:val="22"/>
              </w:rPr>
            </w:pPr>
            <w:r w:rsidRPr="00E44940">
              <w:rPr>
                <w:sz w:val="22"/>
                <w:szCs w:val="22"/>
              </w:rPr>
              <w:t>8:00</w:t>
            </w:r>
          </w:p>
        </w:tc>
      </w:tr>
      <w:tr w:rsidR="00B60DB1" w:rsidRPr="00E44940" w14:paraId="0FC95AF9" w14:textId="77777777" w:rsidTr="0023506C">
        <w:tc>
          <w:tcPr>
            <w:tcW w:w="4395" w:type="dxa"/>
          </w:tcPr>
          <w:p w14:paraId="6B129D7D" w14:textId="77777777" w:rsidR="00B60DB1" w:rsidRPr="00E44940" w:rsidRDefault="00B60DB1" w:rsidP="00703F5C">
            <w:pPr>
              <w:spacing w:line="276" w:lineRule="auto"/>
              <w:rPr>
                <w:sz w:val="22"/>
                <w:szCs w:val="22"/>
              </w:rPr>
            </w:pPr>
            <w:r w:rsidRPr="00E44940">
              <w:rPr>
                <w:sz w:val="22"/>
                <w:szCs w:val="22"/>
              </w:rPr>
              <w:t>Ruś</w:t>
            </w:r>
          </w:p>
        </w:tc>
        <w:tc>
          <w:tcPr>
            <w:tcW w:w="2835" w:type="dxa"/>
          </w:tcPr>
          <w:p w14:paraId="4430C1FD" w14:textId="77777777" w:rsidR="00B60DB1" w:rsidRPr="00E44940" w:rsidRDefault="00B60DB1" w:rsidP="00703F5C">
            <w:pPr>
              <w:spacing w:line="276" w:lineRule="auto"/>
              <w:rPr>
                <w:sz w:val="22"/>
                <w:szCs w:val="22"/>
              </w:rPr>
            </w:pPr>
            <w:r w:rsidRPr="00E44940">
              <w:rPr>
                <w:sz w:val="22"/>
                <w:szCs w:val="22"/>
              </w:rPr>
              <w:t>1</w:t>
            </w:r>
            <w:r w:rsidR="00BA2418" w:rsidRPr="00E44940">
              <w:rPr>
                <w:sz w:val="22"/>
                <w:szCs w:val="22"/>
              </w:rPr>
              <w:t>5</w:t>
            </w:r>
            <w:r w:rsidRPr="00E44940">
              <w:rPr>
                <w:sz w:val="22"/>
                <w:szCs w:val="22"/>
              </w:rPr>
              <w:t>:</w:t>
            </w:r>
            <w:r w:rsidR="00B223E0">
              <w:rPr>
                <w:sz w:val="22"/>
                <w:szCs w:val="22"/>
              </w:rPr>
              <w:t>30</w:t>
            </w:r>
          </w:p>
        </w:tc>
        <w:tc>
          <w:tcPr>
            <w:tcW w:w="1842" w:type="dxa"/>
          </w:tcPr>
          <w:p w14:paraId="1D8EF13C" w14:textId="77777777" w:rsidR="00B60DB1" w:rsidRPr="00E44940" w:rsidRDefault="00B223E0" w:rsidP="00703F5C">
            <w:pPr>
              <w:spacing w:line="276" w:lineRule="auto"/>
              <w:rPr>
                <w:sz w:val="22"/>
                <w:szCs w:val="22"/>
              </w:rPr>
            </w:pPr>
            <w:r>
              <w:rPr>
                <w:sz w:val="22"/>
                <w:szCs w:val="22"/>
              </w:rPr>
              <w:t>15,00</w:t>
            </w:r>
          </w:p>
        </w:tc>
      </w:tr>
    </w:tbl>
    <w:p w14:paraId="3AB3C392" w14:textId="77777777" w:rsidR="00595152" w:rsidRPr="00E44940" w:rsidRDefault="003247A5" w:rsidP="00703F5C">
      <w:pPr>
        <w:tabs>
          <w:tab w:val="left" w:pos="1455"/>
          <w:tab w:val="left" w:pos="1980"/>
        </w:tabs>
        <w:spacing w:line="276" w:lineRule="auto"/>
        <w:jc w:val="right"/>
        <w:rPr>
          <w:b/>
          <w:sz w:val="22"/>
          <w:szCs w:val="22"/>
        </w:rPr>
      </w:pPr>
      <w:r w:rsidRPr="00E44940">
        <w:rPr>
          <w:b/>
          <w:sz w:val="22"/>
          <w:szCs w:val="22"/>
        </w:rPr>
        <w:br w:type="page"/>
      </w:r>
      <w:r w:rsidR="00595152" w:rsidRPr="00E44940">
        <w:rPr>
          <w:b/>
          <w:sz w:val="22"/>
          <w:szCs w:val="22"/>
        </w:rPr>
        <w:lastRenderedPageBreak/>
        <w:t xml:space="preserve">Załącznik nr 2 do SIWZ </w:t>
      </w:r>
    </w:p>
    <w:p w14:paraId="1D628BF6" w14:textId="77777777" w:rsidR="00595152" w:rsidRPr="00E44940" w:rsidRDefault="00595152" w:rsidP="00703F5C">
      <w:pPr>
        <w:spacing w:line="276" w:lineRule="auto"/>
        <w:rPr>
          <w:b/>
          <w:sz w:val="22"/>
          <w:szCs w:val="22"/>
        </w:rPr>
      </w:pPr>
    </w:p>
    <w:p w14:paraId="68A020A0" w14:textId="77777777" w:rsidR="00595152" w:rsidRPr="00E44940" w:rsidRDefault="00595152" w:rsidP="00703F5C">
      <w:pPr>
        <w:pStyle w:val="FR2"/>
        <w:pBdr>
          <w:top w:val="single" w:sz="4" w:space="1" w:color="000000"/>
          <w:left w:val="single" w:sz="4" w:space="4" w:color="000000"/>
          <w:bottom w:val="single" w:sz="4" w:space="1" w:color="000000"/>
          <w:right w:val="single" w:sz="4" w:space="4" w:color="000000"/>
        </w:pBdr>
        <w:spacing w:line="276" w:lineRule="auto"/>
        <w:ind w:left="0" w:right="0"/>
        <w:jc w:val="left"/>
        <w:rPr>
          <w:b/>
          <w:sz w:val="20"/>
        </w:rPr>
      </w:pPr>
    </w:p>
    <w:p w14:paraId="6210862B" w14:textId="77777777" w:rsidR="00595152" w:rsidRPr="00E44940" w:rsidRDefault="00595152" w:rsidP="00703F5C">
      <w:pPr>
        <w:pStyle w:val="FR2"/>
        <w:pBdr>
          <w:top w:val="single" w:sz="4" w:space="1" w:color="000000"/>
          <w:left w:val="single" w:sz="4" w:space="4" w:color="000000"/>
          <w:bottom w:val="single" w:sz="4" w:space="1" w:color="000000"/>
          <w:right w:val="single" w:sz="4" w:space="4" w:color="000000"/>
        </w:pBdr>
        <w:spacing w:line="276" w:lineRule="auto"/>
        <w:ind w:left="0" w:right="0"/>
        <w:rPr>
          <w:b/>
          <w:sz w:val="32"/>
        </w:rPr>
      </w:pPr>
      <w:r w:rsidRPr="00E44940">
        <w:rPr>
          <w:b/>
          <w:sz w:val="32"/>
        </w:rPr>
        <w:t>FORMULARZ OFERTOWY</w:t>
      </w:r>
    </w:p>
    <w:p w14:paraId="2EF81CFA" w14:textId="77777777" w:rsidR="00595152" w:rsidRPr="00E44940" w:rsidRDefault="00595152" w:rsidP="00703F5C">
      <w:pPr>
        <w:pStyle w:val="FR2"/>
        <w:pBdr>
          <w:top w:val="single" w:sz="4" w:space="1" w:color="000000"/>
          <w:left w:val="single" w:sz="4" w:space="4" w:color="000000"/>
          <w:bottom w:val="single" w:sz="4" w:space="1" w:color="000000"/>
          <w:right w:val="single" w:sz="4" w:space="4" w:color="000000"/>
        </w:pBdr>
        <w:spacing w:line="276" w:lineRule="auto"/>
        <w:ind w:left="0" w:right="0"/>
        <w:rPr>
          <w:b/>
          <w:sz w:val="20"/>
        </w:rPr>
      </w:pPr>
    </w:p>
    <w:p w14:paraId="7F7C783C" w14:textId="77777777" w:rsidR="00595152" w:rsidRPr="00E44940" w:rsidRDefault="00595152" w:rsidP="00703F5C">
      <w:pPr>
        <w:spacing w:line="276" w:lineRule="auto"/>
        <w:rPr>
          <w:sz w:val="22"/>
        </w:rPr>
      </w:pPr>
    </w:p>
    <w:p w14:paraId="651D98B2" w14:textId="77777777" w:rsidR="00595152" w:rsidRPr="00E44940" w:rsidRDefault="00595152" w:rsidP="00703F5C">
      <w:pPr>
        <w:spacing w:line="276" w:lineRule="auto"/>
        <w:rPr>
          <w:sz w:val="22"/>
        </w:rPr>
      </w:pPr>
      <w:r w:rsidRPr="00E44940">
        <w:rPr>
          <w:sz w:val="22"/>
        </w:rPr>
        <w:t>Ja (My), niżej podpisany (ni) ……</w:t>
      </w:r>
      <w:r w:rsidR="00CF7817" w:rsidRPr="00E44940">
        <w:rPr>
          <w:sz w:val="22"/>
        </w:rPr>
        <w:t>……………………………………………………………………………..</w:t>
      </w:r>
    </w:p>
    <w:p w14:paraId="3B77CB17" w14:textId="77777777" w:rsidR="00595152" w:rsidRPr="00E44940" w:rsidRDefault="00595152" w:rsidP="00703F5C">
      <w:pPr>
        <w:spacing w:line="276" w:lineRule="auto"/>
        <w:rPr>
          <w:sz w:val="22"/>
        </w:rPr>
      </w:pPr>
      <w:r w:rsidRPr="00E44940">
        <w:rPr>
          <w:sz w:val="22"/>
        </w:rPr>
        <w:t>działając w imieniu i na rzecz ………………………………………………………………………………….</w:t>
      </w:r>
    </w:p>
    <w:p w14:paraId="7DB716CE" w14:textId="77777777" w:rsidR="00595152" w:rsidRPr="00E44940" w:rsidRDefault="003247A5" w:rsidP="00703F5C">
      <w:pPr>
        <w:tabs>
          <w:tab w:val="left" w:pos="2127"/>
        </w:tabs>
        <w:spacing w:line="276" w:lineRule="auto"/>
        <w:rPr>
          <w:sz w:val="16"/>
        </w:rPr>
      </w:pPr>
      <w:r w:rsidRPr="00E44940">
        <w:rPr>
          <w:sz w:val="16"/>
        </w:rPr>
        <w:tab/>
      </w:r>
      <w:r w:rsidR="00595152" w:rsidRPr="00E44940">
        <w:rPr>
          <w:sz w:val="16"/>
        </w:rPr>
        <w:t>(pełna nazwa wykonawcy/wykonawców)</w:t>
      </w:r>
      <w:r w:rsidR="008D54F9" w:rsidRPr="00E44940">
        <w:rPr>
          <w:sz w:val="16"/>
        </w:rPr>
        <w:t xml:space="preserve"> </w:t>
      </w:r>
    </w:p>
    <w:p w14:paraId="73F2DACA" w14:textId="77777777" w:rsidR="003247A5" w:rsidRPr="00E44940" w:rsidRDefault="00595152" w:rsidP="00703F5C">
      <w:pPr>
        <w:tabs>
          <w:tab w:val="left" w:pos="2127"/>
        </w:tabs>
        <w:spacing w:line="276" w:lineRule="auto"/>
        <w:rPr>
          <w:sz w:val="16"/>
        </w:rPr>
      </w:pPr>
      <w:r w:rsidRPr="00E44940">
        <w:rPr>
          <w:sz w:val="22"/>
        </w:rPr>
        <w:t>………………………………………………………………………………</w:t>
      </w:r>
      <w:r w:rsidR="00505941" w:rsidRPr="00E44940">
        <w:rPr>
          <w:sz w:val="22"/>
        </w:rPr>
        <w:t>….</w:t>
      </w:r>
    </w:p>
    <w:p w14:paraId="46C05E42" w14:textId="77777777" w:rsidR="00595152" w:rsidRPr="00E44940" w:rsidRDefault="003247A5" w:rsidP="00703F5C">
      <w:pPr>
        <w:tabs>
          <w:tab w:val="left" w:pos="2127"/>
        </w:tabs>
        <w:spacing w:line="276" w:lineRule="auto"/>
        <w:rPr>
          <w:sz w:val="16"/>
        </w:rPr>
      </w:pPr>
      <w:r w:rsidRPr="00E44940">
        <w:rPr>
          <w:sz w:val="16"/>
        </w:rPr>
        <w:tab/>
      </w:r>
      <w:r w:rsidR="00595152" w:rsidRPr="00E44940">
        <w:rPr>
          <w:sz w:val="16"/>
        </w:rPr>
        <w:t>(adres siedziby wykonawcy/wykonawców)</w:t>
      </w:r>
    </w:p>
    <w:p w14:paraId="5CECF2F3" w14:textId="77777777" w:rsidR="003247A5" w:rsidRPr="00E44940" w:rsidRDefault="003247A5" w:rsidP="00703F5C">
      <w:pPr>
        <w:spacing w:line="276" w:lineRule="auto"/>
        <w:rPr>
          <w:sz w:val="22"/>
        </w:rPr>
      </w:pPr>
    </w:p>
    <w:p w14:paraId="0931407A" w14:textId="77777777" w:rsidR="00595152" w:rsidRPr="00F64A30" w:rsidRDefault="00595152" w:rsidP="00703F5C">
      <w:pPr>
        <w:spacing w:line="276" w:lineRule="auto"/>
        <w:rPr>
          <w:sz w:val="22"/>
          <w:lang w:val="en-US"/>
        </w:rPr>
      </w:pPr>
      <w:r w:rsidRPr="00F64A30">
        <w:rPr>
          <w:sz w:val="22"/>
          <w:lang w:val="en-US"/>
        </w:rPr>
        <w:t xml:space="preserve">NIP: </w:t>
      </w:r>
      <w:r w:rsidRPr="00F64A30">
        <w:rPr>
          <w:sz w:val="22"/>
          <w:lang w:val="en-US"/>
        </w:rPr>
        <w:tab/>
      </w:r>
      <w:r w:rsidRPr="00F64A30">
        <w:rPr>
          <w:sz w:val="22"/>
          <w:lang w:val="en-US"/>
        </w:rPr>
        <w:tab/>
      </w:r>
      <w:r w:rsidRPr="00F64A30">
        <w:rPr>
          <w:sz w:val="22"/>
          <w:lang w:val="en-US"/>
        </w:rPr>
        <w:tab/>
        <w:t>………………………………</w:t>
      </w:r>
    </w:p>
    <w:p w14:paraId="418346E3" w14:textId="77777777" w:rsidR="00595152" w:rsidRPr="00F64A30" w:rsidRDefault="00595152" w:rsidP="00703F5C">
      <w:pPr>
        <w:spacing w:line="276" w:lineRule="auto"/>
        <w:rPr>
          <w:sz w:val="22"/>
          <w:lang w:val="en-US"/>
        </w:rPr>
      </w:pPr>
      <w:r w:rsidRPr="00F64A30">
        <w:rPr>
          <w:sz w:val="22"/>
          <w:lang w:val="en-US"/>
        </w:rPr>
        <w:t>REGON:</w:t>
      </w:r>
      <w:r w:rsidRPr="00F64A30">
        <w:rPr>
          <w:sz w:val="22"/>
          <w:lang w:val="en-US"/>
        </w:rPr>
        <w:tab/>
      </w:r>
      <w:r w:rsidRPr="00F64A30">
        <w:rPr>
          <w:sz w:val="22"/>
          <w:lang w:val="en-US"/>
        </w:rPr>
        <w:tab/>
        <w:t>………………………………</w:t>
      </w:r>
    </w:p>
    <w:p w14:paraId="64433FA4" w14:textId="77777777" w:rsidR="00595152" w:rsidRPr="00F64A30" w:rsidRDefault="00595152" w:rsidP="00703F5C">
      <w:pPr>
        <w:spacing w:line="276" w:lineRule="auto"/>
        <w:rPr>
          <w:sz w:val="22"/>
          <w:lang w:val="en-US"/>
        </w:rPr>
      </w:pPr>
      <w:r w:rsidRPr="00F64A30">
        <w:rPr>
          <w:sz w:val="22"/>
          <w:lang w:val="en-US"/>
        </w:rPr>
        <w:t>Tel.:</w:t>
      </w:r>
      <w:r w:rsidRPr="00F64A30">
        <w:rPr>
          <w:sz w:val="22"/>
          <w:lang w:val="en-US"/>
        </w:rPr>
        <w:tab/>
      </w:r>
      <w:r w:rsidRPr="00F64A30">
        <w:rPr>
          <w:sz w:val="22"/>
          <w:lang w:val="en-US"/>
        </w:rPr>
        <w:tab/>
      </w:r>
      <w:r w:rsidRPr="00F64A30">
        <w:rPr>
          <w:sz w:val="22"/>
          <w:lang w:val="en-US"/>
        </w:rPr>
        <w:tab/>
        <w:t>………………</w:t>
      </w:r>
      <w:r w:rsidR="008D54F9" w:rsidRPr="00F64A30">
        <w:rPr>
          <w:sz w:val="22"/>
          <w:lang w:val="en-US"/>
        </w:rPr>
        <w:t xml:space="preserve"> </w:t>
      </w:r>
      <w:proofErr w:type="spellStart"/>
      <w:r w:rsidRPr="00F64A30">
        <w:rPr>
          <w:sz w:val="22"/>
          <w:lang w:val="en-US"/>
        </w:rPr>
        <w:t>Faks</w:t>
      </w:r>
      <w:proofErr w:type="spellEnd"/>
      <w:r w:rsidRPr="00F64A30">
        <w:rPr>
          <w:sz w:val="22"/>
          <w:lang w:val="en-US"/>
        </w:rPr>
        <w:t>:</w:t>
      </w:r>
      <w:r w:rsidRPr="00F64A30">
        <w:rPr>
          <w:sz w:val="22"/>
          <w:lang w:val="en-US"/>
        </w:rPr>
        <w:tab/>
        <w:t>……………</w:t>
      </w:r>
    </w:p>
    <w:p w14:paraId="02ED53DE" w14:textId="77777777" w:rsidR="00595152" w:rsidRPr="00F64A30" w:rsidRDefault="00595152" w:rsidP="00703F5C">
      <w:pPr>
        <w:spacing w:line="276" w:lineRule="auto"/>
        <w:rPr>
          <w:sz w:val="22"/>
          <w:lang w:val="en-US"/>
        </w:rPr>
      </w:pPr>
      <w:r w:rsidRPr="00F64A30">
        <w:rPr>
          <w:sz w:val="22"/>
          <w:lang w:val="en-US"/>
        </w:rPr>
        <w:t>e-mail: ……………………………………</w:t>
      </w:r>
    </w:p>
    <w:p w14:paraId="65B72498" w14:textId="77777777" w:rsidR="00331206" w:rsidRPr="00F64A30" w:rsidRDefault="00331206" w:rsidP="00703F5C">
      <w:pPr>
        <w:suppressAutoHyphens w:val="0"/>
        <w:spacing w:line="276" w:lineRule="auto"/>
        <w:rPr>
          <w:sz w:val="20"/>
          <w:szCs w:val="20"/>
          <w:lang w:val="en-US" w:eastAsia="pl-PL"/>
        </w:rPr>
      </w:pPr>
    </w:p>
    <w:p w14:paraId="3E03B6DC" w14:textId="77777777" w:rsidR="00077DE4" w:rsidRPr="00E44940" w:rsidRDefault="00331206" w:rsidP="0023506C">
      <w:pPr>
        <w:suppressAutoHyphens w:val="0"/>
        <w:spacing w:line="276" w:lineRule="auto"/>
        <w:jc w:val="both"/>
        <w:rPr>
          <w:b/>
          <w:sz w:val="22"/>
          <w:szCs w:val="22"/>
        </w:rPr>
      </w:pPr>
      <w:r w:rsidRPr="00E44940">
        <w:rPr>
          <w:color w:val="000000"/>
          <w:sz w:val="22"/>
          <w:szCs w:val="22"/>
          <w:lang w:eastAsia="pl-PL"/>
        </w:rPr>
        <w:t xml:space="preserve">W odpowiedzi na ogłoszenie </w:t>
      </w:r>
      <w:r w:rsidRPr="00E44940">
        <w:rPr>
          <w:bCs/>
          <w:color w:val="000000"/>
          <w:sz w:val="22"/>
          <w:szCs w:val="22"/>
          <w:lang w:eastAsia="pl-PL"/>
        </w:rPr>
        <w:t>Wójta</w:t>
      </w:r>
      <w:r w:rsidRPr="00E44940">
        <w:rPr>
          <w:b/>
          <w:bCs/>
          <w:color w:val="000000"/>
          <w:sz w:val="22"/>
          <w:szCs w:val="22"/>
          <w:lang w:eastAsia="pl-PL"/>
        </w:rPr>
        <w:t xml:space="preserve"> </w:t>
      </w:r>
      <w:r w:rsidRPr="00E44940">
        <w:rPr>
          <w:color w:val="000000"/>
          <w:sz w:val="22"/>
          <w:szCs w:val="22"/>
          <w:lang w:eastAsia="pl-PL"/>
        </w:rPr>
        <w:t xml:space="preserve">Gminy Stawiguda w sprawie postępowania </w:t>
      </w:r>
      <w:r w:rsidRPr="0023506C">
        <w:rPr>
          <w:bCs/>
          <w:color w:val="000000"/>
          <w:sz w:val="22"/>
          <w:szCs w:val="22"/>
          <w:lang w:eastAsia="pl-PL"/>
        </w:rPr>
        <w:t>o</w:t>
      </w:r>
      <w:r w:rsidRPr="00E44940">
        <w:rPr>
          <w:b/>
          <w:bCs/>
          <w:color w:val="000000"/>
          <w:sz w:val="22"/>
          <w:szCs w:val="22"/>
          <w:lang w:eastAsia="pl-PL"/>
        </w:rPr>
        <w:t xml:space="preserve"> </w:t>
      </w:r>
      <w:r w:rsidRPr="00E44940">
        <w:rPr>
          <w:color w:val="000000"/>
          <w:sz w:val="22"/>
          <w:szCs w:val="22"/>
          <w:lang w:eastAsia="pl-PL"/>
        </w:rPr>
        <w:t xml:space="preserve">udzielenie zamówienia </w:t>
      </w:r>
      <w:r w:rsidRPr="000C45B8">
        <w:rPr>
          <w:color w:val="000000"/>
          <w:sz w:val="22"/>
          <w:szCs w:val="22"/>
          <w:lang w:eastAsia="pl-PL"/>
        </w:rPr>
        <w:t xml:space="preserve">publicznego w trybie przetargu nieograniczonego </w:t>
      </w:r>
      <w:r w:rsidRPr="000C45B8">
        <w:rPr>
          <w:iCs/>
          <w:color w:val="000000"/>
          <w:sz w:val="22"/>
          <w:szCs w:val="22"/>
          <w:lang w:eastAsia="pl-PL"/>
        </w:rPr>
        <w:t xml:space="preserve">znak sprawy: </w:t>
      </w:r>
      <w:r w:rsidR="00146E01" w:rsidRPr="000C45B8">
        <w:rPr>
          <w:iCs/>
          <w:color w:val="000000"/>
          <w:sz w:val="22"/>
          <w:szCs w:val="22"/>
          <w:lang w:eastAsia="pl-PL"/>
        </w:rPr>
        <w:t>Bi</w:t>
      </w:r>
      <w:r w:rsidR="00102EE7" w:rsidRPr="000C45B8">
        <w:rPr>
          <w:iCs/>
          <w:color w:val="000000"/>
          <w:sz w:val="22"/>
          <w:szCs w:val="22"/>
          <w:lang w:eastAsia="pl-PL"/>
        </w:rPr>
        <w:t>Z/</w:t>
      </w:r>
      <w:r w:rsidRPr="000C45B8">
        <w:rPr>
          <w:color w:val="000000"/>
          <w:sz w:val="22"/>
          <w:szCs w:val="22"/>
          <w:lang w:eastAsia="pl-PL"/>
        </w:rPr>
        <w:t>OA.271.1.</w:t>
      </w:r>
      <w:r w:rsidR="000C45B8" w:rsidRPr="000C45B8">
        <w:rPr>
          <w:color w:val="000000"/>
          <w:sz w:val="22"/>
          <w:szCs w:val="22"/>
          <w:lang w:eastAsia="pl-PL"/>
        </w:rPr>
        <w:t>6</w:t>
      </w:r>
      <w:r w:rsidR="0087281D" w:rsidRPr="000C45B8">
        <w:rPr>
          <w:color w:val="000000"/>
          <w:sz w:val="22"/>
          <w:szCs w:val="22"/>
          <w:lang w:eastAsia="pl-PL"/>
        </w:rPr>
        <w:t>.</w:t>
      </w:r>
      <w:r w:rsidRPr="000C45B8">
        <w:rPr>
          <w:color w:val="000000"/>
          <w:sz w:val="22"/>
          <w:szCs w:val="22"/>
          <w:lang w:eastAsia="pl-PL"/>
        </w:rPr>
        <w:t>201</w:t>
      </w:r>
      <w:r w:rsidR="000C45B8" w:rsidRPr="000C45B8">
        <w:rPr>
          <w:color w:val="000000"/>
          <w:sz w:val="22"/>
          <w:szCs w:val="22"/>
          <w:lang w:eastAsia="pl-PL"/>
        </w:rPr>
        <w:t>9</w:t>
      </w:r>
      <w:r w:rsidRPr="000C45B8">
        <w:rPr>
          <w:color w:val="000000"/>
          <w:sz w:val="22"/>
          <w:szCs w:val="22"/>
          <w:lang w:eastAsia="pl-PL"/>
        </w:rPr>
        <w:t xml:space="preserve"> na </w:t>
      </w:r>
      <w:r w:rsidR="00077DE4" w:rsidRPr="000C45B8">
        <w:rPr>
          <w:b/>
          <w:sz w:val="22"/>
          <w:szCs w:val="22"/>
        </w:rPr>
        <w:t>Dowożenie</w:t>
      </w:r>
      <w:r w:rsidR="008D54F9" w:rsidRPr="00E44940">
        <w:rPr>
          <w:b/>
          <w:sz w:val="22"/>
          <w:szCs w:val="22"/>
        </w:rPr>
        <w:t xml:space="preserve"> </w:t>
      </w:r>
      <w:r w:rsidR="00077DE4" w:rsidRPr="00E44940">
        <w:rPr>
          <w:b/>
          <w:sz w:val="22"/>
          <w:szCs w:val="22"/>
        </w:rPr>
        <w:t>uczniów zamieszkałych na terenie Gminy Stawiguda do szkół i pla</w:t>
      </w:r>
      <w:r w:rsidR="0023506C">
        <w:rPr>
          <w:b/>
          <w:sz w:val="22"/>
          <w:szCs w:val="22"/>
        </w:rPr>
        <w:t>cówek specjalnych w Olsztynie</w:t>
      </w:r>
    </w:p>
    <w:p w14:paraId="2F8AE606" w14:textId="77777777" w:rsidR="00077DE4" w:rsidRPr="0023506C" w:rsidRDefault="00077DE4" w:rsidP="00A3209D">
      <w:pPr>
        <w:pStyle w:val="Akapitzlist"/>
        <w:numPr>
          <w:ilvl w:val="3"/>
          <w:numId w:val="76"/>
        </w:numPr>
        <w:tabs>
          <w:tab w:val="left" w:pos="360"/>
        </w:tabs>
        <w:suppressAutoHyphens w:val="0"/>
        <w:spacing w:line="276" w:lineRule="auto"/>
        <w:ind w:left="357" w:hanging="357"/>
        <w:jc w:val="both"/>
        <w:rPr>
          <w:bCs/>
          <w:color w:val="000000"/>
          <w:sz w:val="22"/>
          <w:szCs w:val="22"/>
          <w:lang w:eastAsia="pl-PL"/>
        </w:rPr>
      </w:pPr>
      <w:r w:rsidRPr="0023506C">
        <w:rPr>
          <w:color w:val="000000"/>
          <w:sz w:val="22"/>
          <w:szCs w:val="22"/>
          <w:lang w:eastAsia="pl-PL"/>
        </w:rPr>
        <w:t xml:space="preserve">Oferujemy wykonywanie objętych </w:t>
      </w:r>
      <w:r w:rsidRPr="0023506C">
        <w:rPr>
          <w:bCs/>
          <w:color w:val="000000"/>
          <w:sz w:val="22"/>
          <w:szCs w:val="22"/>
          <w:lang w:eastAsia="pl-PL"/>
        </w:rPr>
        <w:t xml:space="preserve">zamówieniem usług </w:t>
      </w:r>
      <w:r w:rsidRPr="0023506C">
        <w:rPr>
          <w:color w:val="000000"/>
          <w:sz w:val="22"/>
          <w:szCs w:val="22"/>
          <w:lang w:eastAsia="pl-PL"/>
        </w:rPr>
        <w:t xml:space="preserve">transportowych wraz z opieką przez cały okres realizacji zamówienia </w:t>
      </w:r>
      <w:r w:rsidRPr="0023506C">
        <w:rPr>
          <w:bCs/>
          <w:color w:val="000000"/>
          <w:sz w:val="22"/>
          <w:szCs w:val="22"/>
          <w:lang w:eastAsia="pl-PL"/>
        </w:rPr>
        <w:t>za cenę:</w:t>
      </w:r>
    </w:p>
    <w:p w14:paraId="7EA72E52" w14:textId="77777777" w:rsidR="001E792F"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 xml:space="preserve">netto:….......................................zł </w:t>
      </w:r>
    </w:p>
    <w:p w14:paraId="6EA8FE31" w14:textId="77777777" w:rsidR="00CF7817"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(słownie:............................................................................................................................................. złotych)</w:t>
      </w:r>
    </w:p>
    <w:p w14:paraId="642C881F" w14:textId="77777777" w:rsidR="001E792F"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 xml:space="preserve">plus podatek VAT: …….….. %, </w:t>
      </w:r>
      <w:proofErr w:type="spellStart"/>
      <w:r w:rsidRPr="00E44940">
        <w:rPr>
          <w:bCs/>
          <w:color w:val="000000"/>
          <w:sz w:val="22"/>
          <w:szCs w:val="22"/>
          <w:lang w:eastAsia="pl-PL"/>
        </w:rPr>
        <w:t>tj</w:t>
      </w:r>
      <w:proofErr w:type="spellEnd"/>
      <w:r w:rsidRPr="00E44940">
        <w:rPr>
          <w:bCs/>
          <w:color w:val="000000"/>
          <w:sz w:val="22"/>
          <w:szCs w:val="22"/>
          <w:lang w:eastAsia="pl-PL"/>
        </w:rPr>
        <w:t xml:space="preserve">……………………………zł </w:t>
      </w:r>
    </w:p>
    <w:p w14:paraId="1B6F03E0" w14:textId="77777777" w:rsidR="00CF7817"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(słownie:..............................................................................................................................................złotych)</w:t>
      </w:r>
    </w:p>
    <w:p w14:paraId="0CF47076" w14:textId="77777777" w:rsidR="001E792F"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 xml:space="preserve">łącznie /brutto/ …………….................................zł </w:t>
      </w:r>
    </w:p>
    <w:p w14:paraId="188B084E" w14:textId="77777777" w:rsidR="00CF7817" w:rsidRPr="00E44940" w:rsidRDefault="00CF7817" w:rsidP="00703F5C">
      <w:pPr>
        <w:tabs>
          <w:tab w:val="left" w:pos="360"/>
        </w:tabs>
        <w:suppressAutoHyphens w:val="0"/>
        <w:spacing w:line="276" w:lineRule="auto"/>
        <w:jc w:val="both"/>
        <w:rPr>
          <w:bCs/>
          <w:color w:val="000000"/>
          <w:sz w:val="22"/>
          <w:szCs w:val="22"/>
          <w:lang w:eastAsia="pl-PL"/>
        </w:rPr>
      </w:pPr>
      <w:r w:rsidRPr="00E44940">
        <w:rPr>
          <w:bCs/>
          <w:color w:val="000000"/>
          <w:sz w:val="22"/>
          <w:szCs w:val="22"/>
          <w:lang w:eastAsia="pl-PL"/>
        </w:rPr>
        <w:t>(słownie:……………………………..................................................................................................złotych)</w:t>
      </w:r>
    </w:p>
    <w:p w14:paraId="28CA5CF9" w14:textId="77777777" w:rsidR="00FA04A5" w:rsidRPr="00E44940" w:rsidRDefault="00FA04A5" w:rsidP="00703F5C">
      <w:pPr>
        <w:tabs>
          <w:tab w:val="left" w:leader="dot" w:pos="5587"/>
        </w:tabs>
        <w:suppressAutoHyphens w:val="0"/>
        <w:spacing w:line="276" w:lineRule="auto"/>
        <w:jc w:val="both"/>
        <w:rPr>
          <w:bCs/>
          <w:sz w:val="22"/>
          <w:szCs w:val="22"/>
        </w:rPr>
      </w:pPr>
    </w:p>
    <w:p w14:paraId="765D7E9E" w14:textId="77777777" w:rsidR="00FA04A5" w:rsidRPr="0023506C" w:rsidRDefault="00FA04A5" w:rsidP="00A3209D">
      <w:pPr>
        <w:pStyle w:val="Akapitzlist"/>
        <w:numPr>
          <w:ilvl w:val="3"/>
          <w:numId w:val="76"/>
        </w:numPr>
        <w:tabs>
          <w:tab w:val="left" w:leader="dot" w:pos="5587"/>
        </w:tabs>
        <w:suppressAutoHyphens w:val="0"/>
        <w:spacing w:line="276" w:lineRule="auto"/>
        <w:ind w:left="357" w:hanging="357"/>
        <w:jc w:val="both"/>
        <w:rPr>
          <w:bCs/>
          <w:sz w:val="22"/>
          <w:szCs w:val="22"/>
        </w:rPr>
      </w:pPr>
      <w:r w:rsidRPr="0023506C">
        <w:rPr>
          <w:bCs/>
          <w:sz w:val="22"/>
          <w:szCs w:val="22"/>
        </w:rPr>
        <w:t>Oferujemy czas podstawienia pojazdu zastępczego w razie awarii wynoszący …………….. minut.</w:t>
      </w:r>
    </w:p>
    <w:p w14:paraId="7BCF5C25" w14:textId="77777777" w:rsidR="00331206" w:rsidRPr="0023506C" w:rsidRDefault="00331206" w:rsidP="00A3209D">
      <w:pPr>
        <w:pStyle w:val="Akapitzlist"/>
        <w:numPr>
          <w:ilvl w:val="3"/>
          <w:numId w:val="76"/>
        </w:numPr>
        <w:suppressAutoHyphens w:val="0"/>
        <w:spacing w:line="276" w:lineRule="auto"/>
        <w:ind w:left="357" w:hanging="357"/>
        <w:jc w:val="both"/>
        <w:rPr>
          <w:sz w:val="22"/>
          <w:szCs w:val="22"/>
          <w:lang w:eastAsia="pl-PL"/>
        </w:rPr>
      </w:pPr>
      <w:r w:rsidRPr="0023506C">
        <w:rPr>
          <w:color w:val="000000"/>
          <w:spacing w:val="-1"/>
          <w:sz w:val="22"/>
          <w:szCs w:val="22"/>
          <w:lang w:eastAsia="pl-PL"/>
        </w:rPr>
        <w:t>W przypadku wyboru naszej oferty zamówienie będziemy wykonywać:</w:t>
      </w:r>
    </w:p>
    <w:p w14:paraId="5D0EF53F" w14:textId="77777777" w:rsidR="00331206" w:rsidRPr="00E44940" w:rsidRDefault="00331206" w:rsidP="00A3209D">
      <w:pPr>
        <w:numPr>
          <w:ilvl w:val="0"/>
          <w:numId w:val="5"/>
        </w:numPr>
        <w:suppressAutoHyphens w:val="0"/>
        <w:spacing w:line="276" w:lineRule="auto"/>
        <w:ind w:left="714" w:hanging="357"/>
        <w:jc w:val="both"/>
        <w:rPr>
          <w:color w:val="000000"/>
          <w:spacing w:val="-11"/>
          <w:sz w:val="22"/>
          <w:szCs w:val="22"/>
          <w:lang w:eastAsia="pl-PL"/>
        </w:rPr>
      </w:pPr>
      <w:r w:rsidRPr="00E44940">
        <w:rPr>
          <w:color w:val="000000"/>
          <w:sz w:val="22"/>
          <w:szCs w:val="22"/>
          <w:lang w:eastAsia="pl-PL"/>
        </w:rPr>
        <w:t xml:space="preserve">z udziałem </w:t>
      </w:r>
      <w:r w:rsidR="001609AA" w:rsidRPr="00E44940">
        <w:rPr>
          <w:color w:val="000000"/>
          <w:sz w:val="22"/>
          <w:szCs w:val="22"/>
          <w:lang w:eastAsia="pl-PL"/>
        </w:rPr>
        <w:t>osób wskazanych w „Wykazie osób,</w:t>
      </w:r>
      <w:r w:rsidRPr="00E44940">
        <w:rPr>
          <w:color w:val="000000"/>
          <w:sz w:val="22"/>
          <w:szCs w:val="22"/>
          <w:lang w:eastAsia="pl-PL"/>
        </w:rPr>
        <w:t xml:space="preserve"> które będą uczestniczyły w wykonywaniu zamówienia",</w:t>
      </w:r>
    </w:p>
    <w:p w14:paraId="21E34AD4" w14:textId="77777777" w:rsidR="00331206" w:rsidRPr="00E44940" w:rsidRDefault="00331206" w:rsidP="00A3209D">
      <w:pPr>
        <w:numPr>
          <w:ilvl w:val="0"/>
          <w:numId w:val="5"/>
        </w:numPr>
        <w:suppressAutoHyphens w:val="0"/>
        <w:spacing w:line="276" w:lineRule="auto"/>
        <w:ind w:left="714" w:hanging="357"/>
        <w:jc w:val="both"/>
        <w:rPr>
          <w:color w:val="000000"/>
          <w:spacing w:val="-5"/>
          <w:sz w:val="22"/>
          <w:szCs w:val="22"/>
          <w:lang w:eastAsia="pl-PL"/>
        </w:rPr>
      </w:pPr>
      <w:r w:rsidRPr="00E44940">
        <w:rPr>
          <w:color w:val="000000"/>
          <w:spacing w:val="-1"/>
          <w:sz w:val="22"/>
          <w:szCs w:val="22"/>
          <w:lang w:eastAsia="pl-PL"/>
        </w:rPr>
        <w:t xml:space="preserve">środkami transportu określonymi w „Wykazie dostępnych środków transportu" stanowiącym </w:t>
      </w:r>
      <w:r w:rsidRPr="00E44940">
        <w:rPr>
          <w:color w:val="000000"/>
          <w:sz w:val="22"/>
          <w:szCs w:val="22"/>
          <w:lang w:eastAsia="pl-PL"/>
        </w:rPr>
        <w:t>załącznik oferty.</w:t>
      </w:r>
    </w:p>
    <w:p w14:paraId="27BA71CC" w14:textId="77777777" w:rsidR="00077DE4" w:rsidRDefault="00331206"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z w:val="22"/>
          <w:szCs w:val="22"/>
          <w:lang w:eastAsia="pl-PL"/>
        </w:rPr>
        <w:t>Oferujemy</w:t>
      </w:r>
      <w:r w:rsidR="0023506C" w:rsidRPr="0023506C">
        <w:rPr>
          <w:color w:val="000000"/>
          <w:sz w:val="22"/>
          <w:szCs w:val="22"/>
          <w:lang w:eastAsia="pl-PL"/>
        </w:rPr>
        <w:t xml:space="preserve"> </w:t>
      </w:r>
      <w:r w:rsidR="00CD345B" w:rsidRPr="0023506C">
        <w:rPr>
          <w:color w:val="000000"/>
          <w:sz w:val="22"/>
          <w:szCs w:val="22"/>
          <w:lang w:eastAsia="pl-PL"/>
        </w:rPr>
        <w:t>30</w:t>
      </w:r>
      <w:r w:rsidR="00077DE4" w:rsidRPr="0023506C">
        <w:rPr>
          <w:color w:val="000000"/>
          <w:sz w:val="22"/>
          <w:szCs w:val="22"/>
          <w:lang w:eastAsia="pl-PL"/>
        </w:rPr>
        <w:t xml:space="preserve"> - d</w:t>
      </w:r>
      <w:r w:rsidR="0023506C" w:rsidRPr="0023506C">
        <w:rPr>
          <w:color w:val="000000"/>
          <w:sz w:val="22"/>
          <w:szCs w:val="22"/>
          <w:lang w:eastAsia="pl-PL"/>
        </w:rPr>
        <w:t xml:space="preserve">niowy termin płatności faktur </w:t>
      </w:r>
    </w:p>
    <w:p w14:paraId="36AC5D3A" w14:textId="4877D423" w:rsidR="00331206" w:rsidRPr="0023506C" w:rsidRDefault="00331206"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pacing w:val="-1"/>
          <w:sz w:val="22"/>
          <w:szCs w:val="22"/>
          <w:lang w:eastAsia="pl-PL"/>
        </w:rPr>
        <w:t>W</w:t>
      </w:r>
      <w:r w:rsidR="008D54F9" w:rsidRPr="0023506C">
        <w:rPr>
          <w:color w:val="000000"/>
          <w:spacing w:val="-1"/>
          <w:sz w:val="22"/>
          <w:szCs w:val="22"/>
          <w:lang w:eastAsia="pl-PL"/>
        </w:rPr>
        <w:t xml:space="preserve"> </w:t>
      </w:r>
      <w:r w:rsidRPr="0023506C">
        <w:rPr>
          <w:color w:val="000000"/>
          <w:spacing w:val="-1"/>
          <w:sz w:val="22"/>
          <w:szCs w:val="22"/>
          <w:lang w:eastAsia="pl-PL"/>
        </w:rPr>
        <w:t>przypadku</w:t>
      </w:r>
      <w:r w:rsidR="008D54F9" w:rsidRPr="0023506C">
        <w:rPr>
          <w:color w:val="000000"/>
          <w:spacing w:val="-1"/>
          <w:sz w:val="22"/>
          <w:szCs w:val="22"/>
          <w:lang w:eastAsia="pl-PL"/>
        </w:rPr>
        <w:t xml:space="preserve"> </w:t>
      </w:r>
      <w:r w:rsidRPr="0023506C">
        <w:rPr>
          <w:color w:val="000000"/>
          <w:spacing w:val="-1"/>
          <w:sz w:val="22"/>
          <w:szCs w:val="22"/>
          <w:lang w:eastAsia="pl-PL"/>
        </w:rPr>
        <w:t>wyboru</w:t>
      </w:r>
      <w:r w:rsidR="008D54F9" w:rsidRPr="0023506C">
        <w:rPr>
          <w:color w:val="000000"/>
          <w:spacing w:val="-1"/>
          <w:sz w:val="22"/>
          <w:szCs w:val="22"/>
          <w:lang w:eastAsia="pl-PL"/>
        </w:rPr>
        <w:t xml:space="preserve"> </w:t>
      </w:r>
      <w:r w:rsidRPr="0023506C">
        <w:rPr>
          <w:color w:val="000000"/>
          <w:spacing w:val="-1"/>
          <w:sz w:val="22"/>
          <w:szCs w:val="22"/>
          <w:lang w:eastAsia="pl-PL"/>
        </w:rPr>
        <w:t>naszej</w:t>
      </w:r>
      <w:r w:rsidR="008D54F9" w:rsidRPr="0023506C">
        <w:rPr>
          <w:color w:val="000000"/>
          <w:spacing w:val="-1"/>
          <w:sz w:val="22"/>
          <w:szCs w:val="22"/>
          <w:lang w:eastAsia="pl-PL"/>
        </w:rPr>
        <w:t xml:space="preserve"> </w:t>
      </w:r>
      <w:r w:rsidRPr="0023506C">
        <w:rPr>
          <w:color w:val="000000"/>
          <w:spacing w:val="-1"/>
          <w:sz w:val="22"/>
          <w:szCs w:val="22"/>
          <w:lang w:eastAsia="pl-PL"/>
        </w:rPr>
        <w:t>oferty</w:t>
      </w:r>
      <w:r w:rsidR="008D54F9" w:rsidRPr="0023506C">
        <w:rPr>
          <w:color w:val="000000"/>
          <w:spacing w:val="-1"/>
          <w:sz w:val="22"/>
          <w:szCs w:val="22"/>
          <w:lang w:eastAsia="pl-PL"/>
        </w:rPr>
        <w:t xml:space="preserve"> </w:t>
      </w:r>
      <w:r w:rsidRPr="0023506C">
        <w:rPr>
          <w:color w:val="000000"/>
          <w:spacing w:val="-1"/>
          <w:sz w:val="22"/>
          <w:szCs w:val="22"/>
          <w:lang w:eastAsia="pl-PL"/>
        </w:rPr>
        <w:t>usługi</w:t>
      </w:r>
      <w:r w:rsidR="008D54F9" w:rsidRPr="0023506C">
        <w:rPr>
          <w:color w:val="000000"/>
          <w:spacing w:val="-1"/>
          <w:sz w:val="22"/>
          <w:szCs w:val="22"/>
          <w:lang w:eastAsia="pl-PL"/>
        </w:rPr>
        <w:t xml:space="preserve"> </w:t>
      </w:r>
      <w:r w:rsidRPr="0023506C">
        <w:rPr>
          <w:color w:val="000000"/>
          <w:spacing w:val="-1"/>
          <w:sz w:val="22"/>
          <w:szCs w:val="22"/>
          <w:lang w:eastAsia="pl-PL"/>
        </w:rPr>
        <w:t>objęte</w:t>
      </w:r>
      <w:r w:rsidR="008D54F9" w:rsidRPr="0023506C">
        <w:rPr>
          <w:color w:val="000000"/>
          <w:spacing w:val="-1"/>
          <w:sz w:val="22"/>
          <w:szCs w:val="22"/>
          <w:lang w:eastAsia="pl-PL"/>
        </w:rPr>
        <w:t xml:space="preserve"> </w:t>
      </w:r>
      <w:r w:rsidRPr="0023506C">
        <w:rPr>
          <w:color w:val="000000"/>
          <w:spacing w:val="-1"/>
          <w:sz w:val="22"/>
          <w:szCs w:val="22"/>
          <w:lang w:eastAsia="pl-PL"/>
        </w:rPr>
        <w:t>zamówieniem</w:t>
      </w:r>
      <w:r w:rsidR="008D54F9" w:rsidRPr="0023506C">
        <w:rPr>
          <w:color w:val="000000"/>
          <w:spacing w:val="-1"/>
          <w:sz w:val="22"/>
          <w:szCs w:val="22"/>
          <w:lang w:eastAsia="pl-PL"/>
        </w:rPr>
        <w:t xml:space="preserve"> </w:t>
      </w:r>
      <w:r w:rsidRPr="0023506C">
        <w:rPr>
          <w:color w:val="000000"/>
          <w:spacing w:val="-1"/>
          <w:sz w:val="22"/>
          <w:szCs w:val="22"/>
          <w:lang w:eastAsia="pl-PL"/>
        </w:rPr>
        <w:t>zobowiązujemy</w:t>
      </w:r>
      <w:r w:rsidR="008D54F9" w:rsidRPr="0023506C">
        <w:rPr>
          <w:color w:val="000000"/>
          <w:spacing w:val="-1"/>
          <w:sz w:val="22"/>
          <w:szCs w:val="22"/>
          <w:lang w:eastAsia="pl-PL"/>
        </w:rPr>
        <w:t xml:space="preserve"> </w:t>
      </w:r>
      <w:r w:rsidRPr="0023506C">
        <w:rPr>
          <w:color w:val="000000"/>
          <w:spacing w:val="-1"/>
          <w:sz w:val="22"/>
          <w:szCs w:val="22"/>
          <w:lang w:eastAsia="pl-PL"/>
        </w:rPr>
        <w:t xml:space="preserve">się </w:t>
      </w:r>
      <w:r w:rsidRPr="0023506C">
        <w:rPr>
          <w:color w:val="000000"/>
          <w:sz w:val="22"/>
          <w:szCs w:val="22"/>
          <w:lang w:eastAsia="pl-PL"/>
        </w:rPr>
        <w:t xml:space="preserve">wykonywać w terminie od dnia </w:t>
      </w:r>
      <w:r w:rsidR="00B22418">
        <w:rPr>
          <w:b/>
          <w:color w:val="000000"/>
          <w:sz w:val="22"/>
          <w:szCs w:val="22"/>
          <w:lang w:eastAsia="pl-PL"/>
        </w:rPr>
        <w:t>2</w:t>
      </w:r>
      <w:r w:rsidRPr="0023506C">
        <w:rPr>
          <w:b/>
          <w:color w:val="000000"/>
          <w:sz w:val="22"/>
          <w:szCs w:val="22"/>
          <w:lang w:eastAsia="pl-PL"/>
        </w:rPr>
        <w:t xml:space="preserve"> </w:t>
      </w:r>
      <w:r w:rsidR="0023506C">
        <w:rPr>
          <w:b/>
          <w:color w:val="000000"/>
          <w:sz w:val="22"/>
          <w:szCs w:val="22"/>
          <w:lang w:eastAsia="pl-PL"/>
        </w:rPr>
        <w:t>września</w:t>
      </w:r>
      <w:r w:rsidRPr="0023506C">
        <w:rPr>
          <w:b/>
          <w:color w:val="000000"/>
          <w:sz w:val="22"/>
          <w:szCs w:val="22"/>
          <w:lang w:eastAsia="pl-PL"/>
        </w:rPr>
        <w:t xml:space="preserve"> 201</w:t>
      </w:r>
      <w:r w:rsidR="00425BAF" w:rsidRPr="0023506C">
        <w:rPr>
          <w:b/>
          <w:color w:val="000000"/>
          <w:sz w:val="22"/>
          <w:szCs w:val="22"/>
          <w:lang w:eastAsia="pl-PL"/>
        </w:rPr>
        <w:t>9</w:t>
      </w:r>
      <w:r w:rsidRPr="0023506C">
        <w:rPr>
          <w:color w:val="000000"/>
          <w:sz w:val="22"/>
          <w:szCs w:val="22"/>
          <w:lang w:eastAsia="pl-PL"/>
        </w:rPr>
        <w:t xml:space="preserve"> </w:t>
      </w:r>
      <w:r w:rsidRPr="0023506C">
        <w:rPr>
          <w:b/>
          <w:bCs/>
          <w:color w:val="000000"/>
          <w:sz w:val="22"/>
          <w:szCs w:val="22"/>
          <w:lang w:eastAsia="pl-PL"/>
        </w:rPr>
        <w:t xml:space="preserve">r. do dnia </w:t>
      </w:r>
      <w:r w:rsidR="00B22418">
        <w:rPr>
          <w:b/>
          <w:bCs/>
          <w:color w:val="000000"/>
          <w:sz w:val="22"/>
          <w:szCs w:val="22"/>
          <w:lang w:eastAsia="pl-PL"/>
        </w:rPr>
        <w:t>26</w:t>
      </w:r>
      <w:r w:rsidR="007C4FB3" w:rsidRPr="0023506C">
        <w:rPr>
          <w:b/>
          <w:bCs/>
          <w:color w:val="000000"/>
          <w:sz w:val="22"/>
          <w:szCs w:val="22"/>
          <w:lang w:eastAsia="pl-PL"/>
        </w:rPr>
        <w:t xml:space="preserve"> czerwca</w:t>
      </w:r>
      <w:r w:rsidRPr="0023506C">
        <w:rPr>
          <w:b/>
          <w:bCs/>
          <w:color w:val="000000"/>
          <w:sz w:val="22"/>
          <w:szCs w:val="22"/>
          <w:lang w:eastAsia="pl-PL"/>
        </w:rPr>
        <w:t xml:space="preserve"> 20</w:t>
      </w:r>
      <w:r w:rsidR="0023506C">
        <w:rPr>
          <w:b/>
          <w:bCs/>
          <w:color w:val="000000"/>
          <w:sz w:val="22"/>
          <w:szCs w:val="22"/>
          <w:lang w:eastAsia="pl-PL"/>
        </w:rPr>
        <w:t>20</w:t>
      </w:r>
      <w:r w:rsidRPr="0023506C">
        <w:rPr>
          <w:b/>
          <w:bCs/>
          <w:color w:val="000000"/>
          <w:sz w:val="22"/>
          <w:szCs w:val="22"/>
          <w:lang w:eastAsia="pl-PL"/>
        </w:rPr>
        <w:t>r.</w:t>
      </w:r>
    </w:p>
    <w:p w14:paraId="0D8143CE" w14:textId="77777777" w:rsidR="00FA04A5" w:rsidRPr="0023506C" w:rsidRDefault="00331206"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z w:val="22"/>
          <w:szCs w:val="22"/>
          <w:lang w:eastAsia="pl-PL"/>
        </w:rPr>
        <w:t>Uważamy</w:t>
      </w:r>
      <w:r w:rsidR="008D54F9" w:rsidRPr="0023506C">
        <w:rPr>
          <w:color w:val="000000"/>
          <w:sz w:val="22"/>
          <w:szCs w:val="22"/>
          <w:lang w:eastAsia="pl-PL"/>
        </w:rPr>
        <w:t xml:space="preserve"> </w:t>
      </w:r>
      <w:r w:rsidRPr="0023506C">
        <w:rPr>
          <w:color w:val="000000"/>
          <w:sz w:val="22"/>
          <w:szCs w:val="22"/>
          <w:lang w:eastAsia="pl-PL"/>
        </w:rPr>
        <w:t>się</w:t>
      </w:r>
      <w:r w:rsidR="008D54F9" w:rsidRPr="0023506C">
        <w:rPr>
          <w:color w:val="000000"/>
          <w:sz w:val="22"/>
          <w:szCs w:val="22"/>
          <w:lang w:eastAsia="pl-PL"/>
        </w:rPr>
        <w:t xml:space="preserve"> </w:t>
      </w:r>
      <w:r w:rsidRPr="0023506C">
        <w:rPr>
          <w:color w:val="000000"/>
          <w:sz w:val="22"/>
          <w:szCs w:val="22"/>
          <w:lang w:eastAsia="pl-PL"/>
        </w:rPr>
        <w:t>za</w:t>
      </w:r>
      <w:r w:rsidR="008D54F9" w:rsidRPr="0023506C">
        <w:rPr>
          <w:color w:val="000000"/>
          <w:sz w:val="22"/>
          <w:szCs w:val="22"/>
          <w:lang w:eastAsia="pl-PL"/>
        </w:rPr>
        <w:t xml:space="preserve"> </w:t>
      </w:r>
      <w:r w:rsidRPr="0023506C">
        <w:rPr>
          <w:color w:val="000000"/>
          <w:sz w:val="22"/>
          <w:szCs w:val="22"/>
          <w:lang w:eastAsia="pl-PL"/>
        </w:rPr>
        <w:t>związanych</w:t>
      </w:r>
      <w:r w:rsidR="008D54F9" w:rsidRPr="0023506C">
        <w:rPr>
          <w:color w:val="000000"/>
          <w:sz w:val="22"/>
          <w:szCs w:val="22"/>
          <w:lang w:eastAsia="pl-PL"/>
        </w:rPr>
        <w:t xml:space="preserve"> </w:t>
      </w:r>
      <w:r w:rsidRPr="0023506C">
        <w:rPr>
          <w:color w:val="000000"/>
          <w:sz w:val="22"/>
          <w:szCs w:val="22"/>
          <w:lang w:eastAsia="pl-PL"/>
        </w:rPr>
        <w:t>ofertą</w:t>
      </w:r>
      <w:r w:rsidR="008D54F9" w:rsidRPr="0023506C">
        <w:rPr>
          <w:color w:val="000000"/>
          <w:sz w:val="22"/>
          <w:szCs w:val="22"/>
          <w:lang w:eastAsia="pl-PL"/>
        </w:rPr>
        <w:t xml:space="preserve"> </w:t>
      </w:r>
      <w:r w:rsidRPr="0023506C">
        <w:rPr>
          <w:color w:val="000000"/>
          <w:sz w:val="22"/>
          <w:szCs w:val="22"/>
          <w:lang w:eastAsia="pl-PL"/>
        </w:rPr>
        <w:t>przez</w:t>
      </w:r>
      <w:r w:rsidR="008D54F9" w:rsidRPr="0023506C">
        <w:rPr>
          <w:color w:val="000000"/>
          <w:sz w:val="22"/>
          <w:szCs w:val="22"/>
          <w:lang w:eastAsia="pl-PL"/>
        </w:rPr>
        <w:t xml:space="preserve"> </w:t>
      </w:r>
      <w:r w:rsidRPr="0023506C">
        <w:rPr>
          <w:color w:val="000000"/>
          <w:sz w:val="22"/>
          <w:szCs w:val="22"/>
          <w:lang w:eastAsia="pl-PL"/>
        </w:rPr>
        <w:t>okres</w:t>
      </w:r>
      <w:r w:rsidR="008D54F9" w:rsidRPr="0023506C">
        <w:rPr>
          <w:color w:val="000000"/>
          <w:sz w:val="22"/>
          <w:szCs w:val="22"/>
          <w:lang w:eastAsia="pl-PL"/>
        </w:rPr>
        <w:t xml:space="preserve"> </w:t>
      </w:r>
      <w:r w:rsidRPr="0023506C">
        <w:rPr>
          <w:color w:val="000000"/>
          <w:sz w:val="22"/>
          <w:szCs w:val="22"/>
          <w:lang w:eastAsia="pl-PL"/>
        </w:rPr>
        <w:t>wskazany</w:t>
      </w:r>
      <w:r w:rsidR="008D54F9" w:rsidRPr="0023506C">
        <w:rPr>
          <w:color w:val="000000"/>
          <w:sz w:val="22"/>
          <w:szCs w:val="22"/>
          <w:lang w:eastAsia="pl-PL"/>
        </w:rPr>
        <w:t xml:space="preserve"> </w:t>
      </w:r>
      <w:r w:rsidRPr="0023506C">
        <w:rPr>
          <w:color w:val="000000"/>
          <w:sz w:val="22"/>
          <w:szCs w:val="22"/>
          <w:lang w:eastAsia="pl-PL"/>
        </w:rPr>
        <w:t>w</w:t>
      </w:r>
      <w:r w:rsidR="008D54F9" w:rsidRPr="0023506C">
        <w:rPr>
          <w:color w:val="000000"/>
          <w:sz w:val="22"/>
          <w:szCs w:val="22"/>
          <w:lang w:eastAsia="pl-PL"/>
        </w:rPr>
        <w:t xml:space="preserve"> </w:t>
      </w:r>
      <w:r w:rsidRPr="0023506C">
        <w:rPr>
          <w:color w:val="000000"/>
          <w:sz w:val="22"/>
          <w:szCs w:val="22"/>
          <w:lang w:eastAsia="pl-PL"/>
        </w:rPr>
        <w:t>Specyfikacji</w:t>
      </w:r>
      <w:r w:rsidR="008D54F9" w:rsidRPr="0023506C">
        <w:rPr>
          <w:color w:val="000000"/>
          <w:sz w:val="22"/>
          <w:szCs w:val="22"/>
          <w:lang w:eastAsia="pl-PL"/>
        </w:rPr>
        <w:t xml:space="preserve"> </w:t>
      </w:r>
      <w:r w:rsidRPr="0023506C">
        <w:rPr>
          <w:color w:val="000000"/>
          <w:sz w:val="22"/>
          <w:szCs w:val="22"/>
          <w:lang w:eastAsia="pl-PL"/>
        </w:rPr>
        <w:t xml:space="preserve">Istotnych </w:t>
      </w:r>
      <w:r w:rsidRPr="0023506C">
        <w:rPr>
          <w:color w:val="000000"/>
          <w:spacing w:val="-1"/>
          <w:sz w:val="22"/>
          <w:szCs w:val="22"/>
          <w:lang w:eastAsia="pl-PL"/>
        </w:rPr>
        <w:t xml:space="preserve">Warunków Zamówienia </w:t>
      </w:r>
      <w:proofErr w:type="spellStart"/>
      <w:r w:rsidRPr="0023506C">
        <w:rPr>
          <w:color w:val="000000"/>
          <w:spacing w:val="-1"/>
          <w:sz w:val="22"/>
          <w:szCs w:val="22"/>
          <w:lang w:eastAsia="pl-PL"/>
        </w:rPr>
        <w:t>tj</w:t>
      </w:r>
      <w:proofErr w:type="spellEnd"/>
      <w:r w:rsidRPr="0023506C">
        <w:rPr>
          <w:color w:val="000000"/>
          <w:spacing w:val="-1"/>
          <w:sz w:val="22"/>
          <w:szCs w:val="22"/>
          <w:lang w:eastAsia="pl-PL"/>
        </w:rPr>
        <w:t>: 30 dni od ostatecznego terminu składania ofert.</w:t>
      </w:r>
    </w:p>
    <w:p w14:paraId="3312DF1F" w14:textId="77777777" w:rsidR="00FA04A5" w:rsidRPr="0023506C" w:rsidRDefault="00FA04A5"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bCs/>
          <w:sz w:val="22"/>
        </w:rPr>
        <w:t>Wykonawca zalicza się do grupy małych i średnich przedsiębiorstw: TAK / NIE *)</w:t>
      </w:r>
    </w:p>
    <w:p w14:paraId="76068552" w14:textId="77777777" w:rsidR="002F1199" w:rsidRPr="0023506C" w:rsidRDefault="00331206"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pacing w:val="-1"/>
          <w:sz w:val="22"/>
          <w:szCs w:val="22"/>
          <w:lang w:eastAsia="pl-PL"/>
        </w:rPr>
        <w:t>Oświadczenia dotyczące postanowień i warunków zamówienia - oświadczamy, że:</w:t>
      </w:r>
    </w:p>
    <w:p w14:paraId="73358B8E" w14:textId="77777777" w:rsidR="002F1199" w:rsidRPr="00E44940" w:rsidRDefault="002F1199" w:rsidP="00A3209D">
      <w:pPr>
        <w:numPr>
          <w:ilvl w:val="2"/>
          <w:numId w:val="48"/>
        </w:numPr>
        <w:suppressAutoHyphens w:val="0"/>
        <w:spacing w:line="276" w:lineRule="auto"/>
        <w:ind w:left="714" w:hanging="147"/>
        <w:jc w:val="both"/>
        <w:rPr>
          <w:sz w:val="22"/>
          <w:szCs w:val="22"/>
          <w:lang w:eastAsia="pl-PL"/>
        </w:rPr>
      </w:pPr>
      <w:r w:rsidRPr="00E44940">
        <w:rPr>
          <w:color w:val="000000"/>
          <w:sz w:val="22"/>
          <w:szCs w:val="22"/>
          <w:lang w:eastAsia="pl-PL"/>
        </w:rPr>
        <w:t xml:space="preserve">zapoznaliśmy się z warunkami określonymi w Specyfikacji Istotnych Warunków Zamówienia oraz wszystkimi załącznikami stanowiącymi jej integralną część i nie wnosimy </w:t>
      </w:r>
      <w:r w:rsidRPr="00E44940">
        <w:rPr>
          <w:color w:val="000000"/>
          <w:spacing w:val="-1"/>
          <w:sz w:val="22"/>
          <w:szCs w:val="22"/>
          <w:lang w:eastAsia="pl-PL"/>
        </w:rPr>
        <w:t>do nich zastrzeżeń oraz zdobyliśmy konieczne informacje do przygotowania oferty.</w:t>
      </w:r>
    </w:p>
    <w:p w14:paraId="6837AEA9" w14:textId="77777777" w:rsidR="002F1199" w:rsidRPr="00E44940" w:rsidRDefault="002F1199" w:rsidP="00A3209D">
      <w:pPr>
        <w:numPr>
          <w:ilvl w:val="2"/>
          <w:numId w:val="48"/>
        </w:numPr>
        <w:suppressAutoHyphens w:val="0"/>
        <w:spacing w:line="276" w:lineRule="auto"/>
        <w:ind w:left="714" w:hanging="147"/>
        <w:jc w:val="both"/>
        <w:rPr>
          <w:sz w:val="22"/>
          <w:szCs w:val="22"/>
          <w:lang w:eastAsia="pl-PL"/>
        </w:rPr>
      </w:pPr>
      <w:r w:rsidRPr="00E44940">
        <w:rPr>
          <w:color w:val="000000"/>
          <w:spacing w:val="-1"/>
          <w:sz w:val="22"/>
          <w:szCs w:val="22"/>
          <w:lang w:eastAsia="pl-PL"/>
        </w:rPr>
        <w:t>zdobyliśmy wszystkie informacje niezbędne do obliczenia ceny oferty.</w:t>
      </w:r>
    </w:p>
    <w:p w14:paraId="3B346EC6" w14:textId="77777777" w:rsidR="00572700" w:rsidRPr="00E44940" w:rsidRDefault="002F1199" w:rsidP="00A3209D">
      <w:pPr>
        <w:numPr>
          <w:ilvl w:val="2"/>
          <w:numId w:val="48"/>
        </w:numPr>
        <w:suppressAutoHyphens w:val="0"/>
        <w:spacing w:line="276" w:lineRule="auto"/>
        <w:ind w:left="714" w:hanging="147"/>
        <w:jc w:val="both"/>
        <w:rPr>
          <w:sz w:val="22"/>
          <w:szCs w:val="22"/>
          <w:lang w:eastAsia="pl-PL"/>
        </w:rPr>
      </w:pPr>
      <w:r w:rsidRPr="00E44940">
        <w:rPr>
          <w:color w:val="000000"/>
          <w:sz w:val="22"/>
          <w:szCs w:val="22"/>
          <w:lang w:eastAsia="pl-PL"/>
        </w:rPr>
        <w:t>w przypadku uznania naszej oferty za najkorzystniejszą zobowiązuję/jemy się zabezpieczyć umowę zgodnie z treścią SIWZ.</w:t>
      </w:r>
    </w:p>
    <w:p w14:paraId="658A728D" w14:textId="77777777" w:rsidR="00595152" w:rsidRPr="00E44940" w:rsidRDefault="002F1199" w:rsidP="00A3209D">
      <w:pPr>
        <w:numPr>
          <w:ilvl w:val="2"/>
          <w:numId w:val="48"/>
        </w:numPr>
        <w:suppressAutoHyphens w:val="0"/>
        <w:spacing w:line="276" w:lineRule="auto"/>
        <w:ind w:left="714" w:hanging="147"/>
        <w:jc w:val="both"/>
        <w:rPr>
          <w:sz w:val="22"/>
          <w:szCs w:val="22"/>
          <w:lang w:eastAsia="pl-PL"/>
        </w:rPr>
      </w:pPr>
      <w:r w:rsidRPr="00E44940">
        <w:rPr>
          <w:color w:val="000000"/>
          <w:sz w:val="22"/>
          <w:szCs w:val="22"/>
          <w:lang w:eastAsia="pl-PL"/>
        </w:rPr>
        <w:lastRenderedPageBreak/>
        <w:t>załączony do Specyfikacji Istotnych Warunków Zamówienia projekt umowy został przez nas zaakceptowany, zobowiązujemy się w przypadku wyboru naszej oferty do zawarcia umowy na wymienionych w niej warunkach w miejscu i terminie wyznaczonym przez Zamawiającego.</w:t>
      </w:r>
    </w:p>
    <w:p w14:paraId="0B597626" w14:textId="77777777" w:rsidR="00595152" w:rsidRPr="0023506C" w:rsidRDefault="00595152" w:rsidP="00A3209D">
      <w:pPr>
        <w:pStyle w:val="Akapitzlist"/>
        <w:numPr>
          <w:ilvl w:val="3"/>
          <w:numId w:val="76"/>
        </w:numPr>
        <w:suppressAutoHyphens w:val="0"/>
        <w:spacing w:line="276" w:lineRule="auto"/>
        <w:ind w:left="357" w:hanging="357"/>
        <w:jc w:val="both"/>
        <w:rPr>
          <w:color w:val="000000"/>
          <w:spacing w:val="-2"/>
          <w:sz w:val="22"/>
          <w:szCs w:val="22"/>
          <w:lang w:eastAsia="pl-PL"/>
        </w:rPr>
      </w:pPr>
      <w:r w:rsidRPr="0023506C">
        <w:rPr>
          <w:color w:val="000000"/>
          <w:sz w:val="22"/>
          <w:szCs w:val="22"/>
          <w:lang w:eastAsia="pl-PL"/>
        </w:rPr>
        <w:t>W</w:t>
      </w:r>
      <w:r w:rsidR="008D54F9" w:rsidRPr="0023506C">
        <w:rPr>
          <w:color w:val="000000"/>
          <w:sz w:val="22"/>
          <w:szCs w:val="22"/>
          <w:lang w:eastAsia="pl-PL"/>
        </w:rPr>
        <w:t xml:space="preserve"> </w:t>
      </w:r>
      <w:r w:rsidRPr="0023506C">
        <w:rPr>
          <w:color w:val="000000"/>
          <w:sz w:val="22"/>
          <w:szCs w:val="22"/>
          <w:lang w:eastAsia="pl-PL"/>
        </w:rPr>
        <w:t>razie</w:t>
      </w:r>
      <w:r w:rsidR="008D54F9" w:rsidRPr="0023506C">
        <w:rPr>
          <w:color w:val="000000"/>
          <w:sz w:val="22"/>
          <w:szCs w:val="22"/>
          <w:lang w:eastAsia="pl-PL"/>
        </w:rPr>
        <w:t xml:space="preserve"> </w:t>
      </w:r>
      <w:r w:rsidRPr="0023506C">
        <w:rPr>
          <w:color w:val="000000"/>
          <w:sz w:val="22"/>
          <w:szCs w:val="22"/>
          <w:lang w:eastAsia="pl-PL"/>
        </w:rPr>
        <w:t>wyboru</w:t>
      </w:r>
      <w:r w:rsidR="008D54F9" w:rsidRPr="0023506C">
        <w:rPr>
          <w:color w:val="000000"/>
          <w:sz w:val="22"/>
          <w:szCs w:val="22"/>
          <w:lang w:eastAsia="pl-PL"/>
        </w:rPr>
        <w:t xml:space="preserve"> </w:t>
      </w:r>
      <w:r w:rsidRPr="0023506C">
        <w:rPr>
          <w:color w:val="000000"/>
          <w:sz w:val="22"/>
          <w:szCs w:val="22"/>
          <w:lang w:eastAsia="pl-PL"/>
        </w:rPr>
        <w:t>naszej</w:t>
      </w:r>
      <w:r w:rsidR="008D54F9" w:rsidRPr="0023506C">
        <w:rPr>
          <w:color w:val="000000"/>
          <w:sz w:val="22"/>
          <w:szCs w:val="22"/>
          <w:lang w:eastAsia="pl-PL"/>
        </w:rPr>
        <w:t xml:space="preserve"> </w:t>
      </w:r>
      <w:r w:rsidRPr="0023506C">
        <w:rPr>
          <w:color w:val="000000"/>
          <w:sz w:val="22"/>
          <w:szCs w:val="22"/>
          <w:lang w:eastAsia="pl-PL"/>
        </w:rPr>
        <w:t>oferty</w:t>
      </w:r>
      <w:r w:rsidR="008D54F9" w:rsidRPr="0023506C">
        <w:rPr>
          <w:color w:val="000000"/>
          <w:sz w:val="22"/>
          <w:szCs w:val="22"/>
          <w:lang w:eastAsia="pl-PL"/>
        </w:rPr>
        <w:t xml:space="preserve"> </w:t>
      </w:r>
      <w:r w:rsidRPr="0023506C">
        <w:rPr>
          <w:color w:val="000000"/>
          <w:sz w:val="22"/>
          <w:szCs w:val="22"/>
          <w:lang w:eastAsia="pl-PL"/>
        </w:rPr>
        <w:t>przedstawicielem</w:t>
      </w:r>
      <w:r w:rsidR="008D54F9" w:rsidRPr="0023506C">
        <w:rPr>
          <w:color w:val="000000"/>
          <w:sz w:val="22"/>
          <w:szCs w:val="22"/>
          <w:lang w:eastAsia="pl-PL"/>
        </w:rPr>
        <w:t xml:space="preserve"> </w:t>
      </w:r>
      <w:r w:rsidRPr="0023506C">
        <w:rPr>
          <w:color w:val="000000"/>
          <w:sz w:val="22"/>
          <w:szCs w:val="22"/>
          <w:lang w:eastAsia="pl-PL"/>
        </w:rPr>
        <w:t>uprawnionym</w:t>
      </w:r>
      <w:r w:rsidR="008D54F9" w:rsidRPr="0023506C">
        <w:rPr>
          <w:color w:val="000000"/>
          <w:sz w:val="22"/>
          <w:szCs w:val="22"/>
          <w:lang w:eastAsia="pl-PL"/>
        </w:rPr>
        <w:t xml:space="preserve"> </w:t>
      </w:r>
      <w:r w:rsidRPr="0023506C">
        <w:rPr>
          <w:color w:val="000000"/>
          <w:sz w:val="22"/>
          <w:szCs w:val="22"/>
          <w:lang w:eastAsia="pl-PL"/>
        </w:rPr>
        <w:t xml:space="preserve">do </w:t>
      </w:r>
      <w:r w:rsidR="001609AA" w:rsidRPr="0023506C">
        <w:rPr>
          <w:color w:val="000000"/>
          <w:sz w:val="22"/>
          <w:szCs w:val="22"/>
          <w:lang w:eastAsia="pl-PL"/>
        </w:rPr>
        <w:t xml:space="preserve">kontaktu z </w:t>
      </w:r>
      <w:r w:rsidRPr="0023506C">
        <w:rPr>
          <w:color w:val="000000"/>
          <w:spacing w:val="-2"/>
          <w:sz w:val="22"/>
          <w:szCs w:val="22"/>
          <w:lang w:eastAsia="pl-PL"/>
        </w:rPr>
        <w:t>Zamawiającym, odpowiedzialnym za wykonanie zobowiązań umowy będzie:</w:t>
      </w:r>
    </w:p>
    <w:p w14:paraId="02164B01" w14:textId="77777777" w:rsidR="001609AA" w:rsidRPr="00E44940" w:rsidRDefault="00572700" w:rsidP="00703F5C">
      <w:pPr>
        <w:suppressAutoHyphens w:val="0"/>
        <w:spacing w:line="276" w:lineRule="auto"/>
        <w:jc w:val="both"/>
        <w:rPr>
          <w:color w:val="000000"/>
          <w:spacing w:val="-2"/>
          <w:sz w:val="22"/>
          <w:szCs w:val="22"/>
          <w:lang w:eastAsia="pl-PL"/>
        </w:rPr>
      </w:pPr>
      <w:r w:rsidRPr="00E44940">
        <w:rPr>
          <w:color w:val="000000"/>
          <w:spacing w:val="-2"/>
          <w:sz w:val="22"/>
          <w:szCs w:val="22"/>
          <w:lang w:eastAsia="pl-PL"/>
        </w:rPr>
        <w:t>…………………………………………………………………………………………………………………</w:t>
      </w:r>
    </w:p>
    <w:p w14:paraId="2C480582" w14:textId="77777777" w:rsidR="00572700" w:rsidRPr="00E44940" w:rsidRDefault="00572700" w:rsidP="00703F5C">
      <w:pPr>
        <w:suppressAutoHyphens w:val="0"/>
        <w:spacing w:line="276" w:lineRule="auto"/>
        <w:jc w:val="center"/>
        <w:rPr>
          <w:i/>
          <w:color w:val="000000"/>
          <w:spacing w:val="-2"/>
          <w:sz w:val="18"/>
          <w:szCs w:val="22"/>
          <w:lang w:eastAsia="pl-PL"/>
        </w:rPr>
      </w:pPr>
      <w:r w:rsidRPr="00E44940">
        <w:rPr>
          <w:i/>
          <w:color w:val="000000"/>
          <w:spacing w:val="-2"/>
          <w:sz w:val="18"/>
          <w:szCs w:val="22"/>
          <w:lang w:eastAsia="pl-PL"/>
        </w:rPr>
        <w:t>(imię i nazwisko, stanowisko służbowe, tel. kontaktowy)</w:t>
      </w:r>
    </w:p>
    <w:p w14:paraId="62082325" w14:textId="77777777" w:rsidR="00595152" w:rsidRPr="0023506C" w:rsidRDefault="00595152"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pacing w:val="-2"/>
          <w:sz w:val="22"/>
          <w:szCs w:val="22"/>
          <w:lang w:eastAsia="pl-PL"/>
        </w:rPr>
        <w:t xml:space="preserve">Pod groźbą odpowiedzialności karnej z art. 297 k.k. oświadczamy, że załączone do oferty </w:t>
      </w:r>
      <w:r w:rsidRPr="0023506C">
        <w:rPr>
          <w:color w:val="000000"/>
          <w:spacing w:val="-1"/>
          <w:sz w:val="22"/>
          <w:szCs w:val="22"/>
          <w:lang w:eastAsia="pl-PL"/>
        </w:rPr>
        <w:t>dokumenty opisują stan faktyczny i prawny, aktualny na dzień otwarcia ofert.</w:t>
      </w:r>
    </w:p>
    <w:p w14:paraId="6D3927E4" w14:textId="77777777" w:rsidR="007C4FB3" w:rsidRPr="0023506C" w:rsidRDefault="007C4FB3"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sz w:val="22"/>
          <w:szCs w:val="22"/>
        </w:rPr>
        <w:t>Wadium zostało wniesione w dniu ......................... w formie ………………………………….………</w:t>
      </w:r>
    </w:p>
    <w:p w14:paraId="44BC53C8" w14:textId="77777777" w:rsidR="007C4FB3" w:rsidRPr="00F85D8E" w:rsidRDefault="007C4FB3" w:rsidP="00A3209D">
      <w:pPr>
        <w:pStyle w:val="Akapitzlist"/>
        <w:numPr>
          <w:ilvl w:val="3"/>
          <w:numId w:val="76"/>
        </w:numPr>
        <w:suppressAutoHyphens w:val="0"/>
        <w:spacing w:line="276" w:lineRule="auto"/>
        <w:ind w:left="357" w:hanging="357"/>
        <w:jc w:val="both"/>
        <w:rPr>
          <w:color w:val="000000"/>
          <w:sz w:val="22"/>
          <w:szCs w:val="22"/>
          <w:lang w:eastAsia="pl-PL"/>
        </w:rPr>
      </w:pPr>
      <w:r w:rsidRPr="00F85D8E">
        <w:rPr>
          <w:sz w:val="22"/>
          <w:szCs w:val="22"/>
        </w:rPr>
        <w:t>Zwrotu wadium wniesionego przez nas w formie pieniądza prosimy dokonać na konto</w:t>
      </w:r>
      <w:r w:rsidRPr="00F85D8E">
        <w:rPr>
          <w:i/>
          <w:sz w:val="22"/>
          <w:szCs w:val="22"/>
        </w:rPr>
        <w:t>**)</w:t>
      </w:r>
      <w:r w:rsidRPr="00F85D8E">
        <w:rPr>
          <w:sz w:val="22"/>
          <w:szCs w:val="22"/>
        </w:rPr>
        <w:t>:  …….......................................................................................................................................</w:t>
      </w:r>
    </w:p>
    <w:p w14:paraId="07E70689" w14:textId="77777777" w:rsidR="007C4FB3" w:rsidRPr="000C45B8" w:rsidRDefault="007C4FB3" w:rsidP="0023506C">
      <w:pPr>
        <w:spacing w:line="276" w:lineRule="auto"/>
        <w:ind w:left="357"/>
        <w:rPr>
          <w:sz w:val="22"/>
        </w:rPr>
      </w:pPr>
      <w:r w:rsidRPr="000C45B8">
        <w:rPr>
          <w:i/>
          <w:sz w:val="18"/>
        </w:rPr>
        <w:t xml:space="preserve">**) </w:t>
      </w:r>
      <w:r w:rsidRPr="000C45B8">
        <w:rPr>
          <w:i/>
          <w:sz w:val="18"/>
          <w:szCs w:val="20"/>
        </w:rPr>
        <w:t>Wypełniają tylko Wykonawcy wnoszący wadium w formie pieniądza</w:t>
      </w:r>
    </w:p>
    <w:p w14:paraId="44F2784E" w14:textId="77777777" w:rsidR="00595152" w:rsidRDefault="00572700"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z w:val="22"/>
          <w:szCs w:val="22"/>
          <w:lang w:eastAsia="pl-PL"/>
        </w:rPr>
        <w:t xml:space="preserve">Ofertę niniejszą składamy na ……… </w:t>
      </w:r>
      <w:r w:rsidR="00595152" w:rsidRPr="0023506C">
        <w:rPr>
          <w:color w:val="000000"/>
          <w:sz w:val="22"/>
          <w:szCs w:val="22"/>
          <w:lang w:eastAsia="pl-PL"/>
        </w:rPr>
        <w:t>kolejno ponumerowanych stronach.</w:t>
      </w:r>
    </w:p>
    <w:p w14:paraId="24FE2D91" w14:textId="77777777" w:rsidR="00595152" w:rsidRPr="0023506C" w:rsidRDefault="00595152"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pacing w:val="-1"/>
          <w:sz w:val="22"/>
          <w:szCs w:val="22"/>
          <w:lang w:eastAsia="pl-PL"/>
        </w:rPr>
        <w:t xml:space="preserve">Niniejsza oferta zawiera/nie zawiera* informacje stanowiące tajemnicę przedsiębiorstwa w </w:t>
      </w:r>
      <w:r w:rsidRPr="0023506C">
        <w:rPr>
          <w:color w:val="000000"/>
          <w:sz w:val="22"/>
          <w:szCs w:val="22"/>
          <w:lang w:eastAsia="pl-PL"/>
        </w:rPr>
        <w:t xml:space="preserve">rozumieniu przepisów o zwalczaniu nieuczciwej konkurencji, </w:t>
      </w:r>
      <w:r w:rsidRPr="0023506C">
        <w:rPr>
          <w:i/>
          <w:color w:val="000000"/>
          <w:sz w:val="20"/>
          <w:szCs w:val="22"/>
          <w:lang w:eastAsia="pl-PL"/>
        </w:rPr>
        <w:t>(</w:t>
      </w:r>
      <w:r w:rsidR="001609AA" w:rsidRPr="0023506C">
        <w:rPr>
          <w:i/>
          <w:color w:val="000000"/>
          <w:sz w:val="20"/>
          <w:szCs w:val="22"/>
          <w:lang w:eastAsia="pl-PL"/>
        </w:rPr>
        <w:t>*</w:t>
      </w:r>
      <w:r w:rsidRPr="0023506C">
        <w:rPr>
          <w:i/>
          <w:color w:val="000000"/>
          <w:sz w:val="20"/>
          <w:szCs w:val="22"/>
          <w:lang w:eastAsia="pl-PL"/>
        </w:rPr>
        <w:t>niewłaściwe skreślić)</w:t>
      </w:r>
    </w:p>
    <w:p w14:paraId="4626D65D" w14:textId="77777777" w:rsidR="00595152" w:rsidRPr="0023506C" w:rsidRDefault="00595152" w:rsidP="00A3209D">
      <w:pPr>
        <w:pStyle w:val="Akapitzlist"/>
        <w:numPr>
          <w:ilvl w:val="3"/>
          <w:numId w:val="76"/>
        </w:numPr>
        <w:suppressAutoHyphens w:val="0"/>
        <w:spacing w:line="276" w:lineRule="auto"/>
        <w:ind w:left="357" w:hanging="357"/>
        <w:jc w:val="both"/>
        <w:rPr>
          <w:color w:val="000000"/>
          <w:sz w:val="22"/>
          <w:szCs w:val="22"/>
          <w:lang w:eastAsia="pl-PL"/>
        </w:rPr>
      </w:pPr>
      <w:r w:rsidRPr="0023506C">
        <w:rPr>
          <w:color w:val="000000"/>
          <w:spacing w:val="-1"/>
          <w:sz w:val="22"/>
          <w:szCs w:val="22"/>
          <w:lang w:eastAsia="pl-PL"/>
        </w:rPr>
        <w:t>Wraz z niniejszym Formularzem Oferty składamy:</w:t>
      </w:r>
    </w:p>
    <w:p w14:paraId="5AFA7A96"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563DAD4C"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172E3087"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62085E71"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761C061D"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2C238A69"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6A81ABFE"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0BB024EA" w14:textId="77777777" w:rsidR="00595152" w:rsidRPr="00E44940" w:rsidRDefault="00595152"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r w:rsidRPr="00E44940">
        <w:rPr>
          <w:color w:val="000000"/>
          <w:sz w:val="22"/>
          <w:szCs w:val="22"/>
          <w:lang w:eastAsia="pl-PL"/>
        </w:rPr>
        <w:t>……………………………………………………………………………..</w:t>
      </w:r>
    </w:p>
    <w:p w14:paraId="7F84DF39" w14:textId="77777777" w:rsidR="00572700" w:rsidRDefault="00572700"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p>
    <w:p w14:paraId="27749315" w14:textId="77777777" w:rsidR="00F85D8E" w:rsidRDefault="00F85D8E"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p>
    <w:p w14:paraId="3E3B4C65" w14:textId="77777777" w:rsidR="00425BAF" w:rsidRPr="00E44940" w:rsidRDefault="00425BAF" w:rsidP="00703F5C">
      <w:pPr>
        <w:tabs>
          <w:tab w:val="left" w:pos="1296"/>
          <w:tab w:val="left" w:leader="dot" w:pos="3442"/>
          <w:tab w:val="left" w:leader="dot" w:pos="10512"/>
        </w:tabs>
        <w:suppressAutoHyphens w:val="0"/>
        <w:spacing w:line="276" w:lineRule="auto"/>
        <w:ind w:left="1296" w:hanging="870"/>
        <w:rPr>
          <w:color w:val="000000"/>
          <w:sz w:val="22"/>
          <w:szCs w:val="22"/>
          <w:lang w:eastAsia="pl-PL"/>
        </w:rPr>
      </w:pPr>
    </w:p>
    <w:p w14:paraId="03EE8846" w14:textId="77777777" w:rsidR="00572700" w:rsidRPr="00E44940" w:rsidRDefault="00572700" w:rsidP="00703F5C">
      <w:pPr>
        <w:tabs>
          <w:tab w:val="left" w:pos="4111"/>
          <w:tab w:val="left" w:leader="dot" w:pos="10512"/>
        </w:tabs>
        <w:suppressAutoHyphens w:val="0"/>
        <w:spacing w:line="276" w:lineRule="auto"/>
        <w:rPr>
          <w:color w:val="000000"/>
          <w:sz w:val="22"/>
          <w:szCs w:val="22"/>
          <w:lang w:eastAsia="pl-PL"/>
        </w:rPr>
      </w:pPr>
      <w:r w:rsidRPr="00E44940">
        <w:rPr>
          <w:color w:val="000000"/>
          <w:sz w:val="22"/>
          <w:szCs w:val="22"/>
          <w:lang w:eastAsia="pl-PL"/>
        </w:rPr>
        <w:t xml:space="preserve">……………….., dnia ………..r.  </w:t>
      </w:r>
      <w:r w:rsidRPr="00E44940">
        <w:rPr>
          <w:color w:val="000000"/>
          <w:sz w:val="22"/>
          <w:szCs w:val="22"/>
          <w:lang w:eastAsia="pl-PL"/>
        </w:rPr>
        <w:tab/>
        <w:t>…………………………………………………</w:t>
      </w:r>
      <w:r w:rsidR="00505941" w:rsidRPr="00E44940">
        <w:rPr>
          <w:color w:val="000000"/>
          <w:sz w:val="22"/>
          <w:szCs w:val="22"/>
          <w:lang w:eastAsia="pl-PL"/>
        </w:rPr>
        <w:t>……………</w:t>
      </w:r>
    </w:p>
    <w:p w14:paraId="70EEA724" w14:textId="77777777" w:rsidR="00572700" w:rsidRPr="00E44940" w:rsidRDefault="00572700" w:rsidP="00703F5C">
      <w:pPr>
        <w:tabs>
          <w:tab w:val="left" w:pos="567"/>
          <w:tab w:val="left" w:pos="4253"/>
        </w:tabs>
        <w:suppressAutoHyphens w:val="0"/>
        <w:spacing w:line="276" w:lineRule="auto"/>
        <w:rPr>
          <w:i/>
          <w:color w:val="000000"/>
          <w:sz w:val="20"/>
          <w:szCs w:val="22"/>
          <w:lang w:eastAsia="pl-PL"/>
        </w:rPr>
      </w:pPr>
      <w:r w:rsidRPr="00E44940">
        <w:rPr>
          <w:i/>
          <w:color w:val="000000"/>
          <w:sz w:val="20"/>
          <w:szCs w:val="22"/>
          <w:lang w:eastAsia="pl-PL"/>
        </w:rPr>
        <w:tab/>
        <w:t xml:space="preserve">(miejscowość i data)  </w:t>
      </w:r>
      <w:r w:rsidRPr="00E44940">
        <w:rPr>
          <w:i/>
          <w:color w:val="000000"/>
          <w:sz w:val="20"/>
          <w:szCs w:val="22"/>
          <w:lang w:eastAsia="pl-PL"/>
        </w:rPr>
        <w:tab/>
        <w:t>(podpis i pieczęć uprawnionego przedstawiciela Wykonawcy)</w:t>
      </w:r>
    </w:p>
    <w:p w14:paraId="0E8EF562" w14:textId="77777777" w:rsidR="00595152" w:rsidRPr="00E44940" w:rsidRDefault="00595152" w:rsidP="00703F5C">
      <w:pPr>
        <w:suppressAutoHyphens w:val="0"/>
        <w:spacing w:line="276" w:lineRule="auto"/>
        <w:rPr>
          <w:i/>
          <w:iCs/>
          <w:color w:val="000000"/>
          <w:spacing w:val="-3"/>
          <w:sz w:val="22"/>
          <w:szCs w:val="22"/>
          <w:lang w:eastAsia="pl-PL"/>
        </w:rPr>
      </w:pPr>
    </w:p>
    <w:p w14:paraId="1D687A42" w14:textId="77777777" w:rsidR="001609AA" w:rsidRPr="00E44940" w:rsidRDefault="001609AA" w:rsidP="00703F5C">
      <w:pPr>
        <w:suppressAutoHyphens w:val="0"/>
        <w:spacing w:line="276" w:lineRule="auto"/>
        <w:rPr>
          <w:sz w:val="22"/>
          <w:szCs w:val="22"/>
          <w:lang w:eastAsia="pl-PL"/>
        </w:rPr>
        <w:sectPr w:rsidR="001609AA" w:rsidRPr="00E44940" w:rsidSect="00913D73">
          <w:footerReference w:type="default" r:id="rId9"/>
          <w:type w:val="continuous"/>
          <w:pgSz w:w="11966" w:h="16891"/>
          <w:pgMar w:top="993" w:right="1134" w:bottom="1134" w:left="1418" w:header="709" w:footer="709" w:gutter="0"/>
          <w:cols w:space="60"/>
          <w:noEndnote/>
        </w:sectPr>
      </w:pPr>
    </w:p>
    <w:p w14:paraId="4C26FEA8" w14:textId="77777777" w:rsidR="000F1974" w:rsidRPr="00325D75" w:rsidRDefault="000F1974" w:rsidP="00703F5C">
      <w:pPr>
        <w:suppressAutoHyphens w:val="0"/>
        <w:spacing w:line="276" w:lineRule="auto"/>
        <w:jc w:val="right"/>
        <w:rPr>
          <w:b/>
          <w:color w:val="000000"/>
          <w:sz w:val="22"/>
          <w:szCs w:val="18"/>
          <w:lang w:eastAsia="pl-PL"/>
        </w:rPr>
      </w:pPr>
      <w:r w:rsidRPr="00325D75">
        <w:rPr>
          <w:b/>
          <w:color w:val="000000"/>
          <w:sz w:val="22"/>
          <w:szCs w:val="18"/>
          <w:lang w:eastAsia="pl-PL"/>
        </w:rPr>
        <w:lastRenderedPageBreak/>
        <w:t xml:space="preserve">Załącznik Nr 2 </w:t>
      </w:r>
      <w:r w:rsidR="00325D75" w:rsidRPr="00325D75">
        <w:rPr>
          <w:b/>
          <w:color w:val="000000"/>
          <w:sz w:val="22"/>
          <w:szCs w:val="18"/>
          <w:lang w:eastAsia="pl-PL"/>
        </w:rPr>
        <w:t>do SIWZ</w:t>
      </w:r>
    </w:p>
    <w:p w14:paraId="0F045437" w14:textId="77777777" w:rsidR="000F1974" w:rsidRPr="00E44940" w:rsidRDefault="000F1974" w:rsidP="00703F5C">
      <w:pPr>
        <w:suppressAutoHyphens w:val="0"/>
        <w:spacing w:line="276" w:lineRule="auto"/>
        <w:ind w:left="5672" w:firstLine="709"/>
        <w:rPr>
          <w:sz w:val="20"/>
          <w:szCs w:val="20"/>
          <w:lang w:eastAsia="pl-PL"/>
        </w:rPr>
      </w:pPr>
    </w:p>
    <w:p w14:paraId="341F8C03" w14:textId="77777777" w:rsidR="000F1974" w:rsidRPr="00E44940" w:rsidRDefault="000F1974" w:rsidP="00703F5C">
      <w:pPr>
        <w:suppressAutoHyphens w:val="0"/>
        <w:spacing w:line="276" w:lineRule="auto"/>
        <w:jc w:val="center"/>
        <w:rPr>
          <w:b/>
          <w:bCs/>
          <w:color w:val="000000"/>
          <w:spacing w:val="-4"/>
          <w:szCs w:val="28"/>
          <w:lang w:eastAsia="pl-PL"/>
        </w:rPr>
      </w:pPr>
      <w:r w:rsidRPr="00E44940">
        <w:rPr>
          <w:b/>
          <w:bCs/>
          <w:color w:val="000000"/>
          <w:spacing w:val="-4"/>
          <w:szCs w:val="28"/>
          <w:lang w:eastAsia="pl-PL"/>
        </w:rPr>
        <w:t>Zestawienie cenowe</w:t>
      </w:r>
    </w:p>
    <w:p w14:paraId="394B1440" w14:textId="77777777" w:rsidR="000F1974" w:rsidRPr="00E44940" w:rsidRDefault="000F1974" w:rsidP="00703F5C">
      <w:pPr>
        <w:suppressAutoHyphens w:val="0"/>
        <w:spacing w:line="276" w:lineRule="auto"/>
        <w:rPr>
          <w:b/>
          <w:sz w:val="22"/>
          <w:szCs w:val="22"/>
        </w:rPr>
      </w:pPr>
      <w:r w:rsidRPr="00E44940">
        <w:rPr>
          <w:b/>
          <w:sz w:val="22"/>
          <w:szCs w:val="22"/>
        </w:rPr>
        <w:t>Dowożenie</w:t>
      </w:r>
      <w:r w:rsidR="008D54F9" w:rsidRPr="00E44940">
        <w:rPr>
          <w:b/>
          <w:sz w:val="22"/>
          <w:szCs w:val="22"/>
        </w:rPr>
        <w:t xml:space="preserve"> </w:t>
      </w:r>
      <w:r w:rsidRPr="00E44940">
        <w:rPr>
          <w:b/>
          <w:sz w:val="22"/>
          <w:szCs w:val="22"/>
        </w:rPr>
        <w:t>uczniów zamieszkałych na terenie Gminy Stawiguda do szkół i placówek specjalnych w Olsztynie</w:t>
      </w:r>
    </w:p>
    <w:p w14:paraId="1054A7D4" w14:textId="77777777" w:rsidR="000F1974" w:rsidRPr="00E44940" w:rsidRDefault="000F1974" w:rsidP="00703F5C">
      <w:pPr>
        <w:suppressAutoHyphens w:val="0"/>
        <w:spacing w:line="276" w:lineRule="auto"/>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134"/>
        <w:gridCol w:w="1559"/>
        <w:gridCol w:w="1418"/>
      </w:tblGrid>
      <w:tr w:rsidR="000F1974" w:rsidRPr="00E44940" w14:paraId="53274F0A" w14:textId="77777777" w:rsidTr="0092143C">
        <w:tc>
          <w:tcPr>
            <w:tcW w:w="3652" w:type="dxa"/>
          </w:tcPr>
          <w:p w14:paraId="1AB73BEC" w14:textId="77777777" w:rsidR="000F1974" w:rsidRPr="00E44940" w:rsidRDefault="000F1974" w:rsidP="00703F5C">
            <w:pPr>
              <w:spacing w:line="276" w:lineRule="auto"/>
              <w:rPr>
                <w:b/>
                <w:sz w:val="20"/>
                <w:szCs w:val="20"/>
              </w:rPr>
            </w:pPr>
            <w:r w:rsidRPr="00E44940">
              <w:rPr>
                <w:b/>
                <w:sz w:val="20"/>
                <w:szCs w:val="20"/>
              </w:rPr>
              <w:t>Trasa Przewozu</w:t>
            </w:r>
          </w:p>
          <w:p w14:paraId="0282804A" w14:textId="77777777" w:rsidR="000F1974" w:rsidRPr="00E44940" w:rsidRDefault="000F1974" w:rsidP="00703F5C">
            <w:pPr>
              <w:spacing w:line="276" w:lineRule="auto"/>
              <w:rPr>
                <w:sz w:val="20"/>
                <w:szCs w:val="20"/>
              </w:rPr>
            </w:pPr>
            <w:r w:rsidRPr="00E44940">
              <w:rPr>
                <w:b/>
                <w:sz w:val="20"/>
                <w:szCs w:val="20"/>
              </w:rPr>
              <w:t>uczniów</w:t>
            </w:r>
          </w:p>
        </w:tc>
        <w:tc>
          <w:tcPr>
            <w:tcW w:w="1701" w:type="dxa"/>
          </w:tcPr>
          <w:p w14:paraId="63804928" w14:textId="77777777" w:rsidR="000F1974" w:rsidRPr="00E44940" w:rsidRDefault="000F1974" w:rsidP="00703F5C">
            <w:pPr>
              <w:spacing w:line="276" w:lineRule="auto"/>
              <w:rPr>
                <w:b/>
                <w:sz w:val="20"/>
                <w:szCs w:val="20"/>
              </w:rPr>
            </w:pPr>
            <w:r w:rsidRPr="00E44940">
              <w:rPr>
                <w:b/>
                <w:sz w:val="20"/>
                <w:szCs w:val="20"/>
              </w:rPr>
              <w:t>Przybliżony czas przyjazdu /odjazdu</w:t>
            </w:r>
          </w:p>
        </w:tc>
        <w:tc>
          <w:tcPr>
            <w:tcW w:w="1134" w:type="dxa"/>
          </w:tcPr>
          <w:p w14:paraId="4B837F2A" w14:textId="77777777" w:rsidR="000F1974" w:rsidRPr="00E44940" w:rsidRDefault="000F1974" w:rsidP="00703F5C">
            <w:pPr>
              <w:spacing w:line="276" w:lineRule="auto"/>
              <w:rPr>
                <w:b/>
                <w:sz w:val="20"/>
                <w:szCs w:val="20"/>
              </w:rPr>
            </w:pPr>
            <w:r w:rsidRPr="00E44940">
              <w:rPr>
                <w:b/>
                <w:sz w:val="20"/>
                <w:szCs w:val="20"/>
              </w:rPr>
              <w:t>Odległość</w:t>
            </w:r>
          </w:p>
        </w:tc>
        <w:tc>
          <w:tcPr>
            <w:tcW w:w="1559" w:type="dxa"/>
          </w:tcPr>
          <w:p w14:paraId="0EB253DD" w14:textId="77777777" w:rsidR="000F1974" w:rsidRPr="00E44940" w:rsidRDefault="000F1974" w:rsidP="00703F5C">
            <w:pPr>
              <w:spacing w:line="276" w:lineRule="auto"/>
              <w:rPr>
                <w:b/>
                <w:sz w:val="20"/>
                <w:szCs w:val="20"/>
              </w:rPr>
            </w:pPr>
            <w:r w:rsidRPr="00E44940">
              <w:rPr>
                <w:b/>
                <w:sz w:val="20"/>
                <w:szCs w:val="20"/>
              </w:rPr>
              <w:t>Liczba uczniów dowożonych</w:t>
            </w:r>
          </w:p>
        </w:tc>
        <w:tc>
          <w:tcPr>
            <w:tcW w:w="1418" w:type="dxa"/>
          </w:tcPr>
          <w:p w14:paraId="6A480473" w14:textId="77777777" w:rsidR="000F1974" w:rsidRPr="00E44940" w:rsidRDefault="000F1974" w:rsidP="00703F5C">
            <w:pPr>
              <w:pStyle w:val="Zawartotabeli"/>
              <w:snapToGrid w:val="0"/>
              <w:spacing w:line="276" w:lineRule="auto"/>
              <w:jc w:val="center"/>
              <w:rPr>
                <w:b/>
                <w:sz w:val="20"/>
                <w:szCs w:val="20"/>
              </w:rPr>
            </w:pPr>
            <w:r w:rsidRPr="00E44940">
              <w:rPr>
                <w:b/>
                <w:sz w:val="20"/>
                <w:szCs w:val="20"/>
              </w:rPr>
              <w:t>Cena jednostkowa brutto</w:t>
            </w:r>
          </w:p>
          <w:p w14:paraId="67DF8E56" w14:textId="77777777" w:rsidR="000F1974" w:rsidRPr="00E44940" w:rsidRDefault="000F1974" w:rsidP="00703F5C">
            <w:pPr>
              <w:pStyle w:val="Zawartotabeli"/>
              <w:snapToGrid w:val="0"/>
              <w:spacing w:line="276" w:lineRule="auto"/>
              <w:jc w:val="center"/>
              <w:rPr>
                <w:b/>
                <w:sz w:val="20"/>
                <w:szCs w:val="20"/>
              </w:rPr>
            </w:pPr>
            <w:r w:rsidRPr="00E44940">
              <w:rPr>
                <w:b/>
                <w:sz w:val="20"/>
                <w:szCs w:val="20"/>
              </w:rPr>
              <w:t>dowóz/odwóz</w:t>
            </w:r>
          </w:p>
          <w:p w14:paraId="06645BED" w14:textId="77777777" w:rsidR="000F1974" w:rsidRPr="00E44940" w:rsidRDefault="000F1974" w:rsidP="00703F5C">
            <w:pPr>
              <w:spacing w:line="276" w:lineRule="auto"/>
              <w:jc w:val="center"/>
              <w:rPr>
                <w:b/>
                <w:sz w:val="20"/>
                <w:szCs w:val="20"/>
              </w:rPr>
            </w:pPr>
            <w:r w:rsidRPr="00E44940">
              <w:rPr>
                <w:b/>
                <w:sz w:val="20"/>
                <w:szCs w:val="20"/>
              </w:rPr>
              <w:t>[zł / 1 dzień]</w:t>
            </w:r>
          </w:p>
        </w:tc>
      </w:tr>
      <w:tr w:rsidR="000F1974" w:rsidRPr="00E44940" w14:paraId="56882E0E" w14:textId="77777777" w:rsidTr="0092143C">
        <w:tc>
          <w:tcPr>
            <w:tcW w:w="3652" w:type="dxa"/>
          </w:tcPr>
          <w:p w14:paraId="26101876" w14:textId="77777777" w:rsidR="000F1974" w:rsidRPr="00E44940" w:rsidRDefault="000F1974" w:rsidP="00703F5C">
            <w:pPr>
              <w:spacing w:line="276" w:lineRule="auto"/>
            </w:pPr>
            <w:r w:rsidRPr="00E44940">
              <w:t>Ruś</w:t>
            </w:r>
          </w:p>
        </w:tc>
        <w:tc>
          <w:tcPr>
            <w:tcW w:w="1701" w:type="dxa"/>
          </w:tcPr>
          <w:p w14:paraId="52873AF0" w14:textId="77777777" w:rsidR="000F1974" w:rsidRPr="00E44940" w:rsidRDefault="000F1974" w:rsidP="00703F5C">
            <w:pPr>
              <w:spacing w:line="276" w:lineRule="auto"/>
            </w:pPr>
            <w:r w:rsidRPr="00E44940">
              <w:t>6:50</w:t>
            </w:r>
          </w:p>
        </w:tc>
        <w:tc>
          <w:tcPr>
            <w:tcW w:w="1134" w:type="dxa"/>
          </w:tcPr>
          <w:p w14:paraId="28ECDB63" w14:textId="77777777" w:rsidR="000F1974" w:rsidRPr="00E44940" w:rsidRDefault="000F1974" w:rsidP="00703F5C">
            <w:pPr>
              <w:spacing w:line="276" w:lineRule="auto"/>
            </w:pPr>
            <w:r w:rsidRPr="00E44940">
              <w:t>0,00</w:t>
            </w:r>
          </w:p>
        </w:tc>
        <w:tc>
          <w:tcPr>
            <w:tcW w:w="1559" w:type="dxa"/>
          </w:tcPr>
          <w:p w14:paraId="21A92269" w14:textId="77777777" w:rsidR="000F1974" w:rsidRPr="00E44940" w:rsidRDefault="000F1974" w:rsidP="00703F5C">
            <w:pPr>
              <w:spacing w:line="276" w:lineRule="auto"/>
            </w:pPr>
            <w:r w:rsidRPr="00E44940">
              <w:t>0</w:t>
            </w:r>
          </w:p>
        </w:tc>
        <w:tc>
          <w:tcPr>
            <w:tcW w:w="1418" w:type="dxa"/>
            <w:vMerge w:val="restart"/>
          </w:tcPr>
          <w:p w14:paraId="7099C785" w14:textId="77777777" w:rsidR="000F1974" w:rsidRPr="00E44940" w:rsidRDefault="000F1974" w:rsidP="00703F5C">
            <w:pPr>
              <w:spacing w:line="276" w:lineRule="auto"/>
            </w:pPr>
          </w:p>
        </w:tc>
      </w:tr>
      <w:tr w:rsidR="000F1974" w:rsidRPr="00E44940" w14:paraId="1BA4AE2E" w14:textId="77777777" w:rsidTr="0092143C">
        <w:tc>
          <w:tcPr>
            <w:tcW w:w="3652" w:type="dxa"/>
          </w:tcPr>
          <w:p w14:paraId="415BA8ED" w14:textId="77777777" w:rsidR="000F1974" w:rsidRPr="00E44940" w:rsidRDefault="000F1974" w:rsidP="00703F5C">
            <w:pPr>
              <w:spacing w:line="276" w:lineRule="auto"/>
            </w:pPr>
            <w:r w:rsidRPr="00E44940">
              <w:t>Gągławki</w:t>
            </w:r>
          </w:p>
        </w:tc>
        <w:tc>
          <w:tcPr>
            <w:tcW w:w="1701" w:type="dxa"/>
          </w:tcPr>
          <w:p w14:paraId="746C5DC4" w14:textId="77777777" w:rsidR="000F1974" w:rsidRPr="00E44940" w:rsidRDefault="000F1974" w:rsidP="00703F5C">
            <w:pPr>
              <w:spacing w:line="276" w:lineRule="auto"/>
            </w:pPr>
            <w:r w:rsidRPr="00E44940">
              <w:t>7:00</w:t>
            </w:r>
          </w:p>
        </w:tc>
        <w:tc>
          <w:tcPr>
            <w:tcW w:w="1134" w:type="dxa"/>
          </w:tcPr>
          <w:p w14:paraId="7C5627F4" w14:textId="77777777" w:rsidR="000F1974" w:rsidRPr="00E44940" w:rsidRDefault="000F1974" w:rsidP="00703F5C">
            <w:pPr>
              <w:spacing w:line="276" w:lineRule="auto"/>
            </w:pPr>
            <w:r w:rsidRPr="00E44940">
              <w:t>5,50</w:t>
            </w:r>
          </w:p>
        </w:tc>
        <w:tc>
          <w:tcPr>
            <w:tcW w:w="1559" w:type="dxa"/>
          </w:tcPr>
          <w:p w14:paraId="1047B04F" w14:textId="77777777" w:rsidR="000F1974" w:rsidRPr="00E44940" w:rsidRDefault="00157E2B" w:rsidP="00703F5C">
            <w:pPr>
              <w:spacing w:line="276" w:lineRule="auto"/>
            </w:pPr>
            <w:r>
              <w:t>1</w:t>
            </w:r>
          </w:p>
        </w:tc>
        <w:tc>
          <w:tcPr>
            <w:tcW w:w="1418" w:type="dxa"/>
            <w:vMerge/>
          </w:tcPr>
          <w:p w14:paraId="29437322" w14:textId="77777777" w:rsidR="000F1974" w:rsidRPr="00E44940" w:rsidRDefault="000F1974" w:rsidP="00703F5C">
            <w:pPr>
              <w:spacing w:line="276" w:lineRule="auto"/>
            </w:pPr>
          </w:p>
        </w:tc>
      </w:tr>
      <w:tr w:rsidR="000F1974" w:rsidRPr="00E44940" w14:paraId="39320138" w14:textId="77777777" w:rsidTr="0092143C">
        <w:tc>
          <w:tcPr>
            <w:tcW w:w="3652" w:type="dxa"/>
          </w:tcPr>
          <w:p w14:paraId="17BAD17C" w14:textId="77777777" w:rsidR="000F1974" w:rsidRPr="00E44940" w:rsidRDefault="000F1974" w:rsidP="00703F5C">
            <w:pPr>
              <w:spacing w:line="276" w:lineRule="auto"/>
            </w:pPr>
            <w:r w:rsidRPr="00E44940">
              <w:t>Dorotowo</w:t>
            </w:r>
          </w:p>
        </w:tc>
        <w:tc>
          <w:tcPr>
            <w:tcW w:w="1701" w:type="dxa"/>
          </w:tcPr>
          <w:p w14:paraId="7503536B" w14:textId="77777777" w:rsidR="000F1974" w:rsidRPr="00E44940" w:rsidRDefault="000F1974" w:rsidP="00703F5C">
            <w:pPr>
              <w:spacing w:line="276" w:lineRule="auto"/>
            </w:pPr>
            <w:r w:rsidRPr="00E44940">
              <w:t>7:10</w:t>
            </w:r>
          </w:p>
        </w:tc>
        <w:tc>
          <w:tcPr>
            <w:tcW w:w="1134" w:type="dxa"/>
          </w:tcPr>
          <w:p w14:paraId="1BA413C1" w14:textId="77777777" w:rsidR="000F1974" w:rsidRPr="00E44940" w:rsidRDefault="000F1974" w:rsidP="00703F5C">
            <w:pPr>
              <w:spacing w:line="276" w:lineRule="auto"/>
            </w:pPr>
            <w:r w:rsidRPr="00E44940">
              <w:t>8,30</w:t>
            </w:r>
          </w:p>
        </w:tc>
        <w:tc>
          <w:tcPr>
            <w:tcW w:w="1559" w:type="dxa"/>
          </w:tcPr>
          <w:p w14:paraId="00968B8A" w14:textId="77777777" w:rsidR="000F1974" w:rsidRPr="00E44940" w:rsidRDefault="000F1974" w:rsidP="00703F5C">
            <w:pPr>
              <w:spacing w:line="276" w:lineRule="auto"/>
            </w:pPr>
            <w:r w:rsidRPr="00E44940">
              <w:t>1</w:t>
            </w:r>
          </w:p>
        </w:tc>
        <w:tc>
          <w:tcPr>
            <w:tcW w:w="1418" w:type="dxa"/>
            <w:vMerge/>
          </w:tcPr>
          <w:p w14:paraId="2A73D7FE" w14:textId="77777777" w:rsidR="000F1974" w:rsidRPr="00E44940" w:rsidRDefault="000F1974" w:rsidP="00703F5C">
            <w:pPr>
              <w:spacing w:line="276" w:lineRule="auto"/>
            </w:pPr>
          </w:p>
        </w:tc>
      </w:tr>
      <w:tr w:rsidR="000F1974" w:rsidRPr="00E44940" w14:paraId="0FB7C281" w14:textId="77777777" w:rsidTr="0092143C">
        <w:tc>
          <w:tcPr>
            <w:tcW w:w="3652" w:type="dxa"/>
          </w:tcPr>
          <w:p w14:paraId="4E658D6F" w14:textId="77777777" w:rsidR="000F1974" w:rsidRPr="00E44940" w:rsidRDefault="000F1974" w:rsidP="00703F5C">
            <w:pPr>
              <w:spacing w:line="276" w:lineRule="auto"/>
            </w:pPr>
            <w:r w:rsidRPr="00E44940">
              <w:t>Bartąg PKP</w:t>
            </w:r>
          </w:p>
        </w:tc>
        <w:tc>
          <w:tcPr>
            <w:tcW w:w="1701" w:type="dxa"/>
          </w:tcPr>
          <w:p w14:paraId="28EFB371" w14:textId="77777777" w:rsidR="000F1974" w:rsidRPr="00E44940" w:rsidRDefault="000F1974" w:rsidP="00703F5C">
            <w:pPr>
              <w:spacing w:line="276" w:lineRule="auto"/>
            </w:pPr>
            <w:r w:rsidRPr="00E44940">
              <w:t>7:25</w:t>
            </w:r>
          </w:p>
        </w:tc>
        <w:tc>
          <w:tcPr>
            <w:tcW w:w="1134" w:type="dxa"/>
          </w:tcPr>
          <w:p w14:paraId="0EC3C0E8" w14:textId="77777777" w:rsidR="000F1974" w:rsidRPr="00E44940" w:rsidRDefault="000F1974" w:rsidP="00703F5C">
            <w:pPr>
              <w:spacing w:line="276" w:lineRule="auto"/>
            </w:pPr>
            <w:r w:rsidRPr="00E44940">
              <w:t>8:00</w:t>
            </w:r>
          </w:p>
        </w:tc>
        <w:tc>
          <w:tcPr>
            <w:tcW w:w="1559" w:type="dxa"/>
          </w:tcPr>
          <w:p w14:paraId="06CC495E" w14:textId="77777777" w:rsidR="000F1974" w:rsidRPr="00E44940" w:rsidRDefault="00157E2B" w:rsidP="00703F5C">
            <w:pPr>
              <w:spacing w:line="276" w:lineRule="auto"/>
            </w:pPr>
            <w:r>
              <w:t>4</w:t>
            </w:r>
          </w:p>
        </w:tc>
        <w:tc>
          <w:tcPr>
            <w:tcW w:w="1418" w:type="dxa"/>
            <w:vMerge/>
          </w:tcPr>
          <w:p w14:paraId="662760C1" w14:textId="77777777" w:rsidR="000F1974" w:rsidRPr="00E44940" w:rsidRDefault="000F1974" w:rsidP="00703F5C">
            <w:pPr>
              <w:spacing w:line="276" w:lineRule="auto"/>
            </w:pPr>
          </w:p>
        </w:tc>
      </w:tr>
      <w:tr w:rsidR="000F1974" w:rsidRPr="00E44940" w14:paraId="2F84E1D0" w14:textId="77777777" w:rsidTr="0092143C">
        <w:tc>
          <w:tcPr>
            <w:tcW w:w="3652" w:type="dxa"/>
          </w:tcPr>
          <w:p w14:paraId="17AD820B" w14:textId="77777777" w:rsidR="000F1974" w:rsidRPr="00E44940" w:rsidRDefault="000F1974" w:rsidP="00703F5C">
            <w:pPr>
              <w:spacing w:line="276" w:lineRule="auto"/>
            </w:pPr>
            <w:r w:rsidRPr="00E44940">
              <w:t>Ol.</w:t>
            </w:r>
            <w:r w:rsidR="00D65A1B" w:rsidRPr="00E44940">
              <w:t xml:space="preserve"> </w:t>
            </w:r>
            <w:r w:rsidRPr="00E44940">
              <w:t>ul.</w:t>
            </w:r>
            <w:r w:rsidR="00D65A1B" w:rsidRPr="00E44940">
              <w:t xml:space="preserve"> </w:t>
            </w:r>
            <w:r w:rsidRPr="00E44940">
              <w:t>Żołnierska 27</w:t>
            </w:r>
          </w:p>
        </w:tc>
        <w:tc>
          <w:tcPr>
            <w:tcW w:w="1701" w:type="dxa"/>
          </w:tcPr>
          <w:p w14:paraId="766295CB" w14:textId="77777777" w:rsidR="000F1974" w:rsidRPr="00E44940" w:rsidRDefault="000F1974" w:rsidP="00703F5C">
            <w:pPr>
              <w:spacing w:line="276" w:lineRule="auto"/>
            </w:pPr>
            <w:r w:rsidRPr="00E44940">
              <w:t>7:40</w:t>
            </w:r>
          </w:p>
        </w:tc>
        <w:tc>
          <w:tcPr>
            <w:tcW w:w="1134" w:type="dxa"/>
          </w:tcPr>
          <w:p w14:paraId="3F19769F" w14:textId="77777777" w:rsidR="000F1974" w:rsidRPr="00E44940" w:rsidRDefault="000F1974" w:rsidP="00703F5C">
            <w:pPr>
              <w:spacing w:line="276" w:lineRule="auto"/>
            </w:pPr>
            <w:r w:rsidRPr="00E44940">
              <w:t>8,50</w:t>
            </w:r>
          </w:p>
        </w:tc>
        <w:tc>
          <w:tcPr>
            <w:tcW w:w="1559" w:type="dxa"/>
          </w:tcPr>
          <w:p w14:paraId="4EE87E90" w14:textId="77777777" w:rsidR="000F1974" w:rsidRPr="00E44940" w:rsidRDefault="000F1974" w:rsidP="00703F5C">
            <w:pPr>
              <w:spacing w:line="276" w:lineRule="auto"/>
            </w:pPr>
          </w:p>
        </w:tc>
        <w:tc>
          <w:tcPr>
            <w:tcW w:w="1418" w:type="dxa"/>
            <w:vMerge/>
          </w:tcPr>
          <w:p w14:paraId="484C3B1F" w14:textId="77777777" w:rsidR="000F1974" w:rsidRPr="00E44940" w:rsidRDefault="000F1974" w:rsidP="00703F5C">
            <w:pPr>
              <w:spacing w:line="276" w:lineRule="auto"/>
            </w:pPr>
          </w:p>
        </w:tc>
      </w:tr>
      <w:tr w:rsidR="000F1974" w:rsidRPr="00E44940" w14:paraId="637D2F53" w14:textId="77777777" w:rsidTr="0092143C">
        <w:tc>
          <w:tcPr>
            <w:tcW w:w="3652" w:type="dxa"/>
          </w:tcPr>
          <w:p w14:paraId="17D7C254" w14:textId="77777777" w:rsidR="000F1974" w:rsidRPr="00E44940" w:rsidRDefault="000F1974" w:rsidP="00703F5C">
            <w:pPr>
              <w:spacing w:line="276" w:lineRule="auto"/>
            </w:pPr>
            <w:r w:rsidRPr="00E44940">
              <w:t>Ol. ul. Piłsudskiego 42</w:t>
            </w:r>
          </w:p>
        </w:tc>
        <w:tc>
          <w:tcPr>
            <w:tcW w:w="1701" w:type="dxa"/>
          </w:tcPr>
          <w:p w14:paraId="4B46DB38" w14:textId="77777777" w:rsidR="000F1974" w:rsidRPr="00E44940" w:rsidRDefault="000F1974" w:rsidP="00703F5C">
            <w:pPr>
              <w:spacing w:line="276" w:lineRule="auto"/>
            </w:pPr>
            <w:r w:rsidRPr="00E44940">
              <w:t>7:50</w:t>
            </w:r>
          </w:p>
        </w:tc>
        <w:tc>
          <w:tcPr>
            <w:tcW w:w="1134" w:type="dxa"/>
          </w:tcPr>
          <w:p w14:paraId="7854D0DA" w14:textId="77777777" w:rsidR="000F1974" w:rsidRPr="00E44940" w:rsidRDefault="000F1974" w:rsidP="00703F5C">
            <w:pPr>
              <w:spacing w:line="276" w:lineRule="auto"/>
            </w:pPr>
            <w:r w:rsidRPr="00E44940">
              <w:t>1,00</w:t>
            </w:r>
          </w:p>
        </w:tc>
        <w:tc>
          <w:tcPr>
            <w:tcW w:w="1559" w:type="dxa"/>
          </w:tcPr>
          <w:p w14:paraId="68DD2F68" w14:textId="77777777" w:rsidR="000F1974" w:rsidRPr="00E44940" w:rsidRDefault="000F1974" w:rsidP="00703F5C">
            <w:pPr>
              <w:spacing w:line="276" w:lineRule="auto"/>
            </w:pPr>
          </w:p>
        </w:tc>
        <w:tc>
          <w:tcPr>
            <w:tcW w:w="1418" w:type="dxa"/>
            <w:vMerge/>
          </w:tcPr>
          <w:p w14:paraId="08709E7F" w14:textId="77777777" w:rsidR="000F1974" w:rsidRPr="00E44940" w:rsidRDefault="000F1974" w:rsidP="00703F5C">
            <w:pPr>
              <w:spacing w:line="276" w:lineRule="auto"/>
            </w:pPr>
          </w:p>
        </w:tc>
      </w:tr>
    </w:tbl>
    <w:p w14:paraId="548D5E0A" w14:textId="77777777" w:rsidR="000F1974" w:rsidRPr="00E44940" w:rsidRDefault="000F1974" w:rsidP="00703F5C">
      <w:pPr>
        <w:suppressAutoHyphens w:val="0"/>
        <w:spacing w:line="276" w:lineRule="auto"/>
        <w:rPr>
          <w:sz w:val="22"/>
          <w:szCs w:val="22"/>
          <w:lang w:val="de-DE"/>
        </w:rPr>
      </w:pPr>
    </w:p>
    <w:p w14:paraId="4E5D8C22" w14:textId="77777777" w:rsidR="000F1974" w:rsidRPr="00E44940" w:rsidRDefault="000F1974" w:rsidP="00F85D8E">
      <w:pPr>
        <w:suppressAutoHyphens w:val="0"/>
        <w:spacing w:line="276" w:lineRule="auto"/>
        <w:jc w:val="both"/>
        <w:rPr>
          <w:color w:val="000000"/>
          <w:spacing w:val="-1"/>
          <w:sz w:val="18"/>
          <w:szCs w:val="18"/>
          <w:lang w:eastAsia="pl-PL"/>
        </w:rPr>
      </w:pPr>
      <w:proofErr w:type="spellStart"/>
      <w:r w:rsidRPr="00E44940">
        <w:rPr>
          <w:sz w:val="22"/>
          <w:szCs w:val="22"/>
          <w:lang w:val="de-DE"/>
        </w:rPr>
        <w:t>Za</w:t>
      </w:r>
      <w:proofErr w:type="spellEnd"/>
      <w:r w:rsidRPr="00E44940">
        <w:rPr>
          <w:sz w:val="22"/>
          <w:szCs w:val="22"/>
        </w:rPr>
        <w:t>deklarowana cena jednostkowa brutto</w:t>
      </w:r>
      <w:r w:rsidR="008D54F9" w:rsidRPr="00E44940">
        <w:rPr>
          <w:sz w:val="22"/>
          <w:szCs w:val="22"/>
        </w:rPr>
        <w:t xml:space="preserve"> </w:t>
      </w:r>
      <w:r w:rsidRPr="00E44940">
        <w:rPr>
          <w:sz w:val="22"/>
          <w:szCs w:val="22"/>
        </w:rPr>
        <w:t>za jeden dzień obejmuje cały zakres rzeczowy usług objętych Specyfikacją Istotnych Warunków Zamówienia i nie będzie ulegała zmianie przez cały okres trwania umowy.</w:t>
      </w:r>
    </w:p>
    <w:p w14:paraId="75D5E0C5" w14:textId="77777777" w:rsidR="000F1974" w:rsidRPr="00E44940" w:rsidRDefault="000F1974" w:rsidP="00703F5C">
      <w:pPr>
        <w:suppressAutoHyphens w:val="0"/>
        <w:spacing w:line="276" w:lineRule="auto"/>
        <w:ind w:left="5672" w:firstLine="709"/>
        <w:rPr>
          <w:color w:val="000000"/>
          <w:spacing w:val="-1"/>
          <w:sz w:val="18"/>
          <w:szCs w:val="18"/>
          <w:lang w:eastAsia="pl-PL"/>
        </w:rPr>
      </w:pPr>
    </w:p>
    <w:p w14:paraId="291CDF67" w14:textId="77777777" w:rsidR="000F1974" w:rsidRPr="00E44940" w:rsidRDefault="00E24AA3" w:rsidP="00703F5C">
      <w:pPr>
        <w:suppressAutoHyphens w:val="0"/>
        <w:spacing w:line="276" w:lineRule="auto"/>
        <w:rPr>
          <w:color w:val="000000"/>
          <w:spacing w:val="-1"/>
          <w:sz w:val="22"/>
          <w:szCs w:val="18"/>
          <w:lang w:eastAsia="pl-PL"/>
        </w:rPr>
      </w:pPr>
      <w:r w:rsidRPr="00E44940">
        <w:rPr>
          <w:color w:val="000000"/>
          <w:spacing w:val="-1"/>
          <w:sz w:val="22"/>
          <w:szCs w:val="18"/>
          <w:lang w:eastAsia="pl-PL"/>
        </w:rPr>
        <w:t xml:space="preserve">W okresie </w:t>
      </w:r>
      <w:r w:rsidR="009729F2">
        <w:rPr>
          <w:color w:val="000000"/>
          <w:spacing w:val="-1"/>
          <w:sz w:val="22"/>
          <w:szCs w:val="18"/>
          <w:lang w:eastAsia="pl-PL"/>
        </w:rPr>
        <w:t>wrzesień 2019r.</w:t>
      </w:r>
      <w:r w:rsidRPr="00E44940">
        <w:rPr>
          <w:color w:val="000000"/>
          <w:spacing w:val="-1"/>
          <w:sz w:val="22"/>
          <w:szCs w:val="18"/>
          <w:lang w:eastAsia="pl-PL"/>
        </w:rPr>
        <w:t xml:space="preserve"> – </w:t>
      </w:r>
      <w:r w:rsidR="00157E2B">
        <w:rPr>
          <w:color w:val="000000"/>
          <w:spacing w:val="-1"/>
          <w:sz w:val="22"/>
          <w:szCs w:val="18"/>
          <w:lang w:eastAsia="pl-PL"/>
        </w:rPr>
        <w:t>czerwiec</w:t>
      </w:r>
      <w:r w:rsidRPr="00E44940">
        <w:rPr>
          <w:color w:val="000000"/>
          <w:spacing w:val="-1"/>
          <w:sz w:val="22"/>
          <w:szCs w:val="18"/>
          <w:lang w:eastAsia="pl-PL"/>
        </w:rPr>
        <w:t xml:space="preserve"> 20</w:t>
      </w:r>
      <w:r w:rsidR="009729F2">
        <w:rPr>
          <w:color w:val="000000"/>
          <w:spacing w:val="-1"/>
          <w:sz w:val="22"/>
          <w:szCs w:val="18"/>
          <w:lang w:eastAsia="pl-PL"/>
        </w:rPr>
        <w:t>20</w:t>
      </w:r>
      <w:r w:rsidRPr="00E44940">
        <w:rPr>
          <w:color w:val="000000"/>
          <w:spacing w:val="-1"/>
          <w:sz w:val="22"/>
          <w:szCs w:val="18"/>
          <w:lang w:eastAsia="pl-PL"/>
        </w:rPr>
        <w:t xml:space="preserve">r. przewiduje się łącznie </w:t>
      </w:r>
      <w:r w:rsidR="00D65471">
        <w:rPr>
          <w:color w:val="000000"/>
          <w:spacing w:val="-1"/>
          <w:sz w:val="22"/>
          <w:szCs w:val="18"/>
          <w:lang w:eastAsia="pl-PL"/>
        </w:rPr>
        <w:t>1</w:t>
      </w:r>
      <w:r w:rsidR="009729F2">
        <w:rPr>
          <w:color w:val="000000"/>
          <w:spacing w:val="-1"/>
          <w:sz w:val="22"/>
          <w:szCs w:val="18"/>
          <w:lang w:eastAsia="pl-PL"/>
        </w:rPr>
        <w:t>86</w:t>
      </w:r>
      <w:r w:rsidRPr="00E44940">
        <w:rPr>
          <w:color w:val="000000"/>
          <w:spacing w:val="-1"/>
          <w:sz w:val="22"/>
          <w:szCs w:val="18"/>
          <w:lang w:eastAsia="pl-PL"/>
        </w:rPr>
        <w:t xml:space="preserve"> dni dydaktycznych.</w:t>
      </w:r>
    </w:p>
    <w:p w14:paraId="53B33361" w14:textId="77777777" w:rsidR="000F1974" w:rsidRPr="00E44940" w:rsidRDefault="000F1974" w:rsidP="00703F5C">
      <w:pPr>
        <w:suppressAutoHyphens w:val="0"/>
        <w:spacing w:line="276" w:lineRule="auto"/>
        <w:ind w:left="5672" w:firstLine="709"/>
        <w:rPr>
          <w:color w:val="000000"/>
          <w:spacing w:val="-1"/>
          <w:sz w:val="18"/>
          <w:szCs w:val="18"/>
          <w:lang w:eastAsia="pl-PL"/>
        </w:rPr>
      </w:pPr>
    </w:p>
    <w:p w14:paraId="1CC6FC96" w14:textId="77777777" w:rsidR="000F1974" w:rsidRPr="00E44940" w:rsidRDefault="000F1974" w:rsidP="00703F5C">
      <w:pPr>
        <w:suppressAutoHyphens w:val="0"/>
        <w:spacing w:line="276" w:lineRule="auto"/>
        <w:ind w:left="5672" w:firstLine="709"/>
        <w:rPr>
          <w:color w:val="000000"/>
          <w:spacing w:val="-1"/>
          <w:sz w:val="18"/>
          <w:szCs w:val="18"/>
          <w:lang w:eastAsia="pl-PL"/>
        </w:rPr>
      </w:pPr>
    </w:p>
    <w:p w14:paraId="18D4D2FF" w14:textId="77777777" w:rsidR="000F1974" w:rsidRPr="00E44940" w:rsidRDefault="000F1974" w:rsidP="00703F5C">
      <w:pPr>
        <w:suppressAutoHyphens w:val="0"/>
        <w:spacing w:line="276" w:lineRule="auto"/>
        <w:rPr>
          <w:color w:val="000000"/>
          <w:spacing w:val="-1"/>
          <w:sz w:val="18"/>
          <w:szCs w:val="18"/>
          <w:lang w:eastAsia="pl-PL"/>
        </w:rPr>
      </w:pPr>
      <w:r w:rsidRPr="00E44940">
        <w:rPr>
          <w:color w:val="000000"/>
          <w:spacing w:val="-1"/>
          <w:sz w:val="18"/>
          <w:szCs w:val="18"/>
          <w:lang w:eastAsia="pl-PL"/>
        </w:rPr>
        <w:t>……………………….., dnia…………………….</w:t>
      </w:r>
      <w:r w:rsidRPr="00E44940">
        <w:rPr>
          <w:color w:val="000000"/>
          <w:spacing w:val="-1"/>
          <w:sz w:val="18"/>
          <w:szCs w:val="18"/>
          <w:lang w:eastAsia="pl-PL"/>
        </w:rPr>
        <w:tab/>
      </w:r>
      <w:r w:rsidRPr="00E44940">
        <w:rPr>
          <w:color w:val="000000"/>
          <w:spacing w:val="-1"/>
          <w:sz w:val="18"/>
          <w:szCs w:val="18"/>
          <w:lang w:eastAsia="pl-PL"/>
        </w:rPr>
        <w:tab/>
      </w:r>
      <w:r w:rsidRPr="00E44940">
        <w:rPr>
          <w:color w:val="000000"/>
          <w:spacing w:val="-1"/>
          <w:sz w:val="18"/>
          <w:szCs w:val="18"/>
          <w:lang w:eastAsia="pl-PL"/>
        </w:rPr>
        <w:tab/>
      </w:r>
      <w:r w:rsidRPr="00E44940">
        <w:rPr>
          <w:color w:val="000000"/>
          <w:spacing w:val="-1"/>
          <w:sz w:val="18"/>
          <w:szCs w:val="18"/>
          <w:lang w:eastAsia="pl-PL"/>
        </w:rPr>
        <w:tab/>
      </w:r>
    </w:p>
    <w:p w14:paraId="37AF4592" w14:textId="77777777" w:rsidR="000F1974" w:rsidRPr="00E44940" w:rsidRDefault="000F1974" w:rsidP="00703F5C">
      <w:pPr>
        <w:suppressAutoHyphens w:val="0"/>
        <w:spacing w:line="276" w:lineRule="auto"/>
        <w:rPr>
          <w:color w:val="000000"/>
          <w:spacing w:val="-1"/>
          <w:sz w:val="18"/>
          <w:szCs w:val="18"/>
          <w:lang w:eastAsia="pl-PL"/>
        </w:rPr>
      </w:pPr>
    </w:p>
    <w:p w14:paraId="5A0CD013" w14:textId="77777777" w:rsidR="00A667B5" w:rsidRPr="00E44940" w:rsidRDefault="00157E2B" w:rsidP="00703F5C">
      <w:pPr>
        <w:tabs>
          <w:tab w:val="left" w:pos="5387"/>
        </w:tabs>
        <w:suppressAutoHyphens w:val="0"/>
        <w:spacing w:line="276" w:lineRule="auto"/>
        <w:rPr>
          <w:color w:val="000000"/>
          <w:spacing w:val="-1"/>
          <w:sz w:val="18"/>
          <w:szCs w:val="18"/>
          <w:lang w:eastAsia="pl-PL"/>
        </w:rPr>
      </w:pPr>
      <w:r>
        <w:rPr>
          <w:color w:val="000000"/>
          <w:spacing w:val="-1"/>
          <w:sz w:val="18"/>
          <w:szCs w:val="18"/>
          <w:lang w:eastAsia="pl-PL"/>
        </w:rPr>
        <w:tab/>
        <w:t>……………………………………………………</w:t>
      </w:r>
    </w:p>
    <w:p w14:paraId="3897412B" w14:textId="77777777" w:rsidR="000F1974" w:rsidRPr="00E44940" w:rsidRDefault="000F1974" w:rsidP="00703F5C">
      <w:pPr>
        <w:suppressAutoHyphens w:val="0"/>
        <w:spacing w:line="276" w:lineRule="auto"/>
        <w:ind w:left="5670"/>
        <w:rPr>
          <w:i/>
          <w:iCs/>
          <w:color w:val="000000"/>
          <w:sz w:val="16"/>
          <w:szCs w:val="18"/>
          <w:lang w:eastAsia="pl-PL"/>
        </w:rPr>
      </w:pPr>
      <w:r w:rsidRPr="00E44940">
        <w:rPr>
          <w:color w:val="000000"/>
          <w:spacing w:val="-1"/>
          <w:sz w:val="16"/>
          <w:szCs w:val="18"/>
          <w:lang w:eastAsia="pl-PL"/>
        </w:rPr>
        <w:t xml:space="preserve">Podpis i pieczątka </w:t>
      </w:r>
      <w:r w:rsidR="00157E2B">
        <w:rPr>
          <w:color w:val="000000"/>
          <w:spacing w:val="-1"/>
          <w:sz w:val="16"/>
          <w:szCs w:val="18"/>
          <w:lang w:eastAsia="pl-PL"/>
        </w:rPr>
        <w:t xml:space="preserve"> </w:t>
      </w:r>
      <w:r w:rsidRPr="00E44940">
        <w:rPr>
          <w:color w:val="000000"/>
          <w:spacing w:val="-1"/>
          <w:sz w:val="16"/>
          <w:szCs w:val="18"/>
          <w:lang w:eastAsia="pl-PL"/>
        </w:rPr>
        <w:t>przedstawiciela Wykonawcy</w:t>
      </w:r>
    </w:p>
    <w:p w14:paraId="1DABE76A" w14:textId="77777777" w:rsidR="000F1974" w:rsidRPr="00E44940" w:rsidRDefault="000F1974" w:rsidP="00703F5C">
      <w:pPr>
        <w:suppressAutoHyphens w:val="0"/>
        <w:spacing w:line="276" w:lineRule="auto"/>
        <w:rPr>
          <w:sz w:val="20"/>
          <w:szCs w:val="20"/>
          <w:lang w:eastAsia="pl-PL"/>
        </w:rPr>
      </w:pPr>
    </w:p>
    <w:p w14:paraId="66D98A59" w14:textId="77777777" w:rsidR="00146E01" w:rsidRPr="00E44940" w:rsidRDefault="00D65A1B" w:rsidP="00703F5C">
      <w:pPr>
        <w:suppressAutoHyphens w:val="0"/>
        <w:spacing w:line="276" w:lineRule="auto"/>
        <w:jc w:val="right"/>
        <w:rPr>
          <w:b/>
          <w:bCs/>
        </w:rPr>
      </w:pPr>
      <w:r w:rsidRPr="00E44940">
        <w:rPr>
          <w:sz w:val="20"/>
          <w:szCs w:val="20"/>
          <w:lang w:eastAsia="pl-PL"/>
        </w:rPr>
        <w:br w:type="page"/>
      </w:r>
      <w:r w:rsidR="00146E01" w:rsidRPr="00E44940">
        <w:rPr>
          <w:b/>
          <w:bCs/>
        </w:rPr>
        <w:lastRenderedPageBreak/>
        <w:t>Załącznik nr 3 do SIWZ</w:t>
      </w:r>
    </w:p>
    <w:p w14:paraId="429D650E" w14:textId="77777777" w:rsidR="00146E01" w:rsidRPr="00E44940" w:rsidRDefault="00146E01" w:rsidP="00703F5C">
      <w:pPr>
        <w:pStyle w:val="FR2"/>
        <w:spacing w:line="276" w:lineRule="auto"/>
        <w:ind w:left="6120" w:right="0"/>
        <w:jc w:val="right"/>
        <w:rPr>
          <w:b/>
          <w:bCs/>
          <w:sz w:val="24"/>
          <w:szCs w:val="24"/>
        </w:rPr>
      </w:pPr>
    </w:p>
    <w:p w14:paraId="2B3A9311" w14:textId="77777777" w:rsidR="00146E01" w:rsidRPr="00E44940" w:rsidRDefault="00146E01" w:rsidP="00703F5C">
      <w:pPr>
        <w:spacing w:line="276" w:lineRule="auto"/>
        <w:rPr>
          <w:b/>
          <w:bCs/>
        </w:rPr>
      </w:pPr>
    </w:p>
    <w:p w14:paraId="0128C9DF" w14:textId="77777777" w:rsidR="009D504D" w:rsidRPr="00E44940" w:rsidRDefault="009D504D" w:rsidP="00703F5C">
      <w:pPr>
        <w:pStyle w:val="FR2"/>
        <w:spacing w:line="276" w:lineRule="auto"/>
        <w:ind w:left="0" w:right="0"/>
        <w:jc w:val="left"/>
        <w:rPr>
          <w:b/>
          <w:sz w:val="22"/>
          <w:szCs w:val="22"/>
        </w:rPr>
      </w:pPr>
    </w:p>
    <w:p w14:paraId="14D5298F" w14:textId="77777777" w:rsidR="009D504D" w:rsidRPr="00E44940" w:rsidRDefault="009D504D" w:rsidP="00703F5C">
      <w:pPr>
        <w:spacing w:line="276" w:lineRule="auto"/>
        <w:ind w:left="5246" w:firstLine="708"/>
        <w:rPr>
          <w:b/>
          <w:sz w:val="20"/>
          <w:szCs w:val="20"/>
        </w:rPr>
      </w:pPr>
      <w:r w:rsidRPr="00E44940">
        <w:rPr>
          <w:b/>
          <w:sz w:val="20"/>
          <w:szCs w:val="20"/>
        </w:rPr>
        <w:t>Zamawiający:</w:t>
      </w:r>
    </w:p>
    <w:p w14:paraId="50A8199B" w14:textId="77777777" w:rsidR="009D504D" w:rsidRPr="00E44940" w:rsidRDefault="009D504D" w:rsidP="00703F5C">
      <w:pPr>
        <w:spacing w:line="276" w:lineRule="auto"/>
        <w:ind w:left="6946"/>
        <w:rPr>
          <w:b/>
          <w:sz w:val="22"/>
          <w:szCs w:val="22"/>
        </w:rPr>
      </w:pPr>
      <w:r w:rsidRPr="00E44940">
        <w:rPr>
          <w:b/>
          <w:sz w:val="22"/>
          <w:szCs w:val="22"/>
        </w:rPr>
        <w:t>Gmina Stawiguda</w:t>
      </w:r>
    </w:p>
    <w:p w14:paraId="5BEB3FAA" w14:textId="77777777" w:rsidR="009D504D" w:rsidRPr="00E44940" w:rsidRDefault="009D504D" w:rsidP="00703F5C">
      <w:pPr>
        <w:spacing w:line="276" w:lineRule="auto"/>
        <w:ind w:left="6946"/>
        <w:rPr>
          <w:b/>
          <w:sz w:val="22"/>
          <w:szCs w:val="22"/>
        </w:rPr>
      </w:pPr>
      <w:r w:rsidRPr="00E44940">
        <w:rPr>
          <w:b/>
          <w:sz w:val="22"/>
          <w:szCs w:val="22"/>
        </w:rPr>
        <w:t>ul. Olsztyńska 10</w:t>
      </w:r>
    </w:p>
    <w:p w14:paraId="6AF63193" w14:textId="77777777" w:rsidR="009D504D" w:rsidRPr="00E44940" w:rsidRDefault="009D504D" w:rsidP="00703F5C">
      <w:pPr>
        <w:spacing w:line="276" w:lineRule="auto"/>
        <w:ind w:left="6946"/>
        <w:rPr>
          <w:b/>
          <w:sz w:val="22"/>
          <w:szCs w:val="22"/>
        </w:rPr>
      </w:pPr>
      <w:r w:rsidRPr="00E44940">
        <w:rPr>
          <w:b/>
          <w:sz w:val="22"/>
          <w:szCs w:val="22"/>
        </w:rPr>
        <w:t>11 – 034 Stawiguda</w:t>
      </w:r>
    </w:p>
    <w:p w14:paraId="01D8C5EC" w14:textId="77777777" w:rsidR="009D504D" w:rsidRPr="00E44940" w:rsidRDefault="009D504D" w:rsidP="00703F5C">
      <w:pPr>
        <w:spacing w:line="276" w:lineRule="auto"/>
        <w:ind w:left="6946"/>
        <w:jc w:val="center"/>
        <w:rPr>
          <w:i/>
          <w:sz w:val="16"/>
          <w:szCs w:val="16"/>
        </w:rPr>
      </w:pPr>
      <w:r w:rsidRPr="00E44940">
        <w:rPr>
          <w:i/>
          <w:sz w:val="16"/>
          <w:szCs w:val="16"/>
        </w:rPr>
        <w:t>(pełna nazwa/firma, adres)</w:t>
      </w:r>
    </w:p>
    <w:p w14:paraId="742DA966" w14:textId="77777777" w:rsidR="009D504D" w:rsidRPr="00E44940" w:rsidRDefault="009D504D" w:rsidP="00703F5C">
      <w:pPr>
        <w:spacing w:line="276" w:lineRule="auto"/>
        <w:rPr>
          <w:b/>
        </w:rPr>
      </w:pPr>
    </w:p>
    <w:p w14:paraId="16C8B6E1" w14:textId="77777777" w:rsidR="009D504D" w:rsidRPr="00E44940" w:rsidRDefault="009D504D" w:rsidP="00703F5C">
      <w:pPr>
        <w:spacing w:line="276" w:lineRule="auto"/>
        <w:rPr>
          <w:b/>
          <w:sz w:val="20"/>
          <w:szCs w:val="20"/>
        </w:rPr>
      </w:pPr>
    </w:p>
    <w:p w14:paraId="2D1C93DB" w14:textId="77777777" w:rsidR="009D504D" w:rsidRPr="00E44940" w:rsidRDefault="009D504D" w:rsidP="00703F5C">
      <w:pPr>
        <w:spacing w:line="276" w:lineRule="auto"/>
        <w:rPr>
          <w:b/>
          <w:sz w:val="20"/>
          <w:szCs w:val="20"/>
        </w:rPr>
      </w:pPr>
      <w:r w:rsidRPr="00E44940">
        <w:rPr>
          <w:b/>
          <w:sz w:val="20"/>
          <w:szCs w:val="20"/>
        </w:rPr>
        <w:t>Wykonawca:</w:t>
      </w:r>
    </w:p>
    <w:p w14:paraId="3C61024A" w14:textId="77777777" w:rsidR="009D504D" w:rsidRPr="00E44940" w:rsidRDefault="009D504D" w:rsidP="00703F5C">
      <w:pPr>
        <w:spacing w:line="276" w:lineRule="auto"/>
        <w:rPr>
          <w:sz w:val="20"/>
          <w:szCs w:val="20"/>
        </w:rPr>
      </w:pPr>
      <w:r w:rsidRPr="00E44940">
        <w:rPr>
          <w:sz w:val="20"/>
          <w:szCs w:val="20"/>
        </w:rPr>
        <w:t>………………………………………………………………………………</w:t>
      </w:r>
    </w:p>
    <w:p w14:paraId="70A1A087" w14:textId="77777777" w:rsidR="009D504D" w:rsidRPr="00E44940" w:rsidRDefault="009D504D" w:rsidP="00703F5C">
      <w:pPr>
        <w:spacing w:line="276" w:lineRule="auto"/>
        <w:rPr>
          <w:i/>
          <w:sz w:val="16"/>
          <w:szCs w:val="16"/>
        </w:rPr>
      </w:pPr>
      <w:r w:rsidRPr="00E44940">
        <w:rPr>
          <w:i/>
          <w:sz w:val="16"/>
          <w:szCs w:val="16"/>
        </w:rPr>
        <w:t>(pełna nazwa/firma, adres, w zależności od podmiotu: NIP/PESEL, KRS/</w:t>
      </w:r>
      <w:proofErr w:type="spellStart"/>
      <w:r w:rsidRPr="00E44940">
        <w:rPr>
          <w:i/>
          <w:sz w:val="16"/>
          <w:szCs w:val="16"/>
        </w:rPr>
        <w:t>CEiDG</w:t>
      </w:r>
      <w:proofErr w:type="spellEnd"/>
      <w:r w:rsidRPr="00E44940">
        <w:rPr>
          <w:i/>
          <w:sz w:val="16"/>
          <w:szCs w:val="16"/>
        </w:rPr>
        <w:t>)</w:t>
      </w:r>
    </w:p>
    <w:p w14:paraId="03985E79" w14:textId="77777777" w:rsidR="009D504D" w:rsidRPr="00E44940" w:rsidRDefault="009D504D" w:rsidP="00703F5C">
      <w:pPr>
        <w:spacing w:line="276" w:lineRule="auto"/>
        <w:rPr>
          <w:sz w:val="20"/>
          <w:szCs w:val="20"/>
          <w:u w:val="single"/>
        </w:rPr>
      </w:pPr>
      <w:r w:rsidRPr="00E44940">
        <w:rPr>
          <w:sz w:val="20"/>
          <w:szCs w:val="20"/>
          <w:u w:val="single"/>
        </w:rPr>
        <w:t>reprezentowany przez:</w:t>
      </w:r>
    </w:p>
    <w:p w14:paraId="076CEC27" w14:textId="77777777" w:rsidR="009D504D" w:rsidRPr="00E44940" w:rsidRDefault="009D504D" w:rsidP="00703F5C">
      <w:pPr>
        <w:spacing w:line="276" w:lineRule="auto"/>
        <w:rPr>
          <w:sz w:val="20"/>
          <w:szCs w:val="20"/>
        </w:rPr>
      </w:pPr>
      <w:r w:rsidRPr="00E44940">
        <w:rPr>
          <w:sz w:val="20"/>
          <w:szCs w:val="20"/>
        </w:rPr>
        <w:t>………………………………………………………………………………</w:t>
      </w:r>
    </w:p>
    <w:p w14:paraId="78AC3D60" w14:textId="77777777" w:rsidR="009D504D" w:rsidRPr="00E44940" w:rsidRDefault="009D504D" w:rsidP="00703F5C">
      <w:pPr>
        <w:spacing w:line="276" w:lineRule="auto"/>
        <w:rPr>
          <w:i/>
          <w:sz w:val="16"/>
          <w:szCs w:val="16"/>
        </w:rPr>
      </w:pPr>
      <w:r w:rsidRPr="00E44940">
        <w:rPr>
          <w:i/>
          <w:sz w:val="16"/>
          <w:szCs w:val="16"/>
        </w:rPr>
        <w:t>(imię, nazwisko, stanowisko/podstawa do reprezentacji)</w:t>
      </w:r>
    </w:p>
    <w:p w14:paraId="02BB8856" w14:textId="77777777" w:rsidR="009D504D" w:rsidRPr="00E44940" w:rsidRDefault="009D504D" w:rsidP="00703F5C">
      <w:pPr>
        <w:spacing w:line="276" w:lineRule="auto"/>
      </w:pPr>
    </w:p>
    <w:p w14:paraId="6F69F37A" w14:textId="77777777" w:rsidR="009D504D" w:rsidRPr="00E44940" w:rsidRDefault="009D504D" w:rsidP="00703F5C">
      <w:pPr>
        <w:spacing w:line="276" w:lineRule="auto"/>
      </w:pPr>
    </w:p>
    <w:p w14:paraId="4EAE7DEB" w14:textId="77777777" w:rsidR="009D504D" w:rsidRPr="00E44940" w:rsidRDefault="009D504D" w:rsidP="00703F5C">
      <w:pPr>
        <w:spacing w:line="276" w:lineRule="auto"/>
        <w:jc w:val="center"/>
        <w:rPr>
          <w:b/>
          <w:u w:val="single"/>
        </w:rPr>
      </w:pPr>
      <w:r w:rsidRPr="00E44940">
        <w:rPr>
          <w:b/>
          <w:u w:val="single"/>
        </w:rPr>
        <w:t xml:space="preserve">Oświadczenie Wykonawcy </w:t>
      </w:r>
    </w:p>
    <w:p w14:paraId="17216ED3" w14:textId="77777777" w:rsidR="009D504D" w:rsidRPr="00E44940" w:rsidRDefault="009D504D" w:rsidP="00703F5C">
      <w:pPr>
        <w:spacing w:line="276" w:lineRule="auto"/>
        <w:jc w:val="center"/>
        <w:rPr>
          <w:b/>
          <w:sz w:val="20"/>
          <w:szCs w:val="20"/>
        </w:rPr>
      </w:pPr>
      <w:r w:rsidRPr="00E44940">
        <w:rPr>
          <w:b/>
          <w:sz w:val="20"/>
          <w:szCs w:val="20"/>
        </w:rPr>
        <w:t xml:space="preserve">składane na podstawie art. 25a ust. 1 ustawy z dnia 29 stycznia 2004 r. </w:t>
      </w:r>
    </w:p>
    <w:p w14:paraId="78A54EF2" w14:textId="77777777" w:rsidR="009D504D" w:rsidRPr="00E44940" w:rsidRDefault="009D504D" w:rsidP="00703F5C">
      <w:pPr>
        <w:spacing w:line="276" w:lineRule="auto"/>
        <w:jc w:val="center"/>
        <w:rPr>
          <w:b/>
          <w:sz w:val="20"/>
          <w:szCs w:val="20"/>
        </w:rPr>
      </w:pPr>
      <w:r w:rsidRPr="00E44940">
        <w:rPr>
          <w:b/>
          <w:sz w:val="20"/>
          <w:szCs w:val="20"/>
        </w:rPr>
        <w:t xml:space="preserve"> Prawo zamówień publicznych (dalej jako: ustawa Pzp), </w:t>
      </w:r>
    </w:p>
    <w:p w14:paraId="78D27FE3" w14:textId="77777777" w:rsidR="009D504D" w:rsidRPr="00E44940" w:rsidRDefault="009D504D" w:rsidP="00703F5C">
      <w:pPr>
        <w:spacing w:line="276" w:lineRule="auto"/>
        <w:jc w:val="center"/>
        <w:rPr>
          <w:b/>
          <w:u w:val="single"/>
        </w:rPr>
      </w:pPr>
      <w:r w:rsidRPr="00E44940">
        <w:rPr>
          <w:b/>
          <w:u w:val="single"/>
        </w:rPr>
        <w:t>DOTYCZĄCE PRZESŁANEK WYKLUCZENIA Z POSTĘPOWANIA</w:t>
      </w:r>
    </w:p>
    <w:p w14:paraId="3E812FE9" w14:textId="77777777" w:rsidR="009D504D" w:rsidRPr="00E44940" w:rsidRDefault="009D504D" w:rsidP="00703F5C">
      <w:pPr>
        <w:spacing w:line="276" w:lineRule="auto"/>
        <w:jc w:val="both"/>
        <w:rPr>
          <w:sz w:val="21"/>
          <w:szCs w:val="21"/>
        </w:rPr>
      </w:pPr>
    </w:p>
    <w:p w14:paraId="7D17CEA3" w14:textId="77777777" w:rsidR="00A667B5" w:rsidRPr="00E44940" w:rsidRDefault="009D504D" w:rsidP="009729F2">
      <w:pPr>
        <w:spacing w:line="276" w:lineRule="auto"/>
        <w:ind w:firstLine="708"/>
        <w:jc w:val="both"/>
        <w:rPr>
          <w:i/>
          <w:sz w:val="21"/>
          <w:szCs w:val="21"/>
        </w:rPr>
      </w:pPr>
      <w:r w:rsidRPr="00E44940">
        <w:rPr>
          <w:sz w:val="21"/>
          <w:szCs w:val="21"/>
        </w:rPr>
        <w:t xml:space="preserve">Na potrzeby postępowania o udzielenie zamówienia publicznego </w:t>
      </w:r>
      <w:r w:rsidRPr="00E44940">
        <w:rPr>
          <w:sz w:val="21"/>
          <w:szCs w:val="21"/>
        </w:rPr>
        <w:br/>
        <w:t>pn. Dowożenie uczniów zamieszkałych na terenie Gminy Stawiguda do szkół i placówek specjalnych w Olsztynie</w:t>
      </w:r>
    </w:p>
    <w:p w14:paraId="155F50FB" w14:textId="77777777" w:rsidR="009D504D" w:rsidRPr="00E44940" w:rsidRDefault="009D504D" w:rsidP="00703F5C">
      <w:pPr>
        <w:spacing w:line="276" w:lineRule="auto"/>
        <w:ind w:left="709" w:hanging="709"/>
        <w:jc w:val="both"/>
        <w:rPr>
          <w:i/>
          <w:sz w:val="20"/>
          <w:szCs w:val="20"/>
        </w:rPr>
      </w:pPr>
      <w:r w:rsidRPr="00E44940">
        <w:rPr>
          <w:i/>
          <w:sz w:val="16"/>
          <w:szCs w:val="16"/>
        </w:rPr>
        <w:t>(nazwa postępowania)</w:t>
      </w:r>
      <w:r w:rsidRPr="00E44940">
        <w:rPr>
          <w:sz w:val="16"/>
          <w:szCs w:val="16"/>
        </w:rPr>
        <w:t>,</w:t>
      </w:r>
      <w:r w:rsidRPr="00E44940">
        <w:rPr>
          <w:i/>
          <w:sz w:val="20"/>
          <w:szCs w:val="20"/>
        </w:rPr>
        <w:t xml:space="preserve"> </w:t>
      </w:r>
    </w:p>
    <w:p w14:paraId="04B27A24" w14:textId="77777777" w:rsidR="009D504D" w:rsidRPr="00E44940" w:rsidRDefault="009D504D" w:rsidP="00703F5C">
      <w:pPr>
        <w:spacing w:line="276" w:lineRule="auto"/>
        <w:jc w:val="both"/>
        <w:rPr>
          <w:i/>
          <w:sz w:val="20"/>
          <w:szCs w:val="20"/>
        </w:rPr>
      </w:pPr>
    </w:p>
    <w:p w14:paraId="4E045918" w14:textId="77777777" w:rsidR="009D504D" w:rsidRPr="00E44940" w:rsidRDefault="009D504D" w:rsidP="00703F5C">
      <w:pPr>
        <w:spacing w:line="276" w:lineRule="auto"/>
        <w:jc w:val="both"/>
        <w:rPr>
          <w:sz w:val="20"/>
          <w:szCs w:val="20"/>
        </w:rPr>
      </w:pPr>
      <w:r w:rsidRPr="00E44940">
        <w:rPr>
          <w:sz w:val="21"/>
          <w:szCs w:val="21"/>
        </w:rPr>
        <w:t>prowadzonego przez ………………….……….</w:t>
      </w:r>
      <w:r w:rsidRPr="00E44940">
        <w:rPr>
          <w:sz w:val="20"/>
          <w:szCs w:val="20"/>
        </w:rPr>
        <w:t xml:space="preserve"> </w:t>
      </w:r>
      <w:r w:rsidRPr="00E44940">
        <w:rPr>
          <w:i/>
          <w:sz w:val="16"/>
          <w:szCs w:val="16"/>
        </w:rPr>
        <w:t>(oznaczenie zamawiającego),</w:t>
      </w:r>
      <w:r w:rsidRPr="00E44940">
        <w:rPr>
          <w:i/>
          <w:sz w:val="18"/>
          <w:szCs w:val="18"/>
        </w:rPr>
        <w:t xml:space="preserve"> </w:t>
      </w:r>
      <w:r w:rsidRPr="00E44940">
        <w:rPr>
          <w:sz w:val="21"/>
          <w:szCs w:val="21"/>
        </w:rPr>
        <w:t>oświadczam, co następuje:</w:t>
      </w:r>
    </w:p>
    <w:p w14:paraId="17DAD965" w14:textId="77777777" w:rsidR="009D504D" w:rsidRDefault="009D504D" w:rsidP="00703F5C">
      <w:pPr>
        <w:spacing w:line="276" w:lineRule="auto"/>
        <w:jc w:val="both"/>
      </w:pPr>
    </w:p>
    <w:p w14:paraId="41D2ABD7" w14:textId="77777777" w:rsidR="00F85D8E" w:rsidRPr="00E44940" w:rsidRDefault="00F85D8E" w:rsidP="00703F5C">
      <w:pPr>
        <w:spacing w:line="276" w:lineRule="auto"/>
        <w:jc w:val="both"/>
      </w:pPr>
    </w:p>
    <w:p w14:paraId="4A174121" w14:textId="77777777" w:rsidR="009D504D" w:rsidRPr="00E44940" w:rsidRDefault="009D504D" w:rsidP="00703F5C">
      <w:pPr>
        <w:spacing w:line="276" w:lineRule="auto"/>
        <w:rPr>
          <w:b/>
          <w:sz w:val="21"/>
          <w:szCs w:val="21"/>
        </w:rPr>
      </w:pPr>
      <w:r w:rsidRPr="00E44940">
        <w:rPr>
          <w:b/>
          <w:sz w:val="21"/>
          <w:szCs w:val="21"/>
        </w:rPr>
        <w:t>OŚWIADCZENIA DOTYCZĄCE WYKONAWCY:</w:t>
      </w:r>
    </w:p>
    <w:p w14:paraId="792A69A6" w14:textId="77777777" w:rsidR="009D504D" w:rsidRPr="00E44940" w:rsidRDefault="009D504D" w:rsidP="00703F5C">
      <w:pPr>
        <w:pStyle w:val="Akapitzlist"/>
        <w:spacing w:line="276" w:lineRule="auto"/>
        <w:jc w:val="both"/>
      </w:pPr>
    </w:p>
    <w:p w14:paraId="6B23FD43" w14:textId="77777777" w:rsidR="009D504D" w:rsidRPr="00E44940" w:rsidRDefault="009D504D" w:rsidP="00A3209D">
      <w:pPr>
        <w:pStyle w:val="Akapitzlist"/>
        <w:numPr>
          <w:ilvl w:val="0"/>
          <w:numId w:val="49"/>
        </w:numPr>
        <w:suppressAutoHyphens w:val="0"/>
        <w:spacing w:line="276" w:lineRule="auto"/>
        <w:ind w:left="357" w:hanging="357"/>
        <w:contextualSpacing/>
        <w:jc w:val="both"/>
        <w:rPr>
          <w:sz w:val="21"/>
          <w:szCs w:val="21"/>
        </w:rPr>
      </w:pPr>
      <w:r w:rsidRPr="00E44940">
        <w:rPr>
          <w:sz w:val="21"/>
          <w:szCs w:val="21"/>
        </w:rPr>
        <w:t xml:space="preserve">Oświadczam, że nie podlegam wykluczeniu z postępowania na podstawie </w:t>
      </w:r>
      <w:r w:rsidRPr="00E44940">
        <w:rPr>
          <w:sz w:val="21"/>
          <w:szCs w:val="21"/>
        </w:rPr>
        <w:br/>
        <w:t>art. 24 ust 1 pkt 12-23 ustawy Pzp.</w:t>
      </w:r>
    </w:p>
    <w:p w14:paraId="5EB7EC33" w14:textId="77777777" w:rsidR="009D504D" w:rsidRPr="00E44940" w:rsidRDefault="009D504D" w:rsidP="00A3209D">
      <w:pPr>
        <w:pStyle w:val="Akapitzlist"/>
        <w:numPr>
          <w:ilvl w:val="0"/>
          <w:numId w:val="49"/>
        </w:numPr>
        <w:suppressAutoHyphens w:val="0"/>
        <w:spacing w:line="276" w:lineRule="auto"/>
        <w:ind w:left="357" w:hanging="357"/>
        <w:contextualSpacing/>
        <w:jc w:val="both"/>
        <w:rPr>
          <w:sz w:val="20"/>
          <w:szCs w:val="20"/>
        </w:rPr>
      </w:pPr>
      <w:r w:rsidRPr="00E44940">
        <w:rPr>
          <w:sz w:val="16"/>
          <w:szCs w:val="16"/>
        </w:rPr>
        <w:t xml:space="preserve">[UWAGA: </w:t>
      </w:r>
      <w:r w:rsidRPr="00E44940">
        <w:rPr>
          <w:i/>
          <w:sz w:val="16"/>
          <w:szCs w:val="16"/>
        </w:rPr>
        <w:t>zastosować tylko wtedy, gdy Zamawiający przewidział wykluczenie Wykonawcy z postępowania na podstawie ww. przepisu</w:t>
      </w:r>
      <w:r w:rsidRPr="00E44940">
        <w:rPr>
          <w:sz w:val="16"/>
          <w:szCs w:val="16"/>
        </w:rPr>
        <w:t>]</w:t>
      </w:r>
    </w:p>
    <w:p w14:paraId="50ED39EB" w14:textId="1543DACB" w:rsidR="009D504D" w:rsidRPr="00E44940" w:rsidRDefault="009D504D" w:rsidP="00703F5C">
      <w:pPr>
        <w:pStyle w:val="Akapitzlist"/>
        <w:spacing w:line="276" w:lineRule="auto"/>
        <w:ind w:left="357"/>
        <w:jc w:val="both"/>
        <w:rPr>
          <w:sz w:val="16"/>
          <w:szCs w:val="16"/>
        </w:rPr>
      </w:pPr>
      <w:r w:rsidRPr="00E44940">
        <w:rPr>
          <w:sz w:val="21"/>
          <w:szCs w:val="21"/>
        </w:rPr>
        <w:t xml:space="preserve">Oświadczam, że nie podlegam wykluczeniu z postępowania na podstawie </w:t>
      </w:r>
      <w:r w:rsidRPr="00E44940">
        <w:rPr>
          <w:sz w:val="21"/>
          <w:szCs w:val="21"/>
        </w:rPr>
        <w:br/>
        <w:t>art. 24 ust. 5 pkt. 1</w:t>
      </w:r>
      <w:r w:rsidR="00B22418">
        <w:rPr>
          <w:sz w:val="21"/>
          <w:szCs w:val="21"/>
        </w:rPr>
        <w:t>, 2c i 8</w:t>
      </w:r>
      <w:r w:rsidRPr="00E44940">
        <w:rPr>
          <w:sz w:val="21"/>
          <w:szCs w:val="21"/>
        </w:rPr>
        <w:t xml:space="preserve"> ustawy </w:t>
      </w:r>
      <w:proofErr w:type="spellStart"/>
      <w:r w:rsidRPr="00E44940">
        <w:rPr>
          <w:sz w:val="21"/>
          <w:szCs w:val="21"/>
        </w:rPr>
        <w:t>Pzp</w:t>
      </w:r>
      <w:proofErr w:type="spellEnd"/>
      <w:r w:rsidRPr="00E44940">
        <w:rPr>
          <w:sz w:val="20"/>
          <w:szCs w:val="20"/>
        </w:rPr>
        <w:t xml:space="preserve"> </w:t>
      </w:r>
      <w:r w:rsidRPr="00E44940">
        <w:rPr>
          <w:sz w:val="16"/>
          <w:szCs w:val="16"/>
        </w:rPr>
        <w:t>.</w:t>
      </w:r>
    </w:p>
    <w:p w14:paraId="37D3BA99" w14:textId="77777777" w:rsidR="009D504D" w:rsidRPr="00E44940" w:rsidRDefault="009D504D" w:rsidP="00703F5C">
      <w:pPr>
        <w:pStyle w:val="Akapitzlist"/>
        <w:spacing w:line="276" w:lineRule="auto"/>
        <w:jc w:val="both"/>
        <w:rPr>
          <w:i/>
          <w:sz w:val="20"/>
          <w:szCs w:val="20"/>
        </w:rPr>
      </w:pPr>
    </w:p>
    <w:p w14:paraId="50AA4B55" w14:textId="77777777" w:rsidR="009D504D" w:rsidRPr="00E44940" w:rsidRDefault="009D504D" w:rsidP="00703F5C">
      <w:pPr>
        <w:spacing w:line="276" w:lineRule="auto"/>
        <w:jc w:val="both"/>
        <w:rPr>
          <w:sz w:val="20"/>
          <w:szCs w:val="20"/>
        </w:rPr>
      </w:pPr>
      <w:r w:rsidRPr="00E44940">
        <w:rPr>
          <w:sz w:val="20"/>
          <w:szCs w:val="20"/>
        </w:rPr>
        <w:t xml:space="preserve">…………….……. dnia ………….……. r. </w:t>
      </w:r>
    </w:p>
    <w:p w14:paraId="3018EE39" w14:textId="77777777" w:rsidR="009E2B4D" w:rsidRPr="00E44940" w:rsidRDefault="009E2B4D"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4777BB3A" w14:textId="77777777" w:rsidR="009E2B4D" w:rsidRPr="00E44940" w:rsidRDefault="009E2B4D" w:rsidP="00703F5C">
      <w:pPr>
        <w:tabs>
          <w:tab w:val="left" w:pos="6804"/>
        </w:tabs>
        <w:spacing w:line="276" w:lineRule="auto"/>
        <w:jc w:val="both"/>
        <w:rPr>
          <w:sz w:val="20"/>
          <w:szCs w:val="20"/>
        </w:rPr>
      </w:pPr>
      <w:r w:rsidRPr="00E44940">
        <w:rPr>
          <w:i/>
          <w:sz w:val="16"/>
          <w:szCs w:val="16"/>
        </w:rPr>
        <w:tab/>
        <w:t>(podpis)</w:t>
      </w:r>
    </w:p>
    <w:p w14:paraId="57567497" w14:textId="77777777" w:rsidR="009D504D" w:rsidRPr="00E44940" w:rsidRDefault="009E2B4D" w:rsidP="00703F5C">
      <w:pPr>
        <w:spacing w:line="276" w:lineRule="auto"/>
        <w:ind w:left="5664" w:firstLine="708"/>
        <w:jc w:val="both"/>
        <w:rPr>
          <w:i/>
          <w:sz w:val="16"/>
          <w:szCs w:val="16"/>
        </w:rPr>
      </w:pPr>
      <w:r w:rsidRPr="00E44940">
        <w:rPr>
          <w:i/>
          <w:sz w:val="16"/>
          <w:szCs w:val="16"/>
        </w:rPr>
        <w:t xml:space="preserve"> </w:t>
      </w:r>
    </w:p>
    <w:p w14:paraId="2AC39A80" w14:textId="77777777" w:rsidR="009D504D" w:rsidRPr="00E44940" w:rsidRDefault="009D504D" w:rsidP="00703F5C">
      <w:pPr>
        <w:spacing w:line="276" w:lineRule="auto"/>
        <w:jc w:val="both"/>
        <w:rPr>
          <w:i/>
          <w:sz w:val="18"/>
          <w:szCs w:val="18"/>
        </w:rPr>
      </w:pPr>
      <w:r w:rsidRPr="00E44940">
        <w:rPr>
          <w:i/>
          <w:sz w:val="18"/>
          <w:szCs w:val="18"/>
        </w:rPr>
        <w:t>*) wykonawca wykreśla część w które nie bierze udziału w postępowaniu.</w:t>
      </w:r>
    </w:p>
    <w:p w14:paraId="2D0AEB94" w14:textId="77777777" w:rsidR="009D504D" w:rsidRDefault="009D504D" w:rsidP="00703F5C">
      <w:pPr>
        <w:spacing w:line="276" w:lineRule="auto"/>
        <w:ind w:left="5664" w:firstLine="708"/>
        <w:jc w:val="both"/>
        <w:rPr>
          <w:i/>
          <w:sz w:val="18"/>
          <w:szCs w:val="18"/>
        </w:rPr>
      </w:pPr>
    </w:p>
    <w:p w14:paraId="16FC66C2" w14:textId="77777777" w:rsidR="00F85D8E" w:rsidRPr="00E44940" w:rsidRDefault="00F85D8E" w:rsidP="00703F5C">
      <w:pPr>
        <w:spacing w:line="276" w:lineRule="auto"/>
        <w:ind w:left="5664" w:firstLine="708"/>
        <w:jc w:val="both"/>
        <w:rPr>
          <w:i/>
          <w:sz w:val="18"/>
          <w:szCs w:val="18"/>
        </w:rPr>
      </w:pPr>
    </w:p>
    <w:p w14:paraId="6BFED9B8" w14:textId="77777777" w:rsidR="009D504D" w:rsidRPr="00E44940" w:rsidRDefault="009D504D" w:rsidP="00703F5C">
      <w:pPr>
        <w:spacing w:line="276" w:lineRule="auto"/>
        <w:jc w:val="both"/>
        <w:rPr>
          <w:sz w:val="21"/>
          <w:szCs w:val="21"/>
        </w:rPr>
      </w:pPr>
      <w:r w:rsidRPr="00E44940">
        <w:rPr>
          <w:sz w:val="21"/>
          <w:szCs w:val="21"/>
        </w:rPr>
        <w:t>Oświadczam, że zachodzą w stosunku do mnie podstawy wykluczenia z postępowania na podstawie art. …………. ustawy Pzp</w:t>
      </w:r>
      <w:r w:rsidRPr="00E44940">
        <w:rPr>
          <w:sz w:val="20"/>
          <w:szCs w:val="20"/>
        </w:rPr>
        <w:t xml:space="preserve"> </w:t>
      </w:r>
      <w:r w:rsidRPr="00E44940">
        <w:rPr>
          <w:i/>
          <w:sz w:val="16"/>
          <w:szCs w:val="16"/>
        </w:rPr>
        <w:t>(podać mającą zastosowanie podstawę wykluczenia spośród wymienionych w art. 24 ust. 1 pkt 13-14, 16-20 lub art. 24 ust. 5 ustawy Pzp).</w:t>
      </w:r>
      <w:r w:rsidRPr="00E44940">
        <w:rPr>
          <w:sz w:val="20"/>
          <w:szCs w:val="20"/>
        </w:rPr>
        <w:t xml:space="preserve"> </w:t>
      </w:r>
      <w:r w:rsidRPr="00E44940">
        <w:rPr>
          <w:sz w:val="21"/>
          <w:szCs w:val="21"/>
        </w:rPr>
        <w:t>Jednocześnie oświadczam, że w związku z ww. okolicznością, na podstawie art. 24 ust. 8 ustawy Pzp podjąłem następujące środki naprawcze:……………………………………………………………..</w:t>
      </w:r>
    </w:p>
    <w:p w14:paraId="2AF35F5B" w14:textId="77777777" w:rsidR="009D504D" w:rsidRPr="00E44940" w:rsidRDefault="009D504D" w:rsidP="00703F5C">
      <w:pPr>
        <w:spacing w:line="276" w:lineRule="auto"/>
        <w:jc w:val="both"/>
        <w:rPr>
          <w:sz w:val="21"/>
          <w:szCs w:val="21"/>
        </w:rPr>
      </w:pPr>
      <w:r w:rsidRPr="00E44940">
        <w:rPr>
          <w:sz w:val="20"/>
          <w:szCs w:val="20"/>
        </w:rPr>
        <w:lastRenderedPageBreak/>
        <w:t>…………………………………………………………………………………………..…………………...........……</w:t>
      </w:r>
      <w:r w:rsidR="009E2B4D" w:rsidRPr="00E44940">
        <w:rPr>
          <w:sz w:val="20"/>
          <w:szCs w:val="20"/>
        </w:rPr>
        <w:t>...</w:t>
      </w:r>
      <w:r w:rsidRPr="00E44940">
        <w:rPr>
          <w:sz w:val="20"/>
          <w:szCs w:val="20"/>
        </w:rPr>
        <w:t>…..…………………………………</w:t>
      </w:r>
      <w:r w:rsidR="009729F2">
        <w:rPr>
          <w:sz w:val="20"/>
          <w:szCs w:val="20"/>
        </w:rPr>
        <w:t>…………………………………………………………………………………</w:t>
      </w:r>
      <w:r w:rsidR="009E2B4D" w:rsidRPr="00E44940">
        <w:rPr>
          <w:sz w:val="20"/>
          <w:szCs w:val="20"/>
        </w:rPr>
        <w:t>..</w:t>
      </w:r>
      <w:r w:rsidRPr="00E44940">
        <w:rPr>
          <w:sz w:val="20"/>
          <w:szCs w:val="20"/>
        </w:rPr>
        <w:t>…………………………………………………………………………………………………………………………</w:t>
      </w:r>
      <w:r w:rsidR="009729F2">
        <w:rPr>
          <w:sz w:val="20"/>
          <w:szCs w:val="20"/>
        </w:rPr>
        <w:t>.</w:t>
      </w:r>
    </w:p>
    <w:p w14:paraId="559DF51B" w14:textId="77777777" w:rsidR="009D504D" w:rsidRPr="00E44940" w:rsidRDefault="009D504D" w:rsidP="00703F5C">
      <w:pPr>
        <w:spacing w:line="276" w:lineRule="auto"/>
        <w:jc w:val="both"/>
        <w:rPr>
          <w:sz w:val="20"/>
          <w:szCs w:val="20"/>
        </w:rPr>
      </w:pPr>
    </w:p>
    <w:p w14:paraId="27D0FEDA" w14:textId="77777777" w:rsidR="009E2B4D" w:rsidRPr="00E44940" w:rsidRDefault="009E2B4D" w:rsidP="00703F5C">
      <w:pPr>
        <w:pStyle w:val="Akapitzlist"/>
        <w:spacing w:line="276" w:lineRule="auto"/>
        <w:jc w:val="both"/>
        <w:rPr>
          <w:i/>
          <w:sz w:val="20"/>
          <w:szCs w:val="20"/>
        </w:rPr>
      </w:pPr>
    </w:p>
    <w:p w14:paraId="17CDB635" w14:textId="77777777" w:rsidR="009E2B4D" w:rsidRPr="00E44940" w:rsidRDefault="009E2B4D" w:rsidP="00703F5C">
      <w:pPr>
        <w:spacing w:line="276" w:lineRule="auto"/>
        <w:jc w:val="both"/>
        <w:rPr>
          <w:sz w:val="20"/>
          <w:szCs w:val="20"/>
        </w:rPr>
      </w:pPr>
      <w:r w:rsidRPr="00E44940">
        <w:rPr>
          <w:sz w:val="20"/>
          <w:szCs w:val="20"/>
        </w:rPr>
        <w:t xml:space="preserve">…………….……. dnia ………….……. r. </w:t>
      </w:r>
    </w:p>
    <w:p w14:paraId="49D3CDE5" w14:textId="77777777" w:rsidR="009E2B4D" w:rsidRPr="00E44940" w:rsidRDefault="009E2B4D"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5D8E9E56" w14:textId="77777777" w:rsidR="009E2B4D" w:rsidRPr="00E44940" w:rsidRDefault="009E2B4D" w:rsidP="00703F5C">
      <w:pPr>
        <w:tabs>
          <w:tab w:val="left" w:pos="6804"/>
        </w:tabs>
        <w:spacing w:line="276" w:lineRule="auto"/>
        <w:jc w:val="both"/>
        <w:rPr>
          <w:sz w:val="20"/>
          <w:szCs w:val="20"/>
        </w:rPr>
      </w:pPr>
      <w:r w:rsidRPr="00E44940">
        <w:rPr>
          <w:i/>
          <w:sz w:val="16"/>
          <w:szCs w:val="16"/>
        </w:rPr>
        <w:tab/>
        <w:t>(podpis)</w:t>
      </w:r>
    </w:p>
    <w:p w14:paraId="435D2268" w14:textId="77777777" w:rsidR="009D504D" w:rsidRDefault="009D504D" w:rsidP="00703F5C">
      <w:pPr>
        <w:spacing w:line="276" w:lineRule="auto"/>
        <w:jc w:val="both"/>
        <w:rPr>
          <w:i/>
        </w:rPr>
      </w:pPr>
    </w:p>
    <w:p w14:paraId="66FDCF76" w14:textId="77777777" w:rsidR="009729F2" w:rsidRPr="00E44940" w:rsidRDefault="009729F2" w:rsidP="00703F5C">
      <w:pPr>
        <w:spacing w:line="276" w:lineRule="auto"/>
        <w:jc w:val="both"/>
        <w:rPr>
          <w:i/>
        </w:rPr>
      </w:pPr>
    </w:p>
    <w:p w14:paraId="320CE059" w14:textId="77777777" w:rsidR="009D504D" w:rsidRPr="00E44940" w:rsidRDefault="009D504D" w:rsidP="00703F5C">
      <w:pPr>
        <w:spacing w:line="276" w:lineRule="auto"/>
        <w:jc w:val="both"/>
        <w:rPr>
          <w:b/>
          <w:sz w:val="21"/>
          <w:szCs w:val="21"/>
        </w:rPr>
      </w:pPr>
      <w:r w:rsidRPr="00E44940">
        <w:rPr>
          <w:b/>
          <w:sz w:val="21"/>
          <w:szCs w:val="21"/>
        </w:rPr>
        <w:t>OŚWIADCZENIE DOTYCZĄCE PODMIOTU, NA KTÓREGO ZASOBY POWOŁUJE SIĘ WYKONAWCA:</w:t>
      </w:r>
    </w:p>
    <w:p w14:paraId="33078130" w14:textId="77777777" w:rsidR="009D504D" w:rsidRPr="00E44940" w:rsidRDefault="009D504D" w:rsidP="00703F5C">
      <w:pPr>
        <w:spacing w:line="276" w:lineRule="auto"/>
        <w:jc w:val="both"/>
        <w:rPr>
          <w:b/>
        </w:rPr>
      </w:pPr>
    </w:p>
    <w:p w14:paraId="41F3D386" w14:textId="77777777" w:rsidR="00C676E8" w:rsidRPr="00E44940" w:rsidRDefault="009D504D" w:rsidP="009729F2">
      <w:pPr>
        <w:spacing w:line="276" w:lineRule="auto"/>
        <w:ind w:firstLine="708"/>
        <w:jc w:val="both"/>
        <w:rPr>
          <w:i/>
          <w:sz w:val="21"/>
          <w:szCs w:val="21"/>
        </w:rPr>
      </w:pPr>
      <w:r w:rsidRPr="00E44940">
        <w:rPr>
          <w:sz w:val="21"/>
          <w:szCs w:val="21"/>
        </w:rPr>
        <w:t>Oświadczam, że w stosunku do następującego/</w:t>
      </w:r>
      <w:proofErr w:type="spellStart"/>
      <w:r w:rsidRPr="00E44940">
        <w:rPr>
          <w:sz w:val="21"/>
          <w:szCs w:val="21"/>
        </w:rPr>
        <w:t>ych</w:t>
      </w:r>
      <w:proofErr w:type="spellEnd"/>
      <w:r w:rsidRPr="00E44940">
        <w:rPr>
          <w:sz w:val="21"/>
          <w:szCs w:val="21"/>
        </w:rPr>
        <w:t xml:space="preserve"> podmiotu/</w:t>
      </w:r>
      <w:proofErr w:type="spellStart"/>
      <w:r w:rsidRPr="00E44940">
        <w:rPr>
          <w:sz w:val="21"/>
          <w:szCs w:val="21"/>
        </w:rPr>
        <w:t>tów</w:t>
      </w:r>
      <w:proofErr w:type="spellEnd"/>
      <w:r w:rsidRPr="00E44940">
        <w:rPr>
          <w:sz w:val="21"/>
          <w:szCs w:val="21"/>
        </w:rPr>
        <w:t>, na którego/</w:t>
      </w:r>
      <w:proofErr w:type="spellStart"/>
      <w:r w:rsidRPr="00E44940">
        <w:rPr>
          <w:sz w:val="21"/>
          <w:szCs w:val="21"/>
        </w:rPr>
        <w:t>ych</w:t>
      </w:r>
      <w:proofErr w:type="spellEnd"/>
      <w:r w:rsidRPr="00E44940">
        <w:rPr>
          <w:sz w:val="21"/>
          <w:szCs w:val="21"/>
        </w:rPr>
        <w:t xml:space="preserve"> zasoby powołuję się w niniejszym postępowaniu, tj.: </w:t>
      </w:r>
      <w:r w:rsidR="00C676E8" w:rsidRPr="00E44940">
        <w:rPr>
          <w:sz w:val="21"/>
          <w:szCs w:val="21"/>
        </w:rPr>
        <w:t xml:space="preserve"> Dowożenie uczniów zamieszkałych na terenie Gminy Stawiguda do szkół i placówek specjalnych w Olsztynie</w:t>
      </w:r>
      <w:r w:rsidR="00C676E8" w:rsidRPr="00E44940">
        <w:rPr>
          <w:i/>
          <w:sz w:val="21"/>
          <w:szCs w:val="21"/>
        </w:rPr>
        <w:t xml:space="preserve"> </w:t>
      </w:r>
    </w:p>
    <w:p w14:paraId="4206814A" w14:textId="77777777" w:rsidR="00C676E8" w:rsidRPr="00E44940" w:rsidRDefault="00C676E8" w:rsidP="00703F5C">
      <w:pPr>
        <w:spacing w:line="276" w:lineRule="auto"/>
        <w:ind w:left="709" w:hanging="709"/>
        <w:jc w:val="both"/>
        <w:rPr>
          <w:i/>
          <w:sz w:val="20"/>
          <w:szCs w:val="20"/>
        </w:rPr>
      </w:pPr>
      <w:r w:rsidRPr="00E44940">
        <w:rPr>
          <w:i/>
          <w:sz w:val="16"/>
          <w:szCs w:val="16"/>
        </w:rPr>
        <w:t>(nazwa postępowania)</w:t>
      </w:r>
      <w:r w:rsidRPr="00E44940">
        <w:rPr>
          <w:sz w:val="16"/>
          <w:szCs w:val="16"/>
        </w:rPr>
        <w:t>,</w:t>
      </w:r>
      <w:r w:rsidRPr="00E44940">
        <w:rPr>
          <w:i/>
          <w:sz w:val="20"/>
          <w:szCs w:val="20"/>
        </w:rPr>
        <w:t xml:space="preserve"> </w:t>
      </w:r>
    </w:p>
    <w:p w14:paraId="0E9AC3E9" w14:textId="77777777" w:rsidR="009D504D" w:rsidRPr="00E44940" w:rsidRDefault="009D504D" w:rsidP="00703F5C">
      <w:pPr>
        <w:spacing w:line="276" w:lineRule="auto"/>
        <w:jc w:val="both"/>
        <w:rPr>
          <w:sz w:val="21"/>
          <w:szCs w:val="21"/>
        </w:rPr>
      </w:pPr>
    </w:p>
    <w:p w14:paraId="625A74D2" w14:textId="77777777" w:rsidR="009D504D" w:rsidRPr="00E44940" w:rsidRDefault="009D504D" w:rsidP="00703F5C">
      <w:pPr>
        <w:spacing w:line="276" w:lineRule="auto"/>
        <w:jc w:val="both"/>
        <w:rPr>
          <w:sz w:val="21"/>
          <w:szCs w:val="21"/>
        </w:rPr>
      </w:pPr>
      <w:r w:rsidRPr="00E44940">
        <w:rPr>
          <w:sz w:val="21"/>
          <w:szCs w:val="21"/>
        </w:rPr>
        <w:t>……………………………………</w:t>
      </w:r>
      <w:r w:rsidR="009E2B4D" w:rsidRPr="00E44940">
        <w:rPr>
          <w:sz w:val="21"/>
          <w:szCs w:val="21"/>
        </w:rPr>
        <w:t>………………………………………………………………………………</w:t>
      </w:r>
    </w:p>
    <w:p w14:paraId="43407873" w14:textId="77777777" w:rsidR="009D504D" w:rsidRPr="00E44940" w:rsidRDefault="009D504D" w:rsidP="00703F5C">
      <w:pPr>
        <w:spacing w:line="276" w:lineRule="auto"/>
        <w:jc w:val="center"/>
        <w:rPr>
          <w:i/>
          <w:sz w:val="20"/>
          <w:szCs w:val="20"/>
        </w:rPr>
      </w:pPr>
      <w:r w:rsidRPr="00E44940">
        <w:rPr>
          <w:i/>
          <w:sz w:val="16"/>
          <w:szCs w:val="16"/>
        </w:rPr>
        <w:t>(podać pełną nazwę/firmę, adres, a także w zależności od podmiotu: NIP/PESEL, KRS/</w:t>
      </w:r>
      <w:proofErr w:type="spellStart"/>
      <w:r w:rsidRPr="00E44940">
        <w:rPr>
          <w:i/>
          <w:sz w:val="16"/>
          <w:szCs w:val="16"/>
        </w:rPr>
        <w:t>CEiDG</w:t>
      </w:r>
      <w:proofErr w:type="spellEnd"/>
      <w:r w:rsidRPr="00E44940">
        <w:rPr>
          <w:i/>
          <w:sz w:val="16"/>
          <w:szCs w:val="16"/>
        </w:rPr>
        <w:t>)</w:t>
      </w:r>
    </w:p>
    <w:p w14:paraId="1B59BDA7" w14:textId="77777777" w:rsidR="009D504D" w:rsidRPr="00E44940" w:rsidRDefault="009D504D" w:rsidP="00703F5C">
      <w:pPr>
        <w:spacing w:line="276" w:lineRule="auto"/>
        <w:jc w:val="both"/>
        <w:rPr>
          <w:sz w:val="21"/>
          <w:szCs w:val="21"/>
        </w:rPr>
      </w:pPr>
      <w:r w:rsidRPr="00E44940">
        <w:rPr>
          <w:sz w:val="21"/>
          <w:szCs w:val="21"/>
        </w:rPr>
        <w:t>nie zachodzą podstawy wykluczenia z postępowania o udzielenie zamówienia.</w:t>
      </w:r>
    </w:p>
    <w:p w14:paraId="5CCD7C65" w14:textId="77777777" w:rsidR="009D504D" w:rsidRPr="00E44940" w:rsidRDefault="009D504D" w:rsidP="00703F5C">
      <w:pPr>
        <w:spacing w:line="276" w:lineRule="auto"/>
        <w:jc w:val="both"/>
        <w:rPr>
          <w:sz w:val="20"/>
          <w:szCs w:val="20"/>
        </w:rPr>
      </w:pPr>
    </w:p>
    <w:p w14:paraId="522A0888" w14:textId="77777777" w:rsidR="009E2B4D" w:rsidRPr="00E44940" w:rsidRDefault="009E2B4D" w:rsidP="00703F5C">
      <w:pPr>
        <w:pStyle w:val="Akapitzlist"/>
        <w:spacing w:line="276" w:lineRule="auto"/>
        <w:jc w:val="both"/>
        <w:rPr>
          <w:i/>
          <w:sz w:val="20"/>
          <w:szCs w:val="20"/>
        </w:rPr>
      </w:pPr>
    </w:p>
    <w:p w14:paraId="31961B14" w14:textId="77777777" w:rsidR="009E2B4D" w:rsidRPr="00E44940" w:rsidRDefault="009E2B4D" w:rsidP="00703F5C">
      <w:pPr>
        <w:spacing w:line="276" w:lineRule="auto"/>
        <w:jc w:val="both"/>
        <w:rPr>
          <w:sz w:val="20"/>
          <w:szCs w:val="20"/>
        </w:rPr>
      </w:pPr>
      <w:r w:rsidRPr="00E44940">
        <w:rPr>
          <w:sz w:val="20"/>
          <w:szCs w:val="20"/>
        </w:rPr>
        <w:t xml:space="preserve">…………….……. dnia ………….……. r. </w:t>
      </w:r>
    </w:p>
    <w:p w14:paraId="6699A7A7" w14:textId="77777777" w:rsidR="009E2B4D" w:rsidRPr="00E44940" w:rsidRDefault="009E2B4D"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2FC1A642" w14:textId="77777777" w:rsidR="009E2B4D" w:rsidRPr="00E44940" w:rsidRDefault="009E2B4D" w:rsidP="00703F5C">
      <w:pPr>
        <w:tabs>
          <w:tab w:val="left" w:pos="6804"/>
        </w:tabs>
        <w:spacing w:line="276" w:lineRule="auto"/>
        <w:jc w:val="both"/>
        <w:rPr>
          <w:sz w:val="20"/>
          <w:szCs w:val="20"/>
        </w:rPr>
      </w:pPr>
      <w:r w:rsidRPr="00E44940">
        <w:rPr>
          <w:i/>
          <w:sz w:val="16"/>
          <w:szCs w:val="16"/>
        </w:rPr>
        <w:tab/>
        <w:t>(podpis)</w:t>
      </w:r>
    </w:p>
    <w:p w14:paraId="3313FDBB" w14:textId="77777777" w:rsidR="009D504D" w:rsidRPr="00E44940" w:rsidRDefault="009D504D" w:rsidP="00703F5C">
      <w:pPr>
        <w:spacing w:line="276" w:lineRule="auto"/>
        <w:ind w:left="5664" w:firstLine="708"/>
        <w:jc w:val="both"/>
        <w:rPr>
          <w:b/>
        </w:rPr>
      </w:pPr>
    </w:p>
    <w:p w14:paraId="20F9BAEA" w14:textId="77777777" w:rsidR="009D504D" w:rsidRDefault="009D504D" w:rsidP="00703F5C">
      <w:pPr>
        <w:spacing w:line="276" w:lineRule="auto"/>
        <w:jc w:val="both"/>
        <w:rPr>
          <w:i/>
          <w:sz w:val="16"/>
          <w:szCs w:val="16"/>
        </w:rPr>
      </w:pPr>
      <w:r w:rsidRPr="00E44940">
        <w:rPr>
          <w:i/>
          <w:sz w:val="16"/>
          <w:szCs w:val="16"/>
        </w:rPr>
        <w:t>[UWAGA: zastosować tylko wtedy, gdy Zamawiający przewidział możliwość, o której mowa w art. 25a ust. 5 pkt 2 ustawy Pzp]</w:t>
      </w:r>
    </w:p>
    <w:p w14:paraId="27845D87" w14:textId="77777777" w:rsidR="00F85D8E" w:rsidRPr="00E44940" w:rsidRDefault="00F85D8E" w:rsidP="00703F5C">
      <w:pPr>
        <w:spacing w:line="276" w:lineRule="auto"/>
        <w:jc w:val="both"/>
        <w:rPr>
          <w:sz w:val="16"/>
          <w:szCs w:val="16"/>
        </w:rPr>
      </w:pPr>
    </w:p>
    <w:p w14:paraId="1C04D891" w14:textId="77777777" w:rsidR="009D504D" w:rsidRPr="00E44940" w:rsidRDefault="009D504D" w:rsidP="00703F5C">
      <w:pPr>
        <w:spacing w:line="276" w:lineRule="auto"/>
        <w:jc w:val="both"/>
        <w:rPr>
          <w:b/>
          <w:sz w:val="21"/>
          <w:szCs w:val="21"/>
        </w:rPr>
      </w:pPr>
      <w:r w:rsidRPr="00E44940">
        <w:rPr>
          <w:b/>
          <w:sz w:val="21"/>
          <w:szCs w:val="21"/>
        </w:rPr>
        <w:t>OŚWIADCZENIE DOTYCZĄCE PODWYKONAWCY NIEBĘDĄCEGO PODMIOTEM, NA KTÓREGO ZASOBY POWOŁUJE SIĘ WYKONAWCA:</w:t>
      </w:r>
    </w:p>
    <w:p w14:paraId="00F4E1F6" w14:textId="77777777" w:rsidR="009D504D" w:rsidRPr="00E44940" w:rsidRDefault="009D504D" w:rsidP="00703F5C">
      <w:pPr>
        <w:spacing w:line="276" w:lineRule="auto"/>
        <w:jc w:val="both"/>
        <w:rPr>
          <w:b/>
        </w:rPr>
      </w:pPr>
    </w:p>
    <w:p w14:paraId="4D8D3F15" w14:textId="77777777" w:rsidR="009D504D" w:rsidRPr="00E44940" w:rsidRDefault="009D504D" w:rsidP="00703F5C">
      <w:pPr>
        <w:spacing w:line="276" w:lineRule="auto"/>
        <w:jc w:val="both"/>
        <w:rPr>
          <w:sz w:val="20"/>
          <w:szCs w:val="20"/>
        </w:rPr>
      </w:pPr>
      <w:r w:rsidRPr="00E44940">
        <w:rPr>
          <w:sz w:val="21"/>
          <w:szCs w:val="21"/>
        </w:rPr>
        <w:t>Oświadczam, że w stosunku do następującego/</w:t>
      </w:r>
      <w:proofErr w:type="spellStart"/>
      <w:r w:rsidRPr="00E44940">
        <w:rPr>
          <w:sz w:val="21"/>
          <w:szCs w:val="21"/>
        </w:rPr>
        <w:t>ych</w:t>
      </w:r>
      <w:proofErr w:type="spellEnd"/>
      <w:r w:rsidRPr="00E44940">
        <w:rPr>
          <w:sz w:val="21"/>
          <w:szCs w:val="21"/>
        </w:rPr>
        <w:t xml:space="preserve"> podmiotu/</w:t>
      </w:r>
      <w:proofErr w:type="spellStart"/>
      <w:r w:rsidRPr="00E44940">
        <w:rPr>
          <w:sz w:val="21"/>
          <w:szCs w:val="21"/>
        </w:rPr>
        <w:t>tów</w:t>
      </w:r>
      <w:proofErr w:type="spellEnd"/>
      <w:r w:rsidRPr="00E44940">
        <w:rPr>
          <w:sz w:val="21"/>
          <w:szCs w:val="21"/>
        </w:rPr>
        <w:t>, będącego/</w:t>
      </w:r>
      <w:proofErr w:type="spellStart"/>
      <w:r w:rsidRPr="00E44940">
        <w:rPr>
          <w:sz w:val="21"/>
          <w:szCs w:val="21"/>
        </w:rPr>
        <w:t>ych</w:t>
      </w:r>
      <w:proofErr w:type="spellEnd"/>
      <w:r w:rsidRPr="00E44940">
        <w:rPr>
          <w:sz w:val="21"/>
          <w:szCs w:val="21"/>
        </w:rPr>
        <w:t xml:space="preserve"> podwykonawcą/</w:t>
      </w:r>
      <w:proofErr w:type="spellStart"/>
      <w:r w:rsidRPr="00E44940">
        <w:rPr>
          <w:sz w:val="21"/>
          <w:szCs w:val="21"/>
        </w:rPr>
        <w:t>ami</w:t>
      </w:r>
      <w:proofErr w:type="spellEnd"/>
      <w:r w:rsidRPr="00E44940">
        <w:rPr>
          <w:sz w:val="21"/>
          <w:szCs w:val="21"/>
        </w:rPr>
        <w:t>: ……………………………………………………………………..….……………………………………………</w:t>
      </w:r>
      <w:r w:rsidRPr="00E44940">
        <w:rPr>
          <w:sz w:val="20"/>
          <w:szCs w:val="20"/>
        </w:rPr>
        <w:t xml:space="preserve"> </w:t>
      </w:r>
    </w:p>
    <w:p w14:paraId="3EB9E29F" w14:textId="77777777" w:rsidR="009D504D" w:rsidRPr="00E44940" w:rsidRDefault="009D504D" w:rsidP="00703F5C">
      <w:pPr>
        <w:spacing w:line="276" w:lineRule="auto"/>
        <w:jc w:val="center"/>
        <w:rPr>
          <w:sz w:val="16"/>
          <w:szCs w:val="16"/>
        </w:rPr>
      </w:pPr>
      <w:r w:rsidRPr="00E44940">
        <w:rPr>
          <w:i/>
          <w:sz w:val="16"/>
          <w:szCs w:val="16"/>
        </w:rPr>
        <w:t>(podać pełną nazwę/firmę, adres, a także w zależności od podmiotu: NIP/PESEL, KRS/</w:t>
      </w:r>
      <w:proofErr w:type="spellStart"/>
      <w:r w:rsidRPr="00E44940">
        <w:rPr>
          <w:i/>
          <w:sz w:val="16"/>
          <w:szCs w:val="16"/>
        </w:rPr>
        <w:t>CEiDG</w:t>
      </w:r>
      <w:proofErr w:type="spellEnd"/>
      <w:r w:rsidRPr="00E44940">
        <w:rPr>
          <w:i/>
          <w:sz w:val="16"/>
          <w:szCs w:val="16"/>
        </w:rPr>
        <w:t>)</w:t>
      </w:r>
      <w:r w:rsidRPr="00E44940">
        <w:rPr>
          <w:sz w:val="16"/>
          <w:szCs w:val="16"/>
        </w:rPr>
        <w:t>,</w:t>
      </w:r>
    </w:p>
    <w:p w14:paraId="7C37B278" w14:textId="77777777" w:rsidR="009D504D" w:rsidRPr="00E44940" w:rsidRDefault="009D504D" w:rsidP="00703F5C">
      <w:pPr>
        <w:spacing w:line="276" w:lineRule="auto"/>
        <w:jc w:val="both"/>
        <w:rPr>
          <w:sz w:val="21"/>
          <w:szCs w:val="21"/>
        </w:rPr>
      </w:pPr>
    </w:p>
    <w:p w14:paraId="7FC69515" w14:textId="77777777" w:rsidR="009D504D" w:rsidRPr="00E44940" w:rsidRDefault="009D504D" w:rsidP="00703F5C">
      <w:pPr>
        <w:spacing w:line="276" w:lineRule="auto"/>
        <w:jc w:val="both"/>
        <w:rPr>
          <w:sz w:val="21"/>
          <w:szCs w:val="21"/>
        </w:rPr>
      </w:pPr>
      <w:r w:rsidRPr="00E44940">
        <w:rPr>
          <w:sz w:val="21"/>
          <w:szCs w:val="21"/>
        </w:rPr>
        <w:t>nie</w:t>
      </w:r>
      <w:r w:rsidRPr="00E44940">
        <w:rPr>
          <w:sz w:val="16"/>
          <w:szCs w:val="16"/>
        </w:rPr>
        <w:t xml:space="preserve"> </w:t>
      </w:r>
      <w:r w:rsidRPr="00E44940">
        <w:rPr>
          <w:sz w:val="21"/>
          <w:szCs w:val="21"/>
        </w:rPr>
        <w:t>zachodzą podstawy wykluczenia z postępowania o udzielenie zamówienia.</w:t>
      </w:r>
    </w:p>
    <w:p w14:paraId="005251A0" w14:textId="77777777" w:rsidR="009D504D" w:rsidRPr="00E44940" w:rsidRDefault="009D504D" w:rsidP="00703F5C">
      <w:pPr>
        <w:spacing w:line="276" w:lineRule="auto"/>
        <w:jc w:val="both"/>
        <w:rPr>
          <w:sz w:val="20"/>
          <w:szCs w:val="20"/>
        </w:rPr>
      </w:pPr>
    </w:p>
    <w:p w14:paraId="71121880" w14:textId="77777777" w:rsidR="00497E55" w:rsidRPr="00E44940" w:rsidRDefault="00497E55" w:rsidP="00703F5C">
      <w:pPr>
        <w:spacing w:line="276" w:lineRule="auto"/>
        <w:jc w:val="both"/>
        <w:rPr>
          <w:sz w:val="20"/>
          <w:szCs w:val="20"/>
        </w:rPr>
      </w:pPr>
      <w:r w:rsidRPr="00E44940">
        <w:rPr>
          <w:sz w:val="20"/>
          <w:szCs w:val="20"/>
        </w:rPr>
        <w:t xml:space="preserve">…………….……. dnia ………….……. r. </w:t>
      </w:r>
    </w:p>
    <w:p w14:paraId="5E42DB3D" w14:textId="77777777" w:rsidR="00497E55" w:rsidRPr="00E44940" w:rsidRDefault="00497E55"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45E19B3C" w14:textId="77777777" w:rsidR="00497E55" w:rsidRPr="00E44940" w:rsidRDefault="00497E55" w:rsidP="00703F5C">
      <w:pPr>
        <w:tabs>
          <w:tab w:val="left" w:pos="6804"/>
        </w:tabs>
        <w:spacing w:line="276" w:lineRule="auto"/>
        <w:jc w:val="both"/>
        <w:rPr>
          <w:sz w:val="20"/>
          <w:szCs w:val="20"/>
        </w:rPr>
      </w:pPr>
      <w:r w:rsidRPr="00E44940">
        <w:rPr>
          <w:i/>
          <w:sz w:val="16"/>
          <w:szCs w:val="16"/>
        </w:rPr>
        <w:tab/>
        <w:t>(podpis)</w:t>
      </w:r>
    </w:p>
    <w:p w14:paraId="7B0D3219" w14:textId="77777777" w:rsidR="009D504D" w:rsidRPr="00E44940" w:rsidRDefault="009D504D" w:rsidP="00703F5C">
      <w:pPr>
        <w:spacing w:line="276" w:lineRule="auto"/>
        <w:jc w:val="both"/>
        <w:rPr>
          <w:i/>
          <w:sz w:val="16"/>
          <w:szCs w:val="16"/>
        </w:rPr>
      </w:pPr>
      <w:r w:rsidRPr="00E44940">
        <w:rPr>
          <w:i/>
          <w:sz w:val="16"/>
          <w:szCs w:val="16"/>
        </w:rPr>
        <w:t>*) wykonawca wykreśla część w które nie bierze udziału w postępowaniu.</w:t>
      </w:r>
    </w:p>
    <w:p w14:paraId="4447D91A" w14:textId="77777777" w:rsidR="009D504D" w:rsidRPr="00E44940" w:rsidRDefault="009D504D" w:rsidP="00703F5C">
      <w:pPr>
        <w:spacing w:line="276" w:lineRule="auto"/>
        <w:jc w:val="both"/>
        <w:rPr>
          <w:i/>
        </w:rPr>
      </w:pPr>
    </w:p>
    <w:p w14:paraId="13608334" w14:textId="77777777" w:rsidR="009D504D" w:rsidRPr="00E44940" w:rsidRDefault="009D504D" w:rsidP="00703F5C">
      <w:pPr>
        <w:spacing w:line="276" w:lineRule="auto"/>
        <w:jc w:val="both"/>
        <w:rPr>
          <w:b/>
          <w:sz w:val="21"/>
          <w:szCs w:val="21"/>
        </w:rPr>
      </w:pPr>
      <w:r w:rsidRPr="00E44940">
        <w:rPr>
          <w:b/>
          <w:sz w:val="21"/>
          <w:szCs w:val="21"/>
        </w:rPr>
        <w:t>OŚWIADCZENIE DOTYCZĄCE PODANYCH INFORMACJI:</w:t>
      </w:r>
    </w:p>
    <w:p w14:paraId="789623AD" w14:textId="77777777" w:rsidR="009D504D" w:rsidRPr="00E44940" w:rsidRDefault="009D504D" w:rsidP="00703F5C">
      <w:pPr>
        <w:spacing w:line="276" w:lineRule="auto"/>
        <w:jc w:val="both"/>
        <w:rPr>
          <w:b/>
        </w:rPr>
      </w:pPr>
    </w:p>
    <w:p w14:paraId="32E3901F" w14:textId="77777777" w:rsidR="009D504D" w:rsidRPr="00E44940" w:rsidRDefault="009D504D" w:rsidP="00703F5C">
      <w:pPr>
        <w:spacing w:line="276" w:lineRule="auto"/>
        <w:jc w:val="both"/>
        <w:rPr>
          <w:sz w:val="21"/>
          <w:szCs w:val="21"/>
        </w:rPr>
      </w:pPr>
      <w:r w:rsidRPr="00E44940">
        <w:rPr>
          <w:sz w:val="21"/>
          <w:szCs w:val="21"/>
        </w:rPr>
        <w:t xml:space="preserve">Oświadczam, że wszystkie informacje podane w powyższych oświadczeniach są aktualne </w:t>
      </w:r>
      <w:r w:rsidRPr="00E44940">
        <w:rPr>
          <w:sz w:val="21"/>
          <w:szCs w:val="21"/>
        </w:rPr>
        <w:br/>
        <w:t>i zgodne z prawdą oraz zostały przedstawione z pełną świadomością konsekwencji wprowadzenia zamawiającego w błąd przy przedstawianiu informacji.</w:t>
      </w:r>
    </w:p>
    <w:p w14:paraId="5F1CBADE" w14:textId="77777777" w:rsidR="009D504D" w:rsidRPr="00E44940" w:rsidRDefault="009D504D" w:rsidP="00703F5C">
      <w:pPr>
        <w:spacing w:line="276" w:lineRule="auto"/>
        <w:jc w:val="both"/>
        <w:rPr>
          <w:sz w:val="20"/>
          <w:szCs w:val="20"/>
        </w:rPr>
      </w:pPr>
    </w:p>
    <w:p w14:paraId="6C39CD08" w14:textId="77777777" w:rsidR="009D504D" w:rsidRPr="00E44940" w:rsidRDefault="009D504D" w:rsidP="00703F5C">
      <w:pPr>
        <w:spacing w:line="276" w:lineRule="auto"/>
        <w:jc w:val="both"/>
        <w:rPr>
          <w:sz w:val="20"/>
          <w:szCs w:val="20"/>
        </w:rPr>
      </w:pPr>
    </w:p>
    <w:p w14:paraId="007BABD0" w14:textId="77777777" w:rsidR="00497E55" w:rsidRPr="00E44940" w:rsidRDefault="00497E55" w:rsidP="00703F5C">
      <w:pPr>
        <w:spacing w:line="276" w:lineRule="auto"/>
        <w:jc w:val="both"/>
        <w:rPr>
          <w:sz w:val="20"/>
          <w:szCs w:val="20"/>
        </w:rPr>
      </w:pPr>
      <w:r w:rsidRPr="00E44940">
        <w:rPr>
          <w:sz w:val="20"/>
          <w:szCs w:val="20"/>
        </w:rPr>
        <w:t xml:space="preserve">…………….……. dnia ………….……. r. </w:t>
      </w:r>
    </w:p>
    <w:p w14:paraId="237B0070" w14:textId="77777777" w:rsidR="00497E55" w:rsidRPr="00E44940" w:rsidRDefault="00497E55"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40CC932B" w14:textId="77777777" w:rsidR="00497E55" w:rsidRPr="00E44940" w:rsidRDefault="00497E55" w:rsidP="00703F5C">
      <w:pPr>
        <w:tabs>
          <w:tab w:val="left" w:pos="6804"/>
        </w:tabs>
        <w:spacing w:line="276" w:lineRule="auto"/>
        <w:jc w:val="both"/>
        <w:rPr>
          <w:sz w:val="20"/>
          <w:szCs w:val="20"/>
        </w:rPr>
      </w:pPr>
      <w:r w:rsidRPr="00E44940">
        <w:rPr>
          <w:i/>
          <w:sz w:val="16"/>
          <w:szCs w:val="16"/>
        </w:rPr>
        <w:tab/>
        <w:t>(podpis)</w:t>
      </w:r>
    </w:p>
    <w:p w14:paraId="0336ACBB" w14:textId="77777777" w:rsidR="009D504D" w:rsidRPr="00E44940" w:rsidRDefault="009D504D" w:rsidP="00703F5C">
      <w:pPr>
        <w:pStyle w:val="FR2"/>
        <w:spacing w:line="276" w:lineRule="auto"/>
        <w:ind w:left="0" w:right="0"/>
        <w:jc w:val="right"/>
        <w:rPr>
          <w:b/>
          <w:sz w:val="22"/>
          <w:szCs w:val="22"/>
        </w:rPr>
      </w:pPr>
      <w:r w:rsidRPr="00E44940">
        <w:rPr>
          <w:b/>
          <w:sz w:val="22"/>
          <w:szCs w:val="22"/>
        </w:rPr>
        <w:br w:type="page"/>
      </w:r>
      <w:r w:rsidRPr="00E44940">
        <w:rPr>
          <w:b/>
          <w:sz w:val="22"/>
          <w:szCs w:val="22"/>
        </w:rPr>
        <w:lastRenderedPageBreak/>
        <w:t xml:space="preserve"> Załącznik nr </w:t>
      </w:r>
      <w:r w:rsidR="00DE760A" w:rsidRPr="00E44940">
        <w:rPr>
          <w:b/>
          <w:sz w:val="22"/>
          <w:szCs w:val="22"/>
        </w:rPr>
        <w:t>4</w:t>
      </w:r>
      <w:r w:rsidRPr="00E44940">
        <w:rPr>
          <w:b/>
          <w:sz w:val="22"/>
          <w:szCs w:val="22"/>
        </w:rPr>
        <w:t xml:space="preserve"> do SIWZ</w:t>
      </w:r>
    </w:p>
    <w:p w14:paraId="638D4478" w14:textId="77777777" w:rsidR="009D504D" w:rsidRPr="00E44940" w:rsidRDefault="009D504D" w:rsidP="00703F5C">
      <w:pPr>
        <w:pStyle w:val="FR2"/>
        <w:spacing w:line="276" w:lineRule="auto"/>
        <w:ind w:left="0" w:right="0"/>
        <w:jc w:val="left"/>
        <w:rPr>
          <w:b/>
          <w:sz w:val="22"/>
          <w:szCs w:val="22"/>
        </w:rPr>
      </w:pPr>
    </w:p>
    <w:p w14:paraId="3D8894D3" w14:textId="77777777" w:rsidR="009D504D" w:rsidRPr="00E44940" w:rsidRDefault="009D504D" w:rsidP="00703F5C">
      <w:pPr>
        <w:pStyle w:val="FR2"/>
        <w:spacing w:line="276" w:lineRule="auto"/>
        <w:ind w:left="0" w:right="0"/>
        <w:jc w:val="left"/>
        <w:rPr>
          <w:b/>
          <w:sz w:val="22"/>
          <w:szCs w:val="22"/>
        </w:rPr>
      </w:pPr>
    </w:p>
    <w:p w14:paraId="3BC23C58" w14:textId="77777777" w:rsidR="009D504D" w:rsidRPr="00E44940" w:rsidRDefault="009D504D" w:rsidP="00703F5C">
      <w:pPr>
        <w:spacing w:line="276" w:lineRule="auto"/>
        <w:ind w:left="6663" w:hanging="1"/>
        <w:rPr>
          <w:b/>
          <w:sz w:val="21"/>
          <w:szCs w:val="21"/>
        </w:rPr>
      </w:pPr>
      <w:r w:rsidRPr="00E44940">
        <w:rPr>
          <w:b/>
          <w:sz w:val="21"/>
          <w:szCs w:val="21"/>
        </w:rPr>
        <w:t>Zamawiający:</w:t>
      </w:r>
    </w:p>
    <w:p w14:paraId="2591BFB5" w14:textId="77777777" w:rsidR="009D504D" w:rsidRPr="00E44940" w:rsidRDefault="009D504D" w:rsidP="00703F5C">
      <w:pPr>
        <w:spacing w:line="276" w:lineRule="auto"/>
        <w:ind w:left="6946"/>
        <w:rPr>
          <w:b/>
          <w:sz w:val="22"/>
          <w:szCs w:val="22"/>
        </w:rPr>
      </w:pPr>
      <w:r w:rsidRPr="00E44940">
        <w:rPr>
          <w:b/>
          <w:sz w:val="22"/>
          <w:szCs w:val="22"/>
        </w:rPr>
        <w:t>Gmina Stawiguda</w:t>
      </w:r>
    </w:p>
    <w:p w14:paraId="63743E05" w14:textId="77777777" w:rsidR="009D504D" w:rsidRPr="00E44940" w:rsidRDefault="009D504D" w:rsidP="00703F5C">
      <w:pPr>
        <w:spacing w:line="276" w:lineRule="auto"/>
        <w:ind w:left="6946"/>
        <w:rPr>
          <w:b/>
          <w:sz w:val="22"/>
          <w:szCs w:val="22"/>
        </w:rPr>
      </w:pPr>
      <w:r w:rsidRPr="00E44940">
        <w:rPr>
          <w:b/>
          <w:sz w:val="22"/>
          <w:szCs w:val="22"/>
        </w:rPr>
        <w:t>ul. Olsztyńska 10</w:t>
      </w:r>
    </w:p>
    <w:p w14:paraId="7D7C39A7" w14:textId="77777777" w:rsidR="009D504D" w:rsidRPr="00E44940" w:rsidRDefault="009D504D" w:rsidP="00703F5C">
      <w:pPr>
        <w:spacing w:line="276" w:lineRule="auto"/>
        <w:ind w:left="6521" w:firstLine="425"/>
        <w:rPr>
          <w:sz w:val="21"/>
          <w:szCs w:val="21"/>
        </w:rPr>
      </w:pPr>
      <w:r w:rsidRPr="00E44940">
        <w:rPr>
          <w:b/>
          <w:sz w:val="22"/>
          <w:szCs w:val="22"/>
        </w:rPr>
        <w:t>11 – 034 Stawiguda</w:t>
      </w:r>
    </w:p>
    <w:p w14:paraId="21BCB4D4" w14:textId="77777777" w:rsidR="009D504D" w:rsidRPr="00E44940" w:rsidRDefault="009D504D" w:rsidP="00703F5C">
      <w:pPr>
        <w:spacing w:line="276" w:lineRule="auto"/>
        <w:ind w:left="5954"/>
        <w:jc w:val="center"/>
        <w:rPr>
          <w:i/>
          <w:sz w:val="16"/>
          <w:szCs w:val="16"/>
        </w:rPr>
      </w:pPr>
      <w:r w:rsidRPr="00E44940">
        <w:rPr>
          <w:i/>
          <w:sz w:val="16"/>
          <w:szCs w:val="16"/>
        </w:rPr>
        <w:t>(pełna nazwa/firma, adres)</w:t>
      </w:r>
    </w:p>
    <w:p w14:paraId="5F71F7EA" w14:textId="77777777" w:rsidR="009D504D" w:rsidRPr="00E44940" w:rsidRDefault="009D504D" w:rsidP="00703F5C">
      <w:pPr>
        <w:spacing w:line="276" w:lineRule="auto"/>
        <w:rPr>
          <w:b/>
          <w:sz w:val="21"/>
          <w:szCs w:val="21"/>
        </w:rPr>
      </w:pPr>
    </w:p>
    <w:p w14:paraId="3240B01D" w14:textId="77777777" w:rsidR="009D504D" w:rsidRPr="00E44940" w:rsidRDefault="009D504D" w:rsidP="00703F5C">
      <w:pPr>
        <w:spacing w:line="276" w:lineRule="auto"/>
        <w:rPr>
          <w:b/>
          <w:sz w:val="21"/>
          <w:szCs w:val="21"/>
        </w:rPr>
      </w:pPr>
      <w:r w:rsidRPr="00E44940">
        <w:rPr>
          <w:b/>
          <w:sz w:val="21"/>
          <w:szCs w:val="21"/>
        </w:rPr>
        <w:t>Wykonawca:</w:t>
      </w:r>
    </w:p>
    <w:p w14:paraId="76B115C9" w14:textId="77777777" w:rsidR="009D504D" w:rsidRPr="00E44940" w:rsidRDefault="009D504D" w:rsidP="00703F5C">
      <w:pPr>
        <w:spacing w:line="276" w:lineRule="auto"/>
        <w:rPr>
          <w:sz w:val="21"/>
          <w:szCs w:val="21"/>
        </w:rPr>
      </w:pPr>
      <w:r w:rsidRPr="00E44940">
        <w:rPr>
          <w:sz w:val="21"/>
          <w:szCs w:val="21"/>
        </w:rPr>
        <w:t>…………………………………………………………………………</w:t>
      </w:r>
    </w:p>
    <w:p w14:paraId="029DA447" w14:textId="77777777" w:rsidR="009D504D" w:rsidRPr="00E44940" w:rsidRDefault="009D504D" w:rsidP="00703F5C">
      <w:pPr>
        <w:spacing w:line="276" w:lineRule="auto"/>
        <w:rPr>
          <w:i/>
          <w:sz w:val="16"/>
          <w:szCs w:val="16"/>
        </w:rPr>
      </w:pPr>
      <w:r w:rsidRPr="00E44940">
        <w:rPr>
          <w:i/>
          <w:sz w:val="16"/>
          <w:szCs w:val="16"/>
        </w:rPr>
        <w:t>(pełna nazwa/firma, adres, w zależności od podmiotu: NIP/PESEL, KRS/</w:t>
      </w:r>
      <w:proofErr w:type="spellStart"/>
      <w:r w:rsidRPr="00E44940">
        <w:rPr>
          <w:i/>
          <w:sz w:val="16"/>
          <w:szCs w:val="16"/>
        </w:rPr>
        <w:t>CEiDG</w:t>
      </w:r>
      <w:proofErr w:type="spellEnd"/>
      <w:r w:rsidRPr="00E44940">
        <w:rPr>
          <w:i/>
          <w:sz w:val="16"/>
          <w:szCs w:val="16"/>
        </w:rPr>
        <w:t>)</w:t>
      </w:r>
    </w:p>
    <w:p w14:paraId="74B3ECC4" w14:textId="77777777" w:rsidR="009D504D" w:rsidRPr="00E44940" w:rsidRDefault="009D504D" w:rsidP="00703F5C">
      <w:pPr>
        <w:spacing w:line="276" w:lineRule="auto"/>
        <w:rPr>
          <w:sz w:val="21"/>
          <w:szCs w:val="21"/>
          <w:u w:val="single"/>
        </w:rPr>
      </w:pPr>
      <w:r w:rsidRPr="00E44940">
        <w:rPr>
          <w:sz w:val="21"/>
          <w:szCs w:val="21"/>
          <w:u w:val="single"/>
        </w:rPr>
        <w:t>reprezentowany przez:</w:t>
      </w:r>
    </w:p>
    <w:p w14:paraId="358F0528" w14:textId="77777777" w:rsidR="009D504D" w:rsidRPr="00E44940" w:rsidRDefault="009D504D" w:rsidP="00703F5C">
      <w:pPr>
        <w:spacing w:line="276" w:lineRule="auto"/>
        <w:rPr>
          <w:sz w:val="21"/>
          <w:szCs w:val="21"/>
        </w:rPr>
      </w:pPr>
      <w:r w:rsidRPr="00E44940">
        <w:rPr>
          <w:sz w:val="21"/>
          <w:szCs w:val="21"/>
        </w:rPr>
        <w:t>…………………………………………………………………………</w:t>
      </w:r>
    </w:p>
    <w:p w14:paraId="4AC593F1" w14:textId="77777777" w:rsidR="009D504D" w:rsidRPr="00E44940" w:rsidRDefault="009D504D" w:rsidP="00703F5C">
      <w:pPr>
        <w:spacing w:line="276" w:lineRule="auto"/>
        <w:rPr>
          <w:i/>
          <w:sz w:val="16"/>
          <w:szCs w:val="16"/>
        </w:rPr>
      </w:pPr>
      <w:r w:rsidRPr="00E44940">
        <w:rPr>
          <w:i/>
          <w:sz w:val="16"/>
          <w:szCs w:val="16"/>
        </w:rPr>
        <w:t>(imię, nazwisko, stanowisko/podstawa do reprezentacji)</w:t>
      </w:r>
    </w:p>
    <w:p w14:paraId="18C9582C" w14:textId="77777777" w:rsidR="009D504D" w:rsidRPr="00E44940" w:rsidRDefault="009D504D" w:rsidP="00703F5C">
      <w:pPr>
        <w:spacing w:line="276" w:lineRule="auto"/>
        <w:rPr>
          <w:sz w:val="21"/>
          <w:szCs w:val="21"/>
        </w:rPr>
      </w:pPr>
    </w:p>
    <w:p w14:paraId="7F485EBB" w14:textId="77777777" w:rsidR="009D504D" w:rsidRDefault="009D504D" w:rsidP="00703F5C">
      <w:pPr>
        <w:spacing w:line="276" w:lineRule="auto"/>
        <w:rPr>
          <w:sz w:val="21"/>
          <w:szCs w:val="21"/>
        </w:rPr>
      </w:pPr>
    </w:p>
    <w:p w14:paraId="16672878" w14:textId="77777777" w:rsidR="00F85D8E" w:rsidRPr="00E44940" w:rsidRDefault="00F85D8E" w:rsidP="00703F5C">
      <w:pPr>
        <w:spacing w:line="276" w:lineRule="auto"/>
        <w:rPr>
          <w:sz w:val="21"/>
          <w:szCs w:val="21"/>
        </w:rPr>
      </w:pPr>
    </w:p>
    <w:p w14:paraId="0E8832E0" w14:textId="77777777" w:rsidR="009D504D" w:rsidRPr="00E44940" w:rsidRDefault="009D504D" w:rsidP="00703F5C">
      <w:pPr>
        <w:spacing w:line="276" w:lineRule="auto"/>
        <w:jc w:val="center"/>
        <w:rPr>
          <w:b/>
          <w:u w:val="single"/>
        </w:rPr>
      </w:pPr>
      <w:r w:rsidRPr="00E44940">
        <w:rPr>
          <w:b/>
          <w:u w:val="single"/>
        </w:rPr>
        <w:t xml:space="preserve">Oświadczenie Wykonawcy </w:t>
      </w:r>
    </w:p>
    <w:p w14:paraId="1A148675" w14:textId="77777777" w:rsidR="009D504D" w:rsidRPr="00E44940" w:rsidRDefault="009D504D" w:rsidP="00703F5C">
      <w:pPr>
        <w:spacing w:line="276" w:lineRule="auto"/>
        <w:jc w:val="center"/>
        <w:rPr>
          <w:b/>
          <w:sz w:val="21"/>
          <w:szCs w:val="21"/>
        </w:rPr>
      </w:pPr>
      <w:r w:rsidRPr="00E44940">
        <w:rPr>
          <w:b/>
          <w:sz w:val="21"/>
          <w:szCs w:val="21"/>
        </w:rPr>
        <w:t xml:space="preserve">składane na podstawie art. 25a ust. 1 ustawy z dnia 29 stycznia 2004 r. </w:t>
      </w:r>
    </w:p>
    <w:p w14:paraId="2076EA22" w14:textId="77777777" w:rsidR="009D504D" w:rsidRPr="00E44940" w:rsidRDefault="009D504D" w:rsidP="00703F5C">
      <w:pPr>
        <w:spacing w:line="276" w:lineRule="auto"/>
        <w:jc w:val="center"/>
        <w:rPr>
          <w:b/>
          <w:sz w:val="21"/>
          <w:szCs w:val="21"/>
        </w:rPr>
      </w:pPr>
      <w:r w:rsidRPr="00E44940">
        <w:rPr>
          <w:b/>
          <w:sz w:val="21"/>
          <w:szCs w:val="21"/>
        </w:rPr>
        <w:t xml:space="preserve"> Prawo zamówień publicznych (dalej jako: ustawa Pzp), </w:t>
      </w:r>
    </w:p>
    <w:p w14:paraId="0D00D39A" w14:textId="77777777" w:rsidR="009D504D" w:rsidRPr="00E44940" w:rsidRDefault="009D504D" w:rsidP="00703F5C">
      <w:pPr>
        <w:spacing w:line="276" w:lineRule="auto"/>
        <w:jc w:val="center"/>
        <w:rPr>
          <w:b/>
          <w:sz w:val="21"/>
          <w:szCs w:val="21"/>
          <w:u w:val="single"/>
        </w:rPr>
      </w:pPr>
      <w:r w:rsidRPr="00E44940">
        <w:rPr>
          <w:b/>
          <w:sz w:val="21"/>
          <w:szCs w:val="21"/>
          <w:u w:val="single"/>
        </w:rPr>
        <w:t xml:space="preserve">DOTYCZĄCE SPEŁNIANIA WARUNKÓW UDZIAŁU W POSTĘPOWANIU </w:t>
      </w:r>
      <w:r w:rsidRPr="00E44940">
        <w:rPr>
          <w:b/>
          <w:sz w:val="21"/>
          <w:szCs w:val="21"/>
          <w:u w:val="single"/>
        </w:rPr>
        <w:br/>
      </w:r>
    </w:p>
    <w:p w14:paraId="73C265BA" w14:textId="77777777" w:rsidR="009D504D" w:rsidRPr="00E44940" w:rsidRDefault="009D504D" w:rsidP="00703F5C">
      <w:pPr>
        <w:spacing w:line="276" w:lineRule="auto"/>
        <w:jc w:val="both"/>
        <w:rPr>
          <w:sz w:val="21"/>
          <w:szCs w:val="21"/>
        </w:rPr>
      </w:pPr>
    </w:p>
    <w:p w14:paraId="03C585E9" w14:textId="77777777" w:rsidR="00C676E8" w:rsidRPr="00E44940" w:rsidRDefault="009D504D" w:rsidP="009729F2">
      <w:pPr>
        <w:spacing w:line="276" w:lineRule="auto"/>
        <w:ind w:firstLine="708"/>
        <w:jc w:val="both"/>
        <w:rPr>
          <w:i/>
          <w:sz w:val="21"/>
          <w:szCs w:val="21"/>
        </w:rPr>
      </w:pPr>
      <w:r w:rsidRPr="00E44940">
        <w:rPr>
          <w:sz w:val="21"/>
          <w:szCs w:val="21"/>
        </w:rPr>
        <w:t>Na potrzeby postępowania o udzielenie zamówienia publicznego</w:t>
      </w:r>
      <w:r w:rsidRPr="00E44940">
        <w:rPr>
          <w:sz w:val="21"/>
          <w:szCs w:val="21"/>
        </w:rPr>
        <w:br/>
        <w:t xml:space="preserve">pn. </w:t>
      </w:r>
      <w:r w:rsidR="00C676E8" w:rsidRPr="00E44940">
        <w:rPr>
          <w:sz w:val="21"/>
          <w:szCs w:val="21"/>
        </w:rPr>
        <w:t>Dowożenie uczniów zamieszkałych na terenie Gminy Stawiguda do szkół i placówek specjalnych w Olsztynie</w:t>
      </w:r>
    </w:p>
    <w:p w14:paraId="4BAF0081" w14:textId="77777777" w:rsidR="00C676E8" w:rsidRPr="00E44940" w:rsidRDefault="00C676E8" w:rsidP="00703F5C">
      <w:pPr>
        <w:spacing w:line="276" w:lineRule="auto"/>
        <w:ind w:left="709" w:hanging="709"/>
        <w:jc w:val="both"/>
        <w:rPr>
          <w:i/>
          <w:sz w:val="20"/>
          <w:szCs w:val="20"/>
        </w:rPr>
      </w:pPr>
      <w:r w:rsidRPr="00E44940">
        <w:rPr>
          <w:i/>
          <w:sz w:val="16"/>
          <w:szCs w:val="16"/>
        </w:rPr>
        <w:t>(nazwa postępowania)</w:t>
      </w:r>
      <w:r w:rsidRPr="00E44940">
        <w:rPr>
          <w:sz w:val="16"/>
          <w:szCs w:val="16"/>
        </w:rPr>
        <w:t>,</w:t>
      </w:r>
      <w:r w:rsidRPr="00E44940">
        <w:rPr>
          <w:i/>
          <w:sz w:val="20"/>
          <w:szCs w:val="20"/>
        </w:rPr>
        <w:t xml:space="preserve"> </w:t>
      </w:r>
    </w:p>
    <w:p w14:paraId="13B32BEF" w14:textId="77777777" w:rsidR="009729F2" w:rsidRDefault="009729F2" w:rsidP="00703F5C">
      <w:pPr>
        <w:spacing w:line="276" w:lineRule="auto"/>
        <w:jc w:val="both"/>
        <w:rPr>
          <w:sz w:val="16"/>
          <w:szCs w:val="16"/>
        </w:rPr>
      </w:pPr>
    </w:p>
    <w:p w14:paraId="5BA925D9" w14:textId="77777777" w:rsidR="009D504D" w:rsidRPr="00E44940" w:rsidRDefault="009D504D" w:rsidP="00703F5C">
      <w:pPr>
        <w:spacing w:line="276" w:lineRule="auto"/>
        <w:jc w:val="both"/>
        <w:rPr>
          <w:sz w:val="21"/>
          <w:szCs w:val="21"/>
        </w:rPr>
      </w:pPr>
      <w:r w:rsidRPr="00E44940">
        <w:rPr>
          <w:sz w:val="21"/>
          <w:szCs w:val="21"/>
        </w:rPr>
        <w:t>prowadzonego przez …………………………………………………….</w:t>
      </w:r>
      <w:r w:rsidRPr="00E44940">
        <w:rPr>
          <w:i/>
          <w:sz w:val="16"/>
          <w:szCs w:val="16"/>
        </w:rPr>
        <w:t xml:space="preserve">(oznaczenie zamawiającego), </w:t>
      </w:r>
      <w:r w:rsidRPr="00E44940">
        <w:rPr>
          <w:sz w:val="21"/>
          <w:szCs w:val="21"/>
        </w:rPr>
        <w:t>oświadczam, co następuje:</w:t>
      </w:r>
    </w:p>
    <w:p w14:paraId="031DCE40" w14:textId="77777777" w:rsidR="00F85D8E" w:rsidRDefault="00F85D8E" w:rsidP="00703F5C">
      <w:pPr>
        <w:spacing w:line="276" w:lineRule="auto"/>
        <w:jc w:val="both"/>
        <w:rPr>
          <w:b/>
          <w:sz w:val="21"/>
          <w:szCs w:val="21"/>
        </w:rPr>
      </w:pPr>
    </w:p>
    <w:p w14:paraId="297E2D9D" w14:textId="77777777" w:rsidR="00F85D8E" w:rsidRDefault="00F85D8E" w:rsidP="00703F5C">
      <w:pPr>
        <w:spacing w:line="276" w:lineRule="auto"/>
        <w:jc w:val="both"/>
        <w:rPr>
          <w:b/>
          <w:sz w:val="21"/>
          <w:szCs w:val="21"/>
        </w:rPr>
      </w:pPr>
    </w:p>
    <w:p w14:paraId="68A8BB00" w14:textId="77777777" w:rsidR="009D504D" w:rsidRPr="00E44940" w:rsidRDefault="009D504D" w:rsidP="00703F5C">
      <w:pPr>
        <w:spacing w:line="276" w:lineRule="auto"/>
        <w:jc w:val="both"/>
        <w:rPr>
          <w:b/>
          <w:sz w:val="21"/>
          <w:szCs w:val="21"/>
        </w:rPr>
      </w:pPr>
      <w:r w:rsidRPr="00E44940">
        <w:rPr>
          <w:b/>
          <w:sz w:val="21"/>
          <w:szCs w:val="21"/>
        </w:rPr>
        <w:t>INFORMACJA DOTYCZĄCA WYKONAWCY:</w:t>
      </w:r>
    </w:p>
    <w:p w14:paraId="2C1ACD1D" w14:textId="77777777" w:rsidR="009D504D" w:rsidRPr="00E44940" w:rsidRDefault="009D504D" w:rsidP="00703F5C">
      <w:pPr>
        <w:spacing w:line="276" w:lineRule="auto"/>
        <w:jc w:val="both"/>
        <w:rPr>
          <w:sz w:val="21"/>
          <w:szCs w:val="21"/>
        </w:rPr>
      </w:pPr>
    </w:p>
    <w:p w14:paraId="1B3B8A69" w14:textId="77777777" w:rsidR="009D504D" w:rsidRPr="00E44940" w:rsidRDefault="009D504D" w:rsidP="00703F5C">
      <w:pPr>
        <w:spacing w:line="276" w:lineRule="auto"/>
        <w:jc w:val="both"/>
        <w:rPr>
          <w:sz w:val="21"/>
          <w:szCs w:val="21"/>
        </w:rPr>
      </w:pPr>
      <w:r w:rsidRPr="00E44940">
        <w:rPr>
          <w:sz w:val="21"/>
          <w:szCs w:val="21"/>
        </w:rPr>
        <w:t xml:space="preserve">Oświadczam, że spełniam warunki udziału w postępowaniu określone przez Zamawiającego w …………..…………………………………………………..………………………………………….. </w:t>
      </w:r>
      <w:r w:rsidRPr="00E44940">
        <w:rPr>
          <w:i/>
          <w:sz w:val="16"/>
          <w:szCs w:val="16"/>
        </w:rPr>
        <w:t>(wskazać dokument i właściwą jednostkę redakcyjną dokumentu, w której określono warunki udziału w postępowaniu)</w:t>
      </w:r>
      <w:r w:rsidRPr="00E44940">
        <w:rPr>
          <w:sz w:val="16"/>
          <w:szCs w:val="16"/>
        </w:rPr>
        <w:t>.</w:t>
      </w:r>
    </w:p>
    <w:p w14:paraId="56398C73" w14:textId="77777777" w:rsidR="009D504D" w:rsidRPr="00E44940" w:rsidRDefault="009D504D" w:rsidP="00703F5C">
      <w:pPr>
        <w:spacing w:line="276" w:lineRule="auto"/>
        <w:jc w:val="both"/>
        <w:rPr>
          <w:sz w:val="21"/>
          <w:szCs w:val="21"/>
        </w:rPr>
      </w:pPr>
    </w:p>
    <w:p w14:paraId="78CDFB5B" w14:textId="77777777" w:rsidR="00497E55" w:rsidRPr="00E44940" w:rsidRDefault="00497E55" w:rsidP="00703F5C">
      <w:pPr>
        <w:spacing w:line="276" w:lineRule="auto"/>
        <w:jc w:val="both"/>
        <w:rPr>
          <w:sz w:val="20"/>
          <w:szCs w:val="20"/>
        </w:rPr>
      </w:pPr>
      <w:r w:rsidRPr="00E44940">
        <w:rPr>
          <w:sz w:val="20"/>
          <w:szCs w:val="20"/>
        </w:rPr>
        <w:t xml:space="preserve">…………….……. dnia ………….……. r. </w:t>
      </w:r>
    </w:p>
    <w:p w14:paraId="1130BB43" w14:textId="77777777" w:rsidR="00497E55" w:rsidRPr="00E44940" w:rsidRDefault="00497E55"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158CADB8" w14:textId="77777777" w:rsidR="00497E55" w:rsidRPr="00E44940" w:rsidRDefault="00497E55" w:rsidP="00703F5C">
      <w:pPr>
        <w:tabs>
          <w:tab w:val="left" w:pos="6804"/>
        </w:tabs>
        <w:spacing w:line="276" w:lineRule="auto"/>
        <w:jc w:val="both"/>
        <w:rPr>
          <w:sz w:val="20"/>
          <w:szCs w:val="20"/>
        </w:rPr>
      </w:pPr>
      <w:r w:rsidRPr="00E44940">
        <w:rPr>
          <w:i/>
          <w:sz w:val="16"/>
          <w:szCs w:val="16"/>
        </w:rPr>
        <w:tab/>
        <w:t>(podpis)</w:t>
      </w:r>
    </w:p>
    <w:p w14:paraId="50F11E0C" w14:textId="77777777" w:rsidR="009D504D" w:rsidRPr="00E44940" w:rsidRDefault="009D504D" w:rsidP="00703F5C">
      <w:pPr>
        <w:spacing w:line="276" w:lineRule="auto"/>
        <w:jc w:val="both"/>
        <w:rPr>
          <w:sz w:val="16"/>
          <w:szCs w:val="16"/>
        </w:rPr>
      </w:pPr>
      <w:r w:rsidRPr="00E44940">
        <w:rPr>
          <w:sz w:val="16"/>
          <w:szCs w:val="16"/>
        </w:rPr>
        <w:t>*) wykonawca wykreśla część w które nie bierze udziału w postępowaniu.</w:t>
      </w:r>
    </w:p>
    <w:p w14:paraId="4D1A80A9" w14:textId="77777777" w:rsidR="009D504D" w:rsidRPr="00E44940" w:rsidRDefault="009D504D" w:rsidP="00703F5C">
      <w:pPr>
        <w:spacing w:line="276" w:lineRule="auto"/>
        <w:ind w:left="5664" w:firstLine="708"/>
        <w:jc w:val="both"/>
        <w:rPr>
          <w:i/>
          <w:sz w:val="16"/>
          <w:szCs w:val="16"/>
        </w:rPr>
      </w:pPr>
    </w:p>
    <w:p w14:paraId="0CC6A61E" w14:textId="77777777" w:rsidR="009D504D" w:rsidRPr="00E44940" w:rsidRDefault="009D504D" w:rsidP="00703F5C">
      <w:pPr>
        <w:spacing w:line="276" w:lineRule="auto"/>
        <w:ind w:left="5664" w:firstLine="708"/>
        <w:jc w:val="both"/>
        <w:rPr>
          <w:i/>
          <w:sz w:val="16"/>
          <w:szCs w:val="16"/>
        </w:rPr>
      </w:pPr>
    </w:p>
    <w:p w14:paraId="3BDF94C1" w14:textId="77777777" w:rsidR="009D504D" w:rsidRPr="00E44940" w:rsidRDefault="009D504D" w:rsidP="00703F5C">
      <w:pPr>
        <w:spacing w:line="276" w:lineRule="auto"/>
        <w:jc w:val="both"/>
        <w:rPr>
          <w:sz w:val="21"/>
          <w:szCs w:val="21"/>
        </w:rPr>
      </w:pPr>
      <w:r w:rsidRPr="00E44940">
        <w:rPr>
          <w:b/>
          <w:sz w:val="21"/>
          <w:szCs w:val="21"/>
        </w:rPr>
        <w:t>INFORMACJA W ZWIĄZKU Z POLEGANIEM NA ZASOBACH INNYCH PODMIOTÓW</w:t>
      </w:r>
      <w:r w:rsidRPr="00E44940">
        <w:rPr>
          <w:sz w:val="21"/>
          <w:szCs w:val="21"/>
        </w:rPr>
        <w:t xml:space="preserve">: </w:t>
      </w:r>
    </w:p>
    <w:p w14:paraId="0B5A9160" w14:textId="77777777" w:rsidR="009D504D" w:rsidRPr="00E44940" w:rsidRDefault="009D504D" w:rsidP="00703F5C">
      <w:pPr>
        <w:spacing w:line="276" w:lineRule="auto"/>
        <w:jc w:val="both"/>
        <w:rPr>
          <w:sz w:val="21"/>
          <w:szCs w:val="21"/>
        </w:rPr>
      </w:pPr>
      <w:r w:rsidRPr="00E44940">
        <w:rPr>
          <w:sz w:val="21"/>
          <w:szCs w:val="21"/>
        </w:rPr>
        <w:t xml:space="preserve">Oświadczam, że w celu wykazania spełniania warunków udziału w postępowaniu, określonych przez zamawiającego w………………………………………………………...……….. </w:t>
      </w:r>
      <w:r w:rsidRPr="00E44940">
        <w:rPr>
          <w:i/>
          <w:sz w:val="16"/>
          <w:szCs w:val="16"/>
        </w:rPr>
        <w:t>(wskazać dokument i właściwą jednostkę redakcyjną dokumentu, w której określono warunki udziału w postępowaniu),</w:t>
      </w:r>
      <w:r w:rsidRPr="00E44940">
        <w:rPr>
          <w:sz w:val="21"/>
          <w:szCs w:val="21"/>
        </w:rPr>
        <w:t xml:space="preserve"> polegam na zasobach następującego/</w:t>
      </w:r>
      <w:proofErr w:type="spellStart"/>
      <w:r w:rsidRPr="00E44940">
        <w:rPr>
          <w:sz w:val="21"/>
          <w:szCs w:val="21"/>
        </w:rPr>
        <w:t>ych</w:t>
      </w:r>
      <w:proofErr w:type="spellEnd"/>
      <w:r w:rsidRPr="00E44940">
        <w:rPr>
          <w:sz w:val="21"/>
          <w:szCs w:val="21"/>
        </w:rPr>
        <w:t xml:space="preserve"> podmiotu/ów: ……………………………………………………………………….</w:t>
      </w:r>
    </w:p>
    <w:p w14:paraId="2C87BA83" w14:textId="77777777" w:rsidR="009D504D" w:rsidRPr="00E44940" w:rsidRDefault="009D504D" w:rsidP="00703F5C">
      <w:pPr>
        <w:spacing w:line="276" w:lineRule="auto"/>
        <w:jc w:val="both"/>
        <w:rPr>
          <w:sz w:val="21"/>
          <w:szCs w:val="21"/>
        </w:rPr>
      </w:pPr>
      <w:r w:rsidRPr="00E44940">
        <w:rPr>
          <w:sz w:val="21"/>
          <w:szCs w:val="21"/>
        </w:rPr>
        <w:t>..……………………………………………………………………………………………………………….…………………………………….., w następującym zakresie: …………………………………………</w:t>
      </w:r>
    </w:p>
    <w:p w14:paraId="6E0AF4A0" w14:textId="77777777" w:rsidR="009D504D" w:rsidRPr="00E44940" w:rsidRDefault="009D504D" w:rsidP="00703F5C">
      <w:pPr>
        <w:spacing w:line="276" w:lineRule="auto"/>
        <w:jc w:val="both"/>
        <w:rPr>
          <w:i/>
          <w:sz w:val="16"/>
          <w:szCs w:val="16"/>
        </w:rPr>
      </w:pPr>
      <w:r w:rsidRPr="00E44940">
        <w:rPr>
          <w:sz w:val="21"/>
          <w:szCs w:val="21"/>
        </w:rPr>
        <w:t xml:space="preserve">………………………………………………………………………………………………………………… </w:t>
      </w:r>
      <w:r w:rsidRPr="00E44940">
        <w:rPr>
          <w:i/>
          <w:sz w:val="16"/>
          <w:szCs w:val="16"/>
        </w:rPr>
        <w:t xml:space="preserve">(wskazać podmiot i określić odpowiedni zakres dla wskazanego podmiotu). </w:t>
      </w:r>
    </w:p>
    <w:p w14:paraId="35579171" w14:textId="77777777" w:rsidR="009D504D" w:rsidRPr="00E44940" w:rsidRDefault="009D504D" w:rsidP="00703F5C">
      <w:pPr>
        <w:spacing w:line="276" w:lineRule="auto"/>
        <w:jc w:val="both"/>
        <w:rPr>
          <w:sz w:val="21"/>
          <w:szCs w:val="21"/>
        </w:rPr>
      </w:pPr>
    </w:p>
    <w:p w14:paraId="7B736481" w14:textId="77777777" w:rsidR="009D504D" w:rsidRPr="00E44940" w:rsidRDefault="009D504D" w:rsidP="00703F5C">
      <w:pPr>
        <w:spacing w:line="276" w:lineRule="auto"/>
        <w:jc w:val="both"/>
        <w:rPr>
          <w:sz w:val="20"/>
          <w:szCs w:val="20"/>
        </w:rPr>
      </w:pPr>
    </w:p>
    <w:p w14:paraId="14E39B82" w14:textId="77777777" w:rsidR="00497E55" w:rsidRPr="00E44940" w:rsidRDefault="00497E55" w:rsidP="00703F5C">
      <w:pPr>
        <w:spacing w:line="276" w:lineRule="auto"/>
        <w:jc w:val="both"/>
        <w:rPr>
          <w:sz w:val="20"/>
          <w:szCs w:val="20"/>
        </w:rPr>
      </w:pPr>
      <w:r w:rsidRPr="00E44940">
        <w:rPr>
          <w:sz w:val="20"/>
          <w:szCs w:val="20"/>
        </w:rPr>
        <w:t xml:space="preserve">…………….……. dnia ………….……. r. </w:t>
      </w:r>
    </w:p>
    <w:p w14:paraId="7AD17A67" w14:textId="77777777" w:rsidR="00497E55" w:rsidRPr="00E44940" w:rsidRDefault="00497E55"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5151B9C1" w14:textId="77777777" w:rsidR="00497E55" w:rsidRPr="00E44940" w:rsidRDefault="00497E55" w:rsidP="00703F5C">
      <w:pPr>
        <w:tabs>
          <w:tab w:val="left" w:pos="6804"/>
        </w:tabs>
        <w:spacing w:line="276" w:lineRule="auto"/>
        <w:jc w:val="both"/>
        <w:rPr>
          <w:sz w:val="20"/>
          <w:szCs w:val="20"/>
        </w:rPr>
      </w:pPr>
      <w:r w:rsidRPr="00E44940">
        <w:rPr>
          <w:i/>
          <w:sz w:val="16"/>
          <w:szCs w:val="16"/>
        </w:rPr>
        <w:tab/>
        <w:t>(podpis)</w:t>
      </w:r>
    </w:p>
    <w:p w14:paraId="474FF02A" w14:textId="77777777" w:rsidR="009D504D" w:rsidRPr="00E44940" w:rsidRDefault="009D504D" w:rsidP="00703F5C">
      <w:pPr>
        <w:spacing w:line="276" w:lineRule="auto"/>
        <w:jc w:val="both"/>
        <w:rPr>
          <w:sz w:val="21"/>
          <w:szCs w:val="21"/>
        </w:rPr>
      </w:pPr>
    </w:p>
    <w:p w14:paraId="60BD46EF" w14:textId="77777777" w:rsidR="009D504D" w:rsidRPr="00E44940" w:rsidRDefault="009D504D" w:rsidP="00703F5C">
      <w:pPr>
        <w:spacing w:line="276" w:lineRule="auto"/>
        <w:ind w:left="5664" w:firstLine="708"/>
        <w:jc w:val="both"/>
        <w:rPr>
          <w:i/>
          <w:sz w:val="16"/>
          <w:szCs w:val="16"/>
        </w:rPr>
      </w:pPr>
    </w:p>
    <w:p w14:paraId="58572A32" w14:textId="77777777" w:rsidR="009D504D" w:rsidRPr="00E44940" w:rsidRDefault="009D504D" w:rsidP="00703F5C">
      <w:pPr>
        <w:spacing w:line="276" w:lineRule="auto"/>
        <w:ind w:left="5664" w:firstLine="708"/>
        <w:jc w:val="both"/>
        <w:rPr>
          <w:i/>
          <w:sz w:val="16"/>
          <w:szCs w:val="16"/>
        </w:rPr>
      </w:pPr>
    </w:p>
    <w:p w14:paraId="22FAA52B" w14:textId="77777777" w:rsidR="009D504D" w:rsidRPr="00E44940" w:rsidRDefault="009D504D" w:rsidP="00703F5C">
      <w:pPr>
        <w:spacing w:line="276" w:lineRule="auto"/>
        <w:jc w:val="both"/>
        <w:rPr>
          <w:b/>
          <w:sz w:val="21"/>
          <w:szCs w:val="21"/>
        </w:rPr>
      </w:pPr>
      <w:r w:rsidRPr="00E44940">
        <w:rPr>
          <w:b/>
          <w:sz w:val="21"/>
          <w:szCs w:val="21"/>
        </w:rPr>
        <w:t>OŚWIADCZENIE DOTYCZĄCE PODANYCH INFORMACJI:</w:t>
      </w:r>
    </w:p>
    <w:p w14:paraId="049F36C5" w14:textId="77777777" w:rsidR="009D504D" w:rsidRPr="00E44940" w:rsidRDefault="009D504D" w:rsidP="00703F5C">
      <w:pPr>
        <w:spacing w:line="276" w:lineRule="auto"/>
        <w:jc w:val="both"/>
        <w:rPr>
          <w:sz w:val="21"/>
          <w:szCs w:val="21"/>
        </w:rPr>
      </w:pPr>
    </w:p>
    <w:p w14:paraId="6B04D65E" w14:textId="77777777" w:rsidR="009D504D" w:rsidRPr="00E44940" w:rsidRDefault="009D504D" w:rsidP="00703F5C">
      <w:pPr>
        <w:spacing w:line="276" w:lineRule="auto"/>
        <w:jc w:val="both"/>
        <w:rPr>
          <w:sz w:val="21"/>
          <w:szCs w:val="21"/>
        </w:rPr>
      </w:pPr>
      <w:r w:rsidRPr="00E44940">
        <w:rPr>
          <w:sz w:val="21"/>
          <w:szCs w:val="21"/>
        </w:rPr>
        <w:t xml:space="preserve">Oświadczam, że wszystkie informacje podane w powyższych oświadczeniach są aktualne </w:t>
      </w:r>
      <w:r w:rsidRPr="00E44940">
        <w:rPr>
          <w:sz w:val="21"/>
          <w:szCs w:val="21"/>
        </w:rPr>
        <w:br/>
        <w:t>i zgodne z prawdą oraz zostały przedstawione z pełną świadomością konsekwencji wprowadzenia zamawiającego w błąd przy przedstawianiu informacji.</w:t>
      </w:r>
    </w:p>
    <w:p w14:paraId="33A0B3D5" w14:textId="77777777" w:rsidR="009D504D" w:rsidRPr="00E44940" w:rsidRDefault="009D504D" w:rsidP="00703F5C">
      <w:pPr>
        <w:spacing w:line="276" w:lineRule="auto"/>
        <w:jc w:val="both"/>
        <w:rPr>
          <w:sz w:val="20"/>
          <w:szCs w:val="20"/>
        </w:rPr>
      </w:pPr>
    </w:p>
    <w:p w14:paraId="371FCA92" w14:textId="77777777" w:rsidR="00497E55" w:rsidRPr="00E44940" w:rsidRDefault="00497E55" w:rsidP="00703F5C">
      <w:pPr>
        <w:spacing w:line="276" w:lineRule="auto"/>
        <w:jc w:val="both"/>
        <w:rPr>
          <w:sz w:val="20"/>
          <w:szCs w:val="20"/>
        </w:rPr>
      </w:pPr>
      <w:r w:rsidRPr="00E44940">
        <w:rPr>
          <w:sz w:val="20"/>
          <w:szCs w:val="20"/>
        </w:rPr>
        <w:t xml:space="preserve">…………….……. dnia ………….……. r. </w:t>
      </w:r>
    </w:p>
    <w:p w14:paraId="59AB14DC" w14:textId="77777777" w:rsidR="00497E55" w:rsidRPr="00E44940" w:rsidRDefault="00497E55"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134C2340" w14:textId="77777777" w:rsidR="00497E55" w:rsidRPr="00E44940" w:rsidRDefault="00497E55" w:rsidP="00703F5C">
      <w:pPr>
        <w:tabs>
          <w:tab w:val="left" w:pos="6804"/>
        </w:tabs>
        <w:spacing w:line="276" w:lineRule="auto"/>
        <w:jc w:val="both"/>
        <w:rPr>
          <w:sz w:val="20"/>
          <w:szCs w:val="20"/>
        </w:rPr>
      </w:pPr>
      <w:r w:rsidRPr="00E44940">
        <w:rPr>
          <w:i/>
          <w:sz w:val="16"/>
          <w:szCs w:val="16"/>
        </w:rPr>
        <w:tab/>
        <w:t>(podpis)</w:t>
      </w:r>
    </w:p>
    <w:p w14:paraId="6AF1143B" w14:textId="77777777" w:rsidR="00ED52B3" w:rsidRPr="00E44940" w:rsidRDefault="009D504D" w:rsidP="00703F5C">
      <w:pPr>
        <w:autoSpaceDE w:val="0"/>
        <w:autoSpaceDN w:val="0"/>
        <w:adjustRightInd w:val="0"/>
        <w:spacing w:line="276" w:lineRule="auto"/>
        <w:ind w:firstLine="7"/>
        <w:jc w:val="right"/>
        <w:rPr>
          <w:b/>
          <w:bCs/>
          <w:sz w:val="22"/>
          <w:szCs w:val="26"/>
        </w:rPr>
      </w:pPr>
      <w:r w:rsidRPr="00E44940">
        <w:rPr>
          <w:b/>
          <w:bCs/>
          <w:sz w:val="26"/>
          <w:szCs w:val="26"/>
        </w:rPr>
        <w:br w:type="page"/>
      </w:r>
      <w:r w:rsidR="00ED52B3" w:rsidRPr="00E44940">
        <w:rPr>
          <w:b/>
          <w:bCs/>
          <w:sz w:val="22"/>
          <w:szCs w:val="26"/>
        </w:rPr>
        <w:lastRenderedPageBreak/>
        <w:t xml:space="preserve">Załącznik nr </w:t>
      </w:r>
      <w:r w:rsidR="00DE760A" w:rsidRPr="00E44940">
        <w:rPr>
          <w:b/>
          <w:bCs/>
          <w:sz w:val="22"/>
          <w:szCs w:val="26"/>
        </w:rPr>
        <w:t>5</w:t>
      </w:r>
      <w:r w:rsidR="00162CC0" w:rsidRPr="00E44940">
        <w:rPr>
          <w:b/>
          <w:bCs/>
          <w:sz w:val="22"/>
          <w:szCs w:val="26"/>
        </w:rPr>
        <w:t xml:space="preserve"> do SIWZ</w:t>
      </w:r>
      <w:r w:rsidR="00ED52B3" w:rsidRPr="00E44940">
        <w:rPr>
          <w:b/>
          <w:bCs/>
          <w:sz w:val="22"/>
          <w:szCs w:val="26"/>
        </w:rPr>
        <w:t xml:space="preserve"> </w:t>
      </w:r>
    </w:p>
    <w:p w14:paraId="3DA20E4D" w14:textId="77777777" w:rsidR="00ED52B3" w:rsidRPr="00E44940" w:rsidRDefault="00ED52B3" w:rsidP="00703F5C">
      <w:pPr>
        <w:tabs>
          <w:tab w:val="left" w:pos="4820"/>
        </w:tabs>
        <w:spacing w:line="276" w:lineRule="auto"/>
        <w:jc w:val="center"/>
        <w:rPr>
          <w:b/>
          <w:sz w:val="28"/>
          <w:szCs w:val="28"/>
        </w:rPr>
      </w:pPr>
    </w:p>
    <w:p w14:paraId="0D0B64FC" w14:textId="77777777" w:rsidR="00ED52B3" w:rsidRPr="00E44940" w:rsidRDefault="00ED52B3" w:rsidP="00703F5C">
      <w:pPr>
        <w:tabs>
          <w:tab w:val="left" w:pos="4820"/>
        </w:tabs>
        <w:spacing w:line="276" w:lineRule="auto"/>
        <w:jc w:val="center"/>
        <w:rPr>
          <w:b/>
          <w:sz w:val="28"/>
          <w:szCs w:val="28"/>
        </w:rPr>
      </w:pPr>
    </w:p>
    <w:p w14:paraId="092DD631" w14:textId="77777777" w:rsidR="00ED52B3" w:rsidRPr="00E44940" w:rsidRDefault="00ED52B3" w:rsidP="00703F5C">
      <w:pPr>
        <w:tabs>
          <w:tab w:val="left" w:pos="4820"/>
        </w:tabs>
        <w:spacing w:line="276" w:lineRule="auto"/>
        <w:jc w:val="center"/>
        <w:rPr>
          <w:b/>
          <w:sz w:val="28"/>
          <w:szCs w:val="28"/>
        </w:rPr>
      </w:pPr>
      <w:r w:rsidRPr="00E44940">
        <w:rPr>
          <w:b/>
          <w:sz w:val="28"/>
          <w:szCs w:val="28"/>
        </w:rPr>
        <w:t xml:space="preserve">WYKAZ ZREALIZOWANYCH </w:t>
      </w:r>
      <w:r w:rsidR="00162CC0" w:rsidRPr="00E44940">
        <w:rPr>
          <w:b/>
          <w:sz w:val="28"/>
          <w:szCs w:val="28"/>
        </w:rPr>
        <w:t>USŁUG</w:t>
      </w:r>
    </w:p>
    <w:p w14:paraId="3E7EC395" w14:textId="77777777" w:rsidR="00ED52B3" w:rsidRPr="00E44940" w:rsidRDefault="00ED52B3" w:rsidP="00703F5C">
      <w:pPr>
        <w:tabs>
          <w:tab w:val="left" w:pos="4820"/>
        </w:tabs>
        <w:spacing w:line="276" w:lineRule="auto"/>
        <w:jc w:val="center"/>
        <w:rPr>
          <w:b/>
          <w:sz w:val="28"/>
          <w:szCs w:val="28"/>
        </w:rPr>
      </w:pPr>
    </w:p>
    <w:p w14:paraId="2022044C" w14:textId="77777777" w:rsidR="00ED52B3" w:rsidRPr="00E44940" w:rsidRDefault="00ED52B3" w:rsidP="00703F5C">
      <w:pPr>
        <w:tabs>
          <w:tab w:val="left" w:pos="4820"/>
        </w:tabs>
        <w:spacing w:line="276" w:lineRule="auto"/>
        <w:rPr>
          <w:b/>
          <w:sz w:val="22"/>
        </w:rPr>
      </w:pPr>
    </w:p>
    <w:p w14:paraId="540B90EE" w14:textId="77777777" w:rsidR="00ED52B3" w:rsidRPr="00E44940" w:rsidRDefault="00ED52B3" w:rsidP="00703F5C">
      <w:pPr>
        <w:pStyle w:val="Zwykytekst2"/>
        <w:tabs>
          <w:tab w:val="left" w:pos="567"/>
          <w:tab w:val="left" w:pos="3000"/>
        </w:tabs>
        <w:spacing w:line="276" w:lineRule="auto"/>
        <w:jc w:val="both"/>
        <w:rPr>
          <w:rFonts w:ascii="Times New Roman" w:hAnsi="Times New Roman"/>
          <w:sz w:val="22"/>
          <w:szCs w:val="22"/>
        </w:rPr>
      </w:pPr>
      <w:r w:rsidRPr="00E44940">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14:paraId="5AC3D293" w14:textId="77777777" w:rsidR="00ED52B3" w:rsidRPr="00E44940" w:rsidRDefault="00ED52B3" w:rsidP="00703F5C">
      <w:pPr>
        <w:spacing w:line="276" w:lineRule="auto"/>
        <w:jc w:val="both"/>
        <w:rPr>
          <w:sz w:val="20"/>
          <w:szCs w:val="20"/>
          <w:lang w:eastAsia="pl-PL"/>
        </w:rPr>
      </w:pPr>
      <w:r w:rsidRPr="00E44940">
        <w:rPr>
          <w:sz w:val="20"/>
          <w:szCs w:val="20"/>
          <w:lang w:eastAsia="pl-PL"/>
        </w:rPr>
        <w:t xml:space="preserve">Zamawiający korzysta z § 1 ust. 4 </w:t>
      </w:r>
      <w:r w:rsidRPr="00E44940">
        <w:rPr>
          <w:i/>
          <w:sz w:val="20"/>
          <w:szCs w:val="20"/>
        </w:rPr>
        <w:t>Rozporządzenie Prezesa Rady Ministrów z dnia 26 lipca 2016r. sprawie rodzajów dokumentów, jakich może żądać Zamawiający od Wykonawcy w postępowaniu o udzielenie zamówienia</w:t>
      </w:r>
      <w:r w:rsidRPr="00E44940">
        <w:rPr>
          <w:sz w:val="20"/>
          <w:szCs w:val="20"/>
        </w:rPr>
        <w:t xml:space="preserve"> i określa roboty budowlane</w:t>
      </w:r>
      <w:r w:rsidRPr="00E44940">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2572429F" w14:textId="77777777" w:rsidR="00ED52B3" w:rsidRPr="00E44940" w:rsidRDefault="00ED52B3" w:rsidP="00703F5C">
      <w:pPr>
        <w:pStyle w:val="FR2"/>
        <w:spacing w:line="276" w:lineRule="auto"/>
        <w:ind w:left="0" w:right="0"/>
        <w:jc w:val="both"/>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18"/>
        <w:gridCol w:w="1701"/>
        <w:gridCol w:w="1842"/>
      </w:tblGrid>
      <w:tr w:rsidR="0000339B" w:rsidRPr="00E44940" w14:paraId="5CE75B2E" w14:textId="77777777" w:rsidTr="0000339B">
        <w:trPr>
          <w:trHeight w:val="1010"/>
        </w:trPr>
        <w:tc>
          <w:tcPr>
            <w:tcW w:w="4181" w:type="dxa"/>
          </w:tcPr>
          <w:p w14:paraId="2B7292D9" w14:textId="77777777" w:rsidR="0000339B" w:rsidRPr="00E44940" w:rsidRDefault="0000339B" w:rsidP="00703F5C">
            <w:pPr>
              <w:snapToGrid w:val="0"/>
              <w:spacing w:line="276" w:lineRule="auto"/>
              <w:jc w:val="both"/>
              <w:rPr>
                <w:i/>
                <w:sz w:val="18"/>
              </w:rPr>
            </w:pPr>
            <w:r w:rsidRPr="00E44940">
              <w:rPr>
                <w:sz w:val="18"/>
              </w:rPr>
              <w:t xml:space="preserve">Miejsce wykonania i zakres robót </w:t>
            </w:r>
            <w:r w:rsidRPr="00E44940">
              <w:rPr>
                <w:i/>
                <w:sz w:val="18"/>
              </w:rPr>
              <w:t>potwierdzających spełnienie warunków przedstawionych przez Zamawiającego i określonych w pkt. 2.2 SIWZ</w:t>
            </w:r>
          </w:p>
          <w:p w14:paraId="65785470" w14:textId="77777777" w:rsidR="0000339B" w:rsidRPr="00E44940" w:rsidRDefault="0000339B" w:rsidP="00703F5C">
            <w:pPr>
              <w:autoSpaceDE w:val="0"/>
              <w:autoSpaceDN w:val="0"/>
              <w:adjustRightInd w:val="0"/>
              <w:spacing w:line="276" w:lineRule="auto"/>
              <w:rPr>
                <w:sz w:val="18"/>
                <w:szCs w:val="18"/>
              </w:rPr>
            </w:pPr>
          </w:p>
          <w:p w14:paraId="544C4313" w14:textId="77777777" w:rsidR="0000339B" w:rsidRPr="00E44940" w:rsidRDefault="0000339B" w:rsidP="00703F5C">
            <w:pPr>
              <w:autoSpaceDE w:val="0"/>
              <w:autoSpaceDN w:val="0"/>
              <w:adjustRightInd w:val="0"/>
              <w:spacing w:line="276" w:lineRule="auto"/>
              <w:jc w:val="both"/>
              <w:rPr>
                <w:sz w:val="18"/>
                <w:szCs w:val="18"/>
              </w:rPr>
            </w:pPr>
          </w:p>
        </w:tc>
        <w:tc>
          <w:tcPr>
            <w:tcW w:w="1418" w:type="dxa"/>
          </w:tcPr>
          <w:p w14:paraId="0CB60972" w14:textId="77777777" w:rsidR="0000339B" w:rsidRPr="00E44940" w:rsidRDefault="0000339B" w:rsidP="00703F5C">
            <w:pPr>
              <w:spacing w:line="276" w:lineRule="auto"/>
              <w:jc w:val="center"/>
              <w:rPr>
                <w:sz w:val="20"/>
                <w:szCs w:val="20"/>
              </w:rPr>
            </w:pPr>
            <w:r w:rsidRPr="00E44940">
              <w:rPr>
                <w:sz w:val="20"/>
                <w:szCs w:val="20"/>
              </w:rPr>
              <w:t xml:space="preserve">Termin wykonania </w:t>
            </w:r>
          </w:p>
        </w:tc>
        <w:tc>
          <w:tcPr>
            <w:tcW w:w="1701" w:type="dxa"/>
          </w:tcPr>
          <w:p w14:paraId="3E951037" w14:textId="77777777" w:rsidR="0000339B" w:rsidRPr="00E44940" w:rsidRDefault="0000339B" w:rsidP="00703F5C">
            <w:pPr>
              <w:spacing w:line="276" w:lineRule="auto"/>
              <w:jc w:val="center"/>
              <w:rPr>
                <w:sz w:val="20"/>
                <w:szCs w:val="20"/>
              </w:rPr>
            </w:pPr>
            <w:r w:rsidRPr="00E44940">
              <w:rPr>
                <w:sz w:val="20"/>
                <w:szCs w:val="20"/>
              </w:rPr>
              <w:t>Doświadczenie:</w:t>
            </w:r>
          </w:p>
          <w:p w14:paraId="779BD17D" w14:textId="77777777" w:rsidR="0000339B" w:rsidRPr="00E44940" w:rsidRDefault="0000339B" w:rsidP="00703F5C">
            <w:pPr>
              <w:spacing w:line="276" w:lineRule="auto"/>
              <w:jc w:val="center"/>
              <w:rPr>
                <w:sz w:val="20"/>
                <w:szCs w:val="20"/>
              </w:rPr>
            </w:pPr>
            <w:r w:rsidRPr="00E44940">
              <w:rPr>
                <w:sz w:val="20"/>
                <w:szCs w:val="20"/>
              </w:rPr>
              <w:t>własne/</w:t>
            </w:r>
          </w:p>
          <w:p w14:paraId="2FC09B80" w14:textId="77777777" w:rsidR="0000339B" w:rsidRPr="00E44940" w:rsidRDefault="0000339B" w:rsidP="00703F5C">
            <w:pPr>
              <w:spacing w:line="276" w:lineRule="auto"/>
              <w:jc w:val="center"/>
              <w:rPr>
                <w:sz w:val="20"/>
                <w:szCs w:val="20"/>
              </w:rPr>
            </w:pPr>
            <w:r w:rsidRPr="00E44940">
              <w:rPr>
                <w:sz w:val="20"/>
                <w:szCs w:val="20"/>
              </w:rPr>
              <w:t>innego podmiotu**</w:t>
            </w:r>
          </w:p>
        </w:tc>
        <w:tc>
          <w:tcPr>
            <w:tcW w:w="1842" w:type="dxa"/>
          </w:tcPr>
          <w:p w14:paraId="0B1A5758" w14:textId="77777777" w:rsidR="0000339B" w:rsidRPr="00E44940" w:rsidRDefault="0000339B" w:rsidP="00703F5C">
            <w:pPr>
              <w:spacing w:line="276" w:lineRule="auto"/>
              <w:jc w:val="center"/>
              <w:rPr>
                <w:sz w:val="20"/>
                <w:szCs w:val="20"/>
              </w:rPr>
            </w:pPr>
            <w:r w:rsidRPr="00E44940">
              <w:rPr>
                <w:sz w:val="20"/>
                <w:szCs w:val="20"/>
              </w:rPr>
              <w:t>Zamawiający</w:t>
            </w:r>
          </w:p>
          <w:p w14:paraId="0C957648" w14:textId="77777777" w:rsidR="0000339B" w:rsidRPr="00E44940" w:rsidRDefault="0000339B" w:rsidP="00703F5C">
            <w:pPr>
              <w:spacing w:line="276" w:lineRule="auto"/>
              <w:jc w:val="center"/>
              <w:rPr>
                <w:sz w:val="20"/>
                <w:szCs w:val="20"/>
              </w:rPr>
            </w:pPr>
            <w:r w:rsidRPr="00E44940">
              <w:rPr>
                <w:sz w:val="20"/>
                <w:szCs w:val="20"/>
              </w:rPr>
              <w:t>adres, telefon</w:t>
            </w:r>
          </w:p>
        </w:tc>
      </w:tr>
      <w:tr w:rsidR="0000339B" w:rsidRPr="00E44940" w14:paraId="7E8D309D" w14:textId="77777777" w:rsidTr="0000339B">
        <w:trPr>
          <w:trHeight w:val="237"/>
        </w:trPr>
        <w:tc>
          <w:tcPr>
            <w:tcW w:w="4181" w:type="dxa"/>
          </w:tcPr>
          <w:p w14:paraId="32A1E84D" w14:textId="77777777" w:rsidR="0000339B" w:rsidRPr="00E44940" w:rsidRDefault="0000339B" w:rsidP="00703F5C">
            <w:pPr>
              <w:spacing w:line="276" w:lineRule="auto"/>
              <w:jc w:val="center"/>
              <w:rPr>
                <w:sz w:val="20"/>
                <w:szCs w:val="20"/>
              </w:rPr>
            </w:pPr>
            <w:r w:rsidRPr="00E44940">
              <w:rPr>
                <w:sz w:val="20"/>
                <w:szCs w:val="20"/>
              </w:rPr>
              <w:t>1</w:t>
            </w:r>
          </w:p>
        </w:tc>
        <w:tc>
          <w:tcPr>
            <w:tcW w:w="1418" w:type="dxa"/>
          </w:tcPr>
          <w:p w14:paraId="08599DBB" w14:textId="77777777" w:rsidR="0000339B" w:rsidRPr="00E44940" w:rsidRDefault="0000339B" w:rsidP="00703F5C">
            <w:pPr>
              <w:spacing w:line="276" w:lineRule="auto"/>
              <w:jc w:val="center"/>
              <w:rPr>
                <w:sz w:val="20"/>
                <w:szCs w:val="20"/>
              </w:rPr>
            </w:pPr>
            <w:r w:rsidRPr="00E44940">
              <w:rPr>
                <w:sz w:val="20"/>
                <w:szCs w:val="20"/>
              </w:rPr>
              <w:t>3</w:t>
            </w:r>
          </w:p>
        </w:tc>
        <w:tc>
          <w:tcPr>
            <w:tcW w:w="1701" w:type="dxa"/>
          </w:tcPr>
          <w:p w14:paraId="7104B48C" w14:textId="77777777" w:rsidR="0000339B" w:rsidRPr="00E44940" w:rsidRDefault="0000339B" w:rsidP="00703F5C">
            <w:pPr>
              <w:spacing w:line="276" w:lineRule="auto"/>
              <w:jc w:val="center"/>
              <w:rPr>
                <w:sz w:val="20"/>
                <w:szCs w:val="20"/>
              </w:rPr>
            </w:pPr>
            <w:r w:rsidRPr="00E44940">
              <w:rPr>
                <w:sz w:val="20"/>
                <w:szCs w:val="20"/>
              </w:rPr>
              <w:t>4</w:t>
            </w:r>
          </w:p>
        </w:tc>
        <w:tc>
          <w:tcPr>
            <w:tcW w:w="1842" w:type="dxa"/>
          </w:tcPr>
          <w:p w14:paraId="5C8F3FBE" w14:textId="77777777" w:rsidR="0000339B" w:rsidRPr="00E44940" w:rsidRDefault="0000339B" w:rsidP="00703F5C">
            <w:pPr>
              <w:spacing w:line="276" w:lineRule="auto"/>
              <w:jc w:val="center"/>
              <w:rPr>
                <w:sz w:val="20"/>
                <w:szCs w:val="20"/>
              </w:rPr>
            </w:pPr>
            <w:r w:rsidRPr="00E44940">
              <w:rPr>
                <w:sz w:val="20"/>
                <w:szCs w:val="20"/>
              </w:rPr>
              <w:t>5</w:t>
            </w:r>
          </w:p>
        </w:tc>
      </w:tr>
      <w:tr w:rsidR="0000339B" w:rsidRPr="00E44940" w14:paraId="26E4D33A" w14:textId="77777777" w:rsidTr="0000339B">
        <w:trPr>
          <w:trHeight w:val="718"/>
        </w:trPr>
        <w:tc>
          <w:tcPr>
            <w:tcW w:w="4181" w:type="dxa"/>
            <w:tcBorders>
              <w:top w:val="single" w:sz="4" w:space="0" w:color="auto"/>
              <w:left w:val="single" w:sz="4" w:space="0" w:color="auto"/>
              <w:bottom w:val="single" w:sz="4" w:space="0" w:color="auto"/>
              <w:right w:val="single" w:sz="4" w:space="0" w:color="auto"/>
            </w:tcBorders>
          </w:tcPr>
          <w:p w14:paraId="098EFA03" w14:textId="77777777" w:rsidR="0000339B" w:rsidRPr="00E44940" w:rsidRDefault="004D2004" w:rsidP="00703F5C">
            <w:pPr>
              <w:spacing w:line="276" w:lineRule="auto"/>
              <w:jc w:val="both"/>
              <w:rPr>
                <w:sz w:val="18"/>
                <w:szCs w:val="18"/>
              </w:rPr>
            </w:pPr>
            <w:r w:rsidRPr="00E44940">
              <w:rPr>
                <w:sz w:val="20"/>
                <w:szCs w:val="16"/>
              </w:rPr>
              <w:t xml:space="preserve">Dowożenie uczniów </w:t>
            </w:r>
            <w:r w:rsidR="0000339B" w:rsidRPr="00E44940">
              <w:rPr>
                <w:sz w:val="20"/>
                <w:szCs w:val="16"/>
              </w:rPr>
              <w:t xml:space="preserve"> zamieszkałych na terenie Gminy Stawiguda do szkół i placówek specjalnych w Olsztynie</w:t>
            </w:r>
          </w:p>
        </w:tc>
        <w:tc>
          <w:tcPr>
            <w:tcW w:w="1418" w:type="dxa"/>
            <w:tcBorders>
              <w:top w:val="single" w:sz="4" w:space="0" w:color="auto"/>
              <w:left w:val="single" w:sz="4" w:space="0" w:color="auto"/>
              <w:bottom w:val="single" w:sz="4" w:space="0" w:color="auto"/>
              <w:right w:val="single" w:sz="4" w:space="0" w:color="auto"/>
            </w:tcBorders>
          </w:tcPr>
          <w:p w14:paraId="4D1A0C0C" w14:textId="77777777" w:rsidR="0000339B" w:rsidRPr="00E44940" w:rsidRDefault="0000339B" w:rsidP="00703F5C">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14:paraId="7B4D02B8" w14:textId="77777777" w:rsidR="0000339B" w:rsidRPr="00E44940" w:rsidRDefault="0000339B" w:rsidP="00703F5C">
            <w:pPr>
              <w:spacing w:line="276" w:lineRule="auto"/>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6E4F4B" w14:textId="77777777" w:rsidR="0000339B" w:rsidRPr="00E44940" w:rsidRDefault="0000339B" w:rsidP="00703F5C">
            <w:pPr>
              <w:spacing w:line="276" w:lineRule="auto"/>
              <w:jc w:val="both"/>
            </w:pPr>
          </w:p>
        </w:tc>
      </w:tr>
      <w:tr w:rsidR="0000339B" w:rsidRPr="00E44940" w14:paraId="554315F5" w14:textId="77777777" w:rsidTr="0000339B">
        <w:trPr>
          <w:trHeight w:val="718"/>
        </w:trPr>
        <w:tc>
          <w:tcPr>
            <w:tcW w:w="4181" w:type="dxa"/>
            <w:tcBorders>
              <w:top w:val="single" w:sz="4" w:space="0" w:color="auto"/>
              <w:left w:val="single" w:sz="4" w:space="0" w:color="auto"/>
              <w:bottom w:val="single" w:sz="4" w:space="0" w:color="auto"/>
              <w:right w:val="single" w:sz="4" w:space="0" w:color="auto"/>
            </w:tcBorders>
          </w:tcPr>
          <w:p w14:paraId="33882FE3" w14:textId="77777777" w:rsidR="0000339B" w:rsidRPr="00E44940" w:rsidRDefault="0000339B" w:rsidP="00703F5C">
            <w:pPr>
              <w:spacing w:line="276"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A1ECD0" w14:textId="77777777" w:rsidR="0000339B" w:rsidRPr="00E44940" w:rsidRDefault="0000339B" w:rsidP="00703F5C">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14:paraId="010696C6" w14:textId="77777777" w:rsidR="0000339B" w:rsidRPr="00E44940" w:rsidRDefault="0000339B" w:rsidP="00703F5C">
            <w:pPr>
              <w:spacing w:line="276" w:lineRule="auto"/>
              <w:jc w:val="both"/>
              <w:rPr>
                <w:sz w:val="18"/>
                <w:szCs w:val="18"/>
              </w:rPr>
            </w:pPr>
            <w:r w:rsidRPr="00E44940">
              <w:rPr>
                <w:sz w:val="18"/>
                <w:szCs w:val="18"/>
              </w:rPr>
              <w:t>własne/innego podmiotu**</w:t>
            </w:r>
          </w:p>
        </w:tc>
        <w:tc>
          <w:tcPr>
            <w:tcW w:w="1842" w:type="dxa"/>
            <w:tcBorders>
              <w:top w:val="single" w:sz="4" w:space="0" w:color="auto"/>
              <w:left w:val="single" w:sz="4" w:space="0" w:color="auto"/>
              <w:bottom w:val="single" w:sz="4" w:space="0" w:color="auto"/>
              <w:right w:val="single" w:sz="4" w:space="0" w:color="auto"/>
            </w:tcBorders>
          </w:tcPr>
          <w:p w14:paraId="74D2C7AC" w14:textId="77777777" w:rsidR="0000339B" w:rsidRPr="00E44940" w:rsidRDefault="0000339B" w:rsidP="00703F5C">
            <w:pPr>
              <w:spacing w:line="276" w:lineRule="auto"/>
              <w:jc w:val="both"/>
            </w:pPr>
          </w:p>
        </w:tc>
      </w:tr>
      <w:tr w:rsidR="0000339B" w:rsidRPr="00E44940" w14:paraId="5E99E94E" w14:textId="77777777" w:rsidTr="0000339B">
        <w:trPr>
          <w:trHeight w:val="718"/>
        </w:trPr>
        <w:tc>
          <w:tcPr>
            <w:tcW w:w="4181" w:type="dxa"/>
            <w:tcBorders>
              <w:top w:val="single" w:sz="4" w:space="0" w:color="auto"/>
              <w:left w:val="single" w:sz="4" w:space="0" w:color="auto"/>
              <w:bottom w:val="single" w:sz="4" w:space="0" w:color="auto"/>
              <w:right w:val="single" w:sz="4" w:space="0" w:color="auto"/>
            </w:tcBorders>
          </w:tcPr>
          <w:p w14:paraId="09AE42C8" w14:textId="77777777" w:rsidR="0000339B" w:rsidRPr="00E44940" w:rsidRDefault="0000339B" w:rsidP="00703F5C">
            <w:pPr>
              <w:spacing w:line="276" w:lineRule="auto"/>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D449FE9" w14:textId="77777777" w:rsidR="0000339B" w:rsidRPr="00E44940" w:rsidRDefault="0000339B" w:rsidP="00703F5C">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14:paraId="4CB7A2C2" w14:textId="77777777" w:rsidR="0000339B" w:rsidRPr="00E44940" w:rsidRDefault="0000339B" w:rsidP="00703F5C">
            <w:pPr>
              <w:spacing w:line="276" w:lineRule="auto"/>
              <w:jc w:val="both"/>
              <w:rPr>
                <w:sz w:val="18"/>
                <w:szCs w:val="18"/>
              </w:rPr>
            </w:pPr>
            <w:r w:rsidRPr="00E44940">
              <w:rPr>
                <w:sz w:val="18"/>
                <w:szCs w:val="18"/>
              </w:rPr>
              <w:t>własne/innego podmiotu**</w:t>
            </w:r>
          </w:p>
        </w:tc>
        <w:tc>
          <w:tcPr>
            <w:tcW w:w="1842" w:type="dxa"/>
            <w:tcBorders>
              <w:top w:val="single" w:sz="4" w:space="0" w:color="auto"/>
              <w:left w:val="single" w:sz="4" w:space="0" w:color="auto"/>
              <w:bottom w:val="single" w:sz="4" w:space="0" w:color="auto"/>
              <w:right w:val="single" w:sz="4" w:space="0" w:color="auto"/>
            </w:tcBorders>
          </w:tcPr>
          <w:p w14:paraId="3BEBC2B8" w14:textId="77777777" w:rsidR="0000339B" w:rsidRPr="00E44940" w:rsidRDefault="0000339B" w:rsidP="00703F5C">
            <w:pPr>
              <w:spacing w:line="276" w:lineRule="auto"/>
              <w:jc w:val="both"/>
            </w:pPr>
          </w:p>
        </w:tc>
      </w:tr>
    </w:tbl>
    <w:p w14:paraId="519834B8" w14:textId="77777777" w:rsidR="00ED52B3" w:rsidRPr="00E44940" w:rsidRDefault="00ED52B3" w:rsidP="00703F5C">
      <w:pPr>
        <w:spacing w:line="276" w:lineRule="auto"/>
        <w:ind w:left="43"/>
        <w:rPr>
          <w:sz w:val="20"/>
          <w:szCs w:val="20"/>
        </w:rPr>
      </w:pPr>
      <w:r w:rsidRPr="00E44940">
        <w:rPr>
          <w:b/>
          <w:bCs/>
          <w:sz w:val="20"/>
          <w:szCs w:val="20"/>
        </w:rPr>
        <w:t xml:space="preserve">Do wykazu dołączamy dokumenty potwierdzające, że </w:t>
      </w:r>
      <w:r w:rsidR="00F85D8E">
        <w:rPr>
          <w:b/>
          <w:bCs/>
          <w:sz w:val="20"/>
          <w:szCs w:val="20"/>
        </w:rPr>
        <w:t>usługi</w:t>
      </w:r>
      <w:r w:rsidRPr="00E44940">
        <w:rPr>
          <w:b/>
          <w:bCs/>
          <w:sz w:val="20"/>
          <w:szCs w:val="20"/>
        </w:rPr>
        <w:t xml:space="preserve"> podane w wykazie zostały wykonane należycie.</w:t>
      </w:r>
    </w:p>
    <w:p w14:paraId="572B5973" w14:textId="77777777" w:rsidR="00E77E13" w:rsidRPr="00E44940" w:rsidRDefault="00C676E8" w:rsidP="00703F5C">
      <w:pPr>
        <w:spacing w:line="276" w:lineRule="auto"/>
        <w:ind w:left="45"/>
        <w:jc w:val="both"/>
        <w:rPr>
          <w:sz w:val="16"/>
          <w:szCs w:val="16"/>
        </w:rPr>
      </w:pPr>
      <w:r w:rsidRPr="00E44940">
        <w:rPr>
          <w:sz w:val="16"/>
          <w:szCs w:val="16"/>
        </w:rPr>
        <w:t>**) niepotrzebne skreślić</w:t>
      </w:r>
    </w:p>
    <w:p w14:paraId="35136C1E" w14:textId="77777777" w:rsidR="00E77E13" w:rsidRDefault="00E77E13" w:rsidP="00703F5C">
      <w:pPr>
        <w:spacing w:line="276" w:lineRule="auto"/>
        <w:ind w:left="45"/>
        <w:jc w:val="both"/>
        <w:rPr>
          <w:sz w:val="18"/>
          <w:szCs w:val="18"/>
        </w:rPr>
      </w:pPr>
    </w:p>
    <w:p w14:paraId="438AA232" w14:textId="77777777" w:rsidR="00DF5193" w:rsidRPr="00E44940" w:rsidRDefault="00DF5193" w:rsidP="00703F5C">
      <w:pPr>
        <w:spacing w:line="276" w:lineRule="auto"/>
        <w:ind w:left="45"/>
        <w:jc w:val="both"/>
        <w:rPr>
          <w:sz w:val="18"/>
          <w:szCs w:val="18"/>
        </w:rPr>
      </w:pPr>
    </w:p>
    <w:p w14:paraId="45277E7C" w14:textId="77777777" w:rsidR="00E77E13" w:rsidRPr="00E44940" w:rsidRDefault="00E77E13" w:rsidP="00703F5C">
      <w:pPr>
        <w:spacing w:line="276" w:lineRule="auto"/>
        <w:jc w:val="both"/>
        <w:rPr>
          <w:sz w:val="20"/>
          <w:szCs w:val="20"/>
        </w:rPr>
      </w:pPr>
      <w:r w:rsidRPr="00E44940">
        <w:rPr>
          <w:sz w:val="20"/>
          <w:szCs w:val="20"/>
        </w:rPr>
        <w:t xml:space="preserve">…………….……. dnia ………….……. r. </w:t>
      </w:r>
    </w:p>
    <w:p w14:paraId="172C2EBF" w14:textId="77777777" w:rsidR="00E77E13" w:rsidRPr="00E44940" w:rsidRDefault="00E77E13" w:rsidP="00703F5C">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150A04BF" w14:textId="77777777" w:rsidR="00F0743A" w:rsidRPr="00E44940" w:rsidRDefault="00E77E13" w:rsidP="00703F5C">
      <w:pPr>
        <w:tabs>
          <w:tab w:val="left" w:pos="6804"/>
        </w:tabs>
        <w:spacing w:line="276" w:lineRule="auto"/>
        <w:jc w:val="both"/>
        <w:rPr>
          <w:i/>
          <w:sz w:val="16"/>
          <w:szCs w:val="16"/>
        </w:rPr>
      </w:pPr>
      <w:r w:rsidRPr="00E44940">
        <w:rPr>
          <w:i/>
          <w:sz w:val="16"/>
          <w:szCs w:val="16"/>
        </w:rPr>
        <w:tab/>
        <w:t>(podpis)</w:t>
      </w:r>
    </w:p>
    <w:p w14:paraId="3C64BF12" w14:textId="77777777" w:rsidR="00F0743A" w:rsidRPr="00E44940" w:rsidRDefault="00F0743A" w:rsidP="00703F5C">
      <w:pPr>
        <w:spacing w:line="276" w:lineRule="auto"/>
        <w:jc w:val="right"/>
      </w:pPr>
      <w:r w:rsidRPr="00E44940">
        <w:rPr>
          <w:i/>
          <w:sz w:val="16"/>
          <w:szCs w:val="16"/>
        </w:rPr>
        <w:br w:type="page"/>
      </w:r>
      <w:r w:rsidRPr="00E44940">
        <w:rPr>
          <w:b/>
          <w:bCs/>
        </w:rPr>
        <w:lastRenderedPageBreak/>
        <w:t xml:space="preserve">Załącznik nr </w:t>
      </w:r>
      <w:r w:rsidR="0000339B" w:rsidRPr="00E44940">
        <w:rPr>
          <w:b/>
          <w:bCs/>
        </w:rPr>
        <w:t>6 do SIWZ</w:t>
      </w:r>
    </w:p>
    <w:p w14:paraId="0002EB69" w14:textId="77777777" w:rsidR="00F0743A" w:rsidRPr="00E44940" w:rsidRDefault="00F0743A" w:rsidP="00703F5C">
      <w:pPr>
        <w:spacing w:line="276" w:lineRule="auto"/>
        <w:jc w:val="right"/>
      </w:pPr>
      <w:r w:rsidRPr="00E44940">
        <w:rPr>
          <w:b/>
          <w:bCs/>
        </w:rPr>
        <w:t xml:space="preserve"> „Zobowiązanie do udostępnienia wiedzy i</w:t>
      </w:r>
    </w:p>
    <w:p w14:paraId="0B0DD4C5" w14:textId="77777777" w:rsidR="00F0743A" w:rsidRPr="00E44940" w:rsidRDefault="00F0743A" w:rsidP="00703F5C">
      <w:pPr>
        <w:spacing w:line="276" w:lineRule="auto"/>
        <w:jc w:val="right"/>
      </w:pPr>
      <w:r w:rsidRPr="00E44940">
        <w:rPr>
          <w:b/>
          <w:bCs/>
        </w:rPr>
        <w:t>doświadczenia”(jeśli dotyczy)</w:t>
      </w:r>
    </w:p>
    <w:p w14:paraId="2CA830D5" w14:textId="77777777" w:rsidR="00F0743A" w:rsidRPr="00E44940" w:rsidRDefault="00F0743A" w:rsidP="00703F5C">
      <w:pPr>
        <w:spacing w:line="276" w:lineRule="auto"/>
        <w:rPr>
          <w:sz w:val="22"/>
          <w:szCs w:val="22"/>
        </w:rPr>
      </w:pPr>
      <w:r w:rsidRPr="00E44940">
        <w:rPr>
          <w:sz w:val="22"/>
          <w:szCs w:val="22"/>
        </w:rPr>
        <w:t>Pełne dane adresowe Zobowiązanego:</w:t>
      </w:r>
    </w:p>
    <w:p w14:paraId="4B662395" w14:textId="77777777" w:rsidR="00F0743A" w:rsidRPr="00E44940" w:rsidRDefault="00F0743A" w:rsidP="00703F5C">
      <w:pPr>
        <w:widowControl w:val="0"/>
        <w:suppressAutoHyphens w:val="0"/>
        <w:autoSpaceDE w:val="0"/>
        <w:spacing w:line="276" w:lineRule="auto"/>
        <w:rPr>
          <w:rFonts w:eastAsia="SimSun"/>
          <w:sz w:val="22"/>
          <w:szCs w:val="22"/>
        </w:rPr>
      </w:pPr>
      <w:r w:rsidRPr="00E44940">
        <w:rPr>
          <w:rFonts w:eastAsia="SimSun"/>
          <w:sz w:val="22"/>
          <w:szCs w:val="22"/>
          <w:lang w:val="x-none"/>
        </w:rPr>
        <w:t xml:space="preserve">Ja (imię i nazwisko) : </w:t>
      </w:r>
      <w:r w:rsidR="0063426D" w:rsidRPr="00E44940">
        <w:rPr>
          <w:rFonts w:eastAsia="SimSun"/>
          <w:sz w:val="22"/>
          <w:szCs w:val="22"/>
          <w:lang w:val="x-none"/>
        </w:rPr>
        <w:t>………………………………………</w:t>
      </w:r>
    </w:p>
    <w:p w14:paraId="286FE173" w14:textId="77777777" w:rsidR="00F0743A" w:rsidRPr="00E44940" w:rsidRDefault="00F0743A" w:rsidP="00703F5C">
      <w:pPr>
        <w:widowControl w:val="0"/>
        <w:suppressAutoHyphens w:val="0"/>
        <w:autoSpaceDE w:val="0"/>
        <w:spacing w:line="276" w:lineRule="auto"/>
        <w:jc w:val="both"/>
        <w:rPr>
          <w:rFonts w:eastAsia="SimSun"/>
          <w:sz w:val="22"/>
          <w:szCs w:val="22"/>
          <w:lang w:val="x-none"/>
        </w:rPr>
      </w:pPr>
    </w:p>
    <w:p w14:paraId="6728B5D8" w14:textId="77777777" w:rsidR="00EB1E7A" w:rsidRPr="00E44940" w:rsidRDefault="00F0743A" w:rsidP="00703F5C">
      <w:pPr>
        <w:widowControl w:val="0"/>
        <w:suppressAutoHyphens w:val="0"/>
        <w:autoSpaceDE w:val="0"/>
        <w:spacing w:line="276" w:lineRule="auto"/>
        <w:jc w:val="both"/>
        <w:rPr>
          <w:rFonts w:eastAsia="SimSun"/>
          <w:sz w:val="22"/>
          <w:szCs w:val="22"/>
        </w:rPr>
      </w:pPr>
      <w:r w:rsidRPr="00E44940">
        <w:rPr>
          <w:rFonts w:eastAsia="SimSun"/>
          <w:sz w:val="22"/>
          <w:szCs w:val="22"/>
          <w:lang w:val="x-none"/>
        </w:rPr>
        <w:t xml:space="preserve">reprezentujący firmę (nazwa firmy) : </w:t>
      </w:r>
    </w:p>
    <w:p w14:paraId="1FD4FABC" w14:textId="77777777" w:rsidR="00F0743A" w:rsidRPr="00E44940" w:rsidRDefault="00F0743A" w:rsidP="00703F5C">
      <w:pPr>
        <w:widowControl w:val="0"/>
        <w:suppressAutoHyphens w:val="0"/>
        <w:autoSpaceDE w:val="0"/>
        <w:spacing w:line="276" w:lineRule="auto"/>
        <w:jc w:val="both"/>
        <w:rPr>
          <w:rFonts w:eastAsia="SimSun"/>
          <w:sz w:val="22"/>
          <w:szCs w:val="22"/>
        </w:rPr>
      </w:pPr>
      <w:r w:rsidRPr="00E44940">
        <w:rPr>
          <w:rFonts w:eastAsia="SimSun"/>
          <w:sz w:val="22"/>
          <w:szCs w:val="22"/>
          <w:lang w:val="x-none"/>
        </w:rPr>
        <w:t>…………………………………</w:t>
      </w:r>
      <w:r w:rsidR="0063426D" w:rsidRPr="00E44940">
        <w:rPr>
          <w:rFonts w:eastAsia="SimSun"/>
          <w:sz w:val="22"/>
          <w:szCs w:val="22"/>
          <w:lang w:val="x-none"/>
        </w:rPr>
        <w:t>…………………………</w:t>
      </w:r>
      <w:r w:rsidR="0063426D" w:rsidRPr="00E44940">
        <w:rPr>
          <w:rFonts w:eastAsia="SimSun"/>
          <w:sz w:val="22"/>
          <w:szCs w:val="22"/>
        </w:rPr>
        <w:t>…</w:t>
      </w:r>
    </w:p>
    <w:p w14:paraId="48A3BAEA" w14:textId="77777777" w:rsidR="00F0743A" w:rsidRPr="00E44940" w:rsidRDefault="00F0743A" w:rsidP="00703F5C">
      <w:pPr>
        <w:widowControl w:val="0"/>
        <w:suppressAutoHyphens w:val="0"/>
        <w:autoSpaceDE w:val="0"/>
        <w:spacing w:line="276" w:lineRule="auto"/>
        <w:jc w:val="both"/>
        <w:rPr>
          <w:rFonts w:eastAsia="SimSun"/>
          <w:sz w:val="22"/>
          <w:szCs w:val="22"/>
          <w:lang w:val="x-none"/>
        </w:rPr>
      </w:pPr>
    </w:p>
    <w:p w14:paraId="4C467AD3" w14:textId="77777777" w:rsidR="00EB1E7A" w:rsidRPr="00E44940" w:rsidRDefault="00F0743A" w:rsidP="00703F5C">
      <w:pPr>
        <w:widowControl w:val="0"/>
        <w:suppressAutoHyphens w:val="0"/>
        <w:autoSpaceDE w:val="0"/>
        <w:spacing w:line="276" w:lineRule="auto"/>
        <w:jc w:val="both"/>
        <w:rPr>
          <w:rFonts w:eastAsia="SimSun"/>
          <w:sz w:val="22"/>
          <w:szCs w:val="22"/>
        </w:rPr>
      </w:pPr>
      <w:r w:rsidRPr="00E44940">
        <w:rPr>
          <w:rFonts w:eastAsia="SimSun"/>
          <w:sz w:val="22"/>
          <w:szCs w:val="22"/>
          <w:lang w:val="x-none"/>
        </w:rPr>
        <w:t>jako – upoważniony na piśmie lub wpisany w rejestrze :</w:t>
      </w:r>
    </w:p>
    <w:p w14:paraId="46E2C5FF" w14:textId="77777777" w:rsidR="00F0743A" w:rsidRPr="00E44940" w:rsidRDefault="00F0743A" w:rsidP="00703F5C">
      <w:pPr>
        <w:widowControl w:val="0"/>
        <w:suppressAutoHyphens w:val="0"/>
        <w:autoSpaceDE w:val="0"/>
        <w:spacing w:line="276" w:lineRule="auto"/>
        <w:jc w:val="both"/>
        <w:rPr>
          <w:rFonts w:eastAsia="SimSun"/>
          <w:sz w:val="22"/>
          <w:szCs w:val="22"/>
        </w:rPr>
      </w:pPr>
      <w:r w:rsidRPr="00E44940">
        <w:rPr>
          <w:rFonts w:eastAsia="SimSun"/>
          <w:sz w:val="22"/>
          <w:szCs w:val="22"/>
          <w:lang w:val="x-none"/>
        </w:rPr>
        <w:t>……………………………………………………………</w:t>
      </w:r>
      <w:r w:rsidR="0063426D" w:rsidRPr="00E44940">
        <w:rPr>
          <w:rFonts w:eastAsia="SimSun"/>
          <w:sz w:val="22"/>
          <w:szCs w:val="22"/>
          <w:lang w:val="x-none"/>
        </w:rPr>
        <w:t>…</w:t>
      </w:r>
    </w:p>
    <w:p w14:paraId="04D29D35" w14:textId="77777777" w:rsidR="00F0743A" w:rsidRPr="00E44940" w:rsidRDefault="00F0743A" w:rsidP="00703F5C">
      <w:pPr>
        <w:spacing w:line="276" w:lineRule="auto"/>
        <w:rPr>
          <w:sz w:val="22"/>
          <w:szCs w:val="22"/>
        </w:rPr>
      </w:pPr>
    </w:p>
    <w:p w14:paraId="1EE5BE5E" w14:textId="77777777" w:rsidR="00F0743A" w:rsidRPr="00E44940" w:rsidRDefault="00F0743A" w:rsidP="00703F5C">
      <w:pPr>
        <w:spacing w:line="276" w:lineRule="auto"/>
        <w:jc w:val="both"/>
        <w:rPr>
          <w:i/>
        </w:rPr>
      </w:pPr>
      <w:r w:rsidRPr="00E44940">
        <w:rPr>
          <w:sz w:val="22"/>
          <w:szCs w:val="22"/>
        </w:rPr>
        <w:t>Nawiązując do ogłoszenia o zamówienie publiczne prowadzonym Gminę Stawiguda, w trybie przetargu nieograniczonego na:</w:t>
      </w:r>
      <w:r w:rsidRPr="00E44940">
        <w:rPr>
          <w:i/>
        </w:rPr>
        <w:t xml:space="preserve"> </w:t>
      </w:r>
    </w:p>
    <w:p w14:paraId="6EC4D3E4" w14:textId="77777777" w:rsidR="00F0743A" w:rsidRPr="00E44940" w:rsidRDefault="00F0743A" w:rsidP="00703F5C">
      <w:pPr>
        <w:spacing w:line="276" w:lineRule="auto"/>
        <w:jc w:val="both"/>
        <w:rPr>
          <w:i/>
        </w:rPr>
      </w:pPr>
    </w:p>
    <w:p w14:paraId="1001D76E" w14:textId="77777777" w:rsidR="00F0743A" w:rsidRPr="00E44940" w:rsidRDefault="0063426D" w:rsidP="00703F5C">
      <w:pPr>
        <w:pStyle w:val="Stopka"/>
        <w:spacing w:line="276" w:lineRule="auto"/>
        <w:jc w:val="both"/>
        <w:rPr>
          <w:b/>
          <w:sz w:val="22"/>
          <w:szCs w:val="22"/>
          <w:lang w:val="pl-PL"/>
        </w:rPr>
      </w:pPr>
      <w:r w:rsidRPr="00E44940">
        <w:rPr>
          <w:b/>
          <w:sz w:val="22"/>
          <w:szCs w:val="22"/>
        </w:rPr>
        <w:t>Dowożenie uczniów zamieszkałych na terenie Gminy Stawiguda do szkół i placówek specjalnych w Olsztynie</w:t>
      </w:r>
      <w:r w:rsidR="009729F2">
        <w:rPr>
          <w:b/>
          <w:sz w:val="22"/>
          <w:szCs w:val="22"/>
          <w:lang w:val="pl-PL"/>
        </w:rPr>
        <w:t xml:space="preserve"> </w:t>
      </w:r>
    </w:p>
    <w:p w14:paraId="31B24558" w14:textId="77777777" w:rsidR="00C676E8" w:rsidRPr="009729F2" w:rsidRDefault="00C676E8" w:rsidP="00703F5C">
      <w:pPr>
        <w:pStyle w:val="Stopka"/>
        <w:spacing w:line="276" w:lineRule="auto"/>
        <w:jc w:val="both"/>
        <w:rPr>
          <w:sz w:val="22"/>
          <w:szCs w:val="22"/>
          <w:lang w:val="pl-PL"/>
        </w:rPr>
      </w:pPr>
    </w:p>
    <w:p w14:paraId="1F1B0528" w14:textId="77777777" w:rsidR="00F0743A" w:rsidRPr="00E44940" w:rsidRDefault="00F0743A" w:rsidP="00703F5C">
      <w:pPr>
        <w:spacing w:line="276" w:lineRule="auto"/>
        <w:ind w:left="11"/>
        <w:jc w:val="both"/>
        <w:rPr>
          <w:sz w:val="22"/>
          <w:szCs w:val="22"/>
        </w:rPr>
      </w:pPr>
      <w:r w:rsidRPr="00E44940">
        <w:rPr>
          <w:rFonts w:eastAsia="SimSun"/>
          <w:sz w:val="22"/>
          <w:szCs w:val="22"/>
          <w:lang w:val="x-none"/>
        </w:rPr>
        <w:t>w imieniu reprezentowanej przeze mnie firmy</w:t>
      </w:r>
      <w:r w:rsidRPr="00E44940">
        <w:rPr>
          <w:rFonts w:eastAsia="SimSun"/>
          <w:sz w:val="22"/>
          <w:szCs w:val="22"/>
        </w:rPr>
        <w:t>/osoby fizycznej/ osoby fizycznej prowadzącej działalność gospodarczą/ inne ………….</w:t>
      </w:r>
      <w:r w:rsidRPr="00E44940">
        <w:rPr>
          <w:rFonts w:eastAsia="SimSun"/>
          <w:sz w:val="22"/>
          <w:szCs w:val="22"/>
          <w:lang w:val="x-none"/>
        </w:rPr>
        <w:t xml:space="preserve"> oświadczam, pod odpowiedzialnością karną wynikającą z art. 297 Kodeksu karnego, że </w:t>
      </w:r>
      <w:r w:rsidRPr="00E44940">
        <w:rPr>
          <w:b/>
          <w:bCs/>
          <w:sz w:val="22"/>
          <w:szCs w:val="22"/>
        </w:rPr>
        <w:t xml:space="preserve">zobowiązujemy się </w:t>
      </w:r>
      <w:r w:rsidRPr="00E44940">
        <w:rPr>
          <w:sz w:val="22"/>
          <w:szCs w:val="22"/>
        </w:rPr>
        <w:t xml:space="preserve">na czas realizacji przedmiotowego zamówienia wynikający z oferty do udostępnienia jemu/im naszej wiedzy i doświadczenia zdobytego podczas zrealizowanych przez nas umów na </w:t>
      </w:r>
    </w:p>
    <w:p w14:paraId="6AA18E3E" w14:textId="77777777" w:rsidR="00F0743A" w:rsidRPr="00E44940" w:rsidRDefault="00F0743A" w:rsidP="00703F5C">
      <w:pPr>
        <w:spacing w:line="276" w:lineRule="auto"/>
        <w:ind w:left="11"/>
        <w:jc w:val="both"/>
        <w:rPr>
          <w:sz w:val="22"/>
          <w:szCs w:val="22"/>
        </w:rPr>
      </w:pPr>
      <w:r w:rsidRPr="00E44940">
        <w:rPr>
          <w:sz w:val="22"/>
          <w:szCs w:val="22"/>
        </w:rPr>
        <w:t>……………………………………</w:t>
      </w:r>
      <w:r w:rsidR="0063426D" w:rsidRPr="00E44940">
        <w:rPr>
          <w:sz w:val="22"/>
          <w:szCs w:val="22"/>
        </w:rPr>
        <w:t>…………………………………………………………………………..</w:t>
      </w:r>
    </w:p>
    <w:p w14:paraId="52DAE200" w14:textId="77777777" w:rsidR="00F0743A" w:rsidRPr="00E44940" w:rsidRDefault="00F0743A" w:rsidP="00703F5C">
      <w:pPr>
        <w:spacing w:line="276" w:lineRule="auto"/>
        <w:ind w:left="11"/>
        <w:jc w:val="center"/>
        <w:rPr>
          <w:sz w:val="18"/>
          <w:szCs w:val="18"/>
        </w:rPr>
      </w:pPr>
      <w:r w:rsidRPr="00E44940">
        <w:rPr>
          <w:bCs/>
          <w:sz w:val="18"/>
          <w:szCs w:val="18"/>
        </w:rPr>
        <w:t>(wpisać nazwę wykonanego zadania)</w:t>
      </w:r>
    </w:p>
    <w:p w14:paraId="321CEF0B" w14:textId="77777777" w:rsidR="00F0743A" w:rsidRPr="00E44940" w:rsidRDefault="00F0743A" w:rsidP="00703F5C">
      <w:pPr>
        <w:spacing w:line="276" w:lineRule="auto"/>
        <w:ind w:left="10"/>
        <w:jc w:val="both"/>
        <w:rPr>
          <w:sz w:val="22"/>
          <w:szCs w:val="22"/>
        </w:rPr>
      </w:pPr>
      <w:r w:rsidRPr="00E44940">
        <w:rPr>
          <w:sz w:val="22"/>
          <w:szCs w:val="22"/>
        </w:rPr>
        <w:t xml:space="preserve"> na potwierdzenie spełniania warunku, o którym mowa w rozdziale VIII ust. 2 pkt 2.3 SIWZ, oraz deklarujemy oddanie jemu/im do dyspozycji niezbędnych zasobów na okres korzystania z nich przy wykonywaniu przedmiotowego zamówienia.</w:t>
      </w:r>
    </w:p>
    <w:p w14:paraId="1B0B590F" w14:textId="77777777" w:rsidR="00F0743A" w:rsidRPr="00E44940" w:rsidRDefault="00F0743A" w:rsidP="00703F5C">
      <w:pPr>
        <w:spacing w:line="276" w:lineRule="auto"/>
        <w:ind w:left="4382"/>
      </w:pPr>
    </w:p>
    <w:p w14:paraId="1D6442AF" w14:textId="77777777" w:rsidR="00F0743A" w:rsidRPr="00E44940" w:rsidRDefault="00F0743A" w:rsidP="00A3209D">
      <w:pPr>
        <w:numPr>
          <w:ilvl w:val="0"/>
          <w:numId w:val="71"/>
        </w:numPr>
        <w:spacing w:line="276" w:lineRule="auto"/>
        <w:ind w:left="0" w:firstLine="0"/>
        <w:jc w:val="both"/>
        <w:rPr>
          <w:sz w:val="22"/>
          <w:szCs w:val="22"/>
        </w:rPr>
      </w:pPr>
      <w:r w:rsidRPr="00E44940">
        <w:rPr>
          <w:sz w:val="22"/>
          <w:szCs w:val="22"/>
        </w:rPr>
        <w:t>Opisać sposób wykorzystania udostępnienie wiedzy i doświadczenia innego podmiotu, przez Wykonawcę przy wykonywaniu zamówienia:</w:t>
      </w:r>
    </w:p>
    <w:p w14:paraId="2A5EE9D3" w14:textId="77777777" w:rsidR="00F0743A" w:rsidRPr="00E44940" w:rsidRDefault="00F0743A" w:rsidP="00703F5C">
      <w:pPr>
        <w:spacing w:line="276" w:lineRule="auto"/>
        <w:rPr>
          <w:sz w:val="22"/>
          <w:szCs w:val="22"/>
        </w:rPr>
      </w:pPr>
      <w:r w:rsidRPr="00E44940">
        <w:rPr>
          <w:sz w:val="22"/>
          <w:szCs w:val="22"/>
        </w:rPr>
        <w:t>……………………………</w:t>
      </w:r>
      <w:r w:rsidR="0063426D" w:rsidRPr="00E44940">
        <w:rPr>
          <w:sz w:val="22"/>
          <w:szCs w:val="22"/>
        </w:rPr>
        <w:t>……………………………………………………………………………..</w:t>
      </w:r>
    </w:p>
    <w:p w14:paraId="163D0A9D" w14:textId="77777777" w:rsidR="00F0743A" w:rsidRPr="00E44940" w:rsidRDefault="00F0743A" w:rsidP="00A3209D">
      <w:pPr>
        <w:numPr>
          <w:ilvl w:val="0"/>
          <w:numId w:val="71"/>
        </w:numPr>
        <w:spacing w:line="276" w:lineRule="auto"/>
        <w:ind w:left="0" w:firstLine="0"/>
        <w:jc w:val="both"/>
        <w:rPr>
          <w:sz w:val="22"/>
          <w:szCs w:val="22"/>
        </w:rPr>
      </w:pPr>
      <w:r w:rsidRPr="00E44940">
        <w:rPr>
          <w:sz w:val="22"/>
          <w:szCs w:val="22"/>
        </w:rPr>
        <w:t>Zakres i okres udziału innego podmiotu przy wykonywaniu zamówienia</w:t>
      </w:r>
    </w:p>
    <w:p w14:paraId="3ECCDD09" w14:textId="77777777" w:rsidR="00F0743A" w:rsidRPr="00E44940" w:rsidRDefault="00F0743A" w:rsidP="00703F5C">
      <w:pPr>
        <w:spacing w:line="276" w:lineRule="auto"/>
        <w:rPr>
          <w:sz w:val="22"/>
          <w:szCs w:val="22"/>
        </w:rPr>
      </w:pPr>
      <w:r w:rsidRPr="00E44940">
        <w:rPr>
          <w:sz w:val="22"/>
          <w:szCs w:val="22"/>
        </w:rPr>
        <w:t>……………………………</w:t>
      </w:r>
      <w:r w:rsidR="0063426D" w:rsidRPr="00E44940">
        <w:rPr>
          <w:sz w:val="22"/>
          <w:szCs w:val="22"/>
        </w:rPr>
        <w:t>………………………………………………………………………………</w:t>
      </w:r>
    </w:p>
    <w:p w14:paraId="54487E5B" w14:textId="77777777" w:rsidR="00F0743A" w:rsidRPr="00E44940" w:rsidRDefault="00F0743A" w:rsidP="00A3209D">
      <w:pPr>
        <w:numPr>
          <w:ilvl w:val="0"/>
          <w:numId w:val="71"/>
        </w:numPr>
        <w:spacing w:line="276" w:lineRule="auto"/>
        <w:ind w:left="0" w:firstLine="0"/>
        <w:jc w:val="both"/>
        <w:rPr>
          <w:sz w:val="22"/>
          <w:szCs w:val="22"/>
        </w:rPr>
      </w:pPr>
      <w:r w:rsidRPr="00E44940">
        <w:rPr>
          <w:sz w:val="22"/>
          <w:szCs w:val="22"/>
        </w:rPr>
        <w:t>Czy podmiot, na zdolnościach którego wykonawca polega w odniesieniu do warunków udziału w postępowaniu doświadczenia, zrealizuje roboty budowlane lub usługi, których wskazane zdolności dotyczą?</w:t>
      </w:r>
    </w:p>
    <w:p w14:paraId="7C244BF6" w14:textId="77777777" w:rsidR="00F0743A" w:rsidRPr="00E44940" w:rsidRDefault="00F0743A" w:rsidP="00703F5C">
      <w:pPr>
        <w:spacing w:line="276" w:lineRule="auto"/>
        <w:rPr>
          <w:sz w:val="22"/>
          <w:szCs w:val="22"/>
        </w:rPr>
      </w:pPr>
      <w:r w:rsidRPr="00E44940">
        <w:rPr>
          <w:sz w:val="22"/>
          <w:szCs w:val="22"/>
        </w:rPr>
        <w:t>.……………………………</w:t>
      </w:r>
      <w:r w:rsidR="0063426D" w:rsidRPr="00E44940">
        <w:rPr>
          <w:sz w:val="22"/>
          <w:szCs w:val="22"/>
        </w:rPr>
        <w:t>………………………………………………………………………………</w:t>
      </w:r>
    </w:p>
    <w:p w14:paraId="17831395" w14:textId="77777777" w:rsidR="0063426D" w:rsidRPr="00E44940" w:rsidRDefault="0063426D" w:rsidP="00703F5C">
      <w:pPr>
        <w:spacing w:line="276" w:lineRule="auto"/>
        <w:ind w:left="5664" w:firstLine="708"/>
        <w:jc w:val="both"/>
        <w:rPr>
          <w:sz w:val="20"/>
          <w:szCs w:val="20"/>
        </w:rPr>
      </w:pPr>
    </w:p>
    <w:p w14:paraId="1A92EE4F" w14:textId="77777777" w:rsidR="009729F2" w:rsidRDefault="009729F2" w:rsidP="009729F2">
      <w:pPr>
        <w:spacing w:line="276" w:lineRule="auto"/>
        <w:jc w:val="both"/>
        <w:rPr>
          <w:sz w:val="20"/>
          <w:szCs w:val="20"/>
        </w:rPr>
      </w:pPr>
    </w:p>
    <w:p w14:paraId="11CD0280" w14:textId="77777777" w:rsidR="009729F2" w:rsidRPr="00E44940" w:rsidRDefault="009729F2" w:rsidP="009729F2">
      <w:pPr>
        <w:spacing w:line="276" w:lineRule="auto"/>
        <w:jc w:val="both"/>
        <w:rPr>
          <w:sz w:val="20"/>
          <w:szCs w:val="20"/>
        </w:rPr>
      </w:pPr>
      <w:r w:rsidRPr="00E44940">
        <w:rPr>
          <w:sz w:val="20"/>
          <w:szCs w:val="20"/>
        </w:rPr>
        <w:t xml:space="preserve">…………….……. dnia ………….……. r. </w:t>
      </w:r>
    </w:p>
    <w:p w14:paraId="00E5AC04" w14:textId="77777777" w:rsidR="009729F2" w:rsidRPr="00E44940" w:rsidRDefault="009729F2" w:rsidP="009729F2">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0604BBD2" w14:textId="77777777" w:rsidR="009729F2" w:rsidRPr="00E44940" w:rsidRDefault="009729F2" w:rsidP="009729F2">
      <w:pPr>
        <w:tabs>
          <w:tab w:val="left" w:pos="6804"/>
        </w:tabs>
        <w:spacing w:line="276" w:lineRule="auto"/>
        <w:jc w:val="both"/>
        <w:rPr>
          <w:i/>
          <w:sz w:val="16"/>
          <w:szCs w:val="16"/>
        </w:rPr>
      </w:pPr>
      <w:r w:rsidRPr="00E44940">
        <w:rPr>
          <w:i/>
          <w:sz w:val="16"/>
          <w:szCs w:val="16"/>
        </w:rPr>
        <w:tab/>
        <w:t>(podpis)</w:t>
      </w:r>
    </w:p>
    <w:p w14:paraId="7EA61AC3" w14:textId="77777777" w:rsidR="00DC39EA" w:rsidRPr="00E44940" w:rsidRDefault="00F0743A" w:rsidP="00703F5C">
      <w:pPr>
        <w:suppressAutoHyphens w:val="0"/>
        <w:spacing w:line="276" w:lineRule="auto"/>
        <w:jc w:val="right"/>
        <w:rPr>
          <w:sz w:val="22"/>
        </w:rPr>
      </w:pPr>
      <w:r w:rsidRPr="00E44940">
        <w:br w:type="page"/>
      </w:r>
      <w:r w:rsidR="00DC39EA" w:rsidRPr="00E44940">
        <w:rPr>
          <w:sz w:val="22"/>
        </w:rPr>
        <w:lastRenderedPageBreak/>
        <w:t xml:space="preserve">Załącznik nr </w:t>
      </w:r>
      <w:r w:rsidR="0000339B" w:rsidRPr="00E44940">
        <w:rPr>
          <w:sz w:val="22"/>
        </w:rPr>
        <w:t>7</w:t>
      </w:r>
      <w:r w:rsidR="00DC39EA" w:rsidRPr="00E44940">
        <w:rPr>
          <w:sz w:val="22"/>
        </w:rPr>
        <w:t xml:space="preserve"> do SIWZ</w:t>
      </w:r>
    </w:p>
    <w:p w14:paraId="455DAE5F" w14:textId="77777777" w:rsidR="00DC39EA" w:rsidRPr="00E44940" w:rsidRDefault="00DC39EA" w:rsidP="00703F5C">
      <w:pPr>
        <w:suppressAutoHyphens w:val="0"/>
        <w:spacing w:line="276" w:lineRule="auto"/>
        <w:jc w:val="right"/>
      </w:pPr>
    </w:p>
    <w:p w14:paraId="35F752F2" w14:textId="77777777" w:rsidR="00DC39EA" w:rsidRPr="00E44940" w:rsidRDefault="00DC39EA" w:rsidP="00703F5C">
      <w:pPr>
        <w:suppressAutoHyphens w:val="0"/>
        <w:spacing w:line="276" w:lineRule="auto"/>
        <w:jc w:val="right"/>
      </w:pPr>
    </w:p>
    <w:p w14:paraId="6C35DEFC" w14:textId="77777777" w:rsidR="00DC39EA" w:rsidRPr="00E44940" w:rsidRDefault="00DC39EA" w:rsidP="00703F5C">
      <w:pPr>
        <w:suppressAutoHyphens w:val="0"/>
        <w:spacing w:line="276" w:lineRule="auto"/>
        <w:jc w:val="both"/>
        <w:rPr>
          <w:b/>
          <w:sz w:val="22"/>
          <w:szCs w:val="20"/>
          <w:lang w:eastAsia="pl-PL"/>
        </w:rPr>
      </w:pPr>
      <w:r w:rsidRPr="00E44940">
        <w:rPr>
          <w:b/>
          <w:sz w:val="22"/>
          <w:szCs w:val="22"/>
        </w:rPr>
        <w:t xml:space="preserve">Dowożenie  uczniów zamieszkałych na terenie Gminy Stawiguda do szkół i placówek specjalnych w Olsztynie </w:t>
      </w:r>
    </w:p>
    <w:p w14:paraId="69B857EA" w14:textId="77777777" w:rsidR="00DC39EA" w:rsidRPr="00E44940" w:rsidRDefault="00DC39EA" w:rsidP="00703F5C">
      <w:pPr>
        <w:suppressAutoHyphens w:val="0"/>
        <w:spacing w:line="276" w:lineRule="auto"/>
        <w:rPr>
          <w:sz w:val="2"/>
          <w:szCs w:val="2"/>
          <w:lang w:eastAsia="pl-PL"/>
        </w:rPr>
      </w:pPr>
    </w:p>
    <w:tbl>
      <w:tblPr>
        <w:tblW w:w="0" w:type="auto"/>
        <w:tblInd w:w="40" w:type="dxa"/>
        <w:tblLayout w:type="fixed"/>
        <w:tblCellMar>
          <w:left w:w="40" w:type="dxa"/>
          <w:right w:w="40" w:type="dxa"/>
        </w:tblCellMar>
        <w:tblLook w:val="0000" w:firstRow="0" w:lastRow="0" w:firstColumn="0" w:lastColumn="0" w:noHBand="0" w:noVBand="0"/>
      </w:tblPr>
      <w:tblGrid>
        <w:gridCol w:w="475"/>
        <w:gridCol w:w="1210"/>
        <w:gridCol w:w="1440"/>
        <w:gridCol w:w="1310"/>
        <w:gridCol w:w="1253"/>
        <w:gridCol w:w="2137"/>
      </w:tblGrid>
      <w:tr w:rsidR="00DC39EA" w:rsidRPr="00E44940" w14:paraId="39ECEB1D" w14:textId="77777777" w:rsidTr="008A6513">
        <w:trPr>
          <w:cantSplit/>
          <w:trHeight w:hRule="exact" w:val="835"/>
        </w:trPr>
        <w:tc>
          <w:tcPr>
            <w:tcW w:w="475" w:type="dxa"/>
            <w:tcBorders>
              <w:top w:val="single" w:sz="6" w:space="0" w:color="auto"/>
              <w:left w:val="single" w:sz="6" w:space="0" w:color="auto"/>
              <w:bottom w:val="single" w:sz="6" w:space="0" w:color="auto"/>
              <w:right w:val="single" w:sz="6" w:space="0" w:color="auto"/>
            </w:tcBorders>
            <w:shd w:val="clear" w:color="auto" w:fill="FFFFFF"/>
            <w:vAlign w:val="center"/>
          </w:tcPr>
          <w:p w14:paraId="60119B46" w14:textId="77777777" w:rsidR="00DC39EA" w:rsidRPr="00E44940" w:rsidRDefault="00DC39EA" w:rsidP="00703F5C">
            <w:pPr>
              <w:suppressAutoHyphens w:val="0"/>
              <w:spacing w:line="276" w:lineRule="auto"/>
              <w:jc w:val="center"/>
              <w:rPr>
                <w:sz w:val="22"/>
                <w:szCs w:val="22"/>
                <w:lang w:eastAsia="pl-PL"/>
              </w:rPr>
            </w:pPr>
            <w:r w:rsidRPr="00E44940">
              <w:rPr>
                <w:color w:val="000000"/>
                <w:spacing w:val="-9"/>
                <w:sz w:val="22"/>
                <w:szCs w:val="22"/>
                <w:lang w:eastAsia="pl-PL"/>
              </w:rPr>
              <w:t>l.p.</w:t>
            </w:r>
          </w:p>
        </w:tc>
        <w:tc>
          <w:tcPr>
            <w:tcW w:w="1210" w:type="dxa"/>
            <w:tcBorders>
              <w:top w:val="single" w:sz="6" w:space="0" w:color="auto"/>
              <w:left w:val="single" w:sz="6" w:space="0" w:color="auto"/>
              <w:bottom w:val="single" w:sz="6" w:space="0" w:color="auto"/>
              <w:right w:val="single" w:sz="6" w:space="0" w:color="auto"/>
            </w:tcBorders>
            <w:shd w:val="clear" w:color="auto" w:fill="FFFFFF"/>
            <w:vAlign w:val="center"/>
          </w:tcPr>
          <w:p w14:paraId="1E7EC285" w14:textId="77777777" w:rsidR="00DC39EA" w:rsidRPr="00E44940" w:rsidRDefault="00DC39EA" w:rsidP="00703F5C">
            <w:pPr>
              <w:suppressAutoHyphens w:val="0"/>
              <w:spacing w:line="276" w:lineRule="auto"/>
              <w:jc w:val="center"/>
              <w:rPr>
                <w:sz w:val="22"/>
                <w:szCs w:val="22"/>
                <w:lang w:eastAsia="pl-PL"/>
              </w:rPr>
            </w:pPr>
            <w:r w:rsidRPr="00E44940">
              <w:rPr>
                <w:color w:val="000000"/>
                <w:sz w:val="22"/>
                <w:szCs w:val="22"/>
                <w:lang w:eastAsia="pl-PL"/>
              </w:rPr>
              <w:t xml:space="preserve">Rodzaj </w:t>
            </w:r>
            <w:r w:rsidRPr="00E44940">
              <w:rPr>
                <w:color w:val="000000"/>
                <w:spacing w:val="-6"/>
                <w:sz w:val="22"/>
                <w:szCs w:val="22"/>
                <w:lang w:eastAsia="pl-PL"/>
              </w:rPr>
              <w:t>pojazdu</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7FF925FB" w14:textId="77777777" w:rsidR="00DC39EA" w:rsidRPr="00E44940" w:rsidRDefault="00DC39EA" w:rsidP="00703F5C">
            <w:pPr>
              <w:suppressAutoHyphens w:val="0"/>
              <w:spacing w:line="276" w:lineRule="auto"/>
              <w:jc w:val="center"/>
              <w:rPr>
                <w:sz w:val="22"/>
                <w:szCs w:val="22"/>
                <w:lang w:eastAsia="pl-PL"/>
              </w:rPr>
            </w:pPr>
            <w:r w:rsidRPr="00E44940">
              <w:rPr>
                <w:color w:val="000000"/>
                <w:sz w:val="22"/>
                <w:szCs w:val="22"/>
                <w:lang w:eastAsia="pl-PL"/>
              </w:rPr>
              <w:t>Nr</w:t>
            </w:r>
          </w:p>
          <w:p w14:paraId="1432FAD5" w14:textId="77777777" w:rsidR="00DC39EA" w:rsidRPr="00E44940" w:rsidRDefault="00DC39EA" w:rsidP="00703F5C">
            <w:pPr>
              <w:suppressAutoHyphens w:val="0"/>
              <w:spacing w:line="276" w:lineRule="auto"/>
              <w:jc w:val="center"/>
              <w:rPr>
                <w:sz w:val="22"/>
                <w:szCs w:val="22"/>
                <w:lang w:eastAsia="pl-PL"/>
              </w:rPr>
            </w:pPr>
            <w:r w:rsidRPr="00E44940">
              <w:rPr>
                <w:color w:val="000000"/>
                <w:spacing w:val="-3"/>
                <w:sz w:val="22"/>
                <w:szCs w:val="22"/>
                <w:lang w:eastAsia="pl-PL"/>
              </w:rPr>
              <w:t>rejestracyjny</w:t>
            </w:r>
          </w:p>
          <w:p w14:paraId="02CD7F8B" w14:textId="77777777" w:rsidR="00DC39EA" w:rsidRPr="00E44940" w:rsidRDefault="00DC39EA" w:rsidP="00703F5C">
            <w:pPr>
              <w:suppressAutoHyphens w:val="0"/>
              <w:spacing w:line="276" w:lineRule="auto"/>
              <w:jc w:val="center"/>
              <w:rPr>
                <w:sz w:val="22"/>
                <w:szCs w:val="22"/>
                <w:lang w:eastAsia="pl-PL"/>
              </w:rPr>
            </w:pPr>
            <w:r w:rsidRPr="00E44940">
              <w:rPr>
                <w:color w:val="000000"/>
                <w:sz w:val="22"/>
                <w:szCs w:val="22"/>
                <w:lang w:eastAsia="pl-PL"/>
              </w:rPr>
              <w:t>pojazdu</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14:paraId="20A2B9E3" w14:textId="77777777" w:rsidR="00DC39EA" w:rsidRPr="00E44940" w:rsidRDefault="00DC39EA" w:rsidP="00703F5C">
            <w:pPr>
              <w:suppressAutoHyphens w:val="0"/>
              <w:spacing w:line="276" w:lineRule="auto"/>
              <w:jc w:val="center"/>
              <w:rPr>
                <w:sz w:val="22"/>
                <w:szCs w:val="22"/>
                <w:lang w:eastAsia="pl-PL"/>
              </w:rPr>
            </w:pPr>
            <w:r w:rsidRPr="00E44940">
              <w:rPr>
                <w:color w:val="000000"/>
                <w:sz w:val="22"/>
                <w:szCs w:val="22"/>
                <w:lang w:eastAsia="pl-PL"/>
              </w:rPr>
              <w:t>Marka</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14:paraId="1DC1EA66" w14:textId="77777777" w:rsidR="00DC39EA" w:rsidRPr="00E44940" w:rsidRDefault="00DC39EA" w:rsidP="00703F5C">
            <w:pPr>
              <w:suppressAutoHyphens w:val="0"/>
              <w:spacing w:line="276" w:lineRule="auto"/>
              <w:jc w:val="center"/>
              <w:rPr>
                <w:sz w:val="22"/>
                <w:szCs w:val="22"/>
                <w:lang w:eastAsia="pl-PL"/>
              </w:rPr>
            </w:pPr>
            <w:r w:rsidRPr="00E44940">
              <w:rPr>
                <w:color w:val="000000"/>
                <w:sz w:val="22"/>
                <w:szCs w:val="22"/>
                <w:lang w:eastAsia="pl-PL"/>
              </w:rPr>
              <w:t xml:space="preserve">Rok </w:t>
            </w:r>
            <w:r w:rsidRPr="00E44940">
              <w:rPr>
                <w:color w:val="000000"/>
                <w:spacing w:val="-4"/>
                <w:sz w:val="22"/>
                <w:szCs w:val="22"/>
                <w:lang w:eastAsia="pl-PL"/>
              </w:rPr>
              <w:t>produkcji</w:t>
            </w:r>
          </w:p>
        </w:tc>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14:paraId="334A06A0" w14:textId="77777777" w:rsidR="00DC39EA" w:rsidRPr="00E44940" w:rsidRDefault="00DC39EA" w:rsidP="00703F5C">
            <w:pPr>
              <w:suppressAutoHyphens w:val="0"/>
              <w:spacing w:line="276" w:lineRule="auto"/>
              <w:jc w:val="center"/>
              <w:rPr>
                <w:sz w:val="22"/>
                <w:szCs w:val="22"/>
                <w:lang w:eastAsia="pl-PL"/>
              </w:rPr>
            </w:pPr>
            <w:r w:rsidRPr="00E44940">
              <w:rPr>
                <w:sz w:val="22"/>
                <w:szCs w:val="22"/>
                <w:lang w:eastAsia="pl-PL"/>
              </w:rPr>
              <w:t>Podstawa prawna dysponowania autobusem**</w:t>
            </w:r>
          </w:p>
        </w:tc>
      </w:tr>
      <w:tr w:rsidR="00DC39EA" w:rsidRPr="00E44940" w14:paraId="5ACF8A1F" w14:textId="77777777" w:rsidTr="00577FFE">
        <w:trPr>
          <w:trHeight w:hRule="exact" w:val="360"/>
        </w:trPr>
        <w:tc>
          <w:tcPr>
            <w:tcW w:w="475" w:type="dxa"/>
            <w:tcBorders>
              <w:top w:val="single" w:sz="6" w:space="0" w:color="auto"/>
              <w:left w:val="single" w:sz="6" w:space="0" w:color="auto"/>
              <w:bottom w:val="single" w:sz="4" w:space="0" w:color="auto"/>
              <w:right w:val="single" w:sz="6" w:space="0" w:color="auto"/>
            </w:tcBorders>
            <w:shd w:val="clear" w:color="auto" w:fill="FFFFFF"/>
          </w:tcPr>
          <w:p w14:paraId="510479D9" w14:textId="77777777" w:rsidR="00DC39EA" w:rsidRPr="00E44940" w:rsidRDefault="00DC39EA" w:rsidP="00703F5C">
            <w:pPr>
              <w:suppressAutoHyphens w:val="0"/>
              <w:spacing w:line="276" w:lineRule="auto"/>
              <w:rPr>
                <w:sz w:val="20"/>
                <w:szCs w:val="20"/>
                <w:lang w:eastAsia="pl-PL"/>
              </w:rPr>
            </w:pPr>
          </w:p>
        </w:tc>
        <w:tc>
          <w:tcPr>
            <w:tcW w:w="1210" w:type="dxa"/>
            <w:tcBorders>
              <w:top w:val="single" w:sz="6" w:space="0" w:color="auto"/>
              <w:left w:val="single" w:sz="6" w:space="0" w:color="auto"/>
              <w:bottom w:val="single" w:sz="4" w:space="0" w:color="auto"/>
              <w:right w:val="single" w:sz="6" w:space="0" w:color="auto"/>
            </w:tcBorders>
            <w:shd w:val="clear" w:color="auto" w:fill="FFFFFF"/>
          </w:tcPr>
          <w:p w14:paraId="33C34A28" w14:textId="77777777" w:rsidR="00DC39EA" w:rsidRPr="00E44940" w:rsidRDefault="00DC39EA" w:rsidP="00703F5C">
            <w:pPr>
              <w:suppressAutoHyphens w:val="0"/>
              <w:spacing w:line="276" w:lineRule="auto"/>
              <w:rPr>
                <w:sz w:val="20"/>
                <w:szCs w:val="20"/>
                <w:lang w:eastAsia="pl-PL"/>
              </w:rPr>
            </w:pPr>
          </w:p>
        </w:tc>
        <w:tc>
          <w:tcPr>
            <w:tcW w:w="1440" w:type="dxa"/>
            <w:tcBorders>
              <w:top w:val="single" w:sz="6" w:space="0" w:color="auto"/>
              <w:left w:val="single" w:sz="6" w:space="0" w:color="auto"/>
              <w:bottom w:val="single" w:sz="4" w:space="0" w:color="auto"/>
              <w:right w:val="single" w:sz="6" w:space="0" w:color="auto"/>
            </w:tcBorders>
            <w:shd w:val="clear" w:color="auto" w:fill="FFFFFF"/>
          </w:tcPr>
          <w:p w14:paraId="6600AF94" w14:textId="77777777" w:rsidR="00DC39EA" w:rsidRPr="00E44940" w:rsidRDefault="00DC39EA" w:rsidP="00703F5C">
            <w:pPr>
              <w:suppressAutoHyphens w:val="0"/>
              <w:spacing w:line="276" w:lineRule="auto"/>
              <w:rPr>
                <w:sz w:val="20"/>
                <w:szCs w:val="20"/>
                <w:lang w:eastAsia="pl-PL"/>
              </w:rPr>
            </w:pPr>
          </w:p>
        </w:tc>
        <w:tc>
          <w:tcPr>
            <w:tcW w:w="1310" w:type="dxa"/>
            <w:tcBorders>
              <w:top w:val="single" w:sz="6" w:space="0" w:color="auto"/>
              <w:left w:val="single" w:sz="6" w:space="0" w:color="auto"/>
              <w:bottom w:val="single" w:sz="4" w:space="0" w:color="auto"/>
              <w:right w:val="single" w:sz="6" w:space="0" w:color="auto"/>
            </w:tcBorders>
            <w:shd w:val="clear" w:color="auto" w:fill="FFFFFF"/>
          </w:tcPr>
          <w:p w14:paraId="435CB2CE" w14:textId="77777777" w:rsidR="00DC39EA" w:rsidRPr="00E44940" w:rsidRDefault="00DC39EA" w:rsidP="00703F5C">
            <w:pPr>
              <w:suppressAutoHyphens w:val="0"/>
              <w:spacing w:line="276" w:lineRule="auto"/>
              <w:rPr>
                <w:sz w:val="20"/>
                <w:szCs w:val="20"/>
                <w:lang w:eastAsia="pl-PL"/>
              </w:rPr>
            </w:pPr>
          </w:p>
        </w:tc>
        <w:tc>
          <w:tcPr>
            <w:tcW w:w="1253" w:type="dxa"/>
            <w:tcBorders>
              <w:top w:val="single" w:sz="6" w:space="0" w:color="auto"/>
              <w:left w:val="single" w:sz="6" w:space="0" w:color="auto"/>
              <w:bottom w:val="single" w:sz="4" w:space="0" w:color="auto"/>
              <w:right w:val="single" w:sz="6" w:space="0" w:color="auto"/>
            </w:tcBorders>
            <w:shd w:val="clear" w:color="auto" w:fill="FFFFFF"/>
          </w:tcPr>
          <w:p w14:paraId="56447435" w14:textId="77777777" w:rsidR="00DC39EA" w:rsidRPr="00E44940" w:rsidRDefault="00DC39EA" w:rsidP="00703F5C">
            <w:pPr>
              <w:suppressAutoHyphens w:val="0"/>
              <w:spacing w:line="276" w:lineRule="auto"/>
              <w:rPr>
                <w:sz w:val="20"/>
                <w:szCs w:val="20"/>
                <w:lang w:eastAsia="pl-PL"/>
              </w:rPr>
            </w:pPr>
          </w:p>
        </w:tc>
        <w:tc>
          <w:tcPr>
            <w:tcW w:w="2137" w:type="dxa"/>
            <w:tcBorders>
              <w:top w:val="single" w:sz="6" w:space="0" w:color="auto"/>
              <w:left w:val="single" w:sz="6" w:space="0" w:color="auto"/>
              <w:bottom w:val="single" w:sz="4" w:space="0" w:color="auto"/>
              <w:right w:val="single" w:sz="6" w:space="0" w:color="auto"/>
            </w:tcBorders>
            <w:shd w:val="clear" w:color="auto" w:fill="FFFFFF"/>
          </w:tcPr>
          <w:p w14:paraId="1B2AFA43" w14:textId="77777777" w:rsidR="00DC39EA" w:rsidRPr="00E44940" w:rsidRDefault="00DC39EA" w:rsidP="00703F5C">
            <w:pPr>
              <w:suppressAutoHyphens w:val="0"/>
              <w:spacing w:line="276" w:lineRule="auto"/>
              <w:rPr>
                <w:sz w:val="20"/>
                <w:szCs w:val="20"/>
                <w:lang w:eastAsia="pl-PL"/>
              </w:rPr>
            </w:pPr>
          </w:p>
        </w:tc>
      </w:tr>
      <w:tr w:rsidR="00DC39EA" w:rsidRPr="00E44940" w14:paraId="73312264" w14:textId="77777777" w:rsidTr="00577FFE">
        <w:trPr>
          <w:trHeight w:hRule="exact" w:val="360"/>
        </w:trPr>
        <w:tc>
          <w:tcPr>
            <w:tcW w:w="475" w:type="dxa"/>
            <w:tcBorders>
              <w:top w:val="single" w:sz="4" w:space="0" w:color="auto"/>
              <w:left w:val="single" w:sz="4" w:space="0" w:color="auto"/>
              <w:bottom w:val="single" w:sz="4" w:space="0" w:color="auto"/>
              <w:right w:val="single" w:sz="6" w:space="0" w:color="auto"/>
            </w:tcBorders>
            <w:shd w:val="clear" w:color="auto" w:fill="FFFFFF"/>
          </w:tcPr>
          <w:p w14:paraId="66F2A06D" w14:textId="77777777" w:rsidR="00DC39EA" w:rsidRPr="00E44940" w:rsidRDefault="00DC39EA" w:rsidP="00703F5C">
            <w:pPr>
              <w:suppressAutoHyphens w:val="0"/>
              <w:spacing w:line="276" w:lineRule="auto"/>
              <w:rPr>
                <w:sz w:val="20"/>
                <w:szCs w:val="20"/>
                <w:lang w:eastAsia="pl-PL"/>
              </w:rPr>
            </w:pPr>
          </w:p>
        </w:tc>
        <w:tc>
          <w:tcPr>
            <w:tcW w:w="1210" w:type="dxa"/>
            <w:tcBorders>
              <w:top w:val="single" w:sz="4" w:space="0" w:color="auto"/>
              <w:left w:val="single" w:sz="6" w:space="0" w:color="auto"/>
              <w:bottom w:val="single" w:sz="4" w:space="0" w:color="auto"/>
              <w:right w:val="single" w:sz="6" w:space="0" w:color="auto"/>
            </w:tcBorders>
            <w:shd w:val="clear" w:color="auto" w:fill="FFFFFF"/>
          </w:tcPr>
          <w:p w14:paraId="05015549" w14:textId="77777777" w:rsidR="00DC39EA" w:rsidRPr="00E44940" w:rsidRDefault="00DC39EA" w:rsidP="00703F5C">
            <w:pPr>
              <w:suppressAutoHyphens w:val="0"/>
              <w:spacing w:line="276" w:lineRule="auto"/>
              <w:rPr>
                <w:sz w:val="20"/>
                <w:szCs w:val="20"/>
                <w:lang w:eastAsia="pl-PL"/>
              </w:rP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1F318346" w14:textId="77777777" w:rsidR="00DC39EA" w:rsidRPr="00E44940" w:rsidRDefault="00DC39EA" w:rsidP="00703F5C">
            <w:pPr>
              <w:suppressAutoHyphens w:val="0"/>
              <w:spacing w:line="276" w:lineRule="auto"/>
              <w:rPr>
                <w:sz w:val="20"/>
                <w:szCs w:val="20"/>
                <w:lang w:eastAsia="pl-PL"/>
              </w:rPr>
            </w:pPr>
          </w:p>
        </w:tc>
        <w:tc>
          <w:tcPr>
            <w:tcW w:w="1310" w:type="dxa"/>
            <w:tcBorders>
              <w:top w:val="single" w:sz="4" w:space="0" w:color="auto"/>
              <w:left w:val="single" w:sz="6" w:space="0" w:color="auto"/>
              <w:bottom w:val="single" w:sz="4" w:space="0" w:color="auto"/>
              <w:right w:val="single" w:sz="6" w:space="0" w:color="auto"/>
            </w:tcBorders>
            <w:shd w:val="clear" w:color="auto" w:fill="FFFFFF"/>
          </w:tcPr>
          <w:p w14:paraId="4985DF48" w14:textId="77777777" w:rsidR="00DC39EA" w:rsidRPr="00E44940" w:rsidRDefault="00DC39EA" w:rsidP="00703F5C">
            <w:pPr>
              <w:suppressAutoHyphens w:val="0"/>
              <w:spacing w:line="276" w:lineRule="auto"/>
              <w:rPr>
                <w:sz w:val="20"/>
                <w:szCs w:val="20"/>
                <w:lang w:eastAsia="pl-PL"/>
              </w:rPr>
            </w:pPr>
          </w:p>
        </w:tc>
        <w:tc>
          <w:tcPr>
            <w:tcW w:w="1253" w:type="dxa"/>
            <w:tcBorders>
              <w:top w:val="single" w:sz="4" w:space="0" w:color="auto"/>
              <w:left w:val="single" w:sz="6" w:space="0" w:color="auto"/>
              <w:bottom w:val="single" w:sz="4" w:space="0" w:color="auto"/>
              <w:right w:val="single" w:sz="6" w:space="0" w:color="auto"/>
            </w:tcBorders>
            <w:shd w:val="clear" w:color="auto" w:fill="FFFFFF"/>
          </w:tcPr>
          <w:p w14:paraId="2FD3B89B" w14:textId="77777777" w:rsidR="00DC39EA" w:rsidRPr="00E44940" w:rsidRDefault="00DC39EA" w:rsidP="00703F5C">
            <w:pPr>
              <w:suppressAutoHyphens w:val="0"/>
              <w:spacing w:line="276" w:lineRule="auto"/>
              <w:rPr>
                <w:sz w:val="20"/>
                <w:szCs w:val="20"/>
                <w:lang w:eastAsia="pl-PL"/>
              </w:rPr>
            </w:pPr>
          </w:p>
        </w:tc>
        <w:tc>
          <w:tcPr>
            <w:tcW w:w="2137" w:type="dxa"/>
            <w:tcBorders>
              <w:top w:val="single" w:sz="4" w:space="0" w:color="auto"/>
              <w:left w:val="single" w:sz="6" w:space="0" w:color="auto"/>
              <w:bottom w:val="single" w:sz="4" w:space="0" w:color="auto"/>
              <w:right w:val="single" w:sz="4" w:space="0" w:color="auto"/>
            </w:tcBorders>
            <w:shd w:val="clear" w:color="auto" w:fill="FFFFFF"/>
          </w:tcPr>
          <w:p w14:paraId="685DD7EA" w14:textId="77777777" w:rsidR="00DC39EA" w:rsidRPr="00E44940" w:rsidRDefault="00DC39EA" w:rsidP="00703F5C">
            <w:pPr>
              <w:suppressAutoHyphens w:val="0"/>
              <w:spacing w:line="276" w:lineRule="auto"/>
              <w:rPr>
                <w:sz w:val="20"/>
                <w:szCs w:val="20"/>
                <w:lang w:eastAsia="pl-PL"/>
              </w:rPr>
            </w:pPr>
          </w:p>
        </w:tc>
      </w:tr>
      <w:tr w:rsidR="00DC39EA" w:rsidRPr="00E44940" w14:paraId="19FE3DD1" w14:textId="77777777" w:rsidTr="00577FFE">
        <w:trPr>
          <w:trHeight w:hRule="exact" w:val="360"/>
        </w:trPr>
        <w:tc>
          <w:tcPr>
            <w:tcW w:w="475" w:type="dxa"/>
            <w:tcBorders>
              <w:top w:val="single" w:sz="4" w:space="0" w:color="auto"/>
              <w:left w:val="single" w:sz="4" w:space="0" w:color="auto"/>
              <w:bottom w:val="single" w:sz="4" w:space="0" w:color="auto"/>
              <w:right w:val="single" w:sz="6" w:space="0" w:color="auto"/>
            </w:tcBorders>
            <w:shd w:val="clear" w:color="auto" w:fill="FFFFFF"/>
          </w:tcPr>
          <w:p w14:paraId="3F01563B" w14:textId="77777777" w:rsidR="00DC39EA" w:rsidRPr="00E44940" w:rsidRDefault="00DC39EA" w:rsidP="00703F5C">
            <w:pPr>
              <w:suppressAutoHyphens w:val="0"/>
              <w:spacing w:line="276" w:lineRule="auto"/>
              <w:rPr>
                <w:sz w:val="20"/>
                <w:szCs w:val="20"/>
                <w:lang w:eastAsia="pl-PL"/>
              </w:rPr>
            </w:pPr>
          </w:p>
        </w:tc>
        <w:tc>
          <w:tcPr>
            <w:tcW w:w="1210" w:type="dxa"/>
            <w:tcBorders>
              <w:top w:val="single" w:sz="4" w:space="0" w:color="auto"/>
              <w:left w:val="single" w:sz="6" w:space="0" w:color="auto"/>
              <w:bottom w:val="single" w:sz="4" w:space="0" w:color="auto"/>
              <w:right w:val="single" w:sz="6" w:space="0" w:color="auto"/>
            </w:tcBorders>
            <w:shd w:val="clear" w:color="auto" w:fill="FFFFFF"/>
          </w:tcPr>
          <w:p w14:paraId="3155F1AC" w14:textId="77777777" w:rsidR="00DC39EA" w:rsidRPr="00E44940" w:rsidRDefault="00DC39EA" w:rsidP="00703F5C">
            <w:pPr>
              <w:suppressAutoHyphens w:val="0"/>
              <w:spacing w:line="276" w:lineRule="auto"/>
              <w:rPr>
                <w:sz w:val="20"/>
                <w:szCs w:val="20"/>
                <w:lang w:eastAsia="pl-PL"/>
              </w:rP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49251DF6" w14:textId="77777777" w:rsidR="00DC39EA" w:rsidRPr="00E44940" w:rsidRDefault="00DC39EA" w:rsidP="00703F5C">
            <w:pPr>
              <w:suppressAutoHyphens w:val="0"/>
              <w:spacing w:line="276" w:lineRule="auto"/>
              <w:rPr>
                <w:sz w:val="20"/>
                <w:szCs w:val="20"/>
                <w:lang w:eastAsia="pl-PL"/>
              </w:rPr>
            </w:pPr>
          </w:p>
        </w:tc>
        <w:tc>
          <w:tcPr>
            <w:tcW w:w="1310" w:type="dxa"/>
            <w:tcBorders>
              <w:top w:val="single" w:sz="4" w:space="0" w:color="auto"/>
              <w:left w:val="single" w:sz="6" w:space="0" w:color="auto"/>
              <w:bottom w:val="single" w:sz="4" w:space="0" w:color="auto"/>
              <w:right w:val="single" w:sz="6" w:space="0" w:color="auto"/>
            </w:tcBorders>
            <w:shd w:val="clear" w:color="auto" w:fill="FFFFFF"/>
          </w:tcPr>
          <w:p w14:paraId="2FFB5556" w14:textId="77777777" w:rsidR="00DC39EA" w:rsidRPr="00E44940" w:rsidRDefault="00DC39EA" w:rsidP="00703F5C">
            <w:pPr>
              <w:suppressAutoHyphens w:val="0"/>
              <w:spacing w:line="276" w:lineRule="auto"/>
              <w:rPr>
                <w:sz w:val="20"/>
                <w:szCs w:val="20"/>
                <w:lang w:eastAsia="pl-PL"/>
              </w:rPr>
            </w:pPr>
          </w:p>
        </w:tc>
        <w:tc>
          <w:tcPr>
            <w:tcW w:w="1253" w:type="dxa"/>
            <w:tcBorders>
              <w:top w:val="single" w:sz="4" w:space="0" w:color="auto"/>
              <w:left w:val="single" w:sz="6" w:space="0" w:color="auto"/>
              <w:bottom w:val="single" w:sz="4" w:space="0" w:color="auto"/>
              <w:right w:val="single" w:sz="6" w:space="0" w:color="auto"/>
            </w:tcBorders>
            <w:shd w:val="clear" w:color="auto" w:fill="FFFFFF"/>
          </w:tcPr>
          <w:p w14:paraId="58059E74" w14:textId="77777777" w:rsidR="00DC39EA" w:rsidRPr="00E44940" w:rsidRDefault="00DC39EA" w:rsidP="00703F5C">
            <w:pPr>
              <w:suppressAutoHyphens w:val="0"/>
              <w:spacing w:line="276" w:lineRule="auto"/>
              <w:rPr>
                <w:sz w:val="20"/>
                <w:szCs w:val="20"/>
                <w:lang w:eastAsia="pl-PL"/>
              </w:rPr>
            </w:pPr>
          </w:p>
        </w:tc>
        <w:tc>
          <w:tcPr>
            <w:tcW w:w="2137" w:type="dxa"/>
            <w:tcBorders>
              <w:top w:val="single" w:sz="4" w:space="0" w:color="auto"/>
              <w:left w:val="single" w:sz="6" w:space="0" w:color="auto"/>
              <w:bottom w:val="single" w:sz="4" w:space="0" w:color="auto"/>
              <w:right w:val="single" w:sz="4" w:space="0" w:color="auto"/>
            </w:tcBorders>
            <w:shd w:val="clear" w:color="auto" w:fill="FFFFFF"/>
          </w:tcPr>
          <w:p w14:paraId="6A9CBCA7" w14:textId="77777777" w:rsidR="00DC39EA" w:rsidRPr="00E44940" w:rsidRDefault="00DC39EA" w:rsidP="00703F5C">
            <w:pPr>
              <w:suppressAutoHyphens w:val="0"/>
              <w:spacing w:line="276" w:lineRule="auto"/>
              <w:rPr>
                <w:sz w:val="20"/>
                <w:szCs w:val="20"/>
                <w:lang w:eastAsia="pl-PL"/>
              </w:rPr>
            </w:pPr>
          </w:p>
        </w:tc>
      </w:tr>
      <w:tr w:rsidR="00DC39EA" w:rsidRPr="00E44940" w14:paraId="39AAFB4F" w14:textId="77777777" w:rsidTr="00577FFE">
        <w:trPr>
          <w:trHeight w:hRule="exact" w:val="360"/>
        </w:trPr>
        <w:tc>
          <w:tcPr>
            <w:tcW w:w="475" w:type="dxa"/>
            <w:tcBorders>
              <w:top w:val="single" w:sz="4" w:space="0" w:color="auto"/>
              <w:left w:val="single" w:sz="4" w:space="0" w:color="auto"/>
              <w:bottom w:val="single" w:sz="4" w:space="0" w:color="auto"/>
              <w:right w:val="single" w:sz="6" w:space="0" w:color="auto"/>
            </w:tcBorders>
            <w:shd w:val="clear" w:color="auto" w:fill="FFFFFF"/>
          </w:tcPr>
          <w:p w14:paraId="49964B06" w14:textId="77777777" w:rsidR="00DC39EA" w:rsidRPr="00E44940" w:rsidRDefault="00DC39EA" w:rsidP="00703F5C">
            <w:pPr>
              <w:suppressAutoHyphens w:val="0"/>
              <w:spacing w:line="276" w:lineRule="auto"/>
              <w:rPr>
                <w:sz w:val="20"/>
                <w:szCs w:val="20"/>
                <w:lang w:eastAsia="pl-PL"/>
              </w:rPr>
            </w:pPr>
          </w:p>
        </w:tc>
        <w:tc>
          <w:tcPr>
            <w:tcW w:w="1210" w:type="dxa"/>
            <w:tcBorders>
              <w:top w:val="single" w:sz="4" w:space="0" w:color="auto"/>
              <w:left w:val="single" w:sz="6" w:space="0" w:color="auto"/>
              <w:bottom w:val="single" w:sz="4" w:space="0" w:color="auto"/>
              <w:right w:val="single" w:sz="6" w:space="0" w:color="auto"/>
            </w:tcBorders>
            <w:shd w:val="clear" w:color="auto" w:fill="FFFFFF"/>
          </w:tcPr>
          <w:p w14:paraId="25C905B0" w14:textId="77777777" w:rsidR="00DC39EA" w:rsidRPr="00E44940" w:rsidRDefault="00DC39EA" w:rsidP="00703F5C">
            <w:pPr>
              <w:suppressAutoHyphens w:val="0"/>
              <w:spacing w:line="276" w:lineRule="auto"/>
              <w:rPr>
                <w:sz w:val="20"/>
                <w:szCs w:val="20"/>
                <w:lang w:eastAsia="pl-PL"/>
              </w:rP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2BEC08FB" w14:textId="77777777" w:rsidR="00DC39EA" w:rsidRPr="00E44940" w:rsidRDefault="00DC39EA" w:rsidP="00703F5C">
            <w:pPr>
              <w:suppressAutoHyphens w:val="0"/>
              <w:spacing w:line="276" w:lineRule="auto"/>
              <w:rPr>
                <w:sz w:val="20"/>
                <w:szCs w:val="20"/>
                <w:lang w:eastAsia="pl-PL"/>
              </w:rPr>
            </w:pPr>
          </w:p>
        </w:tc>
        <w:tc>
          <w:tcPr>
            <w:tcW w:w="1310" w:type="dxa"/>
            <w:tcBorders>
              <w:top w:val="single" w:sz="4" w:space="0" w:color="auto"/>
              <w:left w:val="single" w:sz="6" w:space="0" w:color="auto"/>
              <w:bottom w:val="single" w:sz="4" w:space="0" w:color="auto"/>
              <w:right w:val="single" w:sz="6" w:space="0" w:color="auto"/>
            </w:tcBorders>
            <w:shd w:val="clear" w:color="auto" w:fill="FFFFFF"/>
          </w:tcPr>
          <w:p w14:paraId="19214912" w14:textId="77777777" w:rsidR="00DC39EA" w:rsidRPr="00E44940" w:rsidRDefault="00DC39EA" w:rsidP="00703F5C">
            <w:pPr>
              <w:suppressAutoHyphens w:val="0"/>
              <w:spacing w:line="276" w:lineRule="auto"/>
              <w:rPr>
                <w:sz w:val="20"/>
                <w:szCs w:val="20"/>
                <w:lang w:eastAsia="pl-PL"/>
              </w:rPr>
            </w:pPr>
          </w:p>
        </w:tc>
        <w:tc>
          <w:tcPr>
            <w:tcW w:w="1253" w:type="dxa"/>
            <w:tcBorders>
              <w:top w:val="single" w:sz="4" w:space="0" w:color="auto"/>
              <w:left w:val="single" w:sz="6" w:space="0" w:color="auto"/>
              <w:bottom w:val="single" w:sz="4" w:space="0" w:color="auto"/>
              <w:right w:val="single" w:sz="6" w:space="0" w:color="auto"/>
            </w:tcBorders>
            <w:shd w:val="clear" w:color="auto" w:fill="FFFFFF"/>
          </w:tcPr>
          <w:p w14:paraId="2CFD00BF" w14:textId="77777777" w:rsidR="00DC39EA" w:rsidRPr="00E44940" w:rsidRDefault="00DC39EA" w:rsidP="00703F5C">
            <w:pPr>
              <w:suppressAutoHyphens w:val="0"/>
              <w:spacing w:line="276" w:lineRule="auto"/>
              <w:rPr>
                <w:sz w:val="20"/>
                <w:szCs w:val="20"/>
                <w:lang w:eastAsia="pl-PL"/>
              </w:rPr>
            </w:pPr>
          </w:p>
        </w:tc>
        <w:tc>
          <w:tcPr>
            <w:tcW w:w="2137" w:type="dxa"/>
            <w:tcBorders>
              <w:top w:val="single" w:sz="4" w:space="0" w:color="auto"/>
              <w:left w:val="single" w:sz="6" w:space="0" w:color="auto"/>
              <w:bottom w:val="single" w:sz="4" w:space="0" w:color="auto"/>
              <w:right w:val="single" w:sz="4" w:space="0" w:color="auto"/>
            </w:tcBorders>
            <w:shd w:val="clear" w:color="auto" w:fill="FFFFFF"/>
          </w:tcPr>
          <w:p w14:paraId="011264A0" w14:textId="77777777" w:rsidR="00DC39EA" w:rsidRPr="00E44940" w:rsidRDefault="00DC39EA" w:rsidP="00703F5C">
            <w:pPr>
              <w:suppressAutoHyphens w:val="0"/>
              <w:spacing w:line="276" w:lineRule="auto"/>
              <w:rPr>
                <w:sz w:val="20"/>
                <w:szCs w:val="20"/>
                <w:lang w:eastAsia="pl-PL"/>
              </w:rPr>
            </w:pPr>
          </w:p>
        </w:tc>
      </w:tr>
      <w:tr w:rsidR="00DC39EA" w:rsidRPr="00E44940" w14:paraId="02B0C2ED" w14:textId="77777777" w:rsidTr="00577FFE">
        <w:trPr>
          <w:trHeight w:hRule="exact" w:val="360"/>
        </w:trPr>
        <w:tc>
          <w:tcPr>
            <w:tcW w:w="475" w:type="dxa"/>
            <w:tcBorders>
              <w:top w:val="single" w:sz="4" w:space="0" w:color="auto"/>
              <w:left w:val="single" w:sz="4" w:space="0" w:color="auto"/>
              <w:bottom w:val="single" w:sz="4" w:space="0" w:color="auto"/>
              <w:right w:val="single" w:sz="6" w:space="0" w:color="auto"/>
            </w:tcBorders>
            <w:shd w:val="clear" w:color="auto" w:fill="FFFFFF"/>
          </w:tcPr>
          <w:p w14:paraId="6F77CD7B" w14:textId="77777777" w:rsidR="00DC39EA" w:rsidRPr="00E44940" w:rsidRDefault="00DC39EA" w:rsidP="00703F5C">
            <w:pPr>
              <w:suppressAutoHyphens w:val="0"/>
              <w:spacing w:line="276" w:lineRule="auto"/>
              <w:rPr>
                <w:sz w:val="20"/>
                <w:szCs w:val="20"/>
                <w:lang w:eastAsia="pl-PL"/>
              </w:rPr>
            </w:pPr>
          </w:p>
        </w:tc>
        <w:tc>
          <w:tcPr>
            <w:tcW w:w="1210" w:type="dxa"/>
            <w:tcBorders>
              <w:top w:val="single" w:sz="4" w:space="0" w:color="auto"/>
              <w:left w:val="single" w:sz="6" w:space="0" w:color="auto"/>
              <w:bottom w:val="single" w:sz="4" w:space="0" w:color="auto"/>
              <w:right w:val="single" w:sz="6" w:space="0" w:color="auto"/>
            </w:tcBorders>
            <w:shd w:val="clear" w:color="auto" w:fill="FFFFFF"/>
          </w:tcPr>
          <w:p w14:paraId="6212CD6F" w14:textId="77777777" w:rsidR="00DC39EA" w:rsidRPr="00E44940" w:rsidRDefault="00DC39EA" w:rsidP="00703F5C">
            <w:pPr>
              <w:suppressAutoHyphens w:val="0"/>
              <w:spacing w:line="276" w:lineRule="auto"/>
              <w:rPr>
                <w:sz w:val="20"/>
                <w:szCs w:val="20"/>
                <w:lang w:eastAsia="pl-PL"/>
              </w:rP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06600EF1" w14:textId="77777777" w:rsidR="00DC39EA" w:rsidRPr="00E44940" w:rsidRDefault="00DC39EA" w:rsidP="00703F5C">
            <w:pPr>
              <w:suppressAutoHyphens w:val="0"/>
              <w:spacing w:line="276" w:lineRule="auto"/>
              <w:rPr>
                <w:sz w:val="20"/>
                <w:szCs w:val="20"/>
                <w:lang w:eastAsia="pl-PL"/>
              </w:rPr>
            </w:pPr>
          </w:p>
        </w:tc>
        <w:tc>
          <w:tcPr>
            <w:tcW w:w="1310" w:type="dxa"/>
            <w:tcBorders>
              <w:top w:val="single" w:sz="4" w:space="0" w:color="auto"/>
              <w:left w:val="single" w:sz="6" w:space="0" w:color="auto"/>
              <w:bottom w:val="single" w:sz="4" w:space="0" w:color="auto"/>
              <w:right w:val="single" w:sz="6" w:space="0" w:color="auto"/>
            </w:tcBorders>
            <w:shd w:val="clear" w:color="auto" w:fill="FFFFFF"/>
          </w:tcPr>
          <w:p w14:paraId="2E29F171" w14:textId="77777777" w:rsidR="00DC39EA" w:rsidRPr="00E44940" w:rsidRDefault="00DC39EA" w:rsidP="00703F5C">
            <w:pPr>
              <w:suppressAutoHyphens w:val="0"/>
              <w:spacing w:line="276" w:lineRule="auto"/>
              <w:rPr>
                <w:sz w:val="20"/>
                <w:szCs w:val="20"/>
                <w:lang w:eastAsia="pl-PL"/>
              </w:rPr>
            </w:pPr>
          </w:p>
        </w:tc>
        <w:tc>
          <w:tcPr>
            <w:tcW w:w="1253" w:type="dxa"/>
            <w:tcBorders>
              <w:top w:val="single" w:sz="4" w:space="0" w:color="auto"/>
              <w:left w:val="single" w:sz="6" w:space="0" w:color="auto"/>
              <w:bottom w:val="single" w:sz="4" w:space="0" w:color="auto"/>
              <w:right w:val="single" w:sz="6" w:space="0" w:color="auto"/>
            </w:tcBorders>
            <w:shd w:val="clear" w:color="auto" w:fill="FFFFFF"/>
          </w:tcPr>
          <w:p w14:paraId="1A20573E" w14:textId="77777777" w:rsidR="00DC39EA" w:rsidRPr="00E44940" w:rsidRDefault="00DC39EA" w:rsidP="00703F5C">
            <w:pPr>
              <w:suppressAutoHyphens w:val="0"/>
              <w:spacing w:line="276" w:lineRule="auto"/>
              <w:rPr>
                <w:sz w:val="20"/>
                <w:szCs w:val="20"/>
                <w:lang w:eastAsia="pl-PL"/>
              </w:rPr>
            </w:pPr>
          </w:p>
        </w:tc>
        <w:tc>
          <w:tcPr>
            <w:tcW w:w="2137" w:type="dxa"/>
            <w:tcBorders>
              <w:top w:val="single" w:sz="4" w:space="0" w:color="auto"/>
              <w:left w:val="single" w:sz="6" w:space="0" w:color="auto"/>
              <w:bottom w:val="single" w:sz="4" w:space="0" w:color="auto"/>
              <w:right w:val="single" w:sz="4" w:space="0" w:color="auto"/>
            </w:tcBorders>
            <w:shd w:val="clear" w:color="auto" w:fill="FFFFFF"/>
          </w:tcPr>
          <w:p w14:paraId="65BF9B2C" w14:textId="77777777" w:rsidR="00DC39EA" w:rsidRPr="00E44940" w:rsidRDefault="00DC39EA" w:rsidP="00703F5C">
            <w:pPr>
              <w:suppressAutoHyphens w:val="0"/>
              <w:spacing w:line="276" w:lineRule="auto"/>
              <w:rPr>
                <w:sz w:val="20"/>
                <w:szCs w:val="20"/>
                <w:lang w:eastAsia="pl-PL"/>
              </w:rPr>
            </w:pPr>
          </w:p>
        </w:tc>
      </w:tr>
      <w:tr w:rsidR="00DC39EA" w:rsidRPr="00E44940" w14:paraId="7E5C5BDC" w14:textId="77777777" w:rsidTr="00577FFE">
        <w:trPr>
          <w:trHeight w:hRule="exact" w:val="360"/>
        </w:trPr>
        <w:tc>
          <w:tcPr>
            <w:tcW w:w="475" w:type="dxa"/>
            <w:tcBorders>
              <w:top w:val="single" w:sz="4" w:space="0" w:color="auto"/>
              <w:left w:val="single" w:sz="4" w:space="0" w:color="auto"/>
              <w:bottom w:val="single" w:sz="4" w:space="0" w:color="auto"/>
              <w:right w:val="single" w:sz="6" w:space="0" w:color="auto"/>
            </w:tcBorders>
            <w:shd w:val="clear" w:color="auto" w:fill="FFFFFF"/>
          </w:tcPr>
          <w:p w14:paraId="5232ACB4" w14:textId="77777777" w:rsidR="00DC39EA" w:rsidRPr="00E44940" w:rsidRDefault="00DC39EA" w:rsidP="00703F5C">
            <w:pPr>
              <w:suppressAutoHyphens w:val="0"/>
              <w:spacing w:line="276" w:lineRule="auto"/>
              <w:rPr>
                <w:sz w:val="20"/>
                <w:szCs w:val="20"/>
                <w:lang w:eastAsia="pl-PL"/>
              </w:rPr>
            </w:pPr>
          </w:p>
        </w:tc>
        <w:tc>
          <w:tcPr>
            <w:tcW w:w="1210" w:type="dxa"/>
            <w:tcBorders>
              <w:top w:val="single" w:sz="4" w:space="0" w:color="auto"/>
              <w:left w:val="single" w:sz="6" w:space="0" w:color="auto"/>
              <w:bottom w:val="single" w:sz="4" w:space="0" w:color="auto"/>
              <w:right w:val="single" w:sz="6" w:space="0" w:color="auto"/>
            </w:tcBorders>
            <w:shd w:val="clear" w:color="auto" w:fill="FFFFFF"/>
          </w:tcPr>
          <w:p w14:paraId="7D184E7B" w14:textId="77777777" w:rsidR="00DC39EA" w:rsidRPr="00E44940" w:rsidRDefault="00DC39EA" w:rsidP="00703F5C">
            <w:pPr>
              <w:suppressAutoHyphens w:val="0"/>
              <w:spacing w:line="276" w:lineRule="auto"/>
              <w:rPr>
                <w:sz w:val="20"/>
                <w:szCs w:val="20"/>
                <w:lang w:eastAsia="pl-PL"/>
              </w:rP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14:paraId="2887B467" w14:textId="77777777" w:rsidR="00DC39EA" w:rsidRPr="00E44940" w:rsidRDefault="00DC39EA" w:rsidP="00703F5C">
            <w:pPr>
              <w:suppressAutoHyphens w:val="0"/>
              <w:spacing w:line="276" w:lineRule="auto"/>
              <w:rPr>
                <w:sz w:val="20"/>
                <w:szCs w:val="20"/>
                <w:lang w:eastAsia="pl-PL"/>
              </w:rPr>
            </w:pPr>
          </w:p>
        </w:tc>
        <w:tc>
          <w:tcPr>
            <w:tcW w:w="1310" w:type="dxa"/>
            <w:tcBorders>
              <w:top w:val="single" w:sz="4" w:space="0" w:color="auto"/>
              <w:left w:val="single" w:sz="6" w:space="0" w:color="auto"/>
              <w:bottom w:val="single" w:sz="4" w:space="0" w:color="auto"/>
              <w:right w:val="single" w:sz="6" w:space="0" w:color="auto"/>
            </w:tcBorders>
            <w:shd w:val="clear" w:color="auto" w:fill="FFFFFF"/>
          </w:tcPr>
          <w:p w14:paraId="7920A6A9" w14:textId="77777777" w:rsidR="00DC39EA" w:rsidRPr="00E44940" w:rsidRDefault="00DC39EA" w:rsidP="00703F5C">
            <w:pPr>
              <w:suppressAutoHyphens w:val="0"/>
              <w:spacing w:line="276" w:lineRule="auto"/>
              <w:rPr>
                <w:sz w:val="20"/>
                <w:szCs w:val="20"/>
                <w:lang w:eastAsia="pl-PL"/>
              </w:rPr>
            </w:pPr>
          </w:p>
        </w:tc>
        <w:tc>
          <w:tcPr>
            <w:tcW w:w="1253" w:type="dxa"/>
            <w:tcBorders>
              <w:top w:val="single" w:sz="4" w:space="0" w:color="auto"/>
              <w:left w:val="single" w:sz="6" w:space="0" w:color="auto"/>
              <w:bottom w:val="single" w:sz="4" w:space="0" w:color="auto"/>
              <w:right w:val="single" w:sz="6" w:space="0" w:color="auto"/>
            </w:tcBorders>
            <w:shd w:val="clear" w:color="auto" w:fill="FFFFFF"/>
          </w:tcPr>
          <w:p w14:paraId="74A69A07" w14:textId="77777777" w:rsidR="00DC39EA" w:rsidRPr="00E44940" w:rsidRDefault="00DC39EA" w:rsidP="00703F5C">
            <w:pPr>
              <w:suppressAutoHyphens w:val="0"/>
              <w:spacing w:line="276" w:lineRule="auto"/>
              <w:rPr>
                <w:sz w:val="20"/>
                <w:szCs w:val="20"/>
                <w:lang w:eastAsia="pl-PL"/>
              </w:rPr>
            </w:pPr>
          </w:p>
        </w:tc>
        <w:tc>
          <w:tcPr>
            <w:tcW w:w="2137" w:type="dxa"/>
            <w:tcBorders>
              <w:top w:val="single" w:sz="4" w:space="0" w:color="auto"/>
              <w:left w:val="single" w:sz="6" w:space="0" w:color="auto"/>
              <w:bottom w:val="single" w:sz="4" w:space="0" w:color="auto"/>
              <w:right w:val="single" w:sz="4" w:space="0" w:color="auto"/>
            </w:tcBorders>
            <w:shd w:val="clear" w:color="auto" w:fill="FFFFFF"/>
          </w:tcPr>
          <w:p w14:paraId="366FE977" w14:textId="77777777" w:rsidR="00DC39EA" w:rsidRPr="00E44940" w:rsidRDefault="00DC39EA" w:rsidP="00703F5C">
            <w:pPr>
              <w:suppressAutoHyphens w:val="0"/>
              <w:spacing w:line="276" w:lineRule="auto"/>
              <w:rPr>
                <w:sz w:val="20"/>
                <w:szCs w:val="20"/>
                <w:lang w:eastAsia="pl-PL"/>
              </w:rPr>
            </w:pPr>
          </w:p>
        </w:tc>
      </w:tr>
    </w:tbl>
    <w:p w14:paraId="383CFAC3" w14:textId="77777777" w:rsidR="00DC39EA" w:rsidRPr="00E44940" w:rsidRDefault="00DC39EA" w:rsidP="00703F5C">
      <w:pPr>
        <w:suppressAutoHyphens w:val="0"/>
        <w:spacing w:line="276" w:lineRule="auto"/>
        <w:rPr>
          <w:i/>
          <w:iCs/>
          <w:color w:val="000000"/>
          <w:spacing w:val="-19"/>
          <w:lang w:eastAsia="pl-PL"/>
        </w:rPr>
      </w:pPr>
    </w:p>
    <w:p w14:paraId="166CDDCA" w14:textId="77777777" w:rsidR="00DC39EA" w:rsidRPr="00E44940" w:rsidRDefault="00DC39EA" w:rsidP="00703F5C">
      <w:pPr>
        <w:suppressAutoHyphens w:val="0"/>
        <w:spacing w:line="276" w:lineRule="auto"/>
        <w:rPr>
          <w:sz w:val="18"/>
          <w:szCs w:val="18"/>
          <w:lang w:eastAsia="pl-PL"/>
        </w:rPr>
      </w:pPr>
      <w:r w:rsidRPr="00E44940">
        <w:rPr>
          <w:i/>
          <w:iCs/>
          <w:color w:val="000000"/>
          <w:spacing w:val="-6"/>
          <w:sz w:val="18"/>
          <w:szCs w:val="18"/>
          <w:lang w:eastAsia="pl-PL"/>
        </w:rPr>
        <w:t xml:space="preserve">* * (określić np.: własny, dzierżaw, </w:t>
      </w:r>
      <w:r w:rsidRPr="00E44940">
        <w:rPr>
          <w:color w:val="000000"/>
          <w:spacing w:val="-6"/>
          <w:sz w:val="18"/>
          <w:szCs w:val="18"/>
          <w:lang w:eastAsia="pl-PL"/>
        </w:rPr>
        <w:t xml:space="preserve">zasoby innego podmiotu </w:t>
      </w:r>
      <w:proofErr w:type="spellStart"/>
      <w:r w:rsidRPr="00E44940">
        <w:rPr>
          <w:color w:val="000000"/>
          <w:spacing w:val="-6"/>
          <w:sz w:val="18"/>
          <w:szCs w:val="18"/>
          <w:lang w:eastAsia="pl-PL"/>
        </w:rPr>
        <w:t>ilp</w:t>
      </w:r>
      <w:proofErr w:type="spellEnd"/>
      <w:r w:rsidRPr="00E44940">
        <w:rPr>
          <w:color w:val="000000"/>
          <w:spacing w:val="-6"/>
          <w:sz w:val="18"/>
          <w:szCs w:val="18"/>
          <w:lang w:eastAsia="pl-PL"/>
        </w:rPr>
        <w:t>.)</w:t>
      </w:r>
    </w:p>
    <w:p w14:paraId="698544C7" w14:textId="77777777" w:rsidR="008A6513" w:rsidRPr="00E44940" w:rsidRDefault="008A6513" w:rsidP="00703F5C">
      <w:pPr>
        <w:suppressAutoHyphens w:val="0"/>
        <w:spacing w:line="276" w:lineRule="auto"/>
        <w:rPr>
          <w:i/>
          <w:iCs/>
          <w:color w:val="000000"/>
          <w:spacing w:val="-15"/>
          <w:sz w:val="26"/>
          <w:szCs w:val="26"/>
          <w:lang w:eastAsia="pl-PL"/>
        </w:rPr>
      </w:pPr>
    </w:p>
    <w:p w14:paraId="38AC818D" w14:textId="77777777" w:rsidR="00DC39EA" w:rsidRPr="00E44940" w:rsidRDefault="00DC39EA" w:rsidP="00703F5C">
      <w:pPr>
        <w:suppressAutoHyphens w:val="0"/>
        <w:spacing w:line="276" w:lineRule="auto"/>
        <w:rPr>
          <w:szCs w:val="22"/>
          <w:lang w:eastAsia="pl-PL"/>
        </w:rPr>
      </w:pPr>
      <w:r w:rsidRPr="00E44940">
        <w:rPr>
          <w:i/>
          <w:iCs/>
          <w:color w:val="000000"/>
          <w:spacing w:val="-15"/>
          <w:szCs w:val="22"/>
          <w:lang w:eastAsia="pl-PL"/>
        </w:rPr>
        <w:t>Uwaga:</w:t>
      </w:r>
    </w:p>
    <w:p w14:paraId="4CF2D058" w14:textId="17A6CAE0" w:rsidR="00DC39EA" w:rsidRPr="00E44940" w:rsidRDefault="00DC39EA" w:rsidP="00703F5C">
      <w:pPr>
        <w:tabs>
          <w:tab w:val="left" w:pos="490"/>
        </w:tabs>
        <w:suppressAutoHyphens w:val="0"/>
        <w:spacing w:line="276" w:lineRule="auto"/>
        <w:jc w:val="both"/>
        <w:rPr>
          <w:sz w:val="22"/>
          <w:szCs w:val="22"/>
          <w:lang w:eastAsia="pl-PL"/>
        </w:rPr>
      </w:pPr>
      <w:r w:rsidRPr="00E44940">
        <w:rPr>
          <w:i/>
          <w:iCs/>
          <w:color w:val="000000"/>
          <w:spacing w:val="-8"/>
          <w:sz w:val="22"/>
          <w:szCs w:val="22"/>
          <w:lang w:eastAsia="pl-PL"/>
        </w:rPr>
        <w:t xml:space="preserve">Wykonawca polegający na potencjale technicznym innego podmiotu zobowiązany jest, zgodnie z </w:t>
      </w:r>
      <w:r w:rsidR="001648F1" w:rsidRPr="001648F1">
        <w:rPr>
          <w:i/>
          <w:iCs/>
          <w:color w:val="000000"/>
          <w:spacing w:val="-8"/>
          <w:sz w:val="22"/>
          <w:szCs w:val="22"/>
          <w:lang w:eastAsia="pl-PL"/>
        </w:rPr>
        <w:t xml:space="preserve">art. 22 ust. 1 </w:t>
      </w:r>
      <w:r w:rsidRPr="00E44940">
        <w:rPr>
          <w:i/>
          <w:iCs/>
          <w:color w:val="000000"/>
          <w:sz w:val="22"/>
          <w:szCs w:val="22"/>
          <w:lang w:eastAsia="pl-PL"/>
        </w:rPr>
        <w:t xml:space="preserve"> ustawy </w:t>
      </w:r>
      <w:proofErr w:type="spellStart"/>
      <w:r w:rsidRPr="00E44940">
        <w:rPr>
          <w:i/>
          <w:iCs/>
          <w:color w:val="000000"/>
          <w:sz w:val="22"/>
          <w:szCs w:val="22"/>
          <w:lang w:eastAsia="pl-PL"/>
        </w:rPr>
        <w:t>Pzp</w:t>
      </w:r>
      <w:proofErr w:type="spellEnd"/>
      <w:r w:rsidRPr="00E44940">
        <w:rPr>
          <w:i/>
          <w:iCs/>
          <w:color w:val="000000"/>
          <w:sz w:val="22"/>
          <w:szCs w:val="22"/>
          <w:lang w:eastAsia="pl-PL"/>
        </w:rPr>
        <w:t>., udowodnić Zamawiającemu, że będzie dysponował tymi zasobami,</w:t>
      </w:r>
      <w:r w:rsidRPr="00E44940">
        <w:rPr>
          <w:i/>
          <w:iCs/>
          <w:color w:val="000000"/>
          <w:sz w:val="22"/>
          <w:szCs w:val="22"/>
          <w:lang w:eastAsia="pl-PL"/>
        </w:rPr>
        <w:br/>
      </w:r>
      <w:r w:rsidRPr="00E44940">
        <w:rPr>
          <w:i/>
          <w:iCs/>
          <w:color w:val="000000"/>
          <w:spacing w:val="-7"/>
          <w:sz w:val="22"/>
          <w:szCs w:val="22"/>
          <w:lang w:eastAsia="pl-PL"/>
        </w:rPr>
        <w:t>w szczególności przedstawiając w tym celu pisemne zobowiązanie tego podmiot do oddania mu do</w:t>
      </w:r>
      <w:r w:rsidRPr="00E44940">
        <w:rPr>
          <w:i/>
          <w:iCs/>
          <w:color w:val="000000"/>
          <w:spacing w:val="-7"/>
          <w:sz w:val="22"/>
          <w:szCs w:val="22"/>
          <w:lang w:eastAsia="pl-PL"/>
        </w:rPr>
        <w:br/>
        <w:t>dyspozycji niezbędnych zasobów na okres korzystania z nich przy wykonywaniu zamówienia.</w:t>
      </w:r>
    </w:p>
    <w:p w14:paraId="1A2F9CCF" w14:textId="77777777" w:rsidR="00DC39EA" w:rsidRPr="00E44940" w:rsidRDefault="00DC39EA" w:rsidP="00703F5C">
      <w:pPr>
        <w:tabs>
          <w:tab w:val="left" w:pos="490"/>
        </w:tabs>
        <w:suppressAutoHyphens w:val="0"/>
        <w:spacing w:line="276" w:lineRule="auto"/>
        <w:jc w:val="both"/>
        <w:rPr>
          <w:sz w:val="22"/>
          <w:szCs w:val="22"/>
          <w:lang w:eastAsia="pl-PL"/>
        </w:rPr>
      </w:pPr>
    </w:p>
    <w:p w14:paraId="2F9F66B3" w14:textId="77777777" w:rsidR="008A6513" w:rsidRPr="00E44940" w:rsidRDefault="008A6513" w:rsidP="00703F5C">
      <w:pPr>
        <w:tabs>
          <w:tab w:val="left" w:pos="490"/>
        </w:tabs>
        <w:suppressAutoHyphens w:val="0"/>
        <w:spacing w:line="276" w:lineRule="auto"/>
        <w:jc w:val="both"/>
        <w:rPr>
          <w:sz w:val="22"/>
          <w:szCs w:val="22"/>
          <w:lang w:eastAsia="pl-PL"/>
        </w:rPr>
      </w:pPr>
    </w:p>
    <w:p w14:paraId="1133AF08" w14:textId="77777777" w:rsidR="00B72480" w:rsidRPr="00E44940" w:rsidRDefault="00B72480" w:rsidP="00703F5C">
      <w:pPr>
        <w:tabs>
          <w:tab w:val="left" w:pos="490"/>
        </w:tabs>
        <w:suppressAutoHyphens w:val="0"/>
        <w:spacing w:line="276" w:lineRule="auto"/>
        <w:jc w:val="both"/>
        <w:rPr>
          <w:sz w:val="22"/>
          <w:szCs w:val="22"/>
          <w:lang w:eastAsia="pl-PL"/>
        </w:rPr>
      </w:pPr>
    </w:p>
    <w:p w14:paraId="06CE7CC2" w14:textId="77777777" w:rsidR="009729F2" w:rsidRPr="00E44940" w:rsidRDefault="009729F2" w:rsidP="009729F2">
      <w:pPr>
        <w:spacing w:line="276" w:lineRule="auto"/>
        <w:jc w:val="both"/>
        <w:rPr>
          <w:sz w:val="20"/>
          <w:szCs w:val="20"/>
        </w:rPr>
      </w:pPr>
      <w:r w:rsidRPr="00E44940">
        <w:rPr>
          <w:sz w:val="20"/>
          <w:szCs w:val="20"/>
        </w:rPr>
        <w:t xml:space="preserve">…………….……. dnia ………….……. r. </w:t>
      </w:r>
    </w:p>
    <w:p w14:paraId="3A94D074" w14:textId="77777777" w:rsidR="009729F2" w:rsidRPr="00E44940" w:rsidRDefault="009729F2" w:rsidP="009729F2">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7A0DD1E5" w14:textId="77777777" w:rsidR="009729F2" w:rsidRPr="00E44940" w:rsidRDefault="009729F2" w:rsidP="009729F2">
      <w:pPr>
        <w:tabs>
          <w:tab w:val="left" w:pos="6804"/>
        </w:tabs>
        <w:spacing w:line="276" w:lineRule="auto"/>
        <w:jc w:val="both"/>
        <w:rPr>
          <w:i/>
          <w:sz w:val="16"/>
          <w:szCs w:val="16"/>
        </w:rPr>
      </w:pPr>
      <w:r w:rsidRPr="00E44940">
        <w:rPr>
          <w:i/>
          <w:sz w:val="16"/>
          <w:szCs w:val="16"/>
        </w:rPr>
        <w:tab/>
        <w:t>(podpis)</w:t>
      </w:r>
    </w:p>
    <w:p w14:paraId="7F3A43A3" w14:textId="77777777" w:rsidR="00162CC0" w:rsidRDefault="00CF1CEC" w:rsidP="00703F5C">
      <w:pPr>
        <w:spacing w:line="276" w:lineRule="auto"/>
        <w:jc w:val="right"/>
        <w:rPr>
          <w:b/>
          <w:bCs/>
          <w:color w:val="000000"/>
          <w:sz w:val="22"/>
          <w:szCs w:val="22"/>
        </w:rPr>
      </w:pPr>
      <w:r w:rsidRPr="00E44940">
        <w:rPr>
          <w:sz w:val="22"/>
          <w:szCs w:val="22"/>
          <w:lang w:eastAsia="pl-PL"/>
        </w:rPr>
        <w:br w:type="page"/>
      </w:r>
      <w:r w:rsidR="00162CC0" w:rsidRPr="00E44940">
        <w:rPr>
          <w:b/>
          <w:bCs/>
          <w:color w:val="000000"/>
          <w:sz w:val="22"/>
          <w:szCs w:val="22"/>
        </w:rPr>
        <w:lastRenderedPageBreak/>
        <w:t xml:space="preserve">Załącznik nr </w:t>
      </w:r>
      <w:r w:rsidR="0000339B" w:rsidRPr="00E44940">
        <w:rPr>
          <w:b/>
          <w:bCs/>
          <w:color w:val="000000"/>
          <w:sz w:val="22"/>
          <w:szCs w:val="22"/>
        </w:rPr>
        <w:t>8</w:t>
      </w:r>
      <w:r w:rsidR="00162CC0" w:rsidRPr="00E44940">
        <w:rPr>
          <w:b/>
          <w:bCs/>
          <w:color w:val="000000"/>
          <w:sz w:val="22"/>
          <w:szCs w:val="22"/>
        </w:rPr>
        <w:t xml:space="preserve"> do SIWZ</w:t>
      </w:r>
    </w:p>
    <w:p w14:paraId="7941B162" w14:textId="77777777" w:rsidR="00613A31" w:rsidRPr="00E44940" w:rsidRDefault="00613A31" w:rsidP="00703F5C">
      <w:pPr>
        <w:spacing w:line="276" w:lineRule="auto"/>
        <w:jc w:val="right"/>
        <w:rPr>
          <w:sz w:val="22"/>
          <w:szCs w:val="22"/>
        </w:rPr>
      </w:pPr>
    </w:p>
    <w:p w14:paraId="683EEF77" w14:textId="77777777" w:rsidR="00162CC0" w:rsidRPr="00E44940" w:rsidRDefault="00162CC0" w:rsidP="00703F5C">
      <w:pPr>
        <w:spacing w:line="276" w:lineRule="auto"/>
        <w:jc w:val="right"/>
        <w:rPr>
          <w:sz w:val="22"/>
          <w:szCs w:val="22"/>
        </w:rPr>
      </w:pPr>
      <w:r w:rsidRPr="00E44940">
        <w:rPr>
          <w:b/>
          <w:bCs/>
          <w:color w:val="000000"/>
          <w:sz w:val="22"/>
          <w:szCs w:val="22"/>
        </w:rPr>
        <w:t xml:space="preserve"> „Zobowiązanie do udostępnienia środków transportu</w:t>
      </w:r>
    </w:p>
    <w:p w14:paraId="5175939A" w14:textId="77777777" w:rsidR="00162CC0" w:rsidRPr="00E44940" w:rsidRDefault="00162CC0" w:rsidP="00703F5C">
      <w:pPr>
        <w:spacing w:line="276" w:lineRule="auto"/>
        <w:jc w:val="right"/>
        <w:rPr>
          <w:sz w:val="22"/>
          <w:szCs w:val="22"/>
        </w:rPr>
      </w:pPr>
      <w:r w:rsidRPr="00E44940">
        <w:rPr>
          <w:b/>
          <w:bCs/>
          <w:color w:val="000000"/>
          <w:sz w:val="22"/>
          <w:szCs w:val="22"/>
        </w:rPr>
        <w:t>do wykonania zamówienia”</w:t>
      </w:r>
    </w:p>
    <w:p w14:paraId="26AC5FF3" w14:textId="77777777" w:rsidR="00162CC0" w:rsidRPr="00E44940" w:rsidRDefault="00162CC0" w:rsidP="00703F5C">
      <w:pPr>
        <w:spacing w:line="276" w:lineRule="auto"/>
        <w:rPr>
          <w:color w:val="000000"/>
          <w:sz w:val="22"/>
          <w:szCs w:val="22"/>
        </w:rPr>
      </w:pPr>
      <w:r w:rsidRPr="00E44940">
        <w:rPr>
          <w:color w:val="000000"/>
          <w:sz w:val="22"/>
          <w:szCs w:val="22"/>
        </w:rPr>
        <w:t>Pełne dane adresowe Zobowiązanego:</w:t>
      </w:r>
    </w:p>
    <w:p w14:paraId="3DE9C16C" w14:textId="77777777" w:rsidR="00162CC0" w:rsidRPr="00E44940" w:rsidRDefault="00162CC0"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Ja (imię i nazwisko):</w:t>
      </w:r>
    </w:p>
    <w:p w14:paraId="4BAE2566" w14:textId="77777777" w:rsidR="00162CC0" w:rsidRPr="00E44940" w:rsidRDefault="00162CC0" w:rsidP="00703F5C">
      <w:pPr>
        <w:widowControl w:val="0"/>
        <w:suppressAutoHyphens w:val="0"/>
        <w:autoSpaceDE w:val="0"/>
        <w:spacing w:line="276" w:lineRule="auto"/>
        <w:jc w:val="both"/>
        <w:rPr>
          <w:rFonts w:eastAsia="SimSun"/>
          <w:color w:val="000000"/>
          <w:sz w:val="22"/>
          <w:szCs w:val="22"/>
          <w:lang w:val="x-none"/>
        </w:rPr>
      </w:pPr>
      <w:r w:rsidRPr="00E44940">
        <w:rPr>
          <w:rFonts w:eastAsia="SimSun"/>
          <w:color w:val="000000"/>
          <w:sz w:val="22"/>
          <w:szCs w:val="22"/>
          <w:lang w:val="x-none"/>
        </w:rPr>
        <w:t>……………………………………………………………………………………………….…</w:t>
      </w:r>
      <w:r w:rsidRPr="00E44940">
        <w:rPr>
          <w:rFonts w:eastAsia="SimSun"/>
          <w:color w:val="000000"/>
          <w:sz w:val="22"/>
          <w:szCs w:val="22"/>
        </w:rPr>
        <w:t>………….</w:t>
      </w:r>
      <w:r w:rsidRPr="00E44940">
        <w:rPr>
          <w:rFonts w:eastAsia="SimSun"/>
          <w:color w:val="000000"/>
          <w:sz w:val="22"/>
          <w:szCs w:val="22"/>
          <w:lang w:val="x-none"/>
        </w:rPr>
        <w:t>.</w:t>
      </w:r>
    </w:p>
    <w:p w14:paraId="72DD99BC" w14:textId="77777777" w:rsidR="00162CC0" w:rsidRPr="00E44940" w:rsidRDefault="00162CC0" w:rsidP="00703F5C">
      <w:pPr>
        <w:widowControl w:val="0"/>
        <w:suppressAutoHyphens w:val="0"/>
        <w:autoSpaceDE w:val="0"/>
        <w:spacing w:line="276" w:lineRule="auto"/>
        <w:jc w:val="both"/>
        <w:rPr>
          <w:rFonts w:eastAsia="SimSun"/>
          <w:color w:val="000000"/>
          <w:sz w:val="22"/>
          <w:szCs w:val="22"/>
          <w:lang w:val="x-none"/>
        </w:rPr>
      </w:pPr>
    </w:p>
    <w:p w14:paraId="3A5FBFC7" w14:textId="77777777" w:rsidR="00162CC0" w:rsidRPr="00E44940" w:rsidRDefault="00162CC0"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reprezentujący firmę (nazwa firmy): </w:t>
      </w:r>
    </w:p>
    <w:p w14:paraId="064D0026" w14:textId="77777777" w:rsidR="00162CC0" w:rsidRPr="00E44940" w:rsidRDefault="00162CC0"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530B76E3" w14:textId="77777777" w:rsidR="00162CC0" w:rsidRPr="00E44940" w:rsidRDefault="00162CC0" w:rsidP="00703F5C">
      <w:pPr>
        <w:spacing w:line="276" w:lineRule="auto"/>
        <w:ind w:left="19"/>
        <w:rPr>
          <w:rFonts w:eastAsia="SimSun"/>
          <w:color w:val="000000"/>
          <w:sz w:val="22"/>
          <w:szCs w:val="22"/>
        </w:rPr>
      </w:pPr>
      <w:r w:rsidRPr="00E44940">
        <w:rPr>
          <w:rFonts w:eastAsia="SimSun"/>
          <w:color w:val="000000"/>
          <w:sz w:val="22"/>
          <w:szCs w:val="22"/>
          <w:lang w:val="x-none"/>
        </w:rPr>
        <w:t xml:space="preserve">jako – upoważniony na piśmie lub wpisany w rejestrze: </w:t>
      </w:r>
    </w:p>
    <w:p w14:paraId="79DCCE6F" w14:textId="77777777" w:rsidR="00162CC0" w:rsidRPr="00E44940" w:rsidRDefault="00162CC0" w:rsidP="00703F5C">
      <w:pPr>
        <w:spacing w:line="276" w:lineRule="auto"/>
        <w:ind w:left="19"/>
        <w:jc w:val="both"/>
        <w:rPr>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26E86EB6" w14:textId="77777777" w:rsidR="00162CC0" w:rsidRPr="00E44940" w:rsidRDefault="00162CC0" w:rsidP="00703F5C">
      <w:pPr>
        <w:spacing w:line="276" w:lineRule="auto"/>
        <w:jc w:val="both"/>
        <w:rPr>
          <w:rFonts w:eastAsia="SimSun"/>
          <w:color w:val="000000"/>
          <w:sz w:val="22"/>
          <w:szCs w:val="22"/>
        </w:rPr>
      </w:pPr>
      <w:r w:rsidRPr="00E44940">
        <w:rPr>
          <w:color w:val="000000"/>
          <w:sz w:val="22"/>
          <w:szCs w:val="22"/>
        </w:rPr>
        <w:t>Nawiązując do ogłoszenia o zamówienie publiczne  prowadzone przez Gminie Stawiguda w trybie przetargu nieograniczonego na:</w:t>
      </w:r>
      <w:r w:rsidRPr="00E44940">
        <w:rPr>
          <w:rFonts w:eastAsia="SimSun"/>
          <w:color w:val="000000"/>
          <w:sz w:val="22"/>
          <w:szCs w:val="22"/>
        </w:rPr>
        <w:t xml:space="preserve"> </w:t>
      </w:r>
    </w:p>
    <w:p w14:paraId="3DEC15A8" w14:textId="77777777" w:rsidR="00162CC0" w:rsidRPr="00E44940" w:rsidRDefault="00162CC0" w:rsidP="00703F5C">
      <w:pPr>
        <w:spacing w:line="276" w:lineRule="auto"/>
        <w:jc w:val="both"/>
        <w:rPr>
          <w:sz w:val="22"/>
          <w:szCs w:val="22"/>
        </w:rPr>
      </w:pPr>
    </w:p>
    <w:p w14:paraId="2507AA32" w14:textId="77777777" w:rsidR="00162CC0" w:rsidRPr="009729F2" w:rsidRDefault="00162CC0" w:rsidP="00703F5C">
      <w:pPr>
        <w:pStyle w:val="Stopka"/>
        <w:spacing w:line="276" w:lineRule="auto"/>
        <w:jc w:val="both"/>
        <w:rPr>
          <w:b/>
          <w:bCs/>
          <w:sz w:val="22"/>
          <w:szCs w:val="22"/>
          <w:lang w:val="pl-PL"/>
        </w:rPr>
      </w:pPr>
      <w:r w:rsidRPr="00E44940">
        <w:rPr>
          <w:b/>
          <w:sz w:val="22"/>
          <w:szCs w:val="22"/>
        </w:rPr>
        <w:t>Dowożenie  uczniów zamieszkałych na terenie Gminy Stawiguda do szkół i pla</w:t>
      </w:r>
      <w:r w:rsidR="009729F2">
        <w:rPr>
          <w:b/>
          <w:sz w:val="22"/>
          <w:szCs w:val="22"/>
        </w:rPr>
        <w:t xml:space="preserve">cówek specjalnych w Olsztynie </w:t>
      </w:r>
    </w:p>
    <w:p w14:paraId="321903AD" w14:textId="77777777" w:rsidR="00162CC0" w:rsidRPr="00E44940" w:rsidRDefault="00162CC0" w:rsidP="00703F5C">
      <w:pPr>
        <w:spacing w:line="276" w:lineRule="auto"/>
        <w:jc w:val="both"/>
        <w:rPr>
          <w:sz w:val="22"/>
          <w:szCs w:val="22"/>
        </w:rPr>
      </w:pPr>
    </w:p>
    <w:p w14:paraId="04AED094" w14:textId="77777777" w:rsidR="00162CC0" w:rsidRPr="00E44940" w:rsidRDefault="00162CC0" w:rsidP="00703F5C">
      <w:pPr>
        <w:spacing w:line="276" w:lineRule="auto"/>
        <w:ind w:left="34"/>
        <w:jc w:val="both"/>
        <w:rPr>
          <w:sz w:val="22"/>
          <w:szCs w:val="22"/>
        </w:rPr>
      </w:pPr>
      <w:r w:rsidRPr="00E44940">
        <w:rPr>
          <w:rFonts w:eastAsia="SimSun"/>
          <w:color w:val="000000"/>
          <w:sz w:val="22"/>
          <w:szCs w:val="22"/>
          <w:lang w:val="x-none"/>
        </w:rPr>
        <w:t>w imieniu reprezentowanej przeze mnie firmy</w:t>
      </w:r>
      <w:r w:rsidRPr="00E44940">
        <w:rPr>
          <w:rFonts w:eastAsia="SimSun"/>
          <w:color w:val="000000"/>
          <w:sz w:val="22"/>
          <w:szCs w:val="22"/>
        </w:rPr>
        <w:t>/osoby fizycznej/ osoby fizycznej prowadzącej działalność gospodarczą/ inne ………….</w:t>
      </w:r>
      <w:r w:rsidRPr="00E44940">
        <w:rPr>
          <w:rFonts w:eastAsia="SimSun"/>
          <w:color w:val="000000"/>
          <w:sz w:val="22"/>
          <w:szCs w:val="22"/>
          <w:lang w:val="x-none"/>
        </w:rPr>
        <w:t xml:space="preserve"> oświadczam, pod odpowiedzialnością karną wynikającą z art. 297 Kodeksu karnego, że</w:t>
      </w:r>
      <w:r w:rsidRPr="00E44940">
        <w:rPr>
          <w:rFonts w:eastAsia="SimSun"/>
          <w:color w:val="000000"/>
          <w:sz w:val="22"/>
          <w:szCs w:val="22"/>
        </w:rPr>
        <w:t xml:space="preserve"> z</w:t>
      </w:r>
      <w:r w:rsidRPr="00E44940">
        <w:rPr>
          <w:bCs/>
          <w:color w:val="000000"/>
          <w:sz w:val="22"/>
          <w:szCs w:val="22"/>
        </w:rPr>
        <w:t xml:space="preserve">obowiązujemy się do udostępnienia </w:t>
      </w:r>
      <w:r w:rsidRPr="00E44940">
        <w:rPr>
          <w:color w:val="000000"/>
          <w:sz w:val="22"/>
          <w:szCs w:val="22"/>
        </w:rPr>
        <w:t xml:space="preserve">na czas realizacji przedmiotowego zamówienia wynikający z oferty tj. środków </w:t>
      </w:r>
      <w:r w:rsidR="009E789F" w:rsidRPr="00E44940">
        <w:rPr>
          <w:color w:val="000000"/>
          <w:sz w:val="22"/>
          <w:szCs w:val="22"/>
        </w:rPr>
        <w:t>transportu</w:t>
      </w:r>
      <w:r w:rsidRPr="00E44940">
        <w:rPr>
          <w:color w:val="000000"/>
          <w:sz w:val="22"/>
          <w:szCs w:val="22"/>
        </w:rPr>
        <w:t xml:space="preserve"> wskazanych na potwierdzenie spełniania warunku, o którym mowa w rozdziale VIII ust. 2 pkt. 2.3 SIWZ do wykonania zamówienia oraz deklarujemy ich oddanie temu wykonawcy do dyspozycji niezbędnych zasobów na okres korzystania z nich przy wykonywaniu przedmiotowego </w:t>
      </w:r>
    </w:p>
    <w:p w14:paraId="4184713E" w14:textId="77777777" w:rsidR="009E789F" w:rsidRPr="00E44940" w:rsidRDefault="009E789F" w:rsidP="00703F5C">
      <w:pPr>
        <w:spacing w:line="276" w:lineRule="auto"/>
        <w:ind w:left="10"/>
        <w:jc w:val="both"/>
        <w:rPr>
          <w:sz w:val="22"/>
          <w:szCs w:val="22"/>
        </w:rPr>
      </w:pPr>
    </w:p>
    <w:p w14:paraId="10F92933" w14:textId="77777777" w:rsidR="00162CC0" w:rsidRPr="00E44940" w:rsidRDefault="00162CC0" w:rsidP="00703F5C">
      <w:pPr>
        <w:spacing w:line="276" w:lineRule="auto"/>
        <w:ind w:left="10"/>
        <w:jc w:val="both"/>
        <w:rPr>
          <w:sz w:val="22"/>
          <w:szCs w:val="22"/>
        </w:rPr>
      </w:pPr>
      <w:r w:rsidRPr="00E44940">
        <w:rPr>
          <w:sz w:val="22"/>
          <w:szCs w:val="22"/>
        </w:rPr>
        <w:t>……………………………………………………….</w:t>
      </w:r>
    </w:p>
    <w:p w14:paraId="41AE3C8E" w14:textId="77777777" w:rsidR="00162CC0" w:rsidRPr="00E44940" w:rsidRDefault="00162CC0" w:rsidP="00703F5C">
      <w:pPr>
        <w:spacing w:line="276" w:lineRule="auto"/>
        <w:ind w:left="10"/>
        <w:jc w:val="both"/>
        <w:rPr>
          <w:sz w:val="22"/>
          <w:szCs w:val="22"/>
        </w:rPr>
      </w:pPr>
      <w:r w:rsidRPr="00E44940">
        <w:rPr>
          <w:sz w:val="22"/>
          <w:szCs w:val="22"/>
        </w:rPr>
        <w:t>Nazwa narzędzi/urządzeń   - sposób udostępnienia</w:t>
      </w:r>
    </w:p>
    <w:p w14:paraId="5455E1CF" w14:textId="77777777" w:rsidR="00162CC0" w:rsidRPr="00E44940" w:rsidRDefault="00162CC0" w:rsidP="00703F5C">
      <w:pPr>
        <w:spacing w:line="276" w:lineRule="auto"/>
        <w:ind w:left="10"/>
        <w:jc w:val="both"/>
        <w:rPr>
          <w:sz w:val="22"/>
          <w:szCs w:val="22"/>
        </w:rPr>
      </w:pPr>
    </w:p>
    <w:p w14:paraId="7DC4B450" w14:textId="77777777" w:rsidR="00162CC0" w:rsidRPr="00E44940" w:rsidRDefault="00162CC0" w:rsidP="00703F5C">
      <w:pPr>
        <w:spacing w:line="276" w:lineRule="auto"/>
        <w:ind w:left="10"/>
        <w:jc w:val="both"/>
        <w:rPr>
          <w:sz w:val="22"/>
          <w:szCs w:val="22"/>
        </w:rPr>
      </w:pPr>
      <w:r w:rsidRPr="00E44940">
        <w:rPr>
          <w:sz w:val="22"/>
          <w:szCs w:val="22"/>
        </w:rPr>
        <w:t>……………………………………………………….</w:t>
      </w:r>
    </w:p>
    <w:p w14:paraId="7E465366" w14:textId="77777777" w:rsidR="00162CC0" w:rsidRPr="00E44940" w:rsidRDefault="00162CC0" w:rsidP="00703F5C">
      <w:pPr>
        <w:spacing w:line="276" w:lineRule="auto"/>
        <w:ind w:left="10"/>
        <w:jc w:val="both"/>
        <w:rPr>
          <w:sz w:val="22"/>
          <w:szCs w:val="22"/>
        </w:rPr>
      </w:pPr>
      <w:r w:rsidRPr="00E44940">
        <w:rPr>
          <w:sz w:val="22"/>
          <w:szCs w:val="22"/>
        </w:rPr>
        <w:t>Nazwa narzędzi/urządzeń   - sposób udostępnienia</w:t>
      </w:r>
    </w:p>
    <w:p w14:paraId="6AFA7773" w14:textId="77777777" w:rsidR="00162CC0" w:rsidRPr="00E44940" w:rsidRDefault="00162CC0" w:rsidP="00703F5C">
      <w:pPr>
        <w:spacing w:line="276" w:lineRule="auto"/>
        <w:ind w:left="10"/>
        <w:jc w:val="both"/>
        <w:rPr>
          <w:sz w:val="22"/>
          <w:szCs w:val="22"/>
        </w:rPr>
      </w:pPr>
    </w:p>
    <w:p w14:paraId="25C5594F" w14:textId="77777777" w:rsidR="00162CC0" w:rsidRPr="00E44940" w:rsidRDefault="00162CC0" w:rsidP="00703F5C">
      <w:pPr>
        <w:spacing w:line="276" w:lineRule="auto"/>
        <w:jc w:val="both"/>
        <w:rPr>
          <w:color w:val="000000"/>
          <w:sz w:val="22"/>
          <w:szCs w:val="22"/>
        </w:rPr>
      </w:pPr>
      <w:r w:rsidRPr="00E44940">
        <w:rPr>
          <w:sz w:val="22"/>
          <w:szCs w:val="22"/>
        </w:rPr>
        <w:t xml:space="preserve">1. Opisać sposób wykorzystania </w:t>
      </w:r>
      <w:r w:rsidRPr="00E44940">
        <w:rPr>
          <w:color w:val="000000"/>
          <w:sz w:val="22"/>
          <w:szCs w:val="22"/>
        </w:rPr>
        <w:t>udostępnienie  narzędzi i urządzeń innego podmiotu, przez Wykonawcę przy wykonywaniu  zamówienia:</w:t>
      </w:r>
    </w:p>
    <w:p w14:paraId="1F000025" w14:textId="77777777" w:rsidR="00162CC0" w:rsidRPr="00E44940" w:rsidRDefault="00162CC0" w:rsidP="00703F5C">
      <w:pPr>
        <w:spacing w:line="276" w:lineRule="auto"/>
        <w:ind w:left="4382" w:hanging="4382"/>
        <w:rPr>
          <w:color w:val="000000"/>
          <w:sz w:val="22"/>
          <w:szCs w:val="22"/>
        </w:rPr>
      </w:pPr>
      <w:r w:rsidRPr="00E44940">
        <w:rPr>
          <w:color w:val="000000"/>
          <w:sz w:val="22"/>
          <w:szCs w:val="22"/>
        </w:rPr>
        <w:t>……………………………………………………………………………………………………………</w:t>
      </w:r>
    </w:p>
    <w:p w14:paraId="5E125A1D" w14:textId="77777777" w:rsidR="00162CC0" w:rsidRPr="00E44940" w:rsidRDefault="00162CC0" w:rsidP="00703F5C">
      <w:pPr>
        <w:spacing w:line="276" w:lineRule="auto"/>
        <w:rPr>
          <w:sz w:val="22"/>
          <w:szCs w:val="22"/>
          <w:lang w:eastAsia="pl-PL"/>
        </w:rPr>
      </w:pPr>
      <w:r w:rsidRPr="00E44940">
        <w:rPr>
          <w:sz w:val="22"/>
          <w:szCs w:val="22"/>
          <w:lang w:eastAsia="pl-PL"/>
        </w:rPr>
        <w:t>2. Charakter  stosunku, jaki będzie łączył Wykonawcę z innym podmiotem (umowa, inne ……………)</w:t>
      </w:r>
    </w:p>
    <w:p w14:paraId="0118001A" w14:textId="77777777" w:rsidR="00162CC0" w:rsidRPr="00E44940" w:rsidRDefault="00162CC0" w:rsidP="00703F5C">
      <w:pPr>
        <w:spacing w:line="276" w:lineRule="auto"/>
        <w:rPr>
          <w:color w:val="000000"/>
          <w:sz w:val="22"/>
          <w:szCs w:val="22"/>
        </w:rPr>
      </w:pPr>
      <w:r w:rsidRPr="00E44940">
        <w:rPr>
          <w:color w:val="000000"/>
          <w:sz w:val="22"/>
          <w:szCs w:val="22"/>
        </w:rPr>
        <w:t>……………………………………………………………………………………………………………</w:t>
      </w:r>
    </w:p>
    <w:p w14:paraId="10C898B3" w14:textId="77777777" w:rsidR="00162CC0" w:rsidRPr="00E44940" w:rsidRDefault="00162CC0" w:rsidP="00703F5C">
      <w:pPr>
        <w:spacing w:line="276" w:lineRule="auto"/>
        <w:rPr>
          <w:color w:val="000000"/>
          <w:sz w:val="22"/>
          <w:szCs w:val="22"/>
        </w:rPr>
      </w:pPr>
      <w:r w:rsidRPr="00E44940">
        <w:rPr>
          <w:sz w:val="22"/>
          <w:szCs w:val="22"/>
          <w:lang w:eastAsia="pl-PL"/>
        </w:rPr>
        <w:t>3. Zakres i okres udziału innego podmiotu przy wykonywaniu zamówienia</w:t>
      </w:r>
    </w:p>
    <w:p w14:paraId="7A96C7CB" w14:textId="77777777" w:rsidR="00162CC0" w:rsidRPr="00E44940" w:rsidRDefault="00162CC0" w:rsidP="00703F5C">
      <w:pPr>
        <w:spacing w:line="276" w:lineRule="auto"/>
        <w:rPr>
          <w:color w:val="000000"/>
          <w:sz w:val="22"/>
          <w:szCs w:val="22"/>
        </w:rPr>
      </w:pPr>
      <w:r w:rsidRPr="00E44940">
        <w:rPr>
          <w:color w:val="000000"/>
          <w:sz w:val="22"/>
          <w:szCs w:val="22"/>
        </w:rPr>
        <w:t>.……………………………………………………………………………………………………………</w:t>
      </w:r>
    </w:p>
    <w:p w14:paraId="057BA801" w14:textId="77777777" w:rsidR="009729F2" w:rsidRDefault="009729F2" w:rsidP="009729F2">
      <w:pPr>
        <w:spacing w:line="276" w:lineRule="auto"/>
        <w:jc w:val="both"/>
        <w:rPr>
          <w:sz w:val="20"/>
          <w:szCs w:val="20"/>
        </w:rPr>
      </w:pPr>
    </w:p>
    <w:p w14:paraId="73E8E3C9" w14:textId="77777777" w:rsidR="009729F2" w:rsidRDefault="009729F2" w:rsidP="009729F2">
      <w:pPr>
        <w:spacing w:line="276" w:lineRule="auto"/>
        <w:jc w:val="both"/>
        <w:rPr>
          <w:sz w:val="20"/>
          <w:szCs w:val="20"/>
        </w:rPr>
      </w:pPr>
    </w:p>
    <w:p w14:paraId="4877836A" w14:textId="77777777" w:rsidR="009729F2" w:rsidRPr="00E44940" w:rsidRDefault="009729F2" w:rsidP="009729F2">
      <w:pPr>
        <w:spacing w:line="276" w:lineRule="auto"/>
        <w:jc w:val="both"/>
        <w:rPr>
          <w:sz w:val="20"/>
          <w:szCs w:val="20"/>
        </w:rPr>
      </w:pPr>
      <w:r w:rsidRPr="00E44940">
        <w:rPr>
          <w:sz w:val="20"/>
          <w:szCs w:val="20"/>
        </w:rPr>
        <w:t xml:space="preserve">…………….……. dnia ………….……. r. </w:t>
      </w:r>
    </w:p>
    <w:p w14:paraId="2BF95AD7" w14:textId="77777777" w:rsidR="009729F2" w:rsidRPr="00E44940" w:rsidRDefault="009729F2" w:rsidP="009729F2">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181EC213" w14:textId="77777777" w:rsidR="009729F2" w:rsidRPr="00E44940" w:rsidRDefault="009729F2" w:rsidP="009729F2">
      <w:pPr>
        <w:tabs>
          <w:tab w:val="left" w:pos="6804"/>
        </w:tabs>
        <w:spacing w:line="276" w:lineRule="auto"/>
        <w:jc w:val="both"/>
        <w:rPr>
          <w:i/>
          <w:sz w:val="16"/>
          <w:szCs w:val="16"/>
        </w:rPr>
      </w:pPr>
      <w:r w:rsidRPr="00E44940">
        <w:rPr>
          <w:i/>
          <w:sz w:val="16"/>
          <w:szCs w:val="16"/>
        </w:rPr>
        <w:tab/>
        <w:t>(podpis)</w:t>
      </w:r>
    </w:p>
    <w:p w14:paraId="6F080FD1" w14:textId="77777777" w:rsidR="00162CC0" w:rsidRPr="00E44940" w:rsidRDefault="00162CC0" w:rsidP="00703F5C">
      <w:pPr>
        <w:pStyle w:val="Tekstpodstawowywcity3"/>
        <w:spacing w:line="276" w:lineRule="auto"/>
        <w:jc w:val="right"/>
        <w:rPr>
          <w:b/>
          <w:sz w:val="22"/>
          <w:szCs w:val="22"/>
          <w:lang w:val="pl-PL"/>
        </w:rPr>
      </w:pPr>
    </w:p>
    <w:p w14:paraId="2353B89E" w14:textId="77777777" w:rsidR="00162CC0" w:rsidRPr="00E44940" w:rsidRDefault="00162CC0" w:rsidP="00703F5C">
      <w:pPr>
        <w:pStyle w:val="Tekstpodstawowywcity3"/>
        <w:spacing w:line="276" w:lineRule="auto"/>
        <w:jc w:val="right"/>
        <w:rPr>
          <w:b/>
          <w:sz w:val="22"/>
          <w:szCs w:val="22"/>
          <w:lang w:val="pl-PL"/>
        </w:rPr>
      </w:pPr>
    </w:p>
    <w:p w14:paraId="5DDE4A42" w14:textId="77777777" w:rsidR="00CF1CEC" w:rsidRPr="00E44940" w:rsidRDefault="00162CC0" w:rsidP="00703F5C">
      <w:pPr>
        <w:pStyle w:val="Tekstpodstawowywcity3"/>
        <w:spacing w:after="0" w:line="276" w:lineRule="auto"/>
        <w:jc w:val="right"/>
        <w:rPr>
          <w:sz w:val="20"/>
          <w:szCs w:val="20"/>
          <w:lang w:val="pl-PL" w:eastAsia="pl-PL"/>
        </w:rPr>
      </w:pPr>
      <w:r w:rsidRPr="00E44940">
        <w:rPr>
          <w:b/>
          <w:sz w:val="22"/>
          <w:szCs w:val="22"/>
        </w:rPr>
        <w:br w:type="page"/>
      </w:r>
    </w:p>
    <w:p w14:paraId="33D39D0B" w14:textId="77777777" w:rsidR="007F5127" w:rsidRPr="00E44940" w:rsidRDefault="007F5127" w:rsidP="00703F5C">
      <w:pPr>
        <w:pStyle w:val="Tekstpodstawowywcity3"/>
        <w:spacing w:after="0" w:line="276" w:lineRule="auto"/>
        <w:jc w:val="right"/>
        <w:rPr>
          <w:b/>
          <w:sz w:val="22"/>
          <w:szCs w:val="22"/>
          <w:lang w:eastAsia="pl-PL"/>
        </w:rPr>
      </w:pPr>
      <w:r w:rsidRPr="00E44940">
        <w:rPr>
          <w:b/>
          <w:iCs/>
          <w:color w:val="000000"/>
          <w:spacing w:val="-1"/>
          <w:sz w:val="22"/>
          <w:szCs w:val="22"/>
          <w:lang w:eastAsia="pl-PL"/>
        </w:rPr>
        <w:lastRenderedPageBreak/>
        <w:t xml:space="preserve">Załącznik Nr </w:t>
      </w:r>
      <w:r w:rsidR="009729F2">
        <w:rPr>
          <w:b/>
          <w:iCs/>
          <w:color w:val="000000"/>
          <w:spacing w:val="-1"/>
          <w:sz w:val="22"/>
          <w:szCs w:val="22"/>
          <w:lang w:val="pl-PL" w:eastAsia="pl-PL"/>
        </w:rPr>
        <w:t>9</w:t>
      </w:r>
      <w:r w:rsidR="0000339B" w:rsidRPr="00E44940">
        <w:rPr>
          <w:b/>
          <w:iCs/>
          <w:color w:val="000000"/>
          <w:spacing w:val="-1"/>
          <w:sz w:val="22"/>
          <w:szCs w:val="22"/>
          <w:lang w:val="pl-PL" w:eastAsia="pl-PL"/>
        </w:rPr>
        <w:t xml:space="preserve"> </w:t>
      </w:r>
      <w:r w:rsidRPr="00E44940">
        <w:rPr>
          <w:b/>
          <w:iCs/>
          <w:color w:val="000000"/>
          <w:spacing w:val="-1"/>
          <w:sz w:val="22"/>
          <w:szCs w:val="22"/>
          <w:lang w:eastAsia="pl-PL"/>
        </w:rPr>
        <w:t>do SIWZ</w:t>
      </w:r>
    </w:p>
    <w:p w14:paraId="583C8B62" w14:textId="77777777" w:rsidR="007F5127" w:rsidRPr="00E44940" w:rsidRDefault="007F5127" w:rsidP="00703F5C">
      <w:pPr>
        <w:suppressAutoHyphens w:val="0"/>
        <w:spacing w:line="276" w:lineRule="auto"/>
        <w:rPr>
          <w:color w:val="000000"/>
          <w:spacing w:val="-12"/>
          <w:sz w:val="22"/>
          <w:szCs w:val="22"/>
          <w:lang w:eastAsia="pl-PL"/>
        </w:rPr>
      </w:pPr>
    </w:p>
    <w:p w14:paraId="25BC0705" w14:textId="77777777" w:rsidR="007F5127" w:rsidRPr="00E44940" w:rsidRDefault="007F5127" w:rsidP="00703F5C">
      <w:pPr>
        <w:suppressAutoHyphens w:val="0"/>
        <w:spacing w:line="276" w:lineRule="auto"/>
        <w:rPr>
          <w:i/>
          <w:sz w:val="18"/>
          <w:szCs w:val="22"/>
          <w:lang w:eastAsia="pl-PL"/>
        </w:rPr>
      </w:pPr>
      <w:r w:rsidRPr="00E44940">
        <w:rPr>
          <w:i/>
          <w:color w:val="000000"/>
          <w:spacing w:val="-12"/>
          <w:sz w:val="18"/>
          <w:szCs w:val="22"/>
          <w:lang w:eastAsia="pl-PL"/>
        </w:rPr>
        <w:t>(pieczęć wykonawcy)</w:t>
      </w:r>
    </w:p>
    <w:p w14:paraId="39660B2E" w14:textId="77777777" w:rsidR="007F5127" w:rsidRPr="00E44940" w:rsidRDefault="007F5127" w:rsidP="00703F5C">
      <w:pPr>
        <w:suppressAutoHyphens w:val="0"/>
        <w:spacing w:line="276" w:lineRule="auto"/>
        <w:jc w:val="center"/>
        <w:rPr>
          <w:b/>
          <w:color w:val="000000"/>
          <w:sz w:val="22"/>
          <w:szCs w:val="22"/>
          <w:lang w:eastAsia="pl-PL"/>
        </w:rPr>
      </w:pPr>
    </w:p>
    <w:p w14:paraId="1AC7BEAD" w14:textId="77777777" w:rsidR="007F5127" w:rsidRPr="00E44940" w:rsidRDefault="007F5127" w:rsidP="00703F5C">
      <w:pPr>
        <w:suppressAutoHyphens w:val="0"/>
        <w:spacing w:line="276" w:lineRule="auto"/>
        <w:jc w:val="center"/>
        <w:rPr>
          <w:b/>
          <w:color w:val="000000"/>
          <w:szCs w:val="22"/>
          <w:lang w:eastAsia="pl-PL"/>
        </w:rPr>
      </w:pPr>
      <w:r w:rsidRPr="00E44940">
        <w:rPr>
          <w:b/>
          <w:color w:val="000000"/>
          <w:szCs w:val="22"/>
          <w:lang w:eastAsia="pl-PL"/>
        </w:rPr>
        <w:t xml:space="preserve">WYKAZ OSÓB, </w:t>
      </w:r>
      <w:r w:rsidRPr="00E44940">
        <w:rPr>
          <w:b/>
          <w:bCs/>
          <w:color w:val="000000"/>
          <w:szCs w:val="22"/>
          <w:lang w:eastAsia="pl-PL"/>
        </w:rPr>
        <w:t>KTÓRE BĘDĄ UCZESTNICZYĆ W WYKONYWANIU ZAMÓWIENIA</w:t>
      </w:r>
    </w:p>
    <w:p w14:paraId="7BEAB9F4" w14:textId="77777777" w:rsidR="007F5127" w:rsidRPr="00E44940" w:rsidRDefault="007F5127" w:rsidP="00703F5C">
      <w:pPr>
        <w:suppressAutoHyphens w:val="0"/>
        <w:spacing w:line="276" w:lineRule="auto"/>
        <w:jc w:val="both"/>
        <w:rPr>
          <w:sz w:val="22"/>
          <w:szCs w:val="22"/>
          <w:lang w:eastAsia="pl-PL"/>
        </w:rPr>
      </w:pPr>
      <w:r w:rsidRPr="00E44940">
        <w:rPr>
          <w:color w:val="000000"/>
          <w:sz w:val="22"/>
          <w:szCs w:val="22"/>
          <w:lang w:eastAsia="pl-PL"/>
        </w:rPr>
        <w:t>Składając ofertę w postępowaniu o udzielenie zamówienia publicznego</w:t>
      </w:r>
      <w:r w:rsidRPr="00E44940">
        <w:rPr>
          <w:color w:val="000000"/>
          <w:spacing w:val="-1"/>
          <w:sz w:val="22"/>
          <w:szCs w:val="22"/>
          <w:lang w:eastAsia="pl-PL"/>
        </w:rPr>
        <w:t xml:space="preserve"> na: „</w:t>
      </w:r>
      <w:r w:rsidRPr="00E44940">
        <w:rPr>
          <w:sz w:val="22"/>
          <w:szCs w:val="22"/>
          <w:lang w:eastAsia="pl-PL"/>
        </w:rPr>
        <w:t>Dowożenie uczniów z terenu gminy Stawiguda do szkół</w:t>
      </w:r>
      <w:r w:rsidRPr="00E44940">
        <w:rPr>
          <w:color w:val="000000"/>
          <w:spacing w:val="-1"/>
          <w:sz w:val="22"/>
          <w:szCs w:val="22"/>
          <w:lang w:eastAsia="pl-PL"/>
        </w:rPr>
        <w:t xml:space="preserve"> " oświadczamy, że w przypadku wyboru naszej oferty w wykonaniu zamówienia </w:t>
      </w:r>
      <w:r w:rsidRPr="00E44940">
        <w:rPr>
          <w:color w:val="000000"/>
          <w:sz w:val="22"/>
          <w:szCs w:val="22"/>
          <w:lang w:eastAsia="pl-PL"/>
        </w:rPr>
        <w:t>będą uczestniczyć niżej wymienione osoby:</w:t>
      </w:r>
    </w:p>
    <w:p w14:paraId="76ECADF0" w14:textId="77777777" w:rsidR="007F5127" w:rsidRPr="00E44940" w:rsidRDefault="007F5127" w:rsidP="00703F5C">
      <w:pPr>
        <w:suppressAutoHyphens w:val="0"/>
        <w:spacing w:line="276" w:lineRule="auto"/>
        <w:jc w:val="both"/>
        <w:rPr>
          <w:sz w:val="22"/>
          <w:szCs w:val="22"/>
          <w:lang w:eastAsia="pl-PL"/>
        </w:rPr>
      </w:pPr>
    </w:p>
    <w:p w14:paraId="70D9CA65" w14:textId="77777777" w:rsidR="007F5127" w:rsidRPr="00E44940" w:rsidRDefault="00C26C91" w:rsidP="00703F5C">
      <w:pPr>
        <w:suppressAutoHyphens w:val="0"/>
        <w:spacing w:line="276" w:lineRule="auto"/>
        <w:rPr>
          <w:b/>
          <w:sz w:val="22"/>
          <w:szCs w:val="22"/>
          <w:lang w:eastAsia="pl-PL"/>
        </w:rPr>
      </w:pPr>
      <w:r w:rsidRPr="00E44940">
        <w:rPr>
          <w:b/>
          <w:sz w:val="22"/>
          <w:szCs w:val="22"/>
        </w:rPr>
        <w:t>Dowożenie</w:t>
      </w:r>
      <w:r w:rsidR="008D54F9" w:rsidRPr="00E44940">
        <w:rPr>
          <w:b/>
          <w:sz w:val="22"/>
          <w:szCs w:val="22"/>
        </w:rPr>
        <w:t xml:space="preserve"> </w:t>
      </w:r>
      <w:r w:rsidRPr="00E44940">
        <w:rPr>
          <w:b/>
          <w:sz w:val="22"/>
          <w:szCs w:val="22"/>
        </w:rPr>
        <w:t>uczniów zamieszkałych na terenie Gminy Stawiguda do szkół i p</w:t>
      </w:r>
      <w:r w:rsidR="009729F2">
        <w:rPr>
          <w:b/>
          <w:sz w:val="22"/>
          <w:szCs w:val="22"/>
        </w:rPr>
        <w:t>lacówek specjalnych w Olsztynie</w:t>
      </w:r>
    </w:p>
    <w:tbl>
      <w:tblPr>
        <w:tblW w:w="9663" w:type="dxa"/>
        <w:tblInd w:w="40" w:type="dxa"/>
        <w:tblLayout w:type="fixed"/>
        <w:tblCellMar>
          <w:left w:w="40" w:type="dxa"/>
          <w:right w:w="40" w:type="dxa"/>
        </w:tblCellMar>
        <w:tblLook w:val="0000" w:firstRow="0" w:lastRow="0" w:firstColumn="0" w:lastColumn="0" w:noHBand="0" w:noVBand="0"/>
      </w:tblPr>
      <w:tblGrid>
        <w:gridCol w:w="576"/>
        <w:gridCol w:w="1834"/>
        <w:gridCol w:w="2835"/>
        <w:gridCol w:w="2268"/>
        <w:gridCol w:w="2150"/>
      </w:tblGrid>
      <w:tr w:rsidR="00C26C91" w:rsidRPr="00E44940" w14:paraId="4954C238" w14:textId="77777777" w:rsidTr="002E6267">
        <w:trPr>
          <w:trHeight w:hRule="exact" w:val="941"/>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14:paraId="6E36686B" w14:textId="77777777" w:rsidR="00C26C91" w:rsidRPr="00E44940" w:rsidRDefault="00C26C91" w:rsidP="00703F5C">
            <w:pPr>
              <w:suppressAutoHyphens w:val="0"/>
              <w:spacing w:line="276" w:lineRule="auto"/>
              <w:jc w:val="center"/>
              <w:rPr>
                <w:sz w:val="20"/>
                <w:szCs w:val="22"/>
                <w:lang w:eastAsia="pl-PL"/>
              </w:rPr>
            </w:pPr>
            <w:r w:rsidRPr="00E44940">
              <w:rPr>
                <w:color w:val="000000"/>
                <w:sz w:val="20"/>
                <w:szCs w:val="22"/>
                <w:lang w:eastAsia="pl-PL"/>
              </w:rPr>
              <w:t>L.p.</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850C815" w14:textId="77777777" w:rsidR="00C26C91" w:rsidRPr="00E44940" w:rsidRDefault="00C26C91" w:rsidP="00703F5C">
            <w:pPr>
              <w:suppressAutoHyphens w:val="0"/>
              <w:spacing w:line="276" w:lineRule="auto"/>
              <w:jc w:val="center"/>
              <w:rPr>
                <w:sz w:val="20"/>
                <w:szCs w:val="22"/>
                <w:lang w:eastAsia="pl-PL"/>
              </w:rPr>
            </w:pPr>
            <w:r w:rsidRPr="00E44940">
              <w:rPr>
                <w:bCs/>
                <w:color w:val="000000"/>
                <w:spacing w:val="-2"/>
                <w:sz w:val="20"/>
                <w:szCs w:val="22"/>
                <w:lang w:eastAsia="pl-PL"/>
              </w:rPr>
              <w:t>Imię i nazwisko</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E18A72C" w14:textId="77777777" w:rsidR="00C26C91" w:rsidRPr="00E44940" w:rsidRDefault="00C26C91" w:rsidP="00703F5C">
            <w:pPr>
              <w:suppressAutoHyphens w:val="0"/>
              <w:spacing w:line="276" w:lineRule="auto"/>
              <w:jc w:val="center"/>
              <w:rPr>
                <w:sz w:val="20"/>
                <w:szCs w:val="22"/>
                <w:lang w:eastAsia="pl-PL"/>
              </w:rPr>
            </w:pPr>
            <w:r w:rsidRPr="00E44940">
              <w:rPr>
                <w:bCs/>
                <w:color w:val="000000"/>
                <w:sz w:val="20"/>
                <w:szCs w:val="22"/>
                <w:lang w:eastAsia="pl-PL"/>
              </w:rPr>
              <w:t>Informacje</w:t>
            </w:r>
          </w:p>
          <w:p w14:paraId="62D1F8C8" w14:textId="77777777" w:rsidR="00C26C91" w:rsidRPr="00E44940" w:rsidRDefault="00C26C91" w:rsidP="00703F5C">
            <w:pPr>
              <w:suppressAutoHyphens w:val="0"/>
              <w:spacing w:line="276" w:lineRule="auto"/>
              <w:jc w:val="center"/>
              <w:rPr>
                <w:sz w:val="20"/>
                <w:szCs w:val="22"/>
                <w:lang w:eastAsia="pl-PL"/>
              </w:rPr>
            </w:pPr>
            <w:r w:rsidRPr="00E44940">
              <w:rPr>
                <w:color w:val="000000"/>
                <w:sz w:val="20"/>
                <w:szCs w:val="22"/>
                <w:lang w:eastAsia="pl-PL"/>
              </w:rPr>
              <w:t xml:space="preserve">o </w:t>
            </w:r>
            <w:r w:rsidRPr="00E44940">
              <w:rPr>
                <w:bCs/>
                <w:color w:val="000000"/>
                <w:sz w:val="20"/>
                <w:szCs w:val="22"/>
                <w:lang w:eastAsia="pl-PL"/>
              </w:rPr>
              <w:t>kwalifikacjach</w:t>
            </w:r>
          </w:p>
          <w:p w14:paraId="2C41FA88" w14:textId="77777777" w:rsidR="00C26C91" w:rsidRPr="00E44940" w:rsidRDefault="00C26C91" w:rsidP="00703F5C">
            <w:pPr>
              <w:suppressAutoHyphens w:val="0"/>
              <w:spacing w:line="276" w:lineRule="auto"/>
              <w:jc w:val="center"/>
              <w:rPr>
                <w:sz w:val="20"/>
                <w:szCs w:val="22"/>
                <w:lang w:eastAsia="pl-PL"/>
              </w:rPr>
            </w:pPr>
            <w:r w:rsidRPr="00E44940">
              <w:rPr>
                <w:bCs/>
                <w:color w:val="000000"/>
                <w:sz w:val="20"/>
                <w:szCs w:val="22"/>
                <w:lang w:eastAsia="pl-PL"/>
              </w:rPr>
              <w:t>zawodowych</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A350021" w14:textId="77777777" w:rsidR="00C26C91" w:rsidRPr="00E44940" w:rsidRDefault="00C26C91" w:rsidP="00703F5C">
            <w:pPr>
              <w:suppressAutoHyphens w:val="0"/>
              <w:spacing w:line="276" w:lineRule="auto"/>
              <w:jc w:val="center"/>
              <w:rPr>
                <w:sz w:val="20"/>
                <w:szCs w:val="22"/>
                <w:lang w:eastAsia="pl-PL"/>
              </w:rPr>
            </w:pPr>
            <w:r w:rsidRPr="00E44940">
              <w:rPr>
                <w:color w:val="000000"/>
                <w:sz w:val="20"/>
                <w:szCs w:val="22"/>
                <w:lang w:eastAsia="pl-PL"/>
              </w:rPr>
              <w:t>Doświadczenie zawodowe</w:t>
            </w:r>
            <w:r w:rsidR="007F5127" w:rsidRPr="00E44940">
              <w:rPr>
                <w:color w:val="000000"/>
                <w:sz w:val="20"/>
                <w:szCs w:val="22"/>
                <w:lang w:eastAsia="pl-PL"/>
              </w:rPr>
              <w:t xml:space="preserve"> </w:t>
            </w:r>
            <w:r w:rsidRPr="00E44940">
              <w:rPr>
                <w:color w:val="000000"/>
                <w:sz w:val="20"/>
                <w:szCs w:val="22"/>
                <w:lang w:eastAsia="pl-PL"/>
              </w:rPr>
              <w:t xml:space="preserve">kierowcy </w:t>
            </w:r>
            <w:r w:rsidRPr="00E44940">
              <w:rPr>
                <w:i/>
                <w:iCs/>
                <w:color w:val="000000"/>
                <w:sz w:val="20"/>
                <w:szCs w:val="22"/>
                <w:lang w:eastAsia="pl-PL"/>
              </w:rPr>
              <w:t xml:space="preserve">(lata </w:t>
            </w:r>
            <w:r w:rsidRPr="00E44940">
              <w:rPr>
                <w:i/>
                <w:iCs/>
                <w:color w:val="000000"/>
                <w:spacing w:val="-1"/>
                <w:sz w:val="20"/>
                <w:szCs w:val="22"/>
                <w:lang w:eastAsia="pl-PL"/>
              </w:rPr>
              <w:t xml:space="preserve">procy na stanowisku </w:t>
            </w:r>
            <w:r w:rsidRPr="00E44940">
              <w:rPr>
                <w:i/>
                <w:iCs/>
                <w:color w:val="000000"/>
                <w:sz w:val="20"/>
                <w:szCs w:val="22"/>
                <w:lang w:eastAsia="pl-PL"/>
              </w:rPr>
              <w:t>kierowcy autobusu)</w:t>
            </w:r>
          </w:p>
        </w:tc>
        <w:tc>
          <w:tcPr>
            <w:tcW w:w="2150" w:type="dxa"/>
            <w:tcBorders>
              <w:top w:val="single" w:sz="6" w:space="0" w:color="auto"/>
              <w:left w:val="single" w:sz="6" w:space="0" w:color="auto"/>
              <w:bottom w:val="single" w:sz="6" w:space="0" w:color="auto"/>
              <w:right w:val="single" w:sz="6" w:space="0" w:color="auto"/>
            </w:tcBorders>
            <w:shd w:val="clear" w:color="auto" w:fill="FFFFFF"/>
            <w:vAlign w:val="center"/>
          </w:tcPr>
          <w:p w14:paraId="5E52F230" w14:textId="77777777" w:rsidR="00C26C91" w:rsidRPr="00E44940" w:rsidRDefault="00C26C91" w:rsidP="00703F5C">
            <w:pPr>
              <w:suppressAutoHyphens w:val="0"/>
              <w:spacing w:line="276" w:lineRule="auto"/>
              <w:jc w:val="center"/>
              <w:rPr>
                <w:sz w:val="20"/>
                <w:szCs w:val="22"/>
                <w:lang w:eastAsia="pl-PL"/>
              </w:rPr>
            </w:pPr>
            <w:r w:rsidRPr="00E44940">
              <w:rPr>
                <w:bCs/>
                <w:color w:val="000000"/>
                <w:sz w:val="20"/>
                <w:szCs w:val="22"/>
                <w:lang w:eastAsia="pl-PL"/>
              </w:rPr>
              <w:t xml:space="preserve">Informacja </w:t>
            </w:r>
            <w:r w:rsidRPr="00E44940">
              <w:rPr>
                <w:color w:val="000000"/>
                <w:sz w:val="20"/>
                <w:szCs w:val="22"/>
                <w:lang w:eastAsia="pl-PL"/>
              </w:rPr>
              <w:t>o</w:t>
            </w:r>
            <w:r w:rsidR="007F5127" w:rsidRPr="00E44940">
              <w:rPr>
                <w:color w:val="000000"/>
                <w:sz w:val="20"/>
                <w:szCs w:val="22"/>
                <w:lang w:eastAsia="pl-PL"/>
              </w:rPr>
              <w:t xml:space="preserve"> </w:t>
            </w:r>
            <w:r w:rsidRPr="00E44940">
              <w:rPr>
                <w:color w:val="000000"/>
                <w:sz w:val="20"/>
                <w:szCs w:val="22"/>
                <w:lang w:eastAsia="pl-PL"/>
              </w:rPr>
              <w:t>podstawie</w:t>
            </w:r>
            <w:r w:rsidR="007F5127" w:rsidRPr="00E44940">
              <w:rPr>
                <w:sz w:val="20"/>
                <w:szCs w:val="22"/>
                <w:lang w:eastAsia="pl-PL"/>
              </w:rPr>
              <w:t xml:space="preserve"> </w:t>
            </w:r>
            <w:r w:rsidRPr="00E44940">
              <w:rPr>
                <w:bCs/>
                <w:color w:val="000000"/>
                <w:sz w:val="20"/>
                <w:szCs w:val="22"/>
                <w:lang w:eastAsia="pl-PL"/>
              </w:rPr>
              <w:t xml:space="preserve">do </w:t>
            </w:r>
            <w:r w:rsidRPr="00E44940">
              <w:rPr>
                <w:color w:val="000000"/>
                <w:sz w:val="20"/>
                <w:szCs w:val="22"/>
                <w:lang w:eastAsia="pl-PL"/>
              </w:rPr>
              <w:t>dysponowania</w:t>
            </w:r>
            <w:r w:rsidR="007F5127" w:rsidRPr="00E44940">
              <w:rPr>
                <w:color w:val="000000"/>
                <w:sz w:val="20"/>
                <w:szCs w:val="22"/>
                <w:lang w:eastAsia="pl-PL"/>
              </w:rPr>
              <w:t xml:space="preserve"> </w:t>
            </w:r>
            <w:r w:rsidRPr="00E44940">
              <w:rPr>
                <w:color w:val="000000"/>
                <w:sz w:val="20"/>
                <w:szCs w:val="22"/>
                <w:lang w:eastAsia="pl-PL"/>
              </w:rPr>
              <w:t>osobą</w:t>
            </w:r>
          </w:p>
          <w:p w14:paraId="2F22138D" w14:textId="77777777" w:rsidR="00C26C91" w:rsidRPr="00E44940" w:rsidRDefault="00C26C91" w:rsidP="00703F5C">
            <w:pPr>
              <w:suppressAutoHyphens w:val="0"/>
              <w:spacing w:line="276" w:lineRule="auto"/>
              <w:jc w:val="center"/>
              <w:rPr>
                <w:sz w:val="20"/>
                <w:szCs w:val="22"/>
                <w:lang w:eastAsia="pl-PL"/>
              </w:rPr>
            </w:pPr>
            <w:r w:rsidRPr="00E44940">
              <w:rPr>
                <w:color w:val="000000"/>
                <w:spacing w:val="-1"/>
                <w:sz w:val="20"/>
                <w:szCs w:val="22"/>
                <w:lang w:eastAsia="pl-PL"/>
              </w:rPr>
              <w:t>(</w:t>
            </w:r>
            <w:r w:rsidRPr="00E44940">
              <w:rPr>
                <w:i/>
                <w:color w:val="000000"/>
                <w:spacing w:val="-1"/>
                <w:sz w:val="20"/>
                <w:szCs w:val="22"/>
                <w:lang w:eastAsia="pl-PL"/>
              </w:rPr>
              <w:t>określić jaka</w:t>
            </w:r>
            <w:r w:rsidRPr="00E44940">
              <w:rPr>
                <w:color w:val="000000"/>
                <w:spacing w:val="-1"/>
                <w:sz w:val="20"/>
                <w:szCs w:val="22"/>
                <w:lang w:eastAsia="pl-PL"/>
              </w:rPr>
              <w:t>)**</w:t>
            </w:r>
          </w:p>
        </w:tc>
      </w:tr>
      <w:tr w:rsidR="00C26C91" w:rsidRPr="00E44940" w14:paraId="17ED8435" w14:textId="77777777" w:rsidTr="002E6267">
        <w:trPr>
          <w:trHeight w:hRule="exact" w:val="216"/>
        </w:trPr>
        <w:tc>
          <w:tcPr>
            <w:tcW w:w="576" w:type="dxa"/>
            <w:tcBorders>
              <w:top w:val="single" w:sz="6" w:space="0" w:color="auto"/>
              <w:left w:val="single" w:sz="6" w:space="0" w:color="auto"/>
              <w:bottom w:val="single" w:sz="6" w:space="0" w:color="auto"/>
              <w:right w:val="single" w:sz="6" w:space="0" w:color="auto"/>
            </w:tcBorders>
            <w:shd w:val="clear" w:color="auto" w:fill="FFFFFF"/>
          </w:tcPr>
          <w:p w14:paraId="53ABA872" w14:textId="77777777" w:rsidR="00C26C91" w:rsidRPr="00E44940" w:rsidRDefault="00C26C91" w:rsidP="00703F5C">
            <w:pPr>
              <w:suppressAutoHyphens w:val="0"/>
              <w:spacing w:line="276" w:lineRule="auto"/>
              <w:jc w:val="center"/>
              <w:rPr>
                <w:sz w:val="22"/>
                <w:szCs w:val="22"/>
                <w:lang w:eastAsia="pl-PL"/>
              </w:rPr>
            </w:pPr>
            <w:r w:rsidRPr="00E44940">
              <w:rPr>
                <w:color w:val="000000"/>
                <w:sz w:val="22"/>
                <w:szCs w:val="22"/>
                <w:lang w:eastAsia="pl-PL"/>
              </w:rPr>
              <w:t>/</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7B6A0FE7" w14:textId="77777777" w:rsidR="00C26C91" w:rsidRPr="00E44940" w:rsidRDefault="00C26C91" w:rsidP="00703F5C">
            <w:pPr>
              <w:suppressAutoHyphens w:val="0"/>
              <w:spacing w:line="276" w:lineRule="auto"/>
              <w:jc w:val="center"/>
              <w:rPr>
                <w:sz w:val="22"/>
                <w:szCs w:val="22"/>
                <w:lang w:eastAsia="pl-PL"/>
              </w:rPr>
            </w:pPr>
            <w:r w:rsidRPr="00E44940">
              <w:rPr>
                <w:i/>
                <w:iCs/>
                <w:color w:val="000000"/>
                <w:sz w:val="22"/>
                <w:szCs w:val="22"/>
                <w:lang w:eastAsia="pl-PL"/>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EF0FFBD" w14:textId="77777777" w:rsidR="00C26C91" w:rsidRPr="00E44940" w:rsidRDefault="00C26C91" w:rsidP="00703F5C">
            <w:pPr>
              <w:suppressAutoHyphens w:val="0"/>
              <w:spacing w:line="276" w:lineRule="auto"/>
              <w:jc w:val="center"/>
              <w:rPr>
                <w:sz w:val="22"/>
                <w:szCs w:val="22"/>
                <w:lang w:eastAsia="pl-PL"/>
              </w:rPr>
            </w:pPr>
            <w:r w:rsidRPr="00E44940">
              <w:rPr>
                <w:i/>
                <w:iCs/>
                <w:color w:val="000000"/>
                <w:sz w:val="22"/>
                <w:szCs w:val="22"/>
                <w:lang w:eastAsia="pl-PL"/>
              </w:rPr>
              <w:t>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E8FC202" w14:textId="77777777" w:rsidR="00C26C91" w:rsidRPr="00E44940" w:rsidRDefault="00C26C91" w:rsidP="00703F5C">
            <w:pPr>
              <w:suppressAutoHyphens w:val="0"/>
              <w:spacing w:line="276" w:lineRule="auto"/>
              <w:jc w:val="center"/>
              <w:rPr>
                <w:sz w:val="22"/>
                <w:szCs w:val="22"/>
                <w:lang w:eastAsia="pl-PL"/>
              </w:rPr>
            </w:pPr>
            <w:r w:rsidRPr="00E44940">
              <w:rPr>
                <w:i/>
                <w:iCs/>
                <w:color w:val="000000"/>
                <w:sz w:val="22"/>
                <w:szCs w:val="22"/>
                <w:lang w:eastAsia="pl-PL"/>
              </w:rPr>
              <w:t>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1C12CA74" w14:textId="77777777" w:rsidR="00C26C91" w:rsidRPr="00E44940" w:rsidRDefault="00C26C91" w:rsidP="00703F5C">
            <w:pPr>
              <w:suppressAutoHyphens w:val="0"/>
              <w:spacing w:line="276" w:lineRule="auto"/>
              <w:jc w:val="center"/>
              <w:rPr>
                <w:sz w:val="22"/>
                <w:szCs w:val="22"/>
                <w:lang w:eastAsia="pl-PL"/>
              </w:rPr>
            </w:pPr>
            <w:r w:rsidRPr="00E44940">
              <w:rPr>
                <w:i/>
                <w:iCs/>
                <w:color w:val="000000"/>
                <w:sz w:val="22"/>
                <w:szCs w:val="22"/>
                <w:lang w:eastAsia="pl-PL"/>
              </w:rPr>
              <w:t>5</w:t>
            </w:r>
          </w:p>
        </w:tc>
      </w:tr>
      <w:tr w:rsidR="00C26C91" w:rsidRPr="00E44940" w14:paraId="23AE9B90" w14:textId="77777777" w:rsidTr="007F5127">
        <w:trPr>
          <w:trHeight w:hRule="exact" w:val="288"/>
        </w:trPr>
        <w:tc>
          <w:tcPr>
            <w:tcW w:w="9663" w:type="dxa"/>
            <w:gridSpan w:val="5"/>
            <w:tcBorders>
              <w:top w:val="single" w:sz="6" w:space="0" w:color="auto"/>
              <w:left w:val="single" w:sz="6" w:space="0" w:color="auto"/>
              <w:bottom w:val="single" w:sz="6" w:space="0" w:color="auto"/>
              <w:right w:val="single" w:sz="6" w:space="0" w:color="auto"/>
            </w:tcBorders>
            <w:shd w:val="clear" w:color="auto" w:fill="FFFFFF"/>
          </w:tcPr>
          <w:p w14:paraId="0DF5A459" w14:textId="77777777" w:rsidR="00C26C91" w:rsidRPr="00E44940" w:rsidRDefault="00C26C91" w:rsidP="00B54C92">
            <w:pPr>
              <w:suppressAutoHyphens w:val="0"/>
              <w:spacing w:line="276" w:lineRule="auto"/>
              <w:rPr>
                <w:sz w:val="22"/>
                <w:szCs w:val="22"/>
                <w:lang w:eastAsia="pl-PL"/>
              </w:rPr>
            </w:pPr>
            <w:r w:rsidRPr="00E44940">
              <w:rPr>
                <w:b/>
                <w:bCs/>
                <w:color w:val="000000"/>
                <w:sz w:val="22"/>
                <w:szCs w:val="22"/>
                <w:lang w:eastAsia="pl-PL"/>
              </w:rPr>
              <w:t xml:space="preserve">1. Kierowca(y) </w:t>
            </w:r>
            <w:r w:rsidR="00B54C92">
              <w:rPr>
                <w:b/>
                <w:bCs/>
                <w:color w:val="000000"/>
                <w:sz w:val="22"/>
                <w:szCs w:val="22"/>
                <w:lang w:eastAsia="pl-PL"/>
              </w:rPr>
              <w:t>pojazdu</w:t>
            </w:r>
            <w:r w:rsidRPr="00E44940">
              <w:rPr>
                <w:b/>
                <w:bCs/>
                <w:color w:val="000000"/>
                <w:sz w:val="22"/>
                <w:szCs w:val="22"/>
                <w:lang w:eastAsia="pl-PL"/>
              </w:rPr>
              <w:t>, który będzie uczestniczył w wykonywaniu zamówienia</w:t>
            </w:r>
          </w:p>
        </w:tc>
      </w:tr>
      <w:tr w:rsidR="00C26C91" w:rsidRPr="00E44940" w14:paraId="0F7D0095" w14:textId="77777777" w:rsidTr="009729F2">
        <w:trPr>
          <w:trHeight w:hRule="exact" w:val="1316"/>
        </w:trPr>
        <w:tc>
          <w:tcPr>
            <w:tcW w:w="576" w:type="dxa"/>
            <w:tcBorders>
              <w:top w:val="single" w:sz="6" w:space="0" w:color="auto"/>
              <w:left w:val="single" w:sz="6" w:space="0" w:color="auto"/>
              <w:bottom w:val="nil"/>
              <w:right w:val="single" w:sz="6" w:space="0" w:color="auto"/>
            </w:tcBorders>
            <w:shd w:val="clear" w:color="auto" w:fill="FFFFFF"/>
          </w:tcPr>
          <w:p w14:paraId="7C92A3BF" w14:textId="77777777" w:rsidR="00C26C91" w:rsidRPr="00E44940" w:rsidRDefault="00C26C91" w:rsidP="00703F5C">
            <w:pPr>
              <w:suppressAutoHyphens w:val="0"/>
              <w:spacing w:line="276" w:lineRule="auto"/>
              <w:jc w:val="center"/>
              <w:rPr>
                <w:sz w:val="22"/>
                <w:szCs w:val="22"/>
                <w:lang w:eastAsia="pl-PL"/>
              </w:rPr>
            </w:pPr>
            <w:r w:rsidRPr="00E44940">
              <w:rPr>
                <w:b/>
                <w:bCs/>
                <w:color w:val="000000"/>
                <w:sz w:val="22"/>
                <w:szCs w:val="22"/>
                <w:lang w:eastAsia="pl-PL"/>
              </w:rPr>
              <w:t>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14:paraId="20A0DEAF" w14:textId="77777777" w:rsidR="00C26C91" w:rsidRPr="00E44940" w:rsidRDefault="00C26C91" w:rsidP="00703F5C">
            <w:pPr>
              <w:suppressAutoHyphens w:val="0"/>
              <w:spacing w:line="276" w:lineRule="auto"/>
              <w:rPr>
                <w:sz w:val="22"/>
                <w:szCs w:val="22"/>
                <w:lang w:eastAsia="pl-PL"/>
              </w:rPr>
            </w:pPr>
          </w:p>
        </w:tc>
        <w:tc>
          <w:tcPr>
            <w:tcW w:w="2835" w:type="dxa"/>
            <w:tcBorders>
              <w:top w:val="single" w:sz="6" w:space="0" w:color="auto"/>
              <w:left w:val="single" w:sz="6" w:space="0" w:color="auto"/>
              <w:bottom w:val="nil"/>
              <w:right w:val="single" w:sz="6" w:space="0" w:color="auto"/>
            </w:tcBorders>
            <w:shd w:val="clear" w:color="auto" w:fill="FFFFFF"/>
          </w:tcPr>
          <w:p w14:paraId="568BA2A2" w14:textId="77777777" w:rsidR="00C26C91" w:rsidRPr="00E44940" w:rsidRDefault="00C26C91" w:rsidP="00703F5C">
            <w:pPr>
              <w:suppressAutoHyphens w:val="0"/>
              <w:spacing w:line="276" w:lineRule="auto"/>
              <w:rPr>
                <w:color w:val="000000"/>
                <w:spacing w:val="-2"/>
                <w:sz w:val="22"/>
                <w:szCs w:val="22"/>
                <w:lang w:eastAsia="pl-PL"/>
              </w:rPr>
            </w:pPr>
            <w:r w:rsidRPr="00E44940">
              <w:rPr>
                <w:color w:val="000000"/>
                <w:sz w:val="22"/>
                <w:szCs w:val="22"/>
                <w:lang w:eastAsia="pl-PL"/>
              </w:rPr>
              <w:t xml:space="preserve">Kategoria prawa jazdy </w:t>
            </w:r>
            <w:r w:rsidRPr="00E44940">
              <w:rPr>
                <w:color w:val="000000"/>
                <w:spacing w:val="-2"/>
                <w:sz w:val="22"/>
                <w:szCs w:val="22"/>
                <w:lang w:eastAsia="pl-PL"/>
              </w:rPr>
              <w:t>uprawniająca do kierowania</w:t>
            </w:r>
          </w:p>
          <w:p w14:paraId="45EB107F" w14:textId="77777777" w:rsidR="00C26C91" w:rsidRPr="00E44940" w:rsidRDefault="00C26C91" w:rsidP="00703F5C">
            <w:pPr>
              <w:suppressAutoHyphens w:val="0"/>
              <w:spacing w:line="276" w:lineRule="auto"/>
              <w:rPr>
                <w:sz w:val="22"/>
                <w:szCs w:val="22"/>
                <w:lang w:eastAsia="pl-PL"/>
              </w:rPr>
            </w:pPr>
            <w:r w:rsidRPr="00E44940">
              <w:rPr>
                <w:color w:val="000000"/>
                <w:spacing w:val="-2"/>
                <w:sz w:val="22"/>
                <w:szCs w:val="22"/>
                <w:lang w:eastAsia="pl-PL"/>
              </w:rPr>
              <w:t>autobusem:………………</w:t>
            </w:r>
          </w:p>
          <w:p w14:paraId="65E4A456" w14:textId="77777777" w:rsidR="00C26C91" w:rsidRPr="00E44940" w:rsidRDefault="00C26C91" w:rsidP="00703F5C">
            <w:pPr>
              <w:suppressAutoHyphens w:val="0"/>
              <w:spacing w:line="276" w:lineRule="auto"/>
              <w:rPr>
                <w:sz w:val="22"/>
                <w:szCs w:val="22"/>
                <w:lang w:eastAsia="pl-PL"/>
              </w:rPr>
            </w:pPr>
            <w:r w:rsidRPr="00E44940">
              <w:rPr>
                <w:color w:val="000000"/>
                <w:spacing w:val="-2"/>
                <w:sz w:val="22"/>
                <w:szCs w:val="22"/>
                <w:lang w:eastAsia="pl-PL"/>
              </w:rPr>
              <w:t>Data wydania uprawnienia:</w:t>
            </w:r>
          </w:p>
        </w:tc>
        <w:tc>
          <w:tcPr>
            <w:tcW w:w="2268" w:type="dxa"/>
            <w:tcBorders>
              <w:top w:val="single" w:sz="6" w:space="0" w:color="auto"/>
              <w:left w:val="single" w:sz="6" w:space="0" w:color="auto"/>
              <w:bottom w:val="nil"/>
              <w:right w:val="single" w:sz="6" w:space="0" w:color="auto"/>
            </w:tcBorders>
            <w:shd w:val="clear" w:color="auto" w:fill="FFFFFF"/>
          </w:tcPr>
          <w:p w14:paraId="0F816D08" w14:textId="77777777" w:rsidR="00C26C91" w:rsidRPr="00E44940" w:rsidRDefault="00C26C91" w:rsidP="00703F5C">
            <w:pPr>
              <w:suppressAutoHyphens w:val="0"/>
              <w:spacing w:line="276" w:lineRule="auto"/>
              <w:rPr>
                <w:sz w:val="22"/>
                <w:szCs w:val="22"/>
                <w:lang w:eastAsia="pl-PL"/>
              </w:rPr>
            </w:pPr>
          </w:p>
        </w:tc>
        <w:tc>
          <w:tcPr>
            <w:tcW w:w="2150" w:type="dxa"/>
            <w:tcBorders>
              <w:top w:val="single" w:sz="6" w:space="0" w:color="auto"/>
              <w:left w:val="single" w:sz="6" w:space="0" w:color="auto"/>
              <w:bottom w:val="nil"/>
              <w:right w:val="single" w:sz="6" w:space="0" w:color="auto"/>
            </w:tcBorders>
            <w:shd w:val="clear" w:color="auto" w:fill="FFFFFF"/>
          </w:tcPr>
          <w:p w14:paraId="7340940F" w14:textId="77777777" w:rsidR="00C26C91" w:rsidRPr="00E44940" w:rsidRDefault="00C26C91" w:rsidP="00703F5C">
            <w:pPr>
              <w:suppressAutoHyphens w:val="0"/>
              <w:spacing w:line="276" w:lineRule="auto"/>
              <w:rPr>
                <w:sz w:val="22"/>
                <w:szCs w:val="22"/>
                <w:lang w:eastAsia="pl-PL"/>
              </w:rPr>
            </w:pPr>
          </w:p>
        </w:tc>
      </w:tr>
      <w:tr w:rsidR="00C26C91" w:rsidRPr="00E44940" w14:paraId="7A71C154" w14:textId="77777777" w:rsidTr="007F5127">
        <w:trPr>
          <w:trHeight w:hRule="exact" w:val="288"/>
        </w:trPr>
        <w:tc>
          <w:tcPr>
            <w:tcW w:w="9663" w:type="dxa"/>
            <w:gridSpan w:val="5"/>
            <w:tcBorders>
              <w:top w:val="single" w:sz="6" w:space="0" w:color="auto"/>
              <w:left w:val="single" w:sz="6" w:space="0" w:color="auto"/>
              <w:bottom w:val="single" w:sz="6" w:space="0" w:color="auto"/>
              <w:right w:val="single" w:sz="6" w:space="0" w:color="auto"/>
            </w:tcBorders>
            <w:shd w:val="clear" w:color="auto" w:fill="FFFFFF"/>
          </w:tcPr>
          <w:p w14:paraId="498C14CB" w14:textId="77777777" w:rsidR="00C26C91" w:rsidRPr="00E44940" w:rsidRDefault="00C26C91" w:rsidP="00703F5C">
            <w:pPr>
              <w:suppressAutoHyphens w:val="0"/>
              <w:spacing w:line="276" w:lineRule="auto"/>
              <w:rPr>
                <w:sz w:val="22"/>
                <w:szCs w:val="22"/>
                <w:lang w:eastAsia="pl-PL"/>
              </w:rPr>
            </w:pPr>
            <w:r w:rsidRPr="00E44940">
              <w:rPr>
                <w:b/>
                <w:bCs/>
                <w:color w:val="000000"/>
                <w:sz w:val="22"/>
                <w:szCs w:val="22"/>
                <w:lang w:eastAsia="pl-PL"/>
              </w:rPr>
              <w:t>2. Opiekun uczniów, który będzie uczestniczył w wykonaniu zamówienia</w:t>
            </w:r>
          </w:p>
          <w:p w14:paraId="1E068039" w14:textId="77777777" w:rsidR="00C26C91" w:rsidRPr="00E44940" w:rsidRDefault="00C26C91" w:rsidP="00703F5C">
            <w:pPr>
              <w:suppressAutoHyphens w:val="0"/>
              <w:spacing w:line="276" w:lineRule="auto"/>
              <w:rPr>
                <w:sz w:val="22"/>
                <w:szCs w:val="22"/>
                <w:lang w:eastAsia="pl-PL"/>
              </w:rPr>
            </w:pPr>
            <w:proofErr w:type="spellStart"/>
            <w:r w:rsidRPr="00E44940">
              <w:rPr>
                <w:b/>
                <w:bCs/>
                <w:color w:val="000000"/>
                <w:sz w:val="22"/>
                <w:szCs w:val="22"/>
                <w:lang w:eastAsia="pl-PL"/>
              </w:rPr>
              <w:t>waniu</w:t>
            </w:r>
            <w:proofErr w:type="spellEnd"/>
            <w:r w:rsidRPr="00E44940">
              <w:rPr>
                <w:b/>
                <w:bCs/>
                <w:color w:val="000000"/>
                <w:sz w:val="22"/>
                <w:szCs w:val="22"/>
                <w:lang w:eastAsia="pl-PL"/>
              </w:rPr>
              <w:t xml:space="preserve"> zamówienia</w:t>
            </w:r>
          </w:p>
        </w:tc>
      </w:tr>
      <w:tr w:rsidR="00C26C91" w:rsidRPr="00E44940" w14:paraId="7F05FE66" w14:textId="77777777" w:rsidTr="002E6267">
        <w:trPr>
          <w:trHeight w:hRule="exact" w:val="477"/>
        </w:trPr>
        <w:tc>
          <w:tcPr>
            <w:tcW w:w="576" w:type="dxa"/>
            <w:tcBorders>
              <w:top w:val="single" w:sz="6" w:space="0" w:color="auto"/>
              <w:left w:val="single" w:sz="6" w:space="0" w:color="auto"/>
              <w:bottom w:val="nil"/>
              <w:right w:val="single" w:sz="6" w:space="0" w:color="auto"/>
            </w:tcBorders>
            <w:shd w:val="clear" w:color="auto" w:fill="FFFFFF"/>
          </w:tcPr>
          <w:p w14:paraId="79129D50" w14:textId="77777777" w:rsidR="00C26C91" w:rsidRPr="00E44940" w:rsidRDefault="00C26C91" w:rsidP="00703F5C">
            <w:pPr>
              <w:suppressAutoHyphens w:val="0"/>
              <w:spacing w:line="276" w:lineRule="auto"/>
              <w:jc w:val="center"/>
              <w:rPr>
                <w:sz w:val="22"/>
                <w:szCs w:val="22"/>
                <w:lang w:eastAsia="pl-PL"/>
              </w:rPr>
            </w:pPr>
            <w:r w:rsidRPr="00E44940">
              <w:rPr>
                <w:b/>
                <w:bCs/>
                <w:color w:val="000000"/>
                <w:sz w:val="22"/>
                <w:szCs w:val="22"/>
                <w:lang w:eastAsia="pl-PL"/>
              </w:rPr>
              <w:t>1.</w:t>
            </w:r>
          </w:p>
        </w:tc>
        <w:tc>
          <w:tcPr>
            <w:tcW w:w="1834" w:type="dxa"/>
            <w:vMerge w:val="restart"/>
            <w:tcBorders>
              <w:top w:val="single" w:sz="6" w:space="0" w:color="auto"/>
              <w:left w:val="single" w:sz="6" w:space="0" w:color="auto"/>
              <w:right w:val="single" w:sz="6" w:space="0" w:color="auto"/>
            </w:tcBorders>
            <w:shd w:val="clear" w:color="auto" w:fill="FFFFFF"/>
          </w:tcPr>
          <w:p w14:paraId="5A29F22F" w14:textId="77777777" w:rsidR="00C26C91" w:rsidRPr="00E44940" w:rsidRDefault="00C26C91" w:rsidP="00703F5C">
            <w:pPr>
              <w:suppressAutoHyphens w:val="0"/>
              <w:spacing w:line="276" w:lineRule="auto"/>
              <w:rPr>
                <w:sz w:val="22"/>
                <w:szCs w:val="22"/>
                <w:lang w:eastAsia="pl-PL"/>
              </w:rPr>
            </w:pPr>
          </w:p>
        </w:tc>
        <w:tc>
          <w:tcPr>
            <w:tcW w:w="2835" w:type="dxa"/>
            <w:tcBorders>
              <w:top w:val="single" w:sz="6" w:space="0" w:color="auto"/>
              <w:left w:val="single" w:sz="6" w:space="0" w:color="auto"/>
              <w:bottom w:val="nil"/>
              <w:right w:val="single" w:sz="6" w:space="0" w:color="auto"/>
            </w:tcBorders>
            <w:shd w:val="clear" w:color="auto" w:fill="FFFFFF"/>
          </w:tcPr>
          <w:p w14:paraId="163CD31D" w14:textId="77777777" w:rsidR="00C26C91" w:rsidRPr="00E44940" w:rsidRDefault="00C26C91" w:rsidP="00703F5C">
            <w:pPr>
              <w:tabs>
                <w:tab w:val="left" w:leader="dot" w:pos="1771"/>
              </w:tabs>
              <w:suppressAutoHyphens w:val="0"/>
              <w:spacing w:line="276" w:lineRule="auto"/>
              <w:rPr>
                <w:color w:val="000000"/>
                <w:sz w:val="22"/>
                <w:szCs w:val="22"/>
                <w:lang w:eastAsia="pl-PL"/>
              </w:rPr>
            </w:pPr>
            <w:r w:rsidRPr="00E44940">
              <w:rPr>
                <w:color w:val="000000"/>
                <w:sz w:val="22"/>
                <w:szCs w:val="22"/>
                <w:lang w:eastAsia="pl-PL"/>
              </w:rPr>
              <w:t>Wiek ………………</w:t>
            </w:r>
          </w:p>
          <w:p w14:paraId="367BB170" w14:textId="77777777" w:rsidR="00C26C91" w:rsidRPr="00E44940" w:rsidRDefault="00C26C91" w:rsidP="00703F5C">
            <w:pPr>
              <w:tabs>
                <w:tab w:val="left" w:leader="dot" w:pos="1771"/>
              </w:tabs>
              <w:suppressAutoHyphens w:val="0"/>
              <w:spacing w:line="276" w:lineRule="auto"/>
              <w:rPr>
                <w:sz w:val="22"/>
                <w:szCs w:val="22"/>
                <w:lang w:eastAsia="pl-PL"/>
              </w:rPr>
            </w:pPr>
          </w:p>
        </w:tc>
        <w:tc>
          <w:tcPr>
            <w:tcW w:w="2268" w:type="dxa"/>
            <w:tcBorders>
              <w:top w:val="single" w:sz="6" w:space="0" w:color="auto"/>
              <w:left w:val="single" w:sz="6" w:space="0" w:color="auto"/>
              <w:bottom w:val="nil"/>
              <w:right w:val="single" w:sz="6" w:space="0" w:color="auto"/>
            </w:tcBorders>
            <w:shd w:val="clear" w:color="auto" w:fill="FFFFFF"/>
          </w:tcPr>
          <w:p w14:paraId="4252EE7A" w14:textId="77777777" w:rsidR="00C26C91" w:rsidRPr="00E44940" w:rsidRDefault="00C26C91" w:rsidP="00703F5C">
            <w:pPr>
              <w:suppressAutoHyphens w:val="0"/>
              <w:spacing w:line="276" w:lineRule="auto"/>
              <w:jc w:val="center"/>
              <w:rPr>
                <w:color w:val="000000"/>
                <w:sz w:val="22"/>
                <w:szCs w:val="22"/>
                <w:lang w:val="en-US" w:eastAsia="pl-PL"/>
              </w:rPr>
            </w:pPr>
          </w:p>
          <w:p w14:paraId="0293A188" w14:textId="77777777" w:rsidR="00C26C91" w:rsidRPr="00E44940" w:rsidRDefault="00C26C91" w:rsidP="00703F5C">
            <w:pPr>
              <w:suppressAutoHyphens w:val="0"/>
              <w:spacing w:line="276" w:lineRule="auto"/>
              <w:jc w:val="center"/>
              <w:rPr>
                <w:sz w:val="22"/>
                <w:szCs w:val="22"/>
                <w:lang w:eastAsia="pl-PL"/>
              </w:rPr>
            </w:pPr>
            <w:r w:rsidRPr="00E44940">
              <w:rPr>
                <w:color w:val="000000"/>
                <w:sz w:val="22"/>
                <w:szCs w:val="22"/>
                <w:lang w:val="en-US" w:eastAsia="pl-PL"/>
              </w:rPr>
              <w:t>X</w:t>
            </w:r>
          </w:p>
        </w:tc>
        <w:tc>
          <w:tcPr>
            <w:tcW w:w="2150" w:type="dxa"/>
            <w:vMerge w:val="restart"/>
            <w:tcBorders>
              <w:top w:val="single" w:sz="6" w:space="0" w:color="auto"/>
              <w:left w:val="single" w:sz="6" w:space="0" w:color="auto"/>
              <w:right w:val="single" w:sz="6" w:space="0" w:color="auto"/>
            </w:tcBorders>
            <w:shd w:val="clear" w:color="auto" w:fill="FFFFFF"/>
          </w:tcPr>
          <w:p w14:paraId="74A87E66" w14:textId="77777777" w:rsidR="00C26C91" w:rsidRPr="00E44940" w:rsidRDefault="00C26C91" w:rsidP="00703F5C">
            <w:pPr>
              <w:suppressAutoHyphens w:val="0"/>
              <w:spacing w:line="276" w:lineRule="auto"/>
              <w:rPr>
                <w:sz w:val="22"/>
                <w:szCs w:val="22"/>
                <w:lang w:eastAsia="pl-PL"/>
              </w:rPr>
            </w:pPr>
          </w:p>
        </w:tc>
      </w:tr>
      <w:tr w:rsidR="00C26C91" w:rsidRPr="00E44940" w14:paraId="35C21ED4" w14:textId="77777777" w:rsidTr="002E6267">
        <w:trPr>
          <w:trHeight w:hRule="exact" w:val="1137"/>
        </w:trPr>
        <w:tc>
          <w:tcPr>
            <w:tcW w:w="576" w:type="dxa"/>
            <w:tcBorders>
              <w:top w:val="nil"/>
              <w:left w:val="single" w:sz="6" w:space="0" w:color="auto"/>
              <w:bottom w:val="single" w:sz="4" w:space="0" w:color="auto"/>
              <w:right w:val="single" w:sz="6" w:space="0" w:color="auto"/>
            </w:tcBorders>
            <w:shd w:val="clear" w:color="auto" w:fill="FFFFFF"/>
          </w:tcPr>
          <w:p w14:paraId="23FD7CD4" w14:textId="77777777" w:rsidR="00C26C91" w:rsidRPr="00E44940" w:rsidRDefault="00C26C91" w:rsidP="00703F5C">
            <w:pPr>
              <w:suppressAutoHyphens w:val="0"/>
              <w:spacing w:line="276" w:lineRule="auto"/>
              <w:rPr>
                <w:sz w:val="22"/>
                <w:szCs w:val="22"/>
                <w:lang w:eastAsia="pl-PL"/>
              </w:rPr>
            </w:pPr>
          </w:p>
          <w:p w14:paraId="4EAA8889" w14:textId="77777777" w:rsidR="00C26C91" w:rsidRPr="00E44940" w:rsidRDefault="00C26C91" w:rsidP="00703F5C">
            <w:pPr>
              <w:suppressAutoHyphens w:val="0"/>
              <w:spacing w:line="276" w:lineRule="auto"/>
              <w:rPr>
                <w:sz w:val="22"/>
                <w:szCs w:val="22"/>
                <w:lang w:eastAsia="pl-PL"/>
              </w:rPr>
            </w:pPr>
          </w:p>
        </w:tc>
        <w:tc>
          <w:tcPr>
            <w:tcW w:w="1834" w:type="dxa"/>
            <w:vMerge/>
            <w:tcBorders>
              <w:left w:val="single" w:sz="6" w:space="0" w:color="auto"/>
              <w:bottom w:val="single" w:sz="6" w:space="0" w:color="auto"/>
              <w:right w:val="single" w:sz="6" w:space="0" w:color="auto"/>
            </w:tcBorders>
            <w:shd w:val="clear" w:color="auto" w:fill="FFFFFF"/>
          </w:tcPr>
          <w:p w14:paraId="7F44E075" w14:textId="77777777" w:rsidR="00C26C91" w:rsidRPr="00E44940" w:rsidRDefault="00C26C91" w:rsidP="00703F5C">
            <w:pPr>
              <w:suppressAutoHyphens w:val="0"/>
              <w:spacing w:line="276" w:lineRule="auto"/>
              <w:rPr>
                <w:sz w:val="22"/>
                <w:szCs w:val="22"/>
                <w:lang w:eastAsia="pl-PL"/>
              </w:rPr>
            </w:pPr>
          </w:p>
        </w:tc>
        <w:tc>
          <w:tcPr>
            <w:tcW w:w="2835" w:type="dxa"/>
            <w:tcBorders>
              <w:top w:val="nil"/>
              <w:left w:val="single" w:sz="6" w:space="0" w:color="auto"/>
              <w:bottom w:val="single" w:sz="6" w:space="0" w:color="auto"/>
              <w:right w:val="single" w:sz="6" w:space="0" w:color="auto"/>
            </w:tcBorders>
            <w:shd w:val="clear" w:color="auto" w:fill="FFFFFF"/>
          </w:tcPr>
          <w:p w14:paraId="1063EFE7" w14:textId="77777777" w:rsidR="00C26C91" w:rsidRPr="00E44940" w:rsidRDefault="00C26C91" w:rsidP="00703F5C">
            <w:pPr>
              <w:suppressAutoHyphens w:val="0"/>
              <w:spacing w:line="276" w:lineRule="auto"/>
              <w:rPr>
                <w:sz w:val="22"/>
                <w:szCs w:val="22"/>
                <w:lang w:eastAsia="pl-PL"/>
              </w:rPr>
            </w:pPr>
          </w:p>
          <w:p w14:paraId="64F72D15" w14:textId="77777777" w:rsidR="00C26C91" w:rsidRPr="00E44940" w:rsidRDefault="00C26C91" w:rsidP="00703F5C">
            <w:pPr>
              <w:suppressAutoHyphens w:val="0"/>
              <w:spacing w:line="276" w:lineRule="auto"/>
              <w:rPr>
                <w:sz w:val="22"/>
                <w:szCs w:val="22"/>
                <w:lang w:eastAsia="pl-PL"/>
              </w:rPr>
            </w:pPr>
          </w:p>
        </w:tc>
        <w:tc>
          <w:tcPr>
            <w:tcW w:w="2268" w:type="dxa"/>
            <w:tcBorders>
              <w:top w:val="nil"/>
              <w:left w:val="single" w:sz="6" w:space="0" w:color="auto"/>
              <w:bottom w:val="single" w:sz="6" w:space="0" w:color="auto"/>
              <w:right w:val="single" w:sz="6" w:space="0" w:color="auto"/>
            </w:tcBorders>
            <w:shd w:val="clear" w:color="auto" w:fill="FFFFFF"/>
          </w:tcPr>
          <w:p w14:paraId="7989795C" w14:textId="77777777" w:rsidR="00C26C91" w:rsidRPr="00E44940" w:rsidRDefault="00C26C91" w:rsidP="00703F5C">
            <w:pPr>
              <w:suppressAutoHyphens w:val="0"/>
              <w:spacing w:line="276" w:lineRule="auto"/>
              <w:rPr>
                <w:sz w:val="22"/>
                <w:szCs w:val="22"/>
                <w:lang w:eastAsia="pl-PL"/>
              </w:rPr>
            </w:pPr>
          </w:p>
          <w:p w14:paraId="2A01AC7E" w14:textId="77777777" w:rsidR="00C26C91" w:rsidRPr="00E44940" w:rsidRDefault="00C26C91" w:rsidP="00703F5C">
            <w:pPr>
              <w:suppressAutoHyphens w:val="0"/>
              <w:spacing w:line="276" w:lineRule="auto"/>
              <w:rPr>
                <w:sz w:val="22"/>
                <w:szCs w:val="22"/>
                <w:lang w:eastAsia="pl-PL"/>
              </w:rPr>
            </w:pPr>
          </w:p>
        </w:tc>
        <w:tc>
          <w:tcPr>
            <w:tcW w:w="2150" w:type="dxa"/>
            <w:vMerge/>
            <w:tcBorders>
              <w:left w:val="single" w:sz="6" w:space="0" w:color="auto"/>
              <w:bottom w:val="single" w:sz="6" w:space="0" w:color="auto"/>
              <w:right w:val="single" w:sz="6" w:space="0" w:color="auto"/>
            </w:tcBorders>
            <w:shd w:val="clear" w:color="auto" w:fill="FFFFFF"/>
          </w:tcPr>
          <w:p w14:paraId="1D43312C" w14:textId="77777777" w:rsidR="00C26C91" w:rsidRPr="00E44940" w:rsidRDefault="00C26C91" w:rsidP="00703F5C">
            <w:pPr>
              <w:suppressAutoHyphens w:val="0"/>
              <w:spacing w:line="276" w:lineRule="auto"/>
              <w:rPr>
                <w:sz w:val="22"/>
                <w:szCs w:val="22"/>
                <w:lang w:eastAsia="pl-PL"/>
              </w:rPr>
            </w:pPr>
          </w:p>
        </w:tc>
      </w:tr>
    </w:tbl>
    <w:p w14:paraId="73258D8B" w14:textId="77777777" w:rsidR="00C26C91" w:rsidRPr="00E44940" w:rsidRDefault="00C26C91" w:rsidP="00703F5C">
      <w:pPr>
        <w:suppressAutoHyphens w:val="0"/>
        <w:spacing w:line="276" w:lineRule="auto"/>
        <w:rPr>
          <w:color w:val="000000"/>
          <w:spacing w:val="-1"/>
          <w:sz w:val="22"/>
          <w:szCs w:val="22"/>
          <w:lang w:eastAsia="pl-PL"/>
        </w:rPr>
      </w:pPr>
    </w:p>
    <w:p w14:paraId="02B4083C" w14:textId="77777777" w:rsidR="00C26C91" w:rsidRPr="00E44940" w:rsidRDefault="00C26C91" w:rsidP="00703F5C">
      <w:pPr>
        <w:suppressAutoHyphens w:val="0"/>
        <w:spacing w:line="276" w:lineRule="auto"/>
        <w:rPr>
          <w:color w:val="000000"/>
          <w:spacing w:val="-1"/>
          <w:sz w:val="22"/>
          <w:szCs w:val="22"/>
          <w:lang w:eastAsia="pl-PL"/>
        </w:rPr>
      </w:pPr>
      <w:r w:rsidRPr="00E44940">
        <w:rPr>
          <w:color w:val="000000"/>
          <w:spacing w:val="-1"/>
          <w:sz w:val="22"/>
          <w:szCs w:val="22"/>
          <w:lang w:eastAsia="pl-PL"/>
        </w:rPr>
        <w:t>*) niewłaściwe skreślić</w:t>
      </w:r>
    </w:p>
    <w:p w14:paraId="4FAC874A" w14:textId="77777777" w:rsidR="00C26C91" w:rsidRPr="00E44940" w:rsidRDefault="00C26C91" w:rsidP="00291452">
      <w:pPr>
        <w:suppressAutoHyphens w:val="0"/>
        <w:spacing w:line="276" w:lineRule="auto"/>
        <w:jc w:val="both"/>
        <w:rPr>
          <w:sz w:val="22"/>
          <w:szCs w:val="22"/>
          <w:lang w:eastAsia="pl-PL"/>
        </w:rPr>
      </w:pPr>
      <w:r w:rsidRPr="00E44940">
        <w:rPr>
          <w:color w:val="000000"/>
          <w:spacing w:val="-1"/>
          <w:sz w:val="22"/>
          <w:szCs w:val="22"/>
          <w:lang w:eastAsia="pl-PL"/>
        </w:rPr>
        <w:t>**</w:t>
      </w:r>
      <w:r w:rsidR="00291452">
        <w:rPr>
          <w:color w:val="000000"/>
          <w:spacing w:val="-1"/>
          <w:sz w:val="22"/>
          <w:szCs w:val="22"/>
          <w:lang w:eastAsia="pl-PL"/>
        </w:rPr>
        <w:t>)</w:t>
      </w:r>
      <w:r w:rsidRPr="00E44940">
        <w:rPr>
          <w:color w:val="000000"/>
          <w:spacing w:val="-1"/>
          <w:sz w:val="22"/>
          <w:szCs w:val="22"/>
          <w:lang w:eastAsia="pl-PL"/>
        </w:rPr>
        <w:t xml:space="preserve"> określić np.: pracownik wykonawcy / umowa zlecenia / umowa o dzieło / zasoby innego podmiotu </w:t>
      </w:r>
      <w:r w:rsidRPr="00E44940">
        <w:rPr>
          <w:color w:val="000000"/>
          <w:sz w:val="22"/>
          <w:szCs w:val="22"/>
          <w:lang w:eastAsia="pl-PL"/>
        </w:rPr>
        <w:t>/ inna podstawa - (podać jaka).</w:t>
      </w:r>
    </w:p>
    <w:p w14:paraId="28CF0325" w14:textId="77777777" w:rsidR="00C26C91" w:rsidRPr="00E44940" w:rsidRDefault="00C26C91" w:rsidP="00291452">
      <w:pPr>
        <w:suppressAutoHyphens w:val="0"/>
        <w:spacing w:line="276" w:lineRule="auto"/>
        <w:jc w:val="both"/>
        <w:rPr>
          <w:sz w:val="22"/>
          <w:szCs w:val="22"/>
          <w:lang w:eastAsia="pl-PL"/>
        </w:rPr>
      </w:pPr>
      <w:r w:rsidRPr="00E44940">
        <w:rPr>
          <w:i/>
          <w:iCs/>
          <w:color w:val="000000"/>
          <w:spacing w:val="-11"/>
          <w:sz w:val="22"/>
          <w:szCs w:val="22"/>
          <w:lang w:eastAsia="pl-PL"/>
        </w:rPr>
        <w:t>Uwaga:</w:t>
      </w:r>
    </w:p>
    <w:p w14:paraId="28B86415" w14:textId="77777777" w:rsidR="00291452" w:rsidRDefault="00C26C91" w:rsidP="00291452">
      <w:pPr>
        <w:suppressAutoHyphens w:val="0"/>
        <w:spacing w:line="276" w:lineRule="auto"/>
        <w:jc w:val="both"/>
        <w:rPr>
          <w:i/>
          <w:iCs/>
          <w:color w:val="000000"/>
          <w:spacing w:val="-1"/>
          <w:sz w:val="22"/>
          <w:szCs w:val="22"/>
          <w:lang w:eastAsia="pl-PL"/>
        </w:rPr>
      </w:pPr>
      <w:r w:rsidRPr="00E44940">
        <w:rPr>
          <w:i/>
          <w:iCs/>
          <w:color w:val="000000"/>
          <w:spacing w:val="-1"/>
          <w:sz w:val="22"/>
          <w:szCs w:val="22"/>
          <w:lang w:eastAsia="pl-PL"/>
        </w:rPr>
        <w:t xml:space="preserve">Wykonawca zobowiązany jest wykazać, te dysponuje lub będzie dysponował do wykonania zamówienia: </w:t>
      </w:r>
    </w:p>
    <w:p w14:paraId="44E4319A" w14:textId="77777777" w:rsidR="00C26C91" w:rsidRPr="00291452" w:rsidRDefault="00C26C91" w:rsidP="00A3209D">
      <w:pPr>
        <w:pStyle w:val="Akapitzlist"/>
        <w:numPr>
          <w:ilvl w:val="2"/>
          <w:numId w:val="15"/>
        </w:numPr>
        <w:suppressAutoHyphens w:val="0"/>
        <w:spacing w:line="276" w:lineRule="auto"/>
        <w:ind w:left="357" w:hanging="357"/>
        <w:jc w:val="both"/>
        <w:rPr>
          <w:i/>
          <w:iCs/>
          <w:color w:val="000000"/>
          <w:sz w:val="22"/>
          <w:szCs w:val="22"/>
          <w:lang w:eastAsia="pl-PL"/>
        </w:rPr>
      </w:pPr>
      <w:r w:rsidRPr="00291452">
        <w:rPr>
          <w:i/>
          <w:iCs/>
          <w:color w:val="000000"/>
          <w:sz w:val="22"/>
          <w:szCs w:val="22"/>
          <w:lang w:eastAsia="pl-PL"/>
        </w:rPr>
        <w:t>osobą</w:t>
      </w:r>
      <w:r w:rsidR="008D54F9" w:rsidRPr="00291452">
        <w:rPr>
          <w:i/>
          <w:iCs/>
          <w:color w:val="000000"/>
          <w:sz w:val="22"/>
          <w:szCs w:val="22"/>
          <w:lang w:eastAsia="pl-PL"/>
        </w:rPr>
        <w:t xml:space="preserve"> </w:t>
      </w:r>
      <w:r w:rsidRPr="00291452">
        <w:rPr>
          <w:i/>
          <w:iCs/>
          <w:color w:val="000000"/>
          <w:sz w:val="22"/>
          <w:szCs w:val="22"/>
          <w:lang w:eastAsia="pl-PL"/>
        </w:rPr>
        <w:t>uprawnioną do kierowania</w:t>
      </w:r>
      <w:r w:rsidR="008D54F9" w:rsidRPr="00291452">
        <w:rPr>
          <w:i/>
          <w:iCs/>
          <w:color w:val="000000"/>
          <w:sz w:val="22"/>
          <w:szCs w:val="22"/>
          <w:lang w:eastAsia="pl-PL"/>
        </w:rPr>
        <w:t xml:space="preserve"> </w:t>
      </w:r>
      <w:r w:rsidRPr="00291452">
        <w:rPr>
          <w:i/>
          <w:iCs/>
          <w:color w:val="000000"/>
          <w:sz w:val="22"/>
          <w:szCs w:val="22"/>
          <w:lang w:eastAsia="pl-PL"/>
        </w:rPr>
        <w:t>autobusem,</w:t>
      </w:r>
      <w:r w:rsidR="008D54F9" w:rsidRPr="00291452">
        <w:rPr>
          <w:i/>
          <w:iCs/>
          <w:color w:val="000000"/>
          <w:sz w:val="22"/>
          <w:szCs w:val="22"/>
          <w:lang w:eastAsia="pl-PL"/>
        </w:rPr>
        <w:t xml:space="preserve"> </w:t>
      </w:r>
      <w:r w:rsidRPr="00291452">
        <w:rPr>
          <w:i/>
          <w:iCs/>
          <w:color w:val="000000"/>
          <w:sz w:val="22"/>
          <w:szCs w:val="22"/>
          <w:lang w:eastAsia="pl-PL"/>
        </w:rPr>
        <w:t>posiadającą ponadto co najmniej</w:t>
      </w:r>
      <w:r w:rsidR="008D54F9" w:rsidRPr="00291452">
        <w:rPr>
          <w:i/>
          <w:iCs/>
          <w:color w:val="000000"/>
          <w:sz w:val="22"/>
          <w:szCs w:val="22"/>
          <w:lang w:eastAsia="pl-PL"/>
        </w:rPr>
        <w:t xml:space="preserve"> </w:t>
      </w:r>
      <w:r w:rsidRPr="00291452">
        <w:rPr>
          <w:i/>
          <w:iCs/>
          <w:color w:val="000000"/>
          <w:sz w:val="22"/>
          <w:szCs w:val="22"/>
          <w:lang w:eastAsia="pl-PL"/>
        </w:rPr>
        <w:t>3</w:t>
      </w:r>
      <w:r w:rsidR="008D54F9" w:rsidRPr="00291452">
        <w:rPr>
          <w:i/>
          <w:iCs/>
          <w:color w:val="000000"/>
          <w:sz w:val="22"/>
          <w:szCs w:val="22"/>
          <w:lang w:eastAsia="pl-PL"/>
        </w:rPr>
        <w:t xml:space="preserve"> </w:t>
      </w:r>
      <w:r w:rsidRPr="00291452">
        <w:rPr>
          <w:i/>
          <w:iCs/>
          <w:color w:val="000000"/>
          <w:sz w:val="22"/>
          <w:szCs w:val="22"/>
          <w:lang w:eastAsia="pl-PL"/>
        </w:rPr>
        <w:t>-</w:t>
      </w:r>
      <w:r w:rsidR="008D54F9" w:rsidRPr="00291452">
        <w:rPr>
          <w:i/>
          <w:iCs/>
          <w:color w:val="000000"/>
          <w:sz w:val="22"/>
          <w:szCs w:val="22"/>
          <w:lang w:eastAsia="pl-PL"/>
        </w:rPr>
        <w:t xml:space="preserve"> </w:t>
      </w:r>
      <w:r w:rsidRPr="00291452">
        <w:rPr>
          <w:i/>
          <w:iCs/>
          <w:color w:val="000000"/>
          <w:sz w:val="22"/>
          <w:szCs w:val="22"/>
          <w:lang w:eastAsia="pl-PL"/>
        </w:rPr>
        <w:t>letnie doświadczenie zawodowe w pracy na stanowisku kierowcy autobusu, a w przypadku samodzielnego wykonywania przewozów - osobiście posiadać odpowiednie uprawnienia i doświadczenie zawodowe.</w:t>
      </w:r>
    </w:p>
    <w:p w14:paraId="014FAEBA" w14:textId="77777777" w:rsidR="00C26C91" w:rsidRPr="00291452" w:rsidRDefault="00C26C91" w:rsidP="00A3209D">
      <w:pPr>
        <w:pStyle w:val="Akapitzlist"/>
        <w:numPr>
          <w:ilvl w:val="2"/>
          <w:numId w:val="15"/>
        </w:numPr>
        <w:suppressAutoHyphens w:val="0"/>
        <w:spacing w:line="276" w:lineRule="auto"/>
        <w:ind w:left="357" w:hanging="357"/>
        <w:jc w:val="both"/>
        <w:rPr>
          <w:sz w:val="22"/>
          <w:szCs w:val="22"/>
          <w:lang w:eastAsia="pl-PL"/>
        </w:rPr>
      </w:pPr>
      <w:r w:rsidRPr="00291452">
        <w:rPr>
          <w:i/>
          <w:iCs/>
          <w:color w:val="000000"/>
          <w:sz w:val="22"/>
          <w:szCs w:val="22"/>
          <w:lang w:eastAsia="pl-PL"/>
        </w:rPr>
        <w:t>osobą pełnoletnią z wykształceniem co najmniej zawodowym, która będzie pełniła obowiązki opiekuna uczniów, ukończyła kurs opiekuna .</w:t>
      </w:r>
    </w:p>
    <w:p w14:paraId="68EEB783" w14:textId="0CD89506" w:rsidR="00C26C91" w:rsidRPr="00E44940" w:rsidRDefault="00C26C91" w:rsidP="00291452">
      <w:pPr>
        <w:suppressAutoHyphens w:val="0"/>
        <w:spacing w:line="276" w:lineRule="auto"/>
        <w:jc w:val="both"/>
        <w:rPr>
          <w:i/>
          <w:iCs/>
          <w:color w:val="000000"/>
          <w:sz w:val="22"/>
          <w:szCs w:val="22"/>
          <w:lang w:eastAsia="pl-PL"/>
        </w:rPr>
      </w:pPr>
      <w:r w:rsidRPr="00E44940">
        <w:rPr>
          <w:i/>
          <w:iCs/>
          <w:color w:val="000000"/>
          <w:sz w:val="22"/>
          <w:szCs w:val="22"/>
          <w:lang w:eastAsia="pl-PL"/>
        </w:rPr>
        <w:t xml:space="preserve">Wykonawca polegający na osobach zdolnych do wykonania zamówienia innych podmiotów zobowiązany jest zgodnie z </w:t>
      </w:r>
      <w:r w:rsidR="001648F1" w:rsidRPr="001648F1">
        <w:rPr>
          <w:i/>
          <w:iCs/>
          <w:color w:val="000000"/>
          <w:sz w:val="22"/>
          <w:szCs w:val="22"/>
          <w:lang w:eastAsia="pl-PL"/>
        </w:rPr>
        <w:t>art. 22 ust. 1</w:t>
      </w:r>
      <w:r w:rsidRPr="00E44940">
        <w:rPr>
          <w:i/>
          <w:iCs/>
          <w:color w:val="000000"/>
          <w:sz w:val="22"/>
          <w:szCs w:val="22"/>
          <w:lang w:eastAsia="pl-PL"/>
        </w:rPr>
        <w:t>., udowodnić Zamawiającemu</w:t>
      </w:r>
      <w:r w:rsidR="004E5FED" w:rsidRPr="00E44940">
        <w:rPr>
          <w:i/>
          <w:iCs/>
          <w:color w:val="000000"/>
          <w:sz w:val="22"/>
          <w:szCs w:val="22"/>
          <w:lang w:eastAsia="pl-PL"/>
        </w:rPr>
        <w:t>,</w:t>
      </w:r>
      <w:r w:rsidRPr="00E44940">
        <w:rPr>
          <w:color w:val="000000"/>
          <w:sz w:val="22"/>
          <w:szCs w:val="22"/>
          <w:lang w:eastAsia="pl-PL"/>
        </w:rPr>
        <w:t xml:space="preserve"> </w:t>
      </w:r>
      <w:r w:rsidR="001648F1" w:rsidRPr="001648F1">
        <w:rPr>
          <w:i/>
          <w:color w:val="000000"/>
          <w:sz w:val="22"/>
          <w:szCs w:val="22"/>
          <w:lang w:eastAsia="pl-PL"/>
        </w:rPr>
        <w:t>n</w:t>
      </w:r>
      <w:r w:rsidRPr="00E44940">
        <w:rPr>
          <w:i/>
          <w:iCs/>
          <w:color w:val="000000"/>
          <w:sz w:val="22"/>
          <w:szCs w:val="22"/>
          <w:lang w:eastAsia="pl-PL"/>
        </w:rPr>
        <w:t>ie będzie dysponował tym</w:t>
      </w:r>
      <w:r w:rsidR="001648F1">
        <w:rPr>
          <w:i/>
          <w:iCs/>
          <w:color w:val="000000"/>
          <w:sz w:val="22"/>
          <w:szCs w:val="22"/>
          <w:lang w:eastAsia="pl-PL"/>
        </w:rPr>
        <w:t>i</w:t>
      </w:r>
      <w:r w:rsidRPr="00E44940">
        <w:rPr>
          <w:i/>
          <w:iCs/>
          <w:color w:val="000000"/>
          <w:sz w:val="22"/>
          <w:szCs w:val="22"/>
          <w:lang w:eastAsia="pl-PL"/>
        </w:rPr>
        <w:t xml:space="preserve"> osobami, w szczególności przedstawiając w tym celu pisemne zobowiązanie tych podmiotów do udostępnienia osób na okres korzystania z nich przy wykonywaniu zamówienia.</w:t>
      </w:r>
    </w:p>
    <w:p w14:paraId="2903014C" w14:textId="77777777" w:rsidR="00C26C91" w:rsidRPr="00E44940" w:rsidRDefault="00C26C91" w:rsidP="00703F5C">
      <w:pPr>
        <w:suppressAutoHyphens w:val="0"/>
        <w:spacing w:line="276" w:lineRule="auto"/>
        <w:jc w:val="both"/>
        <w:rPr>
          <w:i/>
          <w:iCs/>
          <w:color w:val="000000"/>
          <w:sz w:val="22"/>
          <w:szCs w:val="22"/>
          <w:lang w:eastAsia="pl-PL"/>
        </w:rPr>
      </w:pPr>
    </w:p>
    <w:p w14:paraId="73558457" w14:textId="77777777" w:rsidR="00C26C91" w:rsidRPr="00E44940" w:rsidRDefault="00C26C91" w:rsidP="00703F5C">
      <w:pPr>
        <w:suppressAutoHyphens w:val="0"/>
        <w:spacing w:line="276" w:lineRule="auto"/>
        <w:jc w:val="both"/>
        <w:rPr>
          <w:sz w:val="22"/>
          <w:szCs w:val="22"/>
          <w:lang w:eastAsia="pl-PL"/>
        </w:rPr>
      </w:pPr>
    </w:p>
    <w:p w14:paraId="32C3059A" w14:textId="77777777" w:rsidR="00291452" w:rsidRPr="00E44940" w:rsidRDefault="00291452" w:rsidP="00291452">
      <w:pPr>
        <w:spacing w:line="276" w:lineRule="auto"/>
        <w:jc w:val="both"/>
        <w:rPr>
          <w:sz w:val="20"/>
          <w:szCs w:val="20"/>
        </w:rPr>
      </w:pPr>
      <w:r w:rsidRPr="00E44940">
        <w:rPr>
          <w:sz w:val="20"/>
          <w:szCs w:val="20"/>
        </w:rPr>
        <w:t xml:space="preserve">…………….……. dnia ………….……. r. </w:t>
      </w:r>
    </w:p>
    <w:p w14:paraId="7EBAB27E" w14:textId="77777777" w:rsidR="00291452" w:rsidRPr="00E44940" w:rsidRDefault="00291452" w:rsidP="00291452">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5B5E8BE6" w14:textId="77777777" w:rsidR="00291452" w:rsidRPr="00E44940" w:rsidRDefault="00291452" w:rsidP="00291452">
      <w:pPr>
        <w:tabs>
          <w:tab w:val="left" w:pos="6804"/>
        </w:tabs>
        <w:spacing w:line="276" w:lineRule="auto"/>
        <w:jc w:val="both"/>
        <w:rPr>
          <w:i/>
          <w:sz w:val="16"/>
          <w:szCs w:val="16"/>
        </w:rPr>
      </w:pPr>
      <w:r w:rsidRPr="00E44940">
        <w:rPr>
          <w:i/>
          <w:sz w:val="16"/>
          <w:szCs w:val="16"/>
        </w:rPr>
        <w:tab/>
        <w:t>(podpis)</w:t>
      </w:r>
    </w:p>
    <w:p w14:paraId="5529E7C5" w14:textId="77777777" w:rsidR="002E6267" w:rsidRPr="00E44940" w:rsidRDefault="002E6267" w:rsidP="00703F5C">
      <w:pPr>
        <w:spacing w:line="276" w:lineRule="auto"/>
        <w:jc w:val="right"/>
      </w:pPr>
      <w:r w:rsidRPr="00E44940">
        <w:rPr>
          <w:color w:val="000000"/>
          <w:sz w:val="22"/>
          <w:szCs w:val="22"/>
          <w:lang w:eastAsia="pl-PL"/>
        </w:rPr>
        <w:br w:type="page"/>
      </w:r>
      <w:r w:rsidRPr="00E44940">
        <w:rPr>
          <w:b/>
          <w:bCs/>
          <w:color w:val="000000"/>
          <w:u w:val="single"/>
        </w:rPr>
        <w:lastRenderedPageBreak/>
        <w:t xml:space="preserve">Załącznik nr </w:t>
      </w:r>
      <w:r w:rsidR="00B42A1F" w:rsidRPr="00E44940">
        <w:rPr>
          <w:b/>
          <w:bCs/>
          <w:color w:val="000000"/>
          <w:u w:val="single"/>
        </w:rPr>
        <w:t>10</w:t>
      </w:r>
      <w:r w:rsidRPr="00E44940">
        <w:rPr>
          <w:b/>
          <w:bCs/>
          <w:color w:val="000000"/>
          <w:u w:val="single"/>
        </w:rPr>
        <w:t xml:space="preserve"> do SIWZ</w:t>
      </w:r>
    </w:p>
    <w:p w14:paraId="43AD5C04" w14:textId="77777777" w:rsidR="002E6267" w:rsidRPr="00E44940" w:rsidRDefault="002E6267" w:rsidP="00703F5C">
      <w:pPr>
        <w:spacing w:line="276" w:lineRule="auto"/>
        <w:jc w:val="right"/>
      </w:pPr>
      <w:r w:rsidRPr="00E44940">
        <w:rPr>
          <w:b/>
          <w:bCs/>
          <w:color w:val="000000"/>
        </w:rPr>
        <w:t xml:space="preserve"> „Zobowiązanie do udostępnienia osób zdolnych</w:t>
      </w:r>
    </w:p>
    <w:p w14:paraId="6CAFCB0F" w14:textId="77777777" w:rsidR="002E6267" w:rsidRPr="00E44940" w:rsidRDefault="002E6267" w:rsidP="00703F5C">
      <w:pPr>
        <w:spacing w:line="276" w:lineRule="auto"/>
        <w:jc w:val="right"/>
        <w:rPr>
          <w:b/>
          <w:bCs/>
          <w:color w:val="000000"/>
        </w:rPr>
      </w:pPr>
      <w:r w:rsidRPr="00E44940">
        <w:rPr>
          <w:b/>
          <w:bCs/>
          <w:color w:val="000000"/>
        </w:rPr>
        <w:t>do wykonania zamówienia” (jeśli dotyczy)</w:t>
      </w:r>
    </w:p>
    <w:p w14:paraId="2F0DF4D6" w14:textId="77777777" w:rsidR="002E6267" w:rsidRPr="00E44940" w:rsidRDefault="002E6267" w:rsidP="00703F5C">
      <w:pPr>
        <w:spacing w:line="276" w:lineRule="auto"/>
        <w:jc w:val="right"/>
      </w:pPr>
    </w:p>
    <w:p w14:paraId="45768F48" w14:textId="77777777" w:rsidR="002E6267" w:rsidRPr="00E44940" w:rsidRDefault="002E6267" w:rsidP="00703F5C">
      <w:pPr>
        <w:spacing w:line="276" w:lineRule="auto"/>
        <w:rPr>
          <w:color w:val="000000"/>
          <w:sz w:val="22"/>
          <w:szCs w:val="22"/>
        </w:rPr>
      </w:pPr>
      <w:r w:rsidRPr="00E44940">
        <w:rPr>
          <w:color w:val="000000"/>
          <w:sz w:val="22"/>
          <w:szCs w:val="22"/>
        </w:rPr>
        <w:t>Pełne dane adresowe Zobowiązanego:</w:t>
      </w:r>
    </w:p>
    <w:p w14:paraId="70639951" w14:textId="77777777" w:rsidR="002E6267" w:rsidRPr="00E44940" w:rsidRDefault="002E6267"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 xml:space="preserve">Ja (imię i nazwisko): </w:t>
      </w:r>
    </w:p>
    <w:p w14:paraId="37FDA24D" w14:textId="77777777" w:rsidR="002E6267" w:rsidRPr="00E44940" w:rsidRDefault="002E6267"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184830C7" w14:textId="77777777" w:rsidR="002E6267" w:rsidRPr="00E44940" w:rsidRDefault="002E6267" w:rsidP="00703F5C">
      <w:pPr>
        <w:widowControl w:val="0"/>
        <w:suppressAutoHyphens w:val="0"/>
        <w:autoSpaceDE w:val="0"/>
        <w:spacing w:line="276" w:lineRule="auto"/>
        <w:jc w:val="both"/>
        <w:rPr>
          <w:rFonts w:eastAsia="SimSun"/>
          <w:color w:val="000000"/>
          <w:sz w:val="22"/>
          <w:szCs w:val="22"/>
          <w:lang w:val="x-none"/>
        </w:rPr>
      </w:pPr>
    </w:p>
    <w:p w14:paraId="2483FCBD" w14:textId="77777777" w:rsidR="002E6267" w:rsidRPr="00E44940" w:rsidRDefault="002E6267"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reprezentujący firmę (nazwa firmy): </w:t>
      </w:r>
    </w:p>
    <w:p w14:paraId="7683AC35" w14:textId="77777777" w:rsidR="002E6267" w:rsidRPr="00E44940" w:rsidRDefault="002E6267"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34726D62" w14:textId="77777777" w:rsidR="002E6267" w:rsidRPr="00E44940" w:rsidRDefault="002E6267" w:rsidP="00703F5C">
      <w:pPr>
        <w:widowControl w:val="0"/>
        <w:suppressAutoHyphens w:val="0"/>
        <w:autoSpaceDE w:val="0"/>
        <w:spacing w:line="276" w:lineRule="auto"/>
        <w:jc w:val="both"/>
        <w:rPr>
          <w:rFonts w:eastAsia="SimSun"/>
          <w:color w:val="000000"/>
          <w:sz w:val="22"/>
          <w:szCs w:val="22"/>
          <w:lang w:val="x-none"/>
        </w:rPr>
      </w:pPr>
    </w:p>
    <w:p w14:paraId="24DB1375" w14:textId="77777777" w:rsidR="002E6267" w:rsidRPr="00E44940" w:rsidRDefault="002E6267"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jako – upoważniony na piśmie lub wpisany w rejestrze: </w:t>
      </w:r>
    </w:p>
    <w:p w14:paraId="03863498" w14:textId="77777777" w:rsidR="002E6267" w:rsidRPr="00E44940" w:rsidRDefault="002E6267"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4E9C4A77" w14:textId="77777777" w:rsidR="002E6267" w:rsidRPr="00E44940" w:rsidRDefault="002E6267" w:rsidP="00703F5C">
      <w:pPr>
        <w:spacing w:line="276" w:lineRule="auto"/>
        <w:rPr>
          <w:color w:val="000000"/>
          <w:sz w:val="22"/>
          <w:szCs w:val="22"/>
        </w:rPr>
      </w:pPr>
    </w:p>
    <w:p w14:paraId="5CE18741" w14:textId="77777777" w:rsidR="002E6267" w:rsidRPr="00E44940" w:rsidRDefault="002E6267" w:rsidP="00703F5C">
      <w:pPr>
        <w:spacing w:line="276" w:lineRule="auto"/>
        <w:jc w:val="both"/>
        <w:rPr>
          <w:b/>
          <w:color w:val="000000"/>
          <w:lang w:eastAsia="pl-PL"/>
        </w:rPr>
      </w:pPr>
      <w:r w:rsidRPr="00E44940">
        <w:rPr>
          <w:color w:val="000000"/>
          <w:sz w:val="22"/>
          <w:szCs w:val="22"/>
        </w:rPr>
        <w:t>Nawiązując do ogłoszenia o zamówienie publiczne prowadzonym Gminę Stawiguda, w trybie przetargu nieograniczonego na:</w:t>
      </w:r>
      <w:r w:rsidRPr="00E44940">
        <w:rPr>
          <w:i/>
        </w:rPr>
        <w:t xml:space="preserve"> </w:t>
      </w:r>
    </w:p>
    <w:p w14:paraId="530EA227" w14:textId="77777777" w:rsidR="002E6267" w:rsidRPr="00E44940" w:rsidRDefault="002E6267" w:rsidP="00703F5C">
      <w:pPr>
        <w:suppressAutoHyphens w:val="0"/>
        <w:spacing w:line="276" w:lineRule="auto"/>
        <w:jc w:val="both"/>
        <w:rPr>
          <w:b/>
          <w:color w:val="000000"/>
          <w:sz w:val="22"/>
          <w:lang w:eastAsia="pl-PL"/>
        </w:rPr>
      </w:pPr>
    </w:p>
    <w:p w14:paraId="736F8E54" w14:textId="77777777" w:rsidR="002E6267" w:rsidRPr="00AB59D2" w:rsidRDefault="002E6267" w:rsidP="00703F5C">
      <w:pPr>
        <w:pStyle w:val="Stopka"/>
        <w:spacing w:line="276" w:lineRule="auto"/>
        <w:jc w:val="both"/>
        <w:rPr>
          <w:b/>
          <w:sz w:val="22"/>
          <w:szCs w:val="22"/>
          <w:lang w:val="pl-PL"/>
        </w:rPr>
      </w:pPr>
      <w:r w:rsidRPr="00E44940">
        <w:rPr>
          <w:b/>
          <w:sz w:val="22"/>
          <w:szCs w:val="22"/>
        </w:rPr>
        <w:t>Dowożenie uczniów zamieszkałych na terenie Gminy Stawiguda do szkół i pla</w:t>
      </w:r>
      <w:r w:rsidR="00AB59D2">
        <w:rPr>
          <w:b/>
          <w:sz w:val="22"/>
          <w:szCs w:val="22"/>
        </w:rPr>
        <w:t>cówek specjalnych w Olsztynie</w:t>
      </w:r>
    </w:p>
    <w:p w14:paraId="19B41664" w14:textId="77777777" w:rsidR="00C676E8" w:rsidRPr="00E44940" w:rsidRDefault="00C676E8" w:rsidP="00703F5C">
      <w:pPr>
        <w:pStyle w:val="Stopka"/>
        <w:spacing w:line="276" w:lineRule="auto"/>
        <w:jc w:val="both"/>
        <w:rPr>
          <w:b/>
          <w:bCs/>
          <w:sz w:val="22"/>
          <w:lang w:val="pl-PL"/>
        </w:rPr>
      </w:pPr>
    </w:p>
    <w:p w14:paraId="2CCBC722" w14:textId="77777777" w:rsidR="002E6267" w:rsidRPr="00E44940" w:rsidRDefault="002E6267" w:rsidP="00703F5C">
      <w:pPr>
        <w:pStyle w:val="Stopka"/>
        <w:spacing w:line="276" w:lineRule="auto"/>
        <w:jc w:val="both"/>
        <w:rPr>
          <w:color w:val="000000"/>
          <w:sz w:val="22"/>
          <w:szCs w:val="22"/>
        </w:rPr>
      </w:pPr>
      <w:r w:rsidRPr="00E44940">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E44940">
        <w:rPr>
          <w:rFonts w:eastAsia="SimSun"/>
          <w:b/>
          <w:color w:val="000000"/>
          <w:sz w:val="22"/>
          <w:szCs w:val="22"/>
        </w:rPr>
        <w:t>z</w:t>
      </w:r>
      <w:r w:rsidRPr="00E44940">
        <w:rPr>
          <w:b/>
          <w:bCs/>
          <w:color w:val="000000"/>
          <w:sz w:val="22"/>
          <w:szCs w:val="22"/>
        </w:rPr>
        <w:t xml:space="preserve">obowiązujemy się </w:t>
      </w:r>
      <w:r w:rsidRPr="00E44940">
        <w:rPr>
          <w:color w:val="000000"/>
          <w:sz w:val="22"/>
          <w:szCs w:val="22"/>
        </w:rPr>
        <w:t>na czas realizacji przedmiotowego zamówienia wynikający z oferty</w:t>
      </w:r>
    </w:p>
    <w:p w14:paraId="20A31DCC" w14:textId="77777777" w:rsidR="002E6267" w:rsidRPr="00E44940" w:rsidRDefault="002E6267" w:rsidP="00703F5C">
      <w:pPr>
        <w:spacing w:line="276" w:lineRule="auto"/>
        <w:ind w:left="34"/>
        <w:jc w:val="both"/>
        <w:rPr>
          <w:color w:val="000000"/>
          <w:sz w:val="22"/>
          <w:szCs w:val="22"/>
        </w:rPr>
      </w:pPr>
      <w:r w:rsidRPr="00E44940">
        <w:rPr>
          <w:color w:val="000000"/>
          <w:sz w:val="22"/>
          <w:szCs w:val="22"/>
        </w:rPr>
        <w:t xml:space="preserve">tj. osoby/osoby ………………………………………………….zdolnej/zdolne do wykonania zamówienia, </w:t>
      </w:r>
    </w:p>
    <w:p w14:paraId="2CBAE8A9" w14:textId="77777777" w:rsidR="002E6267" w:rsidRPr="00E44940" w:rsidRDefault="002E6267" w:rsidP="00703F5C">
      <w:pPr>
        <w:spacing w:line="276" w:lineRule="auto"/>
        <w:ind w:left="2870" w:firstLine="675"/>
        <w:jc w:val="both"/>
        <w:rPr>
          <w:color w:val="000000"/>
          <w:sz w:val="16"/>
          <w:szCs w:val="16"/>
        </w:rPr>
      </w:pPr>
      <w:r w:rsidRPr="00E44940">
        <w:rPr>
          <w:color w:val="000000"/>
          <w:sz w:val="16"/>
          <w:szCs w:val="16"/>
        </w:rPr>
        <w:t>(imię i nazwisko)</w:t>
      </w:r>
    </w:p>
    <w:p w14:paraId="197C7529" w14:textId="77777777" w:rsidR="002E6267" w:rsidRPr="00E44940" w:rsidRDefault="002E6267" w:rsidP="00703F5C">
      <w:pPr>
        <w:spacing w:line="276" w:lineRule="auto"/>
        <w:ind w:left="34"/>
        <w:jc w:val="both"/>
        <w:rPr>
          <w:color w:val="000000"/>
          <w:sz w:val="22"/>
          <w:szCs w:val="22"/>
        </w:rPr>
      </w:pPr>
      <w:r w:rsidRPr="00E44940">
        <w:rPr>
          <w:color w:val="000000"/>
          <w:sz w:val="22"/>
          <w:szCs w:val="22"/>
        </w:rPr>
        <w:t xml:space="preserve">wskazanej na potwierdzenie spełniania warunku, o którym mowa w rozdziale VIII ust. 2 pkt. 2.3 SIWZ, zdolnej do wykonania zamówienia oraz deklarujemy oddanie temu wykonawcy do dyspozycji wskazaną osobę/wskazane osoby na okres korzystania z niej przy wykonywaniu przedmiotowego zamówienia*). </w:t>
      </w:r>
    </w:p>
    <w:p w14:paraId="56A77099" w14:textId="77777777" w:rsidR="002E6267" w:rsidRPr="00E44940" w:rsidRDefault="002E6267" w:rsidP="00703F5C">
      <w:pPr>
        <w:spacing w:line="276" w:lineRule="auto"/>
        <w:ind w:left="34"/>
        <w:jc w:val="both"/>
        <w:rPr>
          <w:sz w:val="22"/>
          <w:szCs w:val="22"/>
        </w:rPr>
      </w:pPr>
      <w:r w:rsidRPr="00E44940">
        <w:rPr>
          <w:color w:val="000000"/>
          <w:sz w:val="22"/>
          <w:szCs w:val="22"/>
        </w:rPr>
        <w:t>O</w:t>
      </w:r>
      <w:r w:rsidRPr="00E44940">
        <w:rPr>
          <w:sz w:val="22"/>
          <w:szCs w:val="22"/>
        </w:rPr>
        <w:t>świadczam(y), że osoby które będą uczestniczyć w wykonywaniu zamówienia posiadają wymagane uprawnienia, do wykonania zamówienia zgodnie z obowiązującymi przepisami w tym zakresie.</w:t>
      </w:r>
    </w:p>
    <w:p w14:paraId="70977B17" w14:textId="77777777" w:rsidR="002E6267" w:rsidRPr="00E44940" w:rsidRDefault="002E6267" w:rsidP="00703F5C">
      <w:pPr>
        <w:pStyle w:val="Stopka"/>
        <w:spacing w:line="276" w:lineRule="auto"/>
        <w:jc w:val="both"/>
        <w:rPr>
          <w:b/>
        </w:rPr>
      </w:pPr>
      <w:r w:rsidRPr="00E44940">
        <w:rPr>
          <w:b/>
        </w:rPr>
        <w:t xml:space="preserve"> </w:t>
      </w:r>
    </w:p>
    <w:p w14:paraId="7E5A1591" w14:textId="77777777" w:rsidR="002E6267" w:rsidRPr="00E44940" w:rsidRDefault="002E6267" w:rsidP="00703F5C">
      <w:pPr>
        <w:spacing w:line="276" w:lineRule="auto"/>
        <w:jc w:val="both"/>
        <w:rPr>
          <w:color w:val="000000"/>
          <w:sz w:val="22"/>
          <w:szCs w:val="22"/>
        </w:rPr>
      </w:pPr>
      <w:r w:rsidRPr="00E44940">
        <w:rPr>
          <w:sz w:val="22"/>
          <w:szCs w:val="22"/>
        </w:rPr>
        <w:t xml:space="preserve">1. Opisać sposób wykorzystania </w:t>
      </w:r>
      <w:r w:rsidRPr="00E44940">
        <w:rPr>
          <w:color w:val="000000"/>
          <w:sz w:val="22"/>
          <w:szCs w:val="22"/>
        </w:rPr>
        <w:t>udostępnienie osoby innego podmiotu, przez Wykonawcę przy wykonywaniu zamówienia:</w:t>
      </w:r>
    </w:p>
    <w:p w14:paraId="60FA5163" w14:textId="77777777" w:rsidR="002E6267" w:rsidRPr="00E44940" w:rsidRDefault="002E6267" w:rsidP="00703F5C">
      <w:pPr>
        <w:spacing w:line="276" w:lineRule="auto"/>
        <w:ind w:left="4382" w:hanging="4382"/>
        <w:jc w:val="both"/>
        <w:rPr>
          <w:color w:val="000000"/>
          <w:sz w:val="22"/>
          <w:szCs w:val="22"/>
        </w:rPr>
      </w:pPr>
      <w:r w:rsidRPr="00E44940">
        <w:rPr>
          <w:color w:val="000000"/>
          <w:sz w:val="22"/>
          <w:szCs w:val="22"/>
        </w:rPr>
        <w:t>………………………………………………………………………………………………………………</w:t>
      </w:r>
    </w:p>
    <w:p w14:paraId="7E112A96" w14:textId="77777777" w:rsidR="002E6267" w:rsidRPr="00E44940" w:rsidRDefault="002E6267" w:rsidP="00703F5C">
      <w:pPr>
        <w:spacing w:line="276" w:lineRule="auto"/>
        <w:jc w:val="both"/>
        <w:rPr>
          <w:sz w:val="22"/>
          <w:szCs w:val="22"/>
          <w:lang w:eastAsia="pl-PL"/>
        </w:rPr>
      </w:pPr>
      <w:r w:rsidRPr="00E44940">
        <w:rPr>
          <w:sz w:val="22"/>
          <w:szCs w:val="22"/>
          <w:lang w:eastAsia="pl-PL"/>
        </w:rPr>
        <w:t>2. Charakter stosunku, jaki będzie łączył Wykonawcę z innym podmiotem (mowa, inne…)</w:t>
      </w:r>
    </w:p>
    <w:p w14:paraId="739BC4B6" w14:textId="77777777" w:rsidR="002E6267" w:rsidRPr="00E44940" w:rsidRDefault="002E6267" w:rsidP="00703F5C">
      <w:pPr>
        <w:spacing w:line="276" w:lineRule="auto"/>
        <w:jc w:val="both"/>
        <w:rPr>
          <w:color w:val="000000"/>
          <w:sz w:val="22"/>
          <w:szCs w:val="22"/>
        </w:rPr>
      </w:pPr>
      <w:r w:rsidRPr="00E44940">
        <w:rPr>
          <w:color w:val="000000"/>
          <w:sz w:val="22"/>
          <w:szCs w:val="22"/>
        </w:rPr>
        <w:t>………………………………………………………………………………………………………………</w:t>
      </w:r>
    </w:p>
    <w:p w14:paraId="39D65CA6" w14:textId="77777777" w:rsidR="002E6267" w:rsidRPr="00E44940" w:rsidRDefault="002E6267" w:rsidP="00703F5C">
      <w:pPr>
        <w:spacing w:line="276" w:lineRule="auto"/>
        <w:jc w:val="both"/>
        <w:rPr>
          <w:color w:val="000000"/>
          <w:sz w:val="22"/>
          <w:szCs w:val="22"/>
        </w:rPr>
      </w:pPr>
      <w:r w:rsidRPr="00E44940">
        <w:rPr>
          <w:sz w:val="22"/>
          <w:szCs w:val="22"/>
          <w:lang w:eastAsia="pl-PL"/>
        </w:rPr>
        <w:t>3. Zakres i okres udziału innego podmiotu przy wykonywaniu zamówienia</w:t>
      </w:r>
    </w:p>
    <w:p w14:paraId="6FAD20BF" w14:textId="77777777" w:rsidR="002E6267" w:rsidRPr="00E44940" w:rsidRDefault="002E6267" w:rsidP="00703F5C">
      <w:pPr>
        <w:spacing w:line="276" w:lineRule="auto"/>
        <w:jc w:val="both"/>
        <w:rPr>
          <w:color w:val="000000"/>
          <w:sz w:val="22"/>
          <w:szCs w:val="22"/>
        </w:rPr>
      </w:pPr>
      <w:r w:rsidRPr="00E44940">
        <w:rPr>
          <w:color w:val="000000"/>
          <w:sz w:val="22"/>
          <w:szCs w:val="22"/>
        </w:rPr>
        <w:t>.………………………………………………………………………………………………………………</w:t>
      </w:r>
    </w:p>
    <w:p w14:paraId="5FCE346C" w14:textId="77777777" w:rsidR="00AB59D2" w:rsidRDefault="00AB59D2" w:rsidP="00703F5C">
      <w:pPr>
        <w:spacing w:line="276" w:lineRule="auto"/>
        <w:ind w:left="5664" w:firstLine="708"/>
        <w:jc w:val="both"/>
        <w:rPr>
          <w:sz w:val="20"/>
          <w:szCs w:val="20"/>
        </w:rPr>
      </w:pPr>
    </w:p>
    <w:p w14:paraId="04BE08F3" w14:textId="77777777" w:rsidR="00AB59D2" w:rsidRDefault="00AB59D2" w:rsidP="00703F5C">
      <w:pPr>
        <w:spacing w:line="276" w:lineRule="auto"/>
        <w:ind w:left="5664" w:firstLine="708"/>
        <w:jc w:val="both"/>
        <w:rPr>
          <w:sz w:val="20"/>
          <w:szCs w:val="20"/>
        </w:rPr>
      </w:pPr>
    </w:p>
    <w:p w14:paraId="096A1378" w14:textId="77777777" w:rsidR="00AB59D2" w:rsidRDefault="00AB59D2" w:rsidP="00703F5C">
      <w:pPr>
        <w:spacing w:line="276" w:lineRule="auto"/>
        <w:ind w:left="5664" w:firstLine="708"/>
        <w:jc w:val="both"/>
        <w:rPr>
          <w:sz w:val="20"/>
          <w:szCs w:val="20"/>
        </w:rPr>
      </w:pPr>
    </w:p>
    <w:p w14:paraId="4579971E" w14:textId="77777777" w:rsidR="00AB59D2" w:rsidRPr="00E44940" w:rsidRDefault="00AB59D2" w:rsidP="00AB59D2">
      <w:pPr>
        <w:spacing w:line="276" w:lineRule="auto"/>
        <w:jc w:val="both"/>
        <w:rPr>
          <w:sz w:val="20"/>
          <w:szCs w:val="20"/>
        </w:rPr>
      </w:pPr>
      <w:r w:rsidRPr="00E44940">
        <w:rPr>
          <w:sz w:val="20"/>
          <w:szCs w:val="20"/>
        </w:rPr>
        <w:t xml:space="preserve">…………….……. dnia ………….……. r. </w:t>
      </w:r>
    </w:p>
    <w:p w14:paraId="64A74066" w14:textId="77777777" w:rsidR="00AB59D2" w:rsidRPr="00E44940" w:rsidRDefault="00AB59D2" w:rsidP="00AB59D2">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7F5E7579" w14:textId="77777777" w:rsidR="00AB59D2" w:rsidRPr="00E44940" w:rsidRDefault="00AB59D2" w:rsidP="00AB59D2">
      <w:pPr>
        <w:tabs>
          <w:tab w:val="left" w:pos="6804"/>
        </w:tabs>
        <w:spacing w:line="276" w:lineRule="auto"/>
        <w:jc w:val="both"/>
        <w:rPr>
          <w:i/>
          <w:sz w:val="16"/>
          <w:szCs w:val="16"/>
        </w:rPr>
      </w:pPr>
      <w:r w:rsidRPr="00E44940">
        <w:rPr>
          <w:i/>
          <w:sz w:val="16"/>
          <w:szCs w:val="16"/>
        </w:rPr>
        <w:tab/>
        <w:t>(podpis)</w:t>
      </w:r>
    </w:p>
    <w:p w14:paraId="65CD9CCA" w14:textId="77777777" w:rsidR="002E6267" w:rsidRPr="00E44940" w:rsidRDefault="002E6267" w:rsidP="00703F5C">
      <w:pPr>
        <w:tabs>
          <w:tab w:val="left" w:pos="2355"/>
        </w:tabs>
        <w:spacing w:line="276" w:lineRule="auto"/>
      </w:pPr>
    </w:p>
    <w:p w14:paraId="1C04D8B6" w14:textId="77777777" w:rsidR="00C26C91" w:rsidRPr="00E44940" w:rsidRDefault="00C26C91" w:rsidP="00703F5C">
      <w:pPr>
        <w:suppressAutoHyphens w:val="0"/>
        <w:spacing w:line="276" w:lineRule="auto"/>
        <w:rPr>
          <w:sz w:val="22"/>
          <w:szCs w:val="22"/>
          <w:lang w:eastAsia="pl-PL"/>
        </w:rPr>
      </w:pPr>
    </w:p>
    <w:p w14:paraId="00FA841B" w14:textId="77777777" w:rsidR="00C26C91" w:rsidRPr="00E44940" w:rsidRDefault="00C26C91" w:rsidP="00703F5C">
      <w:pPr>
        <w:suppressAutoHyphens w:val="0"/>
        <w:spacing w:before="58" w:after="547" w:line="276" w:lineRule="auto"/>
        <w:jc w:val="both"/>
        <w:rPr>
          <w:sz w:val="22"/>
          <w:szCs w:val="22"/>
          <w:lang w:eastAsia="pl-PL"/>
        </w:rPr>
        <w:sectPr w:rsidR="00C26C91" w:rsidRPr="00E44940" w:rsidSect="007F5127">
          <w:pgSz w:w="11938" w:h="16862"/>
          <w:pgMar w:top="1134" w:right="1134" w:bottom="1134" w:left="1418" w:header="709" w:footer="709" w:gutter="0"/>
          <w:cols w:space="60"/>
          <w:noEndnote/>
        </w:sectPr>
      </w:pPr>
    </w:p>
    <w:p w14:paraId="25AAA5F3" w14:textId="77777777" w:rsidR="005E343E" w:rsidRPr="00E44940" w:rsidRDefault="005E343E" w:rsidP="00703F5C">
      <w:pPr>
        <w:suppressAutoHyphens w:val="0"/>
        <w:spacing w:line="276" w:lineRule="auto"/>
        <w:rPr>
          <w:sz w:val="20"/>
          <w:szCs w:val="20"/>
          <w:lang w:eastAsia="pl-PL"/>
        </w:rPr>
      </w:pPr>
    </w:p>
    <w:p w14:paraId="1EAD2037" w14:textId="77777777" w:rsidR="009E789F" w:rsidRPr="00E44940" w:rsidRDefault="009E789F" w:rsidP="00703F5C">
      <w:pPr>
        <w:pStyle w:val="Tekstpodstawowywcity3"/>
        <w:spacing w:line="276" w:lineRule="auto"/>
        <w:jc w:val="right"/>
        <w:rPr>
          <w:b/>
          <w:sz w:val="22"/>
          <w:szCs w:val="22"/>
          <w:lang w:val="pl-PL"/>
        </w:rPr>
      </w:pPr>
      <w:r w:rsidRPr="00E44940">
        <w:rPr>
          <w:b/>
          <w:sz w:val="22"/>
          <w:szCs w:val="22"/>
        </w:rPr>
        <w:t xml:space="preserve">Załącznik nr </w:t>
      </w:r>
      <w:r w:rsidR="00B42A1F" w:rsidRPr="00E44940">
        <w:rPr>
          <w:b/>
          <w:sz w:val="22"/>
          <w:szCs w:val="22"/>
          <w:lang w:val="pl-PL"/>
        </w:rPr>
        <w:t>11</w:t>
      </w:r>
      <w:r w:rsidRPr="00E44940">
        <w:rPr>
          <w:b/>
          <w:sz w:val="22"/>
          <w:szCs w:val="22"/>
          <w:lang w:val="pl-PL"/>
        </w:rPr>
        <w:t xml:space="preserve"> do SIWZ</w:t>
      </w:r>
    </w:p>
    <w:p w14:paraId="72B9A127" w14:textId="77777777" w:rsidR="009E789F" w:rsidRPr="00E44940" w:rsidRDefault="009E789F" w:rsidP="00703F5C">
      <w:pPr>
        <w:pStyle w:val="Tekstpodstawowywcity3"/>
        <w:spacing w:line="276" w:lineRule="auto"/>
        <w:jc w:val="right"/>
        <w:rPr>
          <w:b/>
          <w:sz w:val="22"/>
          <w:szCs w:val="22"/>
        </w:rPr>
      </w:pPr>
    </w:p>
    <w:p w14:paraId="56683C15" w14:textId="77777777" w:rsidR="009E789F" w:rsidRPr="00E44940" w:rsidRDefault="009E789F" w:rsidP="00703F5C">
      <w:pPr>
        <w:pBdr>
          <w:top w:val="single" w:sz="4" w:space="1" w:color="auto"/>
          <w:left w:val="single" w:sz="4" w:space="0" w:color="auto"/>
          <w:bottom w:val="single" w:sz="4" w:space="1" w:color="auto"/>
          <w:right w:val="single" w:sz="4" w:space="4" w:color="auto"/>
        </w:pBdr>
        <w:spacing w:line="276" w:lineRule="auto"/>
        <w:jc w:val="center"/>
        <w:rPr>
          <w:b/>
        </w:rPr>
      </w:pPr>
      <w:r w:rsidRPr="00E44940">
        <w:rPr>
          <w:b/>
        </w:rPr>
        <w:t>INFORMACJA*</w:t>
      </w:r>
    </w:p>
    <w:p w14:paraId="77D5CADE" w14:textId="77777777" w:rsidR="009E789F" w:rsidRPr="00E44940" w:rsidRDefault="009E789F" w:rsidP="00703F5C">
      <w:pPr>
        <w:spacing w:line="276" w:lineRule="auto"/>
        <w:rPr>
          <w:b/>
        </w:rPr>
      </w:pPr>
    </w:p>
    <w:p w14:paraId="5FD48D4C" w14:textId="77777777" w:rsidR="009E789F" w:rsidRPr="00E44940" w:rsidRDefault="009E789F" w:rsidP="00703F5C">
      <w:pPr>
        <w:suppressAutoHyphens w:val="0"/>
        <w:spacing w:line="276" w:lineRule="auto"/>
        <w:jc w:val="center"/>
        <w:rPr>
          <w:b/>
          <w:bCs/>
          <w:sz w:val="22"/>
          <w:szCs w:val="22"/>
        </w:rPr>
      </w:pPr>
      <w:r w:rsidRPr="00E44940">
        <w:t xml:space="preserve"> </w:t>
      </w:r>
      <w:r w:rsidRPr="00E44940">
        <w:rPr>
          <w:b/>
          <w:bCs/>
          <w:sz w:val="22"/>
          <w:szCs w:val="22"/>
        </w:rPr>
        <w:t xml:space="preserve">na podstawie art. 24 ust. 11 ustawy z dnia 29 stycznia 2004 r. Prawo zamówień publicznych </w:t>
      </w:r>
    </w:p>
    <w:p w14:paraId="783D971D" w14:textId="77777777" w:rsidR="009E789F" w:rsidRPr="00E44940" w:rsidRDefault="009E789F" w:rsidP="00703F5C">
      <w:pPr>
        <w:suppressAutoHyphens w:val="0"/>
        <w:spacing w:line="276" w:lineRule="auto"/>
        <w:jc w:val="center"/>
        <w:rPr>
          <w:b/>
          <w:bCs/>
          <w:sz w:val="22"/>
          <w:szCs w:val="22"/>
        </w:rPr>
      </w:pPr>
      <w:r w:rsidRPr="00E44940">
        <w:rPr>
          <w:b/>
          <w:bCs/>
          <w:sz w:val="22"/>
          <w:szCs w:val="22"/>
        </w:rPr>
        <w:t>(</w:t>
      </w:r>
      <w:r w:rsidR="0087281D">
        <w:rPr>
          <w:b/>
          <w:bCs/>
          <w:sz w:val="22"/>
          <w:szCs w:val="22"/>
        </w:rPr>
        <w:t xml:space="preserve">Dz. U. z 2018 r., poz. 1986 </w:t>
      </w:r>
      <w:r w:rsidR="000872EE">
        <w:rPr>
          <w:b/>
          <w:bCs/>
          <w:sz w:val="22"/>
          <w:szCs w:val="22"/>
        </w:rPr>
        <w:t xml:space="preserve">z </w:t>
      </w:r>
      <w:proofErr w:type="spellStart"/>
      <w:r w:rsidR="000872EE">
        <w:rPr>
          <w:b/>
          <w:bCs/>
          <w:sz w:val="22"/>
          <w:szCs w:val="22"/>
        </w:rPr>
        <w:t>późn</w:t>
      </w:r>
      <w:proofErr w:type="spellEnd"/>
      <w:r w:rsidR="000872EE">
        <w:rPr>
          <w:b/>
          <w:bCs/>
          <w:sz w:val="22"/>
          <w:szCs w:val="22"/>
        </w:rPr>
        <w:t>. zm.</w:t>
      </w:r>
      <w:r w:rsidRPr="00E44940">
        <w:rPr>
          <w:b/>
          <w:bCs/>
          <w:sz w:val="22"/>
          <w:szCs w:val="22"/>
        </w:rPr>
        <w:t>)</w:t>
      </w:r>
    </w:p>
    <w:p w14:paraId="6DDB3310" w14:textId="77777777" w:rsidR="009E789F" w:rsidRPr="00E44940" w:rsidRDefault="009E789F" w:rsidP="00703F5C">
      <w:pPr>
        <w:suppressAutoHyphens w:val="0"/>
        <w:spacing w:line="276" w:lineRule="auto"/>
        <w:jc w:val="center"/>
        <w:rPr>
          <w:b/>
          <w:bCs/>
          <w:sz w:val="22"/>
          <w:szCs w:val="22"/>
        </w:rPr>
      </w:pPr>
    </w:p>
    <w:p w14:paraId="0D42CCA6" w14:textId="77777777" w:rsidR="009E789F" w:rsidRPr="00E44940" w:rsidRDefault="009E789F" w:rsidP="00703F5C">
      <w:pPr>
        <w:suppressAutoHyphens w:val="0"/>
        <w:spacing w:line="276" w:lineRule="auto"/>
        <w:jc w:val="center"/>
        <w:rPr>
          <w:b/>
          <w:sz w:val="22"/>
          <w:szCs w:val="22"/>
        </w:rPr>
      </w:pPr>
    </w:p>
    <w:p w14:paraId="56B1BC11" w14:textId="77777777" w:rsidR="009E789F" w:rsidRPr="00E44940" w:rsidRDefault="009E789F" w:rsidP="00703F5C">
      <w:pPr>
        <w:pStyle w:val="Stopka"/>
        <w:spacing w:line="276" w:lineRule="auto"/>
      </w:pPr>
    </w:p>
    <w:p w14:paraId="7B88C81E" w14:textId="77777777" w:rsidR="009E789F" w:rsidRPr="00E44940" w:rsidRDefault="009E789F" w:rsidP="00703F5C">
      <w:pPr>
        <w:tabs>
          <w:tab w:val="left" w:pos="1134"/>
        </w:tabs>
        <w:suppressAutoHyphens w:val="0"/>
        <w:spacing w:line="276" w:lineRule="auto"/>
        <w:rPr>
          <w:sz w:val="20"/>
          <w:szCs w:val="20"/>
        </w:rPr>
      </w:pPr>
      <w:r w:rsidRPr="00E44940">
        <w:rPr>
          <w:sz w:val="20"/>
          <w:szCs w:val="20"/>
        </w:rPr>
        <w:t>........................................................</w:t>
      </w:r>
    </w:p>
    <w:p w14:paraId="49720EF9" w14:textId="77777777" w:rsidR="009E789F" w:rsidRPr="00E44940" w:rsidRDefault="009E789F" w:rsidP="00703F5C">
      <w:pPr>
        <w:tabs>
          <w:tab w:val="left" w:pos="1134"/>
        </w:tabs>
        <w:suppressAutoHyphens w:val="0"/>
        <w:spacing w:line="276" w:lineRule="auto"/>
        <w:rPr>
          <w:sz w:val="20"/>
          <w:szCs w:val="20"/>
        </w:rPr>
      </w:pPr>
      <w:r w:rsidRPr="00E44940">
        <w:rPr>
          <w:sz w:val="20"/>
          <w:szCs w:val="20"/>
        </w:rPr>
        <w:t xml:space="preserve">              /pieczęć Wykonawcy/</w:t>
      </w:r>
    </w:p>
    <w:p w14:paraId="37B54BD6" w14:textId="77777777" w:rsidR="009E789F" w:rsidRPr="00E44940" w:rsidRDefault="009E789F" w:rsidP="00703F5C">
      <w:pPr>
        <w:tabs>
          <w:tab w:val="left" w:pos="1134"/>
        </w:tabs>
        <w:suppressAutoHyphens w:val="0"/>
        <w:spacing w:line="276" w:lineRule="auto"/>
        <w:rPr>
          <w:sz w:val="20"/>
          <w:szCs w:val="20"/>
        </w:rPr>
      </w:pPr>
    </w:p>
    <w:p w14:paraId="412B215E" w14:textId="77777777" w:rsidR="009E789F" w:rsidRPr="00E44940" w:rsidRDefault="009E789F" w:rsidP="00703F5C">
      <w:pPr>
        <w:widowControl w:val="0"/>
        <w:suppressAutoHyphens w:val="0"/>
        <w:autoSpaceDE w:val="0"/>
        <w:spacing w:line="276" w:lineRule="auto"/>
        <w:ind w:left="708" w:hanging="708"/>
        <w:rPr>
          <w:rFonts w:eastAsia="SimSun"/>
          <w:color w:val="000000"/>
          <w:sz w:val="20"/>
          <w:szCs w:val="20"/>
          <w:lang w:val="x-none"/>
        </w:rPr>
      </w:pPr>
      <w:r w:rsidRPr="00E44940">
        <w:rPr>
          <w:rFonts w:eastAsia="SimSun"/>
          <w:color w:val="000000"/>
          <w:sz w:val="20"/>
          <w:szCs w:val="20"/>
          <w:lang w:val="x-none"/>
        </w:rPr>
        <w:t>........................................................</w:t>
      </w:r>
      <w:r w:rsidRPr="00E44940">
        <w:rPr>
          <w:rFonts w:eastAsia="SimSun"/>
          <w:color w:val="000000"/>
          <w:sz w:val="20"/>
          <w:szCs w:val="20"/>
          <w:lang w:val="x-none"/>
        </w:rPr>
        <w:tab/>
      </w:r>
    </w:p>
    <w:p w14:paraId="2EABD7B6" w14:textId="77777777" w:rsidR="009E789F" w:rsidRPr="00E44940" w:rsidRDefault="009E789F" w:rsidP="00703F5C">
      <w:pPr>
        <w:widowControl w:val="0"/>
        <w:suppressAutoHyphens w:val="0"/>
        <w:autoSpaceDE w:val="0"/>
        <w:spacing w:line="276" w:lineRule="auto"/>
        <w:jc w:val="both"/>
        <w:rPr>
          <w:rFonts w:eastAsia="SimSun"/>
          <w:color w:val="000000"/>
          <w:sz w:val="20"/>
          <w:szCs w:val="20"/>
          <w:lang w:val="x-none"/>
        </w:rPr>
      </w:pPr>
      <w:r w:rsidRPr="00E44940">
        <w:rPr>
          <w:rFonts w:eastAsia="SimSun"/>
          <w:color w:val="000000"/>
          <w:sz w:val="20"/>
          <w:szCs w:val="20"/>
          <w:lang w:val="x-none"/>
        </w:rPr>
        <w:t xml:space="preserve">               /adres Wykonawcy/</w:t>
      </w:r>
    </w:p>
    <w:p w14:paraId="117F1C50" w14:textId="77777777" w:rsidR="009E789F" w:rsidRPr="00E44940" w:rsidRDefault="009E789F" w:rsidP="00703F5C">
      <w:pPr>
        <w:widowControl w:val="0"/>
        <w:suppressAutoHyphens w:val="0"/>
        <w:autoSpaceDE w:val="0"/>
        <w:spacing w:line="276" w:lineRule="auto"/>
        <w:jc w:val="center"/>
        <w:rPr>
          <w:rFonts w:eastAsia="SimSun"/>
          <w:color w:val="000000"/>
          <w:sz w:val="20"/>
          <w:szCs w:val="20"/>
          <w:lang w:val="x-none"/>
        </w:rPr>
      </w:pPr>
    </w:p>
    <w:p w14:paraId="546DEF92" w14:textId="77777777" w:rsidR="009E789F" w:rsidRPr="00E44940" w:rsidRDefault="009E789F" w:rsidP="00703F5C">
      <w:pPr>
        <w:widowControl w:val="0"/>
        <w:suppressAutoHyphens w:val="0"/>
        <w:autoSpaceDE w:val="0"/>
        <w:spacing w:line="276" w:lineRule="auto"/>
        <w:jc w:val="both"/>
        <w:rPr>
          <w:rFonts w:eastAsia="SimSun"/>
          <w:color w:val="000000"/>
          <w:sz w:val="20"/>
          <w:szCs w:val="20"/>
          <w:lang w:val="x-none"/>
        </w:rPr>
      </w:pPr>
    </w:p>
    <w:p w14:paraId="188C8AF5" w14:textId="77777777" w:rsidR="009E789F" w:rsidRPr="00E44940" w:rsidRDefault="009E789F" w:rsidP="00703F5C">
      <w:pPr>
        <w:spacing w:line="276" w:lineRule="auto"/>
        <w:jc w:val="both"/>
        <w:rPr>
          <w:rFonts w:eastAsia="SimSun"/>
          <w:color w:val="000000"/>
          <w:sz w:val="22"/>
          <w:szCs w:val="22"/>
        </w:rPr>
      </w:pPr>
      <w:r w:rsidRPr="00E44940">
        <w:rPr>
          <w:sz w:val="20"/>
          <w:szCs w:val="20"/>
          <w:lang w:eastAsia="en-US"/>
        </w:rPr>
        <w:tab/>
      </w:r>
      <w:r w:rsidRPr="00E44940">
        <w:rPr>
          <w:sz w:val="22"/>
          <w:szCs w:val="22"/>
          <w:lang w:eastAsia="en-US"/>
        </w:rPr>
        <w:t xml:space="preserve">Przystępując do postępowania w sprawie o udzielenie zamówienia publicznego w trybie przetargu nieograniczonego na </w:t>
      </w:r>
    </w:p>
    <w:p w14:paraId="62BBA774" w14:textId="77777777" w:rsidR="00B54C92" w:rsidRDefault="00B54C92" w:rsidP="00AB59D2">
      <w:pPr>
        <w:spacing w:line="276" w:lineRule="auto"/>
        <w:rPr>
          <w:b/>
          <w:sz w:val="22"/>
          <w:szCs w:val="22"/>
        </w:rPr>
      </w:pPr>
    </w:p>
    <w:p w14:paraId="5413EDCC" w14:textId="77777777" w:rsidR="009E789F" w:rsidRPr="00B54C92" w:rsidRDefault="009E789F" w:rsidP="00B54C92">
      <w:pPr>
        <w:spacing w:line="276" w:lineRule="auto"/>
        <w:jc w:val="both"/>
        <w:rPr>
          <w:sz w:val="20"/>
        </w:rPr>
      </w:pPr>
      <w:r w:rsidRPr="00E44940">
        <w:rPr>
          <w:b/>
          <w:sz w:val="22"/>
          <w:szCs w:val="22"/>
        </w:rPr>
        <w:t xml:space="preserve">Dowożenie uczniów zamieszkałych na terenie Gminy Stawiguda do szkół i placówek specjalnych w Olsztynie </w:t>
      </w:r>
    </w:p>
    <w:p w14:paraId="1B969117" w14:textId="77777777" w:rsidR="009E789F" w:rsidRPr="00E44940" w:rsidRDefault="009E789F" w:rsidP="00703F5C">
      <w:pPr>
        <w:suppressAutoHyphens w:val="0"/>
        <w:spacing w:line="276" w:lineRule="auto"/>
        <w:jc w:val="both"/>
        <w:rPr>
          <w:sz w:val="22"/>
          <w:szCs w:val="22"/>
          <w:lang w:eastAsia="en-US"/>
        </w:rPr>
      </w:pPr>
    </w:p>
    <w:p w14:paraId="7A48DAFF" w14:textId="77777777" w:rsidR="009E789F" w:rsidRPr="00E44940" w:rsidRDefault="009E789F"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 xml:space="preserve">Ja (imię i nazwisko): </w:t>
      </w:r>
    </w:p>
    <w:p w14:paraId="580658F4" w14:textId="77777777" w:rsidR="009E789F" w:rsidRPr="00E44940" w:rsidRDefault="009E789F"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00584709">
        <w:rPr>
          <w:rFonts w:eastAsia="SimSun"/>
          <w:color w:val="000000"/>
          <w:sz w:val="22"/>
          <w:szCs w:val="22"/>
        </w:rPr>
        <w:t>...............</w:t>
      </w:r>
    </w:p>
    <w:p w14:paraId="068F6D46" w14:textId="77777777" w:rsidR="009E789F" w:rsidRPr="00E44940" w:rsidRDefault="009E789F" w:rsidP="00703F5C">
      <w:pPr>
        <w:widowControl w:val="0"/>
        <w:suppressAutoHyphens w:val="0"/>
        <w:autoSpaceDE w:val="0"/>
        <w:spacing w:line="276" w:lineRule="auto"/>
        <w:rPr>
          <w:rFonts w:eastAsia="SimSun"/>
          <w:color w:val="000000"/>
          <w:sz w:val="22"/>
          <w:szCs w:val="22"/>
          <w:lang w:val="x-none"/>
        </w:rPr>
      </w:pPr>
    </w:p>
    <w:p w14:paraId="475FC7BB" w14:textId="77777777" w:rsidR="009E789F" w:rsidRPr="00E44940" w:rsidRDefault="009E789F"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 xml:space="preserve">reprezentujący firmę (nazwa firmy): </w:t>
      </w:r>
    </w:p>
    <w:p w14:paraId="407E3EB4" w14:textId="77777777" w:rsidR="009E789F" w:rsidRPr="00E44940" w:rsidRDefault="009E789F"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00584709">
        <w:rPr>
          <w:rFonts w:eastAsia="SimSun"/>
          <w:color w:val="000000"/>
          <w:sz w:val="22"/>
          <w:szCs w:val="22"/>
        </w:rPr>
        <w:t>…………………………</w:t>
      </w:r>
    </w:p>
    <w:p w14:paraId="46385D33" w14:textId="77777777" w:rsidR="009E789F" w:rsidRPr="00E44940" w:rsidRDefault="009E789F" w:rsidP="00703F5C">
      <w:pPr>
        <w:widowControl w:val="0"/>
        <w:suppressAutoHyphens w:val="0"/>
        <w:autoSpaceDE w:val="0"/>
        <w:spacing w:line="276" w:lineRule="auto"/>
        <w:jc w:val="both"/>
        <w:rPr>
          <w:rFonts w:eastAsia="SimSun"/>
          <w:color w:val="000000"/>
          <w:sz w:val="22"/>
          <w:szCs w:val="22"/>
          <w:lang w:val="x-none"/>
        </w:rPr>
      </w:pPr>
    </w:p>
    <w:p w14:paraId="7B5C573F" w14:textId="61D52CEF" w:rsidR="009E789F" w:rsidRPr="00E44940" w:rsidRDefault="009E789F" w:rsidP="00703F5C">
      <w:pPr>
        <w:widowControl w:val="0"/>
        <w:suppressAutoHyphens w:val="0"/>
        <w:autoSpaceDE w:val="0"/>
        <w:spacing w:line="276" w:lineRule="auto"/>
        <w:jc w:val="both"/>
        <w:rPr>
          <w:rFonts w:eastAsia="SimSun"/>
          <w:bCs/>
          <w:sz w:val="22"/>
          <w:szCs w:val="22"/>
          <w:lang w:val="x-none"/>
        </w:rPr>
      </w:pPr>
      <w:r w:rsidRPr="00E44940">
        <w:rPr>
          <w:rFonts w:eastAsia="SimSun"/>
          <w:color w:val="000000"/>
          <w:sz w:val="22"/>
          <w:szCs w:val="22"/>
          <w:lang w:val="x-none"/>
        </w:rPr>
        <w:t>jako osoba upoważniona, w imieniu reprezentowanej przeze mnie firmy informuję,  pod odpowiedzialnością karną wynikającą z art. 297 Kodeksu karnego, że</w:t>
      </w:r>
      <w:r w:rsidRPr="00E44940">
        <w:rPr>
          <w:rFonts w:eastAsia="SimSun"/>
          <w:b/>
          <w:bCs/>
          <w:sz w:val="22"/>
          <w:szCs w:val="22"/>
          <w:lang w:val="x-none"/>
        </w:rPr>
        <w:t xml:space="preserve"> NIE NALEŻĘ</w:t>
      </w:r>
      <w:r w:rsidR="00AB59D2">
        <w:rPr>
          <w:rFonts w:eastAsia="SimSun"/>
          <w:b/>
          <w:bCs/>
          <w:sz w:val="22"/>
          <w:szCs w:val="22"/>
        </w:rPr>
        <w:t>/NALEŻĘ</w:t>
      </w:r>
      <w:r w:rsidRPr="00E44940">
        <w:rPr>
          <w:rFonts w:eastAsia="SimSun"/>
          <w:b/>
          <w:bCs/>
          <w:sz w:val="22"/>
          <w:szCs w:val="22"/>
          <w:lang w:val="x-none"/>
        </w:rPr>
        <w:t xml:space="preserve"> </w:t>
      </w:r>
      <w:r w:rsidRPr="00E44940">
        <w:rPr>
          <w:rFonts w:eastAsia="SimSun"/>
          <w:bCs/>
          <w:sz w:val="22"/>
          <w:szCs w:val="22"/>
          <w:lang w:val="x-none"/>
        </w:rPr>
        <w:t xml:space="preserve">do grupy kapitałowej w rozumieniu ustawy z dnia 16.02.2007r.  o ochronie konkurencji  i konsumentów </w:t>
      </w:r>
      <w:r w:rsidR="006A4E2C" w:rsidRPr="006A4E2C">
        <w:rPr>
          <w:rFonts w:eastAsia="SimSun"/>
          <w:bCs/>
          <w:sz w:val="22"/>
          <w:szCs w:val="22"/>
          <w:lang w:val="x-none"/>
        </w:rPr>
        <w:t>(t. j. Dz. U. z 2019 r., poz. 369)</w:t>
      </w:r>
      <w:r w:rsidRPr="00E44940">
        <w:rPr>
          <w:rFonts w:eastAsia="SimSun"/>
          <w:bCs/>
          <w:sz w:val="22"/>
          <w:szCs w:val="22"/>
          <w:lang w:val="x-none"/>
        </w:rPr>
        <w:t>.</w:t>
      </w:r>
    </w:p>
    <w:p w14:paraId="208C1768" w14:textId="77777777" w:rsidR="009E789F" w:rsidRPr="00E44940" w:rsidRDefault="009E789F" w:rsidP="00703F5C">
      <w:pPr>
        <w:suppressAutoHyphens w:val="0"/>
        <w:spacing w:line="276" w:lineRule="auto"/>
        <w:jc w:val="right"/>
        <w:rPr>
          <w:b/>
          <w:bCs/>
          <w:sz w:val="20"/>
          <w:szCs w:val="20"/>
        </w:rPr>
      </w:pPr>
    </w:p>
    <w:p w14:paraId="396AACA6" w14:textId="77777777" w:rsidR="009E789F" w:rsidRPr="00E44940" w:rsidRDefault="009E789F" w:rsidP="00703F5C">
      <w:pPr>
        <w:suppressAutoHyphens w:val="0"/>
        <w:spacing w:line="276" w:lineRule="auto"/>
        <w:jc w:val="both"/>
        <w:rPr>
          <w:b/>
          <w:bCs/>
          <w:sz w:val="20"/>
          <w:szCs w:val="20"/>
        </w:rPr>
      </w:pPr>
    </w:p>
    <w:p w14:paraId="4C6E3B2A" w14:textId="77777777" w:rsidR="009E789F" w:rsidRPr="00E44940" w:rsidRDefault="009E789F" w:rsidP="00703F5C">
      <w:pPr>
        <w:suppressAutoHyphens w:val="0"/>
        <w:spacing w:line="276" w:lineRule="auto"/>
        <w:jc w:val="both"/>
        <w:rPr>
          <w:b/>
          <w:bCs/>
          <w:sz w:val="20"/>
          <w:szCs w:val="20"/>
        </w:rPr>
      </w:pPr>
      <w:r w:rsidRPr="00E44940">
        <w:rPr>
          <w:b/>
          <w:bCs/>
          <w:sz w:val="20"/>
          <w:szCs w:val="20"/>
        </w:rPr>
        <w:t>UWAGA!</w:t>
      </w:r>
    </w:p>
    <w:p w14:paraId="3BE09273" w14:textId="77777777" w:rsidR="00A53053" w:rsidRPr="0031487B" w:rsidRDefault="00A53053" w:rsidP="00A3209D">
      <w:pPr>
        <w:numPr>
          <w:ilvl w:val="3"/>
          <w:numId w:val="77"/>
        </w:numPr>
        <w:tabs>
          <w:tab w:val="clear" w:pos="2880"/>
        </w:tabs>
        <w:suppressAutoHyphens w:val="0"/>
        <w:ind w:left="357" w:hanging="357"/>
        <w:jc w:val="both"/>
        <w:rPr>
          <w:b/>
          <w:sz w:val="22"/>
          <w:szCs w:val="22"/>
        </w:rPr>
      </w:pPr>
      <w:r w:rsidRPr="0031487B">
        <w:rPr>
          <w:b/>
          <w:bCs/>
          <w:sz w:val="22"/>
          <w:szCs w:val="22"/>
        </w:rPr>
        <w:t xml:space="preserve">Wykonawcy należący do grupy kapitałowej, zamiast w/w informacji składają listę podmiotów należących do tej samej grupy kapitałowej, o której mowa w art. 24 ust. 11 ustawy Pzp. </w:t>
      </w:r>
      <w:r w:rsidRPr="0031487B">
        <w:rPr>
          <w:b/>
          <w:sz w:val="22"/>
          <w:szCs w:val="22"/>
        </w:rPr>
        <w:t>W przypadku podmiotów występujących wspólnie listę należy złożyć odrębnie dla każdego z Wykonawców.</w:t>
      </w:r>
    </w:p>
    <w:p w14:paraId="315F179A" w14:textId="78BA1795" w:rsidR="00A53053" w:rsidRPr="00A53053" w:rsidRDefault="00A53053" w:rsidP="006A4E2C">
      <w:pPr>
        <w:numPr>
          <w:ilvl w:val="3"/>
          <w:numId w:val="77"/>
        </w:numPr>
        <w:tabs>
          <w:tab w:val="clear" w:pos="2880"/>
        </w:tabs>
        <w:suppressAutoHyphens w:val="0"/>
        <w:ind w:left="357" w:hanging="357"/>
        <w:jc w:val="both"/>
        <w:rPr>
          <w:b/>
          <w:szCs w:val="22"/>
        </w:rPr>
      </w:pPr>
      <w:r w:rsidRPr="00A53053">
        <w:rPr>
          <w:b/>
          <w:sz w:val="22"/>
          <w:szCs w:val="20"/>
        </w:rPr>
        <w:t xml:space="preserve">Zgodnie z art. 24 ust. 1 pkt 23 Zamawiający wyklucza: wykonawców, którzy należąc do tej samej grupy kapitałowej, w rozumieniu ustawy z dnia 16 lutego 2007 r. o ochronie konkurencji i konsumentów </w:t>
      </w:r>
      <w:r w:rsidR="006A4E2C" w:rsidRPr="006A4E2C">
        <w:rPr>
          <w:b/>
          <w:sz w:val="22"/>
          <w:szCs w:val="20"/>
        </w:rPr>
        <w:t>(t. j. Dz. U. z 2019 r., poz. 369)</w:t>
      </w:r>
      <w:r w:rsidRPr="00A53053">
        <w:rPr>
          <w:b/>
          <w:sz w:val="22"/>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28192FE9" w14:textId="77777777" w:rsidR="009E789F" w:rsidRPr="00A53053" w:rsidRDefault="009E789F" w:rsidP="00703F5C">
      <w:pPr>
        <w:suppressAutoHyphens w:val="0"/>
        <w:spacing w:line="276" w:lineRule="auto"/>
        <w:jc w:val="right"/>
        <w:rPr>
          <w:b/>
          <w:bCs/>
          <w:sz w:val="22"/>
          <w:szCs w:val="20"/>
        </w:rPr>
      </w:pPr>
    </w:p>
    <w:p w14:paraId="694FC3A0" w14:textId="77777777" w:rsidR="009E789F" w:rsidRPr="00E44940" w:rsidRDefault="009E789F" w:rsidP="00703F5C">
      <w:pPr>
        <w:suppressAutoHyphens w:val="0"/>
        <w:spacing w:line="276" w:lineRule="auto"/>
        <w:jc w:val="right"/>
        <w:rPr>
          <w:b/>
          <w:bCs/>
          <w:sz w:val="20"/>
          <w:szCs w:val="20"/>
        </w:rPr>
      </w:pPr>
    </w:p>
    <w:p w14:paraId="3410C3FE" w14:textId="77777777" w:rsidR="00A53053" w:rsidRPr="00E44940" w:rsidRDefault="00A53053" w:rsidP="00A53053">
      <w:pPr>
        <w:spacing w:line="276" w:lineRule="auto"/>
        <w:jc w:val="both"/>
        <w:rPr>
          <w:sz w:val="20"/>
          <w:szCs w:val="20"/>
        </w:rPr>
      </w:pPr>
      <w:r w:rsidRPr="00E44940">
        <w:rPr>
          <w:sz w:val="20"/>
          <w:szCs w:val="20"/>
        </w:rPr>
        <w:t xml:space="preserve">…………….……. dnia ………….……. r. </w:t>
      </w:r>
    </w:p>
    <w:p w14:paraId="023BAC36" w14:textId="77777777" w:rsidR="00A53053" w:rsidRPr="00E44940" w:rsidRDefault="00A53053" w:rsidP="00A53053">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464A4B4A" w14:textId="77777777" w:rsidR="00A53053" w:rsidRPr="00E44940" w:rsidRDefault="00A53053" w:rsidP="00A53053">
      <w:pPr>
        <w:tabs>
          <w:tab w:val="left" w:pos="6804"/>
        </w:tabs>
        <w:spacing w:line="276" w:lineRule="auto"/>
        <w:jc w:val="both"/>
        <w:rPr>
          <w:i/>
          <w:sz w:val="16"/>
          <w:szCs w:val="16"/>
        </w:rPr>
      </w:pPr>
      <w:r w:rsidRPr="00E44940">
        <w:rPr>
          <w:i/>
          <w:sz w:val="16"/>
          <w:szCs w:val="16"/>
        </w:rPr>
        <w:tab/>
        <w:t>(podpis)</w:t>
      </w:r>
    </w:p>
    <w:p w14:paraId="2B372E27" w14:textId="77777777" w:rsidR="009E789F" w:rsidRPr="00E44940" w:rsidRDefault="009E789F" w:rsidP="00703F5C">
      <w:pPr>
        <w:suppressAutoHyphens w:val="0"/>
        <w:spacing w:line="276" w:lineRule="auto"/>
        <w:jc w:val="right"/>
        <w:rPr>
          <w:b/>
          <w:sz w:val="18"/>
          <w:szCs w:val="18"/>
        </w:rPr>
      </w:pPr>
    </w:p>
    <w:p w14:paraId="7EF25798" w14:textId="77777777" w:rsidR="00A53053" w:rsidRPr="00E44940" w:rsidRDefault="00406C4D" w:rsidP="00A53053">
      <w:pPr>
        <w:spacing w:line="276" w:lineRule="auto"/>
        <w:jc w:val="right"/>
        <w:rPr>
          <w:b/>
        </w:rPr>
      </w:pPr>
      <w:r>
        <w:rPr>
          <w:b/>
        </w:rPr>
        <w:br w:type="page"/>
      </w:r>
    </w:p>
    <w:p w14:paraId="321762B9" w14:textId="77777777" w:rsidR="00432749" w:rsidRPr="00E44940" w:rsidRDefault="00432749" w:rsidP="00703F5C">
      <w:pPr>
        <w:spacing w:line="276" w:lineRule="auto"/>
        <w:jc w:val="right"/>
        <w:rPr>
          <w:b/>
        </w:rPr>
      </w:pPr>
      <w:r w:rsidRPr="00E44940">
        <w:rPr>
          <w:b/>
        </w:rPr>
        <w:lastRenderedPageBreak/>
        <w:t xml:space="preserve">Załącznik nr </w:t>
      </w:r>
      <w:r w:rsidR="00B42A1F" w:rsidRPr="00E44940">
        <w:rPr>
          <w:b/>
        </w:rPr>
        <w:t>12</w:t>
      </w:r>
      <w:r w:rsidRPr="00E44940">
        <w:rPr>
          <w:b/>
        </w:rPr>
        <w:t xml:space="preserve"> do SIWZ</w:t>
      </w:r>
    </w:p>
    <w:p w14:paraId="46331A77" w14:textId="77777777" w:rsidR="00432749" w:rsidRPr="00E44940" w:rsidRDefault="00432749" w:rsidP="00703F5C">
      <w:pPr>
        <w:spacing w:line="276" w:lineRule="auto"/>
        <w:jc w:val="center"/>
      </w:pPr>
    </w:p>
    <w:p w14:paraId="318B171B" w14:textId="77777777" w:rsidR="00432749" w:rsidRPr="00E44940" w:rsidRDefault="00432749" w:rsidP="00703F5C">
      <w:pPr>
        <w:spacing w:line="276" w:lineRule="auto"/>
        <w:jc w:val="center"/>
      </w:pPr>
    </w:p>
    <w:p w14:paraId="40023269" w14:textId="77777777" w:rsidR="00432749" w:rsidRPr="00E44940" w:rsidRDefault="00432749" w:rsidP="00703F5C">
      <w:pPr>
        <w:spacing w:line="276" w:lineRule="auto"/>
        <w:jc w:val="center"/>
        <w:rPr>
          <w:b/>
        </w:rPr>
      </w:pPr>
      <w:r w:rsidRPr="00E44940">
        <w:rPr>
          <w:b/>
        </w:rPr>
        <w:t>OŚWIADCZNIE O PODWYKONAWCACH</w:t>
      </w:r>
    </w:p>
    <w:p w14:paraId="2F54CA8D" w14:textId="77777777" w:rsidR="00432749" w:rsidRPr="00E44940" w:rsidRDefault="00432749" w:rsidP="00703F5C">
      <w:pPr>
        <w:spacing w:line="276" w:lineRule="auto"/>
        <w:jc w:val="center"/>
        <w:rPr>
          <w:b/>
        </w:rPr>
      </w:pPr>
    </w:p>
    <w:p w14:paraId="62EB45FB" w14:textId="77777777" w:rsidR="00432749" w:rsidRPr="00E44940" w:rsidRDefault="00432749"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 xml:space="preserve">Ja (imię i nazwisko): </w:t>
      </w:r>
    </w:p>
    <w:p w14:paraId="76E8A850" w14:textId="77777777" w:rsidR="00432749" w:rsidRPr="00E44940" w:rsidRDefault="00432749" w:rsidP="00703F5C">
      <w:pPr>
        <w:widowControl w:val="0"/>
        <w:suppressAutoHyphens w:val="0"/>
        <w:autoSpaceDE w:val="0"/>
        <w:spacing w:line="276" w:lineRule="auto"/>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568E081C" w14:textId="77777777" w:rsidR="00432749" w:rsidRPr="00E44940" w:rsidRDefault="00432749" w:rsidP="00703F5C">
      <w:pPr>
        <w:widowControl w:val="0"/>
        <w:suppressAutoHyphens w:val="0"/>
        <w:autoSpaceDE w:val="0"/>
        <w:spacing w:line="276" w:lineRule="auto"/>
        <w:jc w:val="both"/>
        <w:rPr>
          <w:rFonts w:eastAsia="SimSun"/>
          <w:color w:val="000000"/>
          <w:sz w:val="22"/>
          <w:szCs w:val="22"/>
          <w:lang w:val="x-none"/>
        </w:rPr>
      </w:pPr>
    </w:p>
    <w:p w14:paraId="21DA0E8A" w14:textId="77777777" w:rsidR="00432749" w:rsidRPr="00E44940" w:rsidRDefault="00432749"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reprezentujący firmę (nazwa firmy): </w:t>
      </w:r>
    </w:p>
    <w:p w14:paraId="456C7AFB" w14:textId="77777777" w:rsidR="00432749" w:rsidRPr="00E44940" w:rsidRDefault="00432749" w:rsidP="00703F5C">
      <w:pPr>
        <w:widowControl w:val="0"/>
        <w:suppressAutoHyphens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6DB6C786" w14:textId="77777777" w:rsidR="00432749" w:rsidRPr="00E44940" w:rsidRDefault="00432749" w:rsidP="00703F5C">
      <w:pPr>
        <w:spacing w:line="276" w:lineRule="auto"/>
        <w:ind w:left="19"/>
        <w:rPr>
          <w:rFonts w:eastAsia="SimSun"/>
          <w:color w:val="000000"/>
          <w:sz w:val="22"/>
          <w:szCs w:val="22"/>
        </w:rPr>
      </w:pPr>
      <w:r w:rsidRPr="00E44940">
        <w:rPr>
          <w:rFonts w:eastAsia="SimSun"/>
          <w:color w:val="000000"/>
          <w:sz w:val="22"/>
          <w:szCs w:val="22"/>
          <w:lang w:val="x-none"/>
        </w:rPr>
        <w:t>jako – upoważniony na piśmie lub wpisany w rejestrze:</w:t>
      </w:r>
    </w:p>
    <w:p w14:paraId="18113F71" w14:textId="77777777" w:rsidR="00432749" w:rsidRPr="00E44940" w:rsidRDefault="00432749" w:rsidP="00703F5C">
      <w:pPr>
        <w:spacing w:line="276" w:lineRule="auto"/>
        <w:ind w:left="19"/>
        <w:rPr>
          <w:color w:val="000000"/>
          <w:sz w:val="22"/>
          <w:szCs w:val="22"/>
        </w:rPr>
      </w:pPr>
      <w:r w:rsidRPr="00E44940">
        <w:rPr>
          <w:rFonts w:eastAsia="SimSun"/>
          <w:color w:val="000000"/>
          <w:sz w:val="22"/>
          <w:szCs w:val="22"/>
          <w:lang w:val="x-none"/>
        </w:rPr>
        <w:t>……………………………………………………………..</w:t>
      </w:r>
    </w:p>
    <w:p w14:paraId="68BB8AEB" w14:textId="77777777" w:rsidR="00432749" w:rsidRPr="00E44940" w:rsidRDefault="00432749" w:rsidP="00703F5C">
      <w:pPr>
        <w:spacing w:line="276" w:lineRule="auto"/>
        <w:jc w:val="both"/>
      </w:pPr>
    </w:p>
    <w:p w14:paraId="7DCD5466" w14:textId="77777777" w:rsidR="00432749" w:rsidRPr="00E44940" w:rsidRDefault="00432749" w:rsidP="00703F5C">
      <w:pPr>
        <w:spacing w:line="276" w:lineRule="auto"/>
        <w:jc w:val="both"/>
      </w:pPr>
      <w:r w:rsidRPr="00E44940">
        <w:rPr>
          <w:rFonts w:eastAsia="SimSun"/>
          <w:color w:val="000000"/>
          <w:sz w:val="22"/>
          <w:szCs w:val="22"/>
          <w:lang w:val="x-none"/>
        </w:rPr>
        <w:t>w imieniu reprezentowanej przeze mnie firmy</w:t>
      </w:r>
      <w:r w:rsidRPr="00E44940">
        <w:rPr>
          <w:rFonts w:eastAsia="SimSun"/>
          <w:color w:val="000000"/>
          <w:sz w:val="22"/>
          <w:szCs w:val="22"/>
        </w:rPr>
        <w:t>/osoby fizycznej/ osoby fizycznej prowadzącej działalność gospodarczą/ inne ………….</w:t>
      </w:r>
      <w:r w:rsidRPr="00E44940">
        <w:rPr>
          <w:rFonts w:eastAsia="SimSun"/>
          <w:color w:val="000000"/>
          <w:sz w:val="22"/>
          <w:szCs w:val="22"/>
          <w:lang w:val="x-none"/>
        </w:rPr>
        <w:t xml:space="preserve"> oświadczam, pod odpowiedzialnością karną wynikającą z art. 297 Kodeksu karnego, że</w:t>
      </w:r>
      <w:r w:rsidRPr="00E44940">
        <w:rPr>
          <w:rFonts w:eastAsia="SimSun"/>
          <w:color w:val="000000"/>
          <w:sz w:val="22"/>
          <w:szCs w:val="22"/>
        </w:rPr>
        <w:t xml:space="preserve"> o</w:t>
      </w:r>
      <w:r w:rsidRPr="00E44940">
        <w:t>świadczam, że przy realizacji operacji w trybie przetargu nieograniczonego na:</w:t>
      </w:r>
    </w:p>
    <w:p w14:paraId="492BD6FF" w14:textId="77777777" w:rsidR="00432749" w:rsidRPr="00E44940" w:rsidRDefault="00432749" w:rsidP="00703F5C">
      <w:pPr>
        <w:spacing w:line="276" w:lineRule="auto"/>
        <w:jc w:val="both"/>
      </w:pPr>
    </w:p>
    <w:p w14:paraId="31E3DDEA" w14:textId="77777777" w:rsidR="00432749" w:rsidRPr="00E44940" w:rsidRDefault="00432749" w:rsidP="00703F5C">
      <w:pPr>
        <w:pStyle w:val="Stopka"/>
        <w:spacing w:line="276" w:lineRule="auto"/>
        <w:jc w:val="both"/>
        <w:rPr>
          <w:b/>
          <w:bCs/>
          <w:sz w:val="22"/>
          <w:lang w:val="pl-PL"/>
        </w:rPr>
      </w:pPr>
      <w:r w:rsidRPr="00E44940">
        <w:rPr>
          <w:b/>
          <w:sz w:val="22"/>
          <w:szCs w:val="22"/>
        </w:rPr>
        <w:t>Dowożenie uczniów zamieszkałych na terenie Gminy Stawiguda do szkół i placówek specjalnych w Olsztynie</w:t>
      </w:r>
    </w:p>
    <w:p w14:paraId="0DC5155B" w14:textId="77777777" w:rsidR="00432749" w:rsidRPr="00E44940" w:rsidRDefault="00432749" w:rsidP="00703F5C">
      <w:pPr>
        <w:spacing w:line="276" w:lineRule="auto"/>
        <w:jc w:val="both"/>
      </w:pPr>
    </w:p>
    <w:p w14:paraId="5CD0F223" w14:textId="77777777" w:rsidR="00432749" w:rsidRPr="00E44940" w:rsidRDefault="00432749" w:rsidP="00703F5C">
      <w:pPr>
        <w:spacing w:line="276" w:lineRule="auto"/>
        <w:jc w:val="both"/>
        <w:rPr>
          <w:b/>
          <w:sz w:val="22"/>
          <w:szCs w:val="22"/>
        </w:rPr>
      </w:pPr>
      <w:r w:rsidRPr="00E44940">
        <w:rPr>
          <w:b/>
          <w:sz w:val="22"/>
          <w:szCs w:val="22"/>
        </w:rPr>
        <w:t>zostaną zatrudnieni podwykonawcy:</w:t>
      </w:r>
    </w:p>
    <w:p w14:paraId="56E61DC0" w14:textId="77777777" w:rsidR="00432749" w:rsidRPr="00E44940" w:rsidRDefault="00432749" w:rsidP="00703F5C">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432749" w:rsidRPr="00E44940" w14:paraId="2DB45960" w14:textId="77777777" w:rsidTr="00432749">
        <w:trPr>
          <w:jc w:val="center"/>
        </w:trPr>
        <w:tc>
          <w:tcPr>
            <w:tcW w:w="3429" w:type="dxa"/>
            <w:tcBorders>
              <w:top w:val="single" w:sz="4" w:space="0" w:color="000000"/>
              <w:left w:val="single" w:sz="4" w:space="0" w:color="000000"/>
              <w:bottom w:val="single" w:sz="4" w:space="0" w:color="000000"/>
            </w:tcBorders>
          </w:tcPr>
          <w:p w14:paraId="55104450" w14:textId="77777777" w:rsidR="00432749" w:rsidRPr="00E44940" w:rsidRDefault="00432749" w:rsidP="00703F5C">
            <w:pPr>
              <w:snapToGrid w:val="0"/>
              <w:spacing w:line="276" w:lineRule="auto"/>
              <w:jc w:val="center"/>
              <w:rPr>
                <w:b/>
                <w:spacing w:val="1"/>
                <w:sz w:val="22"/>
                <w:szCs w:val="22"/>
              </w:rPr>
            </w:pPr>
            <w:r w:rsidRPr="00E44940">
              <w:rPr>
                <w:b/>
                <w:sz w:val="22"/>
                <w:szCs w:val="22"/>
              </w:rPr>
              <w:t xml:space="preserve">Zakres rzeczowy </w:t>
            </w:r>
            <w:r w:rsidRPr="00E44940">
              <w:rPr>
                <w:b/>
                <w:spacing w:val="1"/>
                <w:sz w:val="22"/>
                <w:szCs w:val="22"/>
              </w:rPr>
              <w:t>podzlecenia</w:t>
            </w:r>
          </w:p>
        </w:tc>
        <w:tc>
          <w:tcPr>
            <w:tcW w:w="1432" w:type="dxa"/>
            <w:tcBorders>
              <w:top w:val="single" w:sz="4" w:space="0" w:color="000000"/>
              <w:left w:val="single" w:sz="4" w:space="0" w:color="000000"/>
              <w:bottom w:val="single" w:sz="4" w:space="0" w:color="000000"/>
            </w:tcBorders>
          </w:tcPr>
          <w:p w14:paraId="6C198AAD" w14:textId="77777777" w:rsidR="00432749" w:rsidRPr="00E44940" w:rsidRDefault="00432749" w:rsidP="00703F5C">
            <w:pPr>
              <w:snapToGrid w:val="0"/>
              <w:spacing w:line="276" w:lineRule="auto"/>
              <w:jc w:val="center"/>
              <w:rPr>
                <w:b/>
                <w:spacing w:val="-3"/>
                <w:sz w:val="22"/>
                <w:szCs w:val="22"/>
              </w:rPr>
            </w:pPr>
            <w:r w:rsidRPr="00E44940">
              <w:rPr>
                <w:b/>
                <w:sz w:val="22"/>
                <w:szCs w:val="22"/>
              </w:rPr>
              <w:t>Udział pro</w:t>
            </w:r>
            <w:r w:rsidRPr="00E44940">
              <w:rPr>
                <w:b/>
                <w:spacing w:val="-2"/>
                <w:sz w:val="22"/>
                <w:szCs w:val="22"/>
              </w:rPr>
              <w:t xml:space="preserve">centowy </w:t>
            </w:r>
            <w:r w:rsidRPr="00E44940">
              <w:rPr>
                <w:b/>
                <w:spacing w:val="-3"/>
                <w:sz w:val="22"/>
                <w:szCs w:val="22"/>
              </w:rPr>
              <w:t>podzlecenia</w:t>
            </w:r>
          </w:p>
        </w:tc>
        <w:tc>
          <w:tcPr>
            <w:tcW w:w="2652" w:type="dxa"/>
            <w:tcBorders>
              <w:top w:val="single" w:sz="4" w:space="0" w:color="000000"/>
              <w:left w:val="single" w:sz="4" w:space="0" w:color="000000"/>
              <w:bottom w:val="single" w:sz="4" w:space="0" w:color="000000"/>
            </w:tcBorders>
          </w:tcPr>
          <w:p w14:paraId="2AE9F1FB" w14:textId="77777777" w:rsidR="00432749" w:rsidRPr="00E44940" w:rsidRDefault="00432749" w:rsidP="00703F5C">
            <w:pPr>
              <w:snapToGrid w:val="0"/>
              <w:spacing w:line="276" w:lineRule="auto"/>
              <w:rPr>
                <w:b/>
                <w:spacing w:val="5"/>
                <w:sz w:val="22"/>
                <w:szCs w:val="22"/>
              </w:rPr>
            </w:pPr>
            <w:r w:rsidRPr="00E44940">
              <w:rPr>
                <w:b/>
                <w:spacing w:val="5"/>
                <w:sz w:val="22"/>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6BF4E9A5" w14:textId="77777777" w:rsidR="00432749" w:rsidRPr="00E44940" w:rsidRDefault="00432749" w:rsidP="00703F5C">
            <w:pPr>
              <w:snapToGrid w:val="0"/>
              <w:spacing w:line="276" w:lineRule="auto"/>
              <w:rPr>
                <w:b/>
                <w:spacing w:val="-2"/>
                <w:sz w:val="22"/>
                <w:szCs w:val="22"/>
              </w:rPr>
            </w:pPr>
            <w:r w:rsidRPr="00E44940">
              <w:rPr>
                <w:b/>
                <w:spacing w:val="5"/>
                <w:sz w:val="22"/>
                <w:szCs w:val="22"/>
              </w:rPr>
              <w:t>Kwota na</w:t>
            </w:r>
            <w:r w:rsidRPr="00E44940">
              <w:rPr>
                <w:b/>
                <w:spacing w:val="1"/>
                <w:sz w:val="22"/>
                <w:szCs w:val="22"/>
              </w:rPr>
              <w:t xml:space="preserve">leżna za </w:t>
            </w:r>
            <w:r w:rsidRPr="00E44940">
              <w:rPr>
                <w:b/>
                <w:spacing w:val="2"/>
                <w:sz w:val="22"/>
                <w:szCs w:val="22"/>
              </w:rPr>
              <w:t xml:space="preserve">wykonanie </w:t>
            </w:r>
            <w:r w:rsidRPr="00E44940">
              <w:rPr>
                <w:b/>
                <w:spacing w:val="-2"/>
                <w:sz w:val="22"/>
                <w:szCs w:val="22"/>
              </w:rPr>
              <w:t>podzlecenia</w:t>
            </w:r>
          </w:p>
        </w:tc>
      </w:tr>
      <w:tr w:rsidR="00432749" w:rsidRPr="00E44940" w14:paraId="1A65273A" w14:textId="77777777" w:rsidTr="00432749">
        <w:trPr>
          <w:trHeight w:val="467"/>
          <w:jc w:val="center"/>
        </w:trPr>
        <w:tc>
          <w:tcPr>
            <w:tcW w:w="3429" w:type="dxa"/>
            <w:tcBorders>
              <w:top w:val="single" w:sz="4" w:space="0" w:color="000000"/>
              <w:left w:val="single" w:sz="4" w:space="0" w:color="000000"/>
              <w:bottom w:val="single" w:sz="4" w:space="0" w:color="000000"/>
            </w:tcBorders>
          </w:tcPr>
          <w:p w14:paraId="7AD58A38" w14:textId="77777777" w:rsidR="00432749" w:rsidRPr="00E44940" w:rsidRDefault="00432749" w:rsidP="00703F5C">
            <w:pPr>
              <w:snapToGrid w:val="0"/>
              <w:spacing w:line="276" w:lineRule="auto"/>
              <w:rPr>
                <w:sz w:val="22"/>
                <w:szCs w:val="22"/>
              </w:rPr>
            </w:pPr>
          </w:p>
          <w:p w14:paraId="6D247815" w14:textId="77777777" w:rsidR="00432749" w:rsidRPr="00E44940" w:rsidRDefault="00432749" w:rsidP="00703F5C">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B1FB3A4" w14:textId="77777777" w:rsidR="00432749" w:rsidRPr="00E44940" w:rsidRDefault="00432749" w:rsidP="00703F5C">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A3B77B6" w14:textId="77777777" w:rsidR="00432749" w:rsidRPr="00E44940" w:rsidRDefault="00432749" w:rsidP="00703F5C">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66C78DA" w14:textId="77777777" w:rsidR="00432749" w:rsidRPr="00E44940" w:rsidRDefault="00432749" w:rsidP="00703F5C">
            <w:pPr>
              <w:snapToGrid w:val="0"/>
              <w:spacing w:line="276" w:lineRule="auto"/>
              <w:rPr>
                <w:sz w:val="22"/>
                <w:szCs w:val="22"/>
              </w:rPr>
            </w:pPr>
          </w:p>
        </w:tc>
      </w:tr>
      <w:tr w:rsidR="00432749" w:rsidRPr="00E44940" w14:paraId="09BBFDB1" w14:textId="77777777" w:rsidTr="00432749">
        <w:trPr>
          <w:trHeight w:val="467"/>
          <w:jc w:val="center"/>
        </w:trPr>
        <w:tc>
          <w:tcPr>
            <w:tcW w:w="3429" w:type="dxa"/>
            <w:tcBorders>
              <w:top w:val="single" w:sz="4" w:space="0" w:color="000000"/>
              <w:left w:val="single" w:sz="4" w:space="0" w:color="000000"/>
              <w:bottom w:val="single" w:sz="4" w:space="0" w:color="000000"/>
            </w:tcBorders>
          </w:tcPr>
          <w:p w14:paraId="359EA25B" w14:textId="77777777" w:rsidR="00432749" w:rsidRPr="00E44940" w:rsidRDefault="00432749" w:rsidP="00703F5C">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1C73F13" w14:textId="77777777" w:rsidR="00432749" w:rsidRPr="00E44940" w:rsidRDefault="00432749" w:rsidP="00703F5C">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3CB7059" w14:textId="77777777" w:rsidR="00432749" w:rsidRPr="00E44940" w:rsidRDefault="00432749" w:rsidP="00703F5C">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5EA20C3A" w14:textId="77777777" w:rsidR="00432749" w:rsidRPr="00E44940" w:rsidRDefault="00432749" w:rsidP="00703F5C">
            <w:pPr>
              <w:snapToGrid w:val="0"/>
              <w:spacing w:line="276" w:lineRule="auto"/>
              <w:rPr>
                <w:sz w:val="22"/>
                <w:szCs w:val="22"/>
              </w:rPr>
            </w:pPr>
          </w:p>
        </w:tc>
      </w:tr>
      <w:tr w:rsidR="00432749" w:rsidRPr="00E44940" w14:paraId="72B14A58" w14:textId="77777777" w:rsidTr="00432749">
        <w:trPr>
          <w:trHeight w:val="467"/>
          <w:jc w:val="center"/>
        </w:trPr>
        <w:tc>
          <w:tcPr>
            <w:tcW w:w="3429" w:type="dxa"/>
            <w:tcBorders>
              <w:top w:val="single" w:sz="4" w:space="0" w:color="000000"/>
              <w:left w:val="single" w:sz="4" w:space="0" w:color="000000"/>
              <w:bottom w:val="single" w:sz="4" w:space="0" w:color="000000"/>
            </w:tcBorders>
          </w:tcPr>
          <w:p w14:paraId="0C002301" w14:textId="77777777" w:rsidR="00432749" w:rsidRPr="00E44940" w:rsidRDefault="00432749" w:rsidP="00703F5C">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C4B9D93" w14:textId="77777777" w:rsidR="00432749" w:rsidRPr="00E44940" w:rsidRDefault="00432749" w:rsidP="00703F5C">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BE903CA" w14:textId="77777777" w:rsidR="00432749" w:rsidRPr="00E44940" w:rsidRDefault="00432749" w:rsidP="00703F5C">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35435219" w14:textId="77777777" w:rsidR="00432749" w:rsidRPr="00E44940" w:rsidRDefault="00432749" w:rsidP="00703F5C">
            <w:pPr>
              <w:snapToGrid w:val="0"/>
              <w:spacing w:line="276" w:lineRule="auto"/>
              <w:rPr>
                <w:sz w:val="22"/>
                <w:szCs w:val="22"/>
              </w:rPr>
            </w:pPr>
          </w:p>
        </w:tc>
      </w:tr>
      <w:tr w:rsidR="00432749" w:rsidRPr="00E44940" w14:paraId="3C3A8053" w14:textId="77777777" w:rsidTr="00432749">
        <w:trPr>
          <w:trHeight w:val="467"/>
          <w:jc w:val="center"/>
        </w:trPr>
        <w:tc>
          <w:tcPr>
            <w:tcW w:w="3429" w:type="dxa"/>
            <w:tcBorders>
              <w:top w:val="single" w:sz="4" w:space="0" w:color="000000"/>
              <w:left w:val="single" w:sz="4" w:space="0" w:color="000000"/>
              <w:bottom w:val="single" w:sz="4" w:space="0" w:color="000000"/>
            </w:tcBorders>
          </w:tcPr>
          <w:p w14:paraId="167DF3D4" w14:textId="77777777" w:rsidR="00432749" w:rsidRPr="00E44940" w:rsidRDefault="00432749" w:rsidP="00703F5C">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78FFC82E" w14:textId="77777777" w:rsidR="00432749" w:rsidRPr="00E44940" w:rsidRDefault="00432749" w:rsidP="00703F5C">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7AF8772" w14:textId="77777777" w:rsidR="00432749" w:rsidRPr="00E44940" w:rsidRDefault="00432749" w:rsidP="00703F5C">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73EBE844" w14:textId="77777777" w:rsidR="00432749" w:rsidRPr="00E44940" w:rsidRDefault="00432749" w:rsidP="00703F5C">
            <w:pPr>
              <w:snapToGrid w:val="0"/>
              <w:spacing w:line="276" w:lineRule="auto"/>
              <w:rPr>
                <w:sz w:val="22"/>
                <w:szCs w:val="22"/>
              </w:rPr>
            </w:pPr>
          </w:p>
        </w:tc>
      </w:tr>
    </w:tbl>
    <w:p w14:paraId="2B59C14D" w14:textId="77777777" w:rsidR="00432749" w:rsidRPr="00E44940" w:rsidRDefault="00432749" w:rsidP="00703F5C">
      <w:pPr>
        <w:spacing w:line="276" w:lineRule="auto"/>
        <w:jc w:val="both"/>
        <w:rPr>
          <w:b/>
        </w:rPr>
      </w:pPr>
      <w:r w:rsidRPr="00E44940">
        <w:rPr>
          <w:b/>
        </w:rPr>
        <w:tab/>
      </w:r>
    </w:p>
    <w:p w14:paraId="2D5975F3" w14:textId="77777777" w:rsidR="00432749" w:rsidRPr="00E44940" w:rsidRDefault="00432749" w:rsidP="00703F5C">
      <w:pPr>
        <w:spacing w:line="276" w:lineRule="auto"/>
        <w:jc w:val="both"/>
        <w:rPr>
          <w:b/>
        </w:rPr>
      </w:pPr>
      <w:r w:rsidRPr="00E44940">
        <w:rPr>
          <w:b/>
        </w:rPr>
        <w:t>Oświadczam, że na etapie składania ofert zawarłem/ nie zawarłem*) umowy z Podwykonawcą.</w:t>
      </w:r>
    </w:p>
    <w:p w14:paraId="5C0EAFFC" w14:textId="77777777" w:rsidR="00432749" w:rsidRPr="00E44940" w:rsidRDefault="00432749" w:rsidP="00703F5C">
      <w:pPr>
        <w:spacing w:line="276" w:lineRule="auto"/>
        <w:jc w:val="both"/>
        <w:rPr>
          <w:b/>
        </w:rPr>
      </w:pPr>
    </w:p>
    <w:p w14:paraId="3A82460A" w14:textId="77777777" w:rsidR="00432749" w:rsidRPr="00E44940" w:rsidRDefault="00432749" w:rsidP="00703F5C">
      <w:pPr>
        <w:spacing w:line="276" w:lineRule="auto"/>
        <w:jc w:val="both"/>
        <w:rPr>
          <w:b/>
        </w:rPr>
      </w:pPr>
      <w:r w:rsidRPr="00E44940">
        <w:rPr>
          <w:b/>
        </w:rPr>
        <w:t xml:space="preserve">W przypadku zawarcia umowy z Podwykonawcą należy ją dostarczyć Zamawiającemu </w:t>
      </w:r>
    </w:p>
    <w:p w14:paraId="32C5D243" w14:textId="77777777" w:rsidR="00432749" w:rsidRPr="00E44940" w:rsidRDefault="00432749" w:rsidP="00703F5C">
      <w:pPr>
        <w:spacing w:line="276" w:lineRule="auto"/>
        <w:jc w:val="both"/>
        <w:rPr>
          <w:b/>
        </w:rPr>
      </w:pPr>
      <w:r w:rsidRPr="00E44940">
        <w:rPr>
          <w:b/>
        </w:rPr>
        <w:t>w ciągu 7 dni od jej zawarcia.</w:t>
      </w:r>
    </w:p>
    <w:p w14:paraId="6A202C01" w14:textId="77777777" w:rsidR="00432749" w:rsidRPr="00E44940" w:rsidRDefault="00432749" w:rsidP="00703F5C">
      <w:pPr>
        <w:spacing w:line="276" w:lineRule="auto"/>
        <w:jc w:val="both"/>
        <w:rPr>
          <w:b/>
        </w:rPr>
      </w:pPr>
    </w:p>
    <w:p w14:paraId="6F451021" w14:textId="77777777" w:rsidR="00432749" w:rsidRPr="00E44940" w:rsidRDefault="00432749" w:rsidP="00703F5C">
      <w:pPr>
        <w:spacing w:line="276" w:lineRule="auto"/>
        <w:jc w:val="both"/>
        <w:rPr>
          <w:sz w:val="20"/>
          <w:szCs w:val="20"/>
        </w:rPr>
      </w:pPr>
      <w:r w:rsidRPr="00E44940">
        <w:rPr>
          <w:sz w:val="20"/>
          <w:szCs w:val="20"/>
        </w:rPr>
        <w:t xml:space="preserve">*) Wykonawca podaje nazwę podwykonawcy w przypadku, gdy Wykonawca na potwierdzenie warunku udziału </w:t>
      </w:r>
    </w:p>
    <w:p w14:paraId="4788C629" w14:textId="41A19FCC" w:rsidR="00432749" w:rsidRPr="00E44940" w:rsidRDefault="00432749" w:rsidP="00703F5C">
      <w:pPr>
        <w:spacing w:line="276" w:lineRule="auto"/>
        <w:jc w:val="both"/>
        <w:rPr>
          <w:b/>
        </w:rPr>
      </w:pPr>
      <w:r w:rsidRPr="00E44940">
        <w:rPr>
          <w:sz w:val="20"/>
          <w:szCs w:val="20"/>
        </w:rPr>
        <w:t>w postępowaniu na podstawie art. 22 ust. 1 na</w:t>
      </w:r>
      <w:r w:rsidRPr="00E44940">
        <w:rPr>
          <w:b/>
        </w:rPr>
        <w:t xml:space="preserve"> </w:t>
      </w:r>
      <w:r w:rsidRPr="00E44940">
        <w:rPr>
          <w:sz w:val="20"/>
          <w:szCs w:val="20"/>
        </w:rPr>
        <w:t xml:space="preserve">polega na zasobach innych podmiotów na zasadach określonych </w:t>
      </w:r>
      <w:r w:rsidR="001648F1" w:rsidRPr="001648F1">
        <w:rPr>
          <w:sz w:val="20"/>
          <w:szCs w:val="20"/>
        </w:rPr>
        <w:t>art. 22 ust. 1</w:t>
      </w:r>
      <w:r w:rsidRPr="00E44940">
        <w:rPr>
          <w:sz w:val="20"/>
          <w:szCs w:val="20"/>
        </w:rPr>
        <w:t>.</w:t>
      </w:r>
    </w:p>
    <w:p w14:paraId="6526FC9E" w14:textId="77777777" w:rsidR="00432749" w:rsidRPr="00E44940" w:rsidRDefault="00432749" w:rsidP="00703F5C">
      <w:pPr>
        <w:spacing w:line="276" w:lineRule="auto"/>
        <w:jc w:val="both"/>
      </w:pPr>
    </w:p>
    <w:p w14:paraId="23B61E8E" w14:textId="77777777" w:rsidR="00A53053" w:rsidRPr="00E44940" w:rsidRDefault="00A53053" w:rsidP="00A53053">
      <w:pPr>
        <w:spacing w:line="276" w:lineRule="auto"/>
        <w:jc w:val="both"/>
        <w:rPr>
          <w:sz w:val="20"/>
          <w:szCs w:val="20"/>
        </w:rPr>
      </w:pPr>
      <w:r w:rsidRPr="00E44940">
        <w:rPr>
          <w:sz w:val="20"/>
          <w:szCs w:val="20"/>
        </w:rPr>
        <w:t xml:space="preserve">…………….……. dnia ………….……. r. </w:t>
      </w:r>
    </w:p>
    <w:p w14:paraId="1CBEE94E" w14:textId="77777777" w:rsidR="00A53053" w:rsidRPr="00E44940" w:rsidRDefault="00A53053" w:rsidP="00A53053">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63092642" w14:textId="77777777" w:rsidR="00A53053" w:rsidRPr="00E44940" w:rsidRDefault="00A53053" w:rsidP="00A53053">
      <w:pPr>
        <w:tabs>
          <w:tab w:val="left" w:pos="6804"/>
        </w:tabs>
        <w:spacing w:line="276" w:lineRule="auto"/>
        <w:jc w:val="both"/>
        <w:rPr>
          <w:i/>
          <w:sz w:val="16"/>
          <w:szCs w:val="16"/>
        </w:rPr>
      </w:pPr>
      <w:r w:rsidRPr="00E44940">
        <w:rPr>
          <w:i/>
          <w:sz w:val="16"/>
          <w:szCs w:val="16"/>
        </w:rPr>
        <w:tab/>
        <w:t>(podpis)</w:t>
      </w:r>
    </w:p>
    <w:p w14:paraId="710D9268" w14:textId="77777777" w:rsidR="00657BBC" w:rsidRPr="00E44940" w:rsidRDefault="00432749" w:rsidP="00703F5C">
      <w:pPr>
        <w:suppressAutoHyphens w:val="0"/>
        <w:spacing w:line="276" w:lineRule="auto"/>
        <w:jc w:val="right"/>
        <w:rPr>
          <w:b/>
          <w:sz w:val="22"/>
          <w:szCs w:val="22"/>
        </w:rPr>
      </w:pPr>
      <w:r w:rsidRPr="00E44940">
        <w:rPr>
          <w:sz w:val="18"/>
          <w:szCs w:val="18"/>
        </w:rPr>
        <w:br w:type="page"/>
      </w:r>
      <w:r w:rsidR="00657BBC" w:rsidRPr="00E44940">
        <w:rPr>
          <w:b/>
          <w:sz w:val="22"/>
          <w:szCs w:val="22"/>
        </w:rPr>
        <w:lastRenderedPageBreak/>
        <w:t xml:space="preserve">Załącznik nr </w:t>
      </w:r>
      <w:r w:rsidR="00B42A1F" w:rsidRPr="00E44940">
        <w:rPr>
          <w:b/>
          <w:sz w:val="22"/>
          <w:szCs w:val="22"/>
        </w:rPr>
        <w:t>13</w:t>
      </w:r>
      <w:r w:rsidR="00657BBC" w:rsidRPr="00E44940">
        <w:rPr>
          <w:b/>
          <w:sz w:val="22"/>
          <w:szCs w:val="22"/>
        </w:rPr>
        <w:t xml:space="preserve"> do SIWZ</w:t>
      </w:r>
    </w:p>
    <w:p w14:paraId="30B69738" w14:textId="77777777" w:rsidR="00657BBC" w:rsidRPr="00E44940" w:rsidRDefault="00657BBC" w:rsidP="00703F5C">
      <w:pPr>
        <w:spacing w:line="276" w:lineRule="auto"/>
        <w:ind w:left="283"/>
        <w:jc w:val="right"/>
        <w:rPr>
          <w:b/>
          <w:sz w:val="22"/>
          <w:szCs w:val="22"/>
        </w:rPr>
      </w:pPr>
    </w:p>
    <w:p w14:paraId="67D4077F" w14:textId="77777777" w:rsidR="00657BBC" w:rsidRPr="00E44940" w:rsidRDefault="00657BBC" w:rsidP="00703F5C">
      <w:pPr>
        <w:pBdr>
          <w:top w:val="single" w:sz="4" w:space="1" w:color="auto"/>
          <w:left w:val="single" w:sz="4" w:space="0" w:color="auto"/>
          <w:bottom w:val="single" w:sz="4" w:space="0" w:color="auto"/>
          <w:right w:val="single" w:sz="4" w:space="4" w:color="auto"/>
        </w:pBdr>
        <w:suppressAutoHyphens w:val="0"/>
        <w:spacing w:line="276" w:lineRule="auto"/>
        <w:rPr>
          <w:rFonts w:eastAsia="Calibri"/>
          <w:b/>
          <w:sz w:val="28"/>
          <w:szCs w:val="22"/>
          <w:lang w:eastAsia="en-US"/>
        </w:rPr>
      </w:pPr>
    </w:p>
    <w:p w14:paraId="4C309044" w14:textId="77777777" w:rsidR="00657BBC" w:rsidRPr="00E44940" w:rsidRDefault="00657BBC" w:rsidP="00703F5C">
      <w:pPr>
        <w:pBdr>
          <w:top w:val="single" w:sz="4" w:space="1" w:color="auto"/>
          <w:left w:val="single" w:sz="4" w:space="0" w:color="auto"/>
          <w:bottom w:val="single" w:sz="4" w:space="0" w:color="auto"/>
          <w:right w:val="single" w:sz="4" w:space="4" w:color="auto"/>
        </w:pBdr>
        <w:suppressAutoHyphens w:val="0"/>
        <w:spacing w:line="276" w:lineRule="auto"/>
        <w:jc w:val="center"/>
        <w:rPr>
          <w:rFonts w:eastAsia="Calibri"/>
          <w:b/>
          <w:sz w:val="28"/>
          <w:szCs w:val="22"/>
          <w:lang w:eastAsia="en-US"/>
        </w:rPr>
      </w:pPr>
      <w:r w:rsidRPr="00E44940">
        <w:rPr>
          <w:rFonts w:eastAsia="Calibri"/>
          <w:b/>
          <w:sz w:val="28"/>
          <w:szCs w:val="22"/>
          <w:lang w:eastAsia="en-US"/>
        </w:rPr>
        <w:t>OŚWIADCZENIE WYKONAWCY</w:t>
      </w:r>
    </w:p>
    <w:p w14:paraId="7E1B6794" w14:textId="77777777" w:rsidR="00657BBC" w:rsidRPr="00E44940" w:rsidRDefault="00657BBC" w:rsidP="00703F5C">
      <w:pPr>
        <w:pBdr>
          <w:top w:val="single" w:sz="4" w:space="1" w:color="auto"/>
          <w:left w:val="single" w:sz="4" w:space="0" w:color="auto"/>
          <w:bottom w:val="single" w:sz="4" w:space="0" w:color="auto"/>
          <w:right w:val="single" w:sz="4" w:space="4" w:color="auto"/>
        </w:pBdr>
        <w:suppressAutoHyphens w:val="0"/>
        <w:spacing w:line="276" w:lineRule="auto"/>
        <w:jc w:val="center"/>
        <w:rPr>
          <w:rFonts w:eastAsia="Calibri"/>
          <w:b/>
          <w:sz w:val="28"/>
          <w:szCs w:val="22"/>
          <w:lang w:eastAsia="en-US"/>
        </w:rPr>
      </w:pPr>
    </w:p>
    <w:p w14:paraId="7C6181A9" w14:textId="77777777" w:rsidR="00657BBC" w:rsidRPr="00E44940" w:rsidRDefault="00657BBC" w:rsidP="00703F5C">
      <w:pPr>
        <w:suppressAutoHyphens w:val="0"/>
        <w:spacing w:line="276" w:lineRule="auto"/>
        <w:rPr>
          <w:rFonts w:eastAsia="Calibri"/>
          <w:b/>
          <w:sz w:val="22"/>
          <w:szCs w:val="22"/>
          <w:lang w:eastAsia="en-US"/>
        </w:rPr>
      </w:pPr>
    </w:p>
    <w:p w14:paraId="43B83BFC" w14:textId="77777777" w:rsidR="00432749" w:rsidRPr="00E44940" w:rsidRDefault="00432749" w:rsidP="00703F5C">
      <w:pPr>
        <w:widowControl w:val="0"/>
        <w:suppressAutoHyphens w:val="0"/>
        <w:autoSpaceDE w:val="0"/>
        <w:spacing w:line="276" w:lineRule="auto"/>
        <w:rPr>
          <w:rFonts w:eastAsia="SimSun"/>
          <w:color w:val="000000"/>
          <w:sz w:val="22"/>
          <w:szCs w:val="22"/>
          <w:lang w:eastAsia="en-US"/>
        </w:rPr>
      </w:pPr>
      <w:r w:rsidRPr="00E44940">
        <w:rPr>
          <w:rFonts w:eastAsia="SimSun"/>
          <w:color w:val="000000"/>
          <w:sz w:val="22"/>
          <w:szCs w:val="22"/>
          <w:lang w:val="x-none" w:eastAsia="en-US"/>
        </w:rPr>
        <w:t>Ja (imię i nazwisko)</w:t>
      </w:r>
      <w:r w:rsidR="00657BBC" w:rsidRPr="00E44940">
        <w:rPr>
          <w:rFonts w:eastAsia="SimSun"/>
          <w:color w:val="000000"/>
          <w:sz w:val="22"/>
          <w:szCs w:val="22"/>
          <w:lang w:val="x-none" w:eastAsia="en-US"/>
        </w:rPr>
        <w:t>:</w:t>
      </w:r>
      <w:r w:rsidR="008D54F9" w:rsidRPr="00E44940">
        <w:rPr>
          <w:rFonts w:eastAsia="SimSun"/>
          <w:color w:val="000000"/>
          <w:sz w:val="22"/>
          <w:szCs w:val="22"/>
          <w:lang w:val="x-none" w:eastAsia="en-US"/>
        </w:rPr>
        <w:t xml:space="preserve"> </w:t>
      </w:r>
    </w:p>
    <w:p w14:paraId="0DE21BAD" w14:textId="77777777" w:rsidR="00657BBC" w:rsidRPr="00E44940" w:rsidRDefault="00657BBC" w:rsidP="00703F5C">
      <w:pPr>
        <w:widowControl w:val="0"/>
        <w:suppressAutoHyphens w:val="0"/>
        <w:autoSpaceDE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w:t>
      </w:r>
      <w:r w:rsidR="00432749" w:rsidRPr="00E44940">
        <w:rPr>
          <w:rFonts w:eastAsia="SimSun"/>
          <w:color w:val="000000"/>
          <w:sz w:val="22"/>
          <w:szCs w:val="22"/>
          <w:lang w:val="x-none" w:eastAsia="en-US"/>
        </w:rPr>
        <w:t>…</w:t>
      </w:r>
      <w:r w:rsidR="00432749" w:rsidRPr="00E44940">
        <w:rPr>
          <w:rFonts w:eastAsia="SimSun"/>
          <w:color w:val="000000"/>
          <w:sz w:val="22"/>
          <w:szCs w:val="22"/>
          <w:lang w:eastAsia="en-US"/>
        </w:rPr>
        <w:t>…………</w:t>
      </w:r>
    </w:p>
    <w:p w14:paraId="364C6941" w14:textId="77777777" w:rsidR="00657BBC" w:rsidRPr="00E44940" w:rsidRDefault="00657BBC" w:rsidP="00703F5C">
      <w:pPr>
        <w:widowControl w:val="0"/>
        <w:suppressAutoHyphens w:val="0"/>
        <w:autoSpaceDE w:val="0"/>
        <w:spacing w:line="276" w:lineRule="auto"/>
        <w:jc w:val="both"/>
        <w:rPr>
          <w:rFonts w:eastAsia="SimSun"/>
          <w:color w:val="000000"/>
          <w:sz w:val="22"/>
          <w:szCs w:val="22"/>
          <w:lang w:val="x-none" w:eastAsia="en-US"/>
        </w:rPr>
      </w:pPr>
    </w:p>
    <w:p w14:paraId="2C6EBF4D" w14:textId="77777777" w:rsidR="00432749" w:rsidRPr="00E44940" w:rsidRDefault="00657BBC" w:rsidP="00703F5C">
      <w:pPr>
        <w:widowControl w:val="0"/>
        <w:suppressAutoHyphens w:val="0"/>
        <w:autoSpaceDE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rep</w:t>
      </w:r>
      <w:r w:rsidR="00432749" w:rsidRPr="00E44940">
        <w:rPr>
          <w:rFonts w:eastAsia="SimSun"/>
          <w:color w:val="000000"/>
          <w:sz w:val="22"/>
          <w:szCs w:val="22"/>
          <w:lang w:val="x-none" w:eastAsia="en-US"/>
        </w:rPr>
        <w:t>rezentujący firmę (nazwa firmy)</w:t>
      </w:r>
      <w:r w:rsidRPr="00E44940">
        <w:rPr>
          <w:rFonts w:eastAsia="SimSun"/>
          <w:color w:val="000000"/>
          <w:sz w:val="22"/>
          <w:szCs w:val="22"/>
          <w:lang w:val="x-none" w:eastAsia="en-US"/>
        </w:rPr>
        <w:t xml:space="preserve">: </w:t>
      </w:r>
    </w:p>
    <w:p w14:paraId="2FADBAE6" w14:textId="77777777" w:rsidR="00657BBC" w:rsidRPr="00E44940" w:rsidRDefault="00657BBC" w:rsidP="00703F5C">
      <w:pPr>
        <w:widowControl w:val="0"/>
        <w:suppressAutoHyphens w:val="0"/>
        <w:autoSpaceDE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w:t>
      </w:r>
      <w:r w:rsidR="00432749" w:rsidRPr="00E44940">
        <w:rPr>
          <w:rFonts w:eastAsia="SimSun"/>
          <w:color w:val="000000"/>
          <w:sz w:val="22"/>
          <w:szCs w:val="22"/>
          <w:lang w:val="x-none" w:eastAsia="en-US"/>
        </w:rPr>
        <w:t>…</w:t>
      </w:r>
      <w:r w:rsidR="00432749" w:rsidRPr="00E44940">
        <w:rPr>
          <w:rFonts w:eastAsia="SimSun"/>
          <w:color w:val="000000"/>
          <w:sz w:val="22"/>
          <w:szCs w:val="22"/>
          <w:lang w:eastAsia="en-US"/>
        </w:rPr>
        <w:t>…………………………</w:t>
      </w:r>
    </w:p>
    <w:p w14:paraId="36E7DFCC" w14:textId="77777777" w:rsidR="00657BBC" w:rsidRPr="00E44940" w:rsidRDefault="00657BBC" w:rsidP="00703F5C">
      <w:pPr>
        <w:widowControl w:val="0"/>
        <w:suppressAutoHyphens w:val="0"/>
        <w:autoSpaceDE w:val="0"/>
        <w:spacing w:line="276" w:lineRule="auto"/>
        <w:jc w:val="both"/>
        <w:rPr>
          <w:rFonts w:eastAsia="SimSun"/>
          <w:color w:val="000000"/>
          <w:sz w:val="22"/>
          <w:szCs w:val="22"/>
          <w:lang w:val="x-none" w:eastAsia="en-US"/>
        </w:rPr>
      </w:pPr>
    </w:p>
    <w:p w14:paraId="78817191" w14:textId="77777777" w:rsidR="00432749" w:rsidRPr="00E44940" w:rsidRDefault="00657BBC" w:rsidP="00703F5C">
      <w:pPr>
        <w:widowControl w:val="0"/>
        <w:suppressAutoHyphens w:val="0"/>
        <w:autoSpaceDE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jako – upoważniony na</w:t>
      </w:r>
      <w:r w:rsidR="00432749" w:rsidRPr="00E44940">
        <w:rPr>
          <w:rFonts w:eastAsia="SimSun"/>
          <w:color w:val="000000"/>
          <w:sz w:val="22"/>
          <w:szCs w:val="22"/>
          <w:lang w:val="x-none" w:eastAsia="en-US"/>
        </w:rPr>
        <w:t xml:space="preserve"> piśmie lub wpisany w rejestrze</w:t>
      </w:r>
      <w:r w:rsidRPr="00E44940">
        <w:rPr>
          <w:rFonts w:eastAsia="SimSun"/>
          <w:color w:val="000000"/>
          <w:sz w:val="22"/>
          <w:szCs w:val="22"/>
          <w:lang w:val="x-none" w:eastAsia="en-US"/>
        </w:rPr>
        <w:t xml:space="preserve">: </w:t>
      </w:r>
    </w:p>
    <w:p w14:paraId="18EECD6D" w14:textId="77777777" w:rsidR="00657BBC" w:rsidRPr="00E44940" w:rsidRDefault="00657BBC" w:rsidP="00703F5C">
      <w:pPr>
        <w:widowControl w:val="0"/>
        <w:suppressAutoHyphens w:val="0"/>
        <w:autoSpaceDE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w:t>
      </w:r>
      <w:r w:rsidR="00432749" w:rsidRPr="00E44940">
        <w:rPr>
          <w:rFonts w:eastAsia="SimSun"/>
          <w:color w:val="000000"/>
          <w:sz w:val="22"/>
          <w:szCs w:val="22"/>
          <w:lang w:val="x-none" w:eastAsia="en-US"/>
        </w:rPr>
        <w:t>…</w:t>
      </w:r>
      <w:r w:rsidR="00432749" w:rsidRPr="00E44940">
        <w:rPr>
          <w:rFonts w:eastAsia="SimSun"/>
          <w:color w:val="000000"/>
          <w:sz w:val="22"/>
          <w:szCs w:val="22"/>
          <w:lang w:eastAsia="en-US"/>
        </w:rPr>
        <w:t>………………………………………………</w:t>
      </w:r>
    </w:p>
    <w:p w14:paraId="1C4B8AEB" w14:textId="77777777" w:rsidR="00657BBC" w:rsidRPr="00E44940" w:rsidRDefault="00657BBC" w:rsidP="00703F5C">
      <w:pPr>
        <w:suppressAutoHyphens w:val="0"/>
        <w:spacing w:line="276" w:lineRule="auto"/>
        <w:jc w:val="both"/>
        <w:rPr>
          <w:sz w:val="22"/>
          <w:szCs w:val="22"/>
          <w:lang w:eastAsia="en-US"/>
        </w:rPr>
      </w:pPr>
    </w:p>
    <w:p w14:paraId="191D1551" w14:textId="77777777" w:rsidR="00657BBC" w:rsidRPr="00E44940" w:rsidRDefault="00657BBC" w:rsidP="00703F5C">
      <w:pPr>
        <w:suppressAutoHyphens w:val="0"/>
        <w:spacing w:line="276" w:lineRule="auto"/>
        <w:jc w:val="both"/>
        <w:rPr>
          <w:rFonts w:eastAsia="SimSun"/>
          <w:color w:val="000000"/>
          <w:sz w:val="22"/>
          <w:szCs w:val="22"/>
          <w:lang w:eastAsia="en-US"/>
        </w:rPr>
      </w:pPr>
      <w:r w:rsidRPr="00E44940">
        <w:rPr>
          <w:rFonts w:eastAsia="SimSun"/>
          <w:color w:val="000000"/>
          <w:sz w:val="22"/>
          <w:szCs w:val="22"/>
          <w:lang w:val="x-none" w:eastAsia="en-US"/>
        </w:rPr>
        <w:t>Przystępując do udziału w postępowaniu o udzielenie zamówienia publicznego w trybie przetargu nieograniczonego na realizację przedmiotu zamówienia:</w:t>
      </w:r>
      <w:r w:rsidRPr="00E44940">
        <w:rPr>
          <w:rFonts w:eastAsia="SimSun"/>
          <w:color w:val="000000"/>
          <w:sz w:val="22"/>
          <w:szCs w:val="22"/>
          <w:lang w:eastAsia="en-US"/>
        </w:rPr>
        <w:t xml:space="preserve"> </w:t>
      </w:r>
    </w:p>
    <w:p w14:paraId="0BC783E5" w14:textId="77777777" w:rsidR="00A53053" w:rsidRDefault="00A53053" w:rsidP="00703F5C">
      <w:pPr>
        <w:pStyle w:val="Stopka"/>
        <w:spacing w:line="276" w:lineRule="auto"/>
        <w:rPr>
          <w:b/>
          <w:sz w:val="22"/>
          <w:szCs w:val="22"/>
          <w:lang w:val="pl-PL"/>
        </w:rPr>
      </w:pPr>
    </w:p>
    <w:p w14:paraId="001B95E7" w14:textId="77777777" w:rsidR="00BA5C37" w:rsidRPr="00A53053" w:rsidRDefault="00BA5C37" w:rsidP="00703F5C">
      <w:pPr>
        <w:pStyle w:val="Stopka"/>
        <w:spacing w:line="276" w:lineRule="auto"/>
        <w:rPr>
          <w:b/>
          <w:bCs/>
          <w:sz w:val="22"/>
          <w:lang w:val="pl-PL"/>
        </w:rPr>
      </w:pPr>
      <w:r w:rsidRPr="00E44940">
        <w:rPr>
          <w:b/>
          <w:sz w:val="22"/>
          <w:szCs w:val="22"/>
        </w:rPr>
        <w:t>Dowożenie</w:t>
      </w:r>
      <w:r w:rsidR="008D54F9" w:rsidRPr="00E44940">
        <w:rPr>
          <w:b/>
          <w:sz w:val="22"/>
          <w:szCs w:val="22"/>
        </w:rPr>
        <w:t xml:space="preserve"> </w:t>
      </w:r>
      <w:r w:rsidRPr="00E44940">
        <w:rPr>
          <w:b/>
          <w:sz w:val="22"/>
          <w:szCs w:val="22"/>
        </w:rPr>
        <w:t>uczniów zamieszkałych na terenie Gminy Stawiguda do szkół i pla</w:t>
      </w:r>
      <w:r w:rsidR="00A53053">
        <w:rPr>
          <w:b/>
          <w:sz w:val="22"/>
          <w:szCs w:val="22"/>
        </w:rPr>
        <w:t>cówek specjalnych w Olsztynie</w:t>
      </w:r>
    </w:p>
    <w:p w14:paraId="3D526AC0" w14:textId="77777777" w:rsidR="00F83A51" w:rsidRPr="00E44940" w:rsidRDefault="00F83A51" w:rsidP="00703F5C">
      <w:pPr>
        <w:suppressAutoHyphens w:val="0"/>
        <w:spacing w:line="276" w:lineRule="auto"/>
        <w:jc w:val="both"/>
        <w:rPr>
          <w:rFonts w:eastAsia="SimSun"/>
          <w:color w:val="000000"/>
          <w:sz w:val="22"/>
          <w:szCs w:val="22"/>
          <w:lang w:eastAsia="en-US"/>
        </w:rPr>
      </w:pPr>
    </w:p>
    <w:p w14:paraId="1DD62B8F" w14:textId="77777777" w:rsidR="00657BBC" w:rsidRPr="00E44940" w:rsidRDefault="00657BBC" w:rsidP="00703F5C">
      <w:pPr>
        <w:suppressAutoHyphens w:val="0"/>
        <w:spacing w:line="276" w:lineRule="auto"/>
        <w:jc w:val="both"/>
        <w:rPr>
          <w:rFonts w:eastAsia="SimSun"/>
          <w:color w:val="000000"/>
          <w:sz w:val="22"/>
          <w:szCs w:val="22"/>
          <w:lang w:val="x-none" w:eastAsia="en-US"/>
        </w:rPr>
      </w:pPr>
      <w:r w:rsidRPr="00E44940">
        <w:rPr>
          <w:rFonts w:eastAsia="SimSun"/>
          <w:color w:val="000000"/>
          <w:sz w:val="22"/>
          <w:szCs w:val="22"/>
          <w:lang w:val="x-none" w:eastAsia="en-US"/>
        </w:rPr>
        <w:t>Oświadczam/my, że</w:t>
      </w:r>
      <w:r w:rsidRPr="00E44940">
        <w:rPr>
          <w:rFonts w:eastAsia="SimSun"/>
          <w:color w:val="000000"/>
          <w:sz w:val="22"/>
          <w:szCs w:val="22"/>
          <w:lang w:eastAsia="en-US"/>
        </w:rPr>
        <w:t>:</w:t>
      </w:r>
      <w:r w:rsidRPr="00E44940">
        <w:rPr>
          <w:rFonts w:eastAsia="SimSun"/>
          <w:color w:val="000000"/>
          <w:sz w:val="22"/>
          <w:szCs w:val="22"/>
          <w:lang w:val="x-none" w:eastAsia="en-US"/>
        </w:rPr>
        <w:t xml:space="preserve"> </w:t>
      </w:r>
    </w:p>
    <w:p w14:paraId="3C51CCB7" w14:textId="77777777" w:rsidR="00657BBC" w:rsidRPr="00E44940" w:rsidRDefault="00657BBC" w:rsidP="00A3209D">
      <w:pPr>
        <w:numPr>
          <w:ilvl w:val="0"/>
          <w:numId w:val="6"/>
        </w:numPr>
        <w:suppressAutoHyphens w:val="0"/>
        <w:spacing w:line="276" w:lineRule="auto"/>
        <w:jc w:val="both"/>
        <w:rPr>
          <w:sz w:val="22"/>
          <w:szCs w:val="22"/>
          <w:lang w:eastAsia="en-US"/>
        </w:rPr>
      </w:pPr>
      <w:r w:rsidRPr="00E44940">
        <w:rPr>
          <w:rFonts w:eastAsia="SimSun"/>
          <w:color w:val="000000"/>
          <w:sz w:val="22"/>
          <w:szCs w:val="22"/>
          <w:lang w:val="x-none" w:eastAsia="en-US"/>
        </w:rPr>
        <w:t>podana cena nakłada</w:t>
      </w:r>
      <w:r w:rsidRPr="00E44940">
        <w:rPr>
          <w:rFonts w:eastAsia="SimSun"/>
          <w:color w:val="000000"/>
          <w:sz w:val="22"/>
          <w:szCs w:val="22"/>
          <w:lang w:eastAsia="en-US"/>
        </w:rPr>
        <w:t xml:space="preserve"> </w:t>
      </w:r>
      <w:r w:rsidRPr="00E44940">
        <w:rPr>
          <w:rFonts w:eastAsia="SimSun"/>
          <w:color w:val="000000"/>
          <w:sz w:val="22"/>
          <w:szCs w:val="22"/>
          <w:lang w:val="x-none" w:eastAsia="en-US"/>
        </w:rPr>
        <w:t>na Zamawiającego obowiąz</w:t>
      </w:r>
      <w:r w:rsidRPr="00E44940">
        <w:rPr>
          <w:rFonts w:eastAsia="SimSun"/>
          <w:color w:val="000000"/>
          <w:sz w:val="22"/>
          <w:szCs w:val="22"/>
          <w:lang w:eastAsia="en-US"/>
        </w:rPr>
        <w:t>ek</w:t>
      </w:r>
      <w:r w:rsidRPr="00E44940">
        <w:rPr>
          <w:rFonts w:eastAsia="SimSun"/>
          <w:color w:val="000000"/>
          <w:sz w:val="22"/>
          <w:szCs w:val="22"/>
          <w:lang w:val="x-none" w:eastAsia="en-US"/>
        </w:rPr>
        <w:t xml:space="preserve"> podatkowego zgodnie z zapisami art. 91 ust. 3a ustawy Prawo Zamówień Publicznych</w:t>
      </w:r>
      <w:r w:rsidRPr="00E44940">
        <w:rPr>
          <w:rFonts w:eastAsia="SimSun"/>
          <w:color w:val="000000"/>
          <w:sz w:val="22"/>
          <w:szCs w:val="22"/>
          <w:lang w:eastAsia="en-US"/>
        </w:rPr>
        <w:t xml:space="preserve"> *)</w:t>
      </w:r>
    </w:p>
    <w:p w14:paraId="29275210" w14:textId="77777777" w:rsidR="00657BBC" w:rsidRPr="00E44940" w:rsidRDefault="00657BBC" w:rsidP="00A3209D">
      <w:pPr>
        <w:numPr>
          <w:ilvl w:val="0"/>
          <w:numId w:val="6"/>
        </w:numPr>
        <w:suppressAutoHyphens w:val="0"/>
        <w:spacing w:line="276" w:lineRule="auto"/>
        <w:rPr>
          <w:rFonts w:eastAsia="Calibri"/>
          <w:sz w:val="2"/>
          <w:szCs w:val="2"/>
          <w:lang w:eastAsia="pl-PL"/>
        </w:rPr>
      </w:pPr>
    </w:p>
    <w:tbl>
      <w:tblPr>
        <w:tblW w:w="0" w:type="auto"/>
        <w:jc w:val="center"/>
        <w:tblLayout w:type="fixed"/>
        <w:tblCellMar>
          <w:left w:w="40" w:type="dxa"/>
          <w:right w:w="40" w:type="dxa"/>
        </w:tblCellMar>
        <w:tblLook w:val="0000" w:firstRow="0" w:lastRow="0" w:firstColumn="0" w:lastColumn="0" w:noHBand="0" w:noVBand="0"/>
      </w:tblPr>
      <w:tblGrid>
        <w:gridCol w:w="720"/>
        <w:gridCol w:w="5530"/>
        <w:gridCol w:w="2635"/>
      </w:tblGrid>
      <w:tr w:rsidR="00657BBC" w:rsidRPr="00E44940" w14:paraId="16F40293" w14:textId="77777777" w:rsidTr="00DF5193">
        <w:trPr>
          <w:trHeight w:hRule="exact" w:val="122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6483F186" w14:textId="77777777" w:rsidR="00657BBC" w:rsidRPr="00E44940" w:rsidRDefault="00657BBC" w:rsidP="00703F5C">
            <w:pPr>
              <w:suppressAutoHyphens w:val="0"/>
              <w:spacing w:line="276" w:lineRule="auto"/>
              <w:jc w:val="center"/>
              <w:rPr>
                <w:rFonts w:eastAsia="Calibri"/>
                <w:sz w:val="22"/>
                <w:szCs w:val="22"/>
                <w:lang w:eastAsia="pl-PL"/>
              </w:rPr>
            </w:pPr>
            <w:r w:rsidRPr="00E44940">
              <w:rPr>
                <w:rFonts w:eastAsia="Calibri"/>
                <w:color w:val="000000"/>
                <w:sz w:val="22"/>
                <w:szCs w:val="22"/>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34D586FC"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7EA83B33"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Wartość netto zakresu zadania nakładającego na Zamawiającego obowiązek podatkowy</w:t>
            </w:r>
          </w:p>
        </w:tc>
      </w:tr>
      <w:tr w:rsidR="00657BBC" w:rsidRPr="00E44940" w14:paraId="0720A046" w14:textId="77777777" w:rsidTr="00DF5193">
        <w:trPr>
          <w:trHeight w:hRule="exact" w:val="27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2A137C5F"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1.</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4897207A" w14:textId="77777777" w:rsidR="00657BBC" w:rsidRPr="00E44940" w:rsidRDefault="00657BBC" w:rsidP="00703F5C">
            <w:pPr>
              <w:suppressAutoHyphens w:val="0"/>
              <w:spacing w:line="276" w:lineRule="auto"/>
              <w:rPr>
                <w:rFonts w:eastAsia="Calibri"/>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68C5CB99" w14:textId="77777777" w:rsidR="00657BBC" w:rsidRPr="00E44940" w:rsidRDefault="00657BBC" w:rsidP="00703F5C">
            <w:pPr>
              <w:suppressAutoHyphens w:val="0"/>
              <w:spacing w:line="276" w:lineRule="auto"/>
              <w:rPr>
                <w:rFonts w:eastAsia="Calibri"/>
                <w:sz w:val="20"/>
                <w:szCs w:val="20"/>
                <w:lang w:eastAsia="pl-PL"/>
              </w:rPr>
            </w:pPr>
          </w:p>
        </w:tc>
      </w:tr>
      <w:tr w:rsidR="00657BBC" w:rsidRPr="00E44940" w14:paraId="1A39BF40" w14:textId="77777777" w:rsidTr="00DF5193">
        <w:trPr>
          <w:trHeight w:hRule="exac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09B1624B"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2.</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51487F2" w14:textId="77777777" w:rsidR="00657BBC" w:rsidRPr="00E44940" w:rsidRDefault="00657BBC" w:rsidP="00703F5C">
            <w:pPr>
              <w:suppressAutoHyphens w:val="0"/>
              <w:spacing w:line="276" w:lineRule="auto"/>
              <w:rPr>
                <w:rFonts w:eastAsia="Calibri"/>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FB051AA" w14:textId="77777777" w:rsidR="00657BBC" w:rsidRPr="00E44940" w:rsidRDefault="00657BBC" w:rsidP="00703F5C">
            <w:pPr>
              <w:suppressAutoHyphens w:val="0"/>
              <w:spacing w:line="276" w:lineRule="auto"/>
              <w:rPr>
                <w:rFonts w:eastAsia="Calibri"/>
                <w:sz w:val="20"/>
                <w:szCs w:val="20"/>
                <w:lang w:eastAsia="pl-PL"/>
              </w:rPr>
            </w:pPr>
          </w:p>
        </w:tc>
      </w:tr>
      <w:tr w:rsidR="00657BBC" w:rsidRPr="00E44940" w14:paraId="0648F61F" w14:textId="77777777" w:rsidTr="00DF5193">
        <w:trPr>
          <w:trHeight w:hRule="exact" w:val="27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46AC195"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3.</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7E9147F8" w14:textId="77777777" w:rsidR="00657BBC" w:rsidRPr="00E44940" w:rsidRDefault="00657BBC" w:rsidP="00703F5C">
            <w:pPr>
              <w:suppressAutoHyphens w:val="0"/>
              <w:spacing w:line="276" w:lineRule="auto"/>
              <w:rPr>
                <w:rFonts w:eastAsia="Calibri"/>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2682E2F1" w14:textId="77777777" w:rsidR="00657BBC" w:rsidRPr="00E44940" w:rsidRDefault="00657BBC" w:rsidP="00703F5C">
            <w:pPr>
              <w:suppressAutoHyphens w:val="0"/>
              <w:spacing w:line="276" w:lineRule="auto"/>
              <w:rPr>
                <w:rFonts w:eastAsia="Calibri"/>
                <w:sz w:val="20"/>
                <w:szCs w:val="20"/>
                <w:lang w:eastAsia="pl-PL"/>
              </w:rPr>
            </w:pPr>
          </w:p>
        </w:tc>
      </w:tr>
      <w:tr w:rsidR="00657BBC" w:rsidRPr="00E44940" w14:paraId="79C88305" w14:textId="77777777" w:rsidTr="00DF5193">
        <w:trPr>
          <w:trHeight w:hRule="exact" w:val="25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14:paraId="3816AA13" w14:textId="77777777" w:rsidR="00657BBC" w:rsidRPr="00E44940" w:rsidRDefault="00657BBC" w:rsidP="00703F5C">
            <w:pPr>
              <w:suppressAutoHyphens w:val="0"/>
              <w:spacing w:line="276" w:lineRule="auto"/>
              <w:jc w:val="center"/>
              <w:rPr>
                <w:rFonts w:eastAsia="Calibri"/>
                <w:sz w:val="20"/>
                <w:szCs w:val="20"/>
                <w:lang w:eastAsia="pl-PL"/>
              </w:rPr>
            </w:pPr>
            <w:r w:rsidRPr="00E44940">
              <w:rPr>
                <w:rFonts w:eastAsia="Calibri"/>
                <w:color w:val="000000"/>
                <w:sz w:val="22"/>
                <w:szCs w:val="22"/>
                <w:lang w:eastAsia="pl-PL"/>
              </w:rPr>
              <w:t>4.</w:t>
            </w: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8877830" w14:textId="77777777" w:rsidR="00657BBC" w:rsidRPr="00E44940" w:rsidRDefault="00657BBC" w:rsidP="00703F5C">
            <w:pPr>
              <w:suppressAutoHyphens w:val="0"/>
              <w:spacing w:line="276" w:lineRule="auto"/>
              <w:rPr>
                <w:rFonts w:eastAsia="Calibri"/>
                <w:sz w:val="20"/>
                <w:szCs w:val="20"/>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601AA8BF" w14:textId="77777777" w:rsidR="00657BBC" w:rsidRPr="00E44940" w:rsidRDefault="00657BBC" w:rsidP="00703F5C">
            <w:pPr>
              <w:suppressAutoHyphens w:val="0"/>
              <w:spacing w:line="276" w:lineRule="auto"/>
              <w:rPr>
                <w:rFonts w:eastAsia="Calibri"/>
                <w:sz w:val="20"/>
                <w:szCs w:val="20"/>
                <w:lang w:eastAsia="pl-PL"/>
              </w:rPr>
            </w:pPr>
          </w:p>
        </w:tc>
      </w:tr>
    </w:tbl>
    <w:p w14:paraId="1C575CA4" w14:textId="77777777" w:rsidR="00657BBC" w:rsidRPr="00E44940" w:rsidRDefault="00657BBC" w:rsidP="00703F5C">
      <w:pPr>
        <w:suppressAutoHyphens w:val="0"/>
        <w:spacing w:line="276" w:lineRule="auto"/>
        <w:ind w:left="720"/>
        <w:rPr>
          <w:sz w:val="22"/>
          <w:szCs w:val="22"/>
          <w:lang w:eastAsia="en-US"/>
        </w:rPr>
      </w:pPr>
    </w:p>
    <w:p w14:paraId="5E89C2F0" w14:textId="77777777" w:rsidR="00657BBC" w:rsidRPr="00E44940" w:rsidRDefault="00657BBC" w:rsidP="00A3209D">
      <w:pPr>
        <w:numPr>
          <w:ilvl w:val="0"/>
          <w:numId w:val="7"/>
        </w:numPr>
        <w:suppressAutoHyphens w:val="0"/>
        <w:spacing w:line="276" w:lineRule="auto"/>
        <w:rPr>
          <w:sz w:val="22"/>
          <w:szCs w:val="22"/>
          <w:lang w:eastAsia="en-US"/>
        </w:rPr>
      </w:pPr>
      <w:r w:rsidRPr="00E44940">
        <w:rPr>
          <w:sz w:val="22"/>
          <w:szCs w:val="22"/>
          <w:lang w:eastAsia="en-US"/>
        </w:rPr>
        <w:t>podana cena nie nakłada na Zamawiającego obowiązku podatkowego zgodnie z zapisami art. 91 ust. 3a ustawy Pr</w:t>
      </w:r>
      <w:bookmarkStart w:id="0" w:name="_GoBack"/>
      <w:bookmarkEnd w:id="0"/>
      <w:r w:rsidRPr="00E44940">
        <w:rPr>
          <w:sz w:val="22"/>
          <w:szCs w:val="22"/>
          <w:lang w:eastAsia="en-US"/>
        </w:rPr>
        <w:t>awo Zamówień Publicznych *)</w:t>
      </w:r>
    </w:p>
    <w:p w14:paraId="66085657" w14:textId="77777777" w:rsidR="00F83A51" w:rsidRPr="00E44940" w:rsidRDefault="00F83A51" w:rsidP="00703F5C">
      <w:pPr>
        <w:suppressAutoHyphens w:val="0"/>
        <w:spacing w:line="276" w:lineRule="auto"/>
        <w:jc w:val="both"/>
        <w:rPr>
          <w:rFonts w:eastAsia="Calibri"/>
          <w:sz w:val="20"/>
          <w:lang w:eastAsia="en-US"/>
        </w:rPr>
      </w:pPr>
    </w:p>
    <w:p w14:paraId="68E529AF" w14:textId="77777777" w:rsidR="00657BBC" w:rsidRPr="00E44940" w:rsidRDefault="00657BBC" w:rsidP="00703F5C">
      <w:pPr>
        <w:suppressAutoHyphens w:val="0"/>
        <w:spacing w:line="276" w:lineRule="auto"/>
        <w:jc w:val="both"/>
        <w:rPr>
          <w:rFonts w:eastAsia="Calibri"/>
          <w:sz w:val="20"/>
          <w:lang w:eastAsia="en-US"/>
        </w:rPr>
      </w:pPr>
      <w:r w:rsidRPr="00E44940">
        <w:rPr>
          <w:rFonts w:eastAsia="Calibri"/>
          <w:sz w:val="20"/>
          <w:lang w:eastAsia="en-US"/>
        </w:rPr>
        <w:t>*) Niewłaściwe skreślić</w:t>
      </w:r>
    </w:p>
    <w:p w14:paraId="3A7D15DC" w14:textId="77777777" w:rsidR="00F83A51" w:rsidRDefault="00F83A51" w:rsidP="00703F5C">
      <w:pPr>
        <w:suppressAutoHyphens w:val="0"/>
        <w:spacing w:line="276" w:lineRule="auto"/>
        <w:jc w:val="both"/>
        <w:rPr>
          <w:rFonts w:eastAsia="Calibri"/>
          <w:sz w:val="20"/>
          <w:lang w:eastAsia="en-US"/>
        </w:rPr>
      </w:pPr>
    </w:p>
    <w:p w14:paraId="6BBC795A" w14:textId="77777777" w:rsidR="00A53053" w:rsidRPr="00E44940" w:rsidRDefault="00A53053" w:rsidP="00703F5C">
      <w:pPr>
        <w:suppressAutoHyphens w:val="0"/>
        <w:spacing w:line="276" w:lineRule="auto"/>
        <w:jc w:val="both"/>
        <w:rPr>
          <w:rFonts w:eastAsia="Calibri"/>
          <w:sz w:val="20"/>
          <w:lang w:eastAsia="en-US"/>
        </w:rPr>
      </w:pPr>
    </w:p>
    <w:p w14:paraId="38886922" w14:textId="77777777" w:rsidR="00F83A51" w:rsidRPr="00E44940" w:rsidRDefault="00F83A51" w:rsidP="00703F5C">
      <w:pPr>
        <w:suppressAutoHyphens w:val="0"/>
        <w:spacing w:line="276" w:lineRule="auto"/>
        <w:jc w:val="both"/>
        <w:rPr>
          <w:rFonts w:eastAsia="Calibri"/>
          <w:sz w:val="20"/>
          <w:lang w:eastAsia="en-US"/>
        </w:rPr>
      </w:pPr>
    </w:p>
    <w:p w14:paraId="64360581" w14:textId="77777777" w:rsidR="00A53053" w:rsidRPr="00E44940" w:rsidRDefault="00A53053" w:rsidP="00A53053">
      <w:pPr>
        <w:spacing w:line="276" w:lineRule="auto"/>
        <w:jc w:val="both"/>
        <w:rPr>
          <w:sz w:val="20"/>
          <w:szCs w:val="20"/>
        </w:rPr>
      </w:pPr>
      <w:r w:rsidRPr="00E44940">
        <w:rPr>
          <w:sz w:val="20"/>
          <w:szCs w:val="20"/>
        </w:rPr>
        <w:t xml:space="preserve">…………….……. dnia ………….……. r. </w:t>
      </w:r>
    </w:p>
    <w:p w14:paraId="077E22FF" w14:textId="77777777" w:rsidR="00A53053" w:rsidRPr="00E44940" w:rsidRDefault="00A53053" w:rsidP="00A53053">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0D115127" w14:textId="77777777" w:rsidR="00A53053" w:rsidRPr="00E44940" w:rsidRDefault="00A53053" w:rsidP="00A53053">
      <w:pPr>
        <w:tabs>
          <w:tab w:val="left" w:pos="6804"/>
        </w:tabs>
        <w:spacing w:line="276" w:lineRule="auto"/>
        <w:jc w:val="both"/>
        <w:rPr>
          <w:i/>
          <w:sz w:val="16"/>
          <w:szCs w:val="16"/>
        </w:rPr>
      </w:pPr>
      <w:r w:rsidRPr="00E44940">
        <w:rPr>
          <w:i/>
          <w:sz w:val="16"/>
          <w:szCs w:val="16"/>
        </w:rPr>
        <w:tab/>
        <w:t>(podpis)</w:t>
      </w:r>
    </w:p>
    <w:p w14:paraId="6C6307B4" w14:textId="77777777" w:rsidR="00F83A51" w:rsidRPr="00E44940" w:rsidRDefault="00432749" w:rsidP="00703F5C">
      <w:pPr>
        <w:spacing w:line="276" w:lineRule="auto"/>
        <w:jc w:val="right"/>
        <w:rPr>
          <w:b/>
          <w:sz w:val="22"/>
          <w:szCs w:val="18"/>
        </w:rPr>
      </w:pPr>
      <w:r w:rsidRPr="00E44940">
        <w:rPr>
          <w:sz w:val="18"/>
          <w:szCs w:val="18"/>
        </w:rPr>
        <w:br w:type="page"/>
      </w:r>
      <w:r w:rsidR="00F83A51" w:rsidRPr="00E44940">
        <w:rPr>
          <w:b/>
          <w:sz w:val="22"/>
          <w:szCs w:val="18"/>
        </w:rPr>
        <w:lastRenderedPageBreak/>
        <w:t xml:space="preserve">Załącznik nr </w:t>
      </w:r>
      <w:r w:rsidR="00B42A1F" w:rsidRPr="00E44940">
        <w:rPr>
          <w:b/>
          <w:sz w:val="22"/>
          <w:szCs w:val="18"/>
        </w:rPr>
        <w:t>14</w:t>
      </w:r>
      <w:r w:rsidR="00F83A51" w:rsidRPr="00E44940">
        <w:rPr>
          <w:b/>
          <w:sz w:val="22"/>
          <w:szCs w:val="18"/>
        </w:rPr>
        <w:t xml:space="preserve"> do SIWZ</w:t>
      </w:r>
    </w:p>
    <w:p w14:paraId="2E2B699F" w14:textId="77777777" w:rsidR="00F83A51" w:rsidRPr="00E44940" w:rsidRDefault="00F83A51" w:rsidP="00703F5C">
      <w:pPr>
        <w:spacing w:line="276" w:lineRule="auto"/>
        <w:jc w:val="center"/>
        <w:rPr>
          <w:sz w:val="22"/>
          <w:szCs w:val="18"/>
        </w:rPr>
      </w:pPr>
    </w:p>
    <w:p w14:paraId="527FBB86" w14:textId="77777777" w:rsidR="00F83A51" w:rsidRPr="00E44940" w:rsidRDefault="00F83A51" w:rsidP="00703F5C">
      <w:pPr>
        <w:spacing w:line="276" w:lineRule="auto"/>
        <w:jc w:val="center"/>
        <w:rPr>
          <w:b/>
          <w:spacing w:val="-3"/>
          <w:szCs w:val="22"/>
        </w:rPr>
      </w:pPr>
      <w:r w:rsidRPr="00E44940">
        <w:rPr>
          <w:b/>
          <w:spacing w:val="-3"/>
          <w:szCs w:val="22"/>
        </w:rPr>
        <w:t>OŚWIADCZENIE WYKONAWCY</w:t>
      </w:r>
    </w:p>
    <w:p w14:paraId="0949D774" w14:textId="77777777" w:rsidR="00F83A51" w:rsidRPr="00E44940" w:rsidRDefault="00F83A51" w:rsidP="00703F5C">
      <w:pPr>
        <w:spacing w:line="276" w:lineRule="auto"/>
        <w:jc w:val="center"/>
        <w:rPr>
          <w:b/>
          <w:spacing w:val="-3"/>
          <w:szCs w:val="22"/>
        </w:rPr>
      </w:pPr>
      <w:r w:rsidRPr="00E44940">
        <w:rPr>
          <w:b/>
          <w:spacing w:val="-3"/>
          <w:szCs w:val="22"/>
        </w:rPr>
        <w:t>DOTYCZĄCE SPEŁNIENIA WYMOGÓW ZAMAWIAJĄCEGO W ZAKRESIE ZATRUDNIENIA PRACOWNIKÓW</w:t>
      </w:r>
    </w:p>
    <w:p w14:paraId="70DB3376" w14:textId="77777777" w:rsidR="00F83A51" w:rsidRPr="00E44940" w:rsidRDefault="00F83A51" w:rsidP="00703F5C">
      <w:pPr>
        <w:spacing w:line="276" w:lineRule="auto"/>
        <w:jc w:val="center"/>
        <w:rPr>
          <w:spacing w:val="-3"/>
          <w:sz w:val="22"/>
          <w:szCs w:val="22"/>
        </w:rPr>
      </w:pPr>
    </w:p>
    <w:p w14:paraId="24522A28" w14:textId="77777777" w:rsidR="00F83A51" w:rsidRPr="00E44940" w:rsidRDefault="00F83A51" w:rsidP="00703F5C">
      <w:pPr>
        <w:spacing w:line="276" w:lineRule="auto"/>
        <w:jc w:val="center"/>
        <w:textAlignment w:val="top"/>
        <w:rPr>
          <w:spacing w:val="-3"/>
          <w:sz w:val="22"/>
          <w:szCs w:val="22"/>
        </w:rPr>
      </w:pPr>
    </w:p>
    <w:p w14:paraId="7F2816C5" w14:textId="77777777" w:rsidR="00F83A51" w:rsidRPr="00E44940" w:rsidRDefault="00F83A51" w:rsidP="00703F5C">
      <w:pPr>
        <w:widowControl w:val="0"/>
        <w:autoSpaceDE w:val="0"/>
        <w:spacing w:line="276" w:lineRule="auto"/>
        <w:rPr>
          <w:rFonts w:eastAsia="SimSun"/>
          <w:color w:val="000000"/>
          <w:sz w:val="22"/>
          <w:szCs w:val="22"/>
        </w:rPr>
      </w:pPr>
      <w:r w:rsidRPr="00E44940">
        <w:rPr>
          <w:rFonts w:eastAsia="SimSun"/>
          <w:color w:val="000000"/>
          <w:sz w:val="22"/>
          <w:szCs w:val="22"/>
          <w:lang w:val="x-none"/>
        </w:rPr>
        <w:t xml:space="preserve">Ja (imię i nazwisko) :  </w:t>
      </w:r>
    </w:p>
    <w:p w14:paraId="3FFE8664" w14:textId="77777777" w:rsidR="00F83A51" w:rsidRPr="00E44940" w:rsidRDefault="00F83A51" w:rsidP="00703F5C">
      <w:pPr>
        <w:widowControl w:val="0"/>
        <w:autoSpaceDE w:val="0"/>
        <w:spacing w:line="276" w:lineRule="auto"/>
        <w:rPr>
          <w:rFonts w:eastAsia="SimSun"/>
          <w:color w:val="000000"/>
          <w:sz w:val="22"/>
          <w:szCs w:val="22"/>
        </w:rPr>
      </w:pPr>
      <w:r w:rsidRPr="00E44940">
        <w:rPr>
          <w:rFonts w:eastAsia="SimSun"/>
          <w:color w:val="000000"/>
          <w:sz w:val="22"/>
          <w:szCs w:val="22"/>
          <w:lang w:val="x-none"/>
        </w:rPr>
        <w:t>……………………………………………………………………………………………….……</w:t>
      </w:r>
      <w:r w:rsidR="000D230A">
        <w:rPr>
          <w:rFonts w:eastAsia="SimSun"/>
          <w:color w:val="000000"/>
          <w:sz w:val="22"/>
          <w:szCs w:val="22"/>
        </w:rPr>
        <w:t>…………</w:t>
      </w:r>
    </w:p>
    <w:p w14:paraId="227689DD" w14:textId="77777777" w:rsidR="00F83A51" w:rsidRPr="00E44940" w:rsidRDefault="00F83A51" w:rsidP="00703F5C">
      <w:pPr>
        <w:widowControl w:val="0"/>
        <w:autoSpaceDE w:val="0"/>
        <w:spacing w:line="276" w:lineRule="auto"/>
        <w:jc w:val="both"/>
        <w:rPr>
          <w:rFonts w:eastAsia="SimSun"/>
          <w:color w:val="000000"/>
          <w:sz w:val="22"/>
          <w:szCs w:val="22"/>
          <w:lang w:val="x-none"/>
        </w:rPr>
      </w:pPr>
    </w:p>
    <w:p w14:paraId="3893AD77" w14:textId="77777777" w:rsidR="00F83A51" w:rsidRPr="00E44940" w:rsidRDefault="00F83A51" w:rsidP="00703F5C">
      <w:pPr>
        <w:widowControl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reprezentujący firmę (nazwa firmy): </w:t>
      </w:r>
    </w:p>
    <w:p w14:paraId="14728154" w14:textId="77777777" w:rsidR="00F83A51" w:rsidRPr="00E44940" w:rsidRDefault="00F83A51" w:rsidP="00703F5C">
      <w:pPr>
        <w:widowControl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07D837DB" w14:textId="77777777" w:rsidR="00F83A51" w:rsidRPr="00E44940" w:rsidRDefault="00F83A51" w:rsidP="00703F5C">
      <w:pPr>
        <w:widowControl w:val="0"/>
        <w:autoSpaceDE w:val="0"/>
        <w:spacing w:line="276" w:lineRule="auto"/>
        <w:jc w:val="both"/>
        <w:rPr>
          <w:rFonts w:eastAsia="SimSun"/>
          <w:color w:val="000000"/>
          <w:sz w:val="22"/>
          <w:szCs w:val="22"/>
          <w:lang w:val="x-none"/>
        </w:rPr>
      </w:pPr>
    </w:p>
    <w:p w14:paraId="0CE372DA" w14:textId="77777777" w:rsidR="00F83A51" w:rsidRPr="00E44940" w:rsidRDefault="00F83A51" w:rsidP="00703F5C">
      <w:pPr>
        <w:widowControl w:val="0"/>
        <w:autoSpaceDE w:val="0"/>
        <w:spacing w:line="276" w:lineRule="auto"/>
        <w:jc w:val="both"/>
        <w:rPr>
          <w:rFonts w:eastAsia="SimSun"/>
          <w:color w:val="000000"/>
          <w:sz w:val="22"/>
          <w:szCs w:val="22"/>
        </w:rPr>
      </w:pPr>
      <w:r w:rsidRPr="00E44940">
        <w:rPr>
          <w:rFonts w:eastAsia="SimSun"/>
          <w:color w:val="000000"/>
          <w:sz w:val="22"/>
          <w:szCs w:val="22"/>
          <w:lang w:val="x-none"/>
        </w:rPr>
        <w:t xml:space="preserve">jako – upoważniony na piśmie lub wpisany w rejestrze: </w:t>
      </w:r>
    </w:p>
    <w:p w14:paraId="0CB9C1B5" w14:textId="77777777" w:rsidR="00F83A51" w:rsidRPr="00E44940" w:rsidRDefault="00F83A51" w:rsidP="00703F5C">
      <w:pPr>
        <w:widowControl w:val="0"/>
        <w:autoSpaceDE w:val="0"/>
        <w:spacing w:line="276" w:lineRule="auto"/>
        <w:jc w:val="both"/>
        <w:rPr>
          <w:rFonts w:eastAsia="SimSun"/>
          <w:color w:val="000000"/>
          <w:sz w:val="22"/>
          <w:szCs w:val="22"/>
        </w:rPr>
      </w:pPr>
      <w:r w:rsidRPr="00E44940">
        <w:rPr>
          <w:rFonts w:eastAsia="SimSun"/>
          <w:color w:val="000000"/>
          <w:sz w:val="22"/>
          <w:szCs w:val="22"/>
          <w:lang w:val="x-none"/>
        </w:rPr>
        <w:t>………………………………………………………………</w:t>
      </w:r>
      <w:r w:rsidRPr="00E44940">
        <w:rPr>
          <w:rFonts w:eastAsia="SimSun"/>
          <w:color w:val="000000"/>
          <w:sz w:val="22"/>
          <w:szCs w:val="22"/>
        </w:rPr>
        <w:t>………………………………………………..</w:t>
      </w:r>
    </w:p>
    <w:p w14:paraId="4D48EC2F" w14:textId="77777777" w:rsidR="00F83A51" w:rsidRPr="00E44940" w:rsidRDefault="00F83A51" w:rsidP="00703F5C">
      <w:pPr>
        <w:spacing w:line="276" w:lineRule="auto"/>
        <w:jc w:val="both"/>
        <w:rPr>
          <w:sz w:val="22"/>
          <w:szCs w:val="22"/>
        </w:rPr>
      </w:pPr>
    </w:p>
    <w:p w14:paraId="0199A018" w14:textId="77777777" w:rsidR="00F83A51" w:rsidRPr="00E44940" w:rsidRDefault="00F83A51" w:rsidP="00703F5C">
      <w:pPr>
        <w:spacing w:line="276" w:lineRule="auto"/>
        <w:jc w:val="both"/>
        <w:rPr>
          <w:rFonts w:eastAsia="SimSun"/>
          <w:color w:val="000000"/>
          <w:sz w:val="22"/>
          <w:szCs w:val="22"/>
        </w:rPr>
      </w:pPr>
      <w:r w:rsidRPr="00E44940">
        <w:rPr>
          <w:rFonts w:eastAsia="SimSun"/>
          <w:color w:val="000000"/>
          <w:sz w:val="22"/>
          <w:szCs w:val="22"/>
          <w:lang w:val="x-none"/>
        </w:rPr>
        <w:t>Przystępując do udziału w postępowaniu o udzielenie zamówienia publicznego w trybie przetargu nieograniczonego na realizację przedmiotu zamówienia:</w:t>
      </w:r>
      <w:r w:rsidRPr="00E44940">
        <w:rPr>
          <w:rFonts w:eastAsia="SimSun"/>
          <w:color w:val="000000"/>
          <w:sz w:val="22"/>
          <w:szCs w:val="22"/>
        </w:rPr>
        <w:t xml:space="preserve"> </w:t>
      </w:r>
    </w:p>
    <w:p w14:paraId="7D9F6419" w14:textId="77777777" w:rsidR="00F83A51" w:rsidRPr="00E44940" w:rsidRDefault="00F83A51" w:rsidP="00703F5C">
      <w:pPr>
        <w:spacing w:line="276" w:lineRule="auto"/>
        <w:jc w:val="both"/>
        <w:rPr>
          <w:rFonts w:eastAsia="SimSun"/>
          <w:color w:val="000000"/>
          <w:sz w:val="22"/>
          <w:szCs w:val="22"/>
        </w:rPr>
      </w:pPr>
    </w:p>
    <w:p w14:paraId="66D019CD" w14:textId="77777777" w:rsidR="00F83A51" w:rsidRPr="00E44940" w:rsidRDefault="00F83A51" w:rsidP="00A53053">
      <w:pPr>
        <w:spacing w:line="276" w:lineRule="auto"/>
        <w:jc w:val="both"/>
        <w:rPr>
          <w:b/>
          <w:sz w:val="22"/>
          <w:szCs w:val="22"/>
        </w:rPr>
      </w:pPr>
      <w:r w:rsidRPr="00E44940">
        <w:rPr>
          <w:b/>
          <w:sz w:val="22"/>
          <w:szCs w:val="22"/>
        </w:rPr>
        <w:t xml:space="preserve">Dowożenie uczniów zamieszkałych na terenie Gminy Stawiguda do szkół i placówek specjalnych w Olsztynie </w:t>
      </w:r>
    </w:p>
    <w:p w14:paraId="587AC97A" w14:textId="77777777" w:rsidR="00F83A51" w:rsidRPr="00E44940" w:rsidRDefault="00F83A51" w:rsidP="00703F5C">
      <w:pPr>
        <w:pStyle w:val="Stopka"/>
        <w:spacing w:line="276" w:lineRule="auto"/>
        <w:rPr>
          <w:b/>
          <w:i/>
          <w:sz w:val="22"/>
          <w:szCs w:val="22"/>
          <w:lang w:val="pl-PL"/>
        </w:rPr>
      </w:pPr>
    </w:p>
    <w:p w14:paraId="79903EC2" w14:textId="77777777" w:rsidR="00F83A51" w:rsidRPr="00E44940" w:rsidRDefault="00F83A51" w:rsidP="00703F5C">
      <w:pPr>
        <w:spacing w:line="276" w:lineRule="auto"/>
        <w:textAlignment w:val="top"/>
        <w:rPr>
          <w:b/>
          <w:spacing w:val="-3"/>
          <w:sz w:val="22"/>
          <w:szCs w:val="22"/>
        </w:rPr>
      </w:pPr>
      <w:r w:rsidRPr="00E44940">
        <w:rPr>
          <w:rFonts w:eastAsia="SimSun"/>
          <w:color w:val="000000"/>
          <w:sz w:val="22"/>
          <w:szCs w:val="22"/>
          <w:lang w:val="x-none"/>
        </w:rPr>
        <w:t>Oświadczam/my, że</w:t>
      </w:r>
      <w:r w:rsidRPr="00E44940">
        <w:rPr>
          <w:rFonts w:eastAsia="SimSun"/>
          <w:color w:val="000000"/>
          <w:sz w:val="22"/>
          <w:szCs w:val="22"/>
        </w:rPr>
        <w:t>:</w:t>
      </w:r>
    </w:p>
    <w:p w14:paraId="2DC498D5" w14:textId="77777777" w:rsidR="00F83A51" w:rsidRPr="00E44940" w:rsidRDefault="00F83A51" w:rsidP="00703F5C">
      <w:pPr>
        <w:tabs>
          <w:tab w:val="num" w:pos="540"/>
        </w:tabs>
        <w:spacing w:line="276" w:lineRule="auto"/>
        <w:jc w:val="both"/>
        <w:rPr>
          <w:kern w:val="1"/>
          <w:sz w:val="22"/>
          <w:szCs w:val="22"/>
          <w:lang w:eastAsia="hi-IN" w:bidi="hi-IN"/>
        </w:rPr>
      </w:pPr>
      <w:r w:rsidRPr="00E44940">
        <w:rPr>
          <w:snapToGrid w:val="0"/>
          <w:sz w:val="22"/>
          <w:szCs w:val="22"/>
          <w:lang w:eastAsia="x-none"/>
        </w:rPr>
        <w:t xml:space="preserve">w przypadku wybrania naszej oferty jako najkorzystniejszej,  </w:t>
      </w:r>
      <w:r w:rsidRPr="00E44940">
        <w:rPr>
          <w:b/>
          <w:snapToGrid w:val="0"/>
          <w:sz w:val="22"/>
          <w:szCs w:val="22"/>
          <w:lang w:eastAsia="x-none"/>
        </w:rPr>
        <w:t xml:space="preserve">osoby </w:t>
      </w:r>
      <w:r w:rsidRPr="00E44940">
        <w:rPr>
          <w:b/>
          <w:sz w:val="22"/>
          <w:szCs w:val="22"/>
        </w:rPr>
        <w:t xml:space="preserve">wykonujące </w:t>
      </w:r>
      <w:r w:rsidR="00FF073C" w:rsidRPr="00E44940">
        <w:rPr>
          <w:b/>
          <w:sz w:val="22"/>
          <w:szCs w:val="22"/>
        </w:rPr>
        <w:t>czynności</w:t>
      </w:r>
      <w:r w:rsidRPr="00E44940">
        <w:rPr>
          <w:b/>
          <w:sz w:val="22"/>
          <w:szCs w:val="22"/>
        </w:rPr>
        <w:t xml:space="preserve"> związane </w:t>
      </w:r>
      <w:r w:rsidR="00FF073C" w:rsidRPr="00E44940">
        <w:rPr>
          <w:b/>
          <w:sz w:val="22"/>
          <w:szCs w:val="22"/>
        </w:rPr>
        <w:br/>
      </w:r>
      <w:r w:rsidRPr="00E44940">
        <w:rPr>
          <w:b/>
          <w:sz w:val="22"/>
          <w:szCs w:val="22"/>
        </w:rPr>
        <w:t xml:space="preserve">z </w:t>
      </w:r>
      <w:r w:rsidR="00FF073C" w:rsidRPr="00E44940">
        <w:rPr>
          <w:b/>
          <w:kern w:val="1"/>
          <w:sz w:val="22"/>
          <w:szCs w:val="22"/>
          <w:lang w:eastAsia="hi-IN" w:bidi="hi-IN"/>
        </w:rPr>
        <w:t xml:space="preserve">kierowaniem pojazdami </w:t>
      </w:r>
      <w:r w:rsidRPr="00E44940">
        <w:rPr>
          <w:snapToGrid w:val="0"/>
          <w:sz w:val="22"/>
          <w:szCs w:val="22"/>
          <w:lang w:eastAsia="x-none"/>
        </w:rPr>
        <w:t>będą zatrudnione na umowę o pracę w rozumieniu przepisów Ustawy z dnia 25 czerwca 1974 r. Kodeks Pracy  z uwzględnieniem minimalnego wynagrodzenia za pracę, ustalonego na podstawie art.. 2 ust. 3-5 Ustawy z dnia 10 października 2002 r. o minimalnym wynagrodzeniu za pracę.</w:t>
      </w:r>
    </w:p>
    <w:p w14:paraId="6A27DCB2" w14:textId="77777777" w:rsidR="00F83A51" w:rsidRPr="00E44940" w:rsidRDefault="00F83A51" w:rsidP="00703F5C">
      <w:pPr>
        <w:spacing w:line="276" w:lineRule="auto"/>
        <w:jc w:val="both"/>
        <w:rPr>
          <w:b/>
          <w:sz w:val="22"/>
          <w:szCs w:val="22"/>
        </w:rPr>
      </w:pPr>
    </w:p>
    <w:p w14:paraId="164A9725" w14:textId="77777777" w:rsidR="00F83A51" w:rsidRDefault="00F83A51" w:rsidP="00703F5C">
      <w:pPr>
        <w:spacing w:line="276" w:lineRule="auto"/>
        <w:jc w:val="both"/>
        <w:rPr>
          <w:b/>
          <w:sz w:val="22"/>
          <w:szCs w:val="22"/>
        </w:rPr>
      </w:pPr>
    </w:p>
    <w:p w14:paraId="4695314B" w14:textId="77777777" w:rsidR="00A53053" w:rsidRPr="00E44940" w:rsidRDefault="00A53053" w:rsidP="00703F5C">
      <w:pPr>
        <w:spacing w:line="276" w:lineRule="auto"/>
        <w:jc w:val="both"/>
        <w:rPr>
          <w:b/>
          <w:sz w:val="22"/>
          <w:szCs w:val="22"/>
        </w:rPr>
      </w:pPr>
    </w:p>
    <w:p w14:paraId="6490F5B1" w14:textId="77777777" w:rsidR="00A53053" w:rsidRPr="00E44940" w:rsidRDefault="00A53053" w:rsidP="00A53053">
      <w:pPr>
        <w:spacing w:line="276" w:lineRule="auto"/>
        <w:jc w:val="both"/>
        <w:rPr>
          <w:sz w:val="20"/>
          <w:szCs w:val="20"/>
        </w:rPr>
      </w:pPr>
      <w:r w:rsidRPr="00E44940">
        <w:rPr>
          <w:sz w:val="20"/>
          <w:szCs w:val="20"/>
        </w:rPr>
        <w:t xml:space="preserve">…………….……. dnia ………….……. r. </w:t>
      </w:r>
    </w:p>
    <w:p w14:paraId="282E7346" w14:textId="77777777" w:rsidR="00A53053" w:rsidRPr="00E44940" w:rsidRDefault="00A53053" w:rsidP="00A53053">
      <w:pPr>
        <w:tabs>
          <w:tab w:val="left" w:pos="426"/>
          <w:tab w:val="left" w:pos="5670"/>
        </w:tabs>
        <w:spacing w:line="276" w:lineRule="auto"/>
        <w:jc w:val="both"/>
        <w:rPr>
          <w:sz w:val="20"/>
          <w:szCs w:val="20"/>
        </w:rPr>
      </w:pPr>
      <w:r w:rsidRPr="00E44940">
        <w:rPr>
          <w:i/>
          <w:sz w:val="16"/>
          <w:szCs w:val="16"/>
        </w:rPr>
        <w:tab/>
        <w:t>(miejscowość),</w:t>
      </w:r>
      <w:r w:rsidRPr="00E44940">
        <w:rPr>
          <w:sz w:val="20"/>
          <w:szCs w:val="20"/>
        </w:rPr>
        <w:t xml:space="preserve"> </w:t>
      </w:r>
      <w:r w:rsidRPr="00E44940">
        <w:rPr>
          <w:sz w:val="20"/>
          <w:szCs w:val="20"/>
        </w:rPr>
        <w:tab/>
        <w:t>…………………………………………</w:t>
      </w:r>
    </w:p>
    <w:p w14:paraId="19091475" w14:textId="77777777" w:rsidR="00A53053" w:rsidRPr="00E44940" w:rsidRDefault="00A53053" w:rsidP="00A53053">
      <w:pPr>
        <w:tabs>
          <w:tab w:val="left" w:pos="6804"/>
        </w:tabs>
        <w:spacing w:line="276" w:lineRule="auto"/>
        <w:jc w:val="both"/>
        <w:rPr>
          <w:i/>
          <w:sz w:val="16"/>
          <w:szCs w:val="16"/>
        </w:rPr>
      </w:pPr>
      <w:r w:rsidRPr="00E44940">
        <w:rPr>
          <w:i/>
          <w:sz w:val="16"/>
          <w:szCs w:val="16"/>
        </w:rPr>
        <w:tab/>
        <w:t>(podpis)</w:t>
      </w:r>
    </w:p>
    <w:p w14:paraId="0C627FAF" w14:textId="77777777" w:rsidR="00F83A51" w:rsidRPr="00E44940" w:rsidRDefault="00F83A51" w:rsidP="00703F5C">
      <w:pPr>
        <w:spacing w:line="276" w:lineRule="auto"/>
      </w:pPr>
    </w:p>
    <w:p w14:paraId="39C91260" w14:textId="77777777" w:rsidR="00F83A51" w:rsidRPr="00E44940" w:rsidRDefault="00F83A51" w:rsidP="00703F5C">
      <w:pPr>
        <w:pStyle w:val="Tekstpodstawowywcity3"/>
        <w:spacing w:after="0" w:line="276" w:lineRule="auto"/>
        <w:rPr>
          <w:b/>
          <w:sz w:val="22"/>
          <w:szCs w:val="22"/>
          <w:lang w:val="pl-PL"/>
        </w:rPr>
      </w:pPr>
    </w:p>
    <w:p w14:paraId="71D2B062" w14:textId="77777777" w:rsidR="005717EE" w:rsidRPr="00BD13B7" w:rsidRDefault="005717EE" w:rsidP="00703F5C">
      <w:pPr>
        <w:spacing w:after="120" w:line="276" w:lineRule="auto"/>
        <w:jc w:val="right"/>
        <w:rPr>
          <w:b/>
          <w:sz w:val="22"/>
          <w:szCs w:val="22"/>
        </w:rPr>
      </w:pPr>
      <w:r>
        <w:rPr>
          <w:sz w:val="22"/>
          <w:szCs w:val="18"/>
        </w:rPr>
        <w:br w:type="page"/>
      </w:r>
      <w:r w:rsidRPr="00BD13B7">
        <w:rPr>
          <w:b/>
          <w:sz w:val="22"/>
          <w:szCs w:val="22"/>
          <w:lang w:val="x-none"/>
        </w:rPr>
        <w:lastRenderedPageBreak/>
        <w:t xml:space="preserve">Załącznik nr </w:t>
      </w:r>
      <w:r>
        <w:rPr>
          <w:b/>
          <w:sz w:val="22"/>
          <w:szCs w:val="22"/>
        </w:rPr>
        <w:t>15</w:t>
      </w:r>
      <w:r w:rsidRPr="00BD13B7">
        <w:rPr>
          <w:b/>
          <w:sz w:val="22"/>
          <w:szCs w:val="22"/>
        </w:rPr>
        <w:t xml:space="preserve"> do SIWZ</w:t>
      </w:r>
    </w:p>
    <w:p w14:paraId="3AC592B1" w14:textId="77777777" w:rsidR="005717EE" w:rsidRPr="00BD13B7" w:rsidRDefault="005717EE" w:rsidP="00703F5C">
      <w:pPr>
        <w:pBdr>
          <w:top w:val="single" w:sz="4" w:space="1" w:color="000000"/>
          <w:left w:val="single" w:sz="4" w:space="0" w:color="000000"/>
          <w:bottom w:val="single" w:sz="4" w:space="1" w:color="000000"/>
          <w:right w:val="single" w:sz="4" w:space="4" w:color="000000"/>
        </w:pBdr>
        <w:spacing w:line="276" w:lineRule="auto"/>
        <w:jc w:val="center"/>
        <w:rPr>
          <w:b/>
        </w:rPr>
      </w:pPr>
    </w:p>
    <w:p w14:paraId="48996A24" w14:textId="77777777" w:rsidR="005717EE" w:rsidRPr="00BD13B7" w:rsidRDefault="005717EE" w:rsidP="00703F5C">
      <w:pPr>
        <w:pBdr>
          <w:top w:val="single" w:sz="4" w:space="1" w:color="000000"/>
          <w:left w:val="single" w:sz="4" w:space="0" w:color="000000"/>
          <w:bottom w:val="single" w:sz="4" w:space="1" w:color="000000"/>
          <w:right w:val="single" w:sz="4" w:space="4" w:color="000000"/>
        </w:pBdr>
        <w:spacing w:line="276" w:lineRule="auto"/>
        <w:jc w:val="center"/>
        <w:rPr>
          <w:b/>
        </w:rPr>
      </w:pPr>
      <w:r w:rsidRPr="00BD13B7">
        <w:rPr>
          <w:b/>
        </w:rPr>
        <w:t>OŚWIADCZENIE W ZAKRESIE WYPEŁNIENIA OBOWIĄZKÓW INFORMACYJNYCH PRZEWIDZIANYCH W ART. 13 LUB ART. 14 RODO *</w:t>
      </w:r>
    </w:p>
    <w:p w14:paraId="4089B8C0" w14:textId="77777777" w:rsidR="005717EE" w:rsidRPr="00BD13B7" w:rsidRDefault="005717EE" w:rsidP="00703F5C">
      <w:pPr>
        <w:pBdr>
          <w:top w:val="single" w:sz="4" w:space="1" w:color="000000"/>
          <w:left w:val="single" w:sz="4" w:space="0" w:color="000000"/>
          <w:bottom w:val="single" w:sz="4" w:space="1" w:color="000000"/>
          <w:right w:val="single" w:sz="4" w:space="4" w:color="000000"/>
        </w:pBdr>
        <w:spacing w:line="276" w:lineRule="auto"/>
        <w:jc w:val="center"/>
        <w:rPr>
          <w:b/>
        </w:rPr>
      </w:pPr>
    </w:p>
    <w:p w14:paraId="7E817723" w14:textId="77777777" w:rsidR="005717EE" w:rsidRPr="00BD13B7" w:rsidRDefault="005717EE" w:rsidP="00703F5C">
      <w:pPr>
        <w:spacing w:line="276" w:lineRule="auto"/>
        <w:rPr>
          <w:b/>
        </w:rPr>
      </w:pPr>
    </w:p>
    <w:p w14:paraId="47C46E4E" w14:textId="77777777" w:rsidR="005717EE" w:rsidRPr="00BD13B7" w:rsidRDefault="005717EE" w:rsidP="00703F5C">
      <w:pPr>
        <w:suppressAutoHyphens w:val="0"/>
        <w:spacing w:line="276" w:lineRule="auto"/>
        <w:jc w:val="right"/>
      </w:pPr>
    </w:p>
    <w:p w14:paraId="55C87216" w14:textId="77777777" w:rsidR="005717EE" w:rsidRPr="00BD13B7" w:rsidRDefault="005717EE" w:rsidP="00703F5C">
      <w:pPr>
        <w:widowControl w:val="0"/>
        <w:suppressAutoHyphens w:val="0"/>
        <w:autoSpaceDE w:val="0"/>
        <w:spacing w:line="276" w:lineRule="auto"/>
        <w:rPr>
          <w:rFonts w:eastAsia="SimSun"/>
          <w:color w:val="000000"/>
          <w:sz w:val="22"/>
        </w:rPr>
      </w:pPr>
      <w:r w:rsidRPr="00BD13B7">
        <w:rPr>
          <w:rFonts w:eastAsia="SimSun"/>
          <w:color w:val="000000"/>
          <w:sz w:val="22"/>
        </w:rPr>
        <w:t>Ja (imię i nazwisko) : …………………………………………………………………………………………….……</w:t>
      </w:r>
    </w:p>
    <w:p w14:paraId="05CDA856" w14:textId="77777777" w:rsidR="005717EE" w:rsidRPr="00BD13B7" w:rsidRDefault="005717EE" w:rsidP="00703F5C">
      <w:pPr>
        <w:widowControl w:val="0"/>
        <w:suppressAutoHyphens w:val="0"/>
        <w:autoSpaceDE w:val="0"/>
        <w:spacing w:line="276" w:lineRule="auto"/>
        <w:jc w:val="both"/>
        <w:rPr>
          <w:rFonts w:eastAsia="SimSun"/>
          <w:color w:val="000000"/>
          <w:sz w:val="22"/>
        </w:rPr>
      </w:pPr>
    </w:p>
    <w:p w14:paraId="3DBFA5C3" w14:textId="77777777" w:rsidR="005717EE" w:rsidRPr="00BD13B7" w:rsidRDefault="005717EE" w:rsidP="00703F5C">
      <w:pPr>
        <w:widowControl w:val="0"/>
        <w:suppressAutoHyphens w:val="0"/>
        <w:autoSpaceDE w:val="0"/>
        <w:spacing w:line="276" w:lineRule="auto"/>
        <w:rPr>
          <w:rFonts w:eastAsia="SimSun"/>
          <w:color w:val="000000"/>
          <w:sz w:val="22"/>
        </w:rPr>
      </w:pPr>
      <w:r w:rsidRPr="00BD13B7">
        <w:rPr>
          <w:rFonts w:eastAsia="SimSun"/>
          <w:color w:val="000000"/>
          <w:sz w:val="22"/>
        </w:rPr>
        <w:t>reprezentujący firmę (nazwa firmy) : …………………………………………………………………………………………………</w:t>
      </w:r>
    </w:p>
    <w:p w14:paraId="7C46FE5B" w14:textId="77777777" w:rsidR="005717EE" w:rsidRPr="00BD13B7" w:rsidRDefault="005717EE" w:rsidP="00703F5C">
      <w:pPr>
        <w:widowControl w:val="0"/>
        <w:suppressAutoHyphens w:val="0"/>
        <w:autoSpaceDE w:val="0"/>
        <w:spacing w:line="276" w:lineRule="auto"/>
        <w:jc w:val="both"/>
        <w:rPr>
          <w:rFonts w:eastAsia="SimSun"/>
          <w:color w:val="000000"/>
          <w:sz w:val="22"/>
        </w:rPr>
      </w:pPr>
    </w:p>
    <w:p w14:paraId="4A98E511" w14:textId="77777777" w:rsidR="005717EE" w:rsidRPr="00BD13B7" w:rsidRDefault="005717EE" w:rsidP="00703F5C">
      <w:pPr>
        <w:widowControl w:val="0"/>
        <w:suppressAutoHyphens w:val="0"/>
        <w:autoSpaceDE w:val="0"/>
        <w:spacing w:line="276" w:lineRule="auto"/>
        <w:rPr>
          <w:sz w:val="22"/>
        </w:rPr>
      </w:pPr>
      <w:r w:rsidRPr="00BD13B7">
        <w:rPr>
          <w:rFonts w:eastAsia="SimSun"/>
          <w:color w:val="000000"/>
          <w:sz w:val="22"/>
        </w:rPr>
        <w:t>jako – upoważniony na piśmie lub wpisany w rejestrze : …………………………………………………………………………………………………</w:t>
      </w:r>
    </w:p>
    <w:p w14:paraId="66988854" w14:textId="77777777" w:rsidR="005717EE" w:rsidRPr="00BD13B7" w:rsidRDefault="005717EE" w:rsidP="00703F5C">
      <w:pPr>
        <w:suppressAutoHyphens w:val="0"/>
        <w:spacing w:line="276" w:lineRule="auto"/>
        <w:jc w:val="both"/>
        <w:rPr>
          <w:sz w:val="22"/>
        </w:rPr>
      </w:pPr>
    </w:p>
    <w:p w14:paraId="04B2DF7A" w14:textId="77777777" w:rsidR="005717EE" w:rsidRPr="00BD13B7" w:rsidRDefault="005717EE" w:rsidP="00703F5C">
      <w:pPr>
        <w:suppressAutoHyphens w:val="0"/>
        <w:spacing w:line="276" w:lineRule="auto"/>
        <w:jc w:val="both"/>
        <w:rPr>
          <w:rFonts w:eastAsia="SimSun"/>
          <w:color w:val="000000"/>
          <w:sz w:val="22"/>
          <w:szCs w:val="22"/>
          <w:lang w:val="x-none"/>
        </w:rPr>
      </w:pPr>
      <w:r w:rsidRPr="00BD13B7">
        <w:rPr>
          <w:rFonts w:eastAsia="SimSun"/>
          <w:color w:val="000000"/>
          <w:sz w:val="22"/>
        </w:rPr>
        <w:t xml:space="preserve">Przystępując do udziału w postępowaniu o udzielenie zamówienia publicznego w trybie przetargu nieograniczonego na realizację przedmiotu zamówienia: </w:t>
      </w:r>
    </w:p>
    <w:p w14:paraId="5D340071" w14:textId="77777777" w:rsidR="005717EE" w:rsidRPr="00BD13B7" w:rsidRDefault="005717EE" w:rsidP="00703F5C">
      <w:pPr>
        <w:tabs>
          <w:tab w:val="center" w:pos="4536"/>
          <w:tab w:val="right" w:pos="9072"/>
        </w:tabs>
        <w:suppressAutoHyphens w:val="0"/>
        <w:spacing w:line="276" w:lineRule="auto"/>
        <w:ind w:right="360"/>
        <w:jc w:val="both"/>
        <w:rPr>
          <w:rFonts w:eastAsia="SimSun"/>
          <w:color w:val="000000"/>
          <w:sz w:val="22"/>
          <w:szCs w:val="22"/>
          <w:lang w:val="x-none"/>
        </w:rPr>
      </w:pPr>
    </w:p>
    <w:p w14:paraId="2F01E6F0" w14:textId="77777777" w:rsidR="005717EE" w:rsidRPr="00E44940" w:rsidRDefault="005717EE" w:rsidP="00A53053">
      <w:pPr>
        <w:spacing w:line="276" w:lineRule="auto"/>
        <w:jc w:val="both"/>
        <w:rPr>
          <w:sz w:val="20"/>
        </w:rPr>
      </w:pPr>
      <w:r w:rsidRPr="00E44940">
        <w:rPr>
          <w:b/>
          <w:sz w:val="22"/>
          <w:szCs w:val="22"/>
        </w:rPr>
        <w:t xml:space="preserve">Dowożenie uczniów zamieszkałych na terenie Gminy Stawiguda do szkół i placówek specjalnych w Olsztynie </w:t>
      </w:r>
    </w:p>
    <w:p w14:paraId="770550A3" w14:textId="77777777" w:rsidR="005717EE" w:rsidRPr="00B54C92" w:rsidRDefault="005717EE" w:rsidP="00703F5C">
      <w:pPr>
        <w:suppressAutoHyphens w:val="0"/>
        <w:spacing w:line="276" w:lineRule="auto"/>
        <w:jc w:val="right"/>
        <w:rPr>
          <w:sz w:val="22"/>
        </w:rPr>
      </w:pPr>
    </w:p>
    <w:p w14:paraId="21F37A0C" w14:textId="77777777" w:rsidR="005717EE" w:rsidRPr="00B54C92" w:rsidRDefault="005717EE" w:rsidP="00703F5C">
      <w:pPr>
        <w:suppressAutoHyphens w:val="0"/>
        <w:spacing w:line="276" w:lineRule="auto"/>
        <w:ind w:firstLine="708"/>
        <w:jc w:val="both"/>
        <w:rPr>
          <w:b/>
          <w:bCs/>
          <w:sz w:val="18"/>
          <w:szCs w:val="20"/>
        </w:rPr>
      </w:pPr>
      <w:r w:rsidRPr="00B54C92">
        <w:rPr>
          <w:sz w:val="22"/>
        </w:rPr>
        <w:t>Oświadczam, że wypełniłem obowiązki informacyjne przewidziane w art. 13 lub art. 14 RODO</w:t>
      </w:r>
      <w:r w:rsidRPr="00B54C92">
        <w:rPr>
          <w:sz w:val="22"/>
          <w:vertAlign w:val="superscript"/>
        </w:rPr>
        <w:t>1)</w:t>
      </w:r>
      <w:r w:rsidRPr="00B54C92">
        <w:rPr>
          <w:sz w:val="22"/>
        </w:rPr>
        <w:t xml:space="preserve"> wobec osób fizycznych, od których dane osobowe bezpośrednio lub pośrednio pozyskałem w celu ubiegania się o udzielenie zamówienia publicznego w niniejszym postępowaniu.*</w:t>
      </w:r>
    </w:p>
    <w:p w14:paraId="149DE984" w14:textId="77777777" w:rsidR="005717EE" w:rsidRPr="00BD13B7" w:rsidRDefault="005717EE" w:rsidP="00703F5C">
      <w:pPr>
        <w:suppressAutoHyphens w:val="0"/>
        <w:spacing w:line="276" w:lineRule="auto"/>
        <w:rPr>
          <w:b/>
          <w:bCs/>
          <w:sz w:val="20"/>
          <w:szCs w:val="20"/>
        </w:rPr>
      </w:pPr>
    </w:p>
    <w:p w14:paraId="0914278D" w14:textId="77777777" w:rsidR="005717EE" w:rsidRPr="00BD13B7" w:rsidRDefault="005717EE" w:rsidP="00703F5C">
      <w:pPr>
        <w:suppressAutoHyphens w:val="0"/>
        <w:spacing w:line="276" w:lineRule="auto"/>
        <w:rPr>
          <w:b/>
          <w:bCs/>
          <w:sz w:val="20"/>
          <w:szCs w:val="20"/>
        </w:rPr>
      </w:pPr>
    </w:p>
    <w:p w14:paraId="653E0158" w14:textId="77777777" w:rsidR="005717EE" w:rsidRPr="00BD13B7" w:rsidRDefault="005717EE" w:rsidP="00703F5C">
      <w:pPr>
        <w:suppressAutoHyphens w:val="0"/>
        <w:spacing w:line="276" w:lineRule="auto"/>
        <w:rPr>
          <w:b/>
          <w:bCs/>
          <w:sz w:val="20"/>
          <w:szCs w:val="20"/>
        </w:rPr>
      </w:pPr>
    </w:p>
    <w:p w14:paraId="16C684DB" w14:textId="77777777" w:rsidR="005717EE" w:rsidRPr="00BD13B7" w:rsidRDefault="005717EE" w:rsidP="00703F5C">
      <w:pPr>
        <w:spacing w:line="276" w:lineRule="auto"/>
        <w:jc w:val="both"/>
        <w:rPr>
          <w:sz w:val="20"/>
          <w:szCs w:val="20"/>
        </w:rPr>
      </w:pPr>
      <w:r w:rsidRPr="00BD13B7">
        <w:rPr>
          <w:sz w:val="20"/>
          <w:szCs w:val="20"/>
        </w:rPr>
        <w:t>…………….…….</w:t>
      </w:r>
      <w:r w:rsidRPr="00BD13B7">
        <w:rPr>
          <w:i/>
          <w:sz w:val="16"/>
          <w:szCs w:val="16"/>
        </w:rPr>
        <w:t>,</w:t>
      </w:r>
      <w:r w:rsidRPr="00BD13B7">
        <w:rPr>
          <w:i/>
          <w:sz w:val="18"/>
          <w:szCs w:val="18"/>
        </w:rPr>
        <w:t xml:space="preserve"> </w:t>
      </w:r>
      <w:r w:rsidRPr="00BD13B7">
        <w:rPr>
          <w:sz w:val="20"/>
          <w:szCs w:val="20"/>
        </w:rPr>
        <w:t xml:space="preserve">dnia ………….……. r. </w:t>
      </w:r>
    </w:p>
    <w:p w14:paraId="58E39103" w14:textId="77777777" w:rsidR="005717EE" w:rsidRPr="00BD13B7" w:rsidRDefault="005717EE" w:rsidP="00703F5C">
      <w:pPr>
        <w:tabs>
          <w:tab w:val="left" w:pos="284"/>
        </w:tabs>
        <w:spacing w:line="276" w:lineRule="auto"/>
        <w:jc w:val="both"/>
        <w:rPr>
          <w:sz w:val="20"/>
          <w:szCs w:val="20"/>
        </w:rPr>
      </w:pPr>
      <w:r w:rsidRPr="00BD13B7">
        <w:rPr>
          <w:i/>
          <w:sz w:val="16"/>
          <w:szCs w:val="16"/>
        </w:rPr>
        <w:tab/>
        <w:t>(miejscowość)</w:t>
      </w:r>
    </w:p>
    <w:p w14:paraId="2D3EF68F" w14:textId="77777777" w:rsidR="005717EE" w:rsidRPr="00BD13B7" w:rsidRDefault="005717EE" w:rsidP="00703F5C">
      <w:pPr>
        <w:spacing w:line="276" w:lineRule="auto"/>
        <w:jc w:val="both"/>
        <w:rPr>
          <w:sz w:val="20"/>
          <w:szCs w:val="20"/>
        </w:rPr>
      </w:pPr>
    </w:p>
    <w:p w14:paraId="638596F3" w14:textId="77777777" w:rsidR="005717EE" w:rsidRPr="00BD13B7" w:rsidRDefault="005717EE" w:rsidP="00703F5C">
      <w:pPr>
        <w:spacing w:line="276" w:lineRule="auto"/>
        <w:ind w:left="5670"/>
        <w:jc w:val="center"/>
        <w:rPr>
          <w:i/>
          <w:sz w:val="16"/>
          <w:szCs w:val="16"/>
        </w:rPr>
      </w:pPr>
      <w:r w:rsidRPr="00BD13B7">
        <w:rPr>
          <w:sz w:val="20"/>
          <w:szCs w:val="20"/>
        </w:rPr>
        <w:t>…………………………………………</w:t>
      </w:r>
    </w:p>
    <w:p w14:paraId="16FCE1AA" w14:textId="77777777" w:rsidR="005717EE" w:rsidRPr="00BD13B7" w:rsidRDefault="005717EE" w:rsidP="00703F5C">
      <w:pPr>
        <w:spacing w:line="276" w:lineRule="auto"/>
        <w:ind w:left="5670"/>
        <w:jc w:val="center"/>
        <w:rPr>
          <w:sz w:val="21"/>
          <w:szCs w:val="21"/>
        </w:rPr>
      </w:pPr>
      <w:r w:rsidRPr="00BD13B7">
        <w:rPr>
          <w:i/>
          <w:sz w:val="16"/>
          <w:szCs w:val="16"/>
        </w:rPr>
        <w:t>(podpis)</w:t>
      </w:r>
    </w:p>
    <w:p w14:paraId="7E69F41F" w14:textId="77777777" w:rsidR="005717EE" w:rsidRPr="00BD13B7" w:rsidRDefault="005717EE" w:rsidP="00703F5C">
      <w:pPr>
        <w:suppressAutoHyphens w:val="0"/>
        <w:spacing w:line="276" w:lineRule="auto"/>
        <w:jc w:val="right"/>
        <w:rPr>
          <w:b/>
          <w:bCs/>
          <w:sz w:val="18"/>
          <w:szCs w:val="22"/>
          <w:lang w:eastAsia="pl-PL"/>
        </w:rPr>
      </w:pPr>
    </w:p>
    <w:p w14:paraId="41C74066" w14:textId="77777777" w:rsidR="005717EE" w:rsidRPr="00BD13B7" w:rsidRDefault="005717EE" w:rsidP="00703F5C">
      <w:pPr>
        <w:suppressAutoHyphens w:val="0"/>
        <w:spacing w:line="276" w:lineRule="auto"/>
        <w:jc w:val="right"/>
        <w:rPr>
          <w:b/>
          <w:bCs/>
          <w:sz w:val="18"/>
          <w:szCs w:val="22"/>
          <w:lang w:eastAsia="pl-PL"/>
        </w:rPr>
      </w:pPr>
    </w:p>
    <w:p w14:paraId="13FE5BB4" w14:textId="77777777" w:rsidR="005717EE" w:rsidRPr="00BD13B7" w:rsidRDefault="005717EE" w:rsidP="00703F5C">
      <w:pPr>
        <w:suppressAutoHyphens w:val="0"/>
        <w:spacing w:line="276" w:lineRule="auto"/>
        <w:jc w:val="right"/>
        <w:rPr>
          <w:b/>
          <w:bCs/>
          <w:sz w:val="18"/>
          <w:szCs w:val="22"/>
          <w:lang w:eastAsia="pl-PL"/>
        </w:rPr>
      </w:pPr>
    </w:p>
    <w:p w14:paraId="2010C948" w14:textId="77777777" w:rsidR="005717EE" w:rsidRPr="00BD13B7" w:rsidRDefault="005717EE" w:rsidP="00703F5C">
      <w:pPr>
        <w:suppressAutoHyphens w:val="0"/>
        <w:spacing w:line="276" w:lineRule="auto"/>
        <w:jc w:val="right"/>
        <w:rPr>
          <w:b/>
          <w:bCs/>
          <w:sz w:val="18"/>
          <w:szCs w:val="22"/>
          <w:lang w:eastAsia="pl-PL"/>
        </w:rPr>
      </w:pPr>
    </w:p>
    <w:p w14:paraId="3F068E2C" w14:textId="77777777" w:rsidR="005717EE" w:rsidRPr="00BD13B7" w:rsidRDefault="005717EE" w:rsidP="00703F5C">
      <w:pPr>
        <w:suppressAutoHyphens w:val="0"/>
        <w:spacing w:line="276" w:lineRule="auto"/>
        <w:jc w:val="both"/>
        <w:rPr>
          <w:rFonts w:eastAsia="Calibri"/>
          <w:sz w:val="18"/>
          <w:szCs w:val="22"/>
          <w:lang w:eastAsia="en-US"/>
        </w:rPr>
      </w:pPr>
      <w:r w:rsidRPr="00BD13B7">
        <w:rPr>
          <w:rFonts w:eastAsia="Calibri"/>
          <w:sz w:val="18"/>
          <w:szCs w:val="22"/>
          <w:lang w:eastAsia="en-US"/>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988FE9B" w14:textId="77777777" w:rsidR="005717EE" w:rsidRPr="00BD13B7" w:rsidRDefault="005717EE" w:rsidP="00703F5C">
      <w:pPr>
        <w:suppressAutoHyphens w:val="0"/>
        <w:spacing w:line="276" w:lineRule="auto"/>
        <w:jc w:val="both"/>
        <w:rPr>
          <w:rFonts w:eastAsia="Calibri"/>
          <w:sz w:val="18"/>
          <w:szCs w:val="22"/>
          <w:lang w:eastAsia="en-US"/>
        </w:rPr>
      </w:pPr>
    </w:p>
    <w:p w14:paraId="179C6B3C" w14:textId="77777777" w:rsidR="005717EE" w:rsidRPr="00BD13B7" w:rsidRDefault="005717EE" w:rsidP="00703F5C">
      <w:pPr>
        <w:suppressAutoHyphens w:val="0"/>
        <w:spacing w:line="276" w:lineRule="auto"/>
        <w:jc w:val="both"/>
        <w:rPr>
          <w:rFonts w:eastAsia="Calibri"/>
          <w:sz w:val="18"/>
          <w:szCs w:val="22"/>
          <w:lang w:eastAsia="en-US"/>
        </w:rPr>
      </w:pPr>
      <w:r w:rsidRPr="00BD13B7">
        <w:rPr>
          <w:rFonts w:eastAsia="Calibri"/>
          <w:sz w:val="18"/>
          <w:szCs w:val="22"/>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CA9810" w14:textId="77777777" w:rsidR="000872EE" w:rsidRPr="00E44940" w:rsidRDefault="00F83A51" w:rsidP="006245EC">
      <w:pPr>
        <w:suppressAutoHyphens w:val="0"/>
        <w:spacing w:line="276" w:lineRule="auto"/>
        <w:jc w:val="center"/>
        <w:rPr>
          <w:b/>
          <w:sz w:val="22"/>
          <w:lang w:eastAsia="pl-PL"/>
        </w:rPr>
      </w:pPr>
      <w:r w:rsidRPr="00E44940">
        <w:rPr>
          <w:sz w:val="22"/>
          <w:szCs w:val="18"/>
        </w:rPr>
        <w:br w:type="page"/>
      </w:r>
    </w:p>
    <w:p w14:paraId="053891A8" w14:textId="77777777" w:rsidR="00FD0F56" w:rsidRPr="00E44940" w:rsidRDefault="00FD0F56" w:rsidP="00703F5C">
      <w:pPr>
        <w:suppressAutoHyphens w:val="0"/>
        <w:spacing w:line="276" w:lineRule="auto"/>
        <w:jc w:val="right"/>
        <w:rPr>
          <w:b/>
          <w:sz w:val="16"/>
          <w:szCs w:val="20"/>
          <w:lang w:eastAsia="pl-PL"/>
        </w:rPr>
      </w:pPr>
      <w:r w:rsidRPr="00E44940">
        <w:rPr>
          <w:b/>
          <w:sz w:val="22"/>
          <w:lang w:eastAsia="pl-PL"/>
        </w:rPr>
        <w:lastRenderedPageBreak/>
        <w:t>Załącznik Nr 1</w:t>
      </w:r>
      <w:r w:rsidR="005717EE">
        <w:rPr>
          <w:b/>
          <w:sz w:val="22"/>
          <w:lang w:eastAsia="pl-PL"/>
        </w:rPr>
        <w:t>6</w:t>
      </w:r>
      <w:r w:rsidRPr="00E44940">
        <w:rPr>
          <w:b/>
          <w:sz w:val="22"/>
          <w:lang w:eastAsia="pl-PL"/>
        </w:rPr>
        <w:t xml:space="preserve"> do SIWZ </w:t>
      </w:r>
    </w:p>
    <w:p w14:paraId="66388676" w14:textId="77777777" w:rsidR="00FD0F56" w:rsidRPr="00E44940" w:rsidRDefault="00FD0F56" w:rsidP="00703F5C">
      <w:pPr>
        <w:tabs>
          <w:tab w:val="left" w:leader="dot" w:pos="4882"/>
        </w:tabs>
        <w:suppressAutoHyphens w:val="0"/>
        <w:spacing w:before="254" w:line="276" w:lineRule="auto"/>
        <w:jc w:val="center"/>
        <w:rPr>
          <w:color w:val="000000"/>
          <w:sz w:val="26"/>
          <w:szCs w:val="26"/>
          <w:u w:val="single"/>
          <w:lang w:eastAsia="pl-PL"/>
        </w:rPr>
      </w:pPr>
    </w:p>
    <w:p w14:paraId="218B520F" w14:textId="77777777" w:rsidR="00FD0F56" w:rsidRPr="00E44940" w:rsidRDefault="00FD0F56" w:rsidP="00703F5C">
      <w:pPr>
        <w:tabs>
          <w:tab w:val="left" w:leader="dot" w:pos="4882"/>
        </w:tabs>
        <w:suppressAutoHyphens w:val="0"/>
        <w:spacing w:line="276" w:lineRule="auto"/>
        <w:jc w:val="center"/>
        <w:rPr>
          <w:b/>
          <w:szCs w:val="22"/>
          <w:lang w:eastAsia="pl-PL"/>
        </w:rPr>
      </w:pPr>
      <w:r w:rsidRPr="00E44940">
        <w:rPr>
          <w:b/>
          <w:color w:val="000000"/>
          <w:szCs w:val="22"/>
          <w:lang w:eastAsia="pl-PL"/>
        </w:rPr>
        <w:t>UMOWA Nr</w:t>
      </w:r>
      <w:r w:rsidR="001F468C" w:rsidRPr="00E44940">
        <w:rPr>
          <w:b/>
          <w:color w:val="000000"/>
          <w:szCs w:val="22"/>
          <w:lang w:eastAsia="pl-PL"/>
        </w:rPr>
        <w:t xml:space="preserve"> </w:t>
      </w:r>
      <w:r w:rsidRPr="00E44940">
        <w:rPr>
          <w:b/>
          <w:bCs/>
          <w:color w:val="000000"/>
          <w:szCs w:val="22"/>
          <w:lang w:eastAsia="pl-PL"/>
        </w:rPr>
        <w:t>BiZ/OA.272.1. … .201</w:t>
      </w:r>
      <w:r w:rsidR="000872EE">
        <w:rPr>
          <w:b/>
          <w:bCs/>
          <w:color w:val="000000"/>
          <w:szCs w:val="22"/>
          <w:lang w:eastAsia="pl-PL"/>
        </w:rPr>
        <w:t>9</w:t>
      </w:r>
    </w:p>
    <w:p w14:paraId="78D7C038" w14:textId="77777777" w:rsidR="00FD0F56" w:rsidRPr="00E44940" w:rsidRDefault="00FD0F56" w:rsidP="00703F5C">
      <w:pPr>
        <w:suppressAutoHyphens w:val="0"/>
        <w:spacing w:line="276" w:lineRule="auto"/>
        <w:jc w:val="center"/>
        <w:rPr>
          <w:color w:val="000000"/>
          <w:sz w:val="22"/>
          <w:szCs w:val="22"/>
          <w:lang w:eastAsia="pl-PL"/>
        </w:rPr>
      </w:pPr>
    </w:p>
    <w:p w14:paraId="07F61C15" w14:textId="77777777" w:rsidR="00FD0F56" w:rsidRPr="00E44940" w:rsidRDefault="00FD0F56" w:rsidP="00703F5C">
      <w:pPr>
        <w:suppressAutoHyphens w:val="0"/>
        <w:spacing w:line="276" w:lineRule="auto"/>
        <w:jc w:val="center"/>
        <w:rPr>
          <w:color w:val="000000"/>
          <w:sz w:val="22"/>
          <w:szCs w:val="22"/>
          <w:lang w:eastAsia="pl-PL"/>
        </w:rPr>
      </w:pPr>
      <w:r w:rsidRPr="00E44940">
        <w:rPr>
          <w:color w:val="000000"/>
          <w:sz w:val="22"/>
          <w:szCs w:val="22"/>
          <w:lang w:eastAsia="pl-PL"/>
        </w:rPr>
        <w:t>zawarta dnia …………. 201</w:t>
      </w:r>
      <w:r w:rsidR="000872EE">
        <w:rPr>
          <w:color w:val="000000"/>
          <w:sz w:val="22"/>
          <w:szCs w:val="22"/>
          <w:lang w:eastAsia="pl-PL"/>
        </w:rPr>
        <w:t>9</w:t>
      </w:r>
      <w:r w:rsidRPr="00E44940">
        <w:rPr>
          <w:color w:val="000000"/>
          <w:sz w:val="22"/>
          <w:szCs w:val="22"/>
          <w:lang w:eastAsia="pl-PL"/>
        </w:rPr>
        <w:t>r.</w:t>
      </w:r>
    </w:p>
    <w:p w14:paraId="07A00F4C" w14:textId="77777777" w:rsidR="00FD0F56" w:rsidRPr="00E44940" w:rsidRDefault="00FD0F56" w:rsidP="00703F5C">
      <w:pPr>
        <w:suppressAutoHyphens w:val="0"/>
        <w:spacing w:line="276" w:lineRule="auto"/>
        <w:jc w:val="center"/>
        <w:rPr>
          <w:sz w:val="22"/>
          <w:szCs w:val="22"/>
          <w:lang w:eastAsia="pl-PL"/>
        </w:rPr>
      </w:pPr>
    </w:p>
    <w:p w14:paraId="22779CE5" w14:textId="77777777" w:rsidR="00FD0F56" w:rsidRPr="00E44940" w:rsidRDefault="00FD0F56" w:rsidP="00703F5C">
      <w:pPr>
        <w:suppressAutoHyphens w:val="0"/>
        <w:spacing w:line="276" w:lineRule="auto"/>
        <w:rPr>
          <w:color w:val="000000"/>
          <w:sz w:val="22"/>
          <w:szCs w:val="22"/>
          <w:lang w:eastAsia="pl-PL"/>
        </w:rPr>
      </w:pPr>
      <w:r w:rsidRPr="00E44940">
        <w:rPr>
          <w:color w:val="000000"/>
          <w:sz w:val="22"/>
          <w:szCs w:val="22"/>
          <w:lang w:eastAsia="pl-PL"/>
        </w:rPr>
        <w:t xml:space="preserve">pomiędzy: </w:t>
      </w:r>
    </w:p>
    <w:p w14:paraId="61CABF34"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pomiędzy:</w:t>
      </w:r>
    </w:p>
    <w:p w14:paraId="3A1608B4"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Gminą Stawiguda z siedzibą w Stawigudzie przy ul. Olsztyńskiej 10, 11-034 Stawiguda</w:t>
      </w:r>
    </w:p>
    <w:p w14:paraId="7A58C0EC"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NIP  739-384-15-84</w:t>
      </w:r>
    </w:p>
    <w:p w14:paraId="39EE0E47"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REGON 510743195</w:t>
      </w:r>
    </w:p>
    <w:p w14:paraId="7CA68D09"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xml:space="preserve"> zwaną w dalszej części niniejszej umowy Zamawiającym, reprezentowaną przez:</w:t>
      </w:r>
    </w:p>
    <w:p w14:paraId="1C7D8AE8"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w:t>
      </w:r>
    </w:p>
    <w:p w14:paraId="1746AAD8"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xml:space="preserve">zwaną dalej Zamawiającym, </w:t>
      </w:r>
    </w:p>
    <w:p w14:paraId="0D14DBAA"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a</w:t>
      </w:r>
    </w:p>
    <w:p w14:paraId="743BCF43"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REGON …….., NIP ……..,</w:t>
      </w:r>
    </w:p>
    <w:p w14:paraId="358B3A9F"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reprezentowanym przez:</w:t>
      </w:r>
    </w:p>
    <w:p w14:paraId="3954B436"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1. …………………………………..,</w:t>
      </w:r>
    </w:p>
    <w:p w14:paraId="01925C47"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xml:space="preserve">zwanym dalej Wykonawcą, </w:t>
      </w:r>
    </w:p>
    <w:p w14:paraId="66EACF68"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z w:val="22"/>
          <w:szCs w:val="22"/>
          <w:lang w:eastAsia="pl-PL"/>
        </w:rPr>
        <w:t xml:space="preserve">została zawarta umowa o następującej treści:   </w:t>
      </w:r>
    </w:p>
    <w:p w14:paraId="5923AACA" w14:textId="77777777" w:rsidR="00FD0F56" w:rsidRPr="00E44940" w:rsidRDefault="00FD0F56" w:rsidP="00703F5C">
      <w:pPr>
        <w:suppressAutoHyphens w:val="0"/>
        <w:spacing w:line="276" w:lineRule="auto"/>
        <w:jc w:val="both"/>
        <w:rPr>
          <w:color w:val="000000"/>
          <w:sz w:val="22"/>
          <w:szCs w:val="22"/>
          <w:lang w:eastAsia="pl-PL"/>
        </w:rPr>
      </w:pPr>
    </w:p>
    <w:p w14:paraId="485BDCCD" w14:textId="77777777" w:rsidR="00FD0F56" w:rsidRPr="00E44940" w:rsidRDefault="00FD0F56" w:rsidP="00703F5C">
      <w:pPr>
        <w:spacing w:line="276" w:lineRule="auto"/>
        <w:jc w:val="both"/>
        <w:rPr>
          <w:i/>
          <w:sz w:val="22"/>
          <w:szCs w:val="22"/>
        </w:rPr>
      </w:pPr>
      <w:r w:rsidRPr="00E44940">
        <w:rPr>
          <w:i/>
          <w:sz w:val="22"/>
          <w:szCs w:val="22"/>
        </w:rPr>
        <w:t xml:space="preserve">Na podstawie art. 39 Ustawy </w:t>
      </w:r>
      <w:r w:rsidRPr="00E44940">
        <w:rPr>
          <w:rFonts w:eastAsia="SimSun"/>
          <w:i/>
          <w:sz w:val="22"/>
          <w:szCs w:val="22"/>
        </w:rPr>
        <w:t xml:space="preserve">z dnia 29 stycznia 2004  </w:t>
      </w:r>
      <w:r w:rsidRPr="00E44940">
        <w:rPr>
          <w:i/>
          <w:sz w:val="22"/>
          <w:szCs w:val="22"/>
        </w:rPr>
        <w:t>Prawo Zamówień Publicznych (</w:t>
      </w:r>
      <w:r w:rsidR="0087281D" w:rsidRPr="0087281D">
        <w:rPr>
          <w:rFonts w:eastAsia="SimSun"/>
          <w:i/>
          <w:sz w:val="22"/>
          <w:szCs w:val="22"/>
        </w:rPr>
        <w:t xml:space="preserve">Dz. U. z 2018 r., poz. 1986 </w:t>
      </w:r>
      <w:r w:rsidR="000872EE">
        <w:rPr>
          <w:rFonts w:eastAsia="SimSun"/>
          <w:i/>
          <w:sz w:val="22"/>
          <w:szCs w:val="22"/>
        </w:rPr>
        <w:t xml:space="preserve">z </w:t>
      </w:r>
      <w:proofErr w:type="spellStart"/>
      <w:r w:rsidR="000872EE">
        <w:rPr>
          <w:rFonts w:eastAsia="SimSun"/>
          <w:i/>
          <w:sz w:val="22"/>
          <w:szCs w:val="22"/>
        </w:rPr>
        <w:t>późn</w:t>
      </w:r>
      <w:proofErr w:type="spellEnd"/>
      <w:r w:rsidR="000872EE">
        <w:rPr>
          <w:rFonts w:eastAsia="SimSun"/>
          <w:i/>
          <w:sz w:val="22"/>
          <w:szCs w:val="22"/>
        </w:rPr>
        <w:t>. zm.</w:t>
      </w:r>
      <w:r w:rsidRPr="00E44940">
        <w:rPr>
          <w:rFonts w:eastAsia="SimSun"/>
          <w:i/>
          <w:sz w:val="22"/>
          <w:szCs w:val="22"/>
        </w:rPr>
        <w:t xml:space="preserve">) </w:t>
      </w:r>
      <w:r w:rsidRPr="00E44940">
        <w:rPr>
          <w:i/>
          <w:sz w:val="22"/>
          <w:szCs w:val="22"/>
        </w:rPr>
        <w:t>w trybie przetargu nieograniczonego zawiera się umowę o następującej treści:</w:t>
      </w:r>
    </w:p>
    <w:p w14:paraId="07328103" w14:textId="77777777" w:rsidR="00FD0F56" w:rsidRPr="00E44940" w:rsidRDefault="00FD0F56" w:rsidP="00703F5C">
      <w:pPr>
        <w:suppressAutoHyphens w:val="0"/>
        <w:spacing w:line="276" w:lineRule="auto"/>
        <w:jc w:val="both"/>
        <w:rPr>
          <w:color w:val="000000"/>
          <w:sz w:val="22"/>
          <w:szCs w:val="22"/>
          <w:lang w:eastAsia="pl-PL"/>
        </w:rPr>
      </w:pPr>
    </w:p>
    <w:p w14:paraId="378C1014" w14:textId="77777777" w:rsidR="00FD0F56" w:rsidRPr="00E44940" w:rsidRDefault="00FD0F56" w:rsidP="00703F5C">
      <w:pPr>
        <w:suppressAutoHyphens w:val="0"/>
        <w:spacing w:line="276" w:lineRule="auto"/>
        <w:jc w:val="both"/>
        <w:rPr>
          <w:color w:val="000000"/>
          <w:sz w:val="22"/>
          <w:szCs w:val="22"/>
          <w:lang w:eastAsia="pl-PL"/>
        </w:rPr>
      </w:pPr>
      <w:r w:rsidRPr="00E44940">
        <w:rPr>
          <w:rFonts w:eastAsia="Arial"/>
          <w:sz w:val="22"/>
          <w:szCs w:val="22"/>
        </w:rPr>
        <w:t>Zamawiający zleca, a Wykonawca przyjmuje do wykonania usługę polegającą na realizacji zadania pn.:</w:t>
      </w:r>
    </w:p>
    <w:p w14:paraId="1351ADC1" w14:textId="77777777" w:rsidR="00FD0F56" w:rsidRPr="00E44940" w:rsidRDefault="00FD0F56" w:rsidP="00703F5C">
      <w:pPr>
        <w:suppressAutoHyphens w:val="0"/>
        <w:spacing w:line="276" w:lineRule="auto"/>
        <w:jc w:val="both"/>
        <w:rPr>
          <w:color w:val="000000"/>
          <w:sz w:val="22"/>
          <w:szCs w:val="22"/>
          <w:lang w:eastAsia="pl-PL"/>
        </w:rPr>
      </w:pPr>
      <w:r w:rsidRPr="00E44940">
        <w:rPr>
          <w:b/>
          <w:color w:val="000000"/>
          <w:sz w:val="22"/>
          <w:szCs w:val="22"/>
          <w:lang w:eastAsia="pl-PL"/>
        </w:rPr>
        <w:t>„</w:t>
      </w:r>
      <w:r w:rsidR="001F468C" w:rsidRPr="00E44940">
        <w:rPr>
          <w:b/>
          <w:color w:val="000000"/>
          <w:sz w:val="22"/>
          <w:szCs w:val="22"/>
          <w:lang w:eastAsia="pl-PL"/>
        </w:rPr>
        <w:t>Dowożenie uczniów zamieszkałych na terenie Gminy Stawiguda do szkół i placówek specjalnych w Olsztynie</w:t>
      </w:r>
      <w:r w:rsidRPr="00E44940">
        <w:rPr>
          <w:b/>
          <w:color w:val="000000"/>
          <w:sz w:val="22"/>
          <w:szCs w:val="22"/>
          <w:lang w:eastAsia="pl-PL"/>
        </w:rPr>
        <w:t>”</w:t>
      </w:r>
      <w:r w:rsidRPr="00E44940">
        <w:rPr>
          <w:color w:val="000000"/>
          <w:sz w:val="22"/>
          <w:szCs w:val="22"/>
          <w:lang w:eastAsia="pl-PL"/>
        </w:rPr>
        <w:t xml:space="preserve"> </w:t>
      </w:r>
    </w:p>
    <w:p w14:paraId="3F837A76" w14:textId="77777777" w:rsidR="00FD0F56" w:rsidRPr="00E44940" w:rsidRDefault="00FD0F56" w:rsidP="00703F5C">
      <w:pPr>
        <w:suppressAutoHyphens w:val="0"/>
        <w:spacing w:line="276" w:lineRule="auto"/>
        <w:jc w:val="center"/>
        <w:rPr>
          <w:b/>
          <w:color w:val="000000"/>
          <w:sz w:val="22"/>
          <w:szCs w:val="22"/>
          <w:lang w:eastAsia="pl-PL"/>
        </w:rPr>
      </w:pPr>
    </w:p>
    <w:p w14:paraId="31FDE74C"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1</w:t>
      </w:r>
    </w:p>
    <w:p w14:paraId="749F0DB2"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Przedmiot umowy</w:t>
      </w:r>
    </w:p>
    <w:p w14:paraId="14DD639F" w14:textId="77777777" w:rsidR="00FD0F56" w:rsidRPr="00E44940" w:rsidRDefault="00FD0F56" w:rsidP="00A3209D">
      <w:pPr>
        <w:numPr>
          <w:ilvl w:val="0"/>
          <w:numId w:val="53"/>
        </w:numPr>
        <w:suppressAutoHyphens w:val="0"/>
        <w:spacing w:line="276" w:lineRule="auto"/>
        <w:ind w:left="357" w:hanging="357"/>
        <w:jc w:val="both"/>
        <w:rPr>
          <w:color w:val="000000"/>
          <w:sz w:val="22"/>
          <w:szCs w:val="22"/>
          <w:lang w:eastAsia="pl-PL"/>
        </w:rPr>
      </w:pPr>
      <w:r w:rsidRPr="00E44940">
        <w:rPr>
          <w:color w:val="000000"/>
          <w:sz w:val="22"/>
          <w:szCs w:val="22"/>
          <w:lang w:eastAsia="pl-PL"/>
        </w:rPr>
        <w:t xml:space="preserve">Przedmiotem umowy jest usługa polegająca na realizacji zadania pn. </w:t>
      </w:r>
      <w:r w:rsidRPr="00E44940">
        <w:rPr>
          <w:b/>
          <w:color w:val="000000"/>
          <w:sz w:val="22"/>
          <w:szCs w:val="22"/>
          <w:lang w:eastAsia="pl-PL"/>
        </w:rPr>
        <w:t>„</w:t>
      </w:r>
      <w:r w:rsidR="001837C5" w:rsidRPr="00E44940">
        <w:rPr>
          <w:b/>
          <w:color w:val="000000"/>
          <w:sz w:val="22"/>
          <w:szCs w:val="22"/>
          <w:lang w:eastAsia="pl-PL"/>
        </w:rPr>
        <w:t>Dowożenie uczniów zamieszkałych na terenie Gminy Stawiguda do szkół i placówek specjalnych w Olsztynie</w:t>
      </w:r>
      <w:r w:rsidRPr="00E44940">
        <w:rPr>
          <w:b/>
          <w:color w:val="000000"/>
          <w:sz w:val="22"/>
          <w:szCs w:val="22"/>
          <w:lang w:eastAsia="pl-PL"/>
        </w:rPr>
        <w:t>”.</w:t>
      </w:r>
    </w:p>
    <w:p w14:paraId="0C438B47" w14:textId="77777777" w:rsidR="00FD0F56" w:rsidRPr="00E44940" w:rsidRDefault="00FD0F56" w:rsidP="00A3209D">
      <w:pPr>
        <w:numPr>
          <w:ilvl w:val="0"/>
          <w:numId w:val="53"/>
        </w:numPr>
        <w:suppressAutoHyphens w:val="0"/>
        <w:spacing w:line="276" w:lineRule="auto"/>
        <w:ind w:left="357" w:hanging="357"/>
        <w:jc w:val="both"/>
        <w:rPr>
          <w:color w:val="000000"/>
          <w:spacing w:val="-7"/>
          <w:sz w:val="22"/>
          <w:szCs w:val="22"/>
          <w:lang w:eastAsia="pl-PL"/>
        </w:rPr>
      </w:pPr>
      <w:r w:rsidRPr="00E44940">
        <w:rPr>
          <w:color w:val="000000"/>
          <w:spacing w:val="-1"/>
          <w:sz w:val="22"/>
          <w:szCs w:val="22"/>
          <w:lang w:eastAsia="pl-PL"/>
        </w:rPr>
        <w:t>Zakres zamówienia obejmuje:</w:t>
      </w:r>
    </w:p>
    <w:p w14:paraId="1642E555" w14:textId="77777777" w:rsidR="00FD0F56" w:rsidRPr="00E44940" w:rsidRDefault="00FD0F56" w:rsidP="00A3209D">
      <w:pPr>
        <w:numPr>
          <w:ilvl w:val="0"/>
          <w:numId w:val="54"/>
        </w:numPr>
        <w:suppressAutoHyphens w:val="0"/>
        <w:spacing w:line="276" w:lineRule="auto"/>
        <w:jc w:val="both"/>
        <w:rPr>
          <w:color w:val="000000"/>
          <w:spacing w:val="-27"/>
          <w:sz w:val="22"/>
          <w:szCs w:val="22"/>
          <w:lang w:eastAsia="pl-PL"/>
        </w:rPr>
      </w:pPr>
      <w:r w:rsidRPr="00E44940">
        <w:rPr>
          <w:color w:val="000000"/>
          <w:sz w:val="22"/>
          <w:szCs w:val="22"/>
          <w:lang w:eastAsia="pl-PL"/>
        </w:rPr>
        <w:t>przewożenie uczniów</w:t>
      </w:r>
      <w:r w:rsidR="00A53053">
        <w:rPr>
          <w:color w:val="000000"/>
          <w:sz w:val="22"/>
          <w:szCs w:val="22"/>
          <w:lang w:eastAsia="pl-PL"/>
        </w:rPr>
        <w:t xml:space="preserve"> z miejscowości zamieszkania do</w:t>
      </w:r>
      <w:r w:rsidR="00A53053" w:rsidRPr="00A53053">
        <w:rPr>
          <w:color w:val="000000"/>
          <w:sz w:val="22"/>
          <w:szCs w:val="22"/>
          <w:lang w:eastAsia="pl-PL"/>
        </w:rPr>
        <w:t xml:space="preserve"> szkół i placówek specjalnych w Olsztynie</w:t>
      </w:r>
      <w:r w:rsidRPr="00E44940">
        <w:rPr>
          <w:color w:val="000000"/>
          <w:spacing w:val="-2"/>
          <w:sz w:val="22"/>
          <w:szCs w:val="22"/>
          <w:lang w:eastAsia="pl-PL"/>
        </w:rPr>
        <w:t xml:space="preserve">. </w:t>
      </w:r>
    </w:p>
    <w:p w14:paraId="1F64ACBF" w14:textId="77777777" w:rsidR="00FD0F56" w:rsidRPr="00E44940" w:rsidRDefault="00FD0F56" w:rsidP="00A3209D">
      <w:pPr>
        <w:numPr>
          <w:ilvl w:val="0"/>
          <w:numId w:val="54"/>
        </w:numPr>
        <w:tabs>
          <w:tab w:val="left" w:pos="426"/>
        </w:tabs>
        <w:suppressAutoHyphens w:val="0"/>
        <w:spacing w:line="276" w:lineRule="auto"/>
        <w:ind w:left="714" w:hanging="357"/>
        <w:jc w:val="both"/>
        <w:rPr>
          <w:color w:val="000000"/>
          <w:spacing w:val="-8"/>
          <w:sz w:val="22"/>
          <w:szCs w:val="22"/>
          <w:lang w:eastAsia="pl-PL"/>
        </w:rPr>
      </w:pPr>
      <w:r w:rsidRPr="00E44940">
        <w:rPr>
          <w:color w:val="000000"/>
          <w:spacing w:val="-2"/>
          <w:sz w:val="22"/>
          <w:szCs w:val="22"/>
          <w:lang w:eastAsia="pl-PL"/>
        </w:rPr>
        <w:t>odwożenie uczniów ze szkół do miejsca zamieszkania po zajęciach dydaktyczno-</w:t>
      </w:r>
      <w:r w:rsidRPr="00E44940">
        <w:rPr>
          <w:color w:val="000000"/>
          <w:sz w:val="22"/>
          <w:szCs w:val="22"/>
          <w:lang w:eastAsia="pl-PL"/>
        </w:rPr>
        <w:t>wychowawczych;</w:t>
      </w:r>
    </w:p>
    <w:p w14:paraId="7443DE12" w14:textId="77777777" w:rsidR="00FD0F56" w:rsidRPr="00E44940" w:rsidRDefault="00FD0F56" w:rsidP="00A3209D">
      <w:pPr>
        <w:numPr>
          <w:ilvl w:val="0"/>
          <w:numId w:val="54"/>
        </w:numPr>
        <w:spacing w:line="276" w:lineRule="auto"/>
        <w:ind w:left="714" w:hanging="357"/>
        <w:jc w:val="both"/>
        <w:rPr>
          <w:sz w:val="22"/>
          <w:szCs w:val="22"/>
        </w:rPr>
      </w:pPr>
      <w:r w:rsidRPr="00E44940">
        <w:rPr>
          <w:color w:val="000000"/>
          <w:spacing w:val="-1"/>
          <w:sz w:val="22"/>
          <w:szCs w:val="22"/>
          <w:lang w:eastAsia="pl-PL"/>
        </w:rPr>
        <w:t>zapewnienie opieki nad dziećmi w czasie przewozów</w:t>
      </w:r>
    </w:p>
    <w:p w14:paraId="6AAB4BB4" w14:textId="77777777" w:rsidR="00B54C92" w:rsidRPr="00B54C92" w:rsidRDefault="00FD0F56" w:rsidP="00A3209D">
      <w:pPr>
        <w:numPr>
          <w:ilvl w:val="0"/>
          <w:numId w:val="54"/>
        </w:numPr>
        <w:spacing w:line="276" w:lineRule="auto"/>
        <w:ind w:left="714" w:hanging="357"/>
        <w:jc w:val="both"/>
        <w:rPr>
          <w:sz w:val="22"/>
          <w:szCs w:val="22"/>
        </w:rPr>
      </w:pPr>
      <w:r w:rsidRPr="00E44940">
        <w:rPr>
          <w:sz w:val="22"/>
          <w:szCs w:val="22"/>
        </w:rPr>
        <w:t>zakup biletów miesięcznych szkolnych na przewóz uczniów</w:t>
      </w:r>
    </w:p>
    <w:p w14:paraId="48841946" w14:textId="77777777" w:rsidR="00FD0F56" w:rsidRDefault="00FD0F56" w:rsidP="00A3209D">
      <w:pPr>
        <w:numPr>
          <w:ilvl w:val="0"/>
          <w:numId w:val="53"/>
        </w:numPr>
        <w:spacing w:line="276" w:lineRule="auto"/>
        <w:ind w:left="357" w:hanging="357"/>
        <w:jc w:val="both"/>
        <w:rPr>
          <w:sz w:val="22"/>
          <w:szCs w:val="22"/>
        </w:rPr>
      </w:pPr>
      <w:r w:rsidRPr="00E44940">
        <w:rPr>
          <w:sz w:val="22"/>
          <w:szCs w:val="22"/>
        </w:rPr>
        <w:t>Usługi transportowe Wykonawca będzie realizował głównie na trasach obejmujących następujące miejscowości: Bartąg</w:t>
      </w:r>
      <w:r w:rsidR="006245EC">
        <w:rPr>
          <w:sz w:val="22"/>
          <w:szCs w:val="22"/>
        </w:rPr>
        <w:t xml:space="preserve"> oraz</w:t>
      </w:r>
      <w:r w:rsidRPr="00E44940">
        <w:rPr>
          <w:sz w:val="22"/>
          <w:szCs w:val="22"/>
        </w:rPr>
        <w:t xml:space="preserve"> </w:t>
      </w:r>
      <w:r w:rsidR="006245EC">
        <w:rPr>
          <w:sz w:val="22"/>
          <w:szCs w:val="22"/>
        </w:rPr>
        <w:t>Dorotowo</w:t>
      </w:r>
      <w:r w:rsidRPr="00E44940">
        <w:rPr>
          <w:sz w:val="22"/>
          <w:szCs w:val="22"/>
        </w:rPr>
        <w:t>.</w:t>
      </w:r>
    </w:p>
    <w:p w14:paraId="0ECA66F4" w14:textId="77777777" w:rsidR="00B54C92" w:rsidRPr="00B54C92" w:rsidRDefault="00B54C92" w:rsidP="00A3209D">
      <w:pPr>
        <w:pStyle w:val="Akapitzlist"/>
        <w:numPr>
          <w:ilvl w:val="0"/>
          <w:numId w:val="53"/>
        </w:numPr>
        <w:spacing w:line="276" w:lineRule="auto"/>
        <w:ind w:left="284"/>
        <w:jc w:val="both"/>
        <w:rPr>
          <w:sz w:val="22"/>
          <w:szCs w:val="22"/>
        </w:rPr>
      </w:pPr>
      <w:r w:rsidRPr="00B54C92">
        <w:rPr>
          <w:sz w:val="22"/>
          <w:szCs w:val="22"/>
        </w:rPr>
        <w:t>W szkołach w roku szkolnym 2019/2020 w miesiącach wrzesień 2019r. - czerwiec 2020r. przewiduje się 183 dni zajęć dydaktycznych:</w:t>
      </w:r>
    </w:p>
    <w:p w14:paraId="05DC4DED" w14:textId="77777777" w:rsidR="00B54C92" w:rsidRPr="009B313D" w:rsidRDefault="00B54C92" w:rsidP="00A3209D">
      <w:pPr>
        <w:numPr>
          <w:ilvl w:val="0"/>
          <w:numId w:val="78"/>
        </w:numPr>
        <w:spacing w:line="276" w:lineRule="auto"/>
        <w:jc w:val="both"/>
        <w:rPr>
          <w:i/>
          <w:sz w:val="22"/>
          <w:szCs w:val="22"/>
        </w:rPr>
      </w:pPr>
      <w:r w:rsidRPr="009B313D">
        <w:rPr>
          <w:sz w:val="22"/>
          <w:szCs w:val="22"/>
        </w:rPr>
        <w:t xml:space="preserve">ferie zimowe trwają w okresie od dnia </w:t>
      </w:r>
      <w:r w:rsidRPr="009B313D">
        <w:rPr>
          <w:i/>
          <w:sz w:val="22"/>
          <w:szCs w:val="22"/>
        </w:rPr>
        <w:t>20 stycznia do dnia 2 lutego 2020 r.,</w:t>
      </w:r>
    </w:p>
    <w:p w14:paraId="6FA621CF" w14:textId="77777777" w:rsidR="00B54C92" w:rsidRPr="009B313D" w:rsidRDefault="00B54C92" w:rsidP="00A3209D">
      <w:pPr>
        <w:numPr>
          <w:ilvl w:val="0"/>
          <w:numId w:val="78"/>
        </w:numPr>
        <w:spacing w:line="276" w:lineRule="auto"/>
        <w:jc w:val="both"/>
        <w:rPr>
          <w:i/>
          <w:sz w:val="22"/>
          <w:szCs w:val="22"/>
        </w:rPr>
      </w:pPr>
      <w:r w:rsidRPr="009B313D">
        <w:rPr>
          <w:sz w:val="22"/>
          <w:szCs w:val="22"/>
        </w:rPr>
        <w:t xml:space="preserve">wiosenna przerwa świąteczna rozpoczyna się </w:t>
      </w:r>
      <w:r w:rsidRPr="009B313D">
        <w:rPr>
          <w:i/>
          <w:sz w:val="22"/>
          <w:szCs w:val="22"/>
        </w:rPr>
        <w:t>9 kwietnia i trwa do 14 kwietnia 2020r.</w:t>
      </w:r>
    </w:p>
    <w:p w14:paraId="536C028D" w14:textId="2F473B8D" w:rsidR="00B54C92" w:rsidRPr="009B313D" w:rsidRDefault="00B54C92" w:rsidP="00A3209D">
      <w:pPr>
        <w:numPr>
          <w:ilvl w:val="0"/>
          <w:numId w:val="78"/>
        </w:numPr>
        <w:spacing w:line="276" w:lineRule="auto"/>
        <w:jc w:val="both"/>
        <w:rPr>
          <w:sz w:val="22"/>
          <w:szCs w:val="22"/>
        </w:rPr>
      </w:pPr>
      <w:r w:rsidRPr="009B313D">
        <w:rPr>
          <w:sz w:val="22"/>
          <w:szCs w:val="22"/>
        </w:rPr>
        <w:t xml:space="preserve">zakończenie roku szkolnego w dniu 26.06.2020r. </w:t>
      </w:r>
    </w:p>
    <w:p w14:paraId="71AABAE7" w14:textId="77777777" w:rsidR="00B54C92" w:rsidRPr="009B313D" w:rsidRDefault="00B54C92" w:rsidP="00A3209D">
      <w:pPr>
        <w:numPr>
          <w:ilvl w:val="0"/>
          <w:numId w:val="78"/>
        </w:numPr>
        <w:spacing w:line="276" w:lineRule="auto"/>
        <w:jc w:val="both"/>
        <w:rPr>
          <w:sz w:val="22"/>
          <w:szCs w:val="22"/>
        </w:rPr>
      </w:pPr>
      <w:r w:rsidRPr="009B313D">
        <w:rPr>
          <w:sz w:val="22"/>
          <w:szCs w:val="22"/>
        </w:rPr>
        <w:t>przerwa wakacyjna w okresie od 27.06.2020r. – 01.09.2020r.</w:t>
      </w:r>
    </w:p>
    <w:p w14:paraId="3DD12E66"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Przewozy wykonywane będą na podstawie rozkładów jazdy przekazywanych Wykonawcy przez Dyrektorów poszczególnych placówek oświatowych, opracowanych na podstawie stałych planów zajęć. </w:t>
      </w:r>
    </w:p>
    <w:p w14:paraId="1CEDC9E9" w14:textId="527A0CBB"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Przewozy uczniów do szkół i placówek specjalnych będą wykonywane w oparciu o wcześniejsze ustalenia dyrektorem szkoły w Rusi i rodzicami. W sytuacjach spowodowanych stanem zdrowia ucznia lub innych </w:t>
      </w:r>
      <w:r w:rsidRPr="00E44940">
        <w:rPr>
          <w:sz w:val="22"/>
          <w:szCs w:val="22"/>
        </w:rPr>
        <w:lastRenderedPageBreak/>
        <w:t>sytuacj</w:t>
      </w:r>
      <w:r w:rsidR="00163070">
        <w:rPr>
          <w:sz w:val="22"/>
          <w:szCs w:val="22"/>
        </w:rPr>
        <w:t>ach</w:t>
      </w:r>
      <w:r w:rsidRPr="00E44940">
        <w:rPr>
          <w:sz w:val="22"/>
          <w:szCs w:val="22"/>
        </w:rPr>
        <w:t xml:space="preserve"> po wcześniejszym zgłoszeniu tego faktu przez wykonawcę zamawiającemu oraz uzyskaniu zgody zamawiającego, dopuszcza się dodatkowy przewóz ucznia z miejsca zamieszkania do szkoły lub ze szkoły do miejsca zamieszkania.</w:t>
      </w:r>
    </w:p>
    <w:p w14:paraId="6967B4BA" w14:textId="77777777" w:rsidR="00B54C92" w:rsidRPr="00CA3870" w:rsidRDefault="00B54C92" w:rsidP="00A3209D">
      <w:pPr>
        <w:numPr>
          <w:ilvl w:val="0"/>
          <w:numId w:val="53"/>
        </w:numPr>
        <w:spacing w:line="276" w:lineRule="auto"/>
        <w:ind w:left="357" w:hanging="357"/>
        <w:jc w:val="both"/>
        <w:rPr>
          <w:sz w:val="22"/>
          <w:szCs w:val="22"/>
        </w:rPr>
      </w:pPr>
      <w:r w:rsidRPr="00CA3870">
        <w:rPr>
          <w:sz w:val="22"/>
          <w:szCs w:val="22"/>
        </w:rPr>
        <w:t xml:space="preserve">Przewidywane w SIWZ ilości usług stanowiących przedmiot niniejszego zamówienia są ilościami szacunkowymi określonymi dla potrzeb przeprowadzenia niniejszego postępowania i nie mogą stanowić podstawy do wnoszenia roszczeń przez Wykonawcę, co do ilości faktycznie zamówionych przez Zamawiającego usług w toku realizacji umowy. </w:t>
      </w:r>
    </w:p>
    <w:p w14:paraId="4A8D2F8B"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Wykonawca zobowiązany będzie również do wykonywania przewozów uczniów/dzieci w zmienionym zakresie w stosunku do podstawowych rozkładów jazdy w zależności od potrzeb (rozpoczęcie/zakończenie roku szkolnego, zajęcia wyrównawcze/dodatkowe, uroczystości szkolne, sprawdziany, egzaminy, szkolne zabawy itp.) wynikających z organizacji pracy szkół, na podstawie ustalonego odrębnie na dany dzień rozkładu jazdy.</w:t>
      </w:r>
    </w:p>
    <w:p w14:paraId="2565B785"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Przy spadku temperatury otoczenia poniżej 10°C Wykonawca zobowiązany będzie zapewnić ogrzewanie pojazdu/ów podczas przewozu uczniów.</w:t>
      </w:r>
    </w:p>
    <w:p w14:paraId="4A3E42DB" w14:textId="77777777" w:rsidR="00B54C92" w:rsidRPr="00F64A30" w:rsidRDefault="00B54C92" w:rsidP="00A3209D">
      <w:pPr>
        <w:numPr>
          <w:ilvl w:val="0"/>
          <w:numId w:val="53"/>
        </w:numPr>
        <w:spacing w:line="276" w:lineRule="auto"/>
        <w:ind w:left="357" w:hanging="357"/>
        <w:jc w:val="both"/>
        <w:rPr>
          <w:sz w:val="22"/>
          <w:szCs w:val="22"/>
        </w:rPr>
      </w:pPr>
      <w:r w:rsidRPr="00E44940">
        <w:rPr>
          <w:sz w:val="22"/>
          <w:szCs w:val="22"/>
        </w:rPr>
        <w:t>Do korzystania z transportu w ramach</w:t>
      </w:r>
      <w:r>
        <w:rPr>
          <w:sz w:val="22"/>
          <w:szCs w:val="22"/>
        </w:rPr>
        <w:t xml:space="preserve"> zawartej umowy uprawnieni będą </w:t>
      </w:r>
      <w:r w:rsidRPr="00F64A30">
        <w:rPr>
          <w:sz w:val="22"/>
          <w:szCs w:val="22"/>
        </w:rPr>
        <w:t>uczniowie z terenu Gminy Stawiguda uczęszczający do szkół i placówek specjalnych w Olsztynie</w:t>
      </w:r>
      <w:r>
        <w:rPr>
          <w:sz w:val="22"/>
          <w:szCs w:val="22"/>
        </w:rPr>
        <w:t>.</w:t>
      </w:r>
      <w:r w:rsidRPr="00F64A30">
        <w:rPr>
          <w:sz w:val="22"/>
          <w:szCs w:val="22"/>
        </w:rPr>
        <w:t xml:space="preserve">  </w:t>
      </w:r>
    </w:p>
    <w:p w14:paraId="5197A7B8"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Szacunkowe przebiegi tras dowożenia uczniów do szkół i odwożenia do miejsca zamieszkania przedstawia Załącznik Nr 1 SIWZ „Przykładowy przebieg tras i czasu przewozu uczniów";</w:t>
      </w:r>
    </w:p>
    <w:p w14:paraId="420A27B8"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Usługi przewozowe są zawieszane na okres ferii zimowych, przerw świątecznych zimowych i wiosennych i innych dni świąt, a także dodatkowych dni wolnych od zajęć lekcyjnych ustalonych przez dyrektorów szkół.</w:t>
      </w:r>
    </w:p>
    <w:p w14:paraId="1AA28A93"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Wykonawca zobowiązany będzie wykonać usługi przewozu uczniów w soboty, w przypadku każdorazowego przełożenia na taki dzień zajęć lekcyjnych lub zorganizowania przez szkołę innych zajęć opiekuńczo-wychowawczych dla uczniów.</w:t>
      </w:r>
    </w:p>
    <w:p w14:paraId="68AADCE0" w14:textId="77777777" w:rsidR="00B54C92" w:rsidRPr="002F0DEB" w:rsidRDefault="00B54C92" w:rsidP="00A3209D">
      <w:pPr>
        <w:numPr>
          <w:ilvl w:val="0"/>
          <w:numId w:val="53"/>
        </w:numPr>
        <w:spacing w:line="276" w:lineRule="auto"/>
        <w:ind w:left="357" w:hanging="357"/>
        <w:jc w:val="both"/>
        <w:rPr>
          <w:sz w:val="22"/>
          <w:szCs w:val="22"/>
          <w:highlight w:val="green"/>
        </w:rPr>
      </w:pPr>
      <w:r w:rsidRPr="002F0DEB">
        <w:rPr>
          <w:sz w:val="22"/>
          <w:szCs w:val="22"/>
          <w:highlight w:val="green"/>
        </w:rPr>
        <w:t>Wykonawca zobowiązany będzie wykonać usługi przewozu uczniów na wezwanie dyrektora lub innego wyznaczonego pracownika w bezpieczne wskazane miejsce np. do innej szkoły, świetlicy lub do miejsca zamieszkania (w zależności od pory dnia) w przypadku wystąpienia na terenie Zespołu Szkolno-Przedszkolnego w Stawigudzie lub na terenie Szkoły Podstawowej w Rusi lub jej filii w Bartągu niebezpiecznego zdarzenia (sytuacji kryzysowej) wywołującego ewakuację szkoły. Czas realizacji usługi (podstawienia autobusów) do 1 godz. od czasu otrzymania zgłoszenia.</w:t>
      </w:r>
    </w:p>
    <w:p w14:paraId="7DE87568"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Zamawiający w czasie realizacji przedmiotu zamówienia zastrzega sobie prawo do zmian czasu dowożenia i odwożenia uczniów oraz tras, a tym samym zmian długości codziennych przejazdów.</w:t>
      </w:r>
    </w:p>
    <w:p w14:paraId="59ED1688"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Opieka nad uczniami:</w:t>
      </w:r>
    </w:p>
    <w:p w14:paraId="77865411" w14:textId="77777777" w:rsidR="00B54C92" w:rsidRPr="00E44940" w:rsidRDefault="00B54C92" w:rsidP="00A3209D">
      <w:pPr>
        <w:numPr>
          <w:ilvl w:val="0"/>
          <w:numId w:val="79"/>
        </w:numPr>
        <w:spacing w:line="276" w:lineRule="auto"/>
        <w:jc w:val="both"/>
        <w:rPr>
          <w:sz w:val="22"/>
          <w:szCs w:val="22"/>
        </w:rPr>
      </w:pPr>
      <w:r w:rsidRPr="00E44940">
        <w:rPr>
          <w:sz w:val="22"/>
          <w:szCs w:val="22"/>
        </w:rPr>
        <w:t>Opiekę nad dziećmi w czasie przewozu zapewnia Wykonawca.</w:t>
      </w:r>
    </w:p>
    <w:p w14:paraId="77540942" w14:textId="77777777" w:rsidR="00B54C92" w:rsidRPr="00E44940" w:rsidRDefault="00B54C92" w:rsidP="00A3209D">
      <w:pPr>
        <w:numPr>
          <w:ilvl w:val="0"/>
          <w:numId w:val="79"/>
        </w:numPr>
        <w:spacing w:line="276" w:lineRule="auto"/>
        <w:ind w:left="714" w:hanging="357"/>
        <w:jc w:val="both"/>
        <w:rPr>
          <w:sz w:val="22"/>
          <w:szCs w:val="22"/>
        </w:rPr>
      </w:pPr>
      <w:r w:rsidRPr="00E44940">
        <w:rPr>
          <w:sz w:val="22"/>
          <w:szCs w:val="22"/>
        </w:rPr>
        <w:t>Do wykonywania zadań związanych z opieką nad uczniami Wykonawca zobowiązany będzie dysponować osobą pełniącą funkcję opiekuna uczniów. Opieki nie może sprawować kierowca pojazdu.</w:t>
      </w:r>
    </w:p>
    <w:p w14:paraId="6DF41732" w14:textId="77777777" w:rsidR="00B54C92" w:rsidRPr="00E44940" w:rsidRDefault="00B54C92" w:rsidP="00A3209D">
      <w:pPr>
        <w:numPr>
          <w:ilvl w:val="0"/>
          <w:numId w:val="79"/>
        </w:numPr>
        <w:spacing w:line="276" w:lineRule="auto"/>
        <w:ind w:left="714" w:hanging="357"/>
        <w:jc w:val="both"/>
        <w:rPr>
          <w:sz w:val="22"/>
          <w:szCs w:val="22"/>
        </w:rPr>
      </w:pPr>
      <w:r w:rsidRPr="00E44940">
        <w:rPr>
          <w:sz w:val="22"/>
          <w:szCs w:val="22"/>
        </w:rPr>
        <w:t>Do zadań opiekuna należeć będzie w szczególności:</w:t>
      </w:r>
    </w:p>
    <w:p w14:paraId="482ABA7F"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 xml:space="preserve">sprawdzanie stanu liczbowego uczniów oczekujących na środek transportu oraz wewnątrz pojazdu; </w:t>
      </w:r>
    </w:p>
    <w:p w14:paraId="2A41722E"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dopilnowanie ładu i porządku przy wsiadaniu i zajmowaniu przez uczniów miejsc w pojeździe (opiekun wsiada ostatni);</w:t>
      </w:r>
    </w:p>
    <w:p w14:paraId="2BC61299"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zwracanie uwagi na właściwe zachowanie uczniów w czasie przejazdu;</w:t>
      </w:r>
    </w:p>
    <w:p w14:paraId="68C440C9"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zapewnienie bezpieczeństwa uczniom wsiadającym przy przechodzeniu z miejsc zbiórki na poszczególnych przystankach do autobusu;</w:t>
      </w:r>
    </w:p>
    <w:p w14:paraId="4BF64A9E"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odprowadzenie przywiezionych grup uczniów do budynku szkoły;</w:t>
      </w:r>
    </w:p>
    <w:p w14:paraId="429962F2"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przeprowadzenie uczniów szkoły, oczekujących na odwiezienie w świetlicy - do autobusu;</w:t>
      </w:r>
    </w:p>
    <w:p w14:paraId="1175A5B3" w14:textId="77777777" w:rsidR="00B54C92" w:rsidRPr="00E44940" w:rsidRDefault="00B54C92" w:rsidP="00A3209D">
      <w:pPr>
        <w:numPr>
          <w:ilvl w:val="0"/>
          <w:numId w:val="13"/>
        </w:numPr>
        <w:spacing w:line="276" w:lineRule="auto"/>
        <w:ind w:left="1071" w:hanging="357"/>
        <w:jc w:val="both"/>
        <w:rPr>
          <w:sz w:val="22"/>
          <w:szCs w:val="22"/>
        </w:rPr>
      </w:pPr>
      <w:r w:rsidRPr="00E44940">
        <w:rPr>
          <w:sz w:val="22"/>
          <w:szCs w:val="22"/>
        </w:rPr>
        <w:t>nie dopuszczenie do przewozu uczniów, w przypadku stwierdzenia sytuacji zagrażającej ich bezpieczeństwu;</w:t>
      </w:r>
    </w:p>
    <w:p w14:paraId="696277F3" w14:textId="77777777" w:rsidR="00B54C92" w:rsidRPr="00DD3065" w:rsidRDefault="00B54C92" w:rsidP="00A3209D">
      <w:pPr>
        <w:numPr>
          <w:ilvl w:val="0"/>
          <w:numId w:val="13"/>
        </w:numPr>
        <w:spacing w:line="276" w:lineRule="auto"/>
        <w:ind w:left="1071" w:hanging="357"/>
        <w:jc w:val="both"/>
        <w:rPr>
          <w:sz w:val="22"/>
          <w:szCs w:val="22"/>
          <w:highlight w:val="green"/>
        </w:rPr>
      </w:pPr>
      <w:r w:rsidRPr="00DD3065">
        <w:rPr>
          <w:sz w:val="22"/>
          <w:szCs w:val="22"/>
          <w:highlight w:val="green"/>
        </w:rPr>
        <w:t>informowanie właściwego dyrektora szkoły o wszelkich awariach, opóźnieniach, opuszczeniu zbędnych kursów.</w:t>
      </w:r>
    </w:p>
    <w:p w14:paraId="01A0A0C3" w14:textId="77777777" w:rsidR="00B54C92" w:rsidRPr="00DD3065" w:rsidRDefault="00B54C92" w:rsidP="00A3209D">
      <w:pPr>
        <w:numPr>
          <w:ilvl w:val="0"/>
          <w:numId w:val="13"/>
        </w:numPr>
        <w:spacing w:line="276" w:lineRule="auto"/>
        <w:ind w:left="1071" w:hanging="357"/>
        <w:jc w:val="both"/>
        <w:rPr>
          <w:b/>
          <w:i/>
          <w:sz w:val="22"/>
          <w:szCs w:val="22"/>
          <w:highlight w:val="green"/>
          <w:u w:val="single"/>
        </w:rPr>
      </w:pPr>
      <w:r w:rsidRPr="00DD3065">
        <w:rPr>
          <w:sz w:val="22"/>
          <w:szCs w:val="22"/>
          <w:highlight w:val="green"/>
        </w:rPr>
        <w:lastRenderedPageBreak/>
        <w:t>współpraca odpowiednio ze wskazanym przedstawicielem Zamawiającego i dyrektorami szkół w zakresie prawidłowej organizacji dowozów, zapewnienia uczniom bezpieczeństwa, poprawy ich zachowania oraz wyeliminowania opuszczania szkoły w czasie lekcji.</w:t>
      </w:r>
    </w:p>
    <w:p w14:paraId="0A441982"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Wykonawca, którego oferta zostanie wybrana, powinien:</w:t>
      </w:r>
    </w:p>
    <w:p w14:paraId="71933A56" w14:textId="77777777" w:rsidR="00B54C92" w:rsidRPr="00E44940" w:rsidRDefault="00B54C92" w:rsidP="00A3209D">
      <w:pPr>
        <w:numPr>
          <w:ilvl w:val="0"/>
          <w:numId w:val="14"/>
        </w:numPr>
        <w:spacing w:line="276" w:lineRule="auto"/>
        <w:jc w:val="both"/>
        <w:rPr>
          <w:sz w:val="22"/>
          <w:szCs w:val="22"/>
        </w:rPr>
      </w:pPr>
      <w:r w:rsidRPr="00E44940">
        <w:rPr>
          <w:sz w:val="22"/>
          <w:szCs w:val="22"/>
        </w:rPr>
        <w:t>osobę sprawującą opiekę nad uczniami wyposażyć w telefon komórkowy umożliwiający stały kontakt ze szkołami.</w:t>
      </w:r>
    </w:p>
    <w:p w14:paraId="3831DDBB" w14:textId="77777777" w:rsidR="00B54C92" w:rsidRPr="00E44940" w:rsidRDefault="00B54C92" w:rsidP="00A3209D">
      <w:pPr>
        <w:numPr>
          <w:ilvl w:val="0"/>
          <w:numId w:val="14"/>
        </w:numPr>
        <w:spacing w:line="276" w:lineRule="auto"/>
        <w:jc w:val="both"/>
        <w:rPr>
          <w:sz w:val="22"/>
          <w:szCs w:val="22"/>
        </w:rPr>
      </w:pPr>
      <w:r w:rsidRPr="00E44940">
        <w:rPr>
          <w:sz w:val="22"/>
          <w:szCs w:val="22"/>
        </w:rPr>
        <w:t>przeszkolić opiekuna z zakresu BHP (przeszkolenie wstępne i okresowe), o ile osoba ta nie odbyła wcześniej odpowiednich przeszkoleń.</w:t>
      </w:r>
    </w:p>
    <w:p w14:paraId="6C142121"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Jeżeli przed rozpoczęciem przewozu lub w czasie jego wykonywania zaistnieją okoliczności uniemożliwiające jego wykonanie zgodnie z treścią umowy (np. awaria pojazdu), Wykonawca będzie obowiązany niezwłocznie powiadomić o tym dyrektora odpowiedniej szkoły oraz na własny koszt zorganizować uczniom opiekę i przewóz do miejsca przeznaczenia przy użyciu innych własnych lub obcych środków transportowych (np. środkami komunikacji publicznej).</w:t>
      </w:r>
    </w:p>
    <w:p w14:paraId="5B47D2CB" w14:textId="77777777" w:rsidR="00B54C92" w:rsidRPr="00C8007E" w:rsidRDefault="00B54C92" w:rsidP="00A3209D">
      <w:pPr>
        <w:numPr>
          <w:ilvl w:val="0"/>
          <w:numId w:val="53"/>
        </w:numPr>
        <w:spacing w:line="276" w:lineRule="auto"/>
        <w:ind w:left="357" w:hanging="357"/>
        <w:jc w:val="both"/>
        <w:rPr>
          <w:b/>
          <w:sz w:val="22"/>
          <w:szCs w:val="22"/>
        </w:rPr>
      </w:pPr>
      <w:r w:rsidRPr="00C8007E">
        <w:rPr>
          <w:sz w:val="22"/>
          <w:szCs w:val="22"/>
        </w:rPr>
        <w:t xml:space="preserve">Zamawiający zastrzega sobie prawo jednostronnej zmiany godzin przewozu uczniów. O takiej zmianie Zamawiający powiadomi Wykonawcę do 20 dnia miesiąca poprzedzającego miesiąc w którym nastąpi zmiana, zatem zmiana taka wchodzi w życie od następnego miesiąca. </w:t>
      </w:r>
    </w:p>
    <w:p w14:paraId="6D6E8D7C"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Zamawiający zastrzega sobie prawo jednostronnej zmiany ilości przewożonych uczniów. </w:t>
      </w:r>
      <w:r w:rsidRPr="00E44940">
        <w:rPr>
          <w:sz w:val="22"/>
          <w:szCs w:val="22"/>
        </w:rPr>
        <w:br/>
        <w:t xml:space="preserve">O takiej zmianie Zamawiający powiadomi Wykonawcę do 20 dnia miesiąca poprzedzającego miesiąc, w którym nastąpi zmiana, zatem zmiana taka wchodzi w życie od następnego miesiąca. </w:t>
      </w:r>
    </w:p>
    <w:p w14:paraId="4536C2C9"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Wykonawca zobowiązany jest zapewnić dojeżdżającym uczniom miejsca siedzące. </w:t>
      </w:r>
    </w:p>
    <w:p w14:paraId="60DB72DB"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Wykonawca zobowiązuje się do wykonania usługi przewozu uczniów na wskazanych przez Zamawiającego trasach zgodnie z </w:t>
      </w:r>
      <w:r>
        <w:rPr>
          <w:sz w:val="22"/>
          <w:szCs w:val="22"/>
        </w:rPr>
        <w:t>ustalonymi godzinami</w:t>
      </w:r>
      <w:r w:rsidRPr="00E44940">
        <w:rPr>
          <w:sz w:val="22"/>
          <w:szCs w:val="22"/>
        </w:rPr>
        <w:t xml:space="preserve">. </w:t>
      </w:r>
    </w:p>
    <w:p w14:paraId="5DD23398"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Czas trwania przejazdu w jedną stronę na każdej ze wskazanych tras nie powinien być dłuższy niż 60 min. </w:t>
      </w:r>
    </w:p>
    <w:p w14:paraId="6412279B"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 xml:space="preserve">Przewozy powinny być wykonywane punktualnie wg rozkładu jazdy, opóźnienia nie mogą być większe niż 5 minut. Usterki techniczne i awarie pojazdów nie zwalniają usługodawcy z przewozu uczniów, w takiej sytuacji Wykonawca zobowiązuje się do podstawienia innych autobusów. </w:t>
      </w:r>
    </w:p>
    <w:p w14:paraId="278659E6" w14:textId="77777777" w:rsidR="00B54C92" w:rsidRPr="00B53A9D" w:rsidRDefault="00B54C92" w:rsidP="00A3209D">
      <w:pPr>
        <w:numPr>
          <w:ilvl w:val="0"/>
          <w:numId w:val="53"/>
        </w:numPr>
        <w:spacing w:line="276" w:lineRule="auto"/>
        <w:ind w:left="357" w:hanging="357"/>
        <w:jc w:val="both"/>
        <w:rPr>
          <w:sz w:val="22"/>
          <w:szCs w:val="22"/>
        </w:rPr>
      </w:pPr>
      <w:r w:rsidRPr="00B53A9D">
        <w:rPr>
          <w:sz w:val="22"/>
          <w:szCs w:val="22"/>
        </w:rPr>
        <w:t>Osoby sprawujące opiekę, (posiadające odpowiednie uprawnienia) nad uczniami w czasie dowozu zatrudni Wykonawca.</w:t>
      </w:r>
    </w:p>
    <w:p w14:paraId="6833984E" w14:textId="77777777" w:rsidR="00B54C92" w:rsidRPr="00E44940" w:rsidRDefault="00B54C92" w:rsidP="00A3209D">
      <w:pPr>
        <w:numPr>
          <w:ilvl w:val="0"/>
          <w:numId w:val="53"/>
        </w:numPr>
        <w:spacing w:line="276" w:lineRule="auto"/>
        <w:ind w:left="357" w:hanging="357"/>
        <w:jc w:val="both"/>
        <w:rPr>
          <w:sz w:val="22"/>
          <w:szCs w:val="22"/>
        </w:rPr>
      </w:pPr>
      <w:r w:rsidRPr="00E44940">
        <w:rPr>
          <w:sz w:val="22"/>
          <w:szCs w:val="22"/>
        </w:rPr>
        <w:t>Odpowiedzialność:</w:t>
      </w:r>
    </w:p>
    <w:p w14:paraId="1E66DAAE" w14:textId="77777777" w:rsidR="00B54C92" w:rsidRPr="00E44940" w:rsidRDefault="00B54C92" w:rsidP="00A3209D">
      <w:pPr>
        <w:numPr>
          <w:ilvl w:val="0"/>
          <w:numId w:val="80"/>
        </w:numPr>
        <w:spacing w:line="276" w:lineRule="auto"/>
        <w:jc w:val="both"/>
        <w:rPr>
          <w:sz w:val="22"/>
          <w:szCs w:val="22"/>
        </w:rPr>
      </w:pPr>
      <w:r w:rsidRPr="00E44940">
        <w:rPr>
          <w:sz w:val="22"/>
          <w:szCs w:val="22"/>
        </w:rPr>
        <w:t>Wykonawca gwarantuje bezpieczeństwo osób i mienia podczas wykonywania usług przewozu osób.</w:t>
      </w:r>
    </w:p>
    <w:p w14:paraId="6ADFFFBA" w14:textId="77777777" w:rsidR="00B54C92" w:rsidRPr="00B53A9D" w:rsidRDefault="00B54C92" w:rsidP="00A3209D">
      <w:pPr>
        <w:numPr>
          <w:ilvl w:val="0"/>
          <w:numId w:val="80"/>
        </w:numPr>
        <w:spacing w:line="276" w:lineRule="auto"/>
        <w:jc w:val="both"/>
        <w:rPr>
          <w:sz w:val="22"/>
          <w:szCs w:val="22"/>
        </w:rPr>
      </w:pPr>
      <w:r w:rsidRPr="00E44940">
        <w:rPr>
          <w:sz w:val="22"/>
          <w:szCs w:val="22"/>
        </w:rPr>
        <w:t xml:space="preserve">Zamawiający nie bierze żadnej odpowiedzialności za wypadki i zdarzenia jakiegokolwiek typu, w wyniku których nastąpi uszkodzenie ciała, śmierć czy szkoda materialna, spowodowana działalnością </w:t>
      </w:r>
      <w:r w:rsidRPr="00B53A9D">
        <w:rPr>
          <w:sz w:val="22"/>
          <w:szCs w:val="22"/>
        </w:rPr>
        <w:t>Wykonawcy.</w:t>
      </w:r>
    </w:p>
    <w:p w14:paraId="2E627D74" w14:textId="2160E9BA" w:rsidR="00B54C92" w:rsidRPr="00B53A9D" w:rsidRDefault="00B54C92" w:rsidP="00163070">
      <w:pPr>
        <w:numPr>
          <w:ilvl w:val="0"/>
          <w:numId w:val="80"/>
        </w:numPr>
        <w:spacing w:line="276" w:lineRule="auto"/>
        <w:jc w:val="both"/>
        <w:rPr>
          <w:sz w:val="22"/>
          <w:szCs w:val="22"/>
        </w:rPr>
      </w:pPr>
      <w:r w:rsidRPr="00B53A9D">
        <w:rPr>
          <w:sz w:val="22"/>
          <w:szCs w:val="22"/>
        </w:rPr>
        <w:t>Wykonawca zamówienia musi realizować je zgodnie z przepisami prawa, a w szczególności w zgodzie z ustawą z dnia 6 września 2001 r. o transporcie drogowym (</w:t>
      </w:r>
      <w:proofErr w:type="spellStart"/>
      <w:r w:rsidR="00163070" w:rsidRPr="00B53A9D">
        <w:rPr>
          <w:sz w:val="22"/>
          <w:szCs w:val="22"/>
        </w:rPr>
        <w:t>t.j</w:t>
      </w:r>
      <w:proofErr w:type="spellEnd"/>
      <w:r w:rsidR="00163070" w:rsidRPr="00B53A9D">
        <w:rPr>
          <w:sz w:val="22"/>
          <w:szCs w:val="22"/>
        </w:rPr>
        <w:t xml:space="preserve">. Dz. U. z 2019 r. poz. 58 z </w:t>
      </w:r>
      <w:proofErr w:type="spellStart"/>
      <w:r w:rsidR="00163070" w:rsidRPr="00B53A9D">
        <w:rPr>
          <w:sz w:val="22"/>
          <w:szCs w:val="22"/>
        </w:rPr>
        <w:t>późn</w:t>
      </w:r>
      <w:proofErr w:type="spellEnd"/>
      <w:r w:rsidR="00163070" w:rsidRPr="00B53A9D">
        <w:rPr>
          <w:sz w:val="22"/>
          <w:szCs w:val="22"/>
        </w:rPr>
        <w:t>. zm.)</w:t>
      </w:r>
      <w:r w:rsidRPr="00B53A9D">
        <w:rPr>
          <w:sz w:val="22"/>
          <w:szCs w:val="22"/>
        </w:rPr>
        <w:t xml:space="preserve">, ustawą z dnia 15 listopada 1984 r. Prawo przewozowe (Dz.U. 2017 poz. 1983 z </w:t>
      </w:r>
      <w:proofErr w:type="spellStart"/>
      <w:r w:rsidRPr="00B53A9D">
        <w:rPr>
          <w:sz w:val="22"/>
          <w:szCs w:val="22"/>
        </w:rPr>
        <w:t>późn</w:t>
      </w:r>
      <w:proofErr w:type="spellEnd"/>
      <w:r w:rsidRPr="00B53A9D">
        <w:rPr>
          <w:sz w:val="22"/>
          <w:szCs w:val="22"/>
        </w:rPr>
        <w:t>. zm.) oraz ustawą z dnia 20 czerwca 1997 r. o prawo ruchu drogowym (</w:t>
      </w:r>
      <w:proofErr w:type="spellStart"/>
      <w:r w:rsidR="00163070" w:rsidRPr="00B53A9D">
        <w:rPr>
          <w:sz w:val="22"/>
          <w:szCs w:val="22"/>
        </w:rPr>
        <w:t>t.j</w:t>
      </w:r>
      <w:proofErr w:type="spellEnd"/>
      <w:r w:rsidR="00163070" w:rsidRPr="00B53A9D">
        <w:rPr>
          <w:sz w:val="22"/>
          <w:szCs w:val="22"/>
        </w:rPr>
        <w:t xml:space="preserve">. Dz. U. z 2018 r. poz. 1990 z </w:t>
      </w:r>
      <w:proofErr w:type="spellStart"/>
      <w:r w:rsidR="00163070" w:rsidRPr="00B53A9D">
        <w:rPr>
          <w:sz w:val="22"/>
          <w:szCs w:val="22"/>
        </w:rPr>
        <w:t>późn</w:t>
      </w:r>
      <w:proofErr w:type="spellEnd"/>
      <w:r w:rsidR="00163070" w:rsidRPr="00B53A9D">
        <w:rPr>
          <w:sz w:val="22"/>
          <w:szCs w:val="22"/>
        </w:rPr>
        <w:t>. zm.</w:t>
      </w:r>
      <w:r w:rsidRPr="00B53A9D">
        <w:rPr>
          <w:sz w:val="22"/>
          <w:szCs w:val="22"/>
        </w:rPr>
        <w:t>),</w:t>
      </w:r>
    </w:p>
    <w:p w14:paraId="1373A0C9" w14:textId="223CDF32" w:rsidR="00B54C92" w:rsidRPr="00E44940" w:rsidRDefault="00B54C92" w:rsidP="00D64F1D">
      <w:pPr>
        <w:numPr>
          <w:ilvl w:val="0"/>
          <w:numId w:val="80"/>
        </w:numPr>
        <w:spacing w:line="276" w:lineRule="auto"/>
        <w:jc w:val="both"/>
        <w:rPr>
          <w:sz w:val="22"/>
          <w:szCs w:val="22"/>
        </w:rPr>
      </w:pPr>
      <w:r w:rsidRPr="00B53A9D">
        <w:rPr>
          <w:sz w:val="22"/>
          <w:szCs w:val="22"/>
        </w:rPr>
        <w:t>Przewóz uczniów powinien odbywać się pojazdami spełniającymi przewidziane przepisami prawa</w:t>
      </w:r>
      <w:r w:rsidRPr="00E44940">
        <w:rPr>
          <w:sz w:val="22"/>
          <w:szCs w:val="22"/>
        </w:rPr>
        <w:t xml:space="preserve"> wymagania dotyczące przewozu dzieci oraz oznakowanymi zgodnie z ustawą z dnia 20 czerwca 1997 r, Prawo o ruchu drogowym (</w:t>
      </w:r>
      <w:proofErr w:type="spellStart"/>
      <w:r w:rsidR="00D64F1D" w:rsidRPr="00D64F1D">
        <w:rPr>
          <w:sz w:val="22"/>
          <w:szCs w:val="22"/>
        </w:rPr>
        <w:t>t.j</w:t>
      </w:r>
      <w:proofErr w:type="spellEnd"/>
      <w:r w:rsidR="00D64F1D" w:rsidRPr="00D64F1D">
        <w:rPr>
          <w:sz w:val="22"/>
          <w:szCs w:val="22"/>
        </w:rPr>
        <w:t xml:space="preserve">. Dz. U. z 2018 r. poz. 1990 z </w:t>
      </w:r>
      <w:proofErr w:type="spellStart"/>
      <w:r w:rsidR="00D64F1D" w:rsidRPr="00D64F1D">
        <w:rPr>
          <w:sz w:val="22"/>
          <w:szCs w:val="22"/>
        </w:rPr>
        <w:t>późn</w:t>
      </w:r>
      <w:proofErr w:type="spellEnd"/>
      <w:r w:rsidR="00D64F1D" w:rsidRPr="00D64F1D">
        <w:rPr>
          <w:sz w:val="22"/>
          <w:szCs w:val="22"/>
        </w:rPr>
        <w:t>. zm.)</w:t>
      </w:r>
      <w:r w:rsidRPr="00E44940">
        <w:rPr>
          <w:sz w:val="22"/>
          <w:szCs w:val="22"/>
        </w:rPr>
        <w:t>.</w:t>
      </w:r>
    </w:p>
    <w:p w14:paraId="55EC0A19" w14:textId="77777777" w:rsidR="00B54C92" w:rsidRPr="00E44940" w:rsidRDefault="00B54C92" w:rsidP="00A3209D">
      <w:pPr>
        <w:numPr>
          <w:ilvl w:val="0"/>
          <w:numId w:val="80"/>
        </w:numPr>
        <w:spacing w:line="276" w:lineRule="auto"/>
        <w:jc w:val="both"/>
        <w:rPr>
          <w:sz w:val="22"/>
          <w:szCs w:val="22"/>
        </w:rPr>
      </w:pPr>
      <w:r w:rsidRPr="00E44940">
        <w:rPr>
          <w:sz w:val="22"/>
          <w:szCs w:val="22"/>
        </w:rPr>
        <w:t>pojazd dostosowany do przewozu osób, z niezależnie ogrzewaną przestrzenią pasażerską i fotelami wyposażonymi w pasy bezpieczeństwa, w liczbie niezbędnej do prawidłowej realizacji przedmiotu zamówienia.</w:t>
      </w:r>
    </w:p>
    <w:p w14:paraId="5B4C3B12" w14:textId="77777777" w:rsidR="00B54C92" w:rsidRPr="00E44940" w:rsidRDefault="00B54C92" w:rsidP="00A3209D">
      <w:pPr>
        <w:numPr>
          <w:ilvl w:val="0"/>
          <w:numId w:val="53"/>
        </w:numPr>
        <w:suppressAutoHyphens w:val="0"/>
        <w:autoSpaceDE w:val="0"/>
        <w:autoSpaceDN w:val="0"/>
        <w:adjustRightInd w:val="0"/>
        <w:spacing w:line="276" w:lineRule="auto"/>
        <w:ind w:left="357" w:hanging="357"/>
        <w:jc w:val="both"/>
        <w:rPr>
          <w:sz w:val="22"/>
          <w:szCs w:val="22"/>
        </w:rPr>
      </w:pPr>
      <w:r w:rsidRPr="00E44940">
        <w:rPr>
          <w:sz w:val="22"/>
          <w:szCs w:val="22"/>
        </w:rPr>
        <w:t>Zamawiający zastrzega sobie możliwość zmiany ilości dowożonych uczniów w poszczególnych miesiącach.</w:t>
      </w:r>
    </w:p>
    <w:p w14:paraId="16830127" w14:textId="77777777" w:rsidR="00B54C92" w:rsidRPr="00B54C92" w:rsidRDefault="00B54C92" w:rsidP="00A3209D">
      <w:pPr>
        <w:numPr>
          <w:ilvl w:val="0"/>
          <w:numId w:val="53"/>
        </w:numPr>
        <w:suppressAutoHyphens w:val="0"/>
        <w:autoSpaceDE w:val="0"/>
        <w:autoSpaceDN w:val="0"/>
        <w:adjustRightInd w:val="0"/>
        <w:spacing w:line="276" w:lineRule="auto"/>
        <w:ind w:left="357" w:hanging="357"/>
        <w:jc w:val="both"/>
        <w:rPr>
          <w:sz w:val="22"/>
          <w:szCs w:val="22"/>
        </w:rPr>
      </w:pPr>
      <w:r w:rsidRPr="00E44940">
        <w:rPr>
          <w:sz w:val="22"/>
          <w:szCs w:val="22"/>
        </w:rPr>
        <w:t>Wykonawca ustali z Zamawiającym ilość pojazdów potrzebną do przewozu uczniów w poszczególnych miesiącach.</w:t>
      </w:r>
    </w:p>
    <w:p w14:paraId="3ACFDFF4" w14:textId="77777777" w:rsidR="00431C16" w:rsidRPr="00E44940" w:rsidRDefault="007D68D0" w:rsidP="00A3209D">
      <w:pPr>
        <w:numPr>
          <w:ilvl w:val="0"/>
          <w:numId w:val="53"/>
        </w:numPr>
        <w:suppressAutoHyphens w:val="0"/>
        <w:autoSpaceDE w:val="0"/>
        <w:autoSpaceDN w:val="0"/>
        <w:adjustRightInd w:val="0"/>
        <w:spacing w:line="276" w:lineRule="auto"/>
        <w:ind w:left="357" w:hanging="357"/>
        <w:jc w:val="both"/>
        <w:rPr>
          <w:sz w:val="22"/>
          <w:szCs w:val="22"/>
        </w:rPr>
      </w:pPr>
      <w:r w:rsidRPr="00E44940">
        <w:rPr>
          <w:sz w:val="22"/>
          <w:szCs w:val="22"/>
        </w:rPr>
        <w:t>Wykonawca z</w:t>
      </w:r>
      <w:r w:rsidR="00B54C92">
        <w:rPr>
          <w:sz w:val="22"/>
          <w:szCs w:val="22"/>
        </w:rPr>
        <w:t>atrudni</w:t>
      </w:r>
      <w:r w:rsidR="00431C16" w:rsidRPr="00E44940">
        <w:rPr>
          <w:sz w:val="22"/>
          <w:szCs w:val="22"/>
        </w:rPr>
        <w:t xml:space="preserve"> os</w:t>
      </w:r>
      <w:r w:rsidRPr="00E44940">
        <w:rPr>
          <w:sz w:val="22"/>
          <w:szCs w:val="22"/>
        </w:rPr>
        <w:t>oby</w:t>
      </w:r>
      <w:r w:rsidR="00431C16" w:rsidRPr="00E44940">
        <w:rPr>
          <w:sz w:val="22"/>
          <w:szCs w:val="22"/>
        </w:rPr>
        <w:t xml:space="preserve"> wykonując</w:t>
      </w:r>
      <w:r w:rsidRPr="00E44940">
        <w:rPr>
          <w:sz w:val="22"/>
          <w:szCs w:val="22"/>
        </w:rPr>
        <w:t>e</w:t>
      </w:r>
      <w:r w:rsidR="00431C16" w:rsidRPr="00E44940">
        <w:rPr>
          <w:sz w:val="22"/>
          <w:szCs w:val="22"/>
        </w:rPr>
        <w:t xml:space="preserve"> prace związane z kierowaniem pojazdami na umowę o pracę w rozumieniu przepisów Ustawy z dnia. 25 czerwca 1974 r. Kodeks Pracy z uwzględnieniem minimalnego </w:t>
      </w:r>
      <w:r w:rsidR="00431C16" w:rsidRPr="00E44940">
        <w:rPr>
          <w:sz w:val="22"/>
          <w:szCs w:val="22"/>
        </w:rPr>
        <w:lastRenderedPageBreak/>
        <w:t>wynagrodzenia za pracę, ustalonego na podstawie art. 2 ust. 3-5 Ustawy z dnia 10 października 2002 r. o minimalnym wynagrodzeniu za pracę.</w:t>
      </w:r>
    </w:p>
    <w:p w14:paraId="53CF629D" w14:textId="648C0275" w:rsidR="00431C16" w:rsidRDefault="00431C16" w:rsidP="00A3209D">
      <w:pPr>
        <w:numPr>
          <w:ilvl w:val="0"/>
          <w:numId w:val="53"/>
        </w:numPr>
        <w:suppressAutoHyphens w:val="0"/>
        <w:autoSpaceDE w:val="0"/>
        <w:autoSpaceDN w:val="0"/>
        <w:adjustRightInd w:val="0"/>
        <w:spacing w:line="276" w:lineRule="auto"/>
        <w:ind w:left="357" w:hanging="357"/>
        <w:jc w:val="both"/>
        <w:rPr>
          <w:sz w:val="22"/>
          <w:szCs w:val="22"/>
        </w:rPr>
      </w:pPr>
      <w:r w:rsidRPr="00E44940">
        <w:rPr>
          <w:sz w:val="22"/>
          <w:szCs w:val="22"/>
        </w:rPr>
        <w:t>Na żądanie Zamawiającego, w każdym momencie trwania umowy Wykonawca w terminie 5 dni kalendarzowych, przedłoży oświadczenie wykonawcy lub podwykonawcy o zatrudnieniu na podstawie umowy o pracę (w rozumieniu przepisów Ustawy z dnia 2</w:t>
      </w:r>
      <w:r w:rsidR="00D64F1D">
        <w:rPr>
          <w:sz w:val="22"/>
          <w:szCs w:val="22"/>
        </w:rPr>
        <w:t>6</w:t>
      </w:r>
      <w:r w:rsidRPr="00E44940">
        <w:rPr>
          <w:sz w:val="22"/>
          <w:szCs w:val="22"/>
        </w:rPr>
        <w:t xml:space="preserve"> czerwca 1974 r. Kodeks Pracy, z uwzględnieniem minimalnego wynagrodzenia za pracę, ustalonego na podstawie art. 2 ust. 3 –5 Ustawy z dnia 10 października 2002 r. o minimalnym wynagrodzeniu za pracę) osób wykonujących czynności związane z kierowaniem pojazdami.</w:t>
      </w:r>
    </w:p>
    <w:p w14:paraId="56070C1B" w14:textId="77777777" w:rsidR="00FD0F56" w:rsidRPr="006C1EC3" w:rsidRDefault="00FD0F56" w:rsidP="00A3209D">
      <w:pPr>
        <w:numPr>
          <w:ilvl w:val="0"/>
          <w:numId w:val="53"/>
        </w:numPr>
        <w:suppressAutoHyphens w:val="0"/>
        <w:autoSpaceDE w:val="0"/>
        <w:autoSpaceDN w:val="0"/>
        <w:adjustRightInd w:val="0"/>
        <w:spacing w:line="276" w:lineRule="auto"/>
        <w:ind w:left="357" w:hanging="357"/>
        <w:jc w:val="both"/>
        <w:rPr>
          <w:sz w:val="22"/>
          <w:szCs w:val="22"/>
        </w:rPr>
      </w:pPr>
      <w:r w:rsidRPr="006C1EC3">
        <w:rPr>
          <w:sz w:val="22"/>
          <w:szCs w:val="22"/>
          <w:lang w:eastAsia="pl-PL"/>
        </w:rPr>
        <w:t>Zamawiający zastrzega obowiązek osobistego wykonania przez Wykonawcę kluczowej części zamówienia - świadczenia usług transportowych.</w:t>
      </w:r>
    </w:p>
    <w:p w14:paraId="6768574D" w14:textId="77777777" w:rsidR="00FD0F56" w:rsidRPr="00E44940" w:rsidRDefault="00FD0F56" w:rsidP="00703F5C">
      <w:pPr>
        <w:suppressAutoHyphens w:val="0"/>
        <w:spacing w:line="276" w:lineRule="auto"/>
        <w:jc w:val="center"/>
        <w:rPr>
          <w:b/>
          <w:color w:val="000000"/>
          <w:sz w:val="22"/>
          <w:szCs w:val="22"/>
          <w:lang w:eastAsia="pl-PL"/>
        </w:rPr>
      </w:pPr>
    </w:p>
    <w:p w14:paraId="28EA099A"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2</w:t>
      </w:r>
    </w:p>
    <w:p w14:paraId="357F309D"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 xml:space="preserve"> Termin i miejsce realizacji przedmiotu umowy</w:t>
      </w:r>
    </w:p>
    <w:p w14:paraId="6B78BE71" w14:textId="77777777" w:rsidR="00FD0F56" w:rsidRPr="00E44940" w:rsidRDefault="00FD0F56" w:rsidP="00A3209D">
      <w:pPr>
        <w:numPr>
          <w:ilvl w:val="0"/>
          <w:numId w:val="55"/>
        </w:numPr>
        <w:suppressAutoHyphens w:val="0"/>
        <w:spacing w:line="276" w:lineRule="auto"/>
        <w:ind w:left="357" w:hanging="357"/>
        <w:jc w:val="both"/>
        <w:rPr>
          <w:sz w:val="22"/>
          <w:szCs w:val="22"/>
          <w:lang w:eastAsia="pl-PL"/>
        </w:rPr>
      </w:pPr>
      <w:r w:rsidRPr="00E44940">
        <w:rPr>
          <w:color w:val="000000"/>
          <w:sz w:val="22"/>
          <w:szCs w:val="22"/>
          <w:lang w:eastAsia="pl-PL"/>
        </w:rPr>
        <w:t>Termin wykonywania przedmiotu umowy</w:t>
      </w:r>
      <w:r w:rsidRPr="00E44940">
        <w:rPr>
          <w:color w:val="000000"/>
          <w:spacing w:val="-1"/>
          <w:sz w:val="22"/>
          <w:szCs w:val="22"/>
          <w:lang w:eastAsia="pl-PL"/>
        </w:rPr>
        <w:t>:</w:t>
      </w:r>
    </w:p>
    <w:p w14:paraId="122ED2DD" w14:textId="3E6BD476" w:rsidR="00FD0F56" w:rsidRPr="00E44940" w:rsidRDefault="00FD0F56" w:rsidP="00703F5C">
      <w:pPr>
        <w:numPr>
          <w:ilvl w:val="0"/>
          <w:numId w:val="4"/>
        </w:numPr>
        <w:suppressAutoHyphens w:val="0"/>
        <w:spacing w:line="276" w:lineRule="auto"/>
        <w:ind w:left="346"/>
        <w:rPr>
          <w:color w:val="000000"/>
          <w:sz w:val="22"/>
          <w:szCs w:val="22"/>
          <w:lang w:eastAsia="pl-PL"/>
        </w:rPr>
      </w:pPr>
      <w:r w:rsidRPr="00E44940">
        <w:rPr>
          <w:color w:val="000000"/>
          <w:sz w:val="22"/>
          <w:szCs w:val="22"/>
          <w:lang w:eastAsia="pl-PL"/>
        </w:rPr>
        <w:t xml:space="preserve">od dnia </w:t>
      </w:r>
      <w:r w:rsidR="006A4E2C">
        <w:rPr>
          <w:color w:val="000000"/>
          <w:sz w:val="22"/>
          <w:szCs w:val="22"/>
          <w:lang w:eastAsia="pl-PL"/>
        </w:rPr>
        <w:t>2</w:t>
      </w:r>
      <w:r w:rsidRPr="00E44940">
        <w:rPr>
          <w:color w:val="000000"/>
          <w:sz w:val="22"/>
          <w:szCs w:val="22"/>
          <w:lang w:eastAsia="pl-PL"/>
        </w:rPr>
        <w:t xml:space="preserve"> </w:t>
      </w:r>
      <w:r w:rsidR="006C1EC3">
        <w:rPr>
          <w:color w:val="000000"/>
          <w:sz w:val="22"/>
          <w:szCs w:val="22"/>
          <w:lang w:eastAsia="pl-PL"/>
        </w:rPr>
        <w:t>września</w:t>
      </w:r>
      <w:r w:rsidRPr="00E44940">
        <w:rPr>
          <w:color w:val="000000"/>
          <w:sz w:val="22"/>
          <w:szCs w:val="22"/>
          <w:lang w:eastAsia="pl-PL"/>
        </w:rPr>
        <w:t xml:space="preserve"> 201</w:t>
      </w:r>
      <w:r w:rsidR="001A5CC7">
        <w:rPr>
          <w:color w:val="000000"/>
          <w:sz w:val="22"/>
          <w:szCs w:val="22"/>
          <w:lang w:eastAsia="pl-PL"/>
        </w:rPr>
        <w:t>9</w:t>
      </w:r>
      <w:r w:rsidRPr="00E44940">
        <w:rPr>
          <w:color w:val="000000"/>
          <w:sz w:val="22"/>
          <w:szCs w:val="22"/>
          <w:lang w:eastAsia="pl-PL"/>
        </w:rPr>
        <w:t xml:space="preserve"> r.</w:t>
      </w:r>
      <w:r w:rsidR="001F468C" w:rsidRPr="00E44940">
        <w:rPr>
          <w:color w:val="000000"/>
          <w:sz w:val="22"/>
          <w:szCs w:val="22"/>
          <w:lang w:eastAsia="pl-PL"/>
        </w:rPr>
        <w:t xml:space="preserve"> do dnia </w:t>
      </w:r>
      <w:r w:rsidR="006A4E2C">
        <w:rPr>
          <w:color w:val="000000"/>
          <w:sz w:val="22"/>
          <w:szCs w:val="22"/>
          <w:lang w:eastAsia="pl-PL"/>
        </w:rPr>
        <w:t>26</w:t>
      </w:r>
      <w:r w:rsidR="001F468C" w:rsidRPr="00E44940">
        <w:rPr>
          <w:color w:val="000000"/>
          <w:sz w:val="22"/>
          <w:szCs w:val="22"/>
          <w:lang w:eastAsia="pl-PL"/>
        </w:rPr>
        <w:t xml:space="preserve"> czerwca 20</w:t>
      </w:r>
      <w:r w:rsidR="006C1EC3">
        <w:rPr>
          <w:color w:val="000000"/>
          <w:sz w:val="22"/>
          <w:szCs w:val="22"/>
          <w:lang w:eastAsia="pl-PL"/>
        </w:rPr>
        <w:t>20</w:t>
      </w:r>
      <w:r w:rsidR="001F468C" w:rsidRPr="00E44940">
        <w:rPr>
          <w:color w:val="000000"/>
          <w:sz w:val="22"/>
          <w:szCs w:val="22"/>
          <w:lang w:eastAsia="pl-PL"/>
        </w:rPr>
        <w:t>r.</w:t>
      </w:r>
    </w:p>
    <w:p w14:paraId="295C2BA6" w14:textId="77777777" w:rsidR="00FD0F56" w:rsidRPr="00E44940" w:rsidRDefault="00FD0F56" w:rsidP="00A3209D">
      <w:pPr>
        <w:numPr>
          <w:ilvl w:val="0"/>
          <w:numId w:val="55"/>
        </w:numPr>
        <w:suppressAutoHyphens w:val="0"/>
        <w:spacing w:line="276" w:lineRule="auto"/>
        <w:ind w:left="357" w:hanging="357"/>
        <w:rPr>
          <w:color w:val="000000"/>
          <w:spacing w:val="-15"/>
          <w:sz w:val="22"/>
          <w:szCs w:val="22"/>
          <w:lang w:eastAsia="pl-PL"/>
        </w:rPr>
      </w:pPr>
      <w:r w:rsidRPr="00E44940">
        <w:rPr>
          <w:color w:val="000000"/>
          <w:spacing w:val="-2"/>
          <w:sz w:val="22"/>
          <w:szCs w:val="22"/>
          <w:lang w:eastAsia="pl-PL"/>
        </w:rPr>
        <w:t>Miejsce realizacji umowy: teren Gminy Stawiguda</w:t>
      </w:r>
      <w:r w:rsidR="006C1EC3">
        <w:rPr>
          <w:color w:val="000000"/>
          <w:spacing w:val="-2"/>
          <w:sz w:val="22"/>
          <w:szCs w:val="22"/>
          <w:lang w:eastAsia="pl-PL"/>
        </w:rPr>
        <w:t xml:space="preserve"> i miasto Olsztyn.</w:t>
      </w:r>
    </w:p>
    <w:p w14:paraId="50033E18" w14:textId="77777777" w:rsidR="00FD0F56" w:rsidRPr="00E44940" w:rsidRDefault="00FD0F56" w:rsidP="00A3209D">
      <w:pPr>
        <w:numPr>
          <w:ilvl w:val="0"/>
          <w:numId w:val="55"/>
        </w:numPr>
        <w:suppressAutoHyphens w:val="0"/>
        <w:spacing w:line="276" w:lineRule="auto"/>
        <w:ind w:left="357" w:hanging="357"/>
        <w:jc w:val="both"/>
        <w:rPr>
          <w:color w:val="000000"/>
          <w:spacing w:val="-15"/>
          <w:sz w:val="22"/>
          <w:szCs w:val="22"/>
          <w:lang w:eastAsia="pl-PL"/>
        </w:rPr>
      </w:pPr>
      <w:r w:rsidRPr="00E44940">
        <w:rPr>
          <w:color w:val="000000"/>
          <w:sz w:val="22"/>
          <w:szCs w:val="22"/>
          <w:lang w:eastAsia="pl-PL"/>
        </w:rPr>
        <w:t>Usługi przewozowe są zawieszane na okres ferii zimowych, przerw świątecznych zimowych i wiosennych i innych dni świąt, a także innych dni wolnych od zajęć lekcyjnych ustalonych przez dyrektorów szkół.</w:t>
      </w:r>
    </w:p>
    <w:p w14:paraId="277200CD" w14:textId="77777777" w:rsidR="00FD0F56" w:rsidRPr="00E44940" w:rsidRDefault="00FD0F56" w:rsidP="00703F5C">
      <w:pPr>
        <w:suppressAutoHyphens w:val="0"/>
        <w:spacing w:line="276" w:lineRule="auto"/>
        <w:jc w:val="both"/>
        <w:rPr>
          <w:color w:val="000000"/>
          <w:spacing w:val="-15"/>
          <w:sz w:val="22"/>
          <w:szCs w:val="22"/>
          <w:lang w:eastAsia="pl-PL"/>
        </w:rPr>
      </w:pPr>
    </w:p>
    <w:p w14:paraId="5B958965"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xml:space="preserve">§3 </w:t>
      </w:r>
    </w:p>
    <w:p w14:paraId="12C4C821"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Wynagrodzenie</w:t>
      </w:r>
    </w:p>
    <w:p w14:paraId="223E44B3" w14:textId="77777777" w:rsidR="00FD0F56" w:rsidRPr="00E44940" w:rsidRDefault="00FD0F56" w:rsidP="00A3209D">
      <w:pPr>
        <w:numPr>
          <w:ilvl w:val="0"/>
          <w:numId w:val="56"/>
        </w:numPr>
        <w:suppressAutoHyphens w:val="0"/>
        <w:spacing w:line="276" w:lineRule="auto"/>
        <w:ind w:left="357" w:hanging="357"/>
        <w:jc w:val="both"/>
        <w:rPr>
          <w:color w:val="000000"/>
          <w:sz w:val="22"/>
          <w:szCs w:val="22"/>
          <w:lang w:eastAsia="pl-PL"/>
        </w:rPr>
      </w:pPr>
      <w:r w:rsidRPr="00E44940">
        <w:rPr>
          <w:color w:val="000000"/>
          <w:sz w:val="22"/>
          <w:szCs w:val="22"/>
          <w:lang w:eastAsia="pl-PL"/>
        </w:rPr>
        <w:t>Za wykonanie przedmiotu Umowy, określonego w §1 niniejszej Umowy, strony określają całkowite wynagrodzenie w wysokości:</w:t>
      </w:r>
    </w:p>
    <w:p w14:paraId="49DE4F08" w14:textId="77777777" w:rsidR="00FD0F56" w:rsidRPr="00E44940" w:rsidRDefault="00FD0F56" w:rsidP="00703F5C">
      <w:pPr>
        <w:suppressAutoHyphens w:val="0"/>
        <w:spacing w:line="276" w:lineRule="auto"/>
        <w:ind w:left="357"/>
        <w:jc w:val="both"/>
        <w:rPr>
          <w:color w:val="000000"/>
          <w:sz w:val="22"/>
          <w:szCs w:val="22"/>
          <w:lang w:eastAsia="pl-PL"/>
        </w:rPr>
      </w:pPr>
      <w:r w:rsidRPr="00E44940">
        <w:rPr>
          <w:color w:val="000000"/>
          <w:sz w:val="22"/>
          <w:szCs w:val="22"/>
          <w:lang w:eastAsia="pl-PL"/>
        </w:rPr>
        <w:t>netto:….......................................zł (słownie złotych:……………………………………………….)</w:t>
      </w:r>
    </w:p>
    <w:p w14:paraId="708AD519" w14:textId="77777777" w:rsidR="00FD0F56" w:rsidRPr="00E44940" w:rsidRDefault="00FD0F56" w:rsidP="00703F5C">
      <w:pPr>
        <w:suppressAutoHyphens w:val="0"/>
        <w:spacing w:line="276" w:lineRule="auto"/>
        <w:ind w:left="357"/>
        <w:jc w:val="both"/>
        <w:rPr>
          <w:color w:val="000000"/>
          <w:sz w:val="22"/>
          <w:szCs w:val="22"/>
          <w:lang w:eastAsia="pl-PL"/>
        </w:rPr>
      </w:pPr>
      <w:r w:rsidRPr="00E44940">
        <w:rPr>
          <w:color w:val="000000"/>
          <w:sz w:val="22"/>
          <w:szCs w:val="22"/>
          <w:lang w:eastAsia="pl-PL"/>
        </w:rPr>
        <w:t xml:space="preserve">powiększone o podatek VAT: …….….. %, </w:t>
      </w:r>
      <w:proofErr w:type="spellStart"/>
      <w:r w:rsidRPr="00E44940">
        <w:rPr>
          <w:color w:val="000000"/>
          <w:sz w:val="22"/>
          <w:szCs w:val="22"/>
          <w:lang w:eastAsia="pl-PL"/>
        </w:rPr>
        <w:t>tj</w:t>
      </w:r>
      <w:proofErr w:type="spellEnd"/>
      <w:r w:rsidRPr="00E44940">
        <w:rPr>
          <w:color w:val="000000"/>
          <w:sz w:val="22"/>
          <w:szCs w:val="22"/>
          <w:lang w:eastAsia="pl-PL"/>
        </w:rPr>
        <w:t xml:space="preserve">……………zł </w:t>
      </w:r>
    </w:p>
    <w:p w14:paraId="191E0F34" w14:textId="77777777" w:rsidR="00FD0F56" w:rsidRPr="00E44940" w:rsidRDefault="00FD0F56" w:rsidP="00703F5C">
      <w:pPr>
        <w:suppressAutoHyphens w:val="0"/>
        <w:spacing w:line="276" w:lineRule="auto"/>
        <w:ind w:left="357"/>
        <w:jc w:val="both"/>
        <w:rPr>
          <w:color w:val="000000"/>
          <w:sz w:val="22"/>
          <w:szCs w:val="22"/>
          <w:lang w:eastAsia="pl-PL"/>
        </w:rPr>
      </w:pPr>
      <w:r w:rsidRPr="00E44940">
        <w:rPr>
          <w:color w:val="000000"/>
          <w:sz w:val="22"/>
          <w:szCs w:val="22"/>
          <w:lang w:eastAsia="pl-PL"/>
        </w:rPr>
        <w:t>kwota brutto: ……………........ zł (słownie złotych:……………………………………….……….)</w:t>
      </w:r>
    </w:p>
    <w:p w14:paraId="3139FFC1" w14:textId="77777777" w:rsidR="00732935" w:rsidRPr="006C1EC3" w:rsidRDefault="00732935" w:rsidP="00A3209D">
      <w:pPr>
        <w:numPr>
          <w:ilvl w:val="0"/>
          <w:numId w:val="56"/>
        </w:numPr>
        <w:tabs>
          <w:tab w:val="left" w:pos="346"/>
        </w:tabs>
        <w:suppressAutoHyphens w:val="0"/>
        <w:spacing w:before="58" w:line="276" w:lineRule="auto"/>
        <w:ind w:right="950"/>
        <w:jc w:val="both"/>
        <w:rPr>
          <w:color w:val="000000"/>
          <w:sz w:val="22"/>
          <w:lang w:eastAsia="pl-PL"/>
        </w:rPr>
      </w:pPr>
      <w:r w:rsidRPr="00E44940">
        <w:rPr>
          <w:color w:val="000000"/>
          <w:sz w:val="22"/>
          <w:lang w:eastAsia="pl-PL"/>
        </w:rPr>
        <w:t>Cena jednostkowa ryczałtowa brutto za dowóz/odwóz uczniów za 1 dzień wyniesie: …………...</w:t>
      </w:r>
    </w:p>
    <w:p w14:paraId="19155BFE" w14:textId="77777777" w:rsidR="00FD0F56" w:rsidRPr="00E44940" w:rsidRDefault="00FD0F56" w:rsidP="00A3209D">
      <w:pPr>
        <w:numPr>
          <w:ilvl w:val="0"/>
          <w:numId w:val="56"/>
        </w:numPr>
        <w:suppressAutoHyphens w:val="0"/>
        <w:spacing w:line="276" w:lineRule="auto"/>
        <w:ind w:left="357" w:hanging="357"/>
        <w:jc w:val="both"/>
        <w:rPr>
          <w:color w:val="000000"/>
          <w:spacing w:val="-6"/>
          <w:sz w:val="22"/>
          <w:szCs w:val="22"/>
          <w:lang w:eastAsia="pl-PL"/>
        </w:rPr>
      </w:pPr>
      <w:r w:rsidRPr="00E44940">
        <w:rPr>
          <w:color w:val="000000"/>
          <w:sz w:val="22"/>
          <w:szCs w:val="22"/>
          <w:lang w:eastAsia="pl-PL"/>
        </w:rPr>
        <w:t>Wykonawca oświadcza, że przed złożeniem oferty Zamawiającemu zapoznał się z wszystkimi warunkami, które są niezbędne do wykonywania przez niego przedmiotu umowy bez konieczności ponoszenia przez Zamawiającego jakichkolwiek dodatkowych kosztów.</w:t>
      </w:r>
    </w:p>
    <w:p w14:paraId="6376E0AF" w14:textId="77777777" w:rsidR="00FD0F56" w:rsidRPr="00E44940" w:rsidRDefault="00FD0F56" w:rsidP="00A3209D">
      <w:pPr>
        <w:numPr>
          <w:ilvl w:val="0"/>
          <w:numId w:val="56"/>
        </w:numPr>
        <w:suppressAutoHyphens w:val="0"/>
        <w:spacing w:line="276" w:lineRule="auto"/>
        <w:ind w:left="357" w:hanging="357"/>
        <w:jc w:val="both"/>
        <w:rPr>
          <w:color w:val="000000"/>
          <w:spacing w:val="-14"/>
          <w:sz w:val="22"/>
          <w:szCs w:val="22"/>
          <w:lang w:eastAsia="pl-PL"/>
        </w:rPr>
      </w:pPr>
      <w:r w:rsidRPr="00E44940">
        <w:rPr>
          <w:color w:val="000000"/>
          <w:sz w:val="22"/>
          <w:szCs w:val="22"/>
          <w:lang w:eastAsia="pl-PL"/>
        </w:rPr>
        <w:t xml:space="preserve">Rozliczenie za wykonane przewozy w danym miesiącu następować będzie na </w:t>
      </w:r>
      <w:r w:rsidRPr="00E44940">
        <w:rPr>
          <w:color w:val="000000"/>
          <w:spacing w:val="-1"/>
          <w:sz w:val="22"/>
          <w:szCs w:val="22"/>
          <w:lang w:eastAsia="pl-PL"/>
        </w:rPr>
        <w:t xml:space="preserve">podstawie faktur wystawianych przez Wykonawcę. Wykonawca zobowiązany będzie </w:t>
      </w:r>
      <w:r w:rsidRPr="00E44940">
        <w:rPr>
          <w:color w:val="000000"/>
          <w:spacing w:val="-2"/>
          <w:sz w:val="22"/>
          <w:szCs w:val="22"/>
          <w:lang w:eastAsia="pl-PL"/>
        </w:rPr>
        <w:t>każdorazowo przedłożyć wraz z fakturą zestawienie ilości sprzedanych biletów miesięcznych</w:t>
      </w:r>
      <w:r w:rsidRPr="00E44940">
        <w:rPr>
          <w:color w:val="000000"/>
          <w:sz w:val="22"/>
          <w:szCs w:val="22"/>
          <w:lang w:eastAsia="pl-PL"/>
        </w:rPr>
        <w:t xml:space="preserve"> sporządzone wg wzoru - załącznik nr 1 umowy, z podziałem na poszczególne placówki oświatowe, potwierdzone przez dyrektorów szkół, do których dowożeni byli uczniowie.</w:t>
      </w:r>
    </w:p>
    <w:p w14:paraId="6296895E" w14:textId="77777777" w:rsidR="00FD0F56" w:rsidRPr="00E44940" w:rsidRDefault="00FD0F56" w:rsidP="00A3209D">
      <w:pPr>
        <w:numPr>
          <w:ilvl w:val="0"/>
          <w:numId w:val="56"/>
        </w:numPr>
        <w:suppressAutoHyphens w:val="0"/>
        <w:spacing w:line="276" w:lineRule="auto"/>
        <w:ind w:left="357" w:hanging="357"/>
        <w:rPr>
          <w:color w:val="000000"/>
          <w:sz w:val="22"/>
          <w:szCs w:val="22"/>
          <w:lang w:eastAsia="pl-PL"/>
        </w:rPr>
      </w:pPr>
      <w:r w:rsidRPr="00E44940">
        <w:rPr>
          <w:color w:val="000000"/>
          <w:sz w:val="22"/>
          <w:szCs w:val="22"/>
          <w:lang w:eastAsia="pl-PL"/>
        </w:rPr>
        <w:t>Wykonawca będzie wystawiał fakturę VAT na adres płatnika:</w:t>
      </w:r>
    </w:p>
    <w:p w14:paraId="4420B54A" w14:textId="77777777" w:rsidR="00FD0F56" w:rsidRPr="00E44940" w:rsidRDefault="00FD0F56" w:rsidP="00703F5C">
      <w:pPr>
        <w:suppressAutoHyphens w:val="0"/>
        <w:spacing w:line="276" w:lineRule="auto"/>
        <w:ind w:left="1134"/>
        <w:rPr>
          <w:color w:val="000000"/>
          <w:sz w:val="22"/>
          <w:szCs w:val="22"/>
          <w:lang w:eastAsia="pl-PL"/>
        </w:rPr>
      </w:pPr>
      <w:r w:rsidRPr="00E44940">
        <w:rPr>
          <w:color w:val="000000"/>
          <w:sz w:val="22"/>
          <w:szCs w:val="22"/>
          <w:lang w:eastAsia="pl-PL"/>
        </w:rPr>
        <w:t>Nabywca: Gmina Stawiguda, ul. Olsztyńska 10, 11-034 Stawiguda</w:t>
      </w:r>
    </w:p>
    <w:p w14:paraId="35D79F11" w14:textId="77777777" w:rsidR="00FD0F56" w:rsidRPr="00E44940" w:rsidRDefault="00FD0F56" w:rsidP="00703F5C">
      <w:pPr>
        <w:suppressAutoHyphens w:val="0"/>
        <w:spacing w:line="276" w:lineRule="auto"/>
        <w:ind w:left="1134"/>
        <w:rPr>
          <w:color w:val="000000"/>
          <w:sz w:val="22"/>
          <w:szCs w:val="22"/>
          <w:lang w:eastAsia="pl-PL"/>
        </w:rPr>
      </w:pPr>
      <w:r w:rsidRPr="00E44940">
        <w:rPr>
          <w:color w:val="000000"/>
          <w:sz w:val="22"/>
          <w:szCs w:val="22"/>
          <w:lang w:eastAsia="pl-PL"/>
        </w:rPr>
        <w:t xml:space="preserve">Odbiorca: </w:t>
      </w:r>
      <w:r w:rsidR="00E420A0" w:rsidRPr="00E44940">
        <w:rPr>
          <w:color w:val="000000"/>
          <w:sz w:val="22"/>
          <w:szCs w:val="22"/>
          <w:lang w:eastAsia="pl-PL"/>
        </w:rPr>
        <w:t>Szkoł</w:t>
      </w:r>
      <w:r w:rsidR="00363CC5" w:rsidRPr="00E44940">
        <w:rPr>
          <w:color w:val="000000"/>
          <w:sz w:val="22"/>
          <w:szCs w:val="22"/>
          <w:lang w:eastAsia="pl-PL"/>
        </w:rPr>
        <w:t>a</w:t>
      </w:r>
      <w:r w:rsidR="00E420A0" w:rsidRPr="00E44940">
        <w:rPr>
          <w:color w:val="000000"/>
          <w:sz w:val="22"/>
          <w:szCs w:val="22"/>
          <w:lang w:eastAsia="pl-PL"/>
        </w:rPr>
        <w:t xml:space="preserve"> Podstawowa w Rusi, Ruś 4, 10-687 Olsztyn</w:t>
      </w:r>
    </w:p>
    <w:p w14:paraId="2BFE1815" w14:textId="77777777" w:rsidR="00FD0F56" w:rsidRPr="00E44940" w:rsidRDefault="00FD0F56" w:rsidP="00703F5C">
      <w:pPr>
        <w:tabs>
          <w:tab w:val="left" w:pos="346"/>
        </w:tabs>
        <w:suppressAutoHyphens w:val="0"/>
        <w:spacing w:line="276" w:lineRule="auto"/>
        <w:rPr>
          <w:color w:val="000000"/>
          <w:sz w:val="22"/>
          <w:szCs w:val="22"/>
          <w:lang w:eastAsia="pl-PL"/>
        </w:rPr>
      </w:pPr>
    </w:p>
    <w:p w14:paraId="4DEEAD5A" w14:textId="77777777" w:rsidR="00FD0F56" w:rsidRPr="00E44940" w:rsidRDefault="00FD0F56" w:rsidP="00703F5C">
      <w:pPr>
        <w:suppressAutoHyphens w:val="0"/>
        <w:spacing w:line="276" w:lineRule="auto"/>
        <w:ind w:left="357"/>
        <w:jc w:val="both"/>
        <w:rPr>
          <w:sz w:val="22"/>
          <w:szCs w:val="22"/>
          <w:lang w:eastAsia="pl-PL"/>
        </w:rPr>
      </w:pPr>
      <w:r w:rsidRPr="00E44940">
        <w:rPr>
          <w:sz w:val="22"/>
          <w:szCs w:val="22"/>
          <w:lang w:eastAsia="pl-PL"/>
        </w:rPr>
        <w:t>W przypadku przedstawienia przez Wykonawcę nieprawidłowej faktury VAT, płatnik ma prawo odmówić jej przyjęcia.</w:t>
      </w:r>
    </w:p>
    <w:p w14:paraId="587D39B9" w14:textId="77777777" w:rsidR="00FD0F56" w:rsidRPr="00E44940" w:rsidRDefault="00FD0F56" w:rsidP="00703F5C">
      <w:pPr>
        <w:tabs>
          <w:tab w:val="left" w:pos="533"/>
        </w:tabs>
        <w:suppressAutoHyphens w:val="0"/>
        <w:spacing w:line="276" w:lineRule="auto"/>
        <w:rPr>
          <w:sz w:val="22"/>
          <w:szCs w:val="22"/>
          <w:lang w:eastAsia="pl-PL"/>
        </w:rPr>
      </w:pPr>
    </w:p>
    <w:p w14:paraId="571C5ADA" w14:textId="77777777" w:rsidR="00FD0F56" w:rsidRPr="00E44940" w:rsidRDefault="00FD0F56" w:rsidP="00A3209D">
      <w:pPr>
        <w:numPr>
          <w:ilvl w:val="0"/>
          <w:numId w:val="56"/>
        </w:numPr>
        <w:suppressAutoHyphens w:val="0"/>
        <w:spacing w:line="276" w:lineRule="auto"/>
        <w:ind w:left="357" w:hanging="357"/>
        <w:jc w:val="both"/>
        <w:rPr>
          <w:sz w:val="22"/>
          <w:szCs w:val="22"/>
          <w:lang w:eastAsia="pl-PL"/>
        </w:rPr>
      </w:pPr>
      <w:r w:rsidRPr="00E44940">
        <w:rPr>
          <w:sz w:val="22"/>
          <w:szCs w:val="22"/>
          <w:lang w:eastAsia="pl-PL"/>
        </w:rPr>
        <w:t xml:space="preserve">Należność Wykonawcy zostanie uregulowana przelewem na rachunek bankowy Wykonawcy podany na fakturze w terminie </w:t>
      </w:r>
      <w:r w:rsidR="00732935" w:rsidRPr="00E44940">
        <w:rPr>
          <w:sz w:val="22"/>
          <w:szCs w:val="22"/>
          <w:lang w:eastAsia="pl-PL"/>
        </w:rPr>
        <w:t xml:space="preserve">30 </w:t>
      </w:r>
      <w:r w:rsidRPr="00E44940">
        <w:rPr>
          <w:sz w:val="22"/>
          <w:szCs w:val="22"/>
          <w:lang w:eastAsia="pl-PL"/>
        </w:rPr>
        <w:t>dni od daty złożenia faktury.</w:t>
      </w:r>
    </w:p>
    <w:p w14:paraId="75D64591" w14:textId="77777777" w:rsidR="00FD0F56" w:rsidRPr="00E44940" w:rsidRDefault="00FD0F56" w:rsidP="00A3209D">
      <w:pPr>
        <w:numPr>
          <w:ilvl w:val="0"/>
          <w:numId w:val="56"/>
        </w:numPr>
        <w:suppressAutoHyphens w:val="0"/>
        <w:spacing w:line="276" w:lineRule="auto"/>
        <w:ind w:left="357" w:hanging="357"/>
        <w:jc w:val="both"/>
        <w:rPr>
          <w:sz w:val="22"/>
          <w:szCs w:val="22"/>
          <w:lang w:eastAsia="pl-PL"/>
        </w:rPr>
      </w:pPr>
      <w:r w:rsidRPr="00E44940">
        <w:rPr>
          <w:sz w:val="22"/>
          <w:szCs w:val="22"/>
          <w:lang w:eastAsia="pl-PL"/>
        </w:rPr>
        <w:t>Do przebiegu trasy przewozu uczniów nie wlicza się przejazdów z miejsca garażowania do miejsca rozpoczęcia kursów dowożenia jak również powrotu środka transportu z miejsca zakończenia kursu odwożenia do miejsca garażowania.</w:t>
      </w:r>
    </w:p>
    <w:p w14:paraId="3837CCDA" w14:textId="77777777" w:rsidR="00FD0F56" w:rsidRPr="00E44940" w:rsidRDefault="00FD0F56" w:rsidP="00703F5C">
      <w:pPr>
        <w:suppressAutoHyphens w:val="0"/>
        <w:spacing w:line="276" w:lineRule="auto"/>
        <w:jc w:val="both"/>
        <w:rPr>
          <w:sz w:val="22"/>
          <w:szCs w:val="22"/>
          <w:lang w:eastAsia="pl-PL"/>
        </w:rPr>
      </w:pPr>
    </w:p>
    <w:p w14:paraId="4FBAA6BA"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4</w:t>
      </w:r>
    </w:p>
    <w:p w14:paraId="469B1E1D"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Przedstawiciele stron</w:t>
      </w:r>
    </w:p>
    <w:p w14:paraId="47DF11A1" w14:textId="77777777" w:rsidR="00FD0F56" w:rsidRPr="00E44940" w:rsidRDefault="00FD0F56" w:rsidP="00A3209D">
      <w:pPr>
        <w:numPr>
          <w:ilvl w:val="0"/>
          <w:numId w:val="57"/>
        </w:numPr>
        <w:suppressAutoHyphens w:val="0"/>
        <w:spacing w:line="276" w:lineRule="auto"/>
        <w:ind w:left="357" w:hanging="357"/>
        <w:jc w:val="both"/>
        <w:rPr>
          <w:sz w:val="22"/>
          <w:szCs w:val="22"/>
          <w:lang w:eastAsia="pl-PL"/>
        </w:rPr>
      </w:pPr>
      <w:r w:rsidRPr="00E44940">
        <w:rPr>
          <w:color w:val="000000"/>
          <w:sz w:val="22"/>
          <w:szCs w:val="22"/>
          <w:lang w:eastAsia="pl-PL"/>
        </w:rPr>
        <w:lastRenderedPageBreak/>
        <w:t>Do kierowania i koordynowania spraw związanych z realizacją umowy strony</w:t>
      </w:r>
      <w:r w:rsidRPr="00E44940">
        <w:rPr>
          <w:color w:val="000000"/>
          <w:sz w:val="22"/>
          <w:szCs w:val="22"/>
          <w:lang w:eastAsia="pl-PL"/>
        </w:rPr>
        <w:br/>
        <w:t>wyznaczają następujące osoby:</w:t>
      </w:r>
    </w:p>
    <w:p w14:paraId="53B4382F" w14:textId="77777777" w:rsidR="00FD0F56" w:rsidRPr="00E44940" w:rsidRDefault="001837C5" w:rsidP="00A3209D">
      <w:pPr>
        <w:numPr>
          <w:ilvl w:val="0"/>
          <w:numId w:val="50"/>
        </w:numPr>
        <w:suppressAutoHyphens w:val="0"/>
        <w:spacing w:line="276" w:lineRule="auto"/>
        <w:rPr>
          <w:color w:val="000000"/>
          <w:sz w:val="22"/>
          <w:szCs w:val="22"/>
          <w:lang w:eastAsia="pl-PL"/>
        </w:rPr>
      </w:pPr>
      <w:r w:rsidRPr="00E44940">
        <w:rPr>
          <w:color w:val="000000"/>
          <w:sz w:val="22"/>
          <w:szCs w:val="22"/>
          <w:lang w:eastAsia="pl-PL"/>
        </w:rPr>
        <w:t>Szkoła Podstawowa w Rusi</w:t>
      </w:r>
      <w:r w:rsidR="00FD0F56" w:rsidRPr="00E44940">
        <w:rPr>
          <w:color w:val="000000"/>
          <w:sz w:val="22"/>
          <w:szCs w:val="22"/>
          <w:lang w:eastAsia="pl-PL"/>
        </w:rPr>
        <w:t>:</w:t>
      </w:r>
    </w:p>
    <w:p w14:paraId="43DC5617" w14:textId="77777777" w:rsidR="00FD0F56" w:rsidRPr="00E44940" w:rsidRDefault="00FD0F56" w:rsidP="00703F5C">
      <w:pPr>
        <w:tabs>
          <w:tab w:val="left" w:leader="dot" w:pos="4752"/>
          <w:tab w:val="left" w:leader="dot" w:pos="8294"/>
        </w:tabs>
        <w:suppressAutoHyphens w:val="0"/>
        <w:spacing w:line="276" w:lineRule="auto"/>
        <w:ind w:left="357"/>
        <w:rPr>
          <w:color w:val="000000"/>
          <w:sz w:val="22"/>
          <w:szCs w:val="22"/>
          <w:lang w:eastAsia="pl-PL"/>
        </w:rPr>
      </w:pPr>
      <w:r w:rsidRPr="00E44940">
        <w:rPr>
          <w:color w:val="000000"/>
          <w:sz w:val="22"/>
          <w:szCs w:val="22"/>
          <w:lang w:eastAsia="pl-PL"/>
        </w:rPr>
        <w:tab/>
        <w:t>-tel.</w:t>
      </w:r>
      <w:r w:rsidRPr="00E44940">
        <w:rPr>
          <w:color w:val="000000"/>
          <w:sz w:val="22"/>
          <w:szCs w:val="22"/>
          <w:lang w:eastAsia="pl-PL"/>
        </w:rPr>
        <w:tab/>
      </w:r>
    </w:p>
    <w:p w14:paraId="76DF8339" w14:textId="77777777" w:rsidR="00FD0F56" w:rsidRPr="00E44940" w:rsidRDefault="00FD0F56" w:rsidP="00A3209D">
      <w:pPr>
        <w:numPr>
          <w:ilvl w:val="0"/>
          <w:numId w:val="50"/>
        </w:numPr>
        <w:suppressAutoHyphens w:val="0"/>
        <w:spacing w:line="276" w:lineRule="auto"/>
        <w:rPr>
          <w:color w:val="000000"/>
          <w:sz w:val="22"/>
          <w:szCs w:val="22"/>
          <w:lang w:eastAsia="pl-PL"/>
        </w:rPr>
      </w:pPr>
      <w:r w:rsidRPr="00E44940">
        <w:rPr>
          <w:color w:val="000000"/>
          <w:sz w:val="22"/>
          <w:szCs w:val="22"/>
          <w:lang w:eastAsia="pl-PL"/>
        </w:rPr>
        <w:t>Wykonawca:</w:t>
      </w:r>
    </w:p>
    <w:p w14:paraId="77BA1DDC" w14:textId="77777777" w:rsidR="00FD0F56" w:rsidRPr="00E44940" w:rsidRDefault="00FD0F56" w:rsidP="00703F5C">
      <w:pPr>
        <w:tabs>
          <w:tab w:val="left" w:leader="dot" w:pos="4738"/>
          <w:tab w:val="left" w:leader="dot" w:pos="8237"/>
        </w:tabs>
        <w:suppressAutoHyphens w:val="0"/>
        <w:spacing w:line="276" w:lineRule="auto"/>
        <w:ind w:left="357"/>
        <w:rPr>
          <w:sz w:val="22"/>
          <w:szCs w:val="22"/>
          <w:lang w:eastAsia="pl-PL"/>
        </w:rPr>
      </w:pPr>
      <w:r w:rsidRPr="00E44940">
        <w:rPr>
          <w:color w:val="000000"/>
          <w:sz w:val="22"/>
          <w:szCs w:val="22"/>
          <w:lang w:eastAsia="pl-PL"/>
        </w:rPr>
        <w:tab/>
        <w:t>-</w:t>
      </w:r>
      <w:proofErr w:type="spellStart"/>
      <w:r w:rsidRPr="00E44940">
        <w:rPr>
          <w:color w:val="000000"/>
          <w:sz w:val="22"/>
          <w:szCs w:val="22"/>
          <w:lang w:eastAsia="pl-PL"/>
        </w:rPr>
        <w:t>tel</w:t>
      </w:r>
      <w:proofErr w:type="spellEnd"/>
      <w:r w:rsidRPr="00E44940">
        <w:rPr>
          <w:color w:val="000000"/>
          <w:sz w:val="22"/>
          <w:szCs w:val="22"/>
          <w:lang w:eastAsia="pl-PL"/>
        </w:rPr>
        <w:tab/>
      </w:r>
    </w:p>
    <w:p w14:paraId="3A188060" w14:textId="77777777" w:rsidR="00FD0F56" w:rsidRPr="00E44940" w:rsidRDefault="00FD0F56" w:rsidP="00A3209D">
      <w:pPr>
        <w:numPr>
          <w:ilvl w:val="0"/>
          <w:numId w:val="57"/>
        </w:numPr>
        <w:suppressAutoHyphens w:val="0"/>
        <w:spacing w:line="276" w:lineRule="auto"/>
        <w:ind w:left="357" w:hanging="357"/>
        <w:jc w:val="both"/>
        <w:rPr>
          <w:sz w:val="22"/>
          <w:szCs w:val="22"/>
          <w:lang w:eastAsia="pl-PL"/>
        </w:rPr>
      </w:pPr>
      <w:r w:rsidRPr="00E44940">
        <w:rPr>
          <w:color w:val="000000"/>
          <w:sz w:val="22"/>
          <w:szCs w:val="22"/>
          <w:lang w:eastAsia="pl-PL"/>
        </w:rPr>
        <w:t>Strony zobowiązane są, każda w swoim zakresie, do współdziałania przy</w:t>
      </w:r>
      <w:r w:rsidRPr="00E44940">
        <w:rPr>
          <w:color w:val="000000"/>
          <w:sz w:val="22"/>
          <w:szCs w:val="22"/>
          <w:lang w:eastAsia="pl-PL"/>
        </w:rPr>
        <w:br/>
        <w:t>wykonywaniu niniejszej umowy.</w:t>
      </w:r>
    </w:p>
    <w:p w14:paraId="5901BBAA" w14:textId="77777777" w:rsidR="00FD0F56" w:rsidRPr="00E44940" w:rsidRDefault="00FD0F56" w:rsidP="00703F5C">
      <w:pPr>
        <w:suppressAutoHyphens w:val="0"/>
        <w:spacing w:line="276" w:lineRule="auto"/>
        <w:jc w:val="center"/>
        <w:rPr>
          <w:b/>
          <w:color w:val="000000"/>
          <w:spacing w:val="-6"/>
          <w:sz w:val="22"/>
          <w:szCs w:val="22"/>
          <w:lang w:eastAsia="pl-PL"/>
        </w:rPr>
      </w:pPr>
    </w:p>
    <w:p w14:paraId="32894BF7" w14:textId="77777777" w:rsidR="00FD0F56" w:rsidRPr="00E44940" w:rsidRDefault="00FD0F56" w:rsidP="00703F5C">
      <w:pPr>
        <w:suppressAutoHyphens w:val="0"/>
        <w:spacing w:line="276" w:lineRule="auto"/>
        <w:jc w:val="center"/>
        <w:rPr>
          <w:b/>
          <w:color w:val="000000"/>
          <w:spacing w:val="-6"/>
          <w:sz w:val="22"/>
          <w:szCs w:val="22"/>
          <w:lang w:eastAsia="pl-PL"/>
        </w:rPr>
      </w:pPr>
      <w:r w:rsidRPr="00E44940">
        <w:rPr>
          <w:b/>
          <w:color w:val="000000"/>
          <w:spacing w:val="-6"/>
          <w:sz w:val="22"/>
          <w:szCs w:val="22"/>
          <w:lang w:eastAsia="pl-PL"/>
        </w:rPr>
        <w:t>§ 5</w:t>
      </w:r>
    </w:p>
    <w:p w14:paraId="58340916" w14:textId="77777777" w:rsidR="00FD0F56" w:rsidRPr="00E44940" w:rsidRDefault="00FD0F56" w:rsidP="00703F5C">
      <w:pPr>
        <w:suppressAutoHyphens w:val="0"/>
        <w:spacing w:line="276" w:lineRule="auto"/>
        <w:jc w:val="center"/>
        <w:rPr>
          <w:b/>
          <w:sz w:val="22"/>
          <w:szCs w:val="22"/>
          <w:lang w:eastAsia="pl-PL"/>
        </w:rPr>
      </w:pPr>
      <w:r w:rsidRPr="00E44940">
        <w:rPr>
          <w:b/>
          <w:color w:val="000000"/>
          <w:spacing w:val="-6"/>
          <w:sz w:val="22"/>
          <w:szCs w:val="22"/>
          <w:lang w:eastAsia="pl-PL"/>
        </w:rPr>
        <w:t>Obowiązki Wykonawcy</w:t>
      </w:r>
    </w:p>
    <w:p w14:paraId="5F4D8056" w14:textId="77777777" w:rsidR="00FD0F56" w:rsidRPr="00E44940" w:rsidRDefault="00FD0F56" w:rsidP="00A3209D">
      <w:pPr>
        <w:numPr>
          <w:ilvl w:val="1"/>
          <w:numId w:val="54"/>
        </w:numPr>
        <w:suppressAutoHyphens w:val="0"/>
        <w:spacing w:line="276" w:lineRule="auto"/>
        <w:ind w:left="357" w:hanging="357"/>
        <w:rPr>
          <w:sz w:val="22"/>
          <w:szCs w:val="22"/>
          <w:lang w:eastAsia="pl-PL"/>
        </w:rPr>
      </w:pPr>
      <w:r w:rsidRPr="00E44940">
        <w:rPr>
          <w:color w:val="000000"/>
          <w:spacing w:val="-1"/>
          <w:sz w:val="22"/>
          <w:szCs w:val="22"/>
          <w:lang w:eastAsia="pl-PL"/>
        </w:rPr>
        <w:t>Do obowiązków Wykonawcy należy:</w:t>
      </w:r>
    </w:p>
    <w:p w14:paraId="3B4139EF" w14:textId="77777777" w:rsidR="00FD0F56" w:rsidRPr="00E44940" w:rsidRDefault="00FD0F56" w:rsidP="00A3209D">
      <w:pPr>
        <w:numPr>
          <w:ilvl w:val="0"/>
          <w:numId w:val="58"/>
        </w:numPr>
        <w:suppressAutoHyphens w:val="0"/>
        <w:spacing w:line="276" w:lineRule="auto"/>
        <w:ind w:left="714" w:hanging="357"/>
        <w:jc w:val="both"/>
        <w:rPr>
          <w:color w:val="000000"/>
          <w:spacing w:val="-13"/>
          <w:sz w:val="22"/>
          <w:szCs w:val="22"/>
          <w:lang w:eastAsia="pl-PL"/>
        </w:rPr>
      </w:pPr>
      <w:r w:rsidRPr="00E44940">
        <w:rPr>
          <w:color w:val="000000"/>
          <w:sz w:val="22"/>
          <w:szCs w:val="22"/>
          <w:lang w:eastAsia="pl-PL"/>
        </w:rPr>
        <w:t xml:space="preserve">Wykonywanie przedmiotu zamówienia z należytą starannością, zgodnie z obowiązującymi przepisami, standardami, etyką zawodową oraz </w:t>
      </w:r>
      <w:r w:rsidRPr="00E44940">
        <w:rPr>
          <w:color w:val="000000"/>
          <w:spacing w:val="-1"/>
          <w:sz w:val="22"/>
          <w:szCs w:val="22"/>
          <w:lang w:eastAsia="pl-PL"/>
        </w:rPr>
        <w:t xml:space="preserve">postanowieniami umowy, z udziałem osób i przy użyciu pojazdu/ów wskazanych </w:t>
      </w:r>
      <w:r w:rsidRPr="00E44940">
        <w:rPr>
          <w:color w:val="000000"/>
          <w:sz w:val="22"/>
          <w:szCs w:val="22"/>
          <w:lang w:eastAsia="pl-PL"/>
        </w:rPr>
        <w:t>w ofercie. Zmiana osób lub pojazdu dopuszczalna jest wyłącznie w zakresie opisanym w Specyfikacji Istotnych Warunków Zamówienia.</w:t>
      </w:r>
    </w:p>
    <w:p w14:paraId="505865BB"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 xml:space="preserve">Dokonywanie wszelkich napraw, konserwacji oraz sprawdzenia i utrzymania środka transportu w należytym stanie technicznym (zgodnie z obowiązującymi wymogami) mogących zapewnić sprawne wykonywanie </w:t>
      </w:r>
      <w:r w:rsidRPr="00E44940">
        <w:rPr>
          <w:color w:val="000000"/>
          <w:spacing w:val="-4"/>
          <w:sz w:val="22"/>
          <w:szCs w:val="22"/>
          <w:lang w:eastAsia="pl-PL"/>
        </w:rPr>
        <w:t>usługi,</w:t>
      </w:r>
    </w:p>
    <w:p w14:paraId="6A43A3F4"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Wykonywanie usługi przewozu uczniów w soboty, w przypadku każdorazowego przełożenia na taki dzień zajęć lekcyjnych lub zorganizowania przez szkołę innych zajęć opiekuńczo-wychowawczych dla uczniów,</w:t>
      </w:r>
    </w:p>
    <w:p w14:paraId="3FF5AC7F"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Zapewnienie odpowiedniej opieki w czasie przewozu dzieci,</w:t>
      </w:r>
    </w:p>
    <w:p w14:paraId="4EE74A58"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Wyposażenie osoby sprawującej opiekę nad uczniami w telefon komórkowy umożliwiający stały kontakt ze szkołami i Urzędem Gminy Stawiguda.</w:t>
      </w:r>
    </w:p>
    <w:p w14:paraId="1A1BF361"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Wykazanie najwyższej staranności w celu utrzymania ciągłości dowożenia uczniów,</w:t>
      </w:r>
    </w:p>
    <w:p w14:paraId="3D5488CF"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pacing w:val="-1"/>
          <w:sz w:val="22"/>
          <w:szCs w:val="22"/>
          <w:lang w:eastAsia="pl-PL"/>
        </w:rPr>
        <w:t xml:space="preserve">Zapewnienie zastępczego środka transportu i utrzymanie ciągłości dowożenia w </w:t>
      </w:r>
      <w:r w:rsidRPr="00E44940">
        <w:rPr>
          <w:color w:val="000000"/>
          <w:sz w:val="22"/>
          <w:szCs w:val="22"/>
          <w:lang w:eastAsia="pl-PL"/>
        </w:rPr>
        <w:t xml:space="preserve">przypadku awarii środka transportu przeznaczonego do wykonania zamówienia - jeżeli przed rozpoczęciem przewozu lub w czasie jego </w:t>
      </w:r>
      <w:r w:rsidRPr="00E44940">
        <w:rPr>
          <w:color w:val="000000"/>
          <w:spacing w:val="-1"/>
          <w:sz w:val="22"/>
          <w:szCs w:val="22"/>
          <w:lang w:eastAsia="pl-PL"/>
        </w:rPr>
        <w:t xml:space="preserve">wykonywania zaistnieją okoliczności uniemożliwiające jego wykonanie zgodnie z treścią umowy, Wykonawca będzie obowiązany niezwłocznie powiadomić o tym dyrektora odpowiedniej szkoły i Zamawiającego oraz zapewnić uczniom przewóz </w:t>
      </w:r>
      <w:r w:rsidRPr="00E44940">
        <w:rPr>
          <w:color w:val="000000"/>
          <w:sz w:val="22"/>
          <w:szCs w:val="22"/>
          <w:lang w:eastAsia="pl-PL"/>
        </w:rPr>
        <w:t>do miejsca przeznaczenia przy użyciu innych własnych lub obcych środków transportowych.</w:t>
      </w:r>
    </w:p>
    <w:p w14:paraId="6F114C5B" w14:textId="77777777" w:rsidR="00BD1ABE" w:rsidRPr="00E44940" w:rsidRDefault="00BD1ABE" w:rsidP="00703F5C">
      <w:pPr>
        <w:suppressAutoHyphens w:val="0"/>
        <w:spacing w:line="276" w:lineRule="auto"/>
        <w:ind w:left="714"/>
        <w:jc w:val="both"/>
        <w:rPr>
          <w:b/>
          <w:sz w:val="22"/>
          <w:szCs w:val="22"/>
          <w:lang w:eastAsia="pl-PL"/>
        </w:rPr>
      </w:pPr>
      <w:r w:rsidRPr="00E44940">
        <w:rPr>
          <w:b/>
          <w:color w:val="000000"/>
          <w:sz w:val="22"/>
          <w:szCs w:val="22"/>
          <w:lang w:eastAsia="pl-PL"/>
        </w:rPr>
        <w:t xml:space="preserve">Czas </w:t>
      </w:r>
      <w:r w:rsidRPr="00E44940">
        <w:rPr>
          <w:b/>
          <w:bCs/>
          <w:sz w:val="22"/>
          <w:szCs w:val="22"/>
        </w:rPr>
        <w:t>podstawienia pojazdu zastępczego w razie awarii wynosić będzie …………….. minut.</w:t>
      </w:r>
    </w:p>
    <w:p w14:paraId="05AB3320"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Ogrzewanie pojazdu/ów podczas przewozu uczniów przy spadku temperatury otoczenia poniżej 10°C.</w:t>
      </w:r>
    </w:p>
    <w:p w14:paraId="13D5140A" w14:textId="77777777" w:rsidR="00FD0F56" w:rsidRPr="00E44940" w:rsidRDefault="00FD0F56" w:rsidP="00A3209D">
      <w:pPr>
        <w:numPr>
          <w:ilvl w:val="0"/>
          <w:numId w:val="58"/>
        </w:numPr>
        <w:suppressAutoHyphens w:val="0"/>
        <w:spacing w:line="276" w:lineRule="auto"/>
        <w:ind w:left="714" w:hanging="357"/>
        <w:jc w:val="both"/>
        <w:rPr>
          <w:sz w:val="22"/>
          <w:szCs w:val="22"/>
          <w:lang w:eastAsia="pl-PL"/>
        </w:rPr>
      </w:pPr>
      <w:r w:rsidRPr="00E44940">
        <w:rPr>
          <w:color w:val="000000"/>
          <w:sz w:val="22"/>
          <w:szCs w:val="22"/>
          <w:lang w:eastAsia="pl-PL"/>
        </w:rPr>
        <w:t>Wykonawca odpowiada za działania i zaniechania osób, z których pomocą zobowiązanie wykonuje, jak również osób, którym wykonanie zobowiązania powierza, jak za własne działania lub zaniechanie.</w:t>
      </w:r>
    </w:p>
    <w:p w14:paraId="706E8D0F" w14:textId="77777777" w:rsidR="00FD0F56" w:rsidRPr="00E44940" w:rsidRDefault="00FD0F56" w:rsidP="00703F5C">
      <w:pPr>
        <w:suppressAutoHyphens w:val="0"/>
        <w:spacing w:line="276" w:lineRule="auto"/>
        <w:jc w:val="both"/>
        <w:rPr>
          <w:color w:val="000000"/>
          <w:sz w:val="22"/>
          <w:szCs w:val="22"/>
          <w:lang w:eastAsia="pl-PL"/>
        </w:rPr>
      </w:pPr>
      <w:r w:rsidRPr="00E44940">
        <w:rPr>
          <w:color w:val="000000"/>
          <w:spacing w:val="-2"/>
          <w:sz w:val="22"/>
          <w:szCs w:val="22"/>
          <w:lang w:eastAsia="pl-PL"/>
        </w:rPr>
        <w:t xml:space="preserve">Wykonawca jest obowiązany odsunąć od wykonywania pracy każdą osobę, która </w:t>
      </w:r>
      <w:r w:rsidRPr="00E44940">
        <w:rPr>
          <w:color w:val="000000"/>
          <w:sz w:val="22"/>
          <w:szCs w:val="22"/>
          <w:lang w:eastAsia="pl-PL"/>
        </w:rPr>
        <w:t>przez swój brak kwalifikacji lub z innego powodu zagraża w jakikolwiek sposób należytemu wykonaniu umowy.</w:t>
      </w:r>
    </w:p>
    <w:p w14:paraId="5C2678F3" w14:textId="77777777" w:rsidR="00FD0F56" w:rsidRPr="00E44940" w:rsidRDefault="00FD0F56" w:rsidP="00703F5C">
      <w:pPr>
        <w:suppressAutoHyphens w:val="0"/>
        <w:spacing w:line="276" w:lineRule="auto"/>
        <w:rPr>
          <w:color w:val="000000"/>
          <w:sz w:val="22"/>
          <w:szCs w:val="22"/>
          <w:lang w:eastAsia="pl-PL"/>
        </w:rPr>
      </w:pPr>
    </w:p>
    <w:p w14:paraId="4AFAEFE6" w14:textId="77777777" w:rsidR="00FD0F56" w:rsidRPr="00E44940" w:rsidRDefault="00FD0F56" w:rsidP="00A3209D">
      <w:pPr>
        <w:numPr>
          <w:ilvl w:val="1"/>
          <w:numId w:val="54"/>
        </w:numPr>
        <w:suppressAutoHyphens w:val="0"/>
        <w:spacing w:line="276" w:lineRule="auto"/>
        <w:ind w:left="357" w:hanging="357"/>
        <w:rPr>
          <w:sz w:val="22"/>
          <w:szCs w:val="22"/>
          <w:lang w:eastAsia="pl-PL"/>
        </w:rPr>
      </w:pPr>
      <w:r w:rsidRPr="00E44940">
        <w:rPr>
          <w:color w:val="000000"/>
          <w:spacing w:val="-2"/>
          <w:sz w:val="22"/>
          <w:szCs w:val="22"/>
          <w:lang w:eastAsia="pl-PL"/>
        </w:rPr>
        <w:t>Odpowiedzialność:</w:t>
      </w:r>
    </w:p>
    <w:p w14:paraId="17D21A6E" w14:textId="77777777" w:rsidR="00FD0F56" w:rsidRPr="00E44940" w:rsidRDefault="00FD0F56" w:rsidP="00A3209D">
      <w:pPr>
        <w:numPr>
          <w:ilvl w:val="0"/>
          <w:numId w:val="59"/>
        </w:numPr>
        <w:suppressAutoHyphens w:val="0"/>
        <w:spacing w:line="276" w:lineRule="auto"/>
        <w:jc w:val="both"/>
        <w:rPr>
          <w:color w:val="000000"/>
          <w:spacing w:val="-8"/>
          <w:sz w:val="22"/>
          <w:szCs w:val="22"/>
          <w:lang w:eastAsia="pl-PL"/>
        </w:rPr>
      </w:pPr>
      <w:r w:rsidRPr="00E44940">
        <w:rPr>
          <w:color w:val="000000"/>
          <w:sz w:val="22"/>
          <w:szCs w:val="22"/>
          <w:lang w:eastAsia="pl-PL"/>
        </w:rPr>
        <w:t>Wykonawca gwarantuje bezpieczeństwo osób i mienia podczas wykonywania usług przewozu osób.</w:t>
      </w:r>
    </w:p>
    <w:p w14:paraId="724CB990" w14:textId="77777777" w:rsidR="00FD0F56" w:rsidRPr="00E44940" w:rsidRDefault="00FD0F56" w:rsidP="00A3209D">
      <w:pPr>
        <w:numPr>
          <w:ilvl w:val="0"/>
          <w:numId w:val="59"/>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 xml:space="preserve">Wykonawca bierze odpowiedzialność za wypadki i zdarzenia jakiegokolwiek </w:t>
      </w:r>
      <w:r w:rsidRPr="00E44940">
        <w:rPr>
          <w:color w:val="000000"/>
          <w:spacing w:val="-1"/>
          <w:sz w:val="22"/>
          <w:szCs w:val="22"/>
          <w:lang w:eastAsia="pl-PL"/>
        </w:rPr>
        <w:t xml:space="preserve">typu, w wyniku których nastąpi uszkodzenie ciała, śmierć czy szkoda materialna, </w:t>
      </w:r>
      <w:r w:rsidRPr="00E44940">
        <w:rPr>
          <w:color w:val="000000"/>
          <w:sz w:val="22"/>
          <w:szCs w:val="22"/>
          <w:lang w:eastAsia="pl-PL"/>
        </w:rPr>
        <w:t>spowodowana działalnością Wykonawcy.</w:t>
      </w:r>
    </w:p>
    <w:p w14:paraId="0477ADB8" w14:textId="40D430E7" w:rsidR="00FD0F56" w:rsidRPr="00E44940" w:rsidRDefault="00FD0F56" w:rsidP="00D64F1D">
      <w:pPr>
        <w:numPr>
          <w:ilvl w:val="0"/>
          <w:numId w:val="59"/>
        </w:numPr>
        <w:suppressAutoHyphens w:val="0"/>
        <w:spacing w:line="276" w:lineRule="auto"/>
        <w:jc w:val="both"/>
        <w:rPr>
          <w:color w:val="000000"/>
          <w:spacing w:val="-7"/>
          <w:sz w:val="22"/>
          <w:szCs w:val="22"/>
          <w:lang w:eastAsia="pl-PL"/>
        </w:rPr>
      </w:pPr>
      <w:r w:rsidRPr="00E44940">
        <w:rPr>
          <w:color w:val="000000"/>
          <w:sz w:val="22"/>
          <w:szCs w:val="22"/>
          <w:lang w:eastAsia="pl-PL"/>
        </w:rPr>
        <w:t xml:space="preserve">Wykonawca zamówienia musi realizować je zgodnie z przepisami prawa, a w szczególności w zgodzie z ustawą z dnia 6 września 2001 r. o transporcie </w:t>
      </w:r>
      <w:r w:rsidRPr="00E44940">
        <w:rPr>
          <w:color w:val="000000"/>
          <w:spacing w:val="-2"/>
          <w:sz w:val="22"/>
          <w:szCs w:val="22"/>
          <w:lang w:eastAsia="pl-PL"/>
        </w:rPr>
        <w:t xml:space="preserve">drogowym </w:t>
      </w:r>
      <w:r w:rsidRPr="00E44940">
        <w:rPr>
          <w:i/>
          <w:iCs/>
          <w:color w:val="000000"/>
          <w:spacing w:val="-2"/>
          <w:sz w:val="22"/>
          <w:szCs w:val="22"/>
          <w:lang w:eastAsia="pl-PL"/>
        </w:rPr>
        <w:t>(</w:t>
      </w:r>
      <w:proofErr w:type="spellStart"/>
      <w:r w:rsidR="00D64F1D" w:rsidRPr="00D64F1D">
        <w:rPr>
          <w:i/>
          <w:iCs/>
          <w:color w:val="000000"/>
          <w:spacing w:val="-2"/>
          <w:sz w:val="22"/>
          <w:szCs w:val="22"/>
          <w:lang w:eastAsia="pl-PL"/>
        </w:rPr>
        <w:t>t.j</w:t>
      </w:r>
      <w:proofErr w:type="spellEnd"/>
      <w:r w:rsidR="00D64F1D" w:rsidRPr="00D64F1D">
        <w:rPr>
          <w:i/>
          <w:iCs/>
          <w:color w:val="000000"/>
          <w:spacing w:val="-2"/>
          <w:sz w:val="22"/>
          <w:szCs w:val="22"/>
          <w:lang w:eastAsia="pl-PL"/>
        </w:rPr>
        <w:t>. Dz. U</w:t>
      </w:r>
      <w:r w:rsidR="00D64F1D">
        <w:rPr>
          <w:i/>
          <w:iCs/>
          <w:color w:val="000000"/>
          <w:spacing w:val="-2"/>
          <w:sz w:val="22"/>
          <w:szCs w:val="22"/>
          <w:lang w:eastAsia="pl-PL"/>
        </w:rPr>
        <w:t xml:space="preserve">. z 2019 r. poz. 58 z </w:t>
      </w:r>
      <w:proofErr w:type="spellStart"/>
      <w:r w:rsidR="00D64F1D">
        <w:rPr>
          <w:i/>
          <w:iCs/>
          <w:color w:val="000000"/>
          <w:spacing w:val="-2"/>
          <w:sz w:val="22"/>
          <w:szCs w:val="22"/>
          <w:lang w:eastAsia="pl-PL"/>
        </w:rPr>
        <w:t>późn</w:t>
      </w:r>
      <w:proofErr w:type="spellEnd"/>
      <w:r w:rsidR="00D64F1D">
        <w:rPr>
          <w:i/>
          <w:iCs/>
          <w:color w:val="000000"/>
          <w:spacing w:val="-2"/>
          <w:sz w:val="22"/>
          <w:szCs w:val="22"/>
          <w:lang w:eastAsia="pl-PL"/>
        </w:rPr>
        <w:t>. zm.</w:t>
      </w:r>
      <w:r w:rsidRPr="00E44940">
        <w:rPr>
          <w:i/>
          <w:iCs/>
          <w:color w:val="000000"/>
          <w:spacing w:val="-2"/>
          <w:sz w:val="22"/>
          <w:szCs w:val="22"/>
          <w:lang w:eastAsia="pl-PL"/>
        </w:rPr>
        <w:t xml:space="preserve">), </w:t>
      </w:r>
      <w:r w:rsidRPr="00E44940">
        <w:rPr>
          <w:color w:val="000000"/>
          <w:spacing w:val="-2"/>
          <w:sz w:val="22"/>
          <w:szCs w:val="22"/>
          <w:lang w:eastAsia="pl-PL"/>
        </w:rPr>
        <w:t xml:space="preserve">ustawą z dnia 15 </w:t>
      </w:r>
      <w:r w:rsidRPr="00E44940">
        <w:rPr>
          <w:color w:val="000000"/>
          <w:spacing w:val="-5"/>
          <w:sz w:val="22"/>
          <w:szCs w:val="22"/>
          <w:lang w:eastAsia="pl-PL"/>
        </w:rPr>
        <w:t xml:space="preserve">listopada 1984 r. Prawo przewozowe </w:t>
      </w:r>
      <w:r w:rsidR="00D64F1D" w:rsidRPr="00D64F1D">
        <w:rPr>
          <w:i/>
          <w:iCs/>
          <w:color w:val="000000"/>
          <w:spacing w:val="-5"/>
          <w:sz w:val="22"/>
          <w:szCs w:val="22"/>
          <w:lang w:eastAsia="pl-PL"/>
        </w:rPr>
        <w:t>(</w:t>
      </w:r>
      <w:proofErr w:type="spellStart"/>
      <w:r w:rsidR="00D64F1D" w:rsidRPr="00D64F1D">
        <w:rPr>
          <w:i/>
          <w:iCs/>
          <w:color w:val="000000"/>
          <w:spacing w:val="-5"/>
          <w:sz w:val="22"/>
          <w:szCs w:val="22"/>
          <w:lang w:eastAsia="pl-PL"/>
        </w:rPr>
        <w:t>t.j</w:t>
      </w:r>
      <w:proofErr w:type="spellEnd"/>
      <w:r w:rsidR="00D64F1D" w:rsidRPr="00D64F1D">
        <w:rPr>
          <w:i/>
          <w:iCs/>
          <w:color w:val="000000"/>
          <w:spacing w:val="-5"/>
          <w:sz w:val="22"/>
          <w:szCs w:val="22"/>
          <w:lang w:eastAsia="pl-PL"/>
        </w:rPr>
        <w:t xml:space="preserve">. Dz. U. z 2017 r. poz. 1983 z </w:t>
      </w:r>
      <w:proofErr w:type="spellStart"/>
      <w:r w:rsidR="00D64F1D" w:rsidRPr="00D64F1D">
        <w:rPr>
          <w:i/>
          <w:iCs/>
          <w:color w:val="000000"/>
          <w:spacing w:val="-5"/>
          <w:sz w:val="22"/>
          <w:szCs w:val="22"/>
          <w:lang w:eastAsia="pl-PL"/>
        </w:rPr>
        <w:t>późn</w:t>
      </w:r>
      <w:proofErr w:type="spellEnd"/>
      <w:r w:rsidR="00D64F1D" w:rsidRPr="00D64F1D">
        <w:rPr>
          <w:i/>
          <w:iCs/>
          <w:color w:val="000000"/>
          <w:spacing w:val="-5"/>
          <w:sz w:val="22"/>
          <w:szCs w:val="22"/>
          <w:lang w:eastAsia="pl-PL"/>
        </w:rPr>
        <w:t>. zm.)</w:t>
      </w:r>
      <w:r w:rsidR="00D64F1D">
        <w:rPr>
          <w:i/>
          <w:iCs/>
          <w:color w:val="000000"/>
          <w:spacing w:val="-5"/>
          <w:sz w:val="22"/>
          <w:szCs w:val="22"/>
          <w:lang w:eastAsia="pl-PL"/>
        </w:rPr>
        <w:t xml:space="preserve"> </w:t>
      </w:r>
      <w:r w:rsidRPr="00E44940">
        <w:rPr>
          <w:color w:val="000000"/>
          <w:spacing w:val="-2"/>
          <w:sz w:val="22"/>
          <w:szCs w:val="22"/>
          <w:lang w:eastAsia="pl-PL"/>
        </w:rPr>
        <w:t>oraz ustawą z dnia 20 czerwca 1997 r. o</w:t>
      </w:r>
      <w:r w:rsidR="00D64F1D">
        <w:rPr>
          <w:color w:val="000000"/>
          <w:spacing w:val="-2"/>
          <w:sz w:val="22"/>
          <w:szCs w:val="22"/>
          <w:lang w:eastAsia="pl-PL"/>
        </w:rPr>
        <w:t xml:space="preserve"> P</w:t>
      </w:r>
      <w:r w:rsidRPr="00E44940">
        <w:rPr>
          <w:color w:val="000000"/>
          <w:spacing w:val="-2"/>
          <w:sz w:val="22"/>
          <w:szCs w:val="22"/>
          <w:lang w:eastAsia="pl-PL"/>
        </w:rPr>
        <w:t xml:space="preserve">rawo ruchu drogowym </w:t>
      </w:r>
      <w:r w:rsidR="00D64F1D" w:rsidRPr="00D64F1D">
        <w:rPr>
          <w:color w:val="000000"/>
          <w:spacing w:val="-2"/>
          <w:sz w:val="22"/>
          <w:szCs w:val="22"/>
          <w:lang w:eastAsia="pl-PL"/>
        </w:rPr>
        <w:t>(</w:t>
      </w:r>
      <w:proofErr w:type="spellStart"/>
      <w:r w:rsidR="00D64F1D" w:rsidRPr="00D64F1D">
        <w:rPr>
          <w:color w:val="000000"/>
          <w:spacing w:val="-2"/>
          <w:sz w:val="22"/>
          <w:szCs w:val="22"/>
          <w:lang w:eastAsia="pl-PL"/>
        </w:rPr>
        <w:t>t.j</w:t>
      </w:r>
      <w:proofErr w:type="spellEnd"/>
      <w:r w:rsidR="00D64F1D" w:rsidRPr="00D64F1D">
        <w:rPr>
          <w:color w:val="000000"/>
          <w:spacing w:val="-2"/>
          <w:sz w:val="22"/>
          <w:szCs w:val="22"/>
          <w:lang w:eastAsia="pl-PL"/>
        </w:rPr>
        <w:t xml:space="preserve">. Dz. U. z 2018 r. poz. 1990 z </w:t>
      </w:r>
      <w:proofErr w:type="spellStart"/>
      <w:r w:rsidR="00D64F1D" w:rsidRPr="00D64F1D">
        <w:rPr>
          <w:color w:val="000000"/>
          <w:spacing w:val="-2"/>
          <w:sz w:val="22"/>
          <w:szCs w:val="22"/>
          <w:lang w:eastAsia="pl-PL"/>
        </w:rPr>
        <w:t>późn</w:t>
      </w:r>
      <w:proofErr w:type="spellEnd"/>
      <w:r w:rsidR="00D64F1D" w:rsidRPr="00D64F1D">
        <w:rPr>
          <w:color w:val="000000"/>
          <w:spacing w:val="-2"/>
          <w:sz w:val="22"/>
          <w:szCs w:val="22"/>
          <w:lang w:eastAsia="pl-PL"/>
        </w:rPr>
        <w:t>. zm.).</w:t>
      </w:r>
    </w:p>
    <w:p w14:paraId="7E502E9A" w14:textId="77777777" w:rsidR="00FD0F56" w:rsidRPr="00E44940" w:rsidRDefault="00FD0F56" w:rsidP="00703F5C">
      <w:pPr>
        <w:tabs>
          <w:tab w:val="left" w:pos="1728"/>
        </w:tabs>
        <w:suppressAutoHyphens w:val="0"/>
        <w:spacing w:line="276" w:lineRule="auto"/>
        <w:jc w:val="both"/>
        <w:rPr>
          <w:color w:val="000000"/>
          <w:spacing w:val="-20"/>
          <w:sz w:val="22"/>
          <w:szCs w:val="22"/>
          <w:lang w:eastAsia="pl-PL"/>
        </w:rPr>
      </w:pPr>
    </w:p>
    <w:p w14:paraId="6518C414"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6</w:t>
      </w:r>
    </w:p>
    <w:p w14:paraId="0227101B"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Obowiązki Zamawiającego</w:t>
      </w:r>
    </w:p>
    <w:p w14:paraId="2FA1914F" w14:textId="77777777" w:rsidR="00FD0F56" w:rsidRPr="00E44940" w:rsidRDefault="00FD0F56" w:rsidP="006C1EC3">
      <w:pPr>
        <w:suppressAutoHyphens w:val="0"/>
        <w:spacing w:line="276" w:lineRule="auto"/>
        <w:jc w:val="both"/>
        <w:rPr>
          <w:color w:val="000000"/>
          <w:spacing w:val="-1"/>
          <w:sz w:val="22"/>
          <w:szCs w:val="22"/>
          <w:lang w:eastAsia="pl-PL"/>
        </w:rPr>
      </w:pPr>
      <w:r w:rsidRPr="00E44940">
        <w:rPr>
          <w:color w:val="000000"/>
          <w:spacing w:val="-1"/>
          <w:sz w:val="22"/>
          <w:szCs w:val="22"/>
          <w:lang w:eastAsia="pl-PL"/>
        </w:rPr>
        <w:lastRenderedPageBreak/>
        <w:t xml:space="preserve">W imieniu Zamawiającego działać będzie Dyrektor </w:t>
      </w:r>
      <w:r w:rsidR="007817A2" w:rsidRPr="00E44940">
        <w:rPr>
          <w:color w:val="000000"/>
          <w:spacing w:val="-1"/>
          <w:sz w:val="22"/>
          <w:szCs w:val="22"/>
          <w:lang w:eastAsia="pl-PL"/>
        </w:rPr>
        <w:t>Szkoły Podstawowej w Rusi,</w:t>
      </w:r>
      <w:r w:rsidRPr="00E44940">
        <w:rPr>
          <w:color w:val="000000"/>
          <w:spacing w:val="-1"/>
          <w:sz w:val="22"/>
          <w:szCs w:val="22"/>
          <w:lang w:eastAsia="pl-PL"/>
        </w:rPr>
        <w:t xml:space="preserve"> do obowiązków którego należy:</w:t>
      </w:r>
    </w:p>
    <w:p w14:paraId="645051B3" w14:textId="77777777" w:rsidR="00FD0F56" w:rsidRPr="00E44940" w:rsidRDefault="00FD0F56" w:rsidP="00A3209D">
      <w:pPr>
        <w:numPr>
          <w:ilvl w:val="0"/>
          <w:numId w:val="60"/>
        </w:numPr>
        <w:suppressAutoHyphens w:val="0"/>
        <w:spacing w:line="276" w:lineRule="auto"/>
        <w:ind w:left="426" w:hanging="360"/>
        <w:jc w:val="both"/>
        <w:rPr>
          <w:color w:val="000000"/>
          <w:spacing w:val="-20"/>
          <w:sz w:val="22"/>
          <w:szCs w:val="22"/>
          <w:lang w:eastAsia="pl-PL"/>
        </w:rPr>
      </w:pPr>
      <w:r w:rsidRPr="00E44940">
        <w:rPr>
          <w:color w:val="000000"/>
          <w:sz w:val="22"/>
          <w:szCs w:val="22"/>
          <w:lang w:eastAsia="pl-PL"/>
        </w:rPr>
        <w:t xml:space="preserve">Przekazanie przygotowanych rozkładów jazdy </w:t>
      </w:r>
      <w:r w:rsidRPr="00E44940">
        <w:rPr>
          <w:color w:val="000000"/>
          <w:spacing w:val="-1"/>
          <w:sz w:val="22"/>
          <w:szCs w:val="22"/>
          <w:lang w:eastAsia="pl-PL"/>
        </w:rPr>
        <w:t>z uwzględnieniem uwag i wniosków osób obsługi pojazdu/ów;</w:t>
      </w:r>
    </w:p>
    <w:p w14:paraId="785B343D" w14:textId="77777777" w:rsidR="00FD0F56" w:rsidRPr="00E44940" w:rsidRDefault="00FD0F56" w:rsidP="00A3209D">
      <w:pPr>
        <w:numPr>
          <w:ilvl w:val="0"/>
          <w:numId w:val="60"/>
        </w:numPr>
        <w:suppressAutoHyphens w:val="0"/>
        <w:spacing w:line="276" w:lineRule="auto"/>
        <w:ind w:left="426" w:hanging="360"/>
        <w:jc w:val="both"/>
        <w:rPr>
          <w:color w:val="000000"/>
          <w:spacing w:val="-13"/>
          <w:sz w:val="22"/>
          <w:szCs w:val="22"/>
          <w:lang w:eastAsia="pl-PL"/>
        </w:rPr>
      </w:pPr>
      <w:r w:rsidRPr="00E44940">
        <w:rPr>
          <w:color w:val="000000"/>
          <w:sz w:val="22"/>
          <w:szCs w:val="22"/>
          <w:lang w:eastAsia="pl-PL"/>
        </w:rPr>
        <w:t>Informowanie z wyprzedzeniem co najmniej 1 - dniowym o wszelkich zmianach w rozkładach jazdy dotyczących czasu dowożenia i odwożenia uczniów oraz tras i ilościach kursów.</w:t>
      </w:r>
    </w:p>
    <w:p w14:paraId="5DEFFDCC" w14:textId="77777777" w:rsidR="00FD0F56" w:rsidRPr="00E44940" w:rsidRDefault="00FD0F56" w:rsidP="00A3209D">
      <w:pPr>
        <w:numPr>
          <w:ilvl w:val="0"/>
          <w:numId w:val="60"/>
        </w:numPr>
        <w:suppressAutoHyphens w:val="0"/>
        <w:spacing w:line="276" w:lineRule="auto"/>
        <w:ind w:left="426" w:hanging="360"/>
        <w:jc w:val="both"/>
        <w:rPr>
          <w:color w:val="000000"/>
          <w:spacing w:val="-13"/>
          <w:sz w:val="22"/>
          <w:szCs w:val="22"/>
          <w:lang w:eastAsia="pl-PL"/>
        </w:rPr>
      </w:pPr>
      <w:r w:rsidRPr="00E44940">
        <w:rPr>
          <w:color w:val="000000"/>
          <w:sz w:val="22"/>
          <w:szCs w:val="22"/>
          <w:lang w:eastAsia="pl-PL"/>
        </w:rPr>
        <w:t>Informowanie Wykonawcy z co najmniej 1-dniowym wyprzedzeniem o przerwach w dowożeniu w dniach wolnych od zajęć lekcyjnych innych niż przerwy świąteczne, ferie i ustawowe dni świąt;</w:t>
      </w:r>
    </w:p>
    <w:p w14:paraId="5AE85BD7" w14:textId="77777777" w:rsidR="00FD0F56" w:rsidRPr="00E44940" w:rsidRDefault="00FD0F56" w:rsidP="00A3209D">
      <w:pPr>
        <w:numPr>
          <w:ilvl w:val="0"/>
          <w:numId w:val="60"/>
        </w:numPr>
        <w:suppressAutoHyphens w:val="0"/>
        <w:spacing w:line="276" w:lineRule="auto"/>
        <w:ind w:left="426" w:hanging="360"/>
        <w:jc w:val="both"/>
        <w:rPr>
          <w:color w:val="000000"/>
          <w:sz w:val="22"/>
          <w:szCs w:val="22"/>
          <w:lang w:eastAsia="pl-PL"/>
        </w:rPr>
      </w:pPr>
      <w:r w:rsidRPr="00E44940">
        <w:rPr>
          <w:color w:val="000000"/>
          <w:sz w:val="22"/>
          <w:szCs w:val="22"/>
          <w:lang w:eastAsia="pl-PL"/>
        </w:rPr>
        <w:t>Informowanie wykonawcy z co najmniej 2-dniowym wyprzedzeniem o potrzebie wykonania przewozu uczniów w sobotę, w przypadku przełożenia na ten dzień tygodnia zajęć lekcyjnych lub zorganizowania przez szkołę innych zajęć z uczniami.</w:t>
      </w:r>
    </w:p>
    <w:p w14:paraId="1F18340E" w14:textId="77777777" w:rsidR="00FD0F56" w:rsidRPr="00E44940" w:rsidRDefault="00FD0F56" w:rsidP="00A3209D">
      <w:pPr>
        <w:numPr>
          <w:ilvl w:val="0"/>
          <w:numId w:val="60"/>
        </w:numPr>
        <w:suppressAutoHyphens w:val="0"/>
        <w:spacing w:line="276" w:lineRule="auto"/>
        <w:ind w:left="426" w:hanging="360"/>
        <w:rPr>
          <w:color w:val="000000"/>
          <w:spacing w:val="-6"/>
          <w:sz w:val="22"/>
          <w:szCs w:val="22"/>
          <w:lang w:eastAsia="pl-PL"/>
        </w:rPr>
      </w:pPr>
      <w:r w:rsidRPr="00E44940">
        <w:rPr>
          <w:color w:val="000000"/>
          <w:spacing w:val="-1"/>
          <w:sz w:val="22"/>
          <w:szCs w:val="22"/>
          <w:lang w:eastAsia="pl-PL"/>
        </w:rPr>
        <w:t>Oddelegowanie kompetentnych pracowników do współpracy z Wykonawcą,</w:t>
      </w:r>
    </w:p>
    <w:p w14:paraId="7E91B49B" w14:textId="77777777" w:rsidR="00FD0F56" w:rsidRPr="00E44940" w:rsidRDefault="00FD0F56" w:rsidP="00703F5C">
      <w:pPr>
        <w:suppressAutoHyphens w:val="0"/>
        <w:spacing w:line="276" w:lineRule="auto"/>
        <w:jc w:val="center"/>
        <w:rPr>
          <w:b/>
          <w:color w:val="000000"/>
          <w:sz w:val="22"/>
          <w:szCs w:val="22"/>
          <w:lang w:eastAsia="pl-PL"/>
        </w:rPr>
      </w:pPr>
    </w:p>
    <w:p w14:paraId="36CA8F00"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7</w:t>
      </w:r>
    </w:p>
    <w:p w14:paraId="13DCD409"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Zabezpieczenie należytego wykonania umowy</w:t>
      </w:r>
    </w:p>
    <w:p w14:paraId="19BF195D" w14:textId="77777777" w:rsidR="00FD0F56" w:rsidRPr="00E44940" w:rsidRDefault="00FD0F56" w:rsidP="00A3209D">
      <w:pPr>
        <w:numPr>
          <w:ilvl w:val="2"/>
          <w:numId w:val="54"/>
        </w:numPr>
        <w:suppressAutoHyphens w:val="0"/>
        <w:spacing w:line="276" w:lineRule="auto"/>
        <w:ind w:left="357" w:hanging="357"/>
        <w:jc w:val="both"/>
        <w:rPr>
          <w:color w:val="000000"/>
          <w:sz w:val="22"/>
          <w:szCs w:val="22"/>
          <w:lang w:eastAsia="pl-PL"/>
        </w:rPr>
      </w:pPr>
      <w:r w:rsidRPr="00E44940">
        <w:rPr>
          <w:color w:val="000000"/>
          <w:sz w:val="22"/>
          <w:szCs w:val="22"/>
          <w:lang w:eastAsia="pl-PL"/>
        </w:rPr>
        <w:t xml:space="preserve">Wykonawca wnosi zabezpieczenie należytego wykonania umowy w wysokości </w:t>
      </w:r>
      <w:r w:rsidRPr="00E44940">
        <w:rPr>
          <w:b/>
          <w:color w:val="000000"/>
          <w:sz w:val="22"/>
          <w:szCs w:val="22"/>
          <w:lang w:eastAsia="pl-PL"/>
        </w:rPr>
        <w:t>5 %</w:t>
      </w:r>
      <w:r w:rsidRPr="00E44940">
        <w:rPr>
          <w:color w:val="000000"/>
          <w:sz w:val="22"/>
          <w:szCs w:val="22"/>
          <w:lang w:eastAsia="pl-PL"/>
        </w:rPr>
        <w:t xml:space="preserve"> maksymalnej wartości nominalnej zobowiązania Zamawiającego, co wynosi …………..zł, (słownie:…………….) w formie ………………………………………………….</w:t>
      </w:r>
      <w:r w:rsidRPr="00E44940">
        <w:rPr>
          <w:color w:val="000000"/>
          <w:sz w:val="22"/>
          <w:szCs w:val="22"/>
          <w:lang w:eastAsia="pl-PL"/>
        </w:rPr>
        <w:tab/>
      </w:r>
    </w:p>
    <w:p w14:paraId="533CD22F" w14:textId="77777777" w:rsidR="00FD0F56" w:rsidRPr="00E44940" w:rsidRDefault="00FD0F56" w:rsidP="00A3209D">
      <w:pPr>
        <w:numPr>
          <w:ilvl w:val="2"/>
          <w:numId w:val="54"/>
        </w:numPr>
        <w:suppressAutoHyphens w:val="0"/>
        <w:spacing w:line="276" w:lineRule="auto"/>
        <w:ind w:left="357" w:hanging="357"/>
        <w:jc w:val="both"/>
        <w:rPr>
          <w:color w:val="000000"/>
          <w:sz w:val="22"/>
          <w:szCs w:val="22"/>
          <w:lang w:eastAsia="pl-PL"/>
        </w:rPr>
      </w:pPr>
      <w:r w:rsidRPr="00E44940">
        <w:rPr>
          <w:color w:val="000000"/>
          <w:sz w:val="22"/>
          <w:szCs w:val="22"/>
          <w:lang w:eastAsia="pl-PL"/>
        </w:rPr>
        <w:t>Strony ustalają, że zabezpieczenie należytego wykonania umowy służy do pokrycia roszczeń z tytułu niewykonania lub nienależytego wykonania zamówienia.</w:t>
      </w:r>
    </w:p>
    <w:p w14:paraId="5F584743" w14:textId="77777777" w:rsidR="00FD0F56" w:rsidRPr="00E44940" w:rsidRDefault="00FD0F56" w:rsidP="00A3209D">
      <w:pPr>
        <w:numPr>
          <w:ilvl w:val="2"/>
          <w:numId w:val="54"/>
        </w:numPr>
        <w:suppressAutoHyphens w:val="0"/>
        <w:spacing w:line="276" w:lineRule="auto"/>
        <w:ind w:left="357" w:hanging="357"/>
        <w:jc w:val="both"/>
        <w:rPr>
          <w:color w:val="000000"/>
          <w:sz w:val="22"/>
          <w:szCs w:val="22"/>
          <w:lang w:eastAsia="pl-PL"/>
        </w:rPr>
      </w:pPr>
      <w:r w:rsidRPr="00E44940">
        <w:rPr>
          <w:color w:val="000000"/>
          <w:sz w:val="22"/>
          <w:szCs w:val="22"/>
          <w:lang w:eastAsia="pl-PL"/>
        </w:rPr>
        <w:t>Jeżeli Wykonawca zrealizuje zamówienie zgodnie z umową bez konieczności angażowania środków pieniężnych wniesionych w ramach zabezpieczenia, Zamawiający dokona zwolnienia zabezpieczenia/zwrotu zabezpieczenia wniesionego w pieniądzu wraz z odsetkami wynikającymi z umowy rachunku bankowego pomniejszonego o koszty prowadzenia rachunku oraz prowizji bankowej za przelew na rachunek Wykonawcy, w terminie 30 dni od wykonania zamówienia.</w:t>
      </w:r>
    </w:p>
    <w:p w14:paraId="58B2CEA6" w14:textId="77777777" w:rsidR="00FD0F56" w:rsidRPr="00E44940" w:rsidRDefault="00FD0F56" w:rsidP="00703F5C">
      <w:pPr>
        <w:suppressAutoHyphens w:val="0"/>
        <w:spacing w:line="276" w:lineRule="auto"/>
        <w:jc w:val="center"/>
        <w:rPr>
          <w:b/>
          <w:color w:val="000000"/>
          <w:sz w:val="22"/>
          <w:szCs w:val="22"/>
          <w:lang w:eastAsia="pl-PL"/>
        </w:rPr>
      </w:pPr>
    </w:p>
    <w:p w14:paraId="5EAE9310"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8</w:t>
      </w:r>
    </w:p>
    <w:p w14:paraId="6A4CC811"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Kary umowne</w:t>
      </w:r>
    </w:p>
    <w:p w14:paraId="1EA42CAA" w14:textId="77777777" w:rsidR="00FD0F56" w:rsidRPr="00E44940" w:rsidRDefault="00FD0F56" w:rsidP="00A3209D">
      <w:pPr>
        <w:numPr>
          <w:ilvl w:val="0"/>
          <w:numId w:val="61"/>
        </w:numPr>
        <w:suppressAutoHyphens w:val="0"/>
        <w:spacing w:line="276" w:lineRule="auto"/>
        <w:ind w:left="357" w:hanging="357"/>
        <w:jc w:val="both"/>
        <w:rPr>
          <w:color w:val="000000"/>
          <w:spacing w:val="-28"/>
          <w:sz w:val="22"/>
          <w:szCs w:val="22"/>
          <w:lang w:eastAsia="pl-PL"/>
        </w:rPr>
      </w:pPr>
      <w:r w:rsidRPr="00E44940">
        <w:rPr>
          <w:color w:val="000000"/>
          <w:sz w:val="22"/>
          <w:szCs w:val="22"/>
          <w:lang w:eastAsia="pl-PL"/>
        </w:rPr>
        <w:t>Obowiązującą formą odszkodowania uzgodnioną między stronami będą kary umowne.</w:t>
      </w:r>
    </w:p>
    <w:p w14:paraId="1B522C3C" w14:textId="77777777" w:rsidR="00FD0F56" w:rsidRPr="00E44940" w:rsidRDefault="00FD0F56" w:rsidP="00A3209D">
      <w:pPr>
        <w:numPr>
          <w:ilvl w:val="0"/>
          <w:numId w:val="61"/>
        </w:numPr>
        <w:suppressAutoHyphens w:val="0"/>
        <w:spacing w:line="276" w:lineRule="auto"/>
        <w:ind w:left="357" w:hanging="357"/>
        <w:jc w:val="both"/>
        <w:rPr>
          <w:color w:val="000000"/>
          <w:spacing w:val="-7"/>
          <w:sz w:val="22"/>
          <w:szCs w:val="22"/>
          <w:lang w:eastAsia="pl-PL"/>
        </w:rPr>
      </w:pPr>
      <w:r w:rsidRPr="00E44940">
        <w:rPr>
          <w:color w:val="000000"/>
          <w:spacing w:val="-1"/>
          <w:sz w:val="22"/>
          <w:szCs w:val="22"/>
          <w:lang w:eastAsia="pl-PL"/>
        </w:rPr>
        <w:t xml:space="preserve">Strony ustalają, że w razie nie wykonania lub nienależytego wykonania umowy </w:t>
      </w:r>
      <w:r w:rsidRPr="00E44940">
        <w:rPr>
          <w:color w:val="000000"/>
          <w:sz w:val="22"/>
          <w:szCs w:val="22"/>
          <w:lang w:eastAsia="pl-PL"/>
        </w:rPr>
        <w:t>Zamawiający będzie mógł naliczyć Wykonawcy następujące kary umowne:</w:t>
      </w:r>
    </w:p>
    <w:p w14:paraId="3A77AF4C" w14:textId="645E17AF" w:rsidR="00FD0F56" w:rsidRPr="00E44940" w:rsidRDefault="00FD0F56" w:rsidP="00A3209D">
      <w:pPr>
        <w:numPr>
          <w:ilvl w:val="0"/>
          <w:numId w:val="51"/>
        </w:numPr>
        <w:suppressAutoHyphens w:val="0"/>
        <w:spacing w:line="276" w:lineRule="auto"/>
        <w:ind w:left="714" w:hanging="357"/>
        <w:jc w:val="both"/>
        <w:rPr>
          <w:sz w:val="22"/>
          <w:szCs w:val="22"/>
          <w:lang w:eastAsia="pl-PL"/>
        </w:rPr>
      </w:pPr>
      <w:r w:rsidRPr="00E44940">
        <w:rPr>
          <w:color w:val="000000"/>
          <w:sz w:val="22"/>
          <w:szCs w:val="22"/>
          <w:lang w:eastAsia="pl-PL"/>
        </w:rPr>
        <w:t xml:space="preserve">za </w:t>
      </w:r>
      <w:r w:rsidR="00D64F1D">
        <w:rPr>
          <w:color w:val="000000"/>
          <w:sz w:val="22"/>
          <w:szCs w:val="22"/>
          <w:lang w:eastAsia="pl-PL"/>
        </w:rPr>
        <w:t>nieuzasadnione</w:t>
      </w:r>
      <w:r w:rsidRPr="00E44940">
        <w:rPr>
          <w:color w:val="000000"/>
          <w:sz w:val="22"/>
          <w:szCs w:val="22"/>
          <w:lang w:eastAsia="pl-PL"/>
        </w:rPr>
        <w:t xml:space="preserve"> opóźnianie poszczególnych kursów i wydłużanie czasu oczekiwania dzieci tak w szkole jak i na przystankach - w wysokości 10 % wartości dziennego kursu za każdy dzień, w którym opóźnienie nastąpiło. </w:t>
      </w:r>
      <w:r w:rsidRPr="00D64F1D">
        <w:rPr>
          <w:color w:val="000000"/>
          <w:sz w:val="22"/>
          <w:szCs w:val="22"/>
          <w:highlight w:val="green"/>
          <w:lang w:eastAsia="pl-PL"/>
        </w:rPr>
        <w:t>Wina Wykonawcy musi być udokumentowana</w:t>
      </w:r>
      <w:r w:rsidRPr="00E44940">
        <w:rPr>
          <w:color w:val="000000"/>
          <w:sz w:val="22"/>
          <w:szCs w:val="22"/>
          <w:lang w:eastAsia="pl-PL"/>
        </w:rPr>
        <w:t xml:space="preserve">. </w:t>
      </w:r>
    </w:p>
    <w:p w14:paraId="1C8CC49D" w14:textId="77777777" w:rsidR="00FD0F56" w:rsidRPr="00E44940" w:rsidRDefault="00FD0F56" w:rsidP="00A3209D">
      <w:pPr>
        <w:numPr>
          <w:ilvl w:val="0"/>
          <w:numId w:val="51"/>
        </w:numPr>
        <w:suppressAutoHyphens w:val="0"/>
        <w:spacing w:line="276" w:lineRule="auto"/>
        <w:ind w:left="714" w:hanging="357"/>
        <w:jc w:val="both"/>
        <w:rPr>
          <w:sz w:val="22"/>
          <w:szCs w:val="22"/>
          <w:lang w:eastAsia="pl-PL"/>
        </w:rPr>
      </w:pPr>
      <w:r w:rsidRPr="00E44940">
        <w:rPr>
          <w:color w:val="000000"/>
          <w:sz w:val="22"/>
          <w:szCs w:val="22"/>
          <w:lang w:eastAsia="pl-PL"/>
        </w:rPr>
        <w:t>za nie wykonanie usługi w danym dniu lub nie wykonanie poszczególnych kursów z przyczyn leżących po stronie Wykonawcy – w wysokości 20 % wartości przejazdu przypadającego na dany dzień lub wartości kursu.</w:t>
      </w:r>
    </w:p>
    <w:p w14:paraId="5F5F71E2" w14:textId="77777777" w:rsidR="00FD0F56" w:rsidRPr="00E44940" w:rsidRDefault="00FD0F56" w:rsidP="00A3209D">
      <w:pPr>
        <w:numPr>
          <w:ilvl w:val="0"/>
          <w:numId w:val="51"/>
        </w:numPr>
        <w:suppressAutoHyphens w:val="0"/>
        <w:spacing w:line="276" w:lineRule="auto"/>
        <w:ind w:left="714" w:hanging="357"/>
        <w:jc w:val="both"/>
        <w:rPr>
          <w:sz w:val="22"/>
          <w:szCs w:val="22"/>
          <w:lang w:eastAsia="pl-PL"/>
        </w:rPr>
      </w:pPr>
      <w:r w:rsidRPr="00E44940">
        <w:rPr>
          <w:color w:val="000000"/>
          <w:sz w:val="22"/>
          <w:szCs w:val="22"/>
          <w:lang w:eastAsia="pl-PL"/>
        </w:rPr>
        <w:t>w razie odstąpienia od umowy z przyczyn zależnych od Wykonawcy –</w:t>
      </w:r>
      <w:r w:rsidRPr="00E44940">
        <w:rPr>
          <w:sz w:val="22"/>
          <w:szCs w:val="22"/>
          <w:lang w:eastAsia="pl-PL"/>
        </w:rPr>
        <w:t xml:space="preserve"> </w:t>
      </w:r>
      <w:r w:rsidRPr="00E44940">
        <w:rPr>
          <w:color w:val="000000"/>
          <w:sz w:val="22"/>
          <w:szCs w:val="22"/>
          <w:lang w:eastAsia="pl-PL"/>
        </w:rPr>
        <w:t>w wysokości 10 % wynikającej z umowy maksymalnej wartości nominalnej zobowiązania Zamawiającego.</w:t>
      </w:r>
    </w:p>
    <w:p w14:paraId="6BA0C371" w14:textId="77777777" w:rsidR="006C4D43" w:rsidRPr="00E44940" w:rsidRDefault="006C4D43" w:rsidP="00A3209D">
      <w:pPr>
        <w:numPr>
          <w:ilvl w:val="0"/>
          <w:numId w:val="51"/>
        </w:numPr>
        <w:suppressAutoHyphens w:val="0"/>
        <w:spacing w:line="276" w:lineRule="auto"/>
        <w:jc w:val="both"/>
        <w:rPr>
          <w:sz w:val="22"/>
          <w:szCs w:val="22"/>
          <w:lang w:eastAsia="pl-PL"/>
        </w:rPr>
      </w:pPr>
      <w:r w:rsidRPr="00E44940">
        <w:rPr>
          <w:sz w:val="22"/>
          <w:szCs w:val="22"/>
          <w:lang w:eastAsia="pl-PL"/>
        </w:rPr>
        <w:t xml:space="preserve">za nieprzedłożenie oświadczeń opisanych w </w:t>
      </w:r>
      <w:r w:rsidRPr="00D64F1D">
        <w:rPr>
          <w:sz w:val="22"/>
          <w:szCs w:val="22"/>
          <w:highlight w:val="green"/>
          <w:lang w:eastAsia="pl-PL"/>
        </w:rPr>
        <w:t xml:space="preserve">§ 1 ust. 1 pkt. </w:t>
      </w:r>
      <w:r w:rsidR="007817A2" w:rsidRPr="00D64F1D">
        <w:rPr>
          <w:sz w:val="22"/>
          <w:szCs w:val="22"/>
          <w:highlight w:val="green"/>
          <w:lang w:eastAsia="pl-PL"/>
        </w:rPr>
        <w:t>26</w:t>
      </w:r>
      <w:r w:rsidRPr="00D64F1D">
        <w:rPr>
          <w:sz w:val="22"/>
          <w:szCs w:val="22"/>
          <w:highlight w:val="green"/>
          <w:lang w:eastAsia="pl-PL"/>
        </w:rPr>
        <w:t xml:space="preserve"> </w:t>
      </w:r>
      <w:r w:rsidRPr="00E44940">
        <w:rPr>
          <w:sz w:val="22"/>
          <w:szCs w:val="22"/>
          <w:lang w:eastAsia="pl-PL"/>
        </w:rPr>
        <w:t>w wysokości 200 za każdy dzień opóźnienia</w:t>
      </w:r>
    </w:p>
    <w:p w14:paraId="1176A5D0" w14:textId="77777777" w:rsidR="006C4D43" w:rsidRPr="00E44940" w:rsidRDefault="006C4D43" w:rsidP="00A3209D">
      <w:pPr>
        <w:numPr>
          <w:ilvl w:val="0"/>
          <w:numId w:val="51"/>
        </w:numPr>
        <w:suppressAutoHyphens w:val="0"/>
        <w:spacing w:line="276" w:lineRule="auto"/>
        <w:jc w:val="both"/>
        <w:rPr>
          <w:sz w:val="22"/>
          <w:szCs w:val="22"/>
          <w:lang w:eastAsia="pl-PL"/>
        </w:rPr>
      </w:pPr>
      <w:r w:rsidRPr="00E44940">
        <w:rPr>
          <w:sz w:val="22"/>
          <w:szCs w:val="22"/>
          <w:lang w:eastAsia="pl-PL"/>
        </w:rPr>
        <w:t xml:space="preserve">za opóźnienia w podstawieniu pojazdu zastępczego w razie awarii – 200zł za każde 10 minut opóźnienia </w:t>
      </w:r>
    </w:p>
    <w:p w14:paraId="0FC3D570" w14:textId="77777777" w:rsidR="00FD0F56" w:rsidRPr="00E44940" w:rsidRDefault="00FD0F56" w:rsidP="00A3209D">
      <w:pPr>
        <w:numPr>
          <w:ilvl w:val="0"/>
          <w:numId w:val="61"/>
        </w:numPr>
        <w:suppressAutoHyphens w:val="0"/>
        <w:spacing w:line="276" w:lineRule="auto"/>
        <w:ind w:left="357" w:hanging="357"/>
        <w:rPr>
          <w:sz w:val="22"/>
          <w:szCs w:val="22"/>
          <w:lang w:eastAsia="pl-PL"/>
        </w:rPr>
      </w:pPr>
      <w:r w:rsidRPr="00E44940">
        <w:rPr>
          <w:color w:val="000000"/>
          <w:sz w:val="22"/>
          <w:szCs w:val="22"/>
          <w:lang w:eastAsia="pl-PL"/>
        </w:rPr>
        <w:t>Wykonawca będzie mógł naliczyć Zamawiającemu kary umowne, w następujących przypadkach:</w:t>
      </w:r>
    </w:p>
    <w:p w14:paraId="66DFD7FE" w14:textId="77777777" w:rsidR="00FD0F56" w:rsidRPr="00E44940" w:rsidRDefault="00FD0F56" w:rsidP="00A3209D">
      <w:pPr>
        <w:numPr>
          <w:ilvl w:val="0"/>
          <w:numId w:val="52"/>
        </w:numPr>
        <w:suppressAutoHyphens w:val="0"/>
        <w:spacing w:line="276" w:lineRule="auto"/>
        <w:ind w:left="714" w:hanging="357"/>
        <w:jc w:val="both"/>
        <w:rPr>
          <w:color w:val="000000"/>
          <w:sz w:val="22"/>
          <w:szCs w:val="22"/>
          <w:lang w:eastAsia="pl-PL"/>
        </w:rPr>
      </w:pPr>
      <w:r w:rsidRPr="00E44940">
        <w:rPr>
          <w:color w:val="000000"/>
          <w:sz w:val="22"/>
          <w:szCs w:val="22"/>
          <w:lang w:eastAsia="pl-PL"/>
        </w:rPr>
        <w:t>za zwłokę w zapłacie faktury w wysokości 0,10 % wynagrodzenia określonego fakturą, za każdy dzień zwłoki,</w:t>
      </w:r>
    </w:p>
    <w:p w14:paraId="346E0EDB" w14:textId="77777777" w:rsidR="00FD0F56" w:rsidRPr="00E44940" w:rsidRDefault="00FD0F56" w:rsidP="00A3209D">
      <w:pPr>
        <w:numPr>
          <w:ilvl w:val="0"/>
          <w:numId w:val="52"/>
        </w:numPr>
        <w:suppressAutoHyphens w:val="0"/>
        <w:spacing w:line="276" w:lineRule="auto"/>
        <w:ind w:left="714" w:hanging="357"/>
        <w:jc w:val="both"/>
        <w:rPr>
          <w:color w:val="000000"/>
          <w:sz w:val="22"/>
          <w:szCs w:val="22"/>
          <w:lang w:eastAsia="pl-PL"/>
        </w:rPr>
      </w:pPr>
      <w:r w:rsidRPr="00E44940">
        <w:rPr>
          <w:color w:val="000000"/>
          <w:sz w:val="22"/>
          <w:szCs w:val="22"/>
          <w:lang w:eastAsia="pl-PL"/>
        </w:rPr>
        <w:t>za odstąpienie od umowy z przyczyn zależnych od Zamawiającego, z wyjątkiem przypadku określonego w § 9 pkt. 2 lit. C), w wysokości 10 % wynikającej z umowy maksymalnej wartości nominalnej zobowiązania Zamawiającego.</w:t>
      </w:r>
    </w:p>
    <w:p w14:paraId="7D3CAA64" w14:textId="77777777" w:rsidR="00FD0F56" w:rsidRPr="00E44940" w:rsidRDefault="00FD0F56" w:rsidP="00A3209D">
      <w:pPr>
        <w:numPr>
          <w:ilvl w:val="0"/>
          <w:numId w:val="61"/>
        </w:numPr>
        <w:tabs>
          <w:tab w:val="left" w:pos="0"/>
        </w:tabs>
        <w:suppressAutoHyphens w:val="0"/>
        <w:spacing w:line="276" w:lineRule="auto"/>
        <w:ind w:left="357" w:hanging="357"/>
        <w:jc w:val="both"/>
        <w:rPr>
          <w:color w:val="000000"/>
          <w:sz w:val="22"/>
          <w:szCs w:val="22"/>
          <w:lang w:eastAsia="pl-PL"/>
        </w:rPr>
      </w:pPr>
      <w:r w:rsidRPr="00E44940">
        <w:rPr>
          <w:color w:val="000000"/>
          <w:sz w:val="22"/>
          <w:szCs w:val="22"/>
          <w:lang w:eastAsia="pl-PL"/>
        </w:rPr>
        <w:lastRenderedPageBreak/>
        <w:t>Wykonawca zapłaci Zamawiającemu karę umowną w terminie 14 dni od daty wystąpienia przez Zamawiającego z żądaniem zapłacenia kary. W razie zwłoki w zapłacie kary Zamawiający może potrącić należną mu karę z zabezpieczenia</w:t>
      </w:r>
      <w:r w:rsidRPr="00E44940">
        <w:rPr>
          <w:color w:val="000000"/>
          <w:sz w:val="22"/>
          <w:szCs w:val="22"/>
          <w:lang w:eastAsia="pl-PL"/>
        </w:rPr>
        <w:tab/>
        <w:t xml:space="preserve"> </w:t>
      </w:r>
      <w:r w:rsidRPr="00E44940">
        <w:rPr>
          <w:color w:val="000000"/>
          <w:spacing w:val="-1"/>
          <w:sz w:val="22"/>
          <w:szCs w:val="22"/>
          <w:lang w:eastAsia="pl-PL"/>
        </w:rPr>
        <w:t>należytego wykonania umowy wniesionego przez Wykonawcę.</w:t>
      </w:r>
    </w:p>
    <w:p w14:paraId="1B61BF6F" w14:textId="77777777" w:rsidR="00FD0F56" w:rsidRPr="00E44940" w:rsidRDefault="00FD0F56" w:rsidP="00A3209D">
      <w:pPr>
        <w:numPr>
          <w:ilvl w:val="0"/>
          <w:numId w:val="61"/>
        </w:numPr>
        <w:suppressAutoHyphens w:val="0"/>
        <w:spacing w:line="276" w:lineRule="auto"/>
        <w:ind w:left="357" w:hanging="357"/>
        <w:jc w:val="both"/>
        <w:rPr>
          <w:sz w:val="22"/>
          <w:szCs w:val="22"/>
          <w:lang w:eastAsia="pl-PL"/>
        </w:rPr>
      </w:pPr>
      <w:r w:rsidRPr="00E44940">
        <w:rPr>
          <w:color w:val="000000"/>
          <w:spacing w:val="-2"/>
          <w:sz w:val="22"/>
          <w:szCs w:val="22"/>
          <w:lang w:eastAsia="pl-PL"/>
        </w:rPr>
        <w:t xml:space="preserve">Zamawiający zapłaci Wykonawcy karę umowną w terminie 14 dni od daty wystąpienia </w:t>
      </w:r>
      <w:r w:rsidRPr="00E44940">
        <w:rPr>
          <w:color w:val="000000"/>
          <w:sz w:val="22"/>
          <w:szCs w:val="22"/>
          <w:lang w:eastAsia="pl-PL"/>
        </w:rPr>
        <w:t>przez Wykonawcę z żądaniem zapłacenia kary.</w:t>
      </w:r>
    </w:p>
    <w:p w14:paraId="0FF9B79B" w14:textId="77777777" w:rsidR="00FD0F56" w:rsidRPr="00E44940" w:rsidRDefault="00FD0F56" w:rsidP="00A3209D">
      <w:pPr>
        <w:numPr>
          <w:ilvl w:val="0"/>
          <w:numId w:val="61"/>
        </w:numPr>
        <w:suppressAutoHyphens w:val="0"/>
        <w:spacing w:line="276" w:lineRule="auto"/>
        <w:ind w:left="357" w:hanging="357"/>
        <w:jc w:val="both"/>
        <w:rPr>
          <w:sz w:val="22"/>
          <w:szCs w:val="22"/>
          <w:lang w:eastAsia="pl-PL"/>
        </w:rPr>
      </w:pPr>
      <w:r w:rsidRPr="00E44940">
        <w:rPr>
          <w:color w:val="000000"/>
          <w:sz w:val="22"/>
          <w:szCs w:val="22"/>
          <w:lang w:eastAsia="pl-PL"/>
        </w:rPr>
        <w:t>Niezależnie od kar umownych strony mogą dochodzić odszkodowania uzupełniającego na zasadach ogólnych w przypadku gdy szkoda przekracza wysokość kar umownych.</w:t>
      </w:r>
    </w:p>
    <w:p w14:paraId="7A056436" w14:textId="77777777" w:rsidR="00FD0F56" w:rsidRPr="00E44940" w:rsidRDefault="00FD0F56" w:rsidP="00703F5C">
      <w:pPr>
        <w:suppressAutoHyphens w:val="0"/>
        <w:spacing w:line="276" w:lineRule="auto"/>
        <w:jc w:val="both"/>
        <w:rPr>
          <w:sz w:val="22"/>
          <w:szCs w:val="22"/>
          <w:lang w:eastAsia="pl-PL"/>
        </w:rPr>
      </w:pPr>
    </w:p>
    <w:p w14:paraId="3BE26095"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9</w:t>
      </w:r>
    </w:p>
    <w:p w14:paraId="769FFC6F"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Odstąpienie od umowy</w:t>
      </w:r>
    </w:p>
    <w:p w14:paraId="72A41306" w14:textId="77777777" w:rsidR="00FD0F56" w:rsidRPr="00E44940" w:rsidRDefault="00FD0F56" w:rsidP="00703F5C">
      <w:pPr>
        <w:suppressAutoHyphens w:val="0"/>
        <w:spacing w:line="276" w:lineRule="auto"/>
        <w:rPr>
          <w:sz w:val="22"/>
          <w:szCs w:val="22"/>
          <w:lang w:eastAsia="pl-PL"/>
        </w:rPr>
      </w:pPr>
      <w:r w:rsidRPr="00E44940">
        <w:rPr>
          <w:color w:val="000000"/>
          <w:sz w:val="22"/>
          <w:szCs w:val="22"/>
          <w:lang w:eastAsia="pl-PL"/>
        </w:rPr>
        <w:t>Stronom przysługuje prawo odstąpienia od umowy w następujących przypadkach:</w:t>
      </w:r>
    </w:p>
    <w:p w14:paraId="1B7AD22E" w14:textId="77777777" w:rsidR="00FD0F56" w:rsidRPr="00E44940" w:rsidRDefault="00FD0F56" w:rsidP="00A3209D">
      <w:pPr>
        <w:numPr>
          <w:ilvl w:val="0"/>
          <w:numId w:val="62"/>
        </w:numPr>
        <w:suppressAutoHyphens w:val="0"/>
        <w:spacing w:line="276" w:lineRule="auto"/>
        <w:ind w:left="357" w:hanging="357"/>
        <w:rPr>
          <w:sz w:val="22"/>
          <w:szCs w:val="22"/>
          <w:lang w:eastAsia="pl-PL"/>
        </w:rPr>
      </w:pPr>
      <w:r w:rsidRPr="00E44940">
        <w:rPr>
          <w:color w:val="000000"/>
          <w:spacing w:val="-2"/>
          <w:sz w:val="22"/>
          <w:szCs w:val="22"/>
          <w:lang w:eastAsia="pl-PL"/>
        </w:rPr>
        <w:t>Wykonawcy gdy:</w:t>
      </w:r>
    </w:p>
    <w:p w14:paraId="51DDF212" w14:textId="77777777" w:rsidR="00FD0F56" w:rsidRPr="00E44940" w:rsidRDefault="00FD0F56" w:rsidP="00703F5C">
      <w:pPr>
        <w:suppressAutoHyphens w:val="0"/>
        <w:spacing w:line="276" w:lineRule="auto"/>
        <w:ind w:left="357"/>
        <w:rPr>
          <w:sz w:val="22"/>
          <w:szCs w:val="22"/>
          <w:lang w:eastAsia="pl-PL"/>
        </w:rPr>
      </w:pPr>
      <w:r w:rsidRPr="00E44940">
        <w:rPr>
          <w:color w:val="000000"/>
          <w:sz w:val="22"/>
          <w:szCs w:val="22"/>
          <w:lang w:eastAsia="pl-PL"/>
        </w:rPr>
        <w:t xml:space="preserve">Zamawiający nie reguluje na bieżąco zapłaty za faktury i mimo wezwania zwleka z </w:t>
      </w:r>
      <w:r w:rsidRPr="00E44940">
        <w:rPr>
          <w:color w:val="000000"/>
          <w:spacing w:val="-1"/>
          <w:sz w:val="22"/>
          <w:szCs w:val="22"/>
          <w:lang w:eastAsia="pl-PL"/>
        </w:rPr>
        <w:t>zapłatą dłużej niż 1 m-c licząc od terminu ustalonego w umowie,</w:t>
      </w:r>
    </w:p>
    <w:p w14:paraId="4A9C81B1" w14:textId="77777777" w:rsidR="00FD0F56" w:rsidRPr="00E44940" w:rsidRDefault="00FD0F56" w:rsidP="00A3209D">
      <w:pPr>
        <w:numPr>
          <w:ilvl w:val="0"/>
          <w:numId w:val="62"/>
        </w:numPr>
        <w:suppressAutoHyphens w:val="0"/>
        <w:spacing w:line="276" w:lineRule="auto"/>
        <w:ind w:left="357" w:hanging="357"/>
        <w:rPr>
          <w:sz w:val="22"/>
          <w:szCs w:val="22"/>
          <w:lang w:eastAsia="pl-PL"/>
        </w:rPr>
      </w:pPr>
      <w:r w:rsidRPr="00E44940">
        <w:rPr>
          <w:color w:val="000000"/>
          <w:spacing w:val="-2"/>
          <w:sz w:val="22"/>
          <w:szCs w:val="22"/>
          <w:lang w:eastAsia="pl-PL"/>
        </w:rPr>
        <w:t>Zamawiającemu gdy:</w:t>
      </w:r>
    </w:p>
    <w:p w14:paraId="71284561" w14:textId="77777777" w:rsidR="00FD0F56" w:rsidRPr="00E44940" w:rsidRDefault="00FD0F56" w:rsidP="00A3209D">
      <w:pPr>
        <w:numPr>
          <w:ilvl w:val="0"/>
          <w:numId w:val="63"/>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 xml:space="preserve">Wykonawca nie rozpoczął wykonywania usług lub przerwał je i nie wznowił, </w:t>
      </w:r>
      <w:r w:rsidRPr="00E44940">
        <w:rPr>
          <w:color w:val="000000"/>
          <w:spacing w:val="-1"/>
          <w:sz w:val="22"/>
          <w:szCs w:val="22"/>
          <w:lang w:eastAsia="pl-PL"/>
        </w:rPr>
        <w:t>mimo wezwań Zamawiającego, przez okres dłuższy niż trzy dni.</w:t>
      </w:r>
    </w:p>
    <w:p w14:paraId="30FA9186" w14:textId="77777777" w:rsidR="00FD0F56" w:rsidRPr="00E44940" w:rsidRDefault="00FD0F56" w:rsidP="00A3209D">
      <w:pPr>
        <w:numPr>
          <w:ilvl w:val="0"/>
          <w:numId w:val="63"/>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 xml:space="preserve">Wykonawca wykonuje usługi przy pomocy osób lub z użyciem środków transportu niezgodnych ze złożoną ofertą i nie spełniających warunków zamówienia, z wyjątkiem sytuacji awaryjnych, o których mowa </w:t>
      </w:r>
      <w:r w:rsidRPr="00D64F1D">
        <w:rPr>
          <w:color w:val="000000"/>
          <w:sz w:val="22"/>
          <w:szCs w:val="22"/>
          <w:highlight w:val="green"/>
          <w:lang w:eastAsia="pl-PL"/>
        </w:rPr>
        <w:t xml:space="preserve">w § 6 ust. 1 pkt. 7, </w:t>
      </w:r>
      <w:r w:rsidRPr="00E44940">
        <w:rPr>
          <w:color w:val="000000"/>
          <w:sz w:val="22"/>
          <w:szCs w:val="22"/>
          <w:lang w:eastAsia="pl-PL"/>
        </w:rPr>
        <w:t>gdy Wykonawca zobowiązany jest niezwłocznie zapewnić inny zastępczy</w:t>
      </w:r>
      <w:r w:rsidRPr="00E44940">
        <w:rPr>
          <w:color w:val="000000"/>
          <w:spacing w:val="-8"/>
          <w:sz w:val="22"/>
          <w:szCs w:val="22"/>
          <w:lang w:eastAsia="pl-PL"/>
        </w:rPr>
        <w:t xml:space="preserve"> </w:t>
      </w:r>
      <w:r w:rsidRPr="00E44940">
        <w:rPr>
          <w:color w:val="000000"/>
          <w:spacing w:val="-1"/>
          <w:sz w:val="22"/>
          <w:szCs w:val="22"/>
          <w:lang w:eastAsia="pl-PL"/>
        </w:rPr>
        <w:t>środek transportu.</w:t>
      </w:r>
    </w:p>
    <w:p w14:paraId="17ADA21D" w14:textId="77777777" w:rsidR="00FD0F56" w:rsidRPr="00E44940" w:rsidRDefault="00FD0F56" w:rsidP="00A3209D">
      <w:pPr>
        <w:numPr>
          <w:ilvl w:val="0"/>
          <w:numId w:val="63"/>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W razie wystąpienia istotnej zmiany okoliczności powodującej, że wykonanie</w:t>
      </w:r>
      <w:r w:rsidRPr="00E44940">
        <w:rPr>
          <w:color w:val="000000"/>
          <w:sz w:val="22"/>
          <w:szCs w:val="22"/>
          <w:lang w:eastAsia="pl-PL"/>
        </w:rPr>
        <w:br/>
        <w:t>umowy nie leży w interesie publicznym, czego nie można było przewidzieć w</w:t>
      </w:r>
      <w:r w:rsidRPr="00E44940">
        <w:rPr>
          <w:color w:val="000000"/>
          <w:sz w:val="22"/>
          <w:szCs w:val="22"/>
          <w:lang w:eastAsia="pl-PL"/>
        </w:rPr>
        <w:br/>
      </w:r>
      <w:r w:rsidRPr="00E44940">
        <w:rPr>
          <w:color w:val="000000"/>
          <w:spacing w:val="-2"/>
          <w:sz w:val="22"/>
          <w:szCs w:val="22"/>
          <w:lang w:eastAsia="pl-PL"/>
        </w:rPr>
        <w:t xml:space="preserve">chwili zawarcia umowy, Zamawiający może odstąpić od umowy w terminie 30 dni </w:t>
      </w:r>
      <w:r w:rsidRPr="00E44940">
        <w:rPr>
          <w:color w:val="000000"/>
          <w:spacing w:val="-1"/>
          <w:sz w:val="22"/>
          <w:szCs w:val="22"/>
          <w:lang w:eastAsia="pl-PL"/>
        </w:rPr>
        <w:t xml:space="preserve">od powzięcia wiadomości o tych okolicznościach. W takim wypadku Wykonawca </w:t>
      </w:r>
      <w:r w:rsidRPr="00E44940">
        <w:rPr>
          <w:color w:val="000000"/>
          <w:sz w:val="22"/>
          <w:szCs w:val="22"/>
          <w:lang w:eastAsia="pl-PL"/>
        </w:rPr>
        <w:t>może żądać jedynie wynagrodzenia należnego mu z tytułu wykonania części umowy.</w:t>
      </w:r>
    </w:p>
    <w:p w14:paraId="7B31039B" w14:textId="77777777" w:rsidR="00FD0F56" w:rsidRPr="00E44940" w:rsidRDefault="00FD0F56" w:rsidP="00A3209D">
      <w:pPr>
        <w:numPr>
          <w:ilvl w:val="0"/>
          <w:numId w:val="63"/>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Wykonawca nie wykonuje obowiązków określonych w § 5 niniejszej umowy.</w:t>
      </w:r>
    </w:p>
    <w:p w14:paraId="22643FAE" w14:textId="77777777" w:rsidR="00FD0F56" w:rsidRPr="00E44940" w:rsidRDefault="00FD0F56" w:rsidP="00703F5C">
      <w:pPr>
        <w:suppressAutoHyphens w:val="0"/>
        <w:spacing w:line="276" w:lineRule="auto"/>
        <w:jc w:val="center"/>
        <w:rPr>
          <w:b/>
          <w:color w:val="000000"/>
          <w:sz w:val="22"/>
          <w:szCs w:val="22"/>
          <w:lang w:eastAsia="pl-PL"/>
        </w:rPr>
      </w:pPr>
    </w:p>
    <w:p w14:paraId="7AEBBF1D"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10</w:t>
      </w:r>
    </w:p>
    <w:p w14:paraId="410FB19F"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Umowy o podwykonawstwo</w:t>
      </w:r>
    </w:p>
    <w:p w14:paraId="121E04CB"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rPr>
      </w:pPr>
      <w:r w:rsidRPr="00E44940">
        <w:rPr>
          <w:sz w:val="22"/>
          <w:szCs w:val="22"/>
        </w:rPr>
        <w:t xml:space="preserve">Wykonawca może powierzyć, zgodnie z ofertą Wykonawcy, wykonanie części usługi podwykonawcom pod warunkiem, że posiadają oni kwalifikacje do ich wykonania. </w:t>
      </w:r>
    </w:p>
    <w:p w14:paraId="24AAA608" w14:textId="77777777" w:rsidR="00FD0F56" w:rsidRPr="00E44940" w:rsidRDefault="00FD0F56" w:rsidP="00A3209D">
      <w:pPr>
        <w:pStyle w:val="Tekstpodstawowy"/>
        <w:numPr>
          <w:ilvl w:val="0"/>
          <w:numId w:val="64"/>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E44940">
        <w:rPr>
          <w:rFonts w:ascii="Times New Roman" w:hAnsi="Times New Roman"/>
          <w:b w:val="0"/>
          <w:bCs w:val="0"/>
          <w:color w:val="auto"/>
          <w:sz w:val="22"/>
          <w:szCs w:val="22"/>
        </w:rPr>
        <w:t>Wykonawca zwraca się z wnioskiem do Zamawiającego o wyrażenie zgody na podwykonawcę, który będzie uczestniczył w realizacji przedmiotu umowy. Wraz z</w:t>
      </w:r>
      <w:r w:rsidRPr="00E44940">
        <w:rPr>
          <w:rFonts w:ascii="Times New Roman" w:hAnsi="Times New Roman"/>
          <w:b w:val="0"/>
          <w:bCs w:val="0"/>
          <w:color w:val="auto"/>
          <w:sz w:val="22"/>
          <w:szCs w:val="22"/>
          <w:lang w:val="pl-PL"/>
        </w:rPr>
        <w:t xml:space="preserve"> </w:t>
      </w:r>
      <w:r w:rsidRPr="00E44940">
        <w:rPr>
          <w:rFonts w:ascii="Times New Roman" w:hAnsi="Times New Roman"/>
          <w:b w:val="0"/>
          <w:bCs w:val="0"/>
          <w:color w:val="auto"/>
          <w:sz w:val="22"/>
          <w:szCs w:val="22"/>
        </w:rPr>
        <w:t xml:space="preserve">wnioskiem Wykonawca 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w:t>
      </w:r>
      <w:r w:rsidRPr="00E44940">
        <w:rPr>
          <w:rFonts w:ascii="Times New Roman" w:hAnsi="Times New Roman"/>
          <w:b w:val="0"/>
          <w:bCs w:val="0"/>
          <w:color w:val="auto"/>
          <w:sz w:val="22"/>
          <w:szCs w:val="22"/>
          <w:lang w:val="pl-PL"/>
        </w:rPr>
        <w:t>5</w:t>
      </w:r>
      <w:r w:rsidRPr="00E44940">
        <w:rPr>
          <w:rFonts w:ascii="Times New Roman" w:hAnsi="Times New Roman"/>
          <w:b w:val="0"/>
          <w:bCs w:val="0"/>
          <w:color w:val="auto"/>
          <w:sz w:val="22"/>
          <w:szCs w:val="22"/>
        </w:rPr>
        <w:t xml:space="preserve"> niniejszej umowy, jak też tożsame postanowienia odnośnie zasad odbiorów, gwarancji i rękojmi. </w:t>
      </w:r>
    </w:p>
    <w:p w14:paraId="41B042EB" w14:textId="77777777" w:rsidR="00FD0F56" w:rsidRPr="00E44940" w:rsidRDefault="00FD0F56" w:rsidP="00A3209D">
      <w:pPr>
        <w:pStyle w:val="Tekstpodstawowy"/>
        <w:numPr>
          <w:ilvl w:val="0"/>
          <w:numId w:val="64"/>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E44940">
        <w:rPr>
          <w:rFonts w:ascii="Times New Roman" w:hAnsi="Times New Roman"/>
          <w:b w:val="0"/>
          <w:bCs w:val="0"/>
          <w:color w:val="auto"/>
          <w:sz w:val="22"/>
          <w:szCs w:val="22"/>
        </w:rPr>
        <w:t>Podwykonawca lub dalszy podwykonawca jest obowiązany dołączyć zgodę wykonawcy na zawarcie umowy o podwykonawstwo o treści zgodnej z projektem umowy.</w:t>
      </w:r>
    </w:p>
    <w:p w14:paraId="22040C30" w14:textId="77777777" w:rsidR="00FD0F56" w:rsidRPr="00E44940" w:rsidRDefault="00FD0F56" w:rsidP="00A3209D">
      <w:pPr>
        <w:pStyle w:val="Tekstpodstawowy"/>
        <w:numPr>
          <w:ilvl w:val="0"/>
          <w:numId w:val="64"/>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E44940">
        <w:rPr>
          <w:rFonts w:ascii="Times New Roman" w:hAnsi="Times New Roman"/>
          <w:b w:val="0"/>
          <w:bCs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1054469C" w14:textId="77777777" w:rsidR="00FD0F56" w:rsidRPr="00E44940" w:rsidRDefault="00FD0F56" w:rsidP="00A3209D">
      <w:pPr>
        <w:pStyle w:val="Tekstpodstawowy"/>
        <w:numPr>
          <w:ilvl w:val="0"/>
          <w:numId w:val="64"/>
        </w:numPr>
        <w:tabs>
          <w:tab w:val="clear" w:pos="480"/>
        </w:tabs>
        <w:suppressAutoHyphens w:val="0"/>
        <w:spacing w:line="276" w:lineRule="auto"/>
        <w:ind w:left="357" w:hanging="357"/>
        <w:jc w:val="both"/>
        <w:rPr>
          <w:rFonts w:ascii="Times New Roman" w:hAnsi="Times New Roman"/>
          <w:b w:val="0"/>
          <w:bCs w:val="0"/>
          <w:color w:val="auto"/>
          <w:sz w:val="22"/>
          <w:szCs w:val="22"/>
        </w:rPr>
      </w:pPr>
      <w:r w:rsidRPr="00E44940">
        <w:rPr>
          <w:rFonts w:ascii="Times New Roman" w:hAnsi="Times New Roman"/>
          <w:b w:val="0"/>
          <w:bCs w:val="0"/>
          <w:color w:val="auto"/>
          <w:sz w:val="22"/>
          <w:szCs w:val="22"/>
        </w:rPr>
        <w:t>Zamawiający w terminie 14 dni od otrzymania projektu umowy może zgłosić sprzeciw lub zastrzeżenia do projektu umowy o podwykonawstwo.</w:t>
      </w:r>
    </w:p>
    <w:p w14:paraId="0C2598DB" w14:textId="77777777" w:rsidR="00FD0F56" w:rsidRPr="00E44940" w:rsidRDefault="00FD0F56" w:rsidP="00A3209D">
      <w:pPr>
        <w:numPr>
          <w:ilvl w:val="0"/>
          <w:numId w:val="64"/>
        </w:numPr>
        <w:tabs>
          <w:tab w:val="clear" w:pos="480"/>
        </w:tabs>
        <w:suppressAutoHyphens w:val="0"/>
        <w:spacing w:line="276" w:lineRule="auto"/>
        <w:ind w:left="357" w:hanging="357"/>
        <w:jc w:val="both"/>
        <w:rPr>
          <w:color w:val="000000"/>
          <w:sz w:val="22"/>
          <w:szCs w:val="22"/>
        </w:rPr>
      </w:pPr>
      <w:r w:rsidRPr="00E44940">
        <w:rPr>
          <w:color w:val="000000"/>
          <w:sz w:val="22"/>
          <w:szCs w:val="22"/>
        </w:rPr>
        <w:lastRenderedPageBreak/>
        <w:t>Jeżeli Zamawiający w terminie 14 dni od przedstawienia mu przez Wykonawcę projektu umowy o podwykonawstwo o roboty budowlane w terminie 14 dni uważa się za akceptację projektu umowy przez Zamawiającego.</w:t>
      </w:r>
    </w:p>
    <w:p w14:paraId="1965B64B"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rPr>
      </w:pPr>
      <w:r w:rsidRPr="00E44940">
        <w:rPr>
          <w:color w:val="000000"/>
          <w:spacing w:val="-5"/>
          <w:sz w:val="22"/>
          <w:szCs w:val="22"/>
        </w:rPr>
        <w:t xml:space="preserve">Zgłoszenie w powyższym terminie sprzeciwu lub zastrzeżeń przez </w:t>
      </w:r>
      <w:r w:rsidRPr="00E44940">
        <w:rPr>
          <w:color w:val="000000"/>
          <w:spacing w:val="-6"/>
          <w:sz w:val="22"/>
          <w:szCs w:val="22"/>
        </w:rPr>
        <w:t>Zamawiającego do proponowanej umowy będzie równoznaczne z odmową udzielenia zgody.</w:t>
      </w:r>
    </w:p>
    <w:p w14:paraId="6E0F1F94"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rPr>
      </w:pPr>
      <w:r w:rsidRPr="00E44940">
        <w:rPr>
          <w:color w:val="000000"/>
          <w:spacing w:val="1"/>
          <w:sz w:val="22"/>
          <w:szCs w:val="22"/>
        </w:rPr>
        <w:t xml:space="preserve">W przypadku zgłoszenia zastrzeżeń przez Zamawiającego, Wykonawca ponownie przedstawi </w:t>
      </w:r>
      <w:r w:rsidRPr="00E44940">
        <w:rPr>
          <w:color w:val="000000"/>
          <w:spacing w:val="-6"/>
          <w:sz w:val="22"/>
          <w:szCs w:val="22"/>
        </w:rPr>
        <w:t xml:space="preserve">projekt umowy z podwykonawcą w powyższym trybie, uwzględniający </w:t>
      </w:r>
      <w:r w:rsidRPr="00E44940">
        <w:rPr>
          <w:color w:val="000000"/>
          <w:spacing w:val="-5"/>
          <w:sz w:val="22"/>
          <w:szCs w:val="22"/>
        </w:rPr>
        <w:t>zastrzeżenia i uwagi zgłoszone przez Zamawiającego.</w:t>
      </w:r>
    </w:p>
    <w:p w14:paraId="553B63C8"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rPr>
      </w:pPr>
      <w:r w:rsidRPr="00E44940">
        <w:rPr>
          <w:sz w:val="22"/>
          <w:szCs w:val="22"/>
        </w:rPr>
        <w:t>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w:t>
      </w:r>
    </w:p>
    <w:p w14:paraId="626FC29A" w14:textId="77777777" w:rsidR="00FD0F56" w:rsidRPr="00E44940" w:rsidRDefault="00FD0F56" w:rsidP="00A3209D">
      <w:pPr>
        <w:numPr>
          <w:ilvl w:val="0"/>
          <w:numId w:val="64"/>
        </w:numPr>
        <w:tabs>
          <w:tab w:val="clear" w:pos="480"/>
        </w:tabs>
        <w:suppressAutoHyphens w:val="0"/>
        <w:spacing w:line="276" w:lineRule="auto"/>
        <w:ind w:left="357" w:hanging="357"/>
        <w:jc w:val="both"/>
        <w:rPr>
          <w:color w:val="000000"/>
          <w:spacing w:val="-9"/>
          <w:sz w:val="22"/>
          <w:szCs w:val="22"/>
        </w:rPr>
      </w:pPr>
      <w:r w:rsidRPr="00E44940">
        <w:rPr>
          <w:color w:val="000000"/>
          <w:spacing w:val="8"/>
          <w:sz w:val="22"/>
          <w:szCs w:val="22"/>
        </w:rPr>
        <w:t xml:space="preserve">Zamawiający nie ponosi odpowiedzialności za zawarcie umowy z podwykonawcami bez </w:t>
      </w:r>
      <w:r w:rsidRPr="00E44940">
        <w:rPr>
          <w:color w:val="000000"/>
          <w:spacing w:val="4"/>
          <w:sz w:val="22"/>
          <w:szCs w:val="22"/>
        </w:rPr>
        <w:t xml:space="preserve">wymaganej zgody Zamawiającego, zaś skutki z tego wynikające, będą obciążały wyłącznie </w:t>
      </w:r>
      <w:r w:rsidRPr="00E44940">
        <w:rPr>
          <w:color w:val="000000"/>
          <w:spacing w:val="5"/>
          <w:sz w:val="22"/>
          <w:szCs w:val="22"/>
        </w:rPr>
        <w:t>Wykonawcę.</w:t>
      </w:r>
    </w:p>
    <w:p w14:paraId="74896AB4" w14:textId="77777777" w:rsidR="00FD0F56" w:rsidRPr="00E44940" w:rsidRDefault="00FD0F56" w:rsidP="00A3209D">
      <w:pPr>
        <w:numPr>
          <w:ilvl w:val="0"/>
          <w:numId w:val="64"/>
        </w:numPr>
        <w:tabs>
          <w:tab w:val="clear" w:pos="480"/>
        </w:tabs>
        <w:suppressAutoHyphens w:val="0"/>
        <w:spacing w:line="276" w:lineRule="auto"/>
        <w:ind w:left="357" w:hanging="357"/>
        <w:jc w:val="both"/>
        <w:rPr>
          <w:color w:val="000000"/>
          <w:spacing w:val="-9"/>
          <w:sz w:val="22"/>
          <w:szCs w:val="22"/>
        </w:rPr>
      </w:pPr>
      <w:r w:rsidRPr="00E44940">
        <w:rPr>
          <w:color w:val="000000"/>
          <w:spacing w:val="3"/>
          <w:sz w:val="22"/>
          <w:szCs w:val="22"/>
        </w:rPr>
        <w:t xml:space="preserve">Powyższy tryb udzielenia zgody będzie mieć zastosowanie do wszelkich zmian, </w:t>
      </w:r>
      <w:r w:rsidRPr="00E44940">
        <w:rPr>
          <w:color w:val="000000"/>
          <w:spacing w:val="5"/>
          <w:sz w:val="22"/>
          <w:szCs w:val="22"/>
        </w:rPr>
        <w:t>uzupełnień oraz aneksów do umów z podwykonawcami lub dalszymi podwykonawcami.</w:t>
      </w:r>
    </w:p>
    <w:p w14:paraId="56CF76A6" w14:textId="77777777" w:rsidR="00FD0F56" w:rsidRPr="00E44940" w:rsidRDefault="00FD0F56" w:rsidP="00A3209D">
      <w:pPr>
        <w:numPr>
          <w:ilvl w:val="0"/>
          <w:numId w:val="64"/>
        </w:numPr>
        <w:tabs>
          <w:tab w:val="clear" w:pos="480"/>
        </w:tabs>
        <w:suppressAutoHyphens w:val="0"/>
        <w:spacing w:line="276" w:lineRule="auto"/>
        <w:ind w:left="357" w:hanging="357"/>
        <w:jc w:val="both"/>
        <w:rPr>
          <w:color w:val="000000"/>
          <w:spacing w:val="-9"/>
          <w:sz w:val="22"/>
          <w:szCs w:val="22"/>
        </w:rPr>
      </w:pPr>
      <w:r w:rsidRPr="00E44940">
        <w:rPr>
          <w:color w:val="000000"/>
          <w:spacing w:val="8"/>
          <w:sz w:val="22"/>
          <w:szCs w:val="22"/>
        </w:rPr>
        <w:t xml:space="preserve">Zlecenie wykonania części robót podwykonawcom nie zmienia zobowiązań Wykonawcy </w:t>
      </w:r>
      <w:r w:rsidRPr="00E44940">
        <w:rPr>
          <w:color w:val="000000"/>
          <w:spacing w:val="10"/>
          <w:sz w:val="22"/>
          <w:szCs w:val="22"/>
        </w:rPr>
        <w:t xml:space="preserve">wobec Zamawiającego za wykonane roboty. Wykonawca jest odpowiedzialny wobec </w:t>
      </w:r>
      <w:r w:rsidRPr="00E44940">
        <w:rPr>
          <w:color w:val="000000"/>
          <w:spacing w:val="7"/>
          <w:sz w:val="22"/>
          <w:szCs w:val="22"/>
        </w:rPr>
        <w:t xml:space="preserve">Zamawiającego oraz osób trzecich za działania, zaniechanie działania, uchybienia i </w:t>
      </w:r>
      <w:r w:rsidRPr="00E44940">
        <w:rPr>
          <w:color w:val="000000"/>
          <w:spacing w:val="6"/>
          <w:sz w:val="22"/>
          <w:szCs w:val="22"/>
        </w:rPr>
        <w:t xml:space="preserve">zaniedbania podwykonawców w takim samym stopniu, jakby to były działania, uchybienia </w:t>
      </w:r>
      <w:r w:rsidRPr="00E44940">
        <w:rPr>
          <w:color w:val="000000"/>
          <w:spacing w:val="4"/>
          <w:sz w:val="22"/>
          <w:szCs w:val="22"/>
        </w:rPr>
        <w:t xml:space="preserve">lub zaniedbania jego własnych pracowników. Zamawiający zastrzega sobie prawo żądania </w:t>
      </w:r>
      <w:r w:rsidRPr="00E44940">
        <w:rPr>
          <w:color w:val="000000"/>
          <w:spacing w:val="10"/>
          <w:sz w:val="22"/>
          <w:szCs w:val="22"/>
        </w:rPr>
        <w:t xml:space="preserve">usunięcia z terenu budowy każdego z pracowników Wykonawcy lub podwykonawców, </w:t>
      </w:r>
      <w:r w:rsidRPr="00E44940">
        <w:rPr>
          <w:color w:val="000000"/>
          <w:spacing w:val="5"/>
          <w:sz w:val="22"/>
          <w:szCs w:val="22"/>
        </w:rPr>
        <w:t xml:space="preserve">którzy przez swoje zachowanie lub jakość wykonanej pracy dali powód do uzasadnionych </w:t>
      </w:r>
      <w:r w:rsidRPr="00E44940">
        <w:rPr>
          <w:color w:val="000000"/>
          <w:spacing w:val="2"/>
          <w:sz w:val="22"/>
          <w:szCs w:val="22"/>
        </w:rPr>
        <w:t>skarg.</w:t>
      </w:r>
    </w:p>
    <w:p w14:paraId="70079080" w14:textId="77777777" w:rsidR="00FD0F56" w:rsidRPr="00E44940" w:rsidRDefault="00FD0F56" w:rsidP="00A3209D">
      <w:pPr>
        <w:numPr>
          <w:ilvl w:val="0"/>
          <w:numId w:val="64"/>
        </w:numPr>
        <w:tabs>
          <w:tab w:val="left" w:pos="353"/>
        </w:tabs>
        <w:suppressAutoHyphens w:val="0"/>
        <w:spacing w:line="276" w:lineRule="auto"/>
        <w:ind w:left="357" w:hanging="357"/>
        <w:jc w:val="both"/>
        <w:rPr>
          <w:color w:val="000000"/>
          <w:spacing w:val="-9"/>
          <w:sz w:val="22"/>
          <w:szCs w:val="22"/>
        </w:rPr>
      </w:pPr>
      <w:r w:rsidRPr="00E44940">
        <w:rPr>
          <w:color w:val="000000"/>
          <w:spacing w:val="5"/>
          <w:sz w:val="22"/>
          <w:szCs w:val="22"/>
        </w:rPr>
        <w:t>Każdy projekt umowy musi ponadto w szczególności postanowienia dotyczące:</w:t>
      </w:r>
    </w:p>
    <w:p w14:paraId="6D3F624D" w14:textId="77777777" w:rsidR="00FD0F56" w:rsidRPr="00E44940" w:rsidRDefault="00FD0F56" w:rsidP="00A3209D">
      <w:pPr>
        <w:numPr>
          <w:ilvl w:val="0"/>
          <w:numId w:val="65"/>
        </w:numPr>
        <w:spacing w:line="276" w:lineRule="auto"/>
        <w:ind w:left="709"/>
        <w:jc w:val="both"/>
        <w:rPr>
          <w:sz w:val="22"/>
          <w:szCs w:val="22"/>
        </w:rPr>
      </w:pPr>
      <w:r w:rsidRPr="00E44940">
        <w:rPr>
          <w:color w:val="000000"/>
          <w:spacing w:val="5"/>
          <w:sz w:val="22"/>
          <w:szCs w:val="22"/>
        </w:rPr>
        <w:t>zakresu usług przewidzianego do wykonania,</w:t>
      </w:r>
    </w:p>
    <w:p w14:paraId="33AB2214" w14:textId="77777777" w:rsidR="00FD0F56" w:rsidRPr="00E44940" w:rsidRDefault="00FD0F56" w:rsidP="00A3209D">
      <w:pPr>
        <w:numPr>
          <w:ilvl w:val="0"/>
          <w:numId w:val="65"/>
        </w:numPr>
        <w:spacing w:line="276" w:lineRule="auto"/>
        <w:ind w:left="709"/>
        <w:jc w:val="both"/>
        <w:rPr>
          <w:sz w:val="22"/>
          <w:szCs w:val="22"/>
        </w:rPr>
      </w:pPr>
      <w:r w:rsidRPr="00E44940">
        <w:rPr>
          <w:color w:val="000000"/>
          <w:spacing w:val="4"/>
          <w:sz w:val="22"/>
          <w:szCs w:val="22"/>
        </w:rPr>
        <w:t>terminów realizacji,</w:t>
      </w:r>
    </w:p>
    <w:p w14:paraId="474727B7" w14:textId="77777777" w:rsidR="00FD0F56" w:rsidRPr="00E44940" w:rsidRDefault="00FD0F56" w:rsidP="00A3209D">
      <w:pPr>
        <w:numPr>
          <w:ilvl w:val="0"/>
          <w:numId w:val="65"/>
        </w:numPr>
        <w:spacing w:line="276" w:lineRule="auto"/>
        <w:ind w:left="709"/>
        <w:jc w:val="both"/>
        <w:rPr>
          <w:sz w:val="22"/>
          <w:szCs w:val="22"/>
        </w:rPr>
      </w:pPr>
      <w:r w:rsidRPr="00E44940">
        <w:rPr>
          <w:color w:val="000000"/>
          <w:spacing w:val="4"/>
          <w:sz w:val="22"/>
          <w:szCs w:val="22"/>
        </w:rPr>
        <w:t>wynagrodzenia i terminów płatności, przy czym wynagrodzenie za dany element/etap/roboty nie może być wyższy niż wynagrodzenia za ten element/etap/roboty należne Wykonawcy.</w:t>
      </w:r>
    </w:p>
    <w:p w14:paraId="0FCB7824" w14:textId="77777777" w:rsidR="00FD0F56" w:rsidRPr="00E44940" w:rsidRDefault="00FD0F56" w:rsidP="00A3209D">
      <w:pPr>
        <w:numPr>
          <w:ilvl w:val="0"/>
          <w:numId w:val="65"/>
        </w:numPr>
        <w:spacing w:line="276" w:lineRule="auto"/>
        <w:ind w:left="709"/>
        <w:jc w:val="both"/>
        <w:rPr>
          <w:color w:val="000000"/>
          <w:spacing w:val="4"/>
          <w:sz w:val="22"/>
          <w:szCs w:val="22"/>
        </w:rPr>
      </w:pPr>
      <w:r w:rsidRPr="00E44940">
        <w:rPr>
          <w:color w:val="000000"/>
          <w:spacing w:val="4"/>
          <w:sz w:val="22"/>
          <w:szCs w:val="22"/>
        </w:rPr>
        <w:t>rozwiązania umowy z podwykonawcą w przypadku rozwiązania niniejszej umowy.</w:t>
      </w:r>
    </w:p>
    <w:p w14:paraId="0BCCBCB2"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 xml:space="preserve">Umowa pomiędzy Wykonawcą, a podwykonawcą powinna być zawarta w formie pisemnej pod rygorem nieważności. </w:t>
      </w:r>
    </w:p>
    <w:p w14:paraId="486FB44F"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 xml:space="preserve">W przypadku powierzenia przez Wykonawcę realizacji </w:t>
      </w:r>
      <w:r w:rsidRPr="00E44940">
        <w:rPr>
          <w:rFonts w:ascii="Times New Roman" w:hAnsi="Times New Roman"/>
          <w:b w:val="0"/>
          <w:color w:val="auto"/>
          <w:sz w:val="22"/>
          <w:szCs w:val="22"/>
          <w:lang w:val="pl-PL"/>
        </w:rPr>
        <w:t>usług</w:t>
      </w:r>
      <w:r w:rsidRPr="00E44940">
        <w:rPr>
          <w:rFonts w:ascii="Times New Roman" w:hAnsi="Times New Roman"/>
          <w:b w:val="0"/>
          <w:color w:val="auto"/>
          <w:sz w:val="22"/>
          <w:szCs w:val="22"/>
        </w:rPr>
        <w:t xml:space="preserve"> Podwykonawcy, Wykonawca jest zobowiązany do dokonania we własnym zakresie zapłaty wynagrodzenia należnego Podwykonawcy z zachowaniem terminów płatności określonych w umowie z Podwykonawcą lecz w terminie nie dłuższym niż 30 dni od złożenia faktury lub rachunku i nie później niż za te same </w:t>
      </w:r>
      <w:r w:rsidRPr="00E44940">
        <w:rPr>
          <w:rFonts w:ascii="Times New Roman" w:hAnsi="Times New Roman"/>
          <w:b w:val="0"/>
          <w:color w:val="auto"/>
          <w:sz w:val="22"/>
          <w:szCs w:val="22"/>
          <w:lang w:val="pl-PL"/>
        </w:rPr>
        <w:t>usługi</w:t>
      </w:r>
      <w:r w:rsidRPr="00E44940">
        <w:rPr>
          <w:rFonts w:ascii="Times New Roman" w:hAnsi="Times New Roman"/>
          <w:b w:val="0"/>
          <w:color w:val="auto"/>
          <w:sz w:val="22"/>
          <w:szCs w:val="22"/>
        </w:rPr>
        <w:t xml:space="preserve"> stałoby się wymagalne wynagrodzenie Wykonawcy. </w:t>
      </w:r>
    </w:p>
    <w:p w14:paraId="006504A8"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14:paraId="3E705F39"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 xml:space="preserve">Wynagrodzenie, o którym mowa w §10 ust. 16 dotyczy wyłącznie należności powstałych po zaakceptowaniu przez zamawiającego umowy o podwykonawstwo, której przedmiotem są </w:t>
      </w:r>
      <w:r w:rsidRPr="00E44940">
        <w:rPr>
          <w:rFonts w:ascii="Times New Roman" w:hAnsi="Times New Roman"/>
          <w:b w:val="0"/>
          <w:color w:val="auto"/>
          <w:sz w:val="22"/>
          <w:szCs w:val="22"/>
          <w:lang w:val="pl-PL"/>
        </w:rPr>
        <w:t>usługi</w:t>
      </w:r>
      <w:r w:rsidRPr="00E44940">
        <w:rPr>
          <w:rFonts w:ascii="Times New Roman" w:hAnsi="Times New Roman"/>
          <w:b w:val="0"/>
          <w:color w:val="auto"/>
          <w:sz w:val="22"/>
          <w:szCs w:val="22"/>
        </w:rPr>
        <w:t>.</w:t>
      </w:r>
    </w:p>
    <w:p w14:paraId="7801DE67"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Bezpośrednia zapłata obejmuje wyłącznie należne wynagrodzenie, bez odsetek, należnych podwykonawcy lub dalszemu podwykonawcy.</w:t>
      </w:r>
    </w:p>
    <w:p w14:paraId="7ABE15B1"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sidR="004E5FED" w:rsidRPr="00E44940">
        <w:rPr>
          <w:rFonts w:ascii="Times New Roman" w:hAnsi="Times New Roman"/>
          <w:b w:val="0"/>
          <w:color w:val="auto"/>
          <w:sz w:val="22"/>
          <w:szCs w:val="22"/>
        </w:rPr>
        <w:t>,</w:t>
      </w:r>
      <w:r w:rsidRPr="00E44940">
        <w:rPr>
          <w:rFonts w:ascii="Times New Roman" w:hAnsi="Times New Roman"/>
          <w:b w:val="0"/>
          <w:color w:val="auto"/>
          <w:sz w:val="22"/>
          <w:szCs w:val="22"/>
        </w:rPr>
        <w:t xml:space="preserve"> nie krótszym niż 7 dni od dnia dostarczenia tej informacji.</w:t>
      </w:r>
    </w:p>
    <w:p w14:paraId="6953264D" w14:textId="77777777" w:rsidR="00FD0F56" w:rsidRPr="00E44940" w:rsidRDefault="00FD0F56" w:rsidP="00A3209D">
      <w:pPr>
        <w:pStyle w:val="Tekstpodstawowy"/>
        <w:numPr>
          <w:ilvl w:val="0"/>
          <w:numId w:val="64"/>
        </w:numPr>
        <w:suppressAutoHyphens w:val="0"/>
        <w:spacing w:line="276" w:lineRule="auto"/>
        <w:ind w:left="425" w:hanging="426"/>
        <w:jc w:val="both"/>
        <w:rPr>
          <w:rFonts w:ascii="Times New Roman" w:hAnsi="Times New Roman"/>
          <w:b w:val="0"/>
          <w:color w:val="auto"/>
          <w:sz w:val="22"/>
          <w:szCs w:val="22"/>
        </w:rPr>
      </w:pPr>
      <w:r w:rsidRPr="00E44940">
        <w:rPr>
          <w:rFonts w:ascii="Times New Roman" w:hAnsi="Times New Roman"/>
          <w:b w:val="0"/>
          <w:color w:val="auto"/>
          <w:sz w:val="22"/>
          <w:szCs w:val="22"/>
        </w:rPr>
        <w:lastRenderedPageBreak/>
        <w:t>W przypadku zgłoszenia uwag, o których mowa w § 10 ust.19, w terminie wskazanym przez Zamawiającego, Zamawiający może:</w:t>
      </w:r>
    </w:p>
    <w:p w14:paraId="35F153AE" w14:textId="77777777" w:rsidR="00FD0F56" w:rsidRPr="00E44940" w:rsidRDefault="00FD0F56" w:rsidP="00A3209D">
      <w:pPr>
        <w:pStyle w:val="Tekstpodstawowy"/>
        <w:numPr>
          <w:ilvl w:val="0"/>
          <w:numId w:val="66"/>
        </w:numPr>
        <w:suppressAutoHyphens w:val="0"/>
        <w:spacing w:line="276" w:lineRule="auto"/>
        <w:ind w:left="714" w:hanging="357"/>
        <w:jc w:val="both"/>
        <w:rPr>
          <w:rFonts w:ascii="Times New Roman" w:hAnsi="Times New Roman"/>
          <w:b w:val="0"/>
          <w:color w:val="auto"/>
          <w:sz w:val="22"/>
          <w:szCs w:val="22"/>
        </w:rPr>
      </w:pPr>
      <w:r w:rsidRPr="00E44940">
        <w:rPr>
          <w:rFonts w:ascii="Times New Roman" w:hAnsi="Times New Roman"/>
          <w:b w:val="0"/>
          <w:color w:val="auto"/>
          <w:sz w:val="22"/>
          <w:szCs w:val="22"/>
        </w:rPr>
        <w:t>nie dokonać bezpośredniej zapłaty wynagrodzenia podwykonawcy lub dalszemu podwykonawcy, jeżeli Wykonawca wskaże niezasadność takiej zapłaty albo</w:t>
      </w:r>
    </w:p>
    <w:p w14:paraId="06240FC8" w14:textId="77777777" w:rsidR="00FD0F56" w:rsidRPr="00E44940" w:rsidRDefault="00FD0F56" w:rsidP="00A3209D">
      <w:pPr>
        <w:pStyle w:val="Tekstpodstawowy"/>
        <w:numPr>
          <w:ilvl w:val="0"/>
          <w:numId w:val="66"/>
        </w:numPr>
        <w:suppressAutoHyphens w:val="0"/>
        <w:spacing w:line="276" w:lineRule="auto"/>
        <w:ind w:left="714" w:hanging="357"/>
        <w:jc w:val="both"/>
        <w:rPr>
          <w:rFonts w:ascii="Times New Roman" w:hAnsi="Times New Roman"/>
          <w:b w:val="0"/>
          <w:color w:val="auto"/>
          <w:sz w:val="22"/>
          <w:szCs w:val="22"/>
        </w:rPr>
      </w:pPr>
      <w:r w:rsidRPr="00E44940">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14:paraId="307E2FC4" w14:textId="77777777" w:rsidR="00FD0F56" w:rsidRPr="00E44940" w:rsidRDefault="00FD0F56" w:rsidP="00A3209D">
      <w:pPr>
        <w:pStyle w:val="Tekstpodstawowy"/>
        <w:numPr>
          <w:ilvl w:val="0"/>
          <w:numId w:val="66"/>
        </w:numPr>
        <w:suppressAutoHyphens w:val="0"/>
        <w:spacing w:line="276" w:lineRule="auto"/>
        <w:ind w:left="714" w:hanging="357"/>
        <w:jc w:val="both"/>
        <w:rPr>
          <w:rFonts w:ascii="Times New Roman" w:hAnsi="Times New Roman"/>
          <w:b w:val="0"/>
          <w:color w:val="auto"/>
          <w:sz w:val="22"/>
          <w:szCs w:val="22"/>
        </w:rPr>
      </w:pPr>
      <w:r w:rsidRPr="00E44940">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14:paraId="73FB504F" w14:textId="77777777" w:rsidR="00FD0F56" w:rsidRPr="00E44940" w:rsidRDefault="00FD0F56" w:rsidP="00A3209D">
      <w:pPr>
        <w:pStyle w:val="Tekstpodstawowy"/>
        <w:numPr>
          <w:ilvl w:val="0"/>
          <w:numId w:val="64"/>
        </w:numPr>
        <w:tabs>
          <w:tab w:val="clear" w:pos="480"/>
        </w:tabs>
        <w:suppressAutoHyphens w:val="0"/>
        <w:spacing w:line="276" w:lineRule="auto"/>
        <w:ind w:left="357" w:hanging="357"/>
        <w:jc w:val="both"/>
        <w:rPr>
          <w:rFonts w:ascii="Times New Roman" w:hAnsi="Times New Roman"/>
          <w:b w:val="0"/>
          <w:color w:val="auto"/>
          <w:sz w:val="22"/>
          <w:szCs w:val="22"/>
        </w:rPr>
      </w:pPr>
      <w:r w:rsidRPr="00E44940">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0B44EC4D"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lang w:eastAsia="pl-PL"/>
        </w:rPr>
      </w:pPr>
      <w:r w:rsidRPr="00E44940">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14:paraId="6E29F45A"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lang w:eastAsia="pl-PL"/>
        </w:rPr>
      </w:pPr>
      <w:r w:rsidRPr="00E44940">
        <w:rPr>
          <w:sz w:val="22"/>
          <w:szCs w:val="22"/>
        </w:rPr>
        <w:t xml:space="preserve">Jeżeli termin zapłaty w umowie o jakiem mowa w ust. 22 będzie dłuższy niż 30 dni </w:t>
      </w:r>
      <w:r w:rsidRPr="00E44940">
        <w:rPr>
          <w:color w:val="000000"/>
          <w:sz w:val="22"/>
          <w:szCs w:val="22"/>
          <w:shd w:val="clear" w:color="auto" w:fill="FFFFFF"/>
          <w:lang w:eastAsia="pl-PL"/>
        </w:rPr>
        <w:t>zamawiający informuje o tym wykonawcę i wzywa go do doprowadzenia do zmiany tej umowy pod rygorem wystąpienia o zapłatę kary umownej.</w:t>
      </w:r>
    </w:p>
    <w:p w14:paraId="5A900B3E" w14:textId="77777777" w:rsidR="00FD0F56" w:rsidRPr="00E44940" w:rsidRDefault="00FD0F56" w:rsidP="00A3209D">
      <w:pPr>
        <w:numPr>
          <w:ilvl w:val="0"/>
          <w:numId w:val="64"/>
        </w:numPr>
        <w:tabs>
          <w:tab w:val="clear" w:pos="480"/>
        </w:tabs>
        <w:suppressAutoHyphens w:val="0"/>
        <w:spacing w:line="276" w:lineRule="auto"/>
        <w:ind w:left="357" w:hanging="357"/>
        <w:jc w:val="both"/>
        <w:rPr>
          <w:sz w:val="22"/>
          <w:szCs w:val="22"/>
          <w:lang w:eastAsia="pl-PL"/>
        </w:rPr>
      </w:pPr>
      <w:r w:rsidRPr="00E44940">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14:paraId="630C2EC0" w14:textId="77777777" w:rsidR="00FD0F56" w:rsidRPr="00E44940" w:rsidRDefault="00FD0F56" w:rsidP="00703F5C">
      <w:pPr>
        <w:suppressAutoHyphens w:val="0"/>
        <w:spacing w:line="276" w:lineRule="auto"/>
        <w:jc w:val="center"/>
        <w:rPr>
          <w:b/>
          <w:color w:val="000000"/>
          <w:sz w:val="22"/>
          <w:szCs w:val="22"/>
          <w:lang w:val="x-none" w:eastAsia="pl-PL"/>
        </w:rPr>
      </w:pPr>
    </w:p>
    <w:p w14:paraId="656A64CC"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 11</w:t>
      </w:r>
    </w:p>
    <w:p w14:paraId="3DA9D946" w14:textId="77777777" w:rsidR="00FD0F56" w:rsidRPr="00E44940" w:rsidRDefault="00FD0F56" w:rsidP="00703F5C">
      <w:pPr>
        <w:suppressAutoHyphens w:val="0"/>
        <w:spacing w:line="276" w:lineRule="auto"/>
        <w:jc w:val="center"/>
        <w:rPr>
          <w:b/>
          <w:color w:val="000000"/>
          <w:sz w:val="22"/>
          <w:szCs w:val="22"/>
          <w:lang w:eastAsia="pl-PL"/>
        </w:rPr>
      </w:pPr>
      <w:r w:rsidRPr="00E44940">
        <w:rPr>
          <w:b/>
          <w:color w:val="000000"/>
          <w:sz w:val="22"/>
          <w:szCs w:val="22"/>
          <w:lang w:eastAsia="pl-PL"/>
        </w:rPr>
        <w:t>Zmiany w umowie</w:t>
      </w:r>
    </w:p>
    <w:p w14:paraId="3801333D" w14:textId="77777777" w:rsidR="00FD0F56" w:rsidRPr="00E44940" w:rsidRDefault="00FD0F56" w:rsidP="00703F5C">
      <w:pPr>
        <w:suppressAutoHyphens w:val="0"/>
        <w:spacing w:line="276" w:lineRule="auto"/>
        <w:jc w:val="both"/>
        <w:rPr>
          <w:sz w:val="22"/>
          <w:szCs w:val="22"/>
          <w:lang w:eastAsia="pl-PL"/>
        </w:rPr>
      </w:pPr>
      <w:r w:rsidRPr="00E44940">
        <w:rPr>
          <w:sz w:val="22"/>
          <w:szCs w:val="22"/>
          <w:lang w:eastAsia="pl-PL"/>
        </w:rPr>
        <w:t>Przewiduje możliwość zmiany treści umowy w przypadku:</w:t>
      </w:r>
    </w:p>
    <w:p w14:paraId="211778B7"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ustawowej zmiany stawki podatku VAT;</w:t>
      </w:r>
    </w:p>
    <w:p w14:paraId="1C7EB7E2"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powstania u Zamawiającego obowiązku podatkowego zgodnie z przepisami o podatku od towarów i usług</w:t>
      </w:r>
    </w:p>
    <w:p w14:paraId="446123CE"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zmiany osób i podmiotów uczestniczących w realizacji przedmiotu umowy;</w:t>
      </w:r>
    </w:p>
    <w:p w14:paraId="5DA77358"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zmiany podmiotu trzeciego (Wykonawca przedłoży Zamawiającemu dokumenty dotyczące podwykonawcy lub podmiotu trzeciego, który musi spełniać warunki określone w SIWZ) Zamawiający zaakceptuje lub odmówi zmiany podwykonawcy lub podmiotu trzeciego w ciągu 14 dni od dnia przedłożenia dokumentów;</w:t>
      </w:r>
    </w:p>
    <w:p w14:paraId="7C00EB2E"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inne zmiany, których nie można było przewidzieć w chwili wyboru najkorzystniejszej oferty, które nie będą ingerować w przedmiot zamówienia, a ich wprowadzenie będzie niezbędne do należytego wykonania zamówienia;</w:t>
      </w:r>
    </w:p>
    <w:p w14:paraId="4A4B3959"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W przypadku wystąpienia przyczyn ust. 1-3, 5 Strony uzgodnią powyższe zmiany zawartej umowy w formie aneksu.</w:t>
      </w:r>
    </w:p>
    <w:p w14:paraId="42E3EC11" w14:textId="77777777" w:rsidR="00FD0F56" w:rsidRPr="00E44940" w:rsidRDefault="00FD0F56" w:rsidP="00A3209D">
      <w:pPr>
        <w:numPr>
          <w:ilvl w:val="0"/>
          <w:numId w:val="67"/>
        </w:numPr>
        <w:suppressAutoHyphens w:val="0"/>
        <w:spacing w:line="276" w:lineRule="auto"/>
        <w:ind w:left="357" w:hanging="357"/>
        <w:jc w:val="both"/>
        <w:rPr>
          <w:color w:val="000000"/>
          <w:sz w:val="22"/>
          <w:szCs w:val="22"/>
          <w:lang w:eastAsia="pl-PL"/>
        </w:rPr>
      </w:pPr>
      <w:r w:rsidRPr="00E44940">
        <w:rPr>
          <w:color w:val="000000"/>
          <w:sz w:val="22"/>
          <w:szCs w:val="22"/>
          <w:lang w:eastAsia="pl-PL"/>
        </w:rPr>
        <w:t>W przypadku wystąpienia przyczyn, o których mowa w ust. 4 nie będzie konieczności zmiany umowy w formie aneksu.</w:t>
      </w:r>
    </w:p>
    <w:p w14:paraId="3CE40EC2" w14:textId="77777777" w:rsidR="00FD0F56" w:rsidRPr="00E44940" w:rsidRDefault="00FD0F56" w:rsidP="00703F5C">
      <w:pPr>
        <w:suppressAutoHyphens w:val="0"/>
        <w:spacing w:line="276" w:lineRule="auto"/>
        <w:rPr>
          <w:b/>
          <w:color w:val="000000"/>
          <w:sz w:val="22"/>
          <w:szCs w:val="22"/>
          <w:lang w:eastAsia="pl-PL"/>
        </w:rPr>
      </w:pPr>
    </w:p>
    <w:p w14:paraId="1417065D" w14:textId="77777777" w:rsidR="00FD0F56" w:rsidRPr="00E44940" w:rsidRDefault="00BD1ABE" w:rsidP="00703F5C">
      <w:pPr>
        <w:suppressAutoHyphens w:val="0"/>
        <w:spacing w:line="276" w:lineRule="auto"/>
        <w:jc w:val="center"/>
        <w:rPr>
          <w:b/>
          <w:color w:val="000000"/>
          <w:sz w:val="22"/>
          <w:szCs w:val="22"/>
          <w:lang w:eastAsia="pl-PL"/>
        </w:rPr>
      </w:pPr>
      <w:r w:rsidRPr="00E44940">
        <w:rPr>
          <w:b/>
          <w:color w:val="000000"/>
          <w:sz w:val="22"/>
          <w:szCs w:val="22"/>
          <w:lang w:eastAsia="pl-PL"/>
        </w:rPr>
        <w:t>§12</w:t>
      </w:r>
    </w:p>
    <w:p w14:paraId="525BE81D" w14:textId="77777777" w:rsidR="00FD0F56" w:rsidRPr="00E44940" w:rsidRDefault="00FD0F56" w:rsidP="00703F5C">
      <w:pPr>
        <w:suppressAutoHyphens w:val="0"/>
        <w:spacing w:line="276" w:lineRule="auto"/>
        <w:jc w:val="center"/>
        <w:rPr>
          <w:b/>
          <w:sz w:val="22"/>
          <w:szCs w:val="22"/>
          <w:lang w:eastAsia="pl-PL"/>
        </w:rPr>
      </w:pPr>
      <w:r w:rsidRPr="00E44940">
        <w:rPr>
          <w:b/>
          <w:color w:val="000000"/>
          <w:sz w:val="22"/>
          <w:szCs w:val="22"/>
          <w:lang w:eastAsia="pl-PL"/>
        </w:rPr>
        <w:t>Postanowienia końcowe</w:t>
      </w:r>
    </w:p>
    <w:p w14:paraId="2AE48192" w14:textId="77777777" w:rsidR="00FD0F56" w:rsidRPr="00E44940" w:rsidRDefault="00FD0F56" w:rsidP="00A3209D">
      <w:pPr>
        <w:numPr>
          <w:ilvl w:val="0"/>
          <w:numId w:val="68"/>
        </w:numPr>
        <w:suppressAutoHyphens w:val="0"/>
        <w:spacing w:line="276" w:lineRule="auto"/>
        <w:ind w:left="357" w:hanging="357"/>
        <w:jc w:val="both"/>
        <w:rPr>
          <w:color w:val="000000"/>
          <w:spacing w:val="-21"/>
          <w:sz w:val="22"/>
          <w:szCs w:val="22"/>
          <w:lang w:eastAsia="pl-PL"/>
        </w:rPr>
      </w:pPr>
      <w:r w:rsidRPr="00E44940">
        <w:rPr>
          <w:color w:val="000000"/>
          <w:sz w:val="22"/>
          <w:szCs w:val="22"/>
          <w:lang w:eastAsia="pl-PL"/>
        </w:rPr>
        <w:t xml:space="preserve">Umowa podlega prawu polskiemu i zgodnie z nim powinna być interpretowana. </w:t>
      </w:r>
      <w:r w:rsidRPr="00E44940">
        <w:rPr>
          <w:color w:val="000000"/>
          <w:spacing w:val="-2"/>
          <w:sz w:val="22"/>
          <w:szCs w:val="22"/>
          <w:lang w:eastAsia="pl-PL"/>
        </w:rPr>
        <w:t xml:space="preserve">W zakresie nieuregulowanym w Umowie znajdują zastosowanie przepisy regulujące </w:t>
      </w:r>
      <w:r w:rsidRPr="00E44940">
        <w:rPr>
          <w:color w:val="000000"/>
          <w:sz w:val="22"/>
          <w:szCs w:val="22"/>
          <w:lang w:eastAsia="pl-PL"/>
        </w:rPr>
        <w:t>kwestię udzielania zamówień publicznych, a w zakresie niesprzecznym z tymi przepisami - Kodeks cywilny.</w:t>
      </w:r>
    </w:p>
    <w:p w14:paraId="1B4B7A22" w14:textId="77777777" w:rsidR="00FD0F56" w:rsidRPr="00E44940" w:rsidRDefault="00FD0F56" w:rsidP="00A3209D">
      <w:pPr>
        <w:numPr>
          <w:ilvl w:val="0"/>
          <w:numId w:val="68"/>
        </w:numPr>
        <w:suppressAutoHyphens w:val="0"/>
        <w:spacing w:line="276" w:lineRule="auto"/>
        <w:ind w:left="357" w:hanging="357"/>
        <w:jc w:val="both"/>
        <w:rPr>
          <w:color w:val="000000"/>
          <w:spacing w:val="-15"/>
          <w:sz w:val="22"/>
          <w:szCs w:val="22"/>
          <w:lang w:eastAsia="pl-PL"/>
        </w:rPr>
      </w:pPr>
      <w:r w:rsidRPr="00E44940">
        <w:rPr>
          <w:color w:val="000000"/>
          <w:sz w:val="22"/>
          <w:szCs w:val="22"/>
          <w:lang w:eastAsia="pl-PL"/>
        </w:rPr>
        <w:lastRenderedPageBreak/>
        <w:t>W przypadku wątpliwości interpretacyjnych, co do rodzaju i zakresu usług określonych w niniejszej umowie oraz zakresu praw i obowiązków Zamawiającego i Wykonawcy, będzie obowiązywać następująca kolejność ważności niżej wymienionych dokumentów:</w:t>
      </w:r>
    </w:p>
    <w:p w14:paraId="399937C1" w14:textId="77777777" w:rsidR="00FD0F56" w:rsidRPr="00E44940" w:rsidRDefault="00FD0F56" w:rsidP="00A3209D">
      <w:pPr>
        <w:numPr>
          <w:ilvl w:val="0"/>
          <w:numId w:val="69"/>
        </w:numPr>
        <w:suppressAutoHyphens w:val="0"/>
        <w:spacing w:line="276" w:lineRule="auto"/>
        <w:jc w:val="both"/>
        <w:rPr>
          <w:sz w:val="22"/>
          <w:szCs w:val="22"/>
          <w:lang w:eastAsia="pl-PL"/>
        </w:rPr>
      </w:pPr>
      <w:r w:rsidRPr="00E44940">
        <w:rPr>
          <w:color w:val="000000"/>
          <w:spacing w:val="-6"/>
          <w:sz w:val="22"/>
          <w:szCs w:val="22"/>
          <w:lang w:eastAsia="pl-PL"/>
        </w:rPr>
        <w:t>Umowa,</w:t>
      </w:r>
    </w:p>
    <w:p w14:paraId="45FCB2F1" w14:textId="77777777" w:rsidR="00FD0F56" w:rsidRPr="00E44940" w:rsidRDefault="00FD0F56" w:rsidP="00A3209D">
      <w:pPr>
        <w:numPr>
          <w:ilvl w:val="0"/>
          <w:numId w:val="69"/>
        </w:numPr>
        <w:suppressAutoHyphens w:val="0"/>
        <w:spacing w:line="276" w:lineRule="auto"/>
        <w:ind w:left="714" w:hanging="357"/>
        <w:jc w:val="both"/>
        <w:rPr>
          <w:color w:val="000000"/>
          <w:spacing w:val="-1"/>
          <w:sz w:val="22"/>
          <w:szCs w:val="22"/>
          <w:lang w:eastAsia="pl-PL"/>
        </w:rPr>
      </w:pPr>
      <w:r w:rsidRPr="00E44940">
        <w:rPr>
          <w:color w:val="000000"/>
          <w:spacing w:val="-1"/>
          <w:sz w:val="22"/>
          <w:szCs w:val="22"/>
          <w:lang w:eastAsia="pl-PL"/>
        </w:rPr>
        <w:t>Specyfikacja Istotnych Warunków Zamówienia (SIWZ),</w:t>
      </w:r>
    </w:p>
    <w:p w14:paraId="0A699A80" w14:textId="77777777" w:rsidR="00FD0F56" w:rsidRPr="00E44940" w:rsidRDefault="00FD0F56" w:rsidP="00A3209D">
      <w:pPr>
        <w:numPr>
          <w:ilvl w:val="0"/>
          <w:numId w:val="69"/>
        </w:numPr>
        <w:suppressAutoHyphens w:val="0"/>
        <w:spacing w:line="276" w:lineRule="auto"/>
        <w:ind w:left="714" w:hanging="357"/>
        <w:jc w:val="both"/>
        <w:rPr>
          <w:color w:val="000000"/>
          <w:spacing w:val="-13"/>
          <w:sz w:val="22"/>
          <w:szCs w:val="22"/>
          <w:lang w:eastAsia="pl-PL"/>
        </w:rPr>
      </w:pPr>
      <w:r w:rsidRPr="00E44940">
        <w:rPr>
          <w:color w:val="000000"/>
          <w:spacing w:val="-2"/>
          <w:sz w:val="22"/>
          <w:szCs w:val="22"/>
          <w:lang w:eastAsia="pl-PL"/>
        </w:rPr>
        <w:t>Oferta Wykonawcy.</w:t>
      </w:r>
    </w:p>
    <w:p w14:paraId="1058D6E7" w14:textId="77777777" w:rsidR="00FD0F56" w:rsidRPr="00E44940" w:rsidRDefault="00FD0F56" w:rsidP="00A3209D">
      <w:pPr>
        <w:numPr>
          <w:ilvl w:val="0"/>
          <w:numId w:val="68"/>
        </w:numPr>
        <w:suppressAutoHyphens w:val="0"/>
        <w:spacing w:line="276" w:lineRule="auto"/>
        <w:ind w:left="357" w:hanging="357"/>
        <w:jc w:val="both"/>
        <w:rPr>
          <w:color w:val="000000"/>
          <w:spacing w:val="-14"/>
          <w:sz w:val="22"/>
          <w:szCs w:val="22"/>
          <w:lang w:eastAsia="pl-PL"/>
        </w:rPr>
      </w:pPr>
      <w:r w:rsidRPr="00E44940">
        <w:rPr>
          <w:color w:val="000000"/>
          <w:sz w:val="22"/>
          <w:szCs w:val="22"/>
          <w:lang w:eastAsia="pl-PL"/>
        </w:rPr>
        <w:t>Umowa jest jawna i podlega udostępnianiu na zasadach określonych w przepisach o dostępie do informacji publicznej.</w:t>
      </w:r>
    </w:p>
    <w:p w14:paraId="3B390A73" w14:textId="77777777" w:rsidR="00FD0F56" w:rsidRPr="00E44940" w:rsidRDefault="00FD0F56" w:rsidP="00A3209D">
      <w:pPr>
        <w:numPr>
          <w:ilvl w:val="0"/>
          <w:numId w:val="68"/>
        </w:numPr>
        <w:suppressAutoHyphens w:val="0"/>
        <w:spacing w:line="276" w:lineRule="auto"/>
        <w:ind w:left="357" w:hanging="357"/>
        <w:jc w:val="both"/>
        <w:rPr>
          <w:color w:val="000000"/>
          <w:spacing w:val="-7"/>
          <w:sz w:val="22"/>
          <w:szCs w:val="22"/>
          <w:lang w:eastAsia="pl-PL"/>
        </w:rPr>
      </w:pPr>
      <w:r w:rsidRPr="00E44940">
        <w:rPr>
          <w:color w:val="000000"/>
          <w:sz w:val="22"/>
          <w:szCs w:val="22"/>
          <w:lang w:eastAsia="pl-PL"/>
        </w:rPr>
        <w:t>Zamawiający i Wykonawca podejmą starania w celu polubownego rozstrzygnięcia wszelkich sporów powstałych między nimi, a wynikających z Umowy lub pozostających w pośrednim bądź bezpośrednim związku z Umową, na drodze</w:t>
      </w:r>
      <w:r w:rsidRPr="00E44940">
        <w:rPr>
          <w:color w:val="000000"/>
          <w:spacing w:val="-7"/>
          <w:sz w:val="22"/>
          <w:szCs w:val="22"/>
          <w:lang w:eastAsia="pl-PL"/>
        </w:rPr>
        <w:t xml:space="preserve"> </w:t>
      </w:r>
      <w:r w:rsidRPr="00E44940">
        <w:rPr>
          <w:color w:val="000000"/>
          <w:spacing w:val="-2"/>
          <w:sz w:val="22"/>
          <w:szCs w:val="22"/>
          <w:lang w:eastAsia="pl-PL"/>
        </w:rPr>
        <w:t>bezpośrednich negocjacji.</w:t>
      </w:r>
    </w:p>
    <w:p w14:paraId="1652AFE7" w14:textId="77777777" w:rsidR="00FD0F56" w:rsidRPr="00E44940" w:rsidRDefault="00FD0F56" w:rsidP="00A3209D">
      <w:pPr>
        <w:numPr>
          <w:ilvl w:val="0"/>
          <w:numId w:val="68"/>
        </w:numPr>
        <w:suppressAutoHyphens w:val="0"/>
        <w:spacing w:line="276" w:lineRule="auto"/>
        <w:ind w:left="357" w:hanging="357"/>
        <w:jc w:val="both"/>
        <w:rPr>
          <w:sz w:val="22"/>
          <w:szCs w:val="22"/>
          <w:lang w:eastAsia="pl-PL"/>
        </w:rPr>
      </w:pPr>
      <w:r w:rsidRPr="00E44940">
        <w:rPr>
          <w:color w:val="000000"/>
          <w:sz w:val="22"/>
          <w:szCs w:val="22"/>
          <w:lang w:eastAsia="pl-PL"/>
        </w:rPr>
        <w:t>Jeżeli Zamawiający i Wykonawca nie będą w stanie polubownie rozstrzygnąć sporu, to każda ze Stron może poddać spór rozstrzygnięciu sądu powszechnego właściwego miejscowo dla siedziby Zamawiającego.</w:t>
      </w:r>
    </w:p>
    <w:p w14:paraId="7D32E763" w14:textId="77777777" w:rsidR="00FD0F56" w:rsidRPr="00E44940" w:rsidRDefault="00FD0F56" w:rsidP="00A3209D">
      <w:pPr>
        <w:numPr>
          <w:ilvl w:val="0"/>
          <w:numId w:val="68"/>
        </w:numPr>
        <w:tabs>
          <w:tab w:val="left" w:pos="360"/>
        </w:tabs>
        <w:suppressAutoHyphens w:val="0"/>
        <w:spacing w:line="276" w:lineRule="auto"/>
        <w:ind w:left="357" w:hanging="357"/>
        <w:jc w:val="both"/>
        <w:rPr>
          <w:color w:val="000000"/>
          <w:spacing w:val="-21"/>
          <w:sz w:val="22"/>
          <w:szCs w:val="22"/>
          <w:lang w:eastAsia="pl-PL"/>
        </w:rPr>
      </w:pPr>
      <w:r w:rsidRPr="00E44940">
        <w:rPr>
          <w:color w:val="000000"/>
          <w:sz w:val="22"/>
          <w:szCs w:val="22"/>
          <w:lang w:eastAsia="pl-PL"/>
        </w:rPr>
        <w:t>Umowę sporządzono w czterech jednobrzmiących egzemplarzach, po dwa egzemplarze dla każdej ze stron.</w:t>
      </w:r>
    </w:p>
    <w:p w14:paraId="24E3C331" w14:textId="77777777" w:rsidR="00FD0F56" w:rsidRPr="00E44940" w:rsidRDefault="00FD0F56" w:rsidP="00A3209D">
      <w:pPr>
        <w:numPr>
          <w:ilvl w:val="0"/>
          <w:numId w:val="68"/>
        </w:numPr>
        <w:tabs>
          <w:tab w:val="left" w:pos="360"/>
        </w:tabs>
        <w:suppressAutoHyphens w:val="0"/>
        <w:spacing w:line="276" w:lineRule="auto"/>
        <w:ind w:left="357" w:hanging="357"/>
        <w:jc w:val="both"/>
        <w:rPr>
          <w:color w:val="000000"/>
          <w:spacing w:val="-7"/>
          <w:sz w:val="22"/>
          <w:szCs w:val="22"/>
          <w:lang w:eastAsia="pl-PL"/>
        </w:rPr>
      </w:pPr>
      <w:r w:rsidRPr="00E44940">
        <w:rPr>
          <w:color w:val="000000"/>
          <w:spacing w:val="-2"/>
          <w:sz w:val="22"/>
          <w:szCs w:val="22"/>
          <w:lang w:eastAsia="pl-PL"/>
        </w:rPr>
        <w:t>Integralną częścią umowy są lub będą:</w:t>
      </w:r>
    </w:p>
    <w:p w14:paraId="50C3FCF3" w14:textId="77777777" w:rsidR="00FD0F56" w:rsidRPr="00E44940" w:rsidRDefault="00FD0F56" w:rsidP="00A3209D">
      <w:pPr>
        <w:numPr>
          <w:ilvl w:val="0"/>
          <w:numId w:val="70"/>
        </w:numPr>
        <w:suppressAutoHyphens w:val="0"/>
        <w:spacing w:line="276" w:lineRule="auto"/>
        <w:ind w:left="714" w:hanging="357"/>
        <w:jc w:val="both"/>
        <w:rPr>
          <w:color w:val="000000"/>
          <w:spacing w:val="-8"/>
          <w:sz w:val="22"/>
          <w:szCs w:val="22"/>
          <w:lang w:eastAsia="pl-PL"/>
        </w:rPr>
      </w:pPr>
      <w:r w:rsidRPr="00E44940">
        <w:rPr>
          <w:color w:val="000000"/>
          <w:sz w:val="22"/>
          <w:szCs w:val="22"/>
          <w:lang w:eastAsia="pl-PL"/>
        </w:rPr>
        <w:t>Oferta Wykonawcy.</w:t>
      </w:r>
    </w:p>
    <w:p w14:paraId="09CBE16E" w14:textId="77777777" w:rsidR="00FD0F56" w:rsidRPr="00E44940" w:rsidRDefault="00FD0F56" w:rsidP="00A3209D">
      <w:pPr>
        <w:numPr>
          <w:ilvl w:val="0"/>
          <w:numId w:val="70"/>
        </w:numPr>
        <w:suppressAutoHyphens w:val="0"/>
        <w:spacing w:line="276" w:lineRule="auto"/>
        <w:ind w:left="714" w:hanging="357"/>
        <w:jc w:val="both"/>
        <w:rPr>
          <w:color w:val="000000"/>
          <w:spacing w:val="-2"/>
          <w:sz w:val="22"/>
          <w:szCs w:val="22"/>
          <w:lang w:eastAsia="pl-PL"/>
        </w:rPr>
      </w:pPr>
      <w:r w:rsidRPr="00E44940">
        <w:rPr>
          <w:color w:val="000000"/>
          <w:spacing w:val="-2"/>
          <w:sz w:val="22"/>
          <w:szCs w:val="22"/>
          <w:lang w:eastAsia="pl-PL"/>
        </w:rPr>
        <w:t xml:space="preserve">Postanowienia Specyfikacji Istotnych Warunków Zamówienia na „Dowożenie i zakup biletów miesięcznych dla uczniów szkół na terenie gminy Stawiguda </w:t>
      </w:r>
    </w:p>
    <w:p w14:paraId="6D93E2B2" w14:textId="77777777" w:rsidR="00FD0F56" w:rsidRPr="00E44940" w:rsidRDefault="00FD0F56" w:rsidP="00703F5C">
      <w:pPr>
        <w:tabs>
          <w:tab w:val="left" w:pos="706"/>
        </w:tabs>
        <w:suppressAutoHyphens w:val="0"/>
        <w:spacing w:line="276" w:lineRule="auto"/>
        <w:ind w:left="318"/>
        <w:rPr>
          <w:color w:val="000000"/>
          <w:spacing w:val="-1"/>
          <w:sz w:val="22"/>
          <w:szCs w:val="22"/>
          <w:lang w:eastAsia="pl-PL"/>
        </w:rPr>
      </w:pPr>
    </w:p>
    <w:p w14:paraId="5D6CA72C" w14:textId="77777777" w:rsidR="00A17CC1" w:rsidRPr="00E44940" w:rsidRDefault="00A17CC1" w:rsidP="00703F5C">
      <w:pPr>
        <w:tabs>
          <w:tab w:val="left" w:pos="706"/>
        </w:tabs>
        <w:suppressAutoHyphens w:val="0"/>
        <w:spacing w:line="276" w:lineRule="auto"/>
        <w:ind w:left="318"/>
        <w:rPr>
          <w:color w:val="000000"/>
          <w:spacing w:val="-1"/>
          <w:sz w:val="22"/>
          <w:szCs w:val="22"/>
          <w:lang w:eastAsia="pl-PL"/>
        </w:rPr>
      </w:pPr>
    </w:p>
    <w:p w14:paraId="2C561B07" w14:textId="77777777" w:rsidR="00FD0F56" w:rsidRPr="001F468C" w:rsidRDefault="00FD0F56" w:rsidP="00703F5C">
      <w:pPr>
        <w:tabs>
          <w:tab w:val="left" w:pos="1276"/>
          <w:tab w:val="left" w:pos="6237"/>
        </w:tabs>
        <w:suppressAutoHyphens w:val="0"/>
        <w:spacing w:line="276" w:lineRule="auto"/>
        <w:rPr>
          <w:sz w:val="22"/>
          <w:szCs w:val="22"/>
          <w:lang w:eastAsia="pl-PL"/>
        </w:rPr>
      </w:pPr>
      <w:r w:rsidRPr="00E44940">
        <w:rPr>
          <w:color w:val="000000"/>
          <w:spacing w:val="-4"/>
          <w:sz w:val="22"/>
          <w:szCs w:val="22"/>
          <w:lang w:eastAsia="pl-PL"/>
        </w:rPr>
        <w:tab/>
        <w:t>WYKONAWCA</w:t>
      </w:r>
      <w:r w:rsidRPr="00E44940">
        <w:rPr>
          <w:color w:val="000000"/>
          <w:sz w:val="22"/>
          <w:szCs w:val="22"/>
          <w:lang w:eastAsia="pl-PL"/>
        </w:rPr>
        <w:tab/>
      </w:r>
      <w:r w:rsidRPr="00E44940">
        <w:rPr>
          <w:color w:val="000000"/>
          <w:spacing w:val="-4"/>
          <w:sz w:val="22"/>
          <w:szCs w:val="22"/>
          <w:lang w:eastAsia="pl-PL"/>
        </w:rPr>
        <w:t>ZAMAWIAJĄCY</w:t>
      </w:r>
    </w:p>
    <w:p w14:paraId="7E579F6D" w14:textId="77777777" w:rsidR="008C79DA" w:rsidRPr="001F468C" w:rsidRDefault="008C79DA" w:rsidP="00703F5C">
      <w:pPr>
        <w:suppressAutoHyphens w:val="0"/>
        <w:spacing w:line="276" w:lineRule="auto"/>
        <w:rPr>
          <w:sz w:val="22"/>
          <w:szCs w:val="22"/>
          <w:lang w:eastAsia="pl-PL"/>
        </w:rPr>
      </w:pPr>
    </w:p>
    <w:p w14:paraId="028C082C" w14:textId="77777777" w:rsidR="008C79DA" w:rsidRPr="001F468C" w:rsidRDefault="008C79DA" w:rsidP="00703F5C">
      <w:pPr>
        <w:tabs>
          <w:tab w:val="left" w:pos="2355"/>
        </w:tabs>
        <w:spacing w:line="276" w:lineRule="auto"/>
        <w:ind w:left="360" w:hanging="360"/>
        <w:jc w:val="right"/>
        <w:rPr>
          <w:sz w:val="22"/>
          <w:szCs w:val="22"/>
        </w:rPr>
      </w:pPr>
    </w:p>
    <w:sectPr w:rsidR="008C79DA" w:rsidRPr="001F468C" w:rsidSect="007E6522">
      <w:footerReference w:type="even" r:id="rId10"/>
      <w:footerReference w:type="default" r:id="rId11"/>
      <w:pgSz w:w="12096" w:h="16963"/>
      <w:pgMar w:top="1134" w:right="1134" w:bottom="1134" w:left="1134" w:header="709" w:footer="709"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096AFB" w15:done="0"/>
  <w15:commentEx w15:paraId="129D29E8" w15:done="0"/>
  <w15:commentEx w15:paraId="78F0DA63" w15:done="0"/>
  <w15:commentEx w15:paraId="6CF325F4" w15:done="0"/>
  <w15:commentEx w15:paraId="3982967A" w15:done="0"/>
  <w15:commentEx w15:paraId="7A8ACF80" w15:done="0"/>
  <w15:commentEx w15:paraId="3208D7B3" w15:done="0"/>
  <w15:commentEx w15:paraId="34F6D09A" w15:done="0"/>
  <w15:commentEx w15:paraId="3E0E3D3B" w15:done="0"/>
  <w15:commentEx w15:paraId="0C2010D9" w15:done="0"/>
  <w15:commentEx w15:paraId="34F7B09D" w15:done="0"/>
  <w15:commentEx w15:paraId="1195B669" w15:done="0"/>
  <w15:commentEx w15:paraId="104DDF65" w15:done="0"/>
  <w15:commentEx w15:paraId="2F43484D" w15:done="0"/>
  <w15:commentEx w15:paraId="25553377" w15:done="0"/>
  <w15:commentEx w15:paraId="2679E2E3" w15:done="0"/>
  <w15:commentEx w15:paraId="1C8889E4" w15:done="0"/>
  <w15:commentEx w15:paraId="56AD268E" w15:done="0"/>
  <w15:commentEx w15:paraId="7C84D997" w15:done="0"/>
  <w15:commentEx w15:paraId="0DA0B656" w15:done="0"/>
  <w15:commentEx w15:paraId="69059BF2" w15:done="0"/>
  <w15:commentEx w15:paraId="406E46E7" w15:done="0"/>
  <w15:commentEx w15:paraId="2DF0084E" w15:done="0"/>
  <w15:commentEx w15:paraId="69C0F74A" w15:done="0"/>
  <w15:commentEx w15:paraId="5731415F" w15:done="0"/>
  <w15:commentEx w15:paraId="46ACB8CE" w15:done="0"/>
  <w15:commentEx w15:paraId="0A9AD36E" w15:done="0"/>
  <w15:commentEx w15:paraId="66E67BA9" w15:done="0"/>
  <w15:commentEx w15:paraId="7CEB7DDB" w15:done="0"/>
  <w15:commentEx w15:paraId="4E6FD6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3F56" w14:textId="77777777" w:rsidR="00566D3B" w:rsidRDefault="00566D3B">
      <w:r>
        <w:separator/>
      </w:r>
    </w:p>
  </w:endnote>
  <w:endnote w:type="continuationSeparator" w:id="0">
    <w:p w14:paraId="6D065BB2" w14:textId="77777777" w:rsidR="00566D3B" w:rsidRDefault="0056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89"/>
      <w:docPartObj>
        <w:docPartGallery w:val="Page Numbers (Bottom of Page)"/>
        <w:docPartUnique/>
      </w:docPartObj>
    </w:sdtPr>
    <w:sdtEndPr/>
    <w:sdtContent>
      <w:p w14:paraId="5933D6B7" w14:textId="1AC39BD6" w:rsidR="008E4412" w:rsidRPr="00306ECC" w:rsidRDefault="008E4412" w:rsidP="00306ECC">
        <w:pPr>
          <w:pStyle w:val="Stopka"/>
          <w:jc w:val="right"/>
        </w:pPr>
        <w:r>
          <w:fldChar w:fldCharType="begin"/>
        </w:r>
        <w:r>
          <w:instrText>PAGE   \* MERGEFORMAT</w:instrText>
        </w:r>
        <w:r>
          <w:fldChar w:fldCharType="separate"/>
        </w:r>
        <w:r w:rsidR="00DF5193" w:rsidRPr="00DF5193">
          <w:rPr>
            <w:noProof/>
            <w:lang w:val="pl-PL"/>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60BE5" w14:textId="77777777" w:rsidR="008E4412" w:rsidRDefault="008E4412"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633B31" w14:textId="77777777" w:rsidR="008E4412" w:rsidRDefault="008E4412" w:rsidP="008E674C">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D2E1E" w14:textId="4C5E8AEE" w:rsidR="008E4412" w:rsidRDefault="008E4412"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193">
      <w:rPr>
        <w:rStyle w:val="Numerstrony"/>
        <w:noProof/>
      </w:rPr>
      <w:t>21</w:t>
    </w:r>
    <w:r>
      <w:rPr>
        <w:rStyle w:val="Numerstrony"/>
      </w:rPr>
      <w:fldChar w:fldCharType="end"/>
    </w:r>
  </w:p>
  <w:p w14:paraId="7ACF0C30" w14:textId="77777777" w:rsidR="008E4412" w:rsidRDefault="008E4412">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14:anchorId="1160867A" wp14:editId="3F13A753">
              <wp:simplePos x="0" y="0"/>
              <wp:positionH relativeFrom="page">
                <wp:posOffset>7085330</wp:posOffset>
              </wp:positionH>
              <wp:positionV relativeFrom="paragraph">
                <wp:posOffset>635</wp:posOffset>
              </wp:positionV>
              <wp:extent cx="1517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6ED0C" w14:textId="77777777" w:rsidR="008E4412" w:rsidRDefault="008E441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60867A"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B7retuJAgAAGwUAAA4AAAAAAAAAAAAAAAAALgIAAGRycy9lMm9Eb2MueG1sUEsBAi0AFAAGAAgA&#10;AAAhAEmn4fXcAAAACQEAAA8AAAAAAAAAAAAAAAAA4wQAAGRycy9kb3ducmV2LnhtbFBLBQYAAAAA&#10;BAAEAPMAAADsBQAAAAA=&#10;" stroked="f">
              <v:fill opacity="0"/>
              <v:textbox inset="0,0,0,0">
                <w:txbxContent>
                  <w:p w14:paraId="7006ED0C" w14:textId="77777777" w:rsidR="00115E3D" w:rsidRDefault="00115E3D">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E1CA5" w14:textId="77777777" w:rsidR="00566D3B" w:rsidRDefault="00566D3B">
      <w:r>
        <w:separator/>
      </w:r>
    </w:p>
  </w:footnote>
  <w:footnote w:type="continuationSeparator" w:id="0">
    <w:p w14:paraId="17B1FEA9" w14:textId="77777777" w:rsidR="00566D3B" w:rsidRDefault="00566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1A9CEA"/>
    <w:lvl w:ilvl="0">
      <w:numFmt w:val="bullet"/>
      <w:lvlText w:val="*"/>
      <w:lvlJc w:val="left"/>
    </w:lvl>
  </w:abstractNum>
  <w:abstractNum w:abstractNumId="1">
    <w:nsid w:val="00000002"/>
    <w:multiLevelType w:val="multilevel"/>
    <w:tmpl w:val="C8504890"/>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multilevel"/>
    <w:tmpl w:val="00000003"/>
    <w:name w:val="WW8Num3"/>
    <w:lvl w:ilvl="0">
      <w:start w:val="5"/>
      <w:numFmt w:val="decimal"/>
      <w:lvlText w:val="%1."/>
      <w:lvlJc w:val="left"/>
      <w:pPr>
        <w:tabs>
          <w:tab w:val="num" w:pos="37"/>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b/>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440"/>
        </w:tabs>
        <w:ind w:left="1440" w:hanging="108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800"/>
        </w:tabs>
        <w:ind w:left="1800" w:hanging="144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2160"/>
        </w:tabs>
        <w:ind w:left="2160" w:hanging="1800"/>
      </w:pPr>
      <w:rPr>
        <w:color w:val="auto"/>
      </w:rPr>
    </w:lvl>
    <w:lvl w:ilvl="8">
      <w:start w:val="1"/>
      <w:numFmt w:val="decimal"/>
      <w:lvlText w:val="%1.%2.%3.%4.%5.%6.%7.%8.%9."/>
      <w:lvlJc w:val="left"/>
      <w:pPr>
        <w:tabs>
          <w:tab w:val="num" w:pos="2160"/>
        </w:tabs>
        <w:ind w:left="2160" w:hanging="1800"/>
      </w:pPr>
      <w:rPr>
        <w:color w:val="auto"/>
      </w:rPr>
    </w:lvl>
  </w:abstractNum>
  <w:abstractNum w:abstractNumId="5">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6">
    <w:nsid w:val="00000007"/>
    <w:multiLevelType w:val="multilevel"/>
    <w:tmpl w:val="F0C4323E"/>
    <w:name w:val="WW8Num7"/>
    <w:lvl w:ilvl="0">
      <w:start w:val="1"/>
      <w:numFmt w:val="decimal"/>
      <w:lvlText w:val="%1."/>
      <w:lvlJc w:val="left"/>
      <w:pPr>
        <w:tabs>
          <w:tab w:val="num" w:pos="37"/>
        </w:tabs>
        <w:ind w:left="36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397"/>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37"/>
        </w:tabs>
        <w:ind w:left="360" w:hanging="360"/>
      </w:pPr>
    </w:lvl>
  </w:abstractNum>
  <w:abstractNum w:abstractNumId="9">
    <w:nsid w:val="0000000B"/>
    <w:multiLevelType w:val="multilevel"/>
    <w:tmpl w:val="0000000B"/>
    <w:name w:val="WW8Num11"/>
    <w:lvl w:ilvl="0">
      <w:start w:val="1"/>
      <w:numFmt w:val="decimal"/>
      <w:lvlText w:val="%1."/>
      <w:lvlJc w:val="left"/>
      <w:pPr>
        <w:tabs>
          <w:tab w:val="num" w:pos="37"/>
        </w:tabs>
        <w:ind w:left="360" w:hanging="360"/>
      </w:pPr>
      <w:rPr>
        <w:b w:val="0"/>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2">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3">
    <w:nsid w:val="00000010"/>
    <w:multiLevelType w:val="multilevel"/>
    <w:tmpl w:val="00000010"/>
    <w:name w:val="WW8Num16"/>
    <w:lvl w:ilvl="0">
      <w:start w:val="1"/>
      <w:numFmt w:val="lowerLetter"/>
      <w:lvlText w:val="%1)"/>
      <w:lvlJc w:val="left"/>
      <w:pPr>
        <w:tabs>
          <w:tab w:val="num" w:pos="740"/>
        </w:tabs>
        <w:ind w:left="7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2FB20EF6"/>
    <w:name w:val="WW8Num17"/>
    <w:lvl w:ilvl="0">
      <w:start w:val="1"/>
      <w:numFmt w:val="decimal"/>
      <w:lvlText w:val="%1."/>
      <w:lvlJc w:val="left"/>
      <w:pPr>
        <w:tabs>
          <w:tab w:val="num" w:pos="360"/>
        </w:tabs>
        <w:ind w:left="360" w:hanging="360"/>
      </w:pPr>
      <w:rPr>
        <w:rFonts w:ascii="Symbol" w:hAnsi="Symbol"/>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lvl>
    <w:lvl w:ilvl="2">
      <w:start w:val="1"/>
      <w:numFmt w:val="decimal"/>
      <w:lvlText w:val="%3."/>
      <w:lvlJc w:val="left"/>
      <w:pPr>
        <w:tabs>
          <w:tab w:val="num" w:pos="2634"/>
        </w:tabs>
        <w:ind w:left="2634" w:hanging="360"/>
      </w:pPr>
    </w:lvl>
    <w:lvl w:ilvl="3">
      <w:start w:val="1"/>
      <w:numFmt w:val="decimal"/>
      <w:lvlText w:val="%4."/>
      <w:lvlJc w:val="left"/>
      <w:pPr>
        <w:tabs>
          <w:tab w:val="num" w:pos="3174"/>
        </w:tabs>
        <w:ind w:left="3174" w:hanging="360"/>
      </w:pPr>
    </w:lvl>
    <w:lvl w:ilvl="4">
      <w:start w:val="1"/>
      <w:numFmt w:val="lowerLetter"/>
      <w:lvlText w:val="%5."/>
      <w:lvlJc w:val="left"/>
      <w:pPr>
        <w:tabs>
          <w:tab w:val="num" w:pos="3894"/>
        </w:tabs>
        <w:ind w:left="3894" w:hanging="360"/>
      </w:pPr>
    </w:lvl>
    <w:lvl w:ilvl="5">
      <w:start w:val="1"/>
      <w:numFmt w:val="lowerRoman"/>
      <w:lvlText w:val="%6."/>
      <w:lvlJc w:val="right"/>
      <w:pPr>
        <w:tabs>
          <w:tab w:val="num" w:pos="4614"/>
        </w:tabs>
        <w:ind w:left="4614" w:hanging="180"/>
      </w:pPr>
    </w:lvl>
    <w:lvl w:ilvl="6">
      <w:start w:val="1"/>
      <w:numFmt w:val="decimal"/>
      <w:lvlText w:val="%7."/>
      <w:lvlJc w:val="left"/>
      <w:pPr>
        <w:tabs>
          <w:tab w:val="num" w:pos="5334"/>
        </w:tabs>
        <w:ind w:left="5334" w:hanging="360"/>
      </w:pPr>
    </w:lvl>
    <w:lvl w:ilvl="7">
      <w:start w:val="1"/>
      <w:numFmt w:val="lowerLetter"/>
      <w:lvlText w:val="%8."/>
      <w:lvlJc w:val="left"/>
      <w:pPr>
        <w:tabs>
          <w:tab w:val="num" w:pos="6054"/>
        </w:tabs>
        <w:ind w:left="6054" w:hanging="360"/>
      </w:pPr>
    </w:lvl>
    <w:lvl w:ilvl="8">
      <w:start w:val="1"/>
      <w:numFmt w:val="lowerRoman"/>
      <w:lvlText w:val="%9."/>
      <w:lvlJc w:val="right"/>
      <w:pPr>
        <w:tabs>
          <w:tab w:val="num" w:pos="6774"/>
        </w:tabs>
        <w:ind w:left="6774" w:hanging="180"/>
      </w:pPr>
    </w:lvl>
  </w:abstractNum>
  <w:abstractNum w:abstractNumId="16">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8">
    <w:nsid w:val="00000016"/>
    <w:multiLevelType w:val="multilevel"/>
    <w:tmpl w:val="00000016"/>
    <w:name w:val="WW8Num22"/>
    <w:lvl w:ilvl="0">
      <w:start w:val="2"/>
      <w:numFmt w:val="decimal"/>
      <w:lvlText w:val="%1."/>
      <w:lvlJc w:val="left"/>
      <w:pPr>
        <w:tabs>
          <w:tab w:val="num" w:pos="397"/>
        </w:tabs>
        <w:ind w:left="720" w:hanging="360"/>
      </w:pPr>
      <w:rPr>
        <w:b w:val="0"/>
      </w:r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9">
    <w:nsid w:val="00000017"/>
    <w:multiLevelType w:val="multilevel"/>
    <w:tmpl w:val="4FF26008"/>
    <w:name w:val="WW8Num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rPr>
        <w:b/>
        <w:color w:val="auto"/>
      </w:r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1">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2">
    <w:nsid w:val="0000001A"/>
    <w:multiLevelType w:val="multilevel"/>
    <w:tmpl w:val="0000001A"/>
    <w:name w:val="WW8Num26"/>
    <w:lvl w:ilvl="0">
      <w:start w:val="6"/>
      <w:numFmt w:val="decimal"/>
      <w:lvlText w:val="%1."/>
      <w:lvlJc w:val="left"/>
      <w:pPr>
        <w:tabs>
          <w:tab w:val="num" w:pos="1440"/>
        </w:tabs>
        <w:ind w:left="144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B"/>
    <w:multiLevelType w:val="singleLevel"/>
    <w:tmpl w:val="0000001B"/>
    <w:name w:val="WW8Num27"/>
    <w:lvl w:ilvl="0">
      <w:start w:val="16"/>
      <w:numFmt w:val="decimal"/>
      <w:lvlText w:val="%1."/>
      <w:lvlJc w:val="left"/>
      <w:pPr>
        <w:tabs>
          <w:tab w:val="num" w:pos="1440"/>
        </w:tabs>
        <w:ind w:left="1440" w:hanging="360"/>
      </w:pPr>
    </w:lvl>
  </w:abstractNum>
  <w:abstractNum w:abstractNumId="24">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5">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5"/>
    <w:multiLevelType w:val="multilevel"/>
    <w:tmpl w:val="00000025"/>
    <w:name w:val="WW8Num37"/>
    <w:lvl w:ilvl="0">
      <w:start w:val="1"/>
      <w:numFmt w:val="lowerLetter"/>
      <w:lvlText w:val="%1)"/>
      <w:lvlJc w:val="left"/>
      <w:pPr>
        <w:tabs>
          <w:tab w:val="num" w:pos="900"/>
        </w:tabs>
        <w:ind w:left="90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3">
    <w:nsid w:val="00000028"/>
    <w:multiLevelType w:val="singleLevel"/>
    <w:tmpl w:val="00000028"/>
    <w:name w:val="WW8Num40"/>
    <w:lvl w:ilvl="0">
      <w:start w:val="1"/>
      <w:numFmt w:val="lowerLetter"/>
      <w:lvlText w:val="%1)"/>
      <w:lvlJc w:val="left"/>
      <w:pPr>
        <w:tabs>
          <w:tab w:val="num" w:pos="1256"/>
        </w:tabs>
        <w:ind w:left="1256" w:hanging="405"/>
      </w:pPr>
    </w:lvl>
  </w:abstractNum>
  <w:abstractNum w:abstractNumId="34">
    <w:nsid w:val="00000029"/>
    <w:multiLevelType w:val="singleLevel"/>
    <w:tmpl w:val="00000029"/>
    <w:name w:val="WW8Num41"/>
    <w:lvl w:ilvl="0">
      <w:start w:val="7"/>
      <w:numFmt w:val="decimal"/>
      <w:lvlText w:val="%1."/>
      <w:lvlJc w:val="left"/>
      <w:pPr>
        <w:tabs>
          <w:tab w:val="num" w:pos="720"/>
        </w:tabs>
        <w:ind w:left="720" w:hanging="360"/>
      </w:pPr>
    </w:lvl>
  </w:abstractNum>
  <w:abstractNum w:abstractNumId="35">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6">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37">
    <w:nsid w:val="0000002C"/>
    <w:multiLevelType w:val="singleLevel"/>
    <w:tmpl w:val="0000002C"/>
    <w:name w:val="WW8Num44"/>
    <w:lvl w:ilvl="0">
      <w:start w:val="1"/>
      <w:numFmt w:val="lowerLetter"/>
      <w:lvlText w:val="%1)"/>
      <w:lvlJc w:val="left"/>
      <w:pPr>
        <w:tabs>
          <w:tab w:val="num" w:pos="1440"/>
        </w:tabs>
        <w:ind w:left="1440" w:hanging="360"/>
      </w:pPr>
    </w:lvl>
  </w:abstractNum>
  <w:abstractNum w:abstractNumId="38">
    <w:nsid w:val="0000002D"/>
    <w:multiLevelType w:val="multilevel"/>
    <w:tmpl w:val="0000002D"/>
    <w:name w:val="WW8Num45"/>
    <w:lvl w:ilvl="0">
      <w:start w:val="1"/>
      <w:numFmt w:val="decimal"/>
      <w:lvlText w:val="%1."/>
      <w:lvlJc w:val="left"/>
      <w:pPr>
        <w:tabs>
          <w:tab w:val="num" w:pos="900"/>
        </w:tabs>
        <w:ind w:left="900" w:hanging="360"/>
      </w:pPr>
    </w:lvl>
    <w:lvl w:ilvl="1">
      <w:start w:val="16"/>
      <w:numFmt w:val="lowerLetter"/>
      <w:lvlText w:val="%2)"/>
      <w:lvlJc w:val="left"/>
      <w:pPr>
        <w:tabs>
          <w:tab w:val="num" w:pos="1620"/>
        </w:tabs>
        <w:ind w:left="1620" w:hanging="360"/>
      </w:pPr>
      <w:rPr>
        <w:i w:val="0"/>
      </w:rPr>
    </w:lvl>
    <w:lvl w:ilvl="2">
      <w:start w:val="3"/>
      <w:numFmt w:val="lowerLetter"/>
      <w:lvlText w:val="%3)"/>
      <w:lvlJc w:val="left"/>
      <w:pPr>
        <w:tabs>
          <w:tab w:val="num" w:pos="2520"/>
        </w:tabs>
        <w:ind w:left="2520" w:hanging="360"/>
      </w:pPr>
      <w:rPr>
        <w:b w:val="0"/>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0000002E"/>
    <w:multiLevelType w:val="multilevel"/>
    <w:tmpl w:val="3752C4E0"/>
    <w:name w:val="WW8Num46"/>
    <w:lvl w:ilvl="0">
      <w:start w:val="2"/>
      <w:numFmt w:val="lowerLetter"/>
      <w:lvlText w:val="%1)"/>
      <w:lvlJc w:val="left"/>
      <w:pPr>
        <w:tabs>
          <w:tab w:val="num" w:pos="2880"/>
        </w:tabs>
        <w:ind w:left="288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000002F"/>
    <w:multiLevelType w:val="singleLevel"/>
    <w:tmpl w:val="0000002F"/>
    <w:name w:val="WW8Num47"/>
    <w:lvl w:ilvl="0">
      <w:start w:val="1"/>
      <w:numFmt w:val="decimal"/>
      <w:lvlText w:val="%1)"/>
      <w:lvlJc w:val="left"/>
      <w:pPr>
        <w:tabs>
          <w:tab w:val="num" w:pos="357"/>
        </w:tabs>
        <w:ind w:left="357" w:hanging="357"/>
      </w:pPr>
      <w:rPr>
        <w:rFonts w:ascii="Symbol" w:hAnsi="Symbol"/>
        <w:b w:val="0"/>
        <w:i w:val="0"/>
        <w:sz w:val="24"/>
      </w:rPr>
    </w:lvl>
  </w:abstractNum>
  <w:abstractNum w:abstractNumId="41">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2">
    <w:nsid w:val="00000031"/>
    <w:multiLevelType w:val="singleLevel"/>
    <w:tmpl w:val="00000031"/>
    <w:name w:val="WW8Num49"/>
    <w:lvl w:ilvl="0">
      <w:start w:val="11"/>
      <w:numFmt w:val="lowerLetter"/>
      <w:lvlText w:val="%1)"/>
      <w:lvlJc w:val="left"/>
      <w:pPr>
        <w:tabs>
          <w:tab w:val="num" w:pos="0"/>
        </w:tabs>
        <w:ind w:left="1440" w:hanging="360"/>
      </w:pPr>
    </w:lvl>
  </w:abstractNum>
  <w:abstractNum w:abstractNumId="43">
    <w:nsid w:val="00000032"/>
    <w:multiLevelType w:val="singleLevel"/>
    <w:tmpl w:val="00000032"/>
    <w:name w:val="WW8Num50"/>
    <w:lvl w:ilvl="0">
      <w:start w:val="6"/>
      <w:numFmt w:val="decimal"/>
      <w:lvlText w:val="%1."/>
      <w:lvlJc w:val="left"/>
      <w:pPr>
        <w:tabs>
          <w:tab w:val="num" w:pos="720"/>
        </w:tabs>
        <w:ind w:left="720" w:hanging="360"/>
      </w:pPr>
    </w:lvl>
  </w:abstractNum>
  <w:abstractNum w:abstractNumId="44">
    <w:nsid w:val="00000033"/>
    <w:multiLevelType w:val="singleLevel"/>
    <w:tmpl w:val="00000033"/>
    <w:name w:val="WW8Num51"/>
    <w:lvl w:ilvl="0">
      <w:start w:val="2"/>
      <w:numFmt w:val="lowerLetter"/>
      <w:lvlText w:val="%1)"/>
      <w:lvlJc w:val="left"/>
      <w:pPr>
        <w:tabs>
          <w:tab w:val="num" w:pos="0"/>
        </w:tabs>
        <w:ind w:left="1440" w:hanging="360"/>
      </w:pPr>
    </w:lvl>
  </w:abstractNum>
  <w:abstractNum w:abstractNumId="45">
    <w:nsid w:val="00000034"/>
    <w:multiLevelType w:val="multilevel"/>
    <w:tmpl w:val="00000034"/>
    <w:name w:val="WW8Num52"/>
    <w:lvl w:ilvl="0">
      <w:start w:val="8"/>
      <w:numFmt w:val="lowerLetter"/>
      <w:lvlText w:val="%1)"/>
      <w:lvlJc w:val="left"/>
      <w:pPr>
        <w:tabs>
          <w:tab w:val="num" w:pos="2880"/>
        </w:tabs>
        <w:ind w:left="2880" w:hanging="360"/>
      </w:pPr>
      <w:rPr>
        <w:b w:val="0"/>
      </w:rPr>
    </w:lvl>
    <w:lvl w:ilvl="1">
      <w:start w:val="2"/>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0000035"/>
    <w:multiLevelType w:val="multilevel"/>
    <w:tmpl w:val="00000035"/>
    <w:name w:val="WW8Num53"/>
    <w:lvl w:ilvl="0">
      <w:start w:val="1"/>
      <w:numFmt w:val="decimal"/>
      <w:lvlText w:val="%1."/>
      <w:lvlJc w:val="left"/>
      <w:pPr>
        <w:tabs>
          <w:tab w:val="num" w:pos="37"/>
        </w:tabs>
        <w:ind w:left="360" w:hanging="360"/>
      </w:pPr>
    </w:lvl>
    <w:lvl w:ilvl="1">
      <w:start w:val="15"/>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6"/>
    <w:multiLevelType w:val="singleLevel"/>
    <w:tmpl w:val="00000036"/>
    <w:name w:val="WW8Num54"/>
    <w:lvl w:ilvl="0">
      <w:start w:val="1"/>
      <w:numFmt w:val="decimal"/>
      <w:lvlText w:val="%1."/>
      <w:lvlJc w:val="left"/>
      <w:pPr>
        <w:tabs>
          <w:tab w:val="num" w:pos="720"/>
        </w:tabs>
        <w:ind w:left="720" w:hanging="360"/>
      </w:pPr>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01181CBC"/>
    <w:multiLevelType w:val="hybridMultilevel"/>
    <w:tmpl w:val="DCC611F0"/>
    <w:lvl w:ilvl="0" w:tplc="779E863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1B36232"/>
    <w:multiLevelType w:val="singleLevel"/>
    <w:tmpl w:val="0415000F"/>
    <w:lvl w:ilvl="0">
      <w:start w:val="1"/>
      <w:numFmt w:val="decimal"/>
      <w:lvlText w:val="%1."/>
      <w:lvlJc w:val="left"/>
      <w:pPr>
        <w:ind w:left="720" w:hanging="360"/>
      </w:pPr>
      <w:rPr>
        <w:rFonts w:hint="default"/>
        <w:sz w:val="22"/>
        <w:szCs w:val="22"/>
      </w:rPr>
    </w:lvl>
  </w:abstractNum>
  <w:abstractNum w:abstractNumId="50">
    <w:nsid w:val="02441970"/>
    <w:multiLevelType w:val="singleLevel"/>
    <w:tmpl w:val="64BAA3B8"/>
    <w:lvl w:ilvl="0">
      <w:start w:val="1"/>
      <w:numFmt w:val="lowerLetter"/>
      <w:lvlText w:val="%1)"/>
      <w:legacy w:legacy="1" w:legacySpace="0" w:legacyIndent="360"/>
      <w:lvlJc w:val="left"/>
      <w:rPr>
        <w:rFonts w:ascii="Times New Roman" w:hAnsi="Times New Roman" w:cs="Times New Roman" w:hint="default"/>
      </w:rPr>
    </w:lvl>
  </w:abstractNum>
  <w:abstractNum w:abstractNumId="51">
    <w:nsid w:val="02D13460"/>
    <w:multiLevelType w:val="hybridMultilevel"/>
    <w:tmpl w:val="2B7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3BC5F9C"/>
    <w:multiLevelType w:val="hybridMultilevel"/>
    <w:tmpl w:val="731A42A4"/>
    <w:lvl w:ilvl="0" w:tplc="169258B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45B3918"/>
    <w:multiLevelType w:val="hybridMultilevel"/>
    <w:tmpl w:val="3670D75A"/>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053205E2"/>
    <w:multiLevelType w:val="hybridMultilevel"/>
    <w:tmpl w:val="713A3B38"/>
    <w:lvl w:ilvl="0" w:tplc="0415000F">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5AE1946"/>
    <w:multiLevelType w:val="hybridMultilevel"/>
    <w:tmpl w:val="4366EB3E"/>
    <w:lvl w:ilvl="0" w:tplc="04150011">
      <w:start w:val="1"/>
      <w:numFmt w:val="decimal"/>
      <w:lvlText w:val="%1)"/>
      <w:lvlJc w:val="left"/>
      <w:pPr>
        <w:ind w:left="720" w:hanging="360"/>
      </w:pPr>
    </w:lvl>
    <w:lvl w:ilvl="1" w:tplc="04150011">
      <w:start w:val="1"/>
      <w:numFmt w:val="decimal"/>
      <w:lvlText w:val="%2)"/>
      <w:lvlJc w:val="left"/>
      <w:pPr>
        <w:ind w:left="3905" w:hanging="360"/>
      </w:pPr>
    </w:lvl>
    <w:lvl w:ilvl="2" w:tplc="60E8435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66E5CFA"/>
    <w:multiLevelType w:val="hybridMultilevel"/>
    <w:tmpl w:val="12DE45E8"/>
    <w:lvl w:ilvl="0" w:tplc="37F63878">
      <w:start w:val="2"/>
      <w:numFmt w:val="decimal"/>
      <w:lvlText w:val="%1."/>
      <w:lvlJc w:val="left"/>
      <w:pPr>
        <w:ind w:left="720" w:hanging="360"/>
      </w:pPr>
      <w:rPr>
        <w:rFonts w:hint="default"/>
      </w:rPr>
    </w:lvl>
    <w:lvl w:ilvl="1" w:tplc="66D2089A">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B877AF5"/>
    <w:multiLevelType w:val="hybridMultilevel"/>
    <w:tmpl w:val="516E69B4"/>
    <w:lvl w:ilvl="0" w:tplc="C75E0C32">
      <w:start w:val="1"/>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C09793D"/>
    <w:multiLevelType w:val="singleLevel"/>
    <w:tmpl w:val="C22E091E"/>
    <w:lvl w:ilvl="0">
      <w:start w:val="1"/>
      <w:numFmt w:val="decimal"/>
      <w:lvlText w:val="%1)"/>
      <w:legacy w:legacy="1" w:legacySpace="0" w:legacyIndent="374"/>
      <w:lvlJc w:val="left"/>
      <w:rPr>
        <w:rFonts w:ascii="Times New Roman" w:hAnsi="Times New Roman" w:cs="Times New Roman" w:hint="default"/>
        <w:sz w:val="22"/>
        <w:szCs w:val="22"/>
      </w:rPr>
    </w:lvl>
  </w:abstractNum>
  <w:abstractNum w:abstractNumId="60">
    <w:nsid w:val="0CE61892"/>
    <w:multiLevelType w:val="singleLevel"/>
    <w:tmpl w:val="D5584A84"/>
    <w:lvl w:ilvl="0">
      <w:start w:val="1"/>
      <w:numFmt w:val="decimal"/>
      <w:lvlText w:val="%1)"/>
      <w:legacy w:legacy="1" w:legacySpace="0" w:legacyIndent="360"/>
      <w:lvlJc w:val="left"/>
      <w:rPr>
        <w:rFonts w:ascii="Times New Roman" w:hAnsi="Times New Roman" w:cs="Times New Roman" w:hint="default"/>
      </w:rPr>
    </w:lvl>
  </w:abstractNum>
  <w:abstractNum w:abstractNumId="61">
    <w:nsid w:val="0EFC1574"/>
    <w:multiLevelType w:val="hybridMultilevel"/>
    <w:tmpl w:val="E9B68E1C"/>
    <w:lvl w:ilvl="0" w:tplc="FAAA16DE">
      <w:start w:val="1"/>
      <w:numFmt w:val="decimal"/>
      <w:lvlText w:val="%1)"/>
      <w:lvlJc w:val="left"/>
      <w:pPr>
        <w:ind w:left="0" w:firstLine="0"/>
      </w:pPr>
      <w:rPr>
        <w:rFonts w:ascii="Times New Roman" w:hAnsi="Times New Roman" w:cs="Times New Roman" w:hint="default"/>
      </w:rPr>
    </w:lvl>
    <w:lvl w:ilvl="1" w:tplc="D1D8DFDC">
      <w:start w:val="1"/>
      <w:numFmt w:val="decimal"/>
      <w:lvlText w:val="%2."/>
      <w:lvlJc w:val="left"/>
      <w:pPr>
        <w:ind w:left="1440" w:hanging="360"/>
      </w:pPr>
      <w:rPr>
        <w:rFonts w:hint="default"/>
        <w:color w:val="000000"/>
      </w:rPr>
    </w:lvl>
    <w:lvl w:ilvl="2" w:tplc="41F4A096">
      <w:start w:val="1"/>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0EB2E60"/>
    <w:multiLevelType w:val="hybridMultilevel"/>
    <w:tmpl w:val="7EA89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1593B11"/>
    <w:multiLevelType w:val="hybridMultilevel"/>
    <w:tmpl w:val="7B8068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23C496B"/>
    <w:multiLevelType w:val="hybridMultilevel"/>
    <w:tmpl w:val="A5D2F9EA"/>
    <w:lvl w:ilvl="0" w:tplc="758854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15CC649F"/>
    <w:multiLevelType w:val="hybridMultilevel"/>
    <w:tmpl w:val="CB786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7DE44C0"/>
    <w:multiLevelType w:val="hybridMultilevel"/>
    <w:tmpl w:val="8FC03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070154D"/>
    <w:multiLevelType w:val="hybridMultilevel"/>
    <w:tmpl w:val="DDF0C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C56427"/>
    <w:multiLevelType w:val="hybridMultilevel"/>
    <w:tmpl w:val="294222C0"/>
    <w:lvl w:ilvl="0" w:tplc="04150011">
      <w:start w:val="1"/>
      <w:numFmt w:val="decimal"/>
      <w:lvlText w:val="%1)"/>
      <w:lvlJc w:val="left"/>
      <w:pPr>
        <w:ind w:left="720" w:hanging="360"/>
      </w:pPr>
    </w:lvl>
    <w:lvl w:ilvl="1" w:tplc="907E99AA">
      <w:start w:val="1"/>
      <w:numFmt w:val="decimal"/>
      <w:lvlText w:val="%2."/>
      <w:lvlJc w:val="left"/>
      <w:pPr>
        <w:ind w:left="1440" w:hanging="360"/>
      </w:pPr>
      <w:rPr>
        <w:rFonts w:hint="default"/>
        <w:b w:val="0"/>
      </w:rPr>
    </w:lvl>
    <w:lvl w:ilvl="2" w:tplc="16E47B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24EF0FC3"/>
    <w:multiLevelType w:val="hybridMultilevel"/>
    <w:tmpl w:val="F586D47A"/>
    <w:lvl w:ilvl="0" w:tplc="06568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521273F"/>
    <w:multiLevelType w:val="hybridMultilevel"/>
    <w:tmpl w:val="6AF49946"/>
    <w:lvl w:ilvl="0" w:tplc="B71C21D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86699B"/>
    <w:multiLevelType w:val="hybridMultilevel"/>
    <w:tmpl w:val="5BB6D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8B56330"/>
    <w:multiLevelType w:val="hybridMultilevel"/>
    <w:tmpl w:val="DA207F58"/>
    <w:lvl w:ilvl="0" w:tplc="D5E8B96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95E2D8A"/>
    <w:multiLevelType w:val="hybridMultilevel"/>
    <w:tmpl w:val="719A9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B03487B"/>
    <w:multiLevelType w:val="hybridMultilevel"/>
    <w:tmpl w:val="8CBEBC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2B23263E"/>
    <w:multiLevelType w:val="hybridMultilevel"/>
    <w:tmpl w:val="91420A70"/>
    <w:lvl w:ilvl="0" w:tplc="9FC494D0">
      <w:start w:val="2"/>
      <w:numFmt w:val="lowerLetter"/>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BB91EBD"/>
    <w:multiLevelType w:val="hybridMultilevel"/>
    <w:tmpl w:val="C9F44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DF371DF"/>
    <w:multiLevelType w:val="hybridMultilevel"/>
    <w:tmpl w:val="F208AD96"/>
    <w:lvl w:ilvl="0" w:tplc="04150011">
      <w:start w:val="1"/>
      <w:numFmt w:val="decimal"/>
      <w:lvlText w:val="%1)"/>
      <w:lvlJc w:val="left"/>
      <w:pPr>
        <w:ind w:left="720" w:hanging="360"/>
      </w:pPr>
    </w:lvl>
    <w:lvl w:ilvl="1" w:tplc="F4AE703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00F6E79"/>
    <w:multiLevelType w:val="hybridMultilevel"/>
    <w:tmpl w:val="FABA73B8"/>
    <w:lvl w:ilvl="0" w:tplc="6F22F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12C1661"/>
    <w:multiLevelType w:val="multilevel"/>
    <w:tmpl w:val="A74EEC0E"/>
    <w:name w:val="WW8Num292"/>
    <w:lvl w:ilvl="0">
      <w:start w:val="8"/>
      <w:numFmt w:val="decimal"/>
      <w:lvlText w:val="%1."/>
      <w:lvlJc w:val="left"/>
      <w:pPr>
        <w:tabs>
          <w:tab w:val="num" w:pos="37"/>
        </w:tabs>
        <w:ind w:left="360" w:hanging="360"/>
      </w:pPr>
      <w:rPr>
        <w:rFonts w:hint="default"/>
      </w:rPr>
    </w:lvl>
    <w:lvl w:ilvl="1">
      <w:start w:val="1"/>
      <w:numFmt w:val="lowerLetter"/>
      <w:lvlText w:val="%2)"/>
      <w:lvlJc w:val="left"/>
      <w:pPr>
        <w:tabs>
          <w:tab w:val="num" w:pos="1440"/>
        </w:tabs>
        <w:ind w:left="1440" w:hanging="360"/>
      </w:pPr>
      <w:rPr>
        <w:rFonts w:hint="default"/>
        <w:b w:val="0"/>
      </w:rPr>
    </w:lvl>
    <w:lvl w:ilvl="2">
      <w:start w:val="3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343938F0"/>
    <w:multiLevelType w:val="hybridMultilevel"/>
    <w:tmpl w:val="61AC9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736870"/>
    <w:multiLevelType w:val="hybridMultilevel"/>
    <w:tmpl w:val="B0CE3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5472E9C"/>
    <w:multiLevelType w:val="hybridMultilevel"/>
    <w:tmpl w:val="CB0079E0"/>
    <w:lvl w:ilvl="0" w:tplc="04150011">
      <w:start w:val="1"/>
      <w:numFmt w:val="decimal"/>
      <w:lvlText w:val="%1)"/>
      <w:lvlJc w:val="left"/>
      <w:pPr>
        <w:ind w:left="720" w:hanging="360"/>
      </w:pPr>
    </w:lvl>
    <w:lvl w:ilvl="1" w:tplc="146850A8">
      <w:start w:val="1"/>
      <w:numFmt w:val="decimal"/>
      <w:lvlText w:val="%2."/>
      <w:lvlJc w:val="left"/>
      <w:pPr>
        <w:ind w:left="1440" w:hanging="360"/>
      </w:pPr>
      <w:rPr>
        <w:rFonts w:hint="default"/>
      </w:rPr>
    </w:lvl>
    <w:lvl w:ilvl="2" w:tplc="327401A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7087E20"/>
    <w:multiLevelType w:val="hybridMultilevel"/>
    <w:tmpl w:val="BB007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7266A7F"/>
    <w:multiLevelType w:val="hybridMultilevel"/>
    <w:tmpl w:val="94F06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7503CA4"/>
    <w:multiLevelType w:val="hybridMultilevel"/>
    <w:tmpl w:val="3392C8E0"/>
    <w:name w:val="WW8Num222"/>
    <w:lvl w:ilvl="0" w:tplc="B74C5CA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8D34562"/>
    <w:multiLevelType w:val="hybridMultilevel"/>
    <w:tmpl w:val="26D8A0C2"/>
    <w:lvl w:ilvl="0" w:tplc="00A40110">
      <w:start w:val="1"/>
      <w:numFmt w:val="decimal"/>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392468A3"/>
    <w:multiLevelType w:val="hybridMultilevel"/>
    <w:tmpl w:val="10AA95F8"/>
    <w:lvl w:ilvl="0" w:tplc="76FE6DBE">
      <w:start w:val="1"/>
      <w:numFmt w:val="decimal"/>
      <w:lvlText w:val="%1)"/>
      <w:lvlJc w:val="left"/>
      <w:pPr>
        <w:tabs>
          <w:tab w:val="num" w:pos="750"/>
        </w:tabs>
        <w:ind w:left="750" w:hanging="390"/>
      </w:pPr>
      <w:rPr>
        <w:rFonts w:hint="default"/>
      </w:rPr>
    </w:lvl>
    <w:lvl w:ilvl="1" w:tplc="7272FF4E">
      <w:start w:val="1"/>
      <w:numFmt w:val="decimal"/>
      <w:lvlText w:val="%2."/>
      <w:lvlJc w:val="left"/>
      <w:pPr>
        <w:tabs>
          <w:tab w:val="num" w:pos="1440"/>
        </w:tabs>
        <w:ind w:left="1440" w:hanging="360"/>
      </w:pPr>
      <w:rPr>
        <w:rFonts w:hint="default"/>
      </w:rPr>
    </w:lvl>
    <w:lvl w:ilvl="2" w:tplc="DD0CC692">
      <w:start w:val="1"/>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3DA70001"/>
    <w:multiLevelType w:val="hybridMultilevel"/>
    <w:tmpl w:val="BC7A0506"/>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2DC2281"/>
    <w:multiLevelType w:val="hybridMultilevel"/>
    <w:tmpl w:val="D9341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3694BF9"/>
    <w:multiLevelType w:val="hybridMultilevel"/>
    <w:tmpl w:val="C734B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560405D"/>
    <w:multiLevelType w:val="hybridMultilevel"/>
    <w:tmpl w:val="CC403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72C1854"/>
    <w:multiLevelType w:val="hybridMultilevel"/>
    <w:tmpl w:val="D5F82FD2"/>
    <w:lvl w:ilvl="0" w:tplc="04150017">
      <w:start w:val="1"/>
      <w:numFmt w:val="lowerLetter"/>
      <w:lvlText w:val="%1)"/>
      <w:lvlJc w:val="left"/>
      <w:pPr>
        <w:ind w:left="720" w:hanging="360"/>
      </w:pPr>
    </w:lvl>
    <w:lvl w:ilvl="1" w:tplc="00A40110">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D196CF5"/>
    <w:multiLevelType w:val="hybridMultilevel"/>
    <w:tmpl w:val="BF780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DAC1501"/>
    <w:multiLevelType w:val="hybridMultilevel"/>
    <w:tmpl w:val="E0DCF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50917DE2"/>
    <w:multiLevelType w:val="hybridMultilevel"/>
    <w:tmpl w:val="E57A3604"/>
    <w:lvl w:ilvl="0" w:tplc="1D2C6A9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54C25034"/>
    <w:multiLevelType w:val="hybridMultilevel"/>
    <w:tmpl w:val="C734B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6110D7D"/>
    <w:multiLevelType w:val="hybridMultilevel"/>
    <w:tmpl w:val="F066231A"/>
    <w:lvl w:ilvl="0" w:tplc="BF0A56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A5D673D"/>
    <w:multiLevelType w:val="hybridMultilevel"/>
    <w:tmpl w:val="9CDC17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C684F6D"/>
    <w:multiLevelType w:val="hybridMultilevel"/>
    <w:tmpl w:val="A4DE5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CAD1B34"/>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0927ADC"/>
    <w:multiLevelType w:val="singleLevel"/>
    <w:tmpl w:val="A03478DE"/>
    <w:lvl w:ilvl="0">
      <w:start w:val="1"/>
      <w:numFmt w:val="decimal"/>
      <w:lvlText w:val="%1)"/>
      <w:legacy w:legacy="1" w:legacySpace="0" w:legacyIndent="360"/>
      <w:lvlJc w:val="left"/>
      <w:rPr>
        <w:rFonts w:ascii="Times New Roman" w:hAnsi="Times New Roman" w:cs="Times New Roman" w:hint="default"/>
      </w:rPr>
    </w:lvl>
  </w:abstractNum>
  <w:abstractNum w:abstractNumId="104">
    <w:nsid w:val="61526457"/>
    <w:multiLevelType w:val="singleLevel"/>
    <w:tmpl w:val="82E88CD0"/>
    <w:lvl w:ilvl="0">
      <w:start w:val="1"/>
      <w:numFmt w:val="lowerLetter"/>
      <w:lvlText w:val="%1)"/>
      <w:legacy w:legacy="1" w:legacySpace="0" w:legacyIndent="389"/>
      <w:lvlJc w:val="left"/>
      <w:rPr>
        <w:rFonts w:ascii="Times New Roman" w:hAnsi="Times New Roman" w:cs="Times New Roman" w:hint="default"/>
        <w:sz w:val="22"/>
      </w:rPr>
    </w:lvl>
  </w:abstractNum>
  <w:abstractNum w:abstractNumId="105">
    <w:nsid w:val="64600209"/>
    <w:multiLevelType w:val="hybridMultilevel"/>
    <w:tmpl w:val="3C505730"/>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6">
    <w:nsid w:val="64B00848"/>
    <w:multiLevelType w:val="hybridMultilevel"/>
    <w:tmpl w:val="BF328958"/>
    <w:lvl w:ilvl="0" w:tplc="758854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64BD7FAB"/>
    <w:multiLevelType w:val="hybridMultilevel"/>
    <w:tmpl w:val="13CCF302"/>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629031D"/>
    <w:multiLevelType w:val="singleLevel"/>
    <w:tmpl w:val="6DF4B26C"/>
    <w:lvl w:ilvl="0">
      <w:start w:val="1"/>
      <w:numFmt w:val="decimal"/>
      <w:lvlText w:val="%1)"/>
      <w:lvlJc w:val="left"/>
      <w:pPr>
        <w:ind w:left="720" w:hanging="360"/>
      </w:pPr>
      <w:rPr>
        <w:rFonts w:ascii="Times New Roman" w:hAnsi="Times New Roman" w:cs="Times New Roman" w:hint="default"/>
        <w:b w:val="0"/>
      </w:rPr>
    </w:lvl>
  </w:abstractNum>
  <w:abstractNum w:abstractNumId="109">
    <w:nsid w:val="66354A85"/>
    <w:multiLevelType w:val="hybridMultilevel"/>
    <w:tmpl w:val="2000E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A0710A"/>
    <w:multiLevelType w:val="hybridMultilevel"/>
    <w:tmpl w:val="982402DC"/>
    <w:lvl w:ilvl="0" w:tplc="6B643280">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D3F5C15"/>
    <w:multiLevelType w:val="hybridMultilevel"/>
    <w:tmpl w:val="F9CED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46CF5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D62172B"/>
    <w:multiLevelType w:val="hybridMultilevel"/>
    <w:tmpl w:val="2904E7EC"/>
    <w:lvl w:ilvl="0" w:tplc="758854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nsid w:val="6D6639CC"/>
    <w:multiLevelType w:val="hybridMultilevel"/>
    <w:tmpl w:val="28D01324"/>
    <w:lvl w:ilvl="0" w:tplc="41F4A096">
      <w:start w:val="1"/>
      <w:numFmt w:val="decimal"/>
      <w:lvlText w:val="%1."/>
      <w:lvlJc w:val="left"/>
      <w:pPr>
        <w:ind w:left="23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D940EB0"/>
    <w:multiLevelType w:val="multilevel"/>
    <w:tmpl w:val="00000026"/>
    <w:name w:val="WW8Num38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5">
    <w:nsid w:val="705E17E0"/>
    <w:multiLevelType w:val="hybridMultilevel"/>
    <w:tmpl w:val="4B5C6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4A36C6B"/>
    <w:multiLevelType w:val="hybridMultilevel"/>
    <w:tmpl w:val="43383A10"/>
    <w:lvl w:ilvl="0" w:tplc="04150017">
      <w:start w:val="1"/>
      <w:numFmt w:val="lowerLetter"/>
      <w:lvlText w:val="%1)"/>
      <w:lvlJc w:val="left"/>
      <w:pPr>
        <w:ind w:left="1894" w:hanging="360"/>
      </w:p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117">
    <w:nsid w:val="7556489A"/>
    <w:multiLevelType w:val="hybridMultilevel"/>
    <w:tmpl w:val="EF902D34"/>
    <w:lvl w:ilvl="0" w:tplc="ADEE01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64050C8"/>
    <w:multiLevelType w:val="hybridMultilevel"/>
    <w:tmpl w:val="DA207F58"/>
    <w:lvl w:ilvl="0" w:tplc="D5E8B96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6446CE3"/>
    <w:multiLevelType w:val="hybridMultilevel"/>
    <w:tmpl w:val="042672BA"/>
    <w:lvl w:ilvl="0" w:tplc="75885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7DF7E33"/>
    <w:multiLevelType w:val="hybridMultilevel"/>
    <w:tmpl w:val="188E75FC"/>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1">
    <w:nsid w:val="797A0519"/>
    <w:multiLevelType w:val="hybridMultilevel"/>
    <w:tmpl w:val="E3D63B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79F15A44"/>
    <w:multiLevelType w:val="hybridMultilevel"/>
    <w:tmpl w:val="81621B24"/>
    <w:lvl w:ilvl="0" w:tplc="2112F098">
      <w:start w:val="1"/>
      <w:numFmt w:val="decimal"/>
      <w:lvlText w:val="%1)"/>
      <w:lvlJc w:val="left"/>
      <w:pPr>
        <w:ind w:left="1080" w:hanging="360"/>
      </w:pPr>
      <w:rPr>
        <w:rFonts w:hint="default"/>
        <w:color w:val="auto"/>
      </w:rPr>
    </w:lvl>
    <w:lvl w:ilvl="1" w:tplc="5D9E125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7A3928B6"/>
    <w:multiLevelType w:val="hybridMultilevel"/>
    <w:tmpl w:val="F1C47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A5F5F59"/>
    <w:multiLevelType w:val="hybridMultilevel"/>
    <w:tmpl w:val="294222C0"/>
    <w:lvl w:ilvl="0" w:tplc="04150011">
      <w:start w:val="1"/>
      <w:numFmt w:val="decimal"/>
      <w:lvlText w:val="%1)"/>
      <w:lvlJc w:val="left"/>
      <w:pPr>
        <w:ind w:left="720" w:hanging="360"/>
      </w:pPr>
    </w:lvl>
    <w:lvl w:ilvl="1" w:tplc="907E99AA">
      <w:start w:val="1"/>
      <w:numFmt w:val="decimal"/>
      <w:lvlText w:val="%2."/>
      <w:lvlJc w:val="left"/>
      <w:pPr>
        <w:ind w:left="1440" w:hanging="360"/>
      </w:pPr>
      <w:rPr>
        <w:rFonts w:hint="default"/>
        <w:b w:val="0"/>
      </w:rPr>
    </w:lvl>
    <w:lvl w:ilvl="2" w:tplc="16E47B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A9A4247"/>
    <w:multiLevelType w:val="hybridMultilevel"/>
    <w:tmpl w:val="985801B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6">
    <w:nsid w:val="7E874BD8"/>
    <w:multiLevelType w:val="hybridMultilevel"/>
    <w:tmpl w:val="DA2C5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EE02468"/>
    <w:multiLevelType w:val="multilevel"/>
    <w:tmpl w:val="00000026"/>
    <w:name w:val="WW8Num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7EED290D"/>
    <w:multiLevelType w:val="hybridMultilevel"/>
    <w:tmpl w:val="489E4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125"/>
  </w:num>
  <w:num w:numId="3">
    <w:abstractNumId w:val="96"/>
  </w:num>
  <w:num w:numId="4">
    <w:abstractNumId w:val="0"/>
    <w:lvlOverride w:ilvl="0">
      <w:lvl w:ilvl="0">
        <w:numFmt w:val="bullet"/>
        <w:lvlText w:val="-"/>
        <w:legacy w:legacy="1" w:legacySpace="0" w:legacyIndent="345"/>
        <w:lvlJc w:val="left"/>
        <w:rPr>
          <w:rFonts w:ascii="Arial" w:hAnsi="Arial" w:hint="default"/>
        </w:rPr>
      </w:lvl>
    </w:lvlOverride>
  </w:num>
  <w:num w:numId="5">
    <w:abstractNumId w:val="103"/>
  </w:num>
  <w:num w:numId="6">
    <w:abstractNumId w:val="58"/>
  </w:num>
  <w:num w:numId="7">
    <w:abstractNumId w:val="76"/>
  </w:num>
  <w:num w:numId="8">
    <w:abstractNumId w:val="101"/>
  </w:num>
  <w:num w:numId="9">
    <w:abstractNumId w:val="100"/>
  </w:num>
  <w:num w:numId="10">
    <w:abstractNumId w:val="65"/>
  </w:num>
  <w:num w:numId="11">
    <w:abstractNumId w:val="71"/>
  </w:num>
  <w:num w:numId="12">
    <w:abstractNumId w:val="91"/>
  </w:num>
  <w:num w:numId="13">
    <w:abstractNumId w:val="119"/>
  </w:num>
  <w:num w:numId="14">
    <w:abstractNumId w:val="54"/>
  </w:num>
  <w:num w:numId="15">
    <w:abstractNumId w:val="68"/>
  </w:num>
  <w:num w:numId="16">
    <w:abstractNumId w:val="73"/>
  </w:num>
  <w:num w:numId="17">
    <w:abstractNumId w:val="99"/>
  </w:num>
  <w:num w:numId="18">
    <w:abstractNumId w:val="6"/>
  </w:num>
  <w:num w:numId="19">
    <w:abstractNumId w:val="93"/>
  </w:num>
  <w:num w:numId="20">
    <w:abstractNumId w:val="90"/>
  </w:num>
  <w:num w:numId="21">
    <w:abstractNumId w:val="126"/>
  </w:num>
  <w:num w:numId="22">
    <w:abstractNumId w:val="117"/>
  </w:num>
  <w:num w:numId="23">
    <w:abstractNumId w:val="122"/>
  </w:num>
  <w:num w:numId="24">
    <w:abstractNumId w:val="97"/>
  </w:num>
  <w:num w:numId="25">
    <w:abstractNumId w:val="51"/>
  </w:num>
  <w:num w:numId="26">
    <w:abstractNumId w:val="85"/>
  </w:num>
  <w:num w:numId="27">
    <w:abstractNumId w:val="87"/>
  </w:num>
  <w:num w:numId="28">
    <w:abstractNumId w:val="79"/>
  </w:num>
  <w:num w:numId="29">
    <w:abstractNumId w:val="94"/>
  </w:num>
  <w:num w:numId="30">
    <w:abstractNumId w:val="56"/>
  </w:num>
  <w:num w:numId="31">
    <w:abstractNumId w:val="48"/>
  </w:num>
  <w:num w:numId="32">
    <w:abstractNumId w:val="64"/>
  </w:num>
  <w:num w:numId="33">
    <w:abstractNumId w:val="77"/>
  </w:num>
  <w:num w:numId="34">
    <w:abstractNumId w:val="112"/>
  </w:num>
  <w:num w:numId="35">
    <w:abstractNumId w:val="74"/>
  </w:num>
  <w:num w:numId="36">
    <w:abstractNumId w:val="72"/>
  </w:num>
  <w:num w:numId="37">
    <w:abstractNumId w:val="84"/>
  </w:num>
  <w:num w:numId="38">
    <w:abstractNumId w:val="111"/>
  </w:num>
  <w:num w:numId="39">
    <w:abstractNumId w:val="70"/>
  </w:num>
  <w:num w:numId="40">
    <w:abstractNumId w:val="69"/>
  </w:num>
  <w:num w:numId="41">
    <w:abstractNumId w:val="95"/>
  </w:num>
  <w:num w:numId="42">
    <w:abstractNumId w:val="115"/>
  </w:num>
  <w:num w:numId="43">
    <w:abstractNumId w:val="128"/>
  </w:num>
  <w:num w:numId="44">
    <w:abstractNumId w:val="78"/>
  </w:num>
  <w:num w:numId="45">
    <w:abstractNumId w:val="92"/>
  </w:num>
  <w:num w:numId="46">
    <w:abstractNumId w:val="109"/>
  </w:num>
  <w:num w:numId="47">
    <w:abstractNumId w:val="57"/>
  </w:num>
  <w:num w:numId="48">
    <w:abstractNumId w:val="83"/>
  </w:num>
  <w:num w:numId="49">
    <w:abstractNumId w:val="53"/>
  </w:num>
  <w:num w:numId="50">
    <w:abstractNumId w:val="107"/>
  </w:num>
  <w:num w:numId="51">
    <w:abstractNumId w:val="89"/>
  </w:num>
  <w:num w:numId="52">
    <w:abstractNumId w:val="106"/>
  </w:num>
  <w:num w:numId="53">
    <w:abstractNumId w:val="52"/>
  </w:num>
  <w:num w:numId="54">
    <w:abstractNumId w:val="61"/>
  </w:num>
  <w:num w:numId="55">
    <w:abstractNumId w:val="120"/>
  </w:num>
  <w:num w:numId="56">
    <w:abstractNumId w:val="55"/>
  </w:num>
  <w:num w:numId="57">
    <w:abstractNumId w:val="75"/>
  </w:num>
  <w:num w:numId="58">
    <w:abstractNumId w:val="59"/>
  </w:num>
  <w:num w:numId="59">
    <w:abstractNumId w:val="108"/>
  </w:num>
  <w:num w:numId="60">
    <w:abstractNumId w:val="60"/>
  </w:num>
  <w:num w:numId="61">
    <w:abstractNumId w:val="62"/>
  </w:num>
  <w:num w:numId="62">
    <w:abstractNumId w:val="113"/>
  </w:num>
  <w:num w:numId="63">
    <w:abstractNumId w:val="50"/>
  </w:num>
  <w:num w:numId="64">
    <w:abstractNumId w:val="102"/>
  </w:num>
  <w:num w:numId="65">
    <w:abstractNumId w:val="105"/>
  </w:num>
  <w:num w:numId="66">
    <w:abstractNumId w:val="116"/>
  </w:num>
  <w:num w:numId="67">
    <w:abstractNumId w:val="81"/>
  </w:num>
  <w:num w:numId="68">
    <w:abstractNumId w:val="49"/>
  </w:num>
  <w:num w:numId="69">
    <w:abstractNumId w:val="121"/>
  </w:num>
  <w:num w:numId="70">
    <w:abstractNumId w:val="104"/>
  </w:num>
  <w:num w:numId="71">
    <w:abstractNumId w:val="110"/>
  </w:num>
  <w:num w:numId="72">
    <w:abstractNumId w:val="67"/>
  </w:num>
  <w:num w:numId="73">
    <w:abstractNumId w:val="63"/>
  </w:num>
  <w:num w:numId="74">
    <w:abstractNumId w:val="66"/>
  </w:num>
  <w:num w:numId="75">
    <w:abstractNumId w:val="82"/>
  </w:num>
  <w:num w:numId="76">
    <w:abstractNumId w:val="123"/>
  </w:num>
  <w:num w:numId="77">
    <w:abstractNumId w:val="80"/>
  </w:num>
  <w:num w:numId="78">
    <w:abstractNumId w:val="118"/>
  </w:num>
  <w:num w:numId="79">
    <w:abstractNumId w:val="98"/>
  </w:num>
  <w:num w:numId="80">
    <w:abstractNumId w:val="1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43"/>
    <w:rsid w:val="0000339B"/>
    <w:rsid w:val="00003578"/>
    <w:rsid w:val="000046F4"/>
    <w:rsid w:val="000049BD"/>
    <w:rsid w:val="00004DB8"/>
    <w:rsid w:val="00005C70"/>
    <w:rsid w:val="00005D9E"/>
    <w:rsid w:val="00005EAF"/>
    <w:rsid w:val="00006776"/>
    <w:rsid w:val="000069CC"/>
    <w:rsid w:val="00006E4D"/>
    <w:rsid w:val="000109B7"/>
    <w:rsid w:val="00010C0C"/>
    <w:rsid w:val="00010C97"/>
    <w:rsid w:val="00012B52"/>
    <w:rsid w:val="00014CB5"/>
    <w:rsid w:val="000150A4"/>
    <w:rsid w:val="0001522F"/>
    <w:rsid w:val="00015816"/>
    <w:rsid w:val="00015E76"/>
    <w:rsid w:val="00017008"/>
    <w:rsid w:val="000175FC"/>
    <w:rsid w:val="000179F8"/>
    <w:rsid w:val="00021D2E"/>
    <w:rsid w:val="00021D2F"/>
    <w:rsid w:val="00022BB0"/>
    <w:rsid w:val="00022C85"/>
    <w:rsid w:val="00022F15"/>
    <w:rsid w:val="00023B38"/>
    <w:rsid w:val="00023C58"/>
    <w:rsid w:val="00023D5B"/>
    <w:rsid w:val="00024225"/>
    <w:rsid w:val="000246E7"/>
    <w:rsid w:val="00024851"/>
    <w:rsid w:val="00024B6A"/>
    <w:rsid w:val="00025191"/>
    <w:rsid w:val="0002523B"/>
    <w:rsid w:val="0002595D"/>
    <w:rsid w:val="00025FDD"/>
    <w:rsid w:val="0002694A"/>
    <w:rsid w:val="000274D1"/>
    <w:rsid w:val="0002768E"/>
    <w:rsid w:val="000302C8"/>
    <w:rsid w:val="00031FE9"/>
    <w:rsid w:val="0003244D"/>
    <w:rsid w:val="000325EF"/>
    <w:rsid w:val="00032877"/>
    <w:rsid w:val="00034464"/>
    <w:rsid w:val="00034503"/>
    <w:rsid w:val="00034876"/>
    <w:rsid w:val="000350A1"/>
    <w:rsid w:val="00037435"/>
    <w:rsid w:val="00040068"/>
    <w:rsid w:val="00040C19"/>
    <w:rsid w:val="00041A0E"/>
    <w:rsid w:val="00042A47"/>
    <w:rsid w:val="00043E61"/>
    <w:rsid w:val="0004476C"/>
    <w:rsid w:val="000456FD"/>
    <w:rsid w:val="0004792F"/>
    <w:rsid w:val="00047C00"/>
    <w:rsid w:val="00047D90"/>
    <w:rsid w:val="00051E9E"/>
    <w:rsid w:val="000523A2"/>
    <w:rsid w:val="00052780"/>
    <w:rsid w:val="00052DEB"/>
    <w:rsid w:val="000530B7"/>
    <w:rsid w:val="00054A46"/>
    <w:rsid w:val="00055371"/>
    <w:rsid w:val="000553DB"/>
    <w:rsid w:val="000554FC"/>
    <w:rsid w:val="00055D88"/>
    <w:rsid w:val="00057F52"/>
    <w:rsid w:val="00060ADE"/>
    <w:rsid w:val="000612AD"/>
    <w:rsid w:val="0006244C"/>
    <w:rsid w:val="000635E3"/>
    <w:rsid w:val="0006457A"/>
    <w:rsid w:val="00065459"/>
    <w:rsid w:val="00065631"/>
    <w:rsid w:val="00065B59"/>
    <w:rsid w:val="0006631C"/>
    <w:rsid w:val="00066E88"/>
    <w:rsid w:val="00067168"/>
    <w:rsid w:val="00067363"/>
    <w:rsid w:val="00067775"/>
    <w:rsid w:val="00067D16"/>
    <w:rsid w:val="00067FCD"/>
    <w:rsid w:val="00071773"/>
    <w:rsid w:val="00071DB4"/>
    <w:rsid w:val="000730C7"/>
    <w:rsid w:val="000745A1"/>
    <w:rsid w:val="000748A3"/>
    <w:rsid w:val="00077DE4"/>
    <w:rsid w:val="0008003C"/>
    <w:rsid w:val="00080465"/>
    <w:rsid w:val="00080B45"/>
    <w:rsid w:val="00081371"/>
    <w:rsid w:val="00081766"/>
    <w:rsid w:val="00081ED9"/>
    <w:rsid w:val="00082EFA"/>
    <w:rsid w:val="00084A67"/>
    <w:rsid w:val="00084B83"/>
    <w:rsid w:val="000852BD"/>
    <w:rsid w:val="000857D2"/>
    <w:rsid w:val="000864EE"/>
    <w:rsid w:val="00086B57"/>
    <w:rsid w:val="000872EE"/>
    <w:rsid w:val="00087F3A"/>
    <w:rsid w:val="00090522"/>
    <w:rsid w:val="00090A37"/>
    <w:rsid w:val="000914A7"/>
    <w:rsid w:val="00091CF1"/>
    <w:rsid w:val="0009290B"/>
    <w:rsid w:val="00092C19"/>
    <w:rsid w:val="00093874"/>
    <w:rsid w:val="00093ACF"/>
    <w:rsid w:val="00093B42"/>
    <w:rsid w:val="00093B93"/>
    <w:rsid w:val="000948B4"/>
    <w:rsid w:val="0009495C"/>
    <w:rsid w:val="00095271"/>
    <w:rsid w:val="00095B48"/>
    <w:rsid w:val="00095BD8"/>
    <w:rsid w:val="00096600"/>
    <w:rsid w:val="00097AEA"/>
    <w:rsid w:val="000A0EEA"/>
    <w:rsid w:val="000A1223"/>
    <w:rsid w:val="000A20A3"/>
    <w:rsid w:val="000A2EE0"/>
    <w:rsid w:val="000A614F"/>
    <w:rsid w:val="000A621A"/>
    <w:rsid w:val="000A686F"/>
    <w:rsid w:val="000A74C0"/>
    <w:rsid w:val="000A7DE9"/>
    <w:rsid w:val="000B0470"/>
    <w:rsid w:val="000B0925"/>
    <w:rsid w:val="000B0E3D"/>
    <w:rsid w:val="000B106C"/>
    <w:rsid w:val="000B22ED"/>
    <w:rsid w:val="000B30EE"/>
    <w:rsid w:val="000B3CF6"/>
    <w:rsid w:val="000B5822"/>
    <w:rsid w:val="000B63A9"/>
    <w:rsid w:val="000B6CB9"/>
    <w:rsid w:val="000C03AD"/>
    <w:rsid w:val="000C1969"/>
    <w:rsid w:val="000C1E5F"/>
    <w:rsid w:val="000C2DDB"/>
    <w:rsid w:val="000C43E2"/>
    <w:rsid w:val="000C45B8"/>
    <w:rsid w:val="000C5026"/>
    <w:rsid w:val="000C6BB1"/>
    <w:rsid w:val="000C6F68"/>
    <w:rsid w:val="000C7060"/>
    <w:rsid w:val="000C7621"/>
    <w:rsid w:val="000D04DB"/>
    <w:rsid w:val="000D07C6"/>
    <w:rsid w:val="000D0865"/>
    <w:rsid w:val="000D0D0C"/>
    <w:rsid w:val="000D1409"/>
    <w:rsid w:val="000D230A"/>
    <w:rsid w:val="000D3A8A"/>
    <w:rsid w:val="000D51BD"/>
    <w:rsid w:val="000D6CB1"/>
    <w:rsid w:val="000D7DB5"/>
    <w:rsid w:val="000E0240"/>
    <w:rsid w:val="000E1E5A"/>
    <w:rsid w:val="000E24D0"/>
    <w:rsid w:val="000E3663"/>
    <w:rsid w:val="000E3DDA"/>
    <w:rsid w:val="000E3FF9"/>
    <w:rsid w:val="000E4861"/>
    <w:rsid w:val="000E4AE0"/>
    <w:rsid w:val="000E6388"/>
    <w:rsid w:val="000E70BB"/>
    <w:rsid w:val="000E771F"/>
    <w:rsid w:val="000F01DB"/>
    <w:rsid w:val="000F0D8E"/>
    <w:rsid w:val="000F14B8"/>
    <w:rsid w:val="000F1974"/>
    <w:rsid w:val="000F23EB"/>
    <w:rsid w:val="000F3376"/>
    <w:rsid w:val="000F608A"/>
    <w:rsid w:val="000F6F79"/>
    <w:rsid w:val="000F79F7"/>
    <w:rsid w:val="00100B3D"/>
    <w:rsid w:val="00102DC8"/>
    <w:rsid w:val="00102EE7"/>
    <w:rsid w:val="001030AE"/>
    <w:rsid w:val="001035F9"/>
    <w:rsid w:val="0010396F"/>
    <w:rsid w:val="00104BED"/>
    <w:rsid w:val="00104FDF"/>
    <w:rsid w:val="00105383"/>
    <w:rsid w:val="001060B2"/>
    <w:rsid w:val="00106B23"/>
    <w:rsid w:val="001074D8"/>
    <w:rsid w:val="00107A63"/>
    <w:rsid w:val="0011135A"/>
    <w:rsid w:val="00111A0A"/>
    <w:rsid w:val="001127C9"/>
    <w:rsid w:val="0011317E"/>
    <w:rsid w:val="0011338D"/>
    <w:rsid w:val="00113682"/>
    <w:rsid w:val="0011489E"/>
    <w:rsid w:val="00115E3D"/>
    <w:rsid w:val="00116342"/>
    <w:rsid w:val="00120C0D"/>
    <w:rsid w:val="001212B7"/>
    <w:rsid w:val="001212CB"/>
    <w:rsid w:val="00121AA8"/>
    <w:rsid w:val="00123985"/>
    <w:rsid w:val="00126934"/>
    <w:rsid w:val="00126E37"/>
    <w:rsid w:val="001303E6"/>
    <w:rsid w:val="00130A96"/>
    <w:rsid w:val="00133E55"/>
    <w:rsid w:val="0013466F"/>
    <w:rsid w:val="00135237"/>
    <w:rsid w:val="00135B8B"/>
    <w:rsid w:val="00136AA0"/>
    <w:rsid w:val="00136B87"/>
    <w:rsid w:val="00136E3B"/>
    <w:rsid w:val="00137876"/>
    <w:rsid w:val="00137AAB"/>
    <w:rsid w:val="00137B84"/>
    <w:rsid w:val="00140285"/>
    <w:rsid w:val="001406E7"/>
    <w:rsid w:val="00142C66"/>
    <w:rsid w:val="00142FA7"/>
    <w:rsid w:val="00144487"/>
    <w:rsid w:val="0014600B"/>
    <w:rsid w:val="0014626B"/>
    <w:rsid w:val="00146CC3"/>
    <w:rsid w:val="00146E01"/>
    <w:rsid w:val="00147A92"/>
    <w:rsid w:val="00147C77"/>
    <w:rsid w:val="0015035D"/>
    <w:rsid w:val="00150937"/>
    <w:rsid w:val="00150AE8"/>
    <w:rsid w:val="00150E84"/>
    <w:rsid w:val="00151DC7"/>
    <w:rsid w:val="00151EFB"/>
    <w:rsid w:val="00152BD7"/>
    <w:rsid w:val="0015371F"/>
    <w:rsid w:val="00154B18"/>
    <w:rsid w:val="00156D27"/>
    <w:rsid w:val="00157071"/>
    <w:rsid w:val="00157E2B"/>
    <w:rsid w:val="00160975"/>
    <w:rsid w:val="001609AA"/>
    <w:rsid w:val="001609BA"/>
    <w:rsid w:val="00161E76"/>
    <w:rsid w:val="00162A0E"/>
    <w:rsid w:val="00162A80"/>
    <w:rsid w:val="00162CC0"/>
    <w:rsid w:val="00163070"/>
    <w:rsid w:val="0016467F"/>
    <w:rsid w:val="001648F1"/>
    <w:rsid w:val="00165FB4"/>
    <w:rsid w:val="0016639D"/>
    <w:rsid w:val="001669C1"/>
    <w:rsid w:val="00167F80"/>
    <w:rsid w:val="0017131E"/>
    <w:rsid w:val="00171DBC"/>
    <w:rsid w:val="00171EC3"/>
    <w:rsid w:val="001726BA"/>
    <w:rsid w:val="001744A3"/>
    <w:rsid w:val="001757C6"/>
    <w:rsid w:val="00175B76"/>
    <w:rsid w:val="00175F04"/>
    <w:rsid w:val="00176BE0"/>
    <w:rsid w:val="00176D1F"/>
    <w:rsid w:val="00176F16"/>
    <w:rsid w:val="0018047B"/>
    <w:rsid w:val="00180A71"/>
    <w:rsid w:val="00181A39"/>
    <w:rsid w:val="00181F1E"/>
    <w:rsid w:val="00182127"/>
    <w:rsid w:val="001837C5"/>
    <w:rsid w:val="00186178"/>
    <w:rsid w:val="00191A29"/>
    <w:rsid w:val="001927E2"/>
    <w:rsid w:val="0019453D"/>
    <w:rsid w:val="0019545C"/>
    <w:rsid w:val="001956BE"/>
    <w:rsid w:val="00195C1B"/>
    <w:rsid w:val="00195F84"/>
    <w:rsid w:val="001963D2"/>
    <w:rsid w:val="00196DDD"/>
    <w:rsid w:val="001A06F5"/>
    <w:rsid w:val="001A0928"/>
    <w:rsid w:val="001A0D60"/>
    <w:rsid w:val="001A0DB2"/>
    <w:rsid w:val="001A0ED5"/>
    <w:rsid w:val="001A4D44"/>
    <w:rsid w:val="001A502C"/>
    <w:rsid w:val="001A540A"/>
    <w:rsid w:val="001A553E"/>
    <w:rsid w:val="001A5BE9"/>
    <w:rsid w:val="001A5CC7"/>
    <w:rsid w:val="001A6D0E"/>
    <w:rsid w:val="001B07E4"/>
    <w:rsid w:val="001B1568"/>
    <w:rsid w:val="001B1EE0"/>
    <w:rsid w:val="001B25CF"/>
    <w:rsid w:val="001B3174"/>
    <w:rsid w:val="001B4734"/>
    <w:rsid w:val="001B76B4"/>
    <w:rsid w:val="001C0079"/>
    <w:rsid w:val="001C3748"/>
    <w:rsid w:val="001C579C"/>
    <w:rsid w:val="001C6243"/>
    <w:rsid w:val="001C6547"/>
    <w:rsid w:val="001C661B"/>
    <w:rsid w:val="001C6EF3"/>
    <w:rsid w:val="001C77D6"/>
    <w:rsid w:val="001D10E8"/>
    <w:rsid w:val="001D1DF5"/>
    <w:rsid w:val="001D35D3"/>
    <w:rsid w:val="001D3F1C"/>
    <w:rsid w:val="001D45EC"/>
    <w:rsid w:val="001D46C7"/>
    <w:rsid w:val="001D4FEA"/>
    <w:rsid w:val="001D53CF"/>
    <w:rsid w:val="001D5842"/>
    <w:rsid w:val="001E0F87"/>
    <w:rsid w:val="001E0FDE"/>
    <w:rsid w:val="001E1D77"/>
    <w:rsid w:val="001E280E"/>
    <w:rsid w:val="001E2FA0"/>
    <w:rsid w:val="001E3523"/>
    <w:rsid w:val="001E4082"/>
    <w:rsid w:val="001E4629"/>
    <w:rsid w:val="001E4785"/>
    <w:rsid w:val="001E6642"/>
    <w:rsid w:val="001E792F"/>
    <w:rsid w:val="001F0BF8"/>
    <w:rsid w:val="001F1241"/>
    <w:rsid w:val="001F23F3"/>
    <w:rsid w:val="001F4172"/>
    <w:rsid w:val="001F468C"/>
    <w:rsid w:val="001F62F9"/>
    <w:rsid w:val="001F67A8"/>
    <w:rsid w:val="001F68CF"/>
    <w:rsid w:val="001F71AA"/>
    <w:rsid w:val="001F75C1"/>
    <w:rsid w:val="002000CC"/>
    <w:rsid w:val="00200C9B"/>
    <w:rsid w:val="00202BC6"/>
    <w:rsid w:val="0020315B"/>
    <w:rsid w:val="002032CA"/>
    <w:rsid w:val="002035A9"/>
    <w:rsid w:val="00210933"/>
    <w:rsid w:val="00211EF0"/>
    <w:rsid w:val="00213388"/>
    <w:rsid w:val="00213BDA"/>
    <w:rsid w:val="00214026"/>
    <w:rsid w:val="00214390"/>
    <w:rsid w:val="00214F4A"/>
    <w:rsid w:val="00216BC2"/>
    <w:rsid w:val="00217090"/>
    <w:rsid w:val="002207D2"/>
    <w:rsid w:val="00220AD2"/>
    <w:rsid w:val="00221166"/>
    <w:rsid w:val="002211BB"/>
    <w:rsid w:val="0022150D"/>
    <w:rsid w:val="00221FB0"/>
    <w:rsid w:val="002220F0"/>
    <w:rsid w:val="002225AE"/>
    <w:rsid w:val="0022303B"/>
    <w:rsid w:val="002239F3"/>
    <w:rsid w:val="00225713"/>
    <w:rsid w:val="0023168E"/>
    <w:rsid w:val="00231F1D"/>
    <w:rsid w:val="00232707"/>
    <w:rsid w:val="00232AC3"/>
    <w:rsid w:val="002337A8"/>
    <w:rsid w:val="00234958"/>
    <w:rsid w:val="0023502C"/>
    <w:rsid w:val="0023506C"/>
    <w:rsid w:val="00235791"/>
    <w:rsid w:val="00235E08"/>
    <w:rsid w:val="00235FF4"/>
    <w:rsid w:val="002362CC"/>
    <w:rsid w:val="00236B9E"/>
    <w:rsid w:val="00236E4A"/>
    <w:rsid w:val="00237AB2"/>
    <w:rsid w:val="00241104"/>
    <w:rsid w:val="002416FF"/>
    <w:rsid w:val="00242B4C"/>
    <w:rsid w:val="00242E61"/>
    <w:rsid w:val="00242F93"/>
    <w:rsid w:val="00243F10"/>
    <w:rsid w:val="002473DC"/>
    <w:rsid w:val="00250F3C"/>
    <w:rsid w:val="002510FB"/>
    <w:rsid w:val="002519C5"/>
    <w:rsid w:val="00251CC6"/>
    <w:rsid w:val="00253044"/>
    <w:rsid w:val="0025307F"/>
    <w:rsid w:val="00254D2C"/>
    <w:rsid w:val="0025555B"/>
    <w:rsid w:val="00257D1B"/>
    <w:rsid w:val="00261DA5"/>
    <w:rsid w:val="00262007"/>
    <w:rsid w:val="00262042"/>
    <w:rsid w:val="002635AE"/>
    <w:rsid w:val="00263ABF"/>
    <w:rsid w:val="00265D76"/>
    <w:rsid w:val="00267B7E"/>
    <w:rsid w:val="00270129"/>
    <w:rsid w:val="00270597"/>
    <w:rsid w:val="00270A8B"/>
    <w:rsid w:val="00270FB3"/>
    <w:rsid w:val="00271AA9"/>
    <w:rsid w:val="0027362D"/>
    <w:rsid w:val="00274A3D"/>
    <w:rsid w:val="002757D5"/>
    <w:rsid w:val="0027664C"/>
    <w:rsid w:val="002768C7"/>
    <w:rsid w:val="00276A53"/>
    <w:rsid w:val="00277AA1"/>
    <w:rsid w:val="00277DC0"/>
    <w:rsid w:val="002809D5"/>
    <w:rsid w:val="0028188E"/>
    <w:rsid w:val="002819BE"/>
    <w:rsid w:val="00281C9F"/>
    <w:rsid w:val="002859DA"/>
    <w:rsid w:val="00285D68"/>
    <w:rsid w:val="002867CD"/>
    <w:rsid w:val="00287409"/>
    <w:rsid w:val="00287756"/>
    <w:rsid w:val="00287A0E"/>
    <w:rsid w:val="002907B3"/>
    <w:rsid w:val="00291452"/>
    <w:rsid w:val="0029260D"/>
    <w:rsid w:val="002945BD"/>
    <w:rsid w:val="00295558"/>
    <w:rsid w:val="00295C9D"/>
    <w:rsid w:val="00296066"/>
    <w:rsid w:val="002A02B6"/>
    <w:rsid w:val="002A0626"/>
    <w:rsid w:val="002A0B83"/>
    <w:rsid w:val="002A111D"/>
    <w:rsid w:val="002A1569"/>
    <w:rsid w:val="002A2D0B"/>
    <w:rsid w:val="002A3329"/>
    <w:rsid w:val="002A5D81"/>
    <w:rsid w:val="002B11E1"/>
    <w:rsid w:val="002B1773"/>
    <w:rsid w:val="002B3E3A"/>
    <w:rsid w:val="002B4EFF"/>
    <w:rsid w:val="002B6571"/>
    <w:rsid w:val="002B65E2"/>
    <w:rsid w:val="002B786C"/>
    <w:rsid w:val="002B7B43"/>
    <w:rsid w:val="002C0502"/>
    <w:rsid w:val="002C0B63"/>
    <w:rsid w:val="002C4464"/>
    <w:rsid w:val="002C58C9"/>
    <w:rsid w:val="002C5CC6"/>
    <w:rsid w:val="002C6608"/>
    <w:rsid w:val="002C6A9F"/>
    <w:rsid w:val="002C7590"/>
    <w:rsid w:val="002C7A80"/>
    <w:rsid w:val="002D0756"/>
    <w:rsid w:val="002D193B"/>
    <w:rsid w:val="002D3069"/>
    <w:rsid w:val="002D39FC"/>
    <w:rsid w:val="002D51FC"/>
    <w:rsid w:val="002D7B4B"/>
    <w:rsid w:val="002E321B"/>
    <w:rsid w:val="002E324B"/>
    <w:rsid w:val="002E3FC3"/>
    <w:rsid w:val="002E5B5B"/>
    <w:rsid w:val="002E5DD0"/>
    <w:rsid w:val="002E6267"/>
    <w:rsid w:val="002E6483"/>
    <w:rsid w:val="002E7FB3"/>
    <w:rsid w:val="002F05B7"/>
    <w:rsid w:val="002F0DEB"/>
    <w:rsid w:val="002F1199"/>
    <w:rsid w:val="002F18D2"/>
    <w:rsid w:val="002F2A4A"/>
    <w:rsid w:val="002F2F83"/>
    <w:rsid w:val="002F3B5E"/>
    <w:rsid w:val="002F3EC0"/>
    <w:rsid w:val="002F43CD"/>
    <w:rsid w:val="002F5241"/>
    <w:rsid w:val="002F5C17"/>
    <w:rsid w:val="00300934"/>
    <w:rsid w:val="00300F68"/>
    <w:rsid w:val="00301CEF"/>
    <w:rsid w:val="00302909"/>
    <w:rsid w:val="00302DFA"/>
    <w:rsid w:val="003031D6"/>
    <w:rsid w:val="00303576"/>
    <w:rsid w:val="003036D7"/>
    <w:rsid w:val="00303713"/>
    <w:rsid w:val="00304CD7"/>
    <w:rsid w:val="00304D6C"/>
    <w:rsid w:val="00306ECC"/>
    <w:rsid w:val="00307807"/>
    <w:rsid w:val="00311FB3"/>
    <w:rsid w:val="00313512"/>
    <w:rsid w:val="003135BE"/>
    <w:rsid w:val="00313866"/>
    <w:rsid w:val="003164EF"/>
    <w:rsid w:val="00316781"/>
    <w:rsid w:val="003178F0"/>
    <w:rsid w:val="00317B65"/>
    <w:rsid w:val="00317D22"/>
    <w:rsid w:val="00320F1A"/>
    <w:rsid w:val="0032135B"/>
    <w:rsid w:val="00321872"/>
    <w:rsid w:val="003218A7"/>
    <w:rsid w:val="00321939"/>
    <w:rsid w:val="00322BA6"/>
    <w:rsid w:val="00322BB9"/>
    <w:rsid w:val="00322FDA"/>
    <w:rsid w:val="00323904"/>
    <w:rsid w:val="0032436D"/>
    <w:rsid w:val="003247A5"/>
    <w:rsid w:val="003247CD"/>
    <w:rsid w:val="003257AD"/>
    <w:rsid w:val="00325D75"/>
    <w:rsid w:val="0032682C"/>
    <w:rsid w:val="00326E35"/>
    <w:rsid w:val="003278FB"/>
    <w:rsid w:val="00327E6B"/>
    <w:rsid w:val="00330027"/>
    <w:rsid w:val="0033022B"/>
    <w:rsid w:val="00331206"/>
    <w:rsid w:val="003338A6"/>
    <w:rsid w:val="00333A60"/>
    <w:rsid w:val="0033431D"/>
    <w:rsid w:val="00334B3A"/>
    <w:rsid w:val="003350D2"/>
    <w:rsid w:val="00335C0C"/>
    <w:rsid w:val="00336208"/>
    <w:rsid w:val="0034047B"/>
    <w:rsid w:val="00340605"/>
    <w:rsid w:val="00340DA7"/>
    <w:rsid w:val="00341B0E"/>
    <w:rsid w:val="00342ABA"/>
    <w:rsid w:val="00343569"/>
    <w:rsid w:val="00343D2A"/>
    <w:rsid w:val="003458ED"/>
    <w:rsid w:val="00346559"/>
    <w:rsid w:val="00350D1C"/>
    <w:rsid w:val="0035143E"/>
    <w:rsid w:val="00352CA7"/>
    <w:rsid w:val="0035318D"/>
    <w:rsid w:val="00354A20"/>
    <w:rsid w:val="00355582"/>
    <w:rsid w:val="00355ACC"/>
    <w:rsid w:val="00356A7E"/>
    <w:rsid w:val="00361895"/>
    <w:rsid w:val="00363CC5"/>
    <w:rsid w:val="003640AA"/>
    <w:rsid w:val="00364E97"/>
    <w:rsid w:val="003655B0"/>
    <w:rsid w:val="00366C07"/>
    <w:rsid w:val="00367136"/>
    <w:rsid w:val="00367557"/>
    <w:rsid w:val="003704D9"/>
    <w:rsid w:val="00370808"/>
    <w:rsid w:val="00370835"/>
    <w:rsid w:val="00371420"/>
    <w:rsid w:val="00372820"/>
    <w:rsid w:val="0037300C"/>
    <w:rsid w:val="0037353E"/>
    <w:rsid w:val="0037430F"/>
    <w:rsid w:val="003751D0"/>
    <w:rsid w:val="00375B33"/>
    <w:rsid w:val="003761F9"/>
    <w:rsid w:val="003765AB"/>
    <w:rsid w:val="00381B2F"/>
    <w:rsid w:val="00382ECC"/>
    <w:rsid w:val="00383CC9"/>
    <w:rsid w:val="00384810"/>
    <w:rsid w:val="00384A17"/>
    <w:rsid w:val="00385199"/>
    <w:rsid w:val="00385ED6"/>
    <w:rsid w:val="003901CE"/>
    <w:rsid w:val="00391781"/>
    <w:rsid w:val="0039279B"/>
    <w:rsid w:val="00392973"/>
    <w:rsid w:val="00393BA8"/>
    <w:rsid w:val="00394B61"/>
    <w:rsid w:val="00396FF9"/>
    <w:rsid w:val="003A0EEF"/>
    <w:rsid w:val="003A45D3"/>
    <w:rsid w:val="003A5FA4"/>
    <w:rsid w:val="003A72EC"/>
    <w:rsid w:val="003A7335"/>
    <w:rsid w:val="003B03D2"/>
    <w:rsid w:val="003B0C91"/>
    <w:rsid w:val="003B24DE"/>
    <w:rsid w:val="003B26AE"/>
    <w:rsid w:val="003B3003"/>
    <w:rsid w:val="003B3047"/>
    <w:rsid w:val="003B33E2"/>
    <w:rsid w:val="003B4A2E"/>
    <w:rsid w:val="003B6CFA"/>
    <w:rsid w:val="003B72EC"/>
    <w:rsid w:val="003B7304"/>
    <w:rsid w:val="003B7FC6"/>
    <w:rsid w:val="003C00C1"/>
    <w:rsid w:val="003C05DF"/>
    <w:rsid w:val="003C0912"/>
    <w:rsid w:val="003C1308"/>
    <w:rsid w:val="003C1531"/>
    <w:rsid w:val="003C200A"/>
    <w:rsid w:val="003C2715"/>
    <w:rsid w:val="003C3D7C"/>
    <w:rsid w:val="003C4A77"/>
    <w:rsid w:val="003C4D41"/>
    <w:rsid w:val="003C548A"/>
    <w:rsid w:val="003C5EE6"/>
    <w:rsid w:val="003C7076"/>
    <w:rsid w:val="003C74F8"/>
    <w:rsid w:val="003C76E7"/>
    <w:rsid w:val="003D1CE8"/>
    <w:rsid w:val="003D2477"/>
    <w:rsid w:val="003D327E"/>
    <w:rsid w:val="003D33F0"/>
    <w:rsid w:val="003D4FEF"/>
    <w:rsid w:val="003D59CA"/>
    <w:rsid w:val="003D5F5E"/>
    <w:rsid w:val="003D66AC"/>
    <w:rsid w:val="003D66D4"/>
    <w:rsid w:val="003D6FE0"/>
    <w:rsid w:val="003D7511"/>
    <w:rsid w:val="003D7FFD"/>
    <w:rsid w:val="003E01F5"/>
    <w:rsid w:val="003E0D96"/>
    <w:rsid w:val="003E113E"/>
    <w:rsid w:val="003E12E7"/>
    <w:rsid w:val="003E173A"/>
    <w:rsid w:val="003E1957"/>
    <w:rsid w:val="003E3464"/>
    <w:rsid w:val="003E46FE"/>
    <w:rsid w:val="003E6197"/>
    <w:rsid w:val="003E6213"/>
    <w:rsid w:val="003E6388"/>
    <w:rsid w:val="003E6BF1"/>
    <w:rsid w:val="003E7D16"/>
    <w:rsid w:val="003F0330"/>
    <w:rsid w:val="003F08EA"/>
    <w:rsid w:val="003F0A86"/>
    <w:rsid w:val="003F0E3D"/>
    <w:rsid w:val="003F299D"/>
    <w:rsid w:val="003F33D8"/>
    <w:rsid w:val="003F3444"/>
    <w:rsid w:val="003F3D40"/>
    <w:rsid w:val="003F4A35"/>
    <w:rsid w:val="003F4BF0"/>
    <w:rsid w:val="003F4E81"/>
    <w:rsid w:val="003F6B1C"/>
    <w:rsid w:val="00400B48"/>
    <w:rsid w:val="00401EDA"/>
    <w:rsid w:val="0040231D"/>
    <w:rsid w:val="0040350C"/>
    <w:rsid w:val="00403A48"/>
    <w:rsid w:val="004045BC"/>
    <w:rsid w:val="00404996"/>
    <w:rsid w:val="00404A0C"/>
    <w:rsid w:val="004051BB"/>
    <w:rsid w:val="00406C4D"/>
    <w:rsid w:val="00406F54"/>
    <w:rsid w:val="00412ACB"/>
    <w:rsid w:val="004131C2"/>
    <w:rsid w:val="00413244"/>
    <w:rsid w:val="0041343E"/>
    <w:rsid w:val="00414487"/>
    <w:rsid w:val="00415452"/>
    <w:rsid w:val="00416D89"/>
    <w:rsid w:val="00416DDD"/>
    <w:rsid w:val="004178CB"/>
    <w:rsid w:val="00417EBC"/>
    <w:rsid w:val="00420B70"/>
    <w:rsid w:val="0042192D"/>
    <w:rsid w:val="004221AD"/>
    <w:rsid w:val="004229ED"/>
    <w:rsid w:val="004231B7"/>
    <w:rsid w:val="004248FD"/>
    <w:rsid w:val="004258A6"/>
    <w:rsid w:val="00425BAF"/>
    <w:rsid w:val="00426EEA"/>
    <w:rsid w:val="00430345"/>
    <w:rsid w:val="00430792"/>
    <w:rsid w:val="00431C16"/>
    <w:rsid w:val="00432749"/>
    <w:rsid w:val="00432B68"/>
    <w:rsid w:val="0043484C"/>
    <w:rsid w:val="004352B0"/>
    <w:rsid w:val="00435A2C"/>
    <w:rsid w:val="00435B4A"/>
    <w:rsid w:val="00435CF8"/>
    <w:rsid w:val="00435F95"/>
    <w:rsid w:val="004361B8"/>
    <w:rsid w:val="00436352"/>
    <w:rsid w:val="00437486"/>
    <w:rsid w:val="00437C03"/>
    <w:rsid w:val="00437CEC"/>
    <w:rsid w:val="00437EF5"/>
    <w:rsid w:val="00441247"/>
    <w:rsid w:val="004412B2"/>
    <w:rsid w:val="00441FB8"/>
    <w:rsid w:val="0044339A"/>
    <w:rsid w:val="004437F7"/>
    <w:rsid w:val="004438C5"/>
    <w:rsid w:val="00443D58"/>
    <w:rsid w:val="00443D82"/>
    <w:rsid w:val="00446B3F"/>
    <w:rsid w:val="00446DA5"/>
    <w:rsid w:val="004473A2"/>
    <w:rsid w:val="00450C24"/>
    <w:rsid w:val="0045104A"/>
    <w:rsid w:val="00451228"/>
    <w:rsid w:val="004518DC"/>
    <w:rsid w:val="00451A35"/>
    <w:rsid w:val="00451C16"/>
    <w:rsid w:val="00452E16"/>
    <w:rsid w:val="00452F45"/>
    <w:rsid w:val="00454D45"/>
    <w:rsid w:val="0045539E"/>
    <w:rsid w:val="004554F9"/>
    <w:rsid w:val="00456AA3"/>
    <w:rsid w:val="00456DEF"/>
    <w:rsid w:val="00460231"/>
    <w:rsid w:val="00460E9D"/>
    <w:rsid w:val="00461748"/>
    <w:rsid w:val="00464266"/>
    <w:rsid w:val="004643C0"/>
    <w:rsid w:val="00464F51"/>
    <w:rsid w:val="00465508"/>
    <w:rsid w:val="0046608E"/>
    <w:rsid w:val="00466187"/>
    <w:rsid w:val="00467421"/>
    <w:rsid w:val="00470364"/>
    <w:rsid w:val="00470DF9"/>
    <w:rsid w:val="00471EF8"/>
    <w:rsid w:val="004744FB"/>
    <w:rsid w:val="0047463E"/>
    <w:rsid w:val="00475982"/>
    <w:rsid w:val="00477D52"/>
    <w:rsid w:val="004807DF"/>
    <w:rsid w:val="0048260C"/>
    <w:rsid w:val="00483398"/>
    <w:rsid w:val="00483C63"/>
    <w:rsid w:val="00484B3C"/>
    <w:rsid w:val="00484EC4"/>
    <w:rsid w:val="0048571F"/>
    <w:rsid w:val="004863F2"/>
    <w:rsid w:val="00486B8F"/>
    <w:rsid w:val="00486F8D"/>
    <w:rsid w:val="00486FFD"/>
    <w:rsid w:val="00487643"/>
    <w:rsid w:val="004904A2"/>
    <w:rsid w:val="004909B7"/>
    <w:rsid w:val="00491726"/>
    <w:rsid w:val="00495C63"/>
    <w:rsid w:val="00495F4C"/>
    <w:rsid w:val="00495FDC"/>
    <w:rsid w:val="004963B9"/>
    <w:rsid w:val="00496F15"/>
    <w:rsid w:val="00497200"/>
    <w:rsid w:val="00497E55"/>
    <w:rsid w:val="004A001E"/>
    <w:rsid w:val="004A06ED"/>
    <w:rsid w:val="004A2488"/>
    <w:rsid w:val="004A614E"/>
    <w:rsid w:val="004A636C"/>
    <w:rsid w:val="004A6CFA"/>
    <w:rsid w:val="004B0FBF"/>
    <w:rsid w:val="004B1122"/>
    <w:rsid w:val="004B1317"/>
    <w:rsid w:val="004B30EF"/>
    <w:rsid w:val="004B33AF"/>
    <w:rsid w:val="004B39C3"/>
    <w:rsid w:val="004B39FD"/>
    <w:rsid w:val="004B4A8B"/>
    <w:rsid w:val="004B57AF"/>
    <w:rsid w:val="004B5994"/>
    <w:rsid w:val="004B6019"/>
    <w:rsid w:val="004B6184"/>
    <w:rsid w:val="004B7449"/>
    <w:rsid w:val="004C39E0"/>
    <w:rsid w:val="004C3EE0"/>
    <w:rsid w:val="004C4676"/>
    <w:rsid w:val="004C4B32"/>
    <w:rsid w:val="004C6836"/>
    <w:rsid w:val="004C7700"/>
    <w:rsid w:val="004D15BD"/>
    <w:rsid w:val="004D1966"/>
    <w:rsid w:val="004D1E6A"/>
    <w:rsid w:val="004D2004"/>
    <w:rsid w:val="004D2A8B"/>
    <w:rsid w:val="004D342D"/>
    <w:rsid w:val="004D4255"/>
    <w:rsid w:val="004D5107"/>
    <w:rsid w:val="004D5AD0"/>
    <w:rsid w:val="004D638D"/>
    <w:rsid w:val="004D680B"/>
    <w:rsid w:val="004D6949"/>
    <w:rsid w:val="004D6F2C"/>
    <w:rsid w:val="004D71DE"/>
    <w:rsid w:val="004E013A"/>
    <w:rsid w:val="004E1447"/>
    <w:rsid w:val="004E1A0E"/>
    <w:rsid w:val="004E41FA"/>
    <w:rsid w:val="004E588D"/>
    <w:rsid w:val="004E5D76"/>
    <w:rsid w:val="004E5FED"/>
    <w:rsid w:val="004E6CCA"/>
    <w:rsid w:val="004E6E77"/>
    <w:rsid w:val="004E7694"/>
    <w:rsid w:val="004E7A59"/>
    <w:rsid w:val="004E7E3A"/>
    <w:rsid w:val="004E7FF7"/>
    <w:rsid w:val="004F058E"/>
    <w:rsid w:val="004F13EA"/>
    <w:rsid w:val="004F29D8"/>
    <w:rsid w:val="004F30F2"/>
    <w:rsid w:val="004F3EBD"/>
    <w:rsid w:val="004F44FE"/>
    <w:rsid w:val="004F4574"/>
    <w:rsid w:val="004F579A"/>
    <w:rsid w:val="00500672"/>
    <w:rsid w:val="0050084F"/>
    <w:rsid w:val="00500B09"/>
    <w:rsid w:val="0050161A"/>
    <w:rsid w:val="00501B91"/>
    <w:rsid w:val="005021A2"/>
    <w:rsid w:val="005023D2"/>
    <w:rsid w:val="00502BE6"/>
    <w:rsid w:val="005043EE"/>
    <w:rsid w:val="00504A45"/>
    <w:rsid w:val="00505941"/>
    <w:rsid w:val="00505B45"/>
    <w:rsid w:val="00505BD8"/>
    <w:rsid w:val="00505F8F"/>
    <w:rsid w:val="00510176"/>
    <w:rsid w:val="00510E17"/>
    <w:rsid w:val="00511929"/>
    <w:rsid w:val="0051214B"/>
    <w:rsid w:val="00512B79"/>
    <w:rsid w:val="00513F41"/>
    <w:rsid w:val="005147C0"/>
    <w:rsid w:val="00516609"/>
    <w:rsid w:val="005170BF"/>
    <w:rsid w:val="00520530"/>
    <w:rsid w:val="00520E3D"/>
    <w:rsid w:val="00521214"/>
    <w:rsid w:val="005212F0"/>
    <w:rsid w:val="00521D4C"/>
    <w:rsid w:val="005229ED"/>
    <w:rsid w:val="005230B7"/>
    <w:rsid w:val="00523EC6"/>
    <w:rsid w:val="00524252"/>
    <w:rsid w:val="00526313"/>
    <w:rsid w:val="00526ECA"/>
    <w:rsid w:val="005272C7"/>
    <w:rsid w:val="00530A13"/>
    <w:rsid w:val="00533772"/>
    <w:rsid w:val="00535D05"/>
    <w:rsid w:val="00535E43"/>
    <w:rsid w:val="005363F5"/>
    <w:rsid w:val="0053684D"/>
    <w:rsid w:val="00537352"/>
    <w:rsid w:val="005377E1"/>
    <w:rsid w:val="00540A36"/>
    <w:rsid w:val="00540B05"/>
    <w:rsid w:val="00541E0C"/>
    <w:rsid w:val="00542541"/>
    <w:rsid w:val="00542A1A"/>
    <w:rsid w:val="00542AEC"/>
    <w:rsid w:val="005445C6"/>
    <w:rsid w:val="00544C68"/>
    <w:rsid w:val="00545363"/>
    <w:rsid w:val="00546CE2"/>
    <w:rsid w:val="0055089D"/>
    <w:rsid w:val="00550953"/>
    <w:rsid w:val="00550DE3"/>
    <w:rsid w:val="00551A0C"/>
    <w:rsid w:val="005521E9"/>
    <w:rsid w:val="00553E1B"/>
    <w:rsid w:val="0055698F"/>
    <w:rsid w:val="00556CF0"/>
    <w:rsid w:val="005570DC"/>
    <w:rsid w:val="00561A3A"/>
    <w:rsid w:val="00564582"/>
    <w:rsid w:val="00564594"/>
    <w:rsid w:val="00564DA2"/>
    <w:rsid w:val="00566D3B"/>
    <w:rsid w:val="00566E1E"/>
    <w:rsid w:val="00566FF4"/>
    <w:rsid w:val="005679E6"/>
    <w:rsid w:val="00567A6D"/>
    <w:rsid w:val="0057014E"/>
    <w:rsid w:val="0057025A"/>
    <w:rsid w:val="005702C3"/>
    <w:rsid w:val="0057101D"/>
    <w:rsid w:val="005717EE"/>
    <w:rsid w:val="00571D50"/>
    <w:rsid w:val="0057259C"/>
    <w:rsid w:val="00572700"/>
    <w:rsid w:val="005730BA"/>
    <w:rsid w:val="005734E6"/>
    <w:rsid w:val="00573616"/>
    <w:rsid w:val="00573748"/>
    <w:rsid w:val="00573E6B"/>
    <w:rsid w:val="00574345"/>
    <w:rsid w:val="00574353"/>
    <w:rsid w:val="00575261"/>
    <w:rsid w:val="00575380"/>
    <w:rsid w:val="00575E36"/>
    <w:rsid w:val="00575E95"/>
    <w:rsid w:val="005765B1"/>
    <w:rsid w:val="00577900"/>
    <w:rsid w:val="00577FFE"/>
    <w:rsid w:val="005817B5"/>
    <w:rsid w:val="00582189"/>
    <w:rsid w:val="00584709"/>
    <w:rsid w:val="00586856"/>
    <w:rsid w:val="00587C8B"/>
    <w:rsid w:val="005903F9"/>
    <w:rsid w:val="00590821"/>
    <w:rsid w:val="00590EA8"/>
    <w:rsid w:val="00591C19"/>
    <w:rsid w:val="0059247B"/>
    <w:rsid w:val="00592DFC"/>
    <w:rsid w:val="00593293"/>
    <w:rsid w:val="005939D0"/>
    <w:rsid w:val="005940C7"/>
    <w:rsid w:val="00594D3D"/>
    <w:rsid w:val="00595152"/>
    <w:rsid w:val="0059601D"/>
    <w:rsid w:val="00597F9F"/>
    <w:rsid w:val="005A2526"/>
    <w:rsid w:val="005A2983"/>
    <w:rsid w:val="005A30A6"/>
    <w:rsid w:val="005A3279"/>
    <w:rsid w:val="005A3BE2"/>
    <w:rsid w:val="005A58B9"/>
    <w:rsid w:val="005A5B61"/>
    <w:rsid w:val="005A5CA9"/>
    <w:rsid w:val="005A6A79"/>
    <w:rsid w:val="005B0F39"/>
    <w:rsid w:val="005B2CD7"/>
    <w:rsid w:val="005B34C0"/>
    <w:rsid w:val="005B5005"/>
    <w:rsid w:val="005B7D19"/>
    <w:rsid w:val="005C0099"/>
    <w:rsid w:val="005C0C69"/>
    <w:rsid w:val="005C18E9"/>
    <w:rsid w:val="005C1BF3"/>
    <w:rsid w:val="005C1FA4"/>
    <w:rsid w:val="005C2BCD"/>
    <w:rsid w:val="005C2C76"/>
    <w:rsid w:val="005C36D1"/>
    <w:rsid w:val="005C45E8"/>
    <w:rsid w:val="005C615B"/>
    <w:rsid w:val="005C6C5F"/>
    <w:rsid w:val="005D0982"/>
    <w:rsid w:val="005D0C46"/>
    <w:rsid w:val="005D1644"/>
    <w:rsid w:val="005D2618"/>
    <w:rsid w:val="005D268E"/>
    <w:rsid w:val="005D34B9"/>
    <w:rsid w:val="005D3D51"/>
    <w:rsid w:val="005D4BB2"/>
    <w:rsid w:val="005D579F"/>
    <w:rsid w:val="005D5BE4"/>
    <w:rsid w:val="005D5C0A"/>
    <w:rsid w:val="005D5DC1"/>
    <w:rsid w:val="005D683D"/>
    <w:rsid w:val="005D6970"/>
    <w:rsid w:val="005D779F"/>
    <w:rsid w:val="005E0180"/>
    <w:rsid w:val="005E0AFF"/>
    <w:rsid w:val="005E0BFB"/>
    <w:rsid w:val="005E10D9"/>
    <w:rsid w:val="005E11B7"/>
    <w:rsid w:val="005E1CF1"/>
    <w:rsid w:val="005E1FB2"/>
    <w:rsid w:val="005E343E"/>
    <w:rsid w:val="005E3939"/>
    <w:rsid w:val="005E3DB1"/>
    <w:rsid w:val="005E3EC7"/>
    <w:rsid w:val="005E5468"/>
    <w:rsid w:val="005E55EA"/>
    <w:rsid w:val="005E6AA4"/>
    <w:rsid w:val="005E6AEA"/>
    <w:rsid w:val="005E703C"/>
    <w:rsid w:val="005F0420"/>
    <w:rsid w:val="005F15BF"/>
    <w:rsid w:val="005F1B23"/>
    <w:rsid w:val="005F2536"/>
    <w:rsid w:val="005F2B6B"/>
    <w:rsid w:val="005F3190"/>
    <w:rsid w:val="005F392E"/>
    <w:rsid w:val="005F4005"/>
    <w:rsid w:val="005F41F9"/>
    <w:rsid w:val="005F42CE"/>
    <w:rsid w:val="005F577D"/>
    <w:rsid w:val="005F5F71"/>
    <w:rsid w:val="0060049F"/>
    <w:rsid w:val="00602513"/>
    <w:rsid w:val="00604466"/>
    <w:rsid w:val="00604FC8"/>
    <w:rsid w:val="00606213"/>
    <w:rsid w:val="00606640"/>
    <w:rsid w:val="00607CFB"/>
    <w:rsid w:val="00610E58"/>
    <w:rsid w:val="00611D5B"/>
    <w:rsid w:val="0061263C"/>
    <w:rsid w:val="00612F22"/>
    <w:rsid w:val="00613143"/>
    <w:rsid w:val="00613667"/>
    <w:rsid w:val="00613A31"/>
    <w:rsid w:val="00613B85"/>
    <w:rsid w:val="00614A05"/>
    <w:rsid w:val="00614AF7"/>
    <w:rsid w:val="00615DAC"/>
    <w:rsid w:val="00616ACF"/>
    <w:rsid w:val="00616F48"/>
    <w:rsid w:val="00617B3B"/>
    <w:rsid w:val="00617D14"/>
    <w:rsid w:val="0062007A"/>
    <w:rsid w:val="00620594"/>
    <w:rsid w:val="0062118D"/>
    <w:rsid w:val="00622183"/>
    <w:rsid w:val="006245EC"/>
    <w:rsid w:val="00626AFA"/>
    <w:rsid w:val="00632B52"/>
    <w:rsid w:val="00632EDA"/>
    <w:rsid w:val="006341EB"/>
    <w:rsid w:val="0063426D"/>
    <w:rsid w:val="00634CDE"/>
    <w:rsid w:val="0063529A"/>
    <w:rsid w:val="00635886"/>
    <w:rsid w:val="00637567"/>
    <w:rsid w:val="006377B1"/>
    <w:rsid w:val="0063795C"/>
    <w:rsid w:val="00637DAE"/>
    <w:rsid w:val="00641C59"/>
    <w:rsid w:val="00644CEF"/>
    <w:rsid w:val="006455CC"/>
    <w:rsid w:val="00645EF0"/>
    <w:rsid w:val="006460AC"/>
    <w:rsid w:val="00646A73"/>
    <w:rsid w:val="00646BB5"/>
    <w:rsid w:val="00646F05"/>
    <w:rsid w:val="00647070"/>
    <w:rsid w:val="006474BC"/>
    <w:rsid w:val="006503B8"/>
    <w:rsid w:val="006509FB"/>
    <w:rsid w:val="00651E8E"/>
    <w:rsid w:val="00652B7F"/>
    <w:rsid w:val="006550A5"/>
    <w:rsid w:val="006555E8"/>
    <w:rsid w:val="00657BBC"/>
    <w:rsid w:val="0066126F"/>
    <w:rsid w:val="00661A2F"/>
    <w:rsid w:val="00662822"/>
    <w:rsid w:val="00663641"/>
    <w:rsid w:val="00663698"/>
    <w:rsid w:val="00664B90"/>
    <w:rsid w:val="00664D6B"/>
    <w:rsid w:val="00666B8E"/>
    <w:rsid w:val="00666BB7"/>
    <w:rsid w:val="00666C3F"/>
    <w:rsid w:val="00667F43"/>
    <w:rsid w:val="00670A5E"/>
    <w:rsid w:val="00670D09"/>
    <w:rsid w:val="00671249"/>
    <w:rsid w:val="006713A4"/>
    <w:rsid w:val="00671671"/>
    <w:rsid w:val="00671C8A"/>
    <w:rsid w:val="00672EC5"/>
    <w:rsid w:val="006731E5"/>
    <w:rsid w:val="006737B0"/>
    <w:rsid w:val="00674E8B"/>
    <w:rsid w:val="00675285"/>
    <w:rsid w:val="0067686E"/>
    <w:rsid w:val="00676DEC"/>
    <w:rsid w:val="0068033C"/>
    <w:rsid w:val="0068115E"/>
    <w:rsid w:val="00681AF1"/>
    <w:rsid w:val="00681BBD"/>
    <w:rsid w:val="006826BB"/>
    <w:rsid w:val="00682A24"/>
    <w:rsid w:val="00682C62"/>
    <w:rsid w:val="006839EC"/>
    <w:rsid w:val="00683D8A"/>
    <w:rsid w:val="00683E93"/>
    <w:rsid w:val="00684310"/>
    <w:rsid w:val="00684775"/>
    <w:rsid w:val="00684DDD"/>
    <w:rsid w:val="00684F4C"/>
    <w:rsid w:val="00685940"/>
    <w:rsid w:val="006870B4"/>
    <w:rsid w:val="00687E47"/>
    <w:rsid w:val="006915EE"/>
    <w:rsid w:val="00691678"/>
    <w:rsid w:val="00691D65"/>
    <w:rsid w:val="00692634"/>
    <w:rsid w:val="00692886"/>
    <w:rsid w:val="006928C1"/>
    <w:rsid w:val="00692CF8"/>
    <w:rsid w:val="00692EBD"/>
    <w:rsid w:val="006948CE"/>
    <w:rsid w:val="00694ADE"/>
    <w:rsid w:val="0069653B"/>
    <w:rsid w:val="006A07A1"/>
    <w:rsid w:val="006A0C09"/>
    <w:rsid w:val="006A20D0"/>
    <w:rsid w:val="006A23E7"/>
    <w:rsid w:val="006A276A"/>
    <w:rsid w:val="006A29FF"/>
    <w:rsid w:val="006A3606"/>
    <w:rsid w:val="006A429D"/>
    <w:rsid w:val="006A4B1C"/>
    <w:rsid w:val="006A4E2C"/>
    <w:rsid w:val="006A52DF"/>
    <w:rsid w:val="006A63A2"/>
    <w:rsid w:val="006A6457"/>
    <w:rsid w:val="006A7635"/>
    <w:rsid w:val="006B195E"/>
    <w:rsid w:val="006B24BA"/>
    <w:rsid w:val="006B2C70"/>
    <w:rsid w:val="006B376F"/>
    <w:rsid w:val="006B3CA3"/>
    <w:rsid w:val="006B4100"/>
    <w:rsid w:val="006B493F"/>
    <w:rsid w:val="006B51C9"/>
    <w:rsid w:val="006B55FC"/>
    <w:rsid w:val="006B5C0D"/>
    <w:rsid w:val="006B64CC"/>
    <w:rsid w:val="006C14F8"/>
    <w:rsid w:val="006C1EC3"/>
    <w:rsid w:val="006C1F3E"/>
    <w:rsid w:val="006C1FD9"/>
    <w:rsid w:val="006C21E3"/>
    <w:rsid w:val="006C2496"/>
    <w:rsid w:val="006C2E53"/>
    <w:rsid w:val="006C48D6"/>
    <w:rsid w:val="006C49BE"/>
    <w:rsid w:val="006C4D43"/>
    <w:rsid w:val="006C6737"/>
    <w:rsid w:val="006C6CDB"/>
    <w:rsid w:val="006C6D2E"/>
    <w:rsid w:val="006C6D91"/>
    <w:rsid w:val="006C6FA9"/>
    <w:rsid w:val="006C7CA6"/>
    <w:rsid w:val="006D057D"/>
    <w:rsid w:val="006D098E"/>
    <w:rsid w:val="006D0A38"/>
    <w:rsid w:val="006D30FB"/>
    <w:rsid w:val="006D3D13"/>
    <w:rsid w:val="006D5C45"/>
    <w:rsid w:val="006D6525"/>
    <w:rsid w:val="006D6716"/>
    <w:rsid w:val="006D6BB9"/>
    <w:rsid w:val="006E110D"/>
    <w:rsid w:val="006E1550"/>
    <w:rsid w:val="006E1C90"/>
    <w:rsid w:val="006E36ED"/>
    <w:rsid w:val="006E43BA"/>
    <w:rsid w:val="006E45AB"/>
    <w:rsid w:val="006E5668"/>
    <w:rsid w:val="006E58C0"/>
    <w:rsid w:val="006E6B1F"/>
    <w:rsid w:val="006E6C88"/>
    <w:rsid w:val="006E7105"/>
    <w:rsid w:val="006F125B"/>
    <w:rsid w:val="006F2B12"/>
    <w:rsid w:val="006F3F9D"/>
    <w:rsid w:val="006F4C54"/>
    <w:rsid w:val="006F52C9"/>
    <w:rsid w:val="006F5D35"/>
    <w:rsid w:val="006F63C1"/>
    <w:rsid w:val="006F6440"/>
    <w:rsid w:val="006F6814"/>
    <w:rsid w:val="006F6B2A"/>
    <w:rsid w:val="006F7B06"/>
    <w:rsid w:val="00700C44"/>
    <w:rsid w:val="00703F5C"/>
    <w:rsid w:val="00704946"/>
    <w:rsid w:val="007049C3"/>
    <w:rsid w:val="00705B03"/>
    <w:rsid w:val="00705C94"/>
    <w:rsid w:val="007071B3"/>
    <w:rsid w:val="007073A4"/>
    <w:rsid w:val="00707863"/>
    <w:rsid w:val="00707FB8"/>
    <w:rsid w:val="00711D24"/>
    <w:rsid w:val="00711FC6"/>
    <w:rsid w:val="0071309A"/>
    <w:rsid w:val="007136BD"/>
    <w:rsid w:val="00713B5A"/>
    <w:rsid w:val="00714A76"/>
    <w:rsid w:val="0071525A"/>
    <w:rsid w:val="00715A33"/>
    <w:rsid w:val="00715A44"/>
    <w:rsid w:val="0071776E"/>
    <w:rsid w:val="00717E72"/>
    <w:rsid w:val="00721186"/>
    <w:rsid w:val="007214D6"/>
    <w:rsid w:val="0072166F"/>
    <w:rsid w:val="00721BD3"/>
    <w:rsid w:val="00721EC9"/>
    <w:rsid w:val="00723297"/>
    <w:rsid w:val="0072539E"/>
    <w:rsid w:val="0072557D"/>
    <w:rsid w:val="007257F0"/>
    <w:rsid w:val="007267CD"/>
    <w:rsid w:val="00726BE3"/>
    <w:rsid w:val="00730009"/>
    <w:rsid w:val="00730D14"/>
    <w:rsid w:val="00731328"/>
    <w:rsid w:val="0073170E"/>
    <w:rsid w:val="0073222C"/>
    <w:rsid w:val="00732935"/>
    <w:rsid w:val="00733331"/>
    <w:rsid w:val="0073349D"/>
    <w:rsid w:val="0073366D"/>
    <w:rsid w:val="007352BB"/>
    <w:rsid w:val="007363B9"/>
    <w:rsid w:val="007369CB"/>
    <w:rsid w:val="00736FF5"/>
    <w:rsid w:val="007373BF"/>
    <w:rsid w:val="007406AA"/>
    <w:rsid w:val="0074074D"/>
    <w:rsid w:val="0074103A"/>
    <w:rsid w:val="0074166A"/>
    <w:rsid w:val="00741C3C"/>
    <w:rsid w:val="0074356F"/>
    <w:rsid w:val="007435F5"/>
    <w:rsid w:val="00745B0B"/>
    <w:rsid w:val="00747F5F"/>
    <w:rsid w:val="00750419"/>
    <w:rsid w:val="00755C08"/>
    <w:rsid w:val="00755CBB"/>
    <w:rsid w:val="00755E75"/>
    <w:rsid w:val="00760CBE"/>
    <w:rsid w:val="00760D1B"/>
    <w:rsid w:val="0076149D"/>
    <w:rsid w:val="00763D82"/>
    <w:rsid w:val="00765A93"/>
    <w:rsid w:val="00765B83"/>
    <w:rsid w:val="007668D8"/>
    <w:rsid w:val="00767409"/>
    <w:rsid w:val="0076755A"/>
    <w:rsid w:val="00767A74"/>
    <w:rsid w:val="00767F52"/>
    <w:rsid w:val="0077135D"/>
    <w:rsid w:val="00772D9D"/>
    <w:rsid w:val="0077350F"/>
    <w:rsid w:val="00773D16"/>
    <w:rsid w:val="0077426C"/>
    <w:rsid w:val="00775430"/>
    <w:rsid w:val="007759EE"/>
    <w:rsid w:val="00776C18"/>
    <w:rsid w:val="00777146"/>
    <w:rsid w:val="0078003D"/>
    <w:rsid w:val="007817A2"/>
    <w:rsid w:val="00781C20"/>
    <w:rsid w:val="007821B2"/>
    <w:rsid w:val="007827FA"/>
    <w:rsid w:val="00782954"/>
    <w:rsid w:val="007835A6"/>
    <w:rsid w:val="00783B45"/>
    <w:rsid w:val="00784511"/>
    <w:rsid w:val="00784D83"/>
    <w:rsid w:val="00784EA7"/>
    <w:rsid w:val="007857EA"/>
    <w:rsid w:val="00786F51"/>
    <w:rsid w:val="00787B46"/>
    <w:rsid w:val="007910AF"/>
    <w:rsid w:val="007910FD"/>
    <w:rsid w:val="00791863"/>
    <w:rsid w:val="00792D22"/>
    <w:rsid w:val="00793A19"/>
    <w:rsid w:val="00793E6F"/>
    <w:rsid w:val="00793F3D"/>
    <w:rsid w:val="00797697"/>
    <w:rsid w:val="007977BD"/>
    <w:rsid w:val="00797F44"/>
    <w:rsid w:val="007A11D2"/>
    <w:rsid w:val="007A15A0"/>
    <w:rsid w:val="007A15C3"/>
    <w:rsid w:val="007A17C6"/>
    <w:rsid w:val="007A1F8B"/>
    <w:rsid w:val="007A3404"/>
    <w:rsid w:val="007A3A47"/>
    <w:rsid w:val="007A3CF3"/>
    <w:rsid w:val="007A5A2A"/>
    <w:rsid w:val="007A61D7"/>
    <w:rsid w:val="007A68DA"/>
    <w:rsid w:val="007A7D0B"/>
    <w:rsid w:val="007A7D13"/>
    <w:rsid w:val="007B1687"/>
    <w:rsid w:val="007B2331"/>
    <w:rsid w:val="007B592E"/>
    <w:rsid w:val="007B5AF6"/>
    <w:rsid w:val="007C03A4"/>
    <w:rsid w:val="007C03ED"/>
    <w:rsid w:val="007C05C5"/>
    <w:rsid w:val="007C0BAC"/>
    <w:rsid w:val="007C1F06"/>
    <w:rsid w:val="007C4B90"/>
    <w:rsid w:val="007C4FB3"/>
    <w:rsid w:val="007C5365"/>
    <w:rsid w:val="007C6852"/>
    <w:rsid w:val="007C7DCB"/>
    <w:rsid w:val="007D00D4"/>
    <w:rsid w:val="007D0EF5"/>
    <w:rsid w:val="007D1DC1"/>
    <w:rsid w:val="007D23C5"/>
    <w:rsid w:val="007D3EE2"/>
    <w:rsid w:val="007D479F"/>
    <w:rsid w:val="007D5D3C"/>
    <w:rsid w:val="007D6048"/>
    <w:rsid w:val="007D68D0"/>
    <w:rsid w:val="007E058F"/>
    <w:rsid w:val="007E0DB8"/>
    <w:rsid w:val="007E10BF"/>
    <w:rsid w:val="007E231B"/>
    <w:rsid w:val="007E33D3"/>
    <w:rsid w:val="007E3805"/>
    <w:rsid w:val="007E3D8C"/>
    <w:rsid w:val="007E4187"/>
    <w:rsid w:val="007E54D1"/>
    <w:rsid w:val="007E6522"/>
    <w:rsid w:val="007E7501"/>
    <w:rsid w:val="007F044E"/>
    <w:rsid w:val="007F07AF"/>
    <w:rsid w:val="007F0BE3"/>
    <w:rsid w:val="007F0C01"/>
    <w:rsid w:val="007F16CA"/>
    <w:rsid w:val="007F19BB"/>
    <w:rsid w:val="007F19BE"/>
    <w:rsid w:val="007F1DDF"/>
    <w:rsid w:val="007F28C8"/>
    <w:rsid w:val="007F4150"/>
    <w:rsid w:val="007F4584"/>
    <w:rsid w:val="007F4B77"/>
    <w:rsid w:val="007F4E2F"/>
    <w:rsid w:val="007F50D6"/>
    <w:rsid w:val="007F5127"/>
    <w:rsid w:val="007F5B93"/>
    <w:rsid w:val="007F701E"/>
    <w:rsid w:val="007F727B"/>
    <w:rsid w:val="008008F1"/>
    <w:rsid w:val="00801816"/>
    <w:rsid w:val="008033E5"/>
    <w:rsid w:val="0080347F"/>
    <w:rsid w:val="00804E52"/>
    <w:rsid w:val="0080519D"/>
    <w:rsid w:val="00805D4A"/>
    <w:rsid w:val="008064BE"/>
    <w:rsid w:val="00807EC3"/>
    <w:rsid w:val="00807F71"/>
    <w:rsid w:val="00811EB0"/>
    <w:rsid w:val="00813959"/>
    <w:rsid w:val="00813AC4"/>
    <w:rsid w:val="008145D7"/>
    <w:rsid w:val="00821099"/>
    <w:rsid w:val="00821249"/>
    <w:rsid w:val="0082237E"/>
    <w:rsid w:val="0082338F"/>
    <w:rsid w:val="008239A1"/>
    <w:rsid w:val="008242B4"/>
    <w:rsid w:val="00824379"/>
    <w:rsid w:val="0082437D"/>
    <w:rsid w:val="00824E94"/>
    <w:rsid w:val="00825A7F"/>
    <w:rsid w:val="00826405"/>
    <w:rsid w:val="00827FF7"/>
    <w:rsid w:val="00830596"/>
    <w:rsid w:val="00830B89"/>
    <w:rsid w:val="00830CB5"/>
    <w:rsid w:val="008314A8"/>
    <w:rsid w:val="00831B91"/>
    <w:rsid w:val="00831E0D"/>
    <w:rsid w:val="008333C6"/>
    <w:rsid w:val="00833424"/>
    <w:rsid w:val="00833A1B"/>
    <w:rsid w:val="008358B1"/>
    <w:rsid w:val="008358E0"/>
    <w:rsid w:val="00836505"/>
    <w:rsid w:val="008367AA"/>
    <w:rsid w:val="008377CA"/>
    <w:rsid w:val="00840B9B"/>
    <w:rsid w:val="00841249"/>
    <w:rsid w:val="008412CF"/>
    <w:rsid w:val="00842212"/>
    <w:rsid w:val="00843082"/>
    <w:rsid w:val="00845181"/>
    <w:rsid w:val="00846886"/>
    <w:rsid w:val="008475F1"/>
    <w:rsid w:val="0084762C"/>
    <w:rsid w:val="00847B5B"/>
    <w:rsid w:val="0085104D"/>
    <w:rsid w:val="00851129"/>
    <w:rsid w:val="00851758"/>
    <w:rsid w:val="00853CFB"/>
    <w:rsid w:val="00853D71"/>
    <w:rsid w:val="00854742"/>
    <w:rsid w:val="0085498D"/>
    <w:rsid w:val="00855D16"/>
    <w:rsid w:val="00856C8C"/>
    <w:rsid w:val="008571E4"/>
    <w:rsid w:val="0086077D"/>
    <w:rsid w:val="00860EF3"/>
    <w:rsid w:val="00861CF3"/>
    <w:rsid w:val="0086212B"/>
    <w:rsid w:val="00862894"/>
    <w:rsid w:val="00862D08"/>
    <w:rsid w:val="008638AA"/>
    <w:rsid w:val="00864026"/>
    <w:rsid w:val="00864F75"/>
    <w:rsid w:val="00866D57"/>
    <w:rsid w:val="00871AF6"/>
    <w:rsid w:val="008723A8"/>
    <w:rsid w:val="0087281D"/>
    <w:rsid w:val="00872F12"/>
    <w:rsid w:val="00872F7D"/>
    <w:rsid w:val="00873133"/>
    <w:rsid w:val="008741AD"/>
    <w:rsid w:val="00875248"/>
    <w:rsid w:val="00877260"/>
    <w:rsid w:val="00877A8A"/>
    <w:rsid w:val="0088062C"/>
    <w:rsid w:val="0088163F"/>
    <w:rsid w:val="00881BD1"/>
    <w:rsid w:val="00882278"/>
    <w:rsid w:val="00882A06"/>
    <w:rsid w:val="008832D4"/>
    <w:rsid w:val="00883F17"/>
    <w:rsid w:val="00884084"/>
    <w:rsid w:val="00884AA6"/>
    <w:rsid w:val="00886680"/>
    <w:rsid w:val="008871A5"/>
    <w:rsid w:val="00887BCA"/>
    <w:rsid w:val="00891164"/>
    <w:rsid w:val="00891DD7"/>
    <w:rsid w:val="008921C0"/>
    <w:rsid w:val="00892865"/>
    <w:rsid w:val="00892CAD"/>
    <w:rsid w:val="00892EC4"/>
    <w:rsid w:val="00893184"/>
    <w:rsid w:val="00893D0E"/>
    <w:rsid w:val="00893F36"/>
    <w:rsid w:val="00894100"/>
    <w:rsid w:val="00894FAF"/>
    <w:rsid w:val="00895A4C"/>
    <w:rsid w:val="0089621E"/>
    <w:rsid w:val="00896A44"/>
    <w:rsid w:val="008A020D"/>
    <w:rsid w:val="008A101D"/>
    <w:rsid w:val="008A245D"/>
    <w:rsid w:val="008A29DF"/>
    <w:rsid w:val="008A2A47"/>
    <w:rsid w:val="008A40E0"/>
    <w:rsid w:val="008A64F5"/>
    <w:rsid w:val="008A6513"/>
    <w:rsid w:val="008A6B85"/>
    <w:rsid w:val="008A7126"/>
    <w:rsid w:val="008B0004"/>
    <w:rsid w:val="008B01DC"/>
    <w:rsid w:val="008B09FD"/>
    <w:rsid w:val="008B12C5"/>
    <w:rsid w:val="008B13B0"/>
    <w:rsid w:val="008B1612"/>
    <w:rsid w:val="008B3773"/>
    <w:rsid w:val="008B38A6"/>
    <w:rsid w:val="008B396C"/>
    <w:rsid w:val="008B6294"/>
    <w:rsid w:val="008C066A"/>
    <w:rsid w:val="008C15F4"/>
    <w:rsid w:val="008C1C68"/>
    <w:rsid w:val="008C4B89"/>
    <w:rsid w:val="008C4EDC"/>
    <w:rsid w:val="008C52EB"/>
    <w:rsid w:val="008C5B49"/>
    <w:rsid w:val="008C7791"/>
    <w:rsid w:val="008C79DA"/>
    <w:rsid w:val="008C7E30"/>
    <w:rsid w:val="008D0A18"/>
    <w:rsid w:val="008D0B11"/>
    <w:rsid w:val="008D10A7"/>
    <w:rsid w:val="008D2F64"/>
    <w:rsid w:val="008D4C06"/>
    <w:rsid w:val="008D4FAF"/>
    <w:rsid w:val="008D54F9"/>
    <w:rsid w:val="008D592A"/>
    <w:rsid w:val="008E0C20"/>
    <w:rsid w:val="008E1865"/>
    <w:rsid w:val="008E187D"/>
    <w:rsid w:val="008E1A6B"/>
    <w:rsid w:val="008E26A1"/>
    <w:rsid w:val="008E39BD"/>
    <w:rsid w:val="008E3A1C"/>
    <w:rsid w:val="008E3D22"/>
    <w:rsid w:val="008E423D"/>
    <w:rsid w:val="008E4412"/>
    <w:rsid w:val="008E52D5"/>
    <w:rsid w:val="008E56E6"/>
    <w:rsid w:val="008E57CD"/>
    <w:rsid w:val="008E5810"/>
    <w:rsid w:val="008E674C"/>
    <w:rsid w:val="008E6FA4"/>
    <w:rsid w:val="008E7E53"/>
    <w:rsid w:val="008F022B"/>
    <w:rsid w:val="008F0FA6"/>
    <w:rsid w:val="008F233E"/>
    <w:rsid w:val="008F278A"/>
    <w:rsid w:val="008F2A09"/>
    <w:rsid w:val="008F3055"/>
    <w:rsid w:val="008F320D"/>
    <w:rsid w:val="008F39E3"/>
    <w:rsid w:val="008F4367"/>
    <w:rsid w:val="008F4EB8"/>
    <w:rsid w:val="008F4F8F"/>
    <w:rsid w:val="008F53AE"/>
    <w:rsid w:val="008F55CE"/>
    <w:rsid w:val="008F55F0"/>
    <w:rsid w:val="008F562F"/>
    <w:rsid w:val="008F606D"/>
    <w:rsid w:val="008F67C3"/>
    <w:rsid w:val="008F6868"/>
    <w:rsid w:val="008F7359"/>
    <w:rsid w:val="008F7BC9"/>
    <w:rsid w:val="0090047B"/>
    <w:rsid w:val="0090088C"/>
    <w:rsid w:val="00900EE0"/>
    <w:rsid w:val="009016C2"/>
    <w:rsid w:val="00901E4C"/>
    <w:rsid w:val="00901F9E"/>
    <w:rsid w:val="009042C6"/>
    <w:rsid w:val="00905A97"/>
    <w:rsid w:val="00907755"/>
    <w:rsid w:val="00907DE4"/>
    <w:rsid w:val="00910716"/>
    <w:rsid w:val="00911089"/>
    <w:rsid w:val="00912838"/>
    <w:rsid w:val="00913D73"/>
    <w:rsid w:val="00913DF1"/>
    <w:rsid w:val="0091640D"/>
    <w:rsid w:val="00916D82"/>
    <w:rsid w:val="00917A01"/>
    <w:rsid w:val="00920921"/>
    <w:rsid w:val="0092143C"/>
    <w:rsid w:val="009221E8"/>
    <w:rsid w:val="00924002"/>
    <w:rsid w:val="00924175"/>
    <w:rsid w:val="009251D6"/>
    <w:rsid w:val="00926029"/>
    <w:rsid w:val="0092616A"/>
    <w:rsid w:val="00927A9B"/>
    <w:rsid w:val="009308BC"/>
    <w:rsid w:val="009317AB"/>
    <w:rsid w:val="00931AC5"/>
    <w:rsid w:val="009321D9"/>
    <w:rsid w:val="00932A48"/>
    <w:rsid w:val="009333D8"/>
    <w:rsid w:val="00933CCA"/>
    <w:rsid w:val="009362B0"/>
    <w:rsid w:val="00936BB7"/>
    <w:rsid w:val="00936D6E"/>
    <w:rsid w:val="00937C3C"/>
    <w:rsid w:val="00937E78"/>
    <w:rsid w:val="0094026C"/>
    <w:rsid w:val="00940512"/>
    <w:rsid w:val="00941399"/>
    <w:rsid w:val="00941576"/>
    <w:rsid w:val="0094158B"/>
    <w:rsid w:val="00944469"/>
    <w:rsid w:val="0094593F"/>
    <w:rsid w:val="0094689D"/>
    <w:rsid w:val="00946E26"/>
    <w:rsid w:val="00947B39"/>
    <w:rsid w:val="00947CA2"/>
    <w:rsid w:val="00951C56"/>
    <w:rsid w:val="00951DD9"/>
    <w:rsid w:val="00952967"/>
    <w:rsid w:val="00955E9F"/>
    <w:rsid w:val="00955ED9"/>
    <w:rsid w:val="009563E3"/>
    <w:rsid w:val="00956A32"/>
    <w:rsid w:val="009571C2"/>
    <w:rsid w:val="009571FB"/>
    <w:rsid w:val="00957219"/>
    <w:rsid w:val="009611BA"/>
    <w:rsid w:val="00961756"/>
    <w:rsid w:val="00961C3F"/>
    <w:rsid w:val="00962E29"/>
    <w:rsid w:val="00962F18"/>
    <w:rsid w:val="00963275"/>
    <w:rsid w:val="00963613"/>
    <w:rsid w:val="00963EE1"/>
    <w:rsid w:val="009658DA"/>
    <w:rsid w:val="009664FA"/>
    <w:rsid w:val="0096717F"/>
    <w:rsid w:val="00967298"/>
    <w:rsid w:val="00967A20"/>
    <w:rsid w:val="00970AFD"/>
    <w:rsid w:val="009716F3"/>
    <w:rsid w:val="009729F2"/>
    <w:rsid w:val="00972B3D"/>
    <w:rsid w:val="00972DEE"/>
    <w:rsid w:val="009732A9"/>
    <w:rsid w:val="009745C0"/>
    <w:rsid w:val="00974DFA"/>
    <w:rsid w:val="00975568"/>
    <w:rsid w:val="00975B7A"/>
    <w:rsid w:val="00976025"/>
    <w:rsid w:val="0097642E"/>
    <w:rsid w:val="0097644E"/>
    <w:rsid w:val="0097669B"/>
    <w:rsid w:val="0097717F"/>
    <w:rsid w:val="00977C50"/>
    <w:rsid w:val="0098025E"/>
    <w:rsid w:val="00981BFF"/>
    <w:rsid w:val="009838C8"/>
    <w:rsid w:val="00983C01"/>
    <w:rsid w:val="00984470"/>
    <w:rsid w:val="00984596"/>
    <w:rsid w:val="00984955"/>
    <w:rsid w:val="00984CF5"/>
    <w:rsid w:val="00984E20"/>
    <w:rsid w:val="00990652"/>
    <w:rsid w:val="00992CBB"/>
    <w:rsid w:val="00993F7E"/>
    <w:rsid w:val="009952FC"/>
    <w:rsid w:val="00995B31"/>
    <w:rsid w:val="0099700A"/>
    <w:rsid w:val="00997422"/>
    <w:rsid w:val="00997A8B"/>
    <w:rsid w:val="00997FFC"/>
    <w:rsid w:val="009A1372"/>
    <w:rsid w:val="009A2FCC"/>
    <w:rsid w:val="009A3934"/>
    <w:rsid w:val="009A3982"/>
    <w:rsid w:val="009A493A"/>
    <w:rsid w:val="009A5050"/>
    <w:rsid w:val="009A550A"/>
    <w:rsid w:val="009A68FC"/>
    <w:rsid w:val="009A709D"/>
    <w:rsid w:val="009A7ABF"/>
    <w:rsid w:val="009B0495"/>
    <w:rsid w:val="009B0E4F"/>
    <w:rsid w:val="009B1B34"/>
    <w:rsid w:val="009B1E82"/>
    <w:rsid w:val="009B21E3"/>
    <w:rsid w:val="009B313D"/>
    <w:rsid w:val="009B4E77"/>
    <w:rsid w:val="009B55F3"/>
    <w:rsid w:val="009B5B9C"/>
    <w:rsid w:val="009B69D6"/>
    <w:rsid w:val="009B71E0"/>
    <w:rsid w:val="009B72D4"/>
    <w:rsid w:val="009B7A22"/>
    <w:rsid w:val="009C0384"/>
    <w:rsid w:val="009C03CB"/>
    <w:rsid w:val="009C0832"/>
    <w:rsid w:val="009C118E"/>
    <w:rsid w:val="009C135A"/>
    <w:rsid w:val="009C164B"/>
    <w:rsid w:val="009C35ED"/>
    <w:rsid w:val="009C378A"/>
    <w:rsid w:val="009C3CC0"/>
    <w:rsid w:val="009C5182"/>
    <w:rsid w:val="009C59B3"/>
    <w:rsid w:val="009C65CB"/>
    <w:rsid w:val="009C76D4"/>
    <w:rsid w:val="009D127A"/>
    <w:rsid w:val="009D12F5"/>
    <w:rsid w:val="009D34CC"/>
    <w:rsid w:val="009D3F1C"/>
    <w:rsid w:val="009D504D"/>
    <w:rsid w:val="009D5077"/>
    <w:rsid w:val="009D572B"/>
    <w:rsid w:val="009D5A51"/>
    <w:rsid w:val="009D63D7"/>
    <w:rsid w:val="009D738C"/>
    <w:rsid w:val="009E1FBF"/>
    <w:rsid w:val="009E2B4D"/>
    <w:rsid w:val="009E2CD0"/>
    <w:rsid w:val="009E2F76"/>
    <w:rsid w:val="009E5525"/>
    <w:rsid w:val="009E71F9"/>
    <w:rsid w:val="009E789F"/>
    <w:rsid w:val="009E7CC0"/>
    <w:rsid w:val="009E7E94"/>
    <w:rsid w:val="009F016B"/>
    <w:rsid w:val="009F0A58"/>
    <w:rsid w:val="009F1DA2"/>
    <w:rsid w:val="009F20F4"/>
    <w:rsid w:val="009F37D0"/>
    <w:rsid w:val="009F57DB"/>
    <w:rsid w:val="009F5889"/>
    <w:rsid w:val="009F5EAB"/>
    <w:rsid w:val="009F6D12"/>
    <w:rsid w:val="009F72C9"/>
    <w:rsid w:val="009F7E9D"/>
    <w:rsid w:val="00A00522"/>
    <w:rsid w:val="00A023E7"/>
    <w:rsid w:val="00A024D8"/>
    <w:rsid w:val="00A02707"/>
    <w:rsid w:val="00A02B63"/>
    <w:rsid w:val="00A03798"/>
    <w:rsid w:val="00A03F34"/>
    <w:rsid w:val="00A044D4"/>
    <w:rsid w:val="00A06694"/>
    <w:rsid w:val="00A105C8"/>
    <w:rsid w:val="00A10724"/>
    <w:rsid w:val="00A1271E"/>
    <w:rsid w:val="00A127D9"/>
    <w:rsid w:val="00A127E4"/>
    <w:rsid w:val="00A13F33"/>
    <w:rsid w:val="00A14515"/>
    <w:rsid w:val="00A161A6"/>
    <w:rsid w:val="00A17CC1"/>
    <w:rsid w:val="00A20A08"/>
    <w:rsid w:val="00A20B31"/>
    <w:rsid w:val="00A22F7A"/>
    <w:rsid w:val="00A2501F"/>
    <w:rsid w:val="00A2592E"/>
    <w:rsid w:val="00A25CA0"/>
    <w:rsid w:val="00A26AE2"/>
    <w:rsid w:val="00A26C38"/>
    <w:rsid w:val="00A305C7"/>
    <w:rsid w:val="00A30600"/>
    <w:rsid w:val="00A31953"/>
    <w:rsid w:val="00A31F53"/>
    <w:rsid w:val="00A3209D"/>
    <w:rsid w:val="00A32F6E"/>
    <w:rsid w:val="00A332DB"/>
    <w:rsid w:val="00A34702"/>
    <w:rsid w:val="00A34F86"/>
    <w:rsid w:val="00A352FC"/>
    <w:rsid w:val="00A35BCF"/>
    <w:rsid w:val="00A35C05"/>
    <w:rsid w:val="00A36E85"/>
    <w:rsid w:val="00A37C97"/>
    <w:rsid w:val="00A37FBA"/>
    <w:rsid w:val="00A4010A"/>
    <w:rsid w:val="00A413F4"/>
    <w:rsid w:val="00A416D7"/>
    <w:rsid w:val="00A41C8A"/>
    <w:rsid w:val="00A42865"/>
    <w:rsid w:val="00A438F3"/>
    <w:rsid w:val="00A44597"/>
    <w:rsid w:val="00A45872"/>
    <w:rsid w:val="00A4647D"/>
    <w:rsid w:val="00A519E0"/>
    <w:rsid w:val="00A51F9B"/>
    <w:rsid w:val="00A5250D"/>
    <w:rsid w:val="00A52794"/>
    <w:rsid w:val="00A53053"/>
    <w:rsid w:val="00A53437"/>
    <w:rsid w:val="00A547AB"/>
    <w:rsid w:val="00A549F3"/>
    <w:rsid w:val="00A54C30"/>
    <w:rsid w:val="00A54E02"/>
    <w:rsid w:val="00A558C4"/>
    <w:rsid w:val="00A56333"/>
    <w:rsid w:val="00A5648F"/>
    <w:rsid w:val="00A5675B"/>
    <w:rsid w:val="00A56ADB"/>
    <w:rsid w:val="00A56EEB"/>
    <w:rsid w:val="00A57EC9"/>
    <w:rsid w:val="00A61720"/>
    <w:rsid w:val="00A63A41"/>
    <w:rsid w:val="00A641C8"/>
    <w:rsid w:val="00A64E89"/>
    <w:rsid w:val="00A6554D"/>
    <w:rsid w:val="00A6568D"/>
    <w:rsid w:val="00A661DE"/>
    <w:rsid w:val="00A667B5"/>
    <w:rsid w:val="00A669A6"/>
    <w:rsid w:val="00A705EB"/>
    <w:rsid w:val="00A73898"/>
    <w:rsid w:val="00A73A85"/>
    <w:rsid w:val="00A74C30"/>
    <w:rsid w:val="00A74F26"/>
    <w:rsid w:val="00A755DC"/>
    <w:rsid w:val="00A757F8"/>
    <w:rsid w:val="00A76401"/>
    <w:rsid w:val="00A76CA6"/>
    <w:rsid w:val="00A771F5"/>
    <w:rsid w:val="00A807E9"/>
    <w:rsid w:val="00A80CCB"/>
    <w:rsid w:val="00A80FD8"/>
    <w:rsid w:val="00A81048"/>
    <w:rsid w:val="00A81961"/>
    <w:rsid w:val="00A84ADC"/>
    <w:rsid w:val="00A85D15"/>
    <w:rsid w:val="00A85FED"/>
    <w:rsid w:val="00A863A9"/>
    <w:rsid w:val="00A8756D"/>
    <w:rsid w:val="00A87613"/>
    <w:rsid w:val="00A9023C"/>
    <w:rsid w:val="00A906EF"/>
    <w:rsid w:val="00A90CB9"/>
    <w:rsid w:val="00A93FE0"/>
    <w:rsid w:val="00A946AC"/>
    <w:rsid w:val="00A95A75"/>
    <w:rsid w:val="00A962BB"/>
    <w:rsid w:val="00A96A1B"/>
    <w:rsid w:val="00A96C82"/>
    <w:rsid w:val="00AA1122"/>
    <w:rsid w:val="00AA3EA5"/>
    <w:rsid w:val="00AA59B4"/>
    <w:rsid w:val="00AA6534"/>
    <w:rsid w:val="00AA6D20"/>
    <w:rsid w:val="00AA74D0"/>
    <w:rsid w:val="00AA7870"/>
    <w:rsid w:val="00AB0A51"/>
    <w:rsid w:val="00AB1892"/>
    <w:rsid w:val="00AB2FC7"/>
    <w:rsid w:val="00AB3021"/>
    <w:rsid w:val="00AB3B64"/>
    <w:rsid w:val="00AB4CD3"/>
    <w:rsid w:val="00AB59D2"/>
    <w:rsid w:val="00AB60A1"/>
    <w:rsid w:val="00AB6DDC"/>
    <w:rsid w:val="00AC01A5"/>
    <w:rsid w:val="00AC131B"/>
    <w:rsid w:val="00AC3161"/>
    <w:rsid w:val="00AC3501"/>
    <w:rsid w:val="00AC3944"/>
    <w:rsid w:val="00AC4483"/>
    <w:rsid w:val="00AC5F45"/>
    <w:rsid w:val="00AC6F07"/>
    <w:rsid w:val="00AC7B86"/>
    <w:rsid w:val="00AC7DB8"/>
    <w:rsid w:val="00AD0CD1"/>
    <w:rsid w:val="00AD1189"/>
    <w:rsid w:val="00AD14B0"/>
    <w:rsid w:val="00AD1DB6"/>
    <w:rsid w:val="00AD365D"/>
    <w:rsid w:val="00AD3827"/>
    <w:rsid w:val="00AD3B0A"/>
    <w:rsid w:val="00AD5192"/>
    <w:rsid w:val="00AD655F"/>
    <w:rsid w:val="00AD7459"/>
    <w:rsid w:val="00AE2377"/>
    <w:rsid w:val="00AE30D0"/>
    <w:rsid w:val="00AE5004"/>
    <w:rsid w:val="00AE50C4"/>
    <w:rsid w:val="00AE57A8"/>
    <w:rsid w:val="00AE597E"/>
    <w:rsid w:val="00AE5AC1"/>
    <w:rsid w:val="00AE63A0"/>
    <w:rsid w:val="00AF07CF"/>
    <w:rsid w:val="00AF0DC3"/>
    <w:rsid w:val="00AF28CC"/>
    <w:rsid w:val="00AF3CAB"/>
    <w:rsid w:val="00AF477D"/>
    <w:rsid w:val="00AF4D16"/>
    <w:rsid w:val="00AF55A6"/>
    <w:rsid w:val="00AF7CC7"/>
    <w:rsid w:val="00B008A2"/>
    <w:rsid w:val="00B01EFD"/>
    <w:rsid w:val="00B02094"/>
    <w:rsid w:val="00B02E60"/>
    <w:rsid w:val="00B0349D"/>
    <w:rsid w:val="00B0359C"/>
    <w:rsid w:val="00B03B47"/>
    <w:rsid w:val="00B03BC3"/>
    <w:rsid w:val="00B04F17"/>
    <w:rsid w:val="00B07218"/>
    <w:rsid w:val="00B077E3"/>
    <w:rsid w:val="00B07B64"/>
    <w:rsid w:val="00B12C86"/>
    <w:rsid w:val="00B131B1"/>
    <w:rsid w:val="00B13B3C"/>
    <w:rsid w:val="00B140C2"/>
    <w:rsid w:val="00B14127"/>
    <w:rsid w:val="00B15686"/>
    <w:rsid w:val="00B20ECD"/>
    <w:rsid w:val="00B223E0"/>
    <w:rsid w:val="00B22418"/>
    <w:rsid w:val="00B22C8B"/>
    <w:rsid w:val="00B240F1"/>
    <w:rsid w:val="00B24530"/>
    <w:rsid w:val="00B24698"/>
    <w:rsid w:val="00B25038"/>
    <w:rsid w:val="00B25268"/>
    <w:rsid w:val="00B25A9B"/>
    <w:rsid w:val="00B25FE2"/>
    <w:rsid w:val="00B275EB"/>
    <w:rsid w:val="00B27CD0"/>
    <w:rsid w:val="00B30384"/>
    <w:rsid w:val="00B30EEC"/>
    <w:rsid w:val="00B311D5"/>
    <w:rsid w:val="00B32967"/>
    <w:rsid w:val="00B34E5A"/>
    <w:rsid w:val="00B36C04"/>
    <w:rsid w:val="00B400C8"/>
    <w:rsid w:val="00B403F2"/>
    <w:rsid w:val="00B4050A"/>
    <w:rsid w:val="00B4061B"/>
    <w:rsid w:val="00B40EE4"/>
    <w:rsid w:val="00B42A1F"/>
    <w:rsid w:val="00B42B25"/>
    <w:rsid w:val="00B436A5"/>
    <w:rsid w:val="00B4386E"/>
    <w:rsid w:val="00B4407F"/>
    <w:rsid w:val="00B444CA"/>
    <w:rsid w:val="00B44604"/>
    <w:rsid w:val="00B447B9"/>
    <w:rsid w:val="00B44E8B"/>
    <w:rsid w:val="00B44F2C"/>
    <w:rsid w:val="00B45205"/>
    <w:rsid w:val="00B45654"/>
    <w:rsid w:val="00B47717"/>
    <w:rsid w:val="00B51898"/>
    <w:rsid w:val="00B53A9D"/>
    <w:rsid w:val="00B54C92"/>
    <w:rsid w:val="00B554E1"/>
    <w:rsid w:val="00B55EB7"/>
    <w:rsid w:val="00B573EC"/>
    <w:rsid w:val="00B57E31"/>
    <w:rsid w:val="00B57F31"/>
    <w:rsid w:val="00B609F2"/>
    <w:rsid w:val="00B60B83"/>
    <w:rsid w:val="00B60DB1"/>
    <w:rsid w:val="00B60F61"/>
    <w:rsid w:val="00B61B80"/>
    <w:rsid w:val="00B620D8"/>
    <w:rsid w:val="00B6288D"/>
    <w:rsid w:val="00B62964"/>
    <w:rsid w:val="00B64609"/>
    <w:rsid w:val="00B64614"/>
    <w:rsid w:val="00B64B75"/>
    <w:rsid w:val="00B64CD4"/>
    <w:rsid w:val="00B64DD8"/>
    <w:rsid w:val="00B64E22"/>
    <w:rsid w:val="00B66593"/>
    <w:rsid w:val="00B67D62"/>
    <w:rsid w:val="00B701B1"/>
    <w:rsid w:val="00B70E14"/>
    <w:rsid w:val="00B70E4F"/>
    <w:rsid w:val="00B71911"/>
    <w:rsid w:val="00B71AF2"/>
    <w:rsid w:val="00B723E8"/>
    <w:rsid w:val="00B72480"/>
    <w:rsid w:val="00B726C0"/>
    <w:rsid w:val="00B72A0F"/>
    <w:rsid w:val="00B74898"/>
    <w:rsid w:val="00B74C48"/>
    <w:rsid w:val="00B756C1"/>
    <w:rsid w:val="00B75BC1"/>
    <w:rsid w:val="00B7661B"/>
    <w:rsid w:val="00B7755B"/>
    <w:rsid w:val="00B77D96"/>
    <w:rsid w:val="00B8069F"/>
    <w:rsid w:val="00B80AF5"/>
    <w:rsid w:val="00B814A0"/>
    <w:rsid w:val="00B81680"/>
    <w:rsid w:val="00B81903"/>
    <w:rsid w:val="00B82350"/>
    <w:rsid w:val="00B84AD1"/>
    <w:rsid w:val="00B87CCF"/>
    <w:rsid w:val="00B921C3"/>
    <w:rsid w:val="00B9224B"/>
    <w:rsid w:val="00B926F0"/>
    <w:rsid w:val="00B930FF"/>
    <w:rsid w:val="00B93F4E"/>
    <w:rsid w:val="00B94B3F"/>
    <w:rsid w:val="00B94F38"/>
    <w:rsid w:val="00B95272"/>
    <w:rsid w:val="00B958C0"/>
    <w:rsid w:val="00B96399"/>
    <w:rsid w:val="00B963B7"/>
    <w:rsid w:val="00B97E17"/>
    <w:rsid w:val="00BA0885"/>
    <w:rsid w:val="00BA1200"/>
    <w:rsid w:val="00BA1547"/>
    <w:rsid w:val="00BA1BC8"/>
    <w:rsid w:val="00BA2277"/>
    <w:rsid w:val="00BA2418"/>
    <w:rsid w:val="00BA2659"/>
    <w:rsid w:val="00BA2FFF"/>
    <w:rsid w:val="00BA47CC"/>
    <w:rsid w:val="00BA485C"/>
    <w:rsid w:val="00BA4EB9"/>
    <w:rsid w:val="00BA59D4"/>
    <w:rsid w:val="00BA5C37"/>
    <w:rsid w:val="00BB0462"/>
    <w:rsid w:val="00BB1710"/>
    <w:rsid w:val="00BB17CF"/>
    <w:rsid w:val="00BB1BA6"/>
    <w:rsid w:val="00BB214C"/>
    <w:rsid w:val="00BB2296"/>
    <w:rsid w:val="00BB3598"/>
    <w:rsid w:val="00BB43BC"/>
    <w:rsid w:val="00BB4E67"/>
    <w:rsid w:val="00BB61CD"/>
    <w:rsid w:val="00BB707A"/>
    <w:rsid w:val="00BC01D4"/>
    <w:rsid w:val="00BC13C1"/>
    <w:rsid w:val="00BC18B8"/>
    <w:rsid w:val="00BC232E"/>
    <w:rsid w:val="00BC33E6"/>
    <w:rsid w:val="00BC4299"/>
    <w:rsid w:val="00BC7186"/>
    <w:rsid w:val="00BC7338"/>
    <w:rsid w:val="00BD0609"/>
    <w:rsid w:val="00BD0BCC"/>
    <w:rsid w:val="00BD1637"/>
    <w:rsid w:val="00BD1ABE"/>
    <w:rsid w:val="00BD25C8"/>
    <w:rsid w:val="00BD2A03"/>
    <w:rsid w:val="00BD2E77"/>
    <w:rsid w:val="00BD2F55"/>
    <w:rsid w:val="00BD3245"/>
    <w:rsid w:val="00BD32EE"/>
    <w:rsid w:val="00BD3431"/>
    <w:rsid w:val="00BD383C"/>
    <w:rsid w:val="00BD4CB3"/>
    <w:rsid w:val="00BD5F6E"/>
    <w:rsid w:val="00BD6D16"/>
    <w:rsid w:val="00BD6D5D"/>
    <w:rsid w:val="00BE0077"/>
    <w:rsid w:val="00BE0656"/>
    <w:rsid w:val="00BE0C14"/>
    <w:rsid w:val="00BE0CCE"/>
    <w:rsid w:val="00BE1F42"/>
    <w:rsid w:val="00BE22E1"/>
    <w:rsid w:val="00BE312D"/>
    <w:rsid w:val="00BF0C79"/>
    <w:rsid w:val="00BF0DC6"/>
    <w:rsid w:val="00BF215B"/>
    <w:rsid w:val="00BF217D"/>
    <w:rsid w:val="00BF286C"/>
    <w:rsid w:val="00BF3317"/>
    <w:rsid w:val="00BF3751"/>
    <w:rsid w:val="00BF5A44"/>
    <w:rsid w:val="00BF706E"/>
    <w:rsid w:val="00BF7280"/>
    <w:rsid w:val="00BF778B"/>
    <w:rsid w:val="00BF7D51"/>
    <w:rsid w:val="00C0055F"/>
    <w:rsid w:val="00C00F09"/>
    <w:rsid w:val="00C0292E"/>
    <w:rsid w:val="00C03C04"/>
    <w:rsid w:val="00C05D1B"/>
    <w:rsid w:val="00C06308"/>
    <w:rsid w:val="00C07357"/>
    <w:rsid w:val="00C10393"/>
    <w:rsid w:val="00C10971"/>
    <w:rsid w:val="00C109A0"/>
    <w:rsid w:val="00C10FF1"/>
    <w:rsid w:val="00C11EE4"/>
    <w:rsid w:val="00C15317"/>
    <w:rsid w:val="00C15BF6"/>
    <w:rsid w:val="00C16948"/>
    <w:rsid w:val="00C17522"/>
    <w:rsid w:val="00C20023"/>
    <w:rsid w:val="00C20CFC"/>
    <w:rsid w:val="00C23448"/>
    <w:rsid w:val="00C24459"/>
    <w:rsid w:val="00C24807"/>
    <w:rsid w:val="00C24ABC"/>
    <w:rsid w:val="00C2669C"/>
    <w:rsid w:val="00C26C91"/>
    <w:rsid w:val="00C274E6"/>
    <w:rsid w:val="00C275C1"/>
    <w:rsid w:val="00C30D81"/>
    <w:rsid w:val="00C31640"/>
    <w:rsid w:val="00C32CF9"/>
    <w:rsid w:val="00C333B5"/>
    <w:rsid w:val="00C33BDC"/>
    <w:rsid w:val="00C3449A"/>
    <w:rsid w:val="00C35286"/>
    <w:rsid w:val="00C35B2F"/>
    <w:rsid w:val="00C35BC4"/>
    <w:rsid w:val="00C362CE"/>
    <w:rsid w:val="00C37EDA"/>
    <w:rsid w:val="00C37F79"/>
    <w:rsid w:val="00C4160E"/>
    <w:rsid w:val="00C418DD"/>
    <w:rsid w:val="00C41DDE"/>
    <w:rsid w:val="00C427C3"/>
    <w:rsid w:val="00C43E47"/>
    <w:rsid w:val="00C4410B"/>
    <w:rsid w:val="00C441FA"/>
    <w:rsid w:val="00C44320"/>
    <w:rsid w:val="00C44434"/>
    <w:rsid w:val="00C44C50"/>
    <w:rsid w:val="00C44EDA"/>
    <w:rsid w:val="00C45369"/>
    <w:rsid w:val="00C45528"/>
    <w:rsid w:val="00C45E5D"/>
    <w:rsid w:val="00C46408"/>
    <w:rsid w:val="00C4648A"/>
    <w:rsid w:val="00C467E2"/>
    <w:rsid w:val="00C46AF2"/>
    <w:rsid w:val="00C46D96"/>
    <w:rsid w:val="00C47221"/>
    <w:rsid w:val="00C47B94"/>
    <w:rsid w:val="00C47F13"/>
    <w:rsid w:val="00C504B3"/>
    <w:rsid w:val="00C50818"/>
    <w:rsid w:val="00C51307"/>
    <w:rsid w:val="00C51F68"/>
    <w:rsid w:val="00C53095"/>
    <w:rsid w:val="00C53C8D"/>
    <w:rsid w:val="00C55415"/>
    <w:rsid w:val="00C55CB2"/>
    <w:rsid w:val="00C55FD5"/>
    <w:rsid w:val="00C570FA"/>
    <w:rsid w:val="00C575CF"/>
    <w:rsid w:val="00C57976"/>
    <w:rsid w:val="00C60261"/>
    <w:rsid w:val="00C602A9"/>
    <w:rsid w:val="00C60763"/>
    <w:rsid w:val="00C60D85"/>
    <w:rsid w:val="00C60EC8"/>
    <w:rsid w:val="00C618BE"/>
    <w:rsid w:val="00C61A58"/>
    <w:rsid w:val="00C62024"/>
    <w:rsid w:val="00C62576"/>
    <w:rsid w:val="00C633D3"/>
    <w:rsid w:val="00C65A75"/>
    <w:rsid w:val="00C6719D"/>
    <w:rsid w:val="00C676AE"/>
    <w:rsid w:val="00C676E8"/>
    <w:rsid w:val="00C70C56"/>
    <w:rsid w:val="00C714E5"/>
    <w:rsid w:val="00C717D1"/>
    <w:rsid w:val="00C718FF"/>
    <w:rsid w:val="00C72377"/>
    <w:rsid w:val="00C72487"/>
    <w:rsid w:val="00C72B45"/>
    <w:rsid w:val="00C74CA0"/>
    <w:rsid w:val="00C75506"/>
    <w:rsid w:val="00C76582"/>
    <w:rsid w:val="00C767F5"/>
    <w:rsid w:val="00C76CA6"/>
    <w:rsid w:val="00C77569"/>
    <w:rsid w:val="00C8007E"/>
    <w:rsid w:val="00C809F8"/>
    <w:rsid w:val="00C81CBA"/>
    <w:rsid w:val="00C82547"/>
    <w:rsid w:val="00C835B3"/>
    <w:rsid w:val="00C84892"/>
    <w:rsid w:val="00C8790A"/>
    <w:rsid w:val="00C90106"/>
    <w:rsid w:val="00C9186E"/>
    <w:rsid w:val="00C931F2"/>
    <w:rsid w:val="00C935E3"/>
    <w:rsid w:val="00C94868"/>
    <w:rsid w:val="00C963F2"/>
    <w:rsid w:val="00C9641A"/>
    <w:rsid w:val="00CA0107"/>
    <w:rsid w:val="00CA25C2"/>
    <w:rsid w:val="00CA25FD"/>
    <w:rsid w:val="00CA2B7D"/>
    <w:rsid w:val="00CA3739"/>
    <w:rsid w:val="00CA3870"/>
    <w:rsid w:val="00CA662A"/>
    <w:rsid w:val="00CA69B0"/>
    <w:rsid w:val="00CA715E"/>
    <w:rsid w:val="00CB0A85"/>
    <w:rsid w:val="00CB2222"/>
    <w:rsid w:val="00CB33FE"/>
    <w:rsid w:val="00CB50DF"/>
    <w:rsid w:val="00CB5A42"/>
    <w:rsid w:val="00CB67A9"/>
    <w:rsid w:val="00CB6A15"/>
    <w:rsid w:val="00CB6A70"/>
    <w:rsid w:val="00CB7AB7"/>
    <w:rsid w:val="00CB7E4D"/>
    <w:rsid w:val="00CC0598"/>
    <w:rsid w:val="00CC12DC"/>
    <w:rsid w:val="00CC17E5"/>
    <w:rsid w:val="00CC31EF"/>
    <w:rsid w:val="00CC32DB"/>
    <w:rsid w:val="00CC358D"/>
    <w:rsid w:val="00CC400D"/>
    <w:rsid w:val="00CC4B40"/>
    <w:rsid w:val="00CC4E54"/>
    <w:rsid w:val="00CC4EF8"/>
    <w:rsid w:val="00CC4F78"/>
    <w:rsid w:val="00CC5214"/>
    <w:rsid w:val="00CD0267"/>
    <w:rsid w:val="00CD0445"/>
    <w:rsid w:val="00CD345B"/>
    <w:rsid w:val="00CD52B3"/>
    <w:rsid w:val="00CD54C2"/>
    <w:rsid w:val="00CD589D"/>
    <w:rsid w:val="00CD5A19"/>
    <w:rsid w:val="00CD5E8D"/>
    <w:rsid w:val="00CE2161"/>
    <w:rsid w:val="00CE2351"/>
    <w:rsid w:val="00CE272F"/>
    <w:rsid w:val="00CE390C"/>
    <w:rsid w:val="00CE3E74"/>
    <w:rsid w:val="00CE4AAB"/>
    <w:rsid w:val="00CE4B57"/>
    <w:rsid w:val="00CE4CAE"/>
    <w:rsid w:val="00CE6416"/>
    <w:rsid w:val="00CE75CF"/>
    <w:rsid w:val="00CE7DE9"/>
    <w:rsid w:val="00CF1CEC"/>
    <w:rsid w:val="00CF2230"/>
    <w:rsid w:val="00CF3F41"/>
    <w:rsid w:val="00CF4482"/>
    <w:rsid w:val="00CF556F"/>
    <w:rsid w:val="00CF5585"/>
    <w:rsid w:val="00CF70C6"/>
    <w:rsid w:val="00CF7817"/>
    <w:rsid w:val="00CF7E3D"/>
    <w:rsid w:val="00CF7E7F"/>
    <w:rsid w:val="00D0085E"/>
    <w:rsid w:val="00D02312"/>
    <w:rsid w:val="00D024ED"/>
    <w:rsid w:val="00D025A6"/>
    <w:rsid w:val="00D036A1"/>
    <w:rsid w:val="00D07CB3"/>
    <w:rsid w:val="00D103D8"/>
    <w:rsid w:val="00D10B9D"/>
    <w:rsid w:val="00D10FE9"/>
    <w:rsid w:val="00D11E47"/>
    <w:rsid w:val="00D1378A"/>
    <w:rsid w:val="00D155FB"/>
    <w:rsid w:val="00D15AF0"/>
    <w:rsid w:val="00D15FAF"/>
    <w:rsid w:val="00D16893"/>
    <w:rsid w:val="00D178D6"/>
    <w:rsid w:val="00D20877"/>
    <w:rsid w:val="00D20D3A"/>
    <w:rsid w:val="00D21EE6"/>
    <w:rsid w:val="00D21F34"/>
    <w:rsid w:val="00D22111"/>
    <w:rsid w:val="00D22CF7"/>
    <w:rsid w:val="00D22F67"/>
    <w:rsid w:val="00D23696"/>
    <w:rsid w:val="00D2587B"/>
    <w:rsid w:val="00D27EFD"/>
    <w:rsid w:val="00D302E0"/>
    <w:rsid w:val="00D3092E"/>
    <w:rsid w:val="00D31983"/>
    <w:rsid w:val="00D32272"/>
    <w:rsid w:val="00D35641"/>
    <w:rsid w:val="00D356F6"/>
    <w:rsid w:val="00D370DA"/>
    <w:rsid w:val="00D37EF7"/>
    <w:rsid w:val="00D412D9"/>
    <w:rsid w:val="00D419E8"/>
    <w:rsid w:val="00D428F8"/>
    <w:rsid w:val="00D42C2E"/>
    <w:rsid w:val="00D43F3A"/>
    <w:rsid w:val="00D452D9"/>
    <w:rsid w:val="00D504B7"/>
    <w:rsid w:val="00D50CB1"/>
    <w:rsid w:val="00D51371"/>
    <w:rsid w:val="00D5157D"/>
    <w:rsid w:val="00D516F1"/>
    <w:rsid w:val="00D51F9F"/>
    <w:rsid w:val="00D521AD"/>
    <w:rsid w:val="00D523A2"/>
    <w:rsid w:val="00D5273E"/>
    <w:rsid w:val="00D54940"/>
    <w:rsid w:val="00D56DDA"/>
    <w:rsid w:val="00D57209"/>
    <w:rsid w:val="00D6063F"/>
    <w:rsid w:val="00D60657"/>
    <w:rsid w:val="00D60AD3"/>
    <w:rsid w:val="00D60B67"/>
    <w:rsid w:val="00D62CDE"/>
    <w:rsid w:val="00D6391F"/>
    <w:rsid w:val="00D64DCF"/>
    <w:rsid w:val="00D64F1D"/>
    <w:rsid w:val="00D65471"/>
    <w:rsid w:val="00D65A1B"/>
    <w:rsid w:val="00D65E48"/>
    <w:rsid w:val="00D66A18"/>
    <w:rsid w:val="00D66D36"/>
    <w:rsid w:val="00D678AF"/>
    <w:rsid w:val="00D67D79"/>
    <w:rsid w:val="00D711C4"/>
    <w:rsid w:val="00D71272"/>
    <w:rsid w:val="00D726C8"/>
    <w:rsid w:val="00D7399F"/>
    <w:rsid w:val="00D742F9"/>
    <w:rsid w:val="00D765F5"/>
    <w:rsid w:val="00D76776"/>
    <w:rsid w:val="00D76ED3"/>
    <w:rsid w:val="00D772D6"/>
    <w:rsid w:val="00D77D3A"/>
    <w:rsid w:val="00D804CF"/>
    <w:rsid w:val="00D8333C"/>
    <w:rsid w:val="00D83E20"/>
    <w:rsid w:val="00D83E5B"/>
    <w:rsid w:val="00D8466D"/>
    <w:rsid w:val="00D84CF7"/>
    <w:rsid w:val="00D87266"/>
    <w:rsid w:val="00D87673"/>
    <w:rsid w:val="00D87970"/>
    <w:rsid w:val="00D90689"/>
    <w:rsid w:val="00D91456"/>
    <w:rsid w:val="00D936DA"/>
    <w:rsid w:val="00D937E4"/>
    <w:rsid w:val="00D94BB2"/>
    <w:rsid w:val="00D9710A"/>
    <w:rsid w:val="00D9744E"/>
    <w:rsid w:val="00D97576"/>
    <w:rsid w:val="00DA042F"/>
    <w:rsid w:val="00DA0C7F"/>
    <w:rsid w:val="00DA0E10"/>
    <w:rsid w:val="00DA2313"/>
    <w:rsid w:val="00DA23C5"/>
    <w:rsid w:val="00DA287F"/>
    <w:rsid w:val="00DA2AB7"/>
    <w:rsid w:val="00DA3AAC"/>
    <w:rsid w:val="00DA5129"/>
    <w:rsid w:val="00DA6725"/>
    <w:rsid w:val="00DA6A8B"/>
    <w:rsid w:val="00DA6E86"/>
    <w:rsid w:val="00DA7242"/>
    <w:rsid w:val="00DB0B00"/>
    <w:rsid w:val="00DB1352"/>
    <w:rsid w:val="00DB25C8"/>
    <w:rsid w:val="00DB2631"/>
    <w:rsid w:val="00DB3F8D"/>
    <w:rsid w:val="00DB6B2B"/>
    <w:rsid w:val="00DB7854"/>
    <w:rsid w:val="00DC006C"/>
    <w:rsid w:val="00DC0177"/>
    <w:rsid w:val="00DC245E"/>
    <w:rsid w:val="00DC36EC"/>
    <w:rsid w:val="00DC39EA"/>
    <w:rsid w:val="00DC39F8"/>
    <w:rsid w:val="00DC4287"/>
    <w:rsid w:val="00DC4E54"/>
    <w:rsid w:val="00DC6144"/>
    <w:rsid w:val="00DC6D24"/>
    <w:rsid w:val="00DC6DA8"/>
    <w:rsid w:val="00DC7362"/>
    <w:rsid w:val="00DC7D68"/>
    <w:rsid w:val="00DD0C5F"/>
    <w:rsid w:val="00DD0F5A"/>
    <w:rsid w:val="00DD10E2"/>
    <w:rsid w:val="00DD23DF"/>
    <w:rsid w:val="00DD3065"/>
    <w:rsid w:val="00DD3BFD"/>
    <w:rsid w:val="00DD635D"/>
    <w:rsid w:val="00DD78AD"/>
    <w:rsid w:val="00DE1DD6"/>
    <w:rsid w:val="00DE293F"/>
    <w:rsid w:val="00DE4603"/>
    <w:rsid w:val="00DE4724"/>
    <w:rsid w:val="00DE4B00"/>
    <w:rsid w:val="00DE5561"/>
    <w:rsid w:val="00DE6546"/>
    <w:rsid w:val="00DE69C7"/>
    <w:rsid w:val="00DE6E15"/>
    <w:rsid w:val="00DE74E5"/>
    <w:rsid w:val="00DE760A"/>
    <w:rsid w:val="00DF0410"/>
    <w:rsid w:val="00DF1232"/>
    <w:rsid w:val="00DF2B9C"/>
    <w:rsid w:val="00DF3218"/>
    <w:rsid w:val="00DF3A3E"/>
    <w:rsid w:val="00DF3A5F"/>
    <w:rsid w:val="00DF4C1E"/>
    <w:rsid w:val="00DF4E22"/>
    <w:rsid w:val="00DF5193"/>
    <w:rsid w:val="00DF57E5"/>
    <w:rsid w:val="00DF5D5F"/>
    <w:rsid w:val="00DF6558"/>
    <w:rsid w:val="00DF7058"/>
    <w:rsid w:val="00DF7D25"/>
    <w:rsid w:val="00E0015D"/>
    <w:rsid w:val="00E001F0"/>
    <w:rsid w:val="00E00A71"/>
    <w:rsid w:val="00E00B8D"/>
    <w:rsid w:val="00E02051"/>
    <w:rsid w:val="00E02568"/>
    <w:rsid w:val="00E04394"/>
    <w:rsid w:val="00E04444"/>
    <w:rsid w:val="00E10515"/>
    <w:rsid w:val="00E11B6C"/>
    <w:rsid w:val="00E1271F"/>
    <w:rsid w:val="00E14342"/>
    <w:rsid w:val="00E14392"/>
    <w:rsid w:val="00E154F2"/>
    <w:rsid w:val="00E17ED5"/>
    <w:rsid w:val="00E20B7C"/>
    <w:rsid w:val="00E21040"/>
    <w:rsid w:val="00E23AA1"/>
    <w:rsid w:val="00E23CCD"/>
    <w:rsid w:val="00E2406E"/>
    <w:rsid w:val="00E247EF"/>
    <w:rsid w:val="00E24A8D"/>
    <w:rsid w:val="00E24AA3"/>
    <w:rsid w:val="00E25934"/>
    <w:rsid w:val="00E25F73"/>
    <w:rsid w:val="00E262D8"/>
    <w:rsid w:val="00E265A4"/>
    <w:rsid w:val="00E26C3C"/>
    <w:rsid w:val="00E275DF"/>
    <w:rsid w:val="00E30F89"/>
    <w:rsid w:val="00E31CCB"/>
    <w:rsid w:val="00E31D4C"/>
    <w:rsid w:val="00E33264"/>
    <w:rsid w:val="00E341BF"/>
    <w:rsid w:val="00E34205"/>
    <w:rsid w:val="00E356CD"/>
    <w:rsid w:val="00E36529"/>
    <w:rsid w:val="00E36574"/>
    <w:rsid w:val="00E367D8"/>
    <w:rsid w:val="00E374D4"/>
    <w:rsid w:val="00E40520"/>
    <w:rsid w:val="00E405C0"/>
    <w:rsid w:val="00E420A0"/>
    <w:rsid w:val="00E42B55"/>
    <w:rsid w:val="00E42CF0"/>
    <w:rsid w:val="00E43131"/>
    <w:rsid w:val="00E43340"/>
    <w:rsid w:val="00E43E39"/>
    <w:rsid w:val="00E44152"/>
    <w:rsid w:val="00E44940"/>
    <w:rsid w:val="00E46693"/>
    <w:rsid w:val="00E468AD"/>
    <w:rsid w:val="00E46BA0"/>
    <w:rsid w:val="00E47780"/>
    <w:rsid w:val="00E47B7E"/>
    <w:rsid w:val="00E47D6A"/>
    <w:rsid w:val="00E50449"/>
    <w:rsid w:val="00E50B6F"/>
    <w:rsid w:val="00E513D5"/>
    <w:rsid w:val="00E51421"/>
    <w:rsid w:val="00E51602"/>
    <w:rsid w:val="00E531AF"/>
    <w:rsid w:val="00E53D59"/>
    <w:rsid w:val="00E54285"/>
    <w:rsid w:val="00E54337"/>
    <w:rsid w:val="00E554FA"/>
    <w:rsid w:val="00E55D75"/>
    <w:rsid w:val="00E57223"/>
    <w:rsid w:val="00E57C20"/>
    <w:rsid w:val="00E60B26"/>
    <w:rsid w:val="00E61C3C"/>
    <w:rsid w:val="00E61DA5"/>
    <w:rsid w:val="00E61E31"/>
    <w:rsid w:val="00E62B85"/>
    <w:rsid w:val="00E63141"/>
    <w:rsid w:val="00E64B80"/>
    <w:rsid w:val="00E66536"/>
    <w:rsid w:val="00E671F2"/>
    <w:rsid w:val="00E7079B"/>
    <w:rsid w:val="00E717FE"/>
    <w:rsid w:val="00E71C8C"/>
    <w:rsid w:val="00E72640"/>
    <w:rsid w:val="00E729FE"/>
    <w:rsid w:val="00E73038"/>
    <w:rsid w:val="00E74866"/>
    <w:rsid w:val="00E7489C"/>
    <w:rsid w:val="00E7490E"/>
    <w:rsid w:val="00E74E51"/>
    <w:rsid w:val="00E754A7"/>
    <w:rsid w:val="00E75915"/>
    <w:rsid w:val="00E75AA6"/>
    <w:rsid w:val="00E75DE0"/>
    <w:rsid w:val="00E75E70"/>
    <w:rsid w:val="00E771FB"/>
    <w:rsid w:val="00E77E13"/>
    <w:rsid w:val="00E77FA4"/>
    <w:rsid w:val="00E80D37"/>
    <w:rsid w:val="00E817F2"/>
    <w:rsid w:val="00E81B3F"/>
    <w:rsid w:val="00E82020"/>
    <w:rsid w:val="00E826EF"/>
    <w:rsid w:val="00E827ED"/>
    <w:rsid w:val="00E82D21"/>
    <w:rsid w:val="00E8309D"/>
    <w:rsid w:val="00E83E7D"/>
    <w:rsid w:val="00E8499C"/>
    <w:rsid w:val="00E84FFA"/>
    <w:rsid w:val="00E8582A"/>
    <w:rsid w:val="00E85F3F"/>
    <w:rsid w:val="00E86ACF"/>
    <w:rsid w:val="00E86DCC"/>
    <w:rsid w:val="00E86E3A"/>
    <w:rsid w:val="00E92CF8"/>
    <w:rsid w:val="00E930E2"/>
    <w:rsid w:val="00E94ADA"/>
    <w:rsid w:val="00E94D58"/>
    <w:rsid w:val="00E956E4"/>
    <w:rsid w:val="00E963FC"/>
    <w:rsid w:val="00E9740A"/>
    <w:rsid w:val="00E9747A"/>
    <w:rsid w:val="00EA0191"/>
    <w:rsid w:val="00EA03A2"/>
    <w:rsid w:val="00EA07F2"/>
    <w:rsid w:val="00EA0C6B"/>
    <w:rsid w:val="00EA0DF0"/>
    <w:rsid w:val="00EA1AB3"/>
    <w:rsid w:val="00EA2357"/>
    <w:rsid w:val="00EA2D88"/>
    <w:rsid w:val="00EA334F"/>
    <w:rsid w:val="00EA5089"/>
    <w:rsid w:val="00EA5472"/>
    <w:rsid w:val="00EA58AC"/>
    <w:rsid w:val="00EA5E15"/>
    <w:rsid w:val="00EA68C1"/>
    <w:rsid w:val="00EA770B"/>
    <w:rsid w:val="00EA78EB"/>
    <w:rsid w:val="00EA7928"/>
    <w:rsid w:val="00EA7A2E"/>
    <w:rsid w:val="00EB09C6"/>
    <w:rsid w:val="00EB195D"/>
    <w:rsid w:val="00EB19C9"/>
    <w:rsid w:val="00EB1BDF"/>
    <w:rsid w:val="00EB1E7A"/>
    <w:rsid w:val="00EB2F15"/>
    <w:rsid w:val="00EB3CD0"/>
    <w:rsid w:val="00EB432B"/>
    <w:rsid w:val="00EB52B0"/>
    <w:rsid w:val="00EB5302"/>
    <w:rsid w:val="00EB57CD"/>
    <w:rsid w:val="00EB5893"/>
    <w:rsid w:val="00EB7171"/>
    <w:rsid w:val="00EB7BAA"/>
    <w:rsid w:val="00EC008D"/>
    <w:rsid w:val="00EC0519"/>
    <w:rsid w:val="00EC0F88"/>
    <w:rsid w:val="00EC13B8"/>
    <w:rsid w:val="00EC1645"/>
    <w:rsid w:val="00EC1DE2"/>
    <w:rsid w:val="00EC370B"/>
    <w:rsid w:val="00EC5029"/>
    <w:rsid w:val="00EC5B8A"/>
    <w:rsid w:val="00EC63BD"/>
    <w:rsid w:val="00EC661C"/>
    <w:rsid w:val="00EC6BB3"/>
    <w:rsid w:val="00EC6D57"/>
    <w:rsid w:val="00EC7D4B"/>
    <w:rsid w:val="00ED0923"/>
    <w:rsid w:val="00ED0DFF"/>
    <w:rsid w:val="00ED13DC"/>
    <w:rsid w:val="00ED13FE"/>
    <w:rsid w:val="00ED1532"/>
    <w:rsid w:val="00ED2A5E"/>
    <w:rsid w:val="00ED2AB0"/>
    <w:rsid w:val="00ED2E13"/>
    <w:rsid w:val="00ED2E7E"/>
    <w:rsid w:val="00ED336E"/>
    <w:rsid w:val="00ED3406"/>
    <w:rsid w:val="00ED52B3"/>
    <w:rsid w:val="00ED5646"/>
    <w:rsid w:val="00ED5DAB"/>
    <w:rsid w:val="00ED6071"/>
    <w:rsid w:val="00ED67F6"/>
    <w:rsid w:val="00EE16CD"/>
    <w:rsid w:val="00EE1A57"/>
    <w:rsid w:val="00EE1D1D"/>
    <w:rsid w:val="00EE39B6"/>
    <w:rsid w:val="00EE6596"/>
    <w:rsid w:val="00EE66C0"/>
    <w:rsid w:val="00EE66CB"/>
    <w:rsid w:val="00EE7AEF"/>
    <w:rsid w:val="00EE7C2F"/>
    <w:rsid w:val="00EE7DD0"/>
    <w:rsid w:val="00EF0150"/>
    <w:rsid w:val="00EF04E2"/>
    <w:rsid w:val="00EF05B7"/>
    <w:rsid w:val="00EF0874"/>
    <w:rsid w:val="00EF08EC"/>
    <w:rsid w:val="00EF1CD7"/>
    <w:rsid w:val="00EF465F"/>
    <w:rsid w:val="00EF5639"/>
    <w:rsid w:val="00EF5C57"/>
    <w:rsid w:val="00EF649C"/>
    <w:rsid w:val="00EF6559"/>
    <w:rsid w:val="00F00237"/>
    <w:rsid w:val="00F01CA3"/>
    <w:rsid w:val="00F01D43"/>
    <w:rsid w:val="00F03DD9"/>
    <w:rsid w:val="00F04254"/>
    <w:rsid w:val="00F0707C"/>
    <w:rsid w:val="00F0743A"/>
    <w:rsid w:val="00F111DE"/>
    <w:rsid w:val="00F11E6D"/>
    <w:rsid w:val="00F1246E"/>
    <w:rsid w:val="00F15418"/>
    <w:rsid w:val="00F16588"/>
    <w:rsid w:val="00F17C96"/>
    <w:rsid w:val="00F20A75"/>
    <w:rsid w:val="00F20D73"/>
    <w:rsid w:val="00F20DA3"/>
    <w:rsid w:val="00F2236F"/>
    <w:rsid w:val="00F23505"/>
    <w:rsid w:val="00F2384A"/>
    <w:rsid w:val="00F241F2"/>
    <w:rsid w:val="00F267CD"/>
    <w:rsid w:val="00F2704E"/>
    <w:rsid w:val="00F27835"/>
    <w:rsid w:val="00F279A0"/>
    <w:rsid w:val="00F27B98"/>
    <w:rsid w:val="00F303D8"/>
    <w:rsid w:val="00F30AFD"/>
    <w:rsid w:val="00F3219F"/>
    <w:rsid w:val="00F323F7"/>
    <w:rsid w:val="00F32B54"/>
    <w:rsid w:val="00F33C24"/>
    <w:rsid w:val="00F344F6"/>
    <w:rsid w:val="00F347D5"/>
    <w:rsid w:val="00F35F7B"/>
    <w:rsid w:val="00F37221"/>
    <w:rsid w:val="00F37991"/>
    <w:rsid w:val="00F4098F"/>
    <w:rsid w:val="00F40EC9"/>
    <w:rsid w:val="00F4111E"/>
    <w:rsid w:val="00F419E0"/>
    <w:rsid w:val="00F42CDE"/>
    <w:rsid w:val="00F44F57"/>
    <w:rsid w:val="00F46473"/>
    <w:rsid w:val="00F479EC"/>
    <w:rsid w:val="00F528D8"/>
    <w:rsid w:val="00F528EA"/>
    <w:rsid w:val="00F54129"/>
    <w:rsid w:val="00F54788"/>
    <w:rsid w:val="00F550F3"/>
    <w:rsid w:val="00F56F6C"/>
    <w:rsid w:val="00F5748B"/>
    <w:rsid w:val="00F60C2B"/>
    <w:rsid w:val="00F617E0"/>
    <w:rsid w:val="00F618BB"/>
    <w:rsid w:val="00F61E8B"/>
    <w:rsid w:val="00F629A2"/>
    <w:rsid w:val="00F6341D"/>
    <w:rsid w:val="00F63827"/>
    <w:rsid w:val="00F639B4"/>
    <w:rsid w:val="00F64A30"/>
    <w:rsid w:val="00F64CDE"/>
    <w:rsid w:val="00F65F42"/>
    <w:rsid w:val="00F669A3"/>
    <w:rsid w:val="00F66C9C"/>
    <w:rsid w:val="00F67A24"/>
    <w:rsid w:val="00F73096"/>
    <w:rsid w:val="00F733E7"/>
    <w:rsid w:val="00F7483D"/>
    <w:rsid w:val="00F74AC7"/>
    <w:rsid w:val="00F74E2B"/>
    <w:rsid w:val="00F75B20"/>
    <w:rsid w:val="00F804CE"/>
    <w:rsid w:val="00F805BF"/>
    <w:rsid w:val="00F81444"/>
    <w:rsid w:val="00F82024"/>
    <w:rsid w:val="00F82A0E"/>
    <w:rsid w:val="00F8339D"/>
    <w:rsid w:val="00F8354F"/>
    <w:rsid w:val="00F83A51"/>
    <w:rsid w:val="00F84F21"/>
    <w:rsid w:val="00F85D8E"/>
    <w:rsid w:val="00F865B7"/>
    <w:rsid w:val="00F87132"/>
    <w:rsid w:val="00F91155"/>
    <w:rsid w:val="00F91508"/>
    <w:rsid w:val="00F91F80"/>
    <w:rsid w:val="00F92115"/>
    <w:rsid w:val="00F9216C"/>
    <w:rsid w:val="00F9245D"/>
    <w:rsid w:val="00F92951"/>
    <w:rsid w:val="00F933C3"/>
    <w:rsid w:val="00F9347B"/>
    <w:rsid w:val="00F93541"/>
    <w:rsid w:val="00F939B9"/>
    <w:rsid w:val="00F967C9"/>
    <w:rsid w:val="00F96C7F"/>
    <w:rsid w:val="00F972A5"/>
    <w:rsid w:val="00F97B4F"/>
    <w:rsid w:val="00F97FB0"/>
    <w:rsid w:val="00FA04A5"/>
    <w:rsid w:val="00FA19FF"/>
    <w:rsid w:val="00FA1DA3"/>
    <w:rsid w:val="00FA2025"/>
    <w:rsid w:val="00FA2606"/>
    <w:rsid w:val="00FA26F8"/>
    <w:rsid w:val="00FA354F"/>
    <w:rsid w:val="00FA4929"/>
    <w:rsid w:val="00FA4A7C"/>
    <w:rsid w:val="00FA4B89"/>
    <w:rsid w:val="00FA5D06"/>
    <w:rsid w:val="00FA62D5"/>
    <w:rsid w:val="00FA6E89"/>
    <w:rsid w:val="00FA706E"/>
    <w:rsid w:val="00FB02CC"/>
    <w:rsid w:val="00FB09A1"/>
    <w:rsid w:val="00FB0A1A"/>
    <w:rsid w:val="00FB17C4"/>
    <w:rsid w:val="00FB1EAD"/>
    <w:rsid w:val="00FB38A7"/>
    <w:rsid w:val="00FB489E"/>
    <w:rsid w:val="00FB5555"/>
    <w:rsid w:val="00FB5B0A"/>
    <w:rsid w:val="00FB7513"/>
    <w:rsid w:val="00FB7803"/>
    <w:rsid w:val="00FC04E1"/>
    <w:rsid w:val="00FC0EF7"/>
    <w:rsid w:val="00FC142B"/>
    <w:rsid w:val="00FC3508"/>
    <w:rsid w:val="00FC3CAB"/>
    <w:rsid w:val="00FC4EA8"/>
    <w:rsid w:val="00FC4F58"/>
    <w:rsid w:val="00FC6D53"/>
    <w:rsid w:val="00FD0F56"/>
    <w:rsid w:val="00FD17E7"/>
    <w:rsid w:val="00FD1E05"/>
    <w:rsid w:val="00FD2126"/>
    <w:rsid w:val="00FD2670"/>
    <w:rsid w:val="00FD3175"/>
    <w:rsid w:val="00FD36A8"/>
    <w:rsid w:val="00FD370E"/>
    <w:rsid w:val="00FD53E0"/>
    <w:rsid w:val="00FD6137"/>
    <w:rsid w:val="00FD61E4"/>
    <w:rsid w:val="00FD7168"/>
    <w:rsid w:val="00FD7402"/>
    <w:rsid w:val="00FD7D0A"/>
    <w:rsid w:val="00FE0FFF"/>
    <w:rsid w:val="00FE1193"/>
    <w:rsid w:val="00FE1E1E"/>
    <w:rsid w:val="00FE2637"/>
    <w:rsid w:val="00FE56BC"/>
    <w:rsid w:val="00FE5DAF"/>
    <w:rsid w:val="00FE7CE8"/>
    <w:rsid w:val="00FF073C"/>
    <w:rsid w:val="00FF2A7E"/>
    <w:rsid w:val="00FF3C54"/>
    <w:rsid w:val="00FF422D"/>
    <w:rsid w:val="00FF42B0"/>
    <w:rsid w:val="00FF4DDC"/>
    <w:rsid w:val="00FF65DA"/>
    <w:rsid w:val="00FF6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A92"/>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link w:val="Nagwek2Znak"/>
    <w:qFormat/>
    <w:pPr>
      <w:keepNext/>
      <w:tabs>
        <w:tab w:val="num" w:pos="576"/>
      </w:tabs>
      <w:ind w:left="576" w:hanging="576"/>
      <w:jc w:val="center"/>
      <w:outlineLvl w:val="1"/>
    </w:pPr>
    <w:rPr>
      <w:b/>
      <w:bCs/>
      <w:color w:val="0000FF"/>
      <w:sz w:val="28"/>
      <w:lang w:val="x-none"/>
    </w:rPr>
  </w:style>
  <w:style w:type="paragraph" w:styleId="Nagwek3">
    <w:name w:val="heading 3"/>
    <w:basedOn w:val="Normalny"/>
    <w:next w:val="Normalny"/>
    <w:link w:val="Nagwek3Znak"/>
    <w:qFormat/>
    <w:pPr>
      <w:keepNext/>
      <w:tabs>
        <w:tab w:val="num" w:pos="720"/>
      </w:tabs>
      <w:spacing w:before="240" w:after="60"/>
      <w:ind w:left="720" w:hanging="720"/>
      <w:outlineLvl w:val="2"/>
    </w:pPr>
    <w:rPr>
      <w:rFonts w:ascii="Arial" w:hAnsi="Arial"/>
      <w:b/>
      <w:bCs/>
      <w:sz w:val="26"/>
      <w:szCs w:val="26"/>
      <w:lang w:val="x-none"/>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link w:val="Nagwek5Znak"/>
    <w:qFormat/>
    <w:pPr>
      <w:tabs>
        <w:tab w:val="num" w:pos="1008"/>
      </w:tabs>
      <w:spacing w:before="240" w:after="60"/>
      <w:ind w:left="1008" w:hanging="1008"/>
      <w:outlineLvl w:val="4"/>
    </w:pPr>
    <w:rPr>
      <w:b/>
      <w:bCs/>
      <w:i/>
      <w:iCs/>
      <w:sz w:val="26"/>
      <w:szCs w:val="26"/>
      <w:lang w:val="x-none"/>
    </w:rPr>
  </w:style>
  <w:style w:type="paragraph" w:styleId="Nagwek6">
    <w:name w:val="heading 6"/>
    <w:basedOn w:val="Normalny"/>
    <w:next w:val="Normalny"/>
    <w:link w:val="Nagwek6Znak"/>
    <w:qFormat/>
    <w:pPr>
      <w:keepNext/>
      <w:tabs>
        <w:tab w:val="num" w:pos="1152"/>
      </w:tabs>
      <w:ind w:left="1152" w:hanging="1152"/>
      <w:jc w:val="both"/>
      <w:outlineLvl w:val="5"/>
    </w:pPr>
    <w:rPr>
      <w:rFonts w:ascii="Arial" w:hAnsi="Arial"/>
      <w:b/>
      <w:sz w:val="22"/>
      <w:lang w:val="x-none"/>
    </w:rPr>
  </w:style>
  <w:style w:type="paragraph" w:styleId="Nagwek7">
    <w:name w:val="heading 7"/>
    <w:basedOn w:val="Normalny"/>
    <w:next w:val="Normalny"/>
    <w:link w:val="Nagwek7Znak"/>
    <w:qFormat/>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pPr>
      <w:tabs>
        <w:tab w:val="num" w:pos="1584"/>
      </w:tabs>
      <w:spacing w:before="240" w:after="60"/>
      <w:ind w:left="1584" w:hanging="1584"/>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link w:val="TekstprzypisukocowegoZnak"/>
    <w:semiHidden/>
    <w:rPr>
      <w:sz w:val="20"/>
      <w:szCs w:val="20"/>
      <w:lang w:val="x-none"/>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rPr>
      <w:lang w:val="x-none"/>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link w:val="TekstdymkaZnak"/>
    <w:uiPriority w:val="99"/>
    <w:rPr>
      <w:rFonts w:ascii="Tahoma" w:hAnsi="Tahoma"/>
      <w:sz w:val="16"/>
      <w:szCs w:val="16"/>
      <w:lang w:val="x-none"/>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link w:val="TytuZnak"/>
    <w:qFormat/>
    <w:pPr>
      <w:jc w:val="center"/>
    </w:pPr>
    <w:rPr>
      <w:b/>
      <w:bCs/>
      <w:sz w:val="28"/>
      <w:lang w:val="x-none"/>
    </w:rPr>
  </w:style>
  <w:style w:type="paragraph" w:styleId="Podtytu">
    <w:name w:val="Subtitle"/>
    <w:basedOn w:val="Normalny"/>
    <w:next w:val="Tekstpodstawowy"/>
    <w:link w:val="PodtytuZnak"/>
    <w:uiPriority w:val="99"/>
    <w:qFormat/>
    <w:pPr>
      <w:ind w:firstLine="709"/>
    </w:pPr>
    <w:rPr>
      <w:rFonts w:ascii="Arial" w:hAnsi="Arial"/>
      <w:b/>
      <w:szCs w:val="20"/>
      <w:lang w:val="x-none"/>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link w:val="TematkomentarzaZnak"/>
    <w:rPr>
      <w:b/>
      <w:bCs/>
      <w:lang w:val="x-none"/>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semiHidden/>
    <w:rPr>
      <w:sz w:val="20"/>
      <w:szCs w:val="20"/>
      <w:lang w:val="x-none"/>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link w:val="Tekstpodstawowywcity2Znak"/>
    <w:rsid w:val="00542A1A"/>
    <w:pPr>
      <w:suppressAutoHyphens w:val="0"/>
      <w:ind w:firstLine="708"/>
    </w:pPr>
    <w:rPr>
      <w:rFonts w:ascii="Arial" w:hAnsi="Arial"/>
      <w:sz w:val="20"/>
      <w:szCs w:val="20"/>
      <w:lang w:val="x-none" w:eastAsia="x-none"/>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uiPriority w:val="59"/>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semiHidden/>
    <w:rsid w:val="00542A1A"/>
    <w:pPr>
      <w:shd w:val="clear" w:color="auto" w:fill="000080"/>
      <w:suppressAutoHyphens w:val="0"/>
    </w:pPr>
    <w:rPr>
      <w:rFonts w:ascii="Tahoma" w:hAnsi="Tahoma"/>
      <w:sz w:val="20"/>
      <w:szCs w:val="20"/>
      <w:lang w:val="x-none" w:eastAsia="x-none"/>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paragraph" w:customStyle="1" w:styleId="BodyText31">
    <w:name w:val="Body Text 31"/>
    <w:basedOn w:val="Normalny"/>
    <w:uiPriority w:val="99"/>
    <w:rsid w:val="009D738C"/>
    <w:pPr>
      <w:widowControl w:val="0"/>
      <w:overflowPunct w:val="0"/>
      <w:autoSpaceDE w:val="0"/>
      <w:textAlignment w:val="baseline"/>
    </w:pPr>
  </w:style>
  <w:style w:type="numbering" w:customStyle="1" w:styleId="Bezlisty1">
    <w:name w:val="Bez listy1"/>
    <w:next w:val="Bezlisty"/>
    <w:uiPriority w:val="99"/>
    <w:semiHidden/>
    <w:unhideWhenUsed/>
    <w:rsid w:val="00331206"/>
  </w:style>
  <w:style w:type="character" w:customStyle="1" w:styleId="NagwekZnak">
    <w:name w:val="Nagłówek Znak"/>
    <w:link w:val="Nagwek"/>
    <w:uiPriority w:val="99"/>
    <w:locked/>
    <w:rsid w:val="00331206"/>
    <w:rPr>
      <w:sz w:val="24"/>
      <w:szCs w:val="24"/>
      <w:lang w:eastAsia="ar-SA"/>
    </w:rPr>
  </w:style>
  <w:style w:type="character" w:customStyle="1" w:styleId="TekstdymkaZnak">
    <w:name w:val="Tekst dymka Znak"/>
    <w:link w:val="Tekstdymka"/>
    <w:uiPriority w:val="99"/>
    <w:locked/>
    <w:rsid w:val="00331206"/>
    <w:rPr>
      <w:rFonts w:ascii="Tahoma" w:hAnsi="Tahoma" w:cs="Tahoma"/>
      <w:sz w:val="16"/>
      <w:szCs w:val="16"/>
      <w:lang w:eastAsia="ar-SA"/>
    </w:rPr>
  </w:style>
  <w:style w:type="table" w:customStyle="1" w:styleId="Tabela-Siatka1">
    <w:name w:val="Tabela - Siatka1"/>
    <w:basedOn w:val="Standardowy"/>
    <w:next w:val="Tabela-Siatka"/>
    <w:uiPriority w:val="59"/>
    <w:rsid w:val="0033120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331206"/>
    <w:pPr>
      <w:spacing w:after="200" w:line="276" w:lineRule="auto"/>
    </w:pPr>
    <w:rPr>
      <w:rFonts w:ascii="Calibri" w:hAnsi="Calibri"/>
      <w:sz w:val="22"/>
      <w:szCs w:val="22"/>
    </w:rPr>
  </w:style>
  <w:style w:type="character" w:styleId="UyteHipercze">
    <w:name w:val="FollowedHyperlink"/>
    <w:uiPriority w:val="99"/>
    <w:unhideWhenUsed/>
    <w:rsid w:val="00331206"/>
    <w:rPr>
      <w:rFonts w:cs="Times New Roman"/>
      <w:color w:val="800080"/>
      <w:u w:val="single"/>
    </w:rPr>
  </w:style>
  <w:style w:type="character" w:customStyle="1" w:styleId="PodtytuZnak">
    <w:name w:val="Podtytuł Znak"/>
    <w:link w:val="Podtytu"/>
    <w:uiPriority w:val="99"/>
    <w:locked/>
    <w:rsid w:val="00146E01"/>
    <w:rPr>
      <w:rFonts w:ascii="Arial" w:hAnsi="Arial"/>
      <w:b/>
      <w:sz w:val="24"/>
      <w:lang w:eastAsia="ar-SA"/>
    </w:rPr>
  </w:style>
  <w:style w:type="character" w:customStyle="1" w:styleId="Nagwek1Znak">
    <w:name w:val="Nagłówek 1 Znak"/>
    <w:link w:val="Nagwek1"/>
    <w:rsid w:val="00CF3F41"/>
    <w:rPr>
      <w:rFonts w:ascii="Arial" w:hAnsi="Arial"/>
      <w:b/>
      <w:bCs/>
      <w:color w:val="0000FF"/>
      <w:sz w:val="24"/>
      <w:szCs w:val="24"/>
      <w:lang w:eastAsia="ar-SA"/>
    </w:rPr>
  </w:style>
  <w:style w:type="character" w:customStyle="1" w:styleId="Nagwek2Znak">
    <w:name w:val="Nagłówek 2 Znak"/>
    <w:link w:val="Nagwek2"/>
    <w:rsid w:val="00CF3F41"/>
    <w:rPr>
      <w:b/>
      <w:bCs/>
      <w:color w:val="0000FF"/>
      <w:sz w:val="28"/>
      <w:szCs w:val="24"/>
      <w:lang w:eastAsia="ar-SA"/>
    </w:rPr>
  </w:style>
  <w:style w:type="character" w:customStyle="1" w:styleId="Nagwek3Znak">
    <w:name w:val="Nagłówek 3 Znak"/>
    <w:link w:val="Nagwek3"/>
    <w:rsid w:val="00CF3F41"/>
    <w:rPr>
      <w:rFonts w:ascii="Arial" w:hAnsi="Arial" w:cs="Arial"/>
      <w:b/>
      <w:bCs/>
      <w:sz w:val="26"/>
      <w:szCs w:val="26"/>
      <w:lang w:eastAsia="ar-SA"/>
    </w:rPr>
  </w:style>
  <w:style w:type="character" w:customStyle="1" w:styleId="Nagwek4Znak">
    <w:name w:val="Nagłówek 4 Znak"/>
    <w:link w:val="Nagwek4"/>
    <w:rsid w:val="00CF3F41"/>
    <w:rPr>
      <w:b/>
      <w:bCs/>
      <w:sz w:val="28"/>
      <w:szCs w:val="28"/>
      <w:lang w:eastAsia="ar-SA"/>
    </w:rPr>
  </w:style>
  <w:style w:type="character" w:customStyle="1" w:styleId="Nagwek5Znak">
    <w:name w:val="Nagłówek 5 Znak"/>
    <w:link w:val="Nagwek5"/>
    <w:rsid w:val="00CF3F41"/>
    <w:rPr>
      <w:b/>
      <w:bCs/>
      <w:i/>
      <w:iCs/>
      <w:sz w:val="26"/>
      <w:szCs w:val="26"/>
      <w:lang w:eastAsia="ar-SA"/>
    </w:rPr>
  </w:style>
  <w:style w:type="character" w:customStyle="1" w:styleId="Nagwek6Znak">
    <w:name w:val="Nagłówek 6 Znak"/>
    <w:link w:val="Nagwek6"/>
    <w:rsid w:val="00CF3F41"/>
    <w:rPr>
      <w:rFonts w:ascii="Arial" w:hAnsi="Arial"/>
      <w:b/>
      <w:sz w:val="22"/>
      <w:szCs w:val="24"/>
      <w:lang w:eastAsia="ar-SA"/>
    </w:rPr>
  </w:style>
  <w:style w:type="character" w:customStyle="1" w:styleId="Nagwek7Znak">
    <w:name w:val="Nagłówek 7 Znak"/>
    <w:link w:val="Nagwek7"/>
    <w:rsid w:val="00CF3F41"/>
    <w:rPr>
      <w:sz w:val="24"/>
      <w:szCs w:val="24"/>
      <w:lang w:eastAsia="ar-SA"/>
    </w:rPr>
  </w:style>
  <w:style w:type="character" w:customStyle="1" w:styleId="Nagwek8Znak">
    <w:name w:val="Nagłówek 8 Znak"/>
    <w:link w:val="Nagwek8"/>
    <w:rsid w:val="00CF3F41"/>
    <w:rPr>
      <w:i/>
      <w:iCs/>
      <w:sz w:val="24"/>
      <w:szCs w:val="24"/>
      <w:lang w:eastAsia="ar-SA"/>
    </w:rPr>
  </w:style>
  <w:style w:type="character" w:customStyle="1" w:styleId="Nagwek9Znak">
    <w:name w:val="Nagłówek 9 Znak"/>
    <w:link w:val="Nagwek9"/>
    <w:rsid w:val="00CF3F41"/>
    <w:rPr>
      <w:rFonts w:ascii="Arial" w:hAnsi="Arial" w:cs="Arial"/>
      <w:sz w:val="22"/>
      <w:szCs w:val="22"/>
      <w:lang w:eastAsia="ar-SA"/>
    </w:rPr>
  </w:style>
  <w:style w:type="character" w:customStyle="1" w:styleId="TekstprzypisukocowegoZnak">
    <w:name w:val="Tekst przypisu końcowego Znak"/>
    <w:link w:val="Tekstprzypisukocowego"/>
    <w:semiHidden/>
    <w:rsid w:val="00CF3F41"/>
    <w:rPr>
      <w:lang w:eastAsia="ar-SA"/>
    </w:rPr>
  </w:style>
  <w:style w:type="character" w:customStyle="1" w:styleId="TekstpodstawowywcityZnak">
    <w:name w:val="Tekst podstawowy wcięty Znak"/>
    <w:link w:val="Tekstpodstawowywcity"/>
    <w:rsid w:val="00CF3F41"/>
    <w:rPr>
      <w:rFonts w:ascii="Arial" w:hAnsi="Arial"/>
      <w:b/>
      <w:bCs/>
      <w:color w:val="0000FF"/>
      <w:sz w:val="24"/>
      <w:szCs w:val="24"/>
      <w:lang w:eastAsia="ar-SA"/>
    </w:rPr>
  </w:style>
  <w:style w:type="character" w:customStyle="1" w:styleId="TytuZnak">
    <w:name w:val="Tytuł Znak"/>
    <w:link w:val="Tytu"/>
    <w:rsid w:val="00CF3F41"/>
    <w:rPr>
      <w:b/>
      <w:bCs/>
      <w:sz w:val="28"/>
      <w:szCs w:val="24"/>
      <w:lang w:eastAsia="ar-SA"/>
    </w:rPr>
  </w:style>
  <w:style w:type="character" w:customStyle="1" w:styleId="TekstkomentarzaZnak">
    <w:name w:val="Tekst komentarza Znak"/>
    <w:link w:val="Tekstkomentarza"/>
    <w:semiHidden/>
    <w:rsid w:val="00CF3F41"/>
  </w:style>
  <w:style w:type="character" w:customStyle="1" w:styleId="TematkomentarzaZnak">
    <w:name w:val="Temat komentarza Znak"/>
    <w:link w:val="Tematkomentarza"/>
    <w:rsid w:val="00CF3F41"/>
    <w:rPr>
      <w:b/>
      <w:bCs/>
      <w:lang w:eastAsia="ar-SA"/>
    </w:rPr>
  </w:style>
  <w:style w:type="character" w:customStyle="1" w:styleId="TekstprzypisudolnegoZnak">
    <w:name w:val="Tekst przypisu dolnego Znak"/>
    <w:link w:val="Tekstprzypisudolnego"/>
    <w:semiHidden/>
    <w:rsid w:val="00CF3F41"/>
    <w:rPr>
      <w:lang w:eastAsia="ar-SA"/>
    </w:rPr>
  </w:style>
  <w:style w:type="character" w:customStyle="1" w:styleId="Tekstpodstawowy2Znak">
    <w:name w:val="Tekst podstawowy 2 Znak"/>
    <w:link w:val="Tekstpodstawowy2"/>
    <w:rsid w:val="00CF3F41"/>
    <w:rPr>
      <w:sz w:val="24"/>
      <w:szCs w:val="24"/>
      <w:lang w:eastAsia="ar-SA"/>
    </w:rPr>
  </w:style>
  <w:style w:type="character" w:customStyle="1" w:styleId="Tekstpodstawowywcity3Znak">
    <w:name w:val="Tekst podstawowy wcięty 3 Znak"/>
    <w:link w:val="Tekstpodstawowywcity3"/>
    <w:rsid w:val="00CF3F41"/>
    <w:rPr>
      <w:sz w:val="16"/>
      <w:szCs w:val="16"/>
      <w:lang w:eastAsia="ar-SA"/>
    </w:rPr>
  </w:style>
  <w:style w:type="character" w:customStyle="1" w:styleId="Tekstpodstawowywcity2Znak">
    <w:name w:val="Tekst podstawowy wcięty 2 Znak"/>
    <w:link w:val="Tekstpodstawowywcity2"/>
    <w:rsid w:val="00CF3F41"/>
    <w:rPr>
      <w:rFonts w:ascii="Arial" w:hAnsi="Arial"/>
    </w:rPr>
  </w:style>
  <w:style w:type="character" w:customStyle="1" w:styleId="MapadokumentuZnak">
    <w:name w:val="Mapa dokumentu Znak"/>
    <w:link w:val="Mapadokumentu"/>
    <w:semiHidden/>
    <w:rsid w:val="00CF3F41"/>
    <w:rPr>
      <w:rFonts w:ascii="Tahoma" w:hAnsi="Tahoma" w:cs="Tahoma"/>
      <w:shd w:val="clear" w:color="auto" w:fill="000080"/>
    </w:rPr>
  </w:style>
  <w:style w:type="character" w:styleId="Odwoaniedokomentarza">
    <w:name w:val="annotation reference"/>
    <w:basedOn w:val="Domylnaczcionkaakapitu"/>
    <w:semiHidden/>
    <w:unhideWhenUsed/>
    <w:rsid w:val="005D164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A92"/>
    <w:pPr>
      <w:suppressAutoHyphens/>
    </w:pPr>
    <w:rPr>
      <w:sz w:val="24"/>
      <w:szCs w:val="24"/>
      <w:lang w:eastAsia="ar-SA"/>
    </w:rPr>
  </w:style>
  <w:style w:type="paragraph" w:styleId="Nagwek1">
    <w:name w:val="heading 1"/>
    <w:basedOn w:val="Normalny"/>
    <w:next w:val="Normalny"/>
    <w:link w:val="Nagwek1Znak"/>
    <w:qFormat/>
    <w:pPr>
      <w:keepNext/>
      <w:tabs>
        <w:tab w:val="num" w:pos="432"/>
      </w:tabs>
      <w:ind w:right="356" w:firstLine="360"/>
      <w:jc w:val="center"/>
      <w:outlineLvl w:val="0"/>
    </w:pPr>
    <w:rPr>
      <w:rFonts w:ascii="Arial" w:hAnsi="Arial"/>
      <w:b/>
      <w:bCs/>
      <w:color w:val="0000FF"/>
      <w:lang w:val="x-none"/>
    </w:rPr>
  </w:style>
  <w:style w:type="paragraph" w:styleId="Nagwek2">
    <w:name w:val="heading 2"/>
    <w:basedOn w:val="Normalny"/>
    <w:next w:val="Normalny"/>
    <w:link w:val="Nagwek2Znak"/>
    <w:qFormat/>
    <w:pPr>
      <w:keepNext/>
      <w:tabs>
        <w:tab w:val="num" w:pos="576"/>
      </w:tabs>
      <w:ind w:left="576" w:hanging="576"/>
      <w:jc w:val="center"/>
      <w:outlineLvl w:val="1"/>
    </w:pPr>
    <w:rPr>
      <w:b/>
      <w:bCs/>
      <w:color w:val="0000FF"/>
      <w:sz w:val="28"/>
      <w:lang w:val="x-none"/>
    </w:rPr>
  </w:style>
  <w:style w:type="paragraph" w:styleId="Nagwek3">
    <w:name w:val="heading 3"/>
    <w:basedOn w:val="Normalny"/>
    <w:next w:val="Normalny"/>
    <w:link w:val="Nagwek3Znak"/>
    <w:qFormat/>
    <w:pPr>
      <w:keepNext/>
      <w:tabs>
        <w:tab w:val="num" w:pos="720"/>
      </w:tabs>
      <w:spacing w:before="240" w:after="60"/>
      <w:ind w:left="720" w:hanging="720"/>
      <w:outlineLvl w:val="2"/>
    </w:pPr>
    <w:rPr>
      <w:rFonts w:ascii="Arial" w:hAnsi="Arial"/>
      <w:b/>
      <w:bCs/>
      <w:sz w:val="26"/>
      <w:szCs w:val="26"/>
      <w:lang w:val="x-none"/>
    </w:rPr>
  </w:style>
  <w:style w:type="paragraph" w:styleId="Nagwek4">
    <w:name w:val="heading 4"/>
    <w:basedOn w:val="Normalny"/>
    <w:next w:val="Normalny"/>
    <w:link w:val="Nagwek4Znak"/>
    <w:qFormat/>
    <w:pPr>
      <w:keepNext/>
      <w:tabs>
        <w:tab w:val="num" w:pos="864"/>
      </w:tabs>
      <w:spacing w:before="240" w:after="60"/>
      <w:ind w:left="864" w:hanging="864"/>
      <w:outlineLvl w:val="3"/>
    </w:pPr>
    <w:rPr>
      <w:b/>
      <w:bCs/>
      <w:sz w:val="28"/>
      <w:szCs w:val="28"/>
      <w:lang w:val="x-none"/>
    </w:rPr>
  </w:style>
  <w:style w:type="paragraph" w:styleId="Nagwek5">
    <w:name w:val="heading 5"/>
    <w:basedOn w:val="Normalny"/>
    <w:next w:val="Normalny"/>
    <w:link w:val="Nagwek5Znak"/>
    <w:qFormat/>
    <w:pPr>
      <w:tabs>
        <w:tab w:val="num" w:pos="1008"/>
      </w:tabs>
      <w:spacing w:before="240" w:after="60"/>
      <w:ind w:left="1008" w:hanging="1008"/>
      <w:outlineLvl w:val="4"/>
    </w:pPr>
    <w:rPr>
      <w:b/>
      <w:bCs/>
      <w:i/>
      <w:iCs/>
      <w:sz w:val="26"/>
      <w:szCs w:val="26"/>
      <w:lang w:val="x-none"/>
    </w:rPr>
  </w:style>
  <w:style w:type="paragraph" w:styleId="Nagwek6">
    <w:name w:val="heading 6"/>
    <w:basedOn w:val="Normalny"/>
    <w:next w:val="Normalny"/>
    <w:link w:val="Nagwek6Znak"/>
    <w:qFormat/>
    <w:pPr>
      <w:keepNext/>
      <w:tabs>
        <w:tab w:val="num" w:pos="1152"/>
      </w:tabs>
      <w:ind w:left="1152" w:hanging="1152"/>
      <w:jc w:val="both"/>
      <w:outlineLvl w:val="5"/>
    </w:pPr>
    <w:rPr>
      <w:rFonts w:ascii="Arial" w:hAnsi="Arial"/>
      <w:b/>
      <w:sz w:val="22"/>
      <w:lang w:val="x-none"/>
    </w:rPr>
  </w:style>
  <w:style w:type="paragraph" w:styleId="Nagwek7">
    <w:name w:val="heading 7"/>
    <w:basedOn w:val="Normalny"/>
    <w:next w:val="Normalny"/>
    <w:link w:val="Nagwek7Znak"/>
    <w:qFormat/>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pPr>
      <w:tabs>
        <w:tab w:val="num" w:pos="1584"/>
      </w:tabs>
      <w:spacing w:before="240" w:after="60"/>
      <w:ind w:left="1584" w:hanging="1584"/>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Arial" w:hAnsi="Arial" w:cs="Arial"/>
    </w:rPr>
  </w:style>
  <w:style w:type="character" w:customStyle="1" w:styleId="WW8Num5z1">
    <w:name w:val="WW8Num5z1"/>
    <w:rPr>
      <w:b/>
      <w:color w:val="auto"/>
    </w:rPr>
  </w:style>
  <w:style w:type="character" w:customStyle="1" w:styleId="WW8Num5z2">
    <w:name w:val="WW8Num5z2"/>
    <w:rPr>
      <w:color w:val="auto"/>
    </w:rPr>
  </w:style>
  <w:style w:type="character" w:customStyle="1" w:styleId="WW8Num6z0">
    <w:name w:val="WW8Num6z0"/>
    <w:rPr>
      <w:rFonts w:ascii="Arial" w:hAnsi="Arial" w:cs="Arial"/>
    </w:rPr>
  </w:style>
  <w:style w:type="character" w:customStyle="1" w:styleId="WW8Num7z0">
    <w:name w:val="WW8Num7z0"/>
    <w:rPr>
      <w:b w:val="0"/>
    </w:rPr>
  </w:style>
  <w:style w:type="character" w:customStyle="1" w:styleId="WW8Num8z0">
    <w:name w:val="WW8Num8z0"/>
    <w:rPr>
      <w:b w:val="0"/>
    </w:rPr>
  </w:style>
  <w:style w:type="character" w:customStyle="1" w:styleId="WW8Num11z0">
    <w:name w:val="WW8Num11z0"/>
    <w:rPr>
      <w:b w:val="0"/>
      <w:i w:val="0"/>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b w:val="0"/>
    </w:rPr>
  </w:style>
  <w:style w:type="character" w:customStyle="1" w:styleId="WW8Num13z0">
    <w:name w:val="WW8Num13z0"/>
    <w:rPr>
      <w:rFonts w:ascii="Symbol" w:hAnsi="Symbol"/>
      <w:color w:val="auto"/>
    </w:rPr>
  </w:style>
  <w:style w:type="character" w:customStyle="1" w:styleId="WW8Num15z0">
    <w:name w:val="WW8Num15z0"/>
    <w:rPr>
      <w:color w:val="auto"/>
    </w:rPr>
  </w:style>
  <w:style w:type="character" w:customStyle="1" w:styleId="WW8Num15z4">
    <w:name w:val="WW8Num15z4"/>
    <w:rPr>
      <w:i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2z0">
    <w:name w:val="WW8Num22z0"/>
    <w:rPr>
      <w:b w:val="0"/>
    </w:rPr>
  </w:style>
  <w:style w:type="character" w:customStyle="1" w:styleId="WW8Num23z0">
    <w:name w:val="WW8Num23z0"/>
    <w:rPr>
      <w:b w:val="0"/>
    </w:rPr>
  </w:style>
  <w:style w:type="character" w:customStyle="1" w:styleId="WW8Num23z4">
    <w:name w:val="WW8Num23z4"/>
    <w:rPr>
      <w:i w:val="0"/>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6z2">
    <w:name w:val="WW8Num26z2"/>
    <w:rPr>
      <w:b/>
    </w:rPr>
  </w:style>
  <w:style w:type="character" w:customStyle="1" w:styleId="WW8Num28z0">
    <w:name w:val="WW8Num28z0"/>
    <w:rPr>
      <w:rFonts w:ascii="Wingdings" w:hAnsi="Wingdings"/>
    </w:rPr>
  </w:style>
  <w:style w:type="character" w:customStyle="1" w:styleId="WW8Num29z0">
    <w:name w:val="WW8Num29z0"/>
    <w:rPr>
      <w:b w:val="0"/>
    </w:rPr>
  </w:style>
  <w:style w:type="character" w:customStyle="1" w:styleId="WW8Num31z0">
    <w:name w:val="WW8Num31z0"/>
    <w:rPr>
      <w:rFonts w:ascii="Wingdings" w:hAnsi="Wingdings"/>
    </w:rPr>
  </w:style>
  <w:style w:type="character" w:customStyle="1" w:styleId="WW8Num33z0">
    <w:name w:val="WW8Num33z0"/>
    <w:rPr>
      <w:color w:val="auto"/>
    </w:rPr>
  </w:style>
  <w:style w:type="character" w:customStyle="1" w:styleId="WW8Num34z0">
    <w:name w:val="WW8Num34z0"/>
    <w:rPr>
      <w:color w:val="auto"/>
    </w:rPr>
  </w:style>
  <w:style w:type="character" w:customStyle="1" w:styleId="WW8Num35z2">
    <w:name w:val="WW8Num35z2"/>
    <w:rPr>
      <w:b/>
    </w:rPr>
  </w:style>
  <w:style w:type="character" w:customStyle="1" w:styleId="WW8Num37z0">
    <w:name w:val="WW8Num37z0"/>
    <w:rPr>
      <w:color w:val="auto"/>
    </w:rPr>
  </w:style>
  <w:style w:type="character" w:customStyle="1" w:styleId="WW8Num42z0">
    <w:name w:val="WW8Num42z0"/>
    <w:rPr>
      <w:rFonts w:ascii="Symbol" w:hAnsi="Symbol"/>
      <w:b w:val="0"/>
      <w:i w:val="0"/>
      <w:color w:val="auto"/>
      <w:sz w:val="24"/>
    </w:rPr>
  </w:style>
  <w:style w:type="character" w:customStyle="1" w:styleId="WW8Num45z1">
    <w:name w:val="WW8Num45z1"/>
    <w:rPr>
      <w:i w:val="0"/>
    </w:rPr>
  </w:style>
  <w:style w:type="character" w:customStyle="1" w:styleId="WW8Num45z2">
    <w:name w:val="WW8Num45z2"/>
    <w:rPr>
      <w:b w:val="0"/>
    </w:rPr>
  </w:style>
  <w:style w:type="character" w:customStyle="1" w:styleId="WW8Num46z0">
    <w:name w:val="WW8Num46z0"/>
    <w:rPr>
      <w:b/>
    </w:rPr>
  </w:style>
  <w:style w:type="character" w:customStyle="1" w:styleId="WW8Num47z0">
    <w:name w:val="WW8Num47z0"/>
    <w:rPr>
      <w:rFonts w:ascii="Symbol" w:hAnsi="Symbol"/>
      <w:b w:val="0"/>
      <w:i w:val="0"/>
      <w:color w:val="auto"/>
      <w:sz w:val="24"/>
    </w:rPr>
  </w:style>
  <w:style w:type="character" w:customStyle="1" w:styleId="WW8Num48z0">
    <w:name w:val="WW8Num48z0"/>
    <w:rPr>
      <w:rFonts w:ascii="Symbol" w:hAnsi="Symbol"/>
      <w:b w:val="0"/>
      <w:i w:val="0"/>
      <w:color w:val="auto"/>
      <w:sz w:val="24"/>
    </w:rPr>
  </w:style>
  <w:style w:type="character" w:customStyle="1" w:styleId="WW8Num52z0">
    <w:name w:val="WW8Num52z0"/>
    <w:rPr>
      <w:b w:val="0"/>
    </w:rPr>
  </w:style>
  <w:style w:type="character" w:customStyle="1" w:styleId="WW8Num53z2">
    <w:name w:val="WW8Num53z2"/>
    <w:rPr>
      <w:b w:val="0"/>
    </w:rPr>
  </w:style>
  <w:style w:type="character" w:customStyle="1" w:styleId="WW8Num54z0">
    <w:name w:val="WW8Num54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style>
  <w:style w:type="character" w:customStyle="1" w:styleId="WW8Num3z0">
    <w:name w:val="WW8Num3z0"/>
    <w:rPr>
      <w:rFonts w:ascii="Arial" w:eastAsia="Times New Roman" w:hAnsi="Arial" w:cs="Arial"/>
      <w:b w:val="0"/>
    </w:rPr>
  </w:style>
  <w:style w:type="character" w:customStyle="1" w:styleId="WW8Num5z0">
    <w:name w:val="WW8Num5z0"/>
    <w:rPr>
      <w:rFonts w:ascii="Arial" w:hAnsi="Arial" w:cs="Arial"/>
    </w:rPr>
  </w:style>
  <w:style w:type="character" w:customStyle="1" w:styleId="WW8Num6z1">
    <w:name w:val="WW8Num6z1"/>
    <w:rPr>
      <w:b/>
      <w:color w:val="auto"/>
    </w:rPr>
  </w:style>
  <w:style w:type="character" w:customStyle="1" w:styleId="WW8Num6z2">
    <w:name w:val="WW8Num6z2"/>
    <w:rPr>
      <w:color w:val="auto"/>
    </w:rPr>
  </w:style>
  <w:style w:type="character" w:customStyle="1" w:styleId="WW8Num9z0">
    <w:name w:val="WW8Num9z0"/>
    <w:rPr>
      <w:b/>
    </w:rPr>
  </w:style>
  <w:style w:type="character" w:customStyle="1" w:styleId="WW8Num10z0">
    <w:name w:val="WW8Num10z0"/>
    <w:rPr>
      <w:b w:val="0"/>
    </w:rPr>
  </w:style>
  <w:style w:type="character" w:customStyle="1" w:styleId="WW8Num14z0">
    <w:name w:val="WW8Num14z0"/>
    <w:rPr>
      <w:color w:val="auto"/>
    </w:rPr>
  </w:style>
  <w:style w:type="character" w:customStyle="1" w:styleId="WW8Num15z1">
    <w:name w:val="WW8Num15z1"/>
    <w:rPr>
      <w:i w:val="0"/>
    </w:rPr>
  </w:style>
  <w:style w:type="character" w:customStyle="1" w:styleId="WW8Num15z2">
    <w:name w:val="WW8Num15z2"/>
    <w:rPr>
      <w:b w:val="0"/>
    </w:rPr>
  </w:style>
  <w:style w:type="character" w:customStyle="1" w:styleId="WW8Num16z0">
    <w:name w:val="WW8Num16z0"/>
    <w:rPr>
      <w:color w:val="auto"/>
    </w:rPr>
  </w:style>
  <w:style w:type="character" w:customStyle="1" w:styleId="WW8Num17z2">
    <w:name w:val="WW8Num17z2"/>
    <w:rPr>
      <w:b w:val="0"/>
    </w:rPr>
  </w:style>
  <w:style w:type="character" w:customStyle="1" w:styleId="WW8Num21z0">
    <w:name w:val="WW8Num21z0"/>
    <w:rPr>
      <w:rFonts w:ascii="Symbol" w:hAnsi="Symbol"/>
    </w:rPr>
  </w:style>
  <w:style w:type="character" w:customStyle="1" w:styleId="WW8Num21z4">
    <w:name w:val="WW8Num21z4"/>
    <w:rPr>
      <w:i w:val="0"/>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31z1">
    <w:name w:val="WW8Num31z1"/>
    <w:rPr>
      <w:rFonts w:ascii="Courier New" w:hAnsi="Courier New" w:cs="Courier New"/>
    </w:rPr>
  </w:style>
  <w:style w:type="character" w:customStyle="1" w:styleId="WW8Num34z4">
    <w:name w:val="WW8Num34z4"/>
    <w:rPr>
      <w:i w:val="0"/>
    </w:rPr>
  </w:style>
  <w:style w:type="character" w:customStyle="1" w:styleId="WW8Num35z0">
    <w:name w:val="WW8Num35z0"/>
    <w:rPr>
      <w:rFonts w:ascii="Times New Roman" w:hAnsi="Times New Roman"/>
      <w:b w:val="0"/>
      <w:i w:val="0"/>
      <w:sz w:val="24"/>
    </w:rPr>
  </w:style>
  <w:style w:type="character" w:customStyle="1" w:styleId="WW8Num36z0">
    <w:name w:val="WW8Num36z0"/>
    <w:rPr>
      <w:rFonts w:ascii="Symbol" w:hAnsi="Symbol"/>
      <w:color w:val="auto"/>
    </w:rPr>
  </w:style>
  <w:style w:type="character" w:customStyle="1" w:styleId="WW8Num38z2">
    <w:name w:val="WW8Num38z2"/>
    <w:rPr>
      <w:b/>
    </w:rPr>
  </w:style>
  <w:style w:type="character" w:customStyle="1" w:styleId="WW8Num40z0">
    <w:name w:val="WW8Num40z0"/>
    <w:rPr>
      <w:rFonts w:ascii="Symbol" w:hAnsi="Symbol"/>
    </w:rPr>
  </w:style>
  <w:style w:type="character" w:customStyle="1" w:styleId="WW8Num43z0">
    <w:name w:val="WW8Num43z0"/>
    <w:rPr>
      <w:rFonts w:ascii="Symbol" w:hAnsi="Symbol"/>
      <w:b w:val="0"/>
      <w:i w:val="0"/>
      <w:color w:val="auto"/>
      <w:sz w:val="24"/>
    </w:rPr>
  </w:style>
  <w:style w:type="character" w:customStyle="1" w:styleId="WW8Num44z0">
    <w:name w:val="WW8Num44z0"/>
    <w:rPr>
      <w:rFonts w:ascii="Symbol" w:hAnsi="Symbol"/>
    </w:rPr>
  </w:style>
  <w:style w:type="character" w:customStyle="1" w:styleId="WW8Num49z0">
    <w:name w:val="WW8Num49z0"/>
    <w:rPr>
      <w:rFonts w:ascii="Tahoma" w:eastAsia="Times New Roman" w:hAnsi="Tahoma" w:cs="Tahoma"/>
    </w:rPr>
  </w:style>
  <w:style w:type="character" w:customStyle="1" w:styleId="WW8Num50z2">
    <w:name w:val="WW8Num50z2"/>
    <w:rPr>
      <w:b/>
    </w:rPr>
  </w:style>
  <w:style w:type="character" w:customStyle="1" w:styleId="WW8Num51z0">
    <w:name w:val="WW8Num51z0"/>
    <w:rPr>
      <w:rFonts w:ascii="Tahoma" w:eastAsia="Times New Roman" w:hAnsi="Tahoma" w:cs="Tahoma"/>
    </w:rPr>
  </w:style>
  <w:style w:type="character" w:customStyle="1" w:styleId="WW8Num52z1">
    <w:name w:val="WW8Num52z1"/>
    <w:rPr>
      <w:rFonts w:ascii="Symbol" w:hAnsi="Symbol"/>
    </w:rPr>
  </w:style>
  <w:style w:type="character" w:customStyle="1" w:styleId="WW8Num53z0">
    <w:name w:val="WW8Num53z0"/>
    <w:rPr>
      <w:b w:val="0"/>
    </w:rPr>
  </w:style>
  <w:style w:type="character" w:customStyle="1" w:styleId="WW8Num56z0">
    <w:name w:val="WW8Num56z0"/>
    <w:rPr>
      <w:b w:val="0"/>
    </w:rPr>
  </w:style>
  <w:style w:type="character" w:customStyle="1" w:styleId="WW8Num63z0">
    <w:name w:val="WW8Num63z0"/>
    <w:rPr>
      <w:b w:val="0"/>
      <w:i w:val="0"/>
    </w:rPr>
  </w:style>
  <w:style w:type="character" w:customStyle="1" w:styleId="WW8Num65z0">
    <w:name w:val="WW8Num65z0"/>
    <w:rPr>
      <w:rFonts w:ascii="Arial" w:eastAsia="Times New Roman" w:hAnsi="Arial" w:cs="Arial"/>
      <w:b w:val="0"/>
    </w:rPr>
  </w:style>
  <w:style w:type="character" w:customStyle="1" w:styleId="WW8Num66z0">
    <w:name w:val="WW8Num66z0"/>
    <w:rPr>
      <w:strike w:val="0"/>
      <w:dstrike w:val="0"/>
    </w:rPr>
  </w:style>
  <w:style w:type="character" w:customStyle="1" w:styleId="WW8Num66z1">
    <w:name w:val="WW8Num66z1"/>
    <w:rPr>
      <w:i w:val="0"/>
    </w:rPr>
  </w:style>
  <w:style w:type="character" w:customStyle="1" w:styleId="WW8Num66z2">
    <w:name w:val="WW8Num66z2"/>
    <w:rPr>
      <w:b w:val="0"/>
    </w:rPr>
  </w:style>
  <w:style w:type="character" w:customStyle="1" w:styleId="WW8Num68z0">
    <w:name w:val="WW8Num68z0"/>
    <w:rPr>
      <w:b w:val="0"/>
      <w:strike w:val="0"/>
      <w:dstrike w:val="0"/>
    </w:rPr>
  </w:style>
  <w:style w:type="character" w:customStyle="1" w:styleId="WW8Num68z1">
    <w:name w:val="WW8Num68z1"/>
    <w:rPr>
      <w:i w:val="0"/>
    </w:rPr>
  </w:style>
  <w:style w:type="character" w:customStyle="1" w:styleId="WW8Num68z2">
    <w:name w:val="WW8Num68z2"/>
    <w:rPr>
      <w:b w:val="0"/>
    </w:rPr>
  </w:style>
  <w:style w:type="character" w:customStyle="1" w:styleId="WW8Num70z1">
    <w:name w:val="WW8Num70z1"/>
    <w:rPr>
      <w:i w:val="0"/>
    </w:rPr>
  </w:style>
  <w:style w:type="character" w:customStyle="1" w:styleId="WW8Num70z2">
    <w:name w:val="WW8Num70z2"/>
    <w:rPr>
      <w:b w:val="0"/>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Arial" w:eastAsia="Times New Roman" w:hAnsi="Arial" w:cs="Arial"/>
      <w:b w:val="0"/>
    </w:rPr>
  </w:style>
  <w:style w:type="character" w:customStyle="1" w:styleId="WW8Num73z0">
    <w:name w:val="WW8Num73z0"/>
    <w:rPr>
      <w:rFonts w:ascii="Times New Roman" w:hAnsi="Times New Roman"/>
      <w:b w:val="0"/>
      <w:i w:val="0"/>
      <w:sz w:val="24"/>
    </w:rPr>
  </w:style>
  <w:style w:type="character" w:customStyle="1" w:styleId="WW8Num73z1">
    <w:name w:val="WW8Num73z1"/>
    <w:rPr>
      <w:b w:val="0"/>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b w:val="0"/>
      <w:strike w:val="0"/>
      <w:dstrike w:val="0"/>
    </w:rPr>
  </w:style>
  <w:style w:type="character" w:customStyle="1" w:styleId="WW8Num75z1">
    <w:name w:val="WW8Num75z1"/>
    <w:rPr>
      <w:i w:val="0"/>
    </w:rPr>
  </w:style>
  <w:style w:type="character" w:customStyle="1" w:styleId="WW8Num75z2">
    <w:name w:val="WW8Num75z2"/>
    <w:rPr>
      <w:b w:val="0"/>
    </w:rPr>
  </w:style>
  <w:style w:type="character" w:customStyle="1" w:styleId="WW8Num78z0">
    <w:name w:val="WW8Num78z0"/>
    <w:rPr>
      <w:b w:val="0"/>
      <w:strike w:val="0"/>
      <w:dstrike w:val="0"/>
    </w:rPr>
  </w:style>
  <w:style w:type="character" w:customStyle="1" w:styleId="WW8Num78z1">
    <w:name w:val="WW8Num78z1"/>
    <w:rPr>
      <w:i w:val="0"/>
    </w:rPr>
  </w:style>
  <w:style w:type="character" w:customStyle="1" w:styleId="WW8Num78z2">
    <w:name w:val="WW8Num78z2"/>
    <w:rPr>
      <w:b w:val="0"/>
    </w:rPr>
  </w:style>
  <w:style w:type="character" w:customStyle="1" w:styleId="WW8Num79z1">
    <w:name w:val="WW8Num79z1"/>
    <w:rPr>
      <w:rFonts w:ascii="Arial" w:eastAsia="Times New Roman" w:hAnsi="Arial" w:cs="Times New Roman"/>
    </w:rPr>
  </w:style>
  <w:style w:type="character" w:customStyle="1" w:styleId="WW8Num80z0">
    <w:name w:val="WW8Num80z0"/>
    <w:rPr>
      <w:b w:val="0"/>
      <w:strike w:val="0"/>
      <w:dstrike w:val="0"/>
    </w:rPr>
  </w:style>
  <w:style w:type="character" w:customStyle="1" w:styleId="WW8Num80z1">
    <w:name w:val="WW8Num80z1"/>
    <w:rPr>
      <w:i w:val="0"/>
    </w:rPr>
  </w:style>
  <w:style w:type="character" w:customStyle="1" w:styleId="WW8Num80z2">
    <w:name w:val="WW8Num80z2"/>
    <w:rPr>
      <w:b w:val="0"/>
    </w:rPr>
  </w:style>
  <w:style w:type="character" w:customStyle="1" w:styleId="WW8Num81z0">
    <w:name w:val="WW8Num81z0"/>
    <w:rPr>
      <w:rFonts w:ascii="Arial" w:hAnsi="Arial" w:cs="Arial"/>
      <w:b w:val="0"/>
      <w:color w:val="auto"/>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2">
    <w:name w:val="WW8Num83z2"/>
    <w:rPr>
      <w:b w:val="0"/>
    </w:rPr>
  </w:style>
  <w:style w:type="character" w:customStyle="1" w:styleId="WW8Num84z0">
    <w:name w:val="WW8Num84z0"/>
    <w:rPr>
      <w:strike w:val="0"/>
      <w:dstrike w:val="0"/>
    </w:rPr>
  </w:style>
  <w:style w:type="character" w:customStyle="1" w:styleId="Domylnaczcionkaakapitu4">
    <w:name w:val="Domyślna czcionka akapitu4"/>
  </w:style>
  <w:style w:type="character" w:customStyle="1" w:styleId="WW8Num45z0">
    <w:name w:val="WW8Num45z0"/>
    <w:rPr>
      <w:b/>
    </w:rPr>
  </w:style>
  <w:style w:type="character" w:customStyle="1" w:styleId="WW8Num50z0">
    <w:name w:val="WW8Num50z0"/>
    <w:rPr>
      <w:rFonts w:ascii="Tahoma" w:eastAsia="Times New Roman" w:hAnsi="Tahoma" w:cs="Tahoma"/>
    </w:rPr>
  </w:style>
  <w:style w:type="character" w:customStyle="1" w:styleId="WW8Num51z2">
    <w:name w:val="WW8Num51z2"/>
    <w:rPr>
      <w:b/>
    </w:rPr>
  </w:style>
  <w:style w:type="character" w:customStyle="1" w:styleId="WW8Num53z1">
    <w:name w:val="WW8Num53z1"/>
    <w:rPr>
      <w:rFonts w:ascii="Symbol" w:hAnsi="Symbol"/>
    </w:rPr>
  </w:style>
  <w:style w:type="character" w:customStyle="1" w:styleId="WW8Num55z0">
    <w:name w:val="WW8Num55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0">
    <w:name w:val="WW8Num57z0"/>
    <w:rPr>
      <w:b w:val="0"/>
    </w:rPr>
  </w:style>
  <w:style w:type="character" w:customStyle="1" w:styleId="Domylnaczcionkaakapitu3">
    <w:name w:val="Domyślna czcionka akapitu3"/>
  </w:style>
  <w:style w:type="character" w:customStyle="1" w:styleId="WW8Num16z1">
    <w:name w:val="WW8Num16z1"/>
    <w:rPr>
      <w:i w:val="0"/>
    </w:rPr>
  </w:style>
  <w:style w:type="character" w:customStyle="1" w:styleId="WW8Num16z2">
    <w:name w:val="WW8Num16z2"/>
    <w:rPr>
      <w:b w:val="0"/>
    </w:rPr>
  </w:style>
  <w:style w:type="character" w:customStyle="1" w:styleId="WW8Num20z0">
    <w:name w:val="WW8Num20z0"/>
    <w:rPr>
      <w:rFonts w:ascii="Symbol" w:hAnsi="Symbol"/>
    </w:rPr>
  </w:style>
  <w:style w:type="character" w:customStyle="1" w:styleId="WW8Num22z4">
    <w:name w:val="WW8Num22z4"/>
    <w:rPr>
      <w:i w:val="0"/>
    </w:rPr>
  </w:style>
  <w:style w:type="character" w:customStyle="1" w:styleId="WW8Num32z0">
    <w:name w:val="WW8Num32z0"/>
    <w:rPr>
      <w:b w:val="0"/>
    </w:rPr>
  </w:style>
  <w:style w:type="character" w:customStyle="1" w:styleId="WW8Num32z1">
    <w:name w:val="WW8Num32z1"/>
    <w:rPr>
      <w:b w:val="0"/>
    </w:rPr>
  </w:style>
  <w:style w:type="character" w:customStyle="1" w:styleId="WW8Num35z4">
    <w:name w:val="WW8Num35z4"/>
    <w:rPr>
      <w:i w:val="0"/>
    </w:rPr>
  </w:style>
  <w:style w:type="character" w:customStyle="1" w:styleId="WW8Num38z0">
    <w:name w:val="WW8Num38z0"/>
    <w:rPr>
      <w:b w:val="0"/>
    </w:rPr>
  </w:style>
  <w:style w:type="character" w:customStyle="1" w:styleId="WW8Num41z0">
    <w:name w:val="WW8Num41z0"/>
    <w:rPr>
      <w:i w:val="0"/>
    </w:rPr>
  </w:style>
  <w:style w:type="character" w:customStyle="1" w:styleId="WW8Num52z2">
    <w:name w:val="WW8Num52z2"/>
    <w:rPr>
      <w:b/>
    </w:rPr>
  </w:style>
  <w:style w:type="character" w:customStyle="1" w:styleId="WW8Num54z1">
    <w:name w:val="WW8Num54z1"/>
    <w:rPr>
      <w:rFonts w:ascii="Symbol" w:hAnsi="Symbol"/>
    </w:rPr>
  </w:style>
  <w:style w:type="character" w:customStyle="1" w:styleId="WW8Num58z0">
    <w:name w:val="WW8Num58z0"/>
    <w:rPr>
      <w:b w:val="0"/>
    </w:rPr>
  </w:style>
  <w:style w:type="character" w:customStyle="1" w:styleId="Domylnaczcionkaakapitu2">
    <w:name w:val="Domyślna czcionka akapitu2"/>
  </w:style>
  <w:style w:type="character" w:customStyle="1" w:styleId="WW8Num7z1">
    <w:name w:val="WW8Num7z1"/>
    <w:rPr>
      <w:b/>
      <w:color w:val="auto"/>
    </w:rPr>
  </w:style>
  <w:style w:type="character" w:customStyle="1" w:styleId="WW8Num7z2">
    <w:name w:val="WW8Num7z2"/>
    <w:rPr>
      <w:color w:val="auto"/>
    </w:rPr>
  </w:style>
  <w:style w:type="character" w:customStyle="1" w:styleId="WW8Num12z3">
    <w:name w:val="WW8Num12z3"/>
    <w:rPr>
      <w:rFonts w:ascii="Symbol" w:hAnsi="Symbol"/>
    </w:rPr>
  </w:style>
  <w:style w:type="character" w:customStyle="1" w:styleId="WW8Num17z1">
    <w:name w:val="WW8Num17z1"/>
    <w:rPr>
      <w:i w:val="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4">
    <w:name w:val="WW8Num24z4"/>
    <w:rPr>
      <w:i w:val="0"/>
    </w:rPr>
  </w:style>
  <w:style w:type="character" w:customStyle="1" w:styleId="WW8Num25z1">
    <w:name w:val="WW8Num25z1"/>
    <w:rPr>
      <w:rFonts w:ascii="Symbol" w:hAnsi="Symbol"/>
    </w:rPr>
  </w:style>
  <w:style w:type="character" w:customStyle="1" w:styleId="WW8Num30z0">
    <w:name w:val="WW8Num30z0"/>
    <w:rPr>
      <w:rFonts w:ascii="Arial" w:eastAsia="Times New Roman" w:hAnsi="Arial" w:cs="Arial"/>
      <w:b w:val="0"/>
    </w:rPr>
  </w:style>
  <w:style w:type="character" w:customStyle="1" w:styleId="WW8Num31z3">
    <w:name w:val="WW8Num31z3"/>
    <w:rPr>
      <w:rFonts w:ascii="Symbol" w:hAnsi="Symbol"/>
    </w:rPr>
  </w:style>
  <w:style w:type="character" w:customStyle="1" w:styleId="WW8Num33z1">
    <w:name w:val="WW8Num33z1"/>
    <w:rPr>
      <w:i w:val="0"/>
    </w:rPr>
  </w:style>
  <w:style w:type="character" w:customStyle="1" w:styleId="WW8Num35z1">
    <w:name w:val="WW8Num35z1"/>
    <w:rPr>
      <w:b w:val="0"/>
    </w:rPr>
  </w:style>
  <w:style w:type="character" w:customStyle="1" w:styleId="WW8Num38z4">
    <w:name w:val="WW8Num38z4"/>
    <w:rPr>
      <w:i w:val="0"/>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9z1">
    <w:name w:val="WW8Num49z1"/>
    <w:rPr>
      <w:rFonts w:ascii="Symbol" w:hAnsi="Symbol"/>
    </w:rPr>
  </w:style>
  <w:style w:type="character" w:customStyle="1" w:styleId="WW8Num57z2">
    <w:name w:val="WW8Num57z2"/>
    <w:rPr>
      <w:b/>
    </w:rPr>
  </w:style>
  <w:style w:type="character" w:customStyle="1" w:styleId="WW8Num60z1">
    <w:name w:val="WW8Num60z1"/>
    <w:rPr>
      <w:rFonts w:ascii="Symbol" w:hAnsi="Symbol"/>
    </w:rPr>
  </w:style>
  <w:style w:type="character" w:customStyle="1" w:styleId="WW8Num61z0">
    <w:name w:val="WW8Num61z0"/>
    <w:rPr>
      <w:rFonts w:ascii="Arial" w:hAnsi="Arial"/>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Domylnaczcionkaakapitu1">
    <w:name w:val="Domyślna czcionka akapitu1"/>
  </w:style>
  <w:style w:type="character" w:customStyle="1" w:styleId="Znakiprzypiswkocowych">
    <w:name w:val="Znaki przypisów końcowych"/>
    <w:rPr>
      <w:vertAlign w:val="superscript"/>
    </w:rPr>
  </w:style>
  <w:style w:type="character" w:styleId="Hipercze">
    <w:name w:val="Hyperlink"/>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dokomentarza2">
    <w:name w:val="Odwołanie do komentarza2"/>
    <w:rPr>
      <w:sz w:val="16"/>
      <w:szCs w:val="16"/>
    </w:rPr>
  </w:style>
  <w:style w:type="paragraph" w:customStyle="1" w:styleId="Nagwek40">
    <w:name w:val="Nagłówek4"/>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jc w:val="center"/>
    </w:pPr>
    <w:rPr>
      <w:rFonts w:ascii="Arial" w:hAnsi="Arial"/>
      <w:b/>
      <w:bCs/>
      <w:color w:val="0000FF"/>
      <w:lang w:val="x-none"/>
    </w:r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Arial" w:eastAsia="MS Mincho"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31">
    <w:name w:val="Tekst podstawowy 31"/>
    <w:basedOn w:val="Normalny"/>
    <w:pPr>
      <w:jc w:val="center"/>
    </w:pPr>
    <w:rPr>
      <w:i/>
      <w:sz w:val="22"/>
      <w:szCs w:val="20"/>
      <w:u w:val="single"/>
    </w:rPr>
  </w:style>
  <w:style w:type="paragraph" w:styleId="Tekstprzypisukocowego">
    <w:name w:val="endnote text"/>
    <w:basedOn w:val="Normalny"/>
    <w:link w:val="TekstprzypisukocowegoZnak"/>
    <w:semiHidden/>
    <w:rPr>
      <w:sz w:val="20"/>
      <w:szCs w:val="20"/>
      <w:lang w:val="x-none"/>
    </w:rPr>
  </w:style>
  <w:style w:type="paragraph" w:styleId="Tekstpodstawowywcity">
    <w:name w:val="Body Text Indent"/>
    <w:basedOn w:val="Normalny"/>
    <w:link w:val="TekstpodstawowywcityZnak"/>
    <w:pPr>
      <w:ind w:right="356" w:firstLine="360"/>
      <w:jc w:val="center"/>
    </w:pPr>
    <w:rPr>
      <w:rFonts w:ascii="Arial" w:hAnsi="Arial"/>
      <w:b/>
      <w:bCs/>
      <w:color w:val="0000FF"/>
      <w:lang w:val="x-none"/>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uiPriority w:val="99"/>
    <w:pPr>
      <w:tabs>
        <w:tab w:val="center" w:pos="4536"/>
        <w:tab w:val="right" w:pos="9072"/>
      </w:tabs>
    </w:pPr>
    <w:rPr>
      <w:lang w:val="x-none"/>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wcity21">
    <w:name w:val="Tekst podstawowy wcięty 21"/>
    <w:basedOn w:val="Normalny"/>
    <w:pPr>
      <w:ind w:left="720" w:hanging="180"/>
    </w:pPr>
    <w:rPr>
      <w:rFonts w:ascii="Arial" w:hAnsi="Arial"/>
      <w:sz w:val="20"/>
    </w:rPr>
  </w:style>
  <w:style w:type="paragraph" w:styleId="Tekstdymka">
    <w:name w:val="Balloon Text"/>
    <w:basedOn w:val="Normalny"/>
    <w:link w:val="TekstdymkaZnak"/>
    <w:uiPriority w:val="99"/>
    <w:rPr>
      <w:rFonts w:ascii="Tahoma" w:hAnsi="Tahoma"/>
      <w:sz w:val="16"/>
      <w:szCs w:val="16"/>
      <w:lang w:val="x-none"/>
    </w:rPr>
  </w:style>
  <w:style w:type="paragraph" w:customStyle="1" w:styleId="FR1">
    <w:name w:val="FR1"/>
    <w:pPr>
      <w:widowControl w:val="0"/>
      <w:suppressAutoHyphens/>
      <w:autoSpaceDE w:val="0"/>
      <w:spacing w:before="140"/>
      <w:jc w:val="both"/>
    </w:pPr>
    <w:rPr>
      <w:rFonts w:ascii="Arial" w:eastAsia="Arial" w:hAnsi="Arial" w:cs="Arial"/>
      <w:lang w:eastAsia="ar-SA"/>
    </w:rPr>
  </w:style>
  <w:style w:type="paragraph" w:customStyle="1" w:styleId="FR2">
    <w:name w:val="FR2"/>
    <w:pPr>
      <w:widowControl w:val="0"/>
      <w:suppressAutoHyphens/>
      <w:autoSpaceDE w:val="0"/>
      <w:spacing w:line="360" w:lineRule="auto"/>
      <w:ind w:left="4480" w:right="800"/>
      <w:jc w:val="center"/>
    </w:pPr>
    <w:rPr>
      <w:rFonts w:eastAsia="Arial"/>
      <w:sz w:val="16"/>
      <w:szCs w:val="16"/>
      <w:lang w:eastAsia="ar-SA"/>
    </w:rPr>
  </w:style>
  <w:style w:type="paragraph" w:customStyle="1" w:styleId="FR3">
    <w:name w:val="FR3"/>
    <w:pPr>
      <w:widowControl w:val="0"/>
      <w:suppressAutoHyphens/>
      <w:autoSpaceDE w:val="0"/>
      <w:spacing w:before="2000"/>
      <w:ind w:left="680"/>
    </w:pPr>
    <w:rPr>
      <w:rFonts w:eastAsia="Arial"/>
      <w:i/>
      <w:iCs/>
      <w:sz w:val="12"/>
      <w:szCs w:val="12"/>
      <w:lang w:eastAsia="ar-SA"/>
    </w:rPr>
  </w:style>
  <w:style w:type="paragraph" w:customStyle="1" w:styleId="Tekstpodstawowywcity31">
    <w:name w:val="Tekst podstawowy wcięty 31"/>
    <w:basedOn w:val="Normalny"/>
    <w:pPr>
      <w:ind w:left="900" w:hanging="180"/>
      <w:jc w:val="both"/>
    </w:pPr>
    <w:rPr>
      <w:rFonts w:ascii="Arial" w:hAnsi="Arial"/>
      <w:sz w:val="20"/>
    </w:rPr>
  </w:style>
  <w:style w:type="paragraph" w:styleId="Tytu">
    <w:name w:val="Title"/>
    <w:basedOn w:val="Normalny"/>
    <w:next w:val="Podtytu"/>
    <w:link w:val="TytuZnak"/>
    <w:qFormat/>
    <w:pPr>
      <w:jc w:val="center"/>
    </w:pPr>
    <w:rPr>
      <w:b/>
      <w:bCs/>
      <w:sz w:val="28"/>
      <w:lang w:val="x-none"/>
    </w:rPr>
  </w:style>
  <w:style w:type="paragraph" w:styleId="Podtytu">
    <w:name w:val="Subtitle"/>
    <w:basedOn w:val="Normalny"/>
    <w:next w:val="Tekstpodstawowy"/>
    <w:link w:val="PodtytuZnak"/>
    <w:uiPriority w:val="99"/>
    <w:qFormat/>
    <w:pPr>
      <w:ind w:firstLine="709"/>
    </w:pPr>
    <w:rPr>
      <w:rFonts w:ascii="Arial" w:hAnsi="Arial"/>
      <w:b/>
      <w:szCs w:val="20"/>
      <w:lang w:val="x-none"/>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link w:val="TematkomentarzaZnak"/>
    <w:rPr>
      <w:b/>
      <w:bCs/>
      <w:lang w:val="x-none"/>
    </w:rPr>
  </w:style>
  <w:style w:type="paragraph" w:customStyle="1" w:styleId="Zwykytekst1">
    <w:name w:val="Zwykły tekst1"/>
    <w:basedOn w:val="Normalny"/>
    <w:rPr>
      <w:rFonts w:ascii="Courier New" w:hAnsi="Courier New"/>
      <w:sz w:val="20"/>
      <w:szCs w:val="20"/>
    </w:rPr>
  </w:style>
  <w:style w:type="paragraph" w:customStyle="1" w:styleId="Tekstpodstawowy32">
    <w:name w:val="Tekst podstawowy 32"/>
    <w:basedOn w:val="Normalny"/>
    <w:pPr>
      <w:widowControl w:val="0"/>
      <w:overflowPunct w:val="0"/>
      <w:autoSpaceDE w:val="0"/>
      <w:textAlignment w:val="baseline"/>
    </w:pPr>
    <w:rPr>
      <w:szCs w:val="20"/>
    </w:rPr>
  </w:style>
  <w:style w:type="paragraph" w:customStyle="1" w:styleId="Styl1">
    <w:name w:val="Styl1"/>
    <w:basedOn w:val="Normalny"/>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link w:val="TekstprzypisudolnegoZnak"/>
    <w:semiHidden/>
    <w:rPr>
      <w:sz w:val="20"/>
      <w:szCs w:val="20"/>
      <w:lang w:val="x-none"/>
    </w:rPr>
  </w:style>
  <w:style w:type="paragraph" w:customStyle="1" w:styleId="Plandokumentu1">
    <w:name w:val="Plan dokumentu1"/>
    <w:basedOn w:val="Normalny"/>
    <w:pPr>
      <w:shd w:val="clear" w:color="auto" w:fill="000080"/>
    </w:pPr>
    <w:rPr>
      <w:rFonts w:ascii="Tahoma" w:hAnsi="Tahoma" w:cs="Tahoma"/>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pPr>
      <w:suppressAutoHyphens w:val="0"/>
      <w:spacing w:before="100" w:after="119"/>
    </w:pPr>
  </w:style>
  <w:style w:type="paragraph" w:customStyle="1" w:styleId="WW-Listanumerowana">
    <w:name w:val="WW-Lista numerowana"/>
    <w:basedOn w:val="Normalny"/>
    <w:pPr>
      <w:widowControl w:val="0"/>
      <w:spacing w:line="360" w:lineRule="auto"/>
    </w:pPr>
    <w:rPr>
      <w:rFonts w:eastAsia="Lucida Sans Unicode" w:cs="Tahoma"/>
      <w:color w:val="000000"/>
      <w:sz w:val="22"/>
      <w:lang w:eastAsia="en-US" w:bidi="en-US"/>
    </w:rPr>
  </w:style>
  <w:style w:type="paragraph" w:customStyle="1" w:styleId="Zwykytekst2">
    <w:name w:val="Zwykły tekst2"/>
    <w:basedOn w:val="Normalny"/>
    <w:pPr>
      <w:suppressAutoHyphens w:val="0"/>
    </w:pPr>
    <w:rPr>
      <w:rFonts w:ascii="Courier New" w:hAnsi="Courier New"/>
      <w:sz w:val="20"/>
      <w:szCs w:val="20"/>
    </w:rPr>
  </w:style>
  <w:style w:type="paragraph" w:customStyle="1" w:styleId="awciety">
    <w:name w:val="a) wciety"/>
    <w:basedOn w:val="Normalny"/>
    <w:pPr>
      <w:widowControl w:val="0"/>
      <w:snapToGrid w:val="0"/>
      <w:spacing w:line="258" w:lineRule="atLeast"/>
      <w:ind w:left="567" w:hanging="238"/>
      <w:jc w:val="both"/>
    </w:pPr>
    <w:rPr>
      <w:rFonts w:ascii="FrankfurtGothic" w:eastAsia="Lucida Sans Unicode" w:hAnsi="FrankfurtGothic" w:cs="Tahoma"/>
      <w:color w:val="000000"/>
      <w:sz w:val="19"/>
      <w:lang w:eastAsia="en-US" w:bidi="en-US"/>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Tahoma"/>
      <w:color w:val="000000"/>
      <w:sz w:val="19"/>
      <w:lang w:eastAsia="en-US" w:bidi="en-US"/>
    </w:rPr>
  </w:style>
  <w:style w:type="paragraph" w:customStyle="1" w:styleId="WW-Tekstpodstawowywcity2">
    <w:name w:val="WW-Tekst podstawowy wcięty 2"/>
    <w:basedOn w:val="Normalny"/>
    <w:pPr>
      <w:widowControl w:val="0"/>
      <w:ind w:left="284" w:hanging="284"/>
      <w:jc w:val="both"/>
    </w:pPr>
    <w:rPr>
      <w:rFonts w:eastAsia="Lucida Sans Unicode" w:cs="Tahoma"/>
      <w:color w:val="000000"/>
      <w:lang w:eastAsia="en-US" w:bidi="en-US"/>
    </w:rPr>
  </w:style>
  <w:style w:type="paragraph" w:customStyle="1" w:styleId="WW-Tekstpodstawowywcity3">
    <w:name w:val="WW-Tekst podstawowy wcięty 3"/>
    <w:basedOn w:val="Normalny"/>
    <w:pPr>
      <w:widowControl w:val="0"/>
      <w:tabs>
        <w:tab w:val="left" w:pos="11644"/>
      </w:tabs>
      <w:ind w:left="284"/>
      <w:jc w:val="both"/>
    </w:pPr>
    <w:rPr>
      <w:rFonts w:eastAsia="Lucida Sans Unicode" w:cs="Tahoma"/>
      <w:color w:val="000000"/>
      <w:lang w:eastAsia="en-US" w:bidi="en-US"/>
    </w:rPr>
  </w:style>
  <w:style w:type="paragraph" w:customStyle="1" w:styleId="Tekstkomentarza2">
    <w:name w:val="Tekst komentarza2"/>
    <w:basedOn w:val="Normalny"/>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lang w:val="x-none"/>
    </w:rPr>
  </w:style>
  <w:style w:type="paragraph" w:styleId="Tekstpodstawowy3">
    <w:name w:val="Body Text 3"/>
    <w:basedOn w:val="Normalny"/>
    <w:link w:val="Tekstpodstawowy3Znak"/>
    <w:rsid w:val="0004476C"/>
    <w:pPr>
      <w:spacing w:after="120"/>
    </w:pPr>
    <w:rPr>
      <w:sz w:val="16"/>
      <w:szCs w:val="16"/>
    </w:rPr>
  </w:style>
  <w:style w:type="character" w:customStyle="1" w:styleId="Tekstpodstawowy3Znak">
    <w:name w:val="Tekst podstawowy 3 Znak"/>
    <w:link w:val="Tekstpodstawowy3"/>
    <w:locked/>
    <w:rsid w:val="00542A1A"/>
    <w:rPr>
      <w:sz w:val="16"/>
      <w:szCs w:val="16"/>
      <w:lang w:val="pl-PL" w:eastAsia="ar-SA" w:bidi="ar-SA"/>
    </w:rPr>
  </w:style>
  <w:style w:type="character" w:customStyle="1" w:styleId="tabulatory">
    <w:name w:val="tabulatory"/>
    <w:basedOn w:val="Domylnaczcionkaakapitu"/>
    <w:rsid w:val="0004476C"/>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16"/>
      <w:lang w:val="x-none"/>
    </w:rPr>
  </w:style>
  <w:style w:type="character" w:customStyle="1" w:styleId="pa">
    <w:name w:val="pa"/>
    <w:basedOn w:val="Domylnaczcionkaakapitu"/>
    <w:rsid w:val="00542A1A"/>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link w:val="Tekstpodstawowywcity2Znak"/>
    <w:rsid w:val="00542A1A"/>
    <w:pPr>
      <w:suppressAutoHyphens w:val="0"/>
      <w:ind w:firstLine="708"/>
    </w:pPr>
    <w:rPr>
      <w:rFonts w:ascii="Arial" w:hAnsi="Arial"/>
      <w:sz w:val="20"/>
      <w:szCs w:val="20"/>
      <w:lang w:val="x-none" w:eastAsia="x-none"/>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uiPriority w:val="59"/>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paragraph" w:styleId="Tekstkomentarza">
    <w:name w:val="annotation text"/>
    <w:basedOn w:val="Normalny"/>
    <w:link w:val="TekstkomentarzaZnak"/>
    <w:semiHidden/>
    <w:rsid w:val="00542A1A"/>
    <w:pPr>
      <w:suppressAutoHyphens w:val="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styleId="Mapadokumentu">
    <w:name w:val="Document Map"/>
    <w:basedOn w:val="Normalny"/>
    <w:link w:val="MapadokumentuZnak"/>
    <w:semiHidden/>
    <w:rsid w:val="00542A1A"/>
    <w:pPr>
      <w:shd w:val="clear" w:color="auto" w:fill="000080"/>
      <w:suppressAutoHyphens w:val="0"/>
    </w:pPr>
    <w:rPr>
      <w:rFonts w:ascii="Tahoma" w:hAnsi="Tahoma"/>
      <w:sz w:val="20"/>
      <w:szCs w:val="20"/>
      <w:lang w:val="x-none" w:eastAsia="x-none"/>
    </w:rPr>
  </w:style>
  <w:style w:type="character" w:customStyle="1" w:styleId="ZwykytekstZnak">
    <w:name w:val="Zwykły tekst Znak"/>
    <w:link w:val="Zwykytekst"/>
    <w:rsid w:val="00B51898"/>
    <w:rPr>
      <w:rFonts w:ascii="Courier New" w:hAnsi="Courier New"/>
      <w:lang w:val="pl-PL" w:eastAsia="pl-PL" w:bidi="ar-SA"/>
    </w:rPr>
  </w:style>
  <w:style w:type="character" w:customStyle="1" w:styleId="ZnakZnak10">
    <w:name w:val="Znak Znak1"/>
    <w:rsid w:val="00382ECC"/>
    <w:rPr>
      <w:rFonts w:ascii="Courier New" w:eastAsia="Times New Roman" w:hAnsi="Courier New" w:cs="Times New Roman"/>
      <w:sz w:val="20"/>
      <w:szCs w:val="20"/>
      <w:lang w:eastAsia="pl-PL"/>
    </w:rPr>
  </w:style>
  <w:style w:type="paragraph" w:styleId="Akapitzlist">
    <w:name w:val="List Paragraph"/>
    <w:basedOn w:val="Normalny"/>
    <w:uiPriority w:val="34"/>
    <w:qFormat/>
    <w:rsid w:val="00F669A3"/>
    <w:pPr>
      <w:ind w:left="708"/>
    </w:pPr>
  </w:style>
  <w:style w:type="character" w:customStyle="1" w:styleId="TekstpodstawowyZnak">
    <w:name w:val="Tekst podstawowy Znak"/>
    <w:link w:val="Tekstpodstawowy"/>
    <w:rsid w:val="00C81CBA"/>
    <w:rPr>
      <w:rFonts w:ascii="Arial" w:hAnsi="Arial"/>
      <w:b/>
      <w:bCs/>
      <w:color w:val="0000FF"/>
      <w:sz w:val="24"/>
      <w:szCs w:val="24"/>
      <w:lang w:eastAsia="ar-SA"/>
    </w:rPr>
  </w:style>
  <w:style w:type="character" w:customStyle="1" w:styleId="StopkaZnak">
    <w:name w:val="Stopka Znak"/>
    <w:link w:val="Stopka"/>
    <w:uiPriority w:val="99"/>
    <w:rsid w:val="00974DFA"/>
    <w:rPr>
      <w:sz w:val="24"/>
      <w:szCs w:val="24"/>
      <w:lang w:eastAsia="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styleId="Bezodstpw">
    <w:name w:val="No Spacing"/>
    <w:uiPriority w:val="1"/>
    <w:qFormat/>
    <w:rsid w:val="00652B7F"/>
    <w:pPr>
      <w:jc w:val="both"/>
    </w:pPr>
    <w:rPr>
      <w:rFonts w:eastAsia="Calibri"/>
      <w:sz w:val="24"/>
      <w:szCs w:val="24"/>
      <w:lang w:eastAsia="en-US"/>
    </w:rPr>
  </w:style>
  <w:style w:type="paragraph" w:customStyle="1" w:styleId="BodyText31">
    <w:name w:val="Body Text 31"/>
    <w:basedOn w:val="Normalny"/>
    <w:uiPriority w:val="99"/>
    <w:rsid w:val="009D738C"/>
    <w:pPr>
      <w:widowControl w:val="0"/>
      <w:overflowPunct w:val="0"/>
      <w:autoSpaceDE w:val="0"/>
      <w:textAlignment w:val="baseline"/>
    </w:pPr>
  </w:style>
  <w:style w:type="numbering" w:customStyle="1" w:styleId="Bezlisty1">
    <w:name w:val="Bez listy1"/>
    <w:next w:val="Bezlisty"/>
    <w:uiPriority w:val="99"/>
    <w:semiHidden/>
    <w:unhideWhenUsed/>
    <w:rsid w:val="00331206"/>
  </w:style>
  <w:style w:type="character" w:customStyle="1" w:styleId="NagwekZnak">
    <w:name w:val="Nagłówek Znak"/>
    <w:link w:val="Nagwek"/>
    <w:uiPriority w:val="99"/>
    <w:locked/>
    <w:rsid w:val="00331206"/>
    <w:rPr>
      <w:sz w:val="24"/>
      <w:szCs w:val="24"/>
      <w:lang w:eastAsia="ar-SA"/>
    </w:rPr>
  </w:style>
  <w:style w:type="character" w:customStyle="1" w:styleId="TekstdymkaZnak">
    <w:name w:val="Tekst dymka Znak"/>
    <w:link w:val="Tekstdymka"/>
    <w:uiPriority w:val="99"/>
    <w:locked/>
    <w:rsid w:val="00331206"/>
    <w:rPr>
      <w:rFonts w:ascii="Tahoma" w:hAnsi="Tahoma" w:cs="Tahoma"/>
      <w:sz w:val="16"/>
      <w:szCs w:val="16"/>
      <w:lang w:eastAsia="ar-SA"/>
    </w:rPr>
  </w:style>
  <w:style w:type="table" w:customStyle="1" w:styleId="Tabela-Siatka1">
    <w:name w:val="Tabela - Siatka1"/>
    <w:basedOn w:val="Standardowy"/>
    <w:next w:val="Tabela-Siatka"/>
    <w:uiPriority w:val="59"/>
    <w:rsid w:val="0033120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331206"/>
    <w:pPr>
      <w:spacing w:after="200" w:line="276" w:lineRule="auto"/>
    </w:pPr>
    <w:rPr>
      <w:rFonts w:ascii="Calibri" w:hAnsi="Calibri"/>
      <w:sz w:val="22"/>
      <w:szCs w:val="22"/>
    </w:rPr>
  </w:style>
  <w:style w:type="character" w:styleId="UyteHipercze">
    <w:name w:val="FollowedHyperlink"/>
    <w:uiPriority w:val="99"/>
    <w:unhideWhenUsed/>
    <w:rsid w:val="00331206"/>
    <w:rPr>
      <w:rFonts w:cs="Times New Roman"/>
      <w:color w:val="800080"/>
      <w:u w:val="single"/>
    </w:rPr>
  </w:style>
  <w:style w:type="character" w:customStyle="1" w:styleId="PodtytuZnak">
    <w:name w:val="Podtytuł Znak"/>
    <w:link w:val="Podtytu"/>
    <w:uiPriority w:val="99"/>
    <w:locked/>
    <w:rsid w:val="00146E01"/>
    <w:rPr>
      <w:rFonts w:ascii="Arial" w:hAnsi="Arial"/>
      <w:b/>
      <w:sz w:val="24"/>
      <w:lang w:eastAsia="ar-SA"/>
    </w:rPr>
  </w:style>
  <w:style w:type="character" w:customStyle="1" w:styleId="Nagwek1Znak">
    <w:name w:val="Nagłówek 1 Znak"/>
    <w:link w:val="Nagwek1"/>
    <w:rsid w:val="00CF3F41"/>
    <w:rPr>
      <w:rFonts w:ascii="Arial" w:hAnsi="Arial"/>
      <w:b/>
      <w:bCs/>
      <w:color w:val="0000FF"/>
      <w:sz w:val="24"/>
      <w:szCs w:val="24"/>
      <w:lang w:eastAsia="ar-SA"/>
    </w:rPr>
  </w:style>
  <w:style w:type="character" w:customStyle="1" w:styleId="Nagwek2Znak">
    <w:name w:val="Nagłówek 2 Znak"/>
    <w:link w:val="Nagwek2"/>
    <w:rsid w:val="00CF3F41"/>
    <w:rPr>
      <w:b/>
      <w:bCs/>
      <w:color w:val="0000FF"/>
      <w:sz w:val="28"/>
      <w:szCs w:val="24"/>
      <w:lang w:eastAsia="ar-SA"/>
    </w:rPr>
  </w:style>
  <w:style w:type="character" w:customStyle="1" w:styleId="Nagwek3Znak">
    <w:name w:val="Nagłówek 3 Znak"/>
    <w:link w:val="Nagwek3"/>
    <w:rsid w:val="00CF3F41"/>
    <w:rPr>
      <w:rFonts w:ascii="Arial" w:hAnsi="Arial" w:cs="Arial"/>
      <w:b/>
      <w:bCs/>
      <w:sz w:val="26"/>
      <w:szCs w:val="26"/>
      <w:lang w:eastAsia="ar-SA"/>
    </w:rPr>
  </w:style>
  <w:style w:type="character" w:customStyle="1" w:styleId="Nagwek4Znak">
    <w:name w:val="Nagłówek 4 Znak"/>
    <w:link w:val="Nagwek4"/>
    <w:rsid w:val="00CF3F41"/>
    <w:rPr>
      <w:b/>
      <w:bCs/>
      <w:sz w:val="28"/>
      <w:szCs w:val="28"/>
      <w:lang w:eastAsia="ar-SA"/>
    </w:rPr>
  </w:style>
  <w:style w:type="character" w:customStyle="1" w:styleId="Nagwek5Znak">
    <w:name w:val="Nagłówek 5 Znak"/>
    <w:link w:val="Nagwek5"/>
    <w:rsid w:val="00CF3F41"/>
    <w:rPr>
      <w:b/>
      <w:bCs/>
      <w:i/>
      <w:iCs/>
      <w:sz w:val="26"/>
      <w:szCs w:val="26"/>
      <w:lang w:eastAsia="ar-SA"/>
    </w:rPr>
  </w:style>
  <w:style w:type="character" w:customStyle="1" w:styleId="Nagwek6Znak">
    <w:name w:val="Nagłówek 6 Znak"/>
    <w:link w:val="Nagwek6"/>
    <w:rsid w:val="00CF3F41"/>
    <w:rPr>
      <w:rFonts w:ascii="Arial" w:hAnsi="Arial"/>
      <w:b/>
      <w:sz w:val="22"/>
      <w:szCs w:val="24"/>
      <w:lang w:eastAsia="ar-SA"/>
    </w:rPr>
  </w:style>
  <w:style w:type="character" w:customStyle="1" w:styleId="Nagwek7Znak">
    <w:name w:val="Nagłówek 7 Znak"/>
    <w:link w:val="Nagwek7"/>
    <w:rsid w:val="00CF3F41"/>
    <w:rPr>
      <w:sz w:val="24"/>
      <w:szCs w:val="24"/>
      <w:lang w:eastAsia="ar-SA"/>
    </w:rPr>
  </w:style>
  <w:style w:type="character" w:customStyle="1" w:styleId="Nagwek8Znak">
    <w:name w:val="Nagłówek 8 Znak"/>
    <w:link w:val="Nagwek8"/>
    <w:rsid w:val="00CF3F41"/>
    <w:rPr>
      <w:i/>
      <w:iCs/>
      <w:sz w:val="24"/>
      <w:szCs w:val="24"/>
      <w:lang w:eastAsia="ar-SA"/>
    </w:rPr>
  </w:style>
  <w:style w:type="character" w:customStyle="1" w:styleId="Nagwek9Znak">
    <w:name w:val="Nagłówek 9 Znak"/>
    <w:link w:val="Nagwek9"/>
    <w:rsid w:val="00CF3F41"/>
    <w:rPr>
      <w:rFonts w:ascii="Arial" w:hAnsi="Arial" w:cs="Arial"/>
      <w:sz w:val="22"/>
      <w:szCs w:val="22"/>
      <w:lang w:eastAsia="ar-SA"/>
    </w:rPr>
  </w:style>
  <w:style w:type="character" w:customStyle="1" w:styleId="TekstprzypisukocowegoZnak">
    <w:name w:val="Tekst przypisu końcowego Znak"/>
    <w:link w:val="Tekstprzypisukocowego"/>
    <w:semiHidden/>
    <w:rsid w:val="00CF3F41"/>
    <w:rPr>
      <w:lang w:eastAsia="ar-SA"/>
    </w:rPr>
  </w:style>
  <w:style w:type="character" w:customStyle="1" w:styleId="TekstpodstawowywcityZnak">
    <w:name w:val="Tekst podstawowy wcięty Znak"/>
    <w:link w:val="Tekstpodstawowywcity"/>
    <w:rsid w:val="00CF3F41"/>
    <w:rPr>
      <w:rFonts w:ascii="Arial" w:hAnsi="Arial"/>
      <w:b/>
      <w:bCs/>
      <w:color w:val="0000FF"/>
      <w:sz w:val="24"/>
      <w:szCs w:val="24"/>
      <w:lang w:eastAsia="ar-SA"/>
    </w:rPr>
  </w:style>
  <w:style w:type="character" w:customStyle="1" w:styleId="TytuZnak">
    <w:name w:val="Tytuł Znak"/>
    <w:link w:val="Tytu"/>
    <w:rsid w:val="00CF3F41"/>
    <w:rPr>
      <w:b/>
      <w:bCs/>
      <w:sz w:val="28"/>
      <w:szCs w:val="24"/>
      <w:lang w:eastAsia="ar-SA"/>
    </w:rPr>
  </w:style>
  <w:style w:type="character" w:customStyle="1" w:styleId="TekstkomentarzaZnak">
    <w:name w:val="Tekst komentarza Znak"/>
    <w:link w:val="Tekstkomentarza"/>
    <w:semiHidden/>
    <w:rsid w:val="00CF3F41"/>
  </w:style>
  <w:style w:type="character" w:customStyle="1" w:styleId="TematkomentarzaZnak">
    <w:name w:val="Temat komentarza Znak"/>
    <w:link w:val="Tematkomentarza"/>
    <w:rsid w:val="00CF3F41"/>
    <w:rPr>
      <w:b/>
      <w:bCs/>
      <w:lang w:eastAsia="ar-SA"/>
    </w:rPr>
  </w:style>
  <w:style w:type="character" w:customStyle="1" w:styleId="TekstprzypisudolnegoZnak">
    <w:name w:val="Tekst przypisu dolnego Znak"/>
    <w:link w:val="Tekstprzypisudolnego"/>
    <w:semiHidden/>
    <w:rsid w:val="00CF3F41"/>
    <w:rPr>
      <w:lang w:eastAsia="ar-SA"/>
    </w:rPr>
  </w:style>
  <w:style w:type="character" w:customStyle="1" w:styleId="Tekstpodstawowy2Znak">
    <w:name w:val="Tekst podstawowy 2 Znak"/>
    <w:link w:val="Tekstpodstawowy2"/>
    <w:rsid w:val="00CF3F41"/>
    <w:rPr>
      <w:sz w:val="24"/>
      <w:szCs w:val="24"/>
      <w:lang w:eastAsia="ar-SA"/>
    </w:rPr>
  </w:style>
  <w:style w:type="character" w:customStyle="1" w:styleId="Tekstpodstawowywcity3Znak">
    <w:name w:val="Tekst podstawowy wcięty 3 Znak"/>
    <w:link w:val="Tekstpodstawowywcity3"/>
    <w:rsid w:val="00CF3F41"/>
    <w:rPr>
      <w:sz w:val="16"/>
      <w:szCs w:val="16"/>
      <w:lang w:eastAsia="ar-SA"/>
    </w:rPr>
  </w:style>
  <w:style w:type="character" w:customStyle="1" w:styleId="Tekstpodstawowywcity2Znak">
    <w:name w:val="Tekst podstawowy wcięty 2 Znak"/>
    <w:link w:val="Tekstpodstawowywcity2"/>
    <w:rsid w:val="00CF3F41"/>
    <w:rPr>
      <w:rFonts w:ascii="Arial" w:hAnsi="Arial"/>
    </w:rPr>
  </w:style>
  <w:style w:type="character" w:customStyle="1" w:styleId="MapadokumentuZnak">
    <w:name w:val="Mapa dokumentu Znak"/>
    <w:link w:val="Mapadokumentu"/>
    <w:semiHidden/>
    <w:rsid w:val="00CF3F41"/>
    <w:rPr>
      <w:rFonts w:ascii="Tahoma" w:hAnsi="Tahoma" w:cs="Tahoma"/>
      <w:shd w:val="clear" w:color="auto" w:fill="000080"/>
    </w:rPr>
  </w:style>
  <w:style w:type="character" w:styleId="Odwoaniedokomentarza">
    <w:name w:val="annotation reference"/>
    <w:basedOn w:val="Domylnaczcionkaakapitu"/>
    <w:semiHidden/>
    <w:unhideWhenUsed/>
    <w:rsid w:val="005D16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388">
      <w:bodyDiv w:val="1"/>
      <w:marLeft w:val="0"/>
      <w:marRight w:val="0"/>
      <w:marTop w:val="0"/>
      <w:marBottom w:val="0"/>
      <w:divBdr>
        <w:top w:val="none" w:sz="0" w:space="0" w:color="auto"/>
        <w:left w:val="none" w:sz="0" w:space="0" w:color="auto"/>
        <w:bottom w:val="none" w:sz="0" w:space="0" w:color="auto"/>
        <w:right w:val="none" w:sz="0" w:space="0" w:color="auto"/>
      </w:divBdr>
    </w:div>
    <w:div w:id="231936520">
      <w:bodyDiv w:val="1"/>
      <w:marLeft w:val="0"/>
      <w:marRight w:val="0"/>
      <w:marTop w:val="0"/>
      <w:marBottom w:val="0"/>
      <w:divBdr>
        <w:top w:val="none" w:sz="0" w:space="0" w:color="auto"/>
        <w:left w:val="none" w:sz="0" w:space="0" w:color="auto"/>
        <w:bottom w:val="none" w:sz="0" w:space="0" w:color="auto"/>
        <w:right w:val="none" w:sz="0" w:space="0" w:color="auto"/>
      </w:divBdr>
    </w:div>
    <w:div w:id="317999306">
      <w:bodyDiv w:val="1"/>
      <w:marLeft w:val="0"/>
      <w:marRight w:val="0"/>
      <w:marTop w:val="0"/>
      <w:marBottom w:val="0"/>
      <w:divBdr>
        <w:top w:val="none" w:sz="0" w:space="0" w:color="auto"/>
        <w:left w:val="none" w:sz="0" w:space="0" w:color="auto"/>
        <w:bottom w:val="none" w:sz="0" w:space="0" w:color="auto"/>
        <w:right w:val="none" w:sz="0" w:space="0" w:color="auto"/>
      </w:divBdr>
    </w:div>
    <w:div w:id="430706698">
      <w:bodyDiv w:val="1"/>
      <w:marLeft w:val="0"/>
      <w:marRight w:val="0"/>
      <w:marTop w:val="0"/>
      <w:marBottom w:val="0"/>
      <w:divBdr>
        <w:top w:val="none" w:sz="0" w:space="0" w:color="auto"/>
        <w:left w:val="none" w:sz="0" w:space="0" w:color="auto"/>
        <w:bottom w:val="none" w:sz="0" w:space="0" w:color="auto"/>
        <w:right w:val="none" w:sz="0" w:space="0" w:color="auto"/>
      </w:divBdr>
    </w:div>
    <w:div w:id="606274213">
      <w:bodyDiv w:val="1"/>
      <w:marLeft w:val="0"/>
      <w:marRight w:val="0"/>
      <w:marTop w:val="0"/>
      <w:marBottom w:val="0"/>
      <w:divBdr>
        <w:top w:val="none" w:sz="0" w:space="0" w:color="auto"/>
        <w:left w:val="none" w:sz="0" w:space="0" w:color="auto"/>
        <w:bottom w:val="none" w:sz="0" w:space="0" w:color="auto"/>
        <w:right w:val="none" w:sz="0" w:space="0" w:color="auto"/>
      </w:divBdr>
    </w:div>
    <w:div w:id="656761619">
      <w:bodyDiv w:val="1"/>
      <w:marLeft w:val="0"/>
      <w:marRight w:val="0"/>
      <w:marTop w:val="0"/>
      <w:marBottom w:val="0"/>
      <w:divBdr>
        <w:top w:val="none" w:sz="0" w:space="0" w:color="auto"/>
        <w:left w:val="none" w:sz="0" w:space="0" w:color="auto"/>
        <w:bottom w:val="none" w:sz="0" w:space="0" w:color="auto"/>
        <w:right w:val="none" w:sz="0" w:space="0" w:color="auto"/>
      </w:divBdr>
    </w:div>
    <w:div w:id="728386155">
      <w:bodyDiv w:val="1"/>
      <w:marLeft w:val="0"/>
      <w:marRight w:val="0"/>
      <w:marTop w:val="0"/>
      <w:marBottom w:val="0"/>
      <w:divBdr>
        <w:top w:val="none" w:sz="0" w:space="0" w:color="auto"/>
        <w:left w:val="none" w:sz="0" w:space="0" w:color="auto"/>
        <w:bottom w:val="none" w:sz="0" w:space="0" w:color="auto"/>
        <w:right w:val="none" w:sz="0" w:space="0" w:color="auto"/>
      </w:divBdr>
    </w:div>
    <w:div w:id="794829425">
      <w:bodyDiv w:val="1"/>
      <w:marLeft w:val="0"/>
      <w:marRight w:val="0"/>
      <w:marTop w:val="0"/>
      <w:marBottom w:val="0"/>
      <w:divBdr>
        <w:top w:val="none" w:sz="0" w:space="0" w:color="auto"/>
        <w:left w:val="none" w:sz="0" w:space="0" w:color="auto"/>
        <w:bottom w:val="none" w:sz="0" w:space="0" w:color="auto"/>
        <w:right w:val="none" w:sz="0" w:space="0" w:color="auto"/>
      </w:divBdr>
    </w:div>
    <w:div w:id="1062094740">
      <w:bodyDiv w:val="1"/>
      <w:marLeft w:val="0"/>
      <w:marRight w:val="0"/>
      <w:marTop w:val="0"/>
      <w:marBottom w:val="0"/>
      <w:divBdr>
        <w:top w:val="none" w:sz="0" w:space="0" w:color="auto"/>
        <w:left w:val="none" w:sz="0" w:space="0" w:color="auto"/>
        <w:bottom w:val="none" w:sz="0" w:space="0" w:color="auto"/>
        <w:right w:val="none" w:sz="0" w:space="0" w:color="auto"/>
      </w:divBdr>
    </w:div>
    <w:div w:id="1256935863">
      <w:bodyDiv w:val="1"/>
      <w:marLeft w:val="0"/>
      <w:marRight w:val="0"/>
      <w:marTop w:val="0"/>
      <w:marBottom w:val="0"/>
      <w:divBdr>
        <w:top w:val="none" w:sz="0" w:space="0" w:color="auto"/>
        <w:left w:val="none" w:sz="0" w:space="0" w:color="auto"/>
        <w:bottom w:val="none" w:sz="0" w:space="0" w:color="auto"/>
        <w:right w:val="none" w:sz="0" w:space="0" w:color="auto"/>
      </w:divBdr>
    </w:div>
    <w:div w:id="1335689915">
      <w:bodyDiv w:val="1"/>
      <w:marLeft w:val="0"/>
      <w:marRight w:val="0"/>
      <w:marTop w:val="0"/>
      <w:marBottom w:val="0"/>
      <w:divBdr>
        <w:top w:val="none" w:sz="0" w:space="0" w:color="auto"/>
        <w:left w:val="none" w:sz="0" w:space="0" w:color="auto"/>
        <w:bottom w:val="none" w:sz="0" w:space="0" w:color="auto"/>
        <w:right w:val="none" w:sz="0" w:space="0" w:color="auto"/>
      </w:divBdr>
    </w:div>
    <w:div w:id="1578442684">
      <w:bodyDiv w:val="1"/>
      <w:marLeft w:val="0"/>
      <w:marRight w:val="0"/>
      <w:marTop w:val="0"/>
      <w:marBottom w:val="0"/>
      <w:divBdr>
        <w:top w:val="none" w:sz="0" w:space="0" w:color="auto"/>
        <w:left w:val="none" w:sz="0" w:space="0" w:color="auto"/>
        <w:bottom w:val="none" w:sz="0" w:space="0" w:color="auto"/>
        <w:right w:val="none" w:sz="0" w:space="0" w:color="auto"/>
      </w:divBdr>
    </w:div>
    <w:div w:id="21275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1D0F-3C7F-49B2-9F1E-9C1EF6BD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8450</Words>
  <Characters>50705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59037</CharactersWithSpaces>
  <SharedDoc>false</SharedDoc>
  <HLinks>
    <vt:vector size="12" baseType="variant">
      <vt:variant>
        <vt:i4>1179684</vt:i4>
      </vt:variant>
      <vt:variant>
        <vt:i4>3</vt:i4>
      </vt:variant>
      <vt:variant>
        <vt:i4>0</vt:i4>
      </vt:variant>
      <vt:variant>
        <vt:i4>5</vt:i4>
      </vt:variant>
      <vt:variant>
        <vt:lpwstr>mailto:stawiguda@stawiguda.pl</vt:lpwstr>
      </vt:variant>
      <vt:variant>
        <vt:lpwstr/>
      </vt:variant>
      <vt:variant>
        <vt:i4>458772</vt:i4>
      </vt:variant>
      <vt:variant>
        <vt:i4>0</vt:i4>
      </vt:variant>
      <vt:variant>
        <vt:i4>0</vt:i4>
      </vt:variant>
      <vt:variant>
        <vt:i4>5</vt:i4>
      </vt:variant>
      <vt:variant>
        <vt:lpwstr>http://www.bip.stawiguda.com.pl/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3</cp:revision>
  <cp:lastPrinted>2019-07-24T08:20:00Z</cp:lastPrinted>
  <dcterms:created xsi:type="dcterms:W3CDTF">2019-07-25T10:11:00Z</dcterms:created>
  <dcterms:modified xsi:type="dcterms:W3CDTF">2019-07-25T10:13:00Z</dcterms:modified>
</cp:coreProperties>
</file>