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0E76" w14:textId="4F0B86D4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Załącznik Nr </w:t>
      </w:r>
      <w:r w:rsidR="00F123C2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>2</w:t>
      </w: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 do</w:t>
      </w:r>
    </w:p>
    <w:p w14:paraId="738B9497" w14:textId="7FC401E0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Zarządzenia Nr </w:t>
      </w:r>
      <w:r w:rsidR="00CA42FF">
        <w:rPr>
          <w:rFonts w:ascii="Arial" w:eastAsia="Arial" w:hAnsi="Arial" w:cs="Arial"/>
          <w:color w:val="231F20"/>
          <w:sz w:val="15"/>
          <w:szCs w:val="15"/>
          <w:lang w:bidi="pl-PL"/>
        </w:rPr>
        <w:t>7</w:t>
      </w:r>
      <w:r w:rsidR="00F123C2">
        <w:rPr>
          <w:rFonts w:ascii="Arial" w:eastAsia="Arial" w:hAnsi="Arial" w:cs="Arial"/>
          <w:color w:val="231F20"/>
          <w:sz w:val="15"/>
          <w:szCs w:val="15"/>
          <w:lang w:bidi="pl-PL"/>
        </w:rPr>
        <w:t>/202</w:t>
      </w:r>
      <w:r w:rsidR="00B65174">
        <w:rPr>
          <w:rFonts w:ascii="Arial" w:eastAsia="Arial" w:hAnsi="Arial" w:cs="Arial"/>
          <w:color w:val="231F20"/>
          <w:sz w:val="15"/>
          <w:szCs w:val="15"/>
          <w:lang w:bidi="pl-PL"/>
        </w:rPr>
        <w:t>4</w:t>
      </w:r>
    </w:p>
    <w:p w14:paraId="4CD048E2" w14:textId="77777777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Wójta Gminy Stawiguda</w:t>
      </w:r>
    </w:p>
    <w:p w14:paraId="6A2F95B0" w14:textId="4EACE2D5" w:rsid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 dnia </w:t>
      </w:r>
      <w:r w:rsidR="00B65174">
        <w:rPr>
          <w:rFonts w:ascii="Arial" w:eastAsia="Arial" w:hAnsi="Arial" w:cs="Arial"/>
          <w:color w:val="231F20"/>
          <w:sz w:val="15"/>
          <w:szCs w:val="15"/>
          <w:lang w:bidi="pl-PL"/>
        </w:rPr>
        <w:t>29</w:t>
      </w:r>
      <w:r>
        <w:rPr>
          <w:rFonts w:ascii="Arial" w:eastAsia="Arial" w:hAnsi="Arial" w:cs="Arial"/>
          <w:color w:val="231F20"/>
          <w:sz w:val="15"/>
          <w:szCs w:val="15"/>
          <w:lang w:bidi="pl-PL"/>
        </w:rPr>
        <w:t>.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0</w:t>
      </w:r>
      <w:r w:rsidR="00F123C2">
        <w:rPr>
          <w:rFonts w:ascii="Arial" w:eastAsia="Arial" w:hAnsi="Arial" w:cs="Arial"/>
          <w:color w:val="231F20"/>
          <w:sz w:val="15"/>
          <w:szCs w:val="15"/>
          <w:lang w:bidi="pl-PL"/>
        </w:rPr>
        <w:t>1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.202</w:t>
      </w:r>
      <w:r w:rsidR="00B65174">
        <w:rPr>
          <w:rFonts w:ascii="Arial" w:eastAsia="Arial" w:hAnsi="Arial" w:cs="Arial"/>
          <w:color w:val="231F20"/>
          <w:sz w:val="15"/>
          <w:szCs w:val="15"/>
          <w:lang w:bidi="pl-PL"/>
        </w:rPr>
        <w:t>4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 r.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715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EDED" w14:textId="77777777" w:rsidR="00715104" w:rsidRDefault="00715104">
      <w:r>
        <w:separator/>
      </w:r>
    </w:p>
  </w:endnote>
  <w:endnote w:type="continuationSeparator" w:id="0">
    <w:p w14:paraId="14A25301" w14:textId="77777777" w:rsidR="00715104" w:rsidRDefault="0071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7F24" w14:textId="77777777" w:rsidR="00715104" w:rsidRDefault="00715104">
      <w:r>
        <w:separator/>
      </w:r>
    </w:p>
  </w:footnote>
  <w:footnote w:type="continuationSeparator" w:id="0">
    <w:p w14:paraId="7F4F2700" w14:textId="77777777" w:rsidR="00715104" w:rsidRDefault="007151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06216">
    <w:abstractNumId w:val="1"/>
  </w:num>
  <w:num w:numId="2" w16cid:durableId="1423867761">
    <w:abstractNumId w:val="2"/>
  </w:num>
  <w:num w:numId="3" w16cid:durableId="1651522489">
    <w:abstractNumId w:val="3"/>
  </w:num>
  <w:num w:numId="4" w16cid:durableId="1734042595">
    <w:abstractNumId w:val="4"/>
  </w:num>
  <w:num w:numId="5" w16cid:durableId="1116753352">
    <w:abstractNumId w:val="5"/>
  </w:num>
  <w:num w:numId="6" w16cid:durableId="861626817">
    <w:abstractNumId w:val="6"/>
  </w:num>
  <w:num w:numId="7" w16cid:durableId="1163620699">
    <w:abstractNumId w:val="7"/>
  </w:num>
  <w:num w:numId="8" w16cid:durableId="82998816">
    <w:abstractNumId w:val="8"/>
  </w:num>
  <w:num w:numId="9" w16cid:durableId="1158496334">
    <w:abstractNumId w:val="9"/>
  </w:num>
  <w:num w:numId="10" w16cid:durableId="1159425043">
    <w:abstractNumId w:val="27"/>
  </w:num>
  <w:num w:numId="11" w16cid:durableId="1672293088">
    <w:abstractNumId w:val="32"/>
  </w:num>
  <w:num w:numId="12" w16cid:durableId="1435245097">
    <w:abstractNumId w:val="26"/>
  </w:num>
  <w:num w:numId="13" w16cid:durableId="1184398025">
    <w:abstractNumId w:val="30"/>
  </w:num>
  <w:num w:numId="14" w16cid:durableId="1183712174">
    <w:abstractNumId w:val="33"/>
  </w:num>
  <w:num w:numId="15" w16cid:durableId="1192693841">
    <w:abstractNumId w:val="0"/>
  </w:num>
  <w:num w:numId="16" w16cid:durableId="2090226528">
    <w:abstractNumId w:val="19"/>
  </w:num>
  <w:num w:numId="17" w16cid:durableId="1495298676">
    <w:abstractNumId w:val="23"/>
  </w:num>
  <w:num w:numId="18" w16cid:durableId="848249649">
    <w:abstractNumId w:val="11"/>
  </w:num>
  <w:num w:numId="19" w16cid:durableId="1449932633">
    <w:abstractNumId w:val="28"/>
  </w:num>
  <w:num w:numId="20" w16cid:durableId="45837396">
    <w:abstractNumId w:val="37"/>
  </w:num>
  <w:num w:numId="21" w16cid:durableId="1870145254">
    <w:abstractNumId w:val="35"/>
  </w:num>
  <w:num w:numId="22" w16cid:durableId="1949000803">
    <w:abstractNumId w:val="12"/>
  </w:num>
  <w:num w:numId="23" w16cid:durableId="289215552">
    <w:abstractNumId w:val="15"/>
  </w:num>
  <w:num w:numId="24" w16cid:durableId="1157651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9678853">
    <w:abstractNumId w:val="22"/>
  </w:num>
  <w:num w:numId="26" w16cid:durableId="88166517">
    <w:abstractNumId w:val="13"/>
  </w:num>
  <w:num w:numId="27" w16cid:durableId="1737512645">
    <w:abstractNumId w:val="18"/>
  </w:num>
  <w:num w:numId="28" w16cid:durableId="557975456">
    <w:abstractNumId w:val="14"/>
  </w:num>
  <w:num w:numId="29" w16cid:durableId="830875029">
    <w:abstractNumId w:val="36"/>
  </w:num>
  <w:num w:numId="30" w16cid:durableId="899556630">
    <w:abstractNumId w:val="25"/>
  </w:num>
  <w:num w:numId="31" w16cid:durableId="666595731">
    <w:abstractNumId w:val="17"/>
  </w:num>
  <w:num w:numId="32" w16cid:durableId="173614701">
    <w:abstractNumId w:val="31"/>
  </w:num>
  <w:num w:numId="33" w16cid:durableId="1763184747">
    <w:abstractNumId w:val="29"/>
  </w:num>
  <w:num w:numId="34" w16cid:durableId="586155634">
    <w:abstractNumId w:val="24"/>
  </w:num>
  <w:num w:numId="35" w16cid:durableId="1404983752">
    <w:abstractNumId w:val="10"/>
  </w:num>
  <w:num w:numId="36" w16cid:durableId="831919337">
    <w:abstractNumId w:val="21"/>
  </w:num>
  <w:num w:numId="37" w16cid:durableId="458303098">
    <w:abstractNumId w:val="16"/>
  </w:num>
  <w:num w:numId="38" w16cid:durableId="1950503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79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57D4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1E1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204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104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3723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351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5174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124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2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3C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RPIOS_EL</cp:lastModifiedBy>
  <cp:revision>4</cp:revision>
  <cp:lastPrinted>2023-01-31T11:12:00Z</cp:lastPrinted>
  <dcterms:created xsi:type="dcterms:W3CDTF">2024-01-29T08:43:00Z</dcterms:created>
  <dcterms:modified xsi:type="dcterms:W3CDTF">2024-01-29T12:00:00Z</dcterms:modified>
</cp:coreProperties>
</file>