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667A3933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</w:t>
      </w:r>
      <w:r w:rsidR="00506825">
        <w:rPr>
          <w:rFonts w:ascii="Open Sans" w:hAnsi="Open Sans" w:cs="Open Sans"/>
          <w:b/>
          <w:sz w:val="18"/>
          <w:szCs w:val="18"/>
        </w:rPr>
        <w:t>…..</w:t>
      </w:r>
      <w:r>
        <w:rPr>
          <w:rFonts w:ascii="Open Sans" w:hAnsi="Open Sans" w:cs="Open Sans"/>
          <w:b/>
          <w:sz w:val="18"/>
          <w:szCs w:val="18"/>
        </w:rPr>
        <w:t>.2022</w:t>
      </w:r>
    </w:p>
    <w:p w14:paraId="1715D2D9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69EA2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F40717D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proofErr w:type="spellStart"/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>pn</w:t>
      </w:r>
      <w:proofErr w:type="spellEnd"/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 </w:t>
      </w:r>
    </w:p>
    <w:p w14:paraId="3632C10A" w14:textId="69753FF2" w:rsidR="00305EF0" w:rsidRPr="00506825" w:rsidRDefault="00506825" w:rsidP="00506825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  <w:r w:rsidRPr="00506825">
        <w:rPr>
          <w:rFonts w:ascii="Tahoma" w:hAnsi="Tahoma" w:cs="Tahoma"/>
          <w:b/>
          <w:sz w:val="22"/>
          <w:szCs w:val="22"/>
        </w:rPr>
        <w:t>Dostawa mebli oraz wyposażenia kuchni do Przedszkola w Rokocinie w ramach projektu pt.  „Nowe wyzwanie-edukacja przedszkolna szansą na poprawę jakości edukacji w Gminie Starogard Gdański”</w:t>
      </w: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7396CA49" w14:textId="77777777" w:rsidR="004E7E1C" w:rsidRDefault="0019286F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 Oferujemy wykonanie zamówienia za cenę ofertową, która wynosi</w:t>
      </w:r>
      <w:r w:rsidR="004E7E1C">
        <w:rPr>
          <w:rFonts w:ascii="Tahoma" w:hAnsi="Tahoma" w:cs="Tahoma"/>
          <w:color w:val="000000"/>
          <w:sz w:val="22"/>
          <w:szCs w:val="22"/>
        </w:rPr>
        <w:t>:</w:t>
      </w:r>
    </w:p>
    <w:p w14:paraId="3CA69F03" w14:textId="01607360" w:rsidR="0019286F" w:rsidRDefault="004E7E1C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 xml:space="preserve">Część 1 zamówienia - </w:t>
      </w:r>
      <w:r w:rsidR="0019286F">
        <w:rPr>
          <w:rFonts w:ascii="Tahoma" w:hAnsi="Tahoma" w:cs="Tahoma"/>
          <w:color w:val="000000"/>
          <w:sz w:val="22"/>
          <w:szCs w:val="22"/>
        </w:rPr>
        <w:t>….. zł brutto</w:t>
      </w:r>
      <w:r>
        <w:rPr>
          <w:rFonts w:ascii="Tahoma" w:hAnsi="Tahoma" w:cs="Tahoma"/>
          <w:color w:val="000000"/>
          <w:sz w:val="22"/>
          <w:szCs w:val="22"/>
        </w:rPr>
        <w:t>,</w:t>
      </w:r>
    </w:p>
    <w:p w14:paraId="624F7BD4" w14:textId="6C36CBBD" w:rsidR="004E7E1C" w:rsidRDefault="004E7E1C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>Część 2 zamówienia - …… zł brutto</w:t>
      </w:r>
    </w:p>
    <w:p w14:paraId="54246131" w14:textId="6444AA1C" w:rsidR="00305EF0" w:rsidRDefault="0019286F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O</w:t>
      </w:r>
      <w:r w:rsidRPr="009513C1">
        <w:rPr>
          <w:rFonts w:ascii="Tahoma" w:hAnsi="Tahoma" w:cs="Tahoma"/>
          <w:color w:val="000000"/>
          <w:sz w:val="22"/>
          <w:szCs w:val="22"/>
        </w:rPr>
        <w:t>fer</w:t>
      </w:r>
      <w:r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0376">
        <w:rPr>
          <w:rFonts w:ascii="Tahoma" w:hAnsi="Tahoma" w:cs="Tahoma"/>
          <w:color w:val="000000"/>
          <w:sz w:val="22"/>
          <w:szCs w:val="22"/>
        </w:rPr>
        <w:t>okres gwarancji</w:t>
      </w:r>
      <w:r w:rsidR="004E7E1C">
        <w:rPr>
          <w:rFonts w:ascii="Tahoma" w:hAnsi="Tahoma" w:cs="Tahoma"/>
          <w:color w:val="000000"/>
          <w:sz w:val="22"/>
          <w:szCs w:val="22"/>
        </w:rPr>
        <w:t>:</w:t>
      </w:r>
    </w:p>
    <w:p w14:paraId="393ED0DC" w14:textId="7BD6A1D8" w:rsidR="004E7E1C" w:rsidRDefault="004E7E1C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>Część 1 zamówienia - … miesięcy</w:t>
      </w:r>
    </w:p>
    <w:p w14:paraId="7D9CDE7C" w14:textId="036AA484" w:rsidR="004E7E1C" w:rsidRPr="009513C1" w:rsidRDefault="004E7E1C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 xml:space="preserve">Część 2 zamówienia - … miesięcy </w:t>
      </w:r>
    </w:p>
    <w:p w14:paraId="77383B0B" w14:textId="54C0BE44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433E0FA7" w14:textId="76330634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Oświadczamy, że akceptujemy warunki płatności zgodnie z zapisami we wzorze umowy.</w:t>
      </w:r>
    </w:p>
    <w:p w14:paraId="3EEB60D8" w14:textId="774458C8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1D350E7F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3773E552" w:rsidR="0019286F" w:rsidRPr="008E6034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19286F">
        <w:rPr>
          <w:rFonts w:ascii="Tahoma" w:hAnsi="Tahoma" w:cs="Tahoma"/>
          <w:sz w:val="22"/>
          <w:szCs w:val="22"/>
        </w:rPr>
        <w:t>. Dostawy</w:t>
      </w:r>
      <w:r w:rsidR="0019286F"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43147D0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zamierzamy wykonać przy udziale następujących podwykonawców (należy wskazać firmę podwykonawcy oraz część zamówienia, której wykonanie wykonawca powierza podwykonawcy *):</w:t>
      </w:r>
    </w:p>
    <w:p w14:paraId="219CEC47" w14:textId="1C21210F" w:rsidR="00BB0376" w:rsidRDefault="00BB0376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DFDF7F1" w14:textId="531DBAEE" w:rsidR="00BB0376" w:rsidRDefault="00BB0376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992942" w14:textId="77777777" w:rsidR="00BB0376" w:rsidRDefault="00BB0376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02DB3A57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9. Oświadczamy, że jesteśmy/nie jesteśmy* mikroprzedsiębiorstwem bądź małym lub średnim przedsiębiorstwem</w:t>
      </w:r>
      <w:r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2D7B9C46" w14:textId="005D56EC" w:rsidR="0019286F" w:rsidRDefault="0019286F" w:rsidP="00BB0376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(podpis)</w:t>
      </w:r>
    </w:p>
    <w:sectPr w:rsidR="00192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DE68" w14:textId="77777777" w:rsidR="00FB7E65" w:rsidRDefault="00FB7E65" w:rsidP="00305EF0">
      <w:pPr>
        <w:spacing w:line="240" w:lineRule="auto"/>
      </w:pPr>
      <w:r>
        <w:separator/>
      </w:r>
    </w:p>
  </w:endnote>
  <w:endnote w:type="continuationSeparator" w:id="0">
    <w:p w14:paraId="218F4567" w14:textId="77777777" w:rsidR="00FB7E65" w:rsidRDefault="00FB7E65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-Bold">
    <w:altName w:val="Tahoma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86C0" w14:textId="77777777" w:rsidR="00FB7E65" w:rsidRDefault="00FB7E65" w:rsidP="00305EF0">
      <w:pPr>
        <w:spacing w:line="240" w:lineRule="auto"/>
      </w:pPr>
      <w:r>
        <w:separator/>
      </w:r>
    </w:p>
  </w:footnote>
  <w:footnote w:type="continuationSeparator" w:id="0">
    <w:p w14:paraId="5D6FFB90" w14:textId="77777777" w:rsidR="00FB7E65" w:rsidRDefault="00FB7E65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C589" w14:textId="1275C2DE" w:rsidR="00BB0376" w:rsidRDefault="00BB0376">
    <w:pPr>
      <w:pStyle w:val="Nagwek"/>
    </w:pPr>
    <w:r w:rsidRPr="00751F77">
      <w:rPr>
        <w:noProof/>
        <w:lang w:eastAsia="pl-PL"/>
      </w:rPr>
      <w:drawing>
        <wp:inline distT="0" distB="0" distL="0" distR="0" wp14:anchorId="3F00DCF8" wp14:editId="0C2B9D52">
          <wp:extent cx="5760720" cy="501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3A6B2" w14:textId="77777777" w:rsidR="00BB0376" w:rsidRDefault="00BB0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97530">
    <w:abstractNumId w:val="12"/>
  </w:num>
  <w:num w:numId="2" w16cid:durableId="383721496">
    <w:abstractNumId w:val="10"/>
  </w:num>
  <w:num w:numId="3" w16cid:durableId="909076496">
    <w:abstractNumId w:val="8"/>
  </w:num>
  <w:num w:numId="4" w16cid:durableId="1284118929">
    <w:abstractNumId w:val="7"/>
  </w:num>
  <w:num w:numId="5" w16cid:durableId="29453389">
    <w:abstractNumId w:val="3"/>
  </w:num>
  <w:num w:numId="6" w16cid:durableId="562180886">
    <w:abstractNumId w:val="9"/>
  </w:num>
  <w:num w:numId="7" w16cid:durableId="1361128205">
    <w:abstractNumId w:val="6"/>
  </w:num>
  <w:num w:numId="8" w16cid:durableId="423915353">
    <w:abstractNumId w:val="0"/>
  </w:num>
  <w:num w:numId="9" w16cid:durableId="579020126">
    <w:abstractNumId w:val="1"/>
  </w:num>
  <w:num w:numId="10" w16cid:durableId="333724379">
    <w:abstractNumId w:val="2"/>
  </w:num>
  <w:num w:numId="11" w16cid:durableId="509376191">
    <w:abstractNumId w:val="11"/>
  </w:num>
  <w:num w:numId="12" w16cid:durableId="1419331582">
    <w:abstractNumId w:val="4"/>
  </w:num>
  <w:num w:numId="13" w16cid:durableId="732584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0919CF"/>
    <w:rsid w:val="0019286F"/>
    <w:rsid w:val="002939D1"/>
    <w:rsid w:val="00305EF0"/>
    <w:rsid w:val="004D36BA"/>
    <w:rsid w:val="004E7E1C"/>
    <w:rsid w:val="00506825"/>
    <w:rsid w:val="007B07B5"/>
    <w:rsid w:val="00833560"/>
    <w:rsid w:val="0087798D"/>
    <w:rsid w:val="009513C1"/>
    <w:rsid w:val="0098434A"/>
    <w:rsid w:val="009B08F7"/>
    <w:rsid w:val="00AE3BE7"/>
    <w:rsid w:val="00BB0376"/>
    <w:rsid w:val="00C45898"/>
    <w:rsid w:val="00C6615F"/>
    <w:rsid w:val="00D07338"/>
    <w:rsid w:val="00F37763"/>
    <w:rsid w:val="00F65251"/>
    <w:rsid w:val="00FB0F5B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0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qFormat/>
    <w:rsid w:val="00BB03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03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76"/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2</cp:revision>
  <dcterms:created xsi:type="dcterms:W3CDTF">2022-04-11T09:44:00Z</dcterms:created>
  <dcterms:modified xsi:type="dcterms:W3CDTF">2022-04-11T09:44:00Z</dcterms:modified>
</cp:coreProperties>
</file>