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03964" w14:textId="77777777" w:rsidR="0019286F" w:rsidRPr="0019146E" w:rsidRDefault="0019286F" w:rsidP="0019286F">
      <w:pPr>
        <w:pStyle w:val="Nagwek"/>
        <w:jc w:val="right"/>
        <w:rPr>
          <w:rFonts w:ascii="Open Sans" w:hAnsi="Open Sans" w:cs="Open Sans"/>
          <w:b/>
          <w:sz w:val="18"/>
          <w:szCs w:val="18"/>
        </w:rPr>
      </w:pPr>
      <w:r w:rsidRPr="0019146E">
        <w:rPr>
          <w:rFonts w:ascii="Open Sans" w:hAnsi="Open Sans" w:cs="Open Sans"/>
          <w:b/>
          <w:sz w:val="18"/>
          <w:szCs w:val="18"/>
        </w:rPr>
        <w:t>Załącznik nr</w:t>
      </w:r>
      <w:r>
        <w:rPr>
          <w:rFonts w:ascii="Open Sans" w:hAnsi="Open Sans" w:cs="Open Sans"/>
          <w:b/>
          <w:sz w:val="18"/>
          <w:szCs w:val="18"/>
        </w:rPr>
        <w:t xml:space="preserve"> 1 do SWZ</w:t>
      </w:r>
    </w:p>
    <w:p w14:paraId="05368195" w14:textId="0F45BFEF" w:rsidR="0019286F" w:rsidRPr="0019146E" w:rsidRDefault="0019286F" w:rsidP="0019286F">
      <w:pPr>
        <w:pStyle w:val="Nagwek"/>
        <w:jc w:val="right"/>
        <w:rPr>
          <w:rFonts w:ascii="Open Sans" w:hAnsi="Open Sans" w:cs="Open Sans"/>
          <w:b/>
          <w:sz w:val="18"/>
          <w:szCs w:val="18"/>
        </w:rPr>
      </w:pPr>
      <w:r w:rsidRPr="0019146E">
        <w:rPr>
          <w:rFonts w:ascii="Open Sans" w:hAnsi="Open Sans" w:cs="Open Sans"/>
          <w:b/>
          <w:sz w:val="18"/>
          <w:szCs w:val="18"/>
        </w:rPr>
        <w:t xml:space="preserve">Znak sprawy: </w:t>
      </w:r>
      <w:r>
        <w:rPr>
          <w:rFonts w:ascii="Open Sans" w:hAnsi="Open Sans" w:cs="Open Sans"/>
          <w:b/>
          <w:sz w:val="18"/>
          <w:szCs w:val="18"/>
        </w:rPr>
        <w:t>ZP.271.</w:t>
      </w:r>
      <w:r w:rsidR="00A25BD8">
        <w:rPr>
          <w:rFonts w:ascii="Open Sans" w:hAnsi="Open Sans" w:cs="Open Sans"/>
          <w:b/>
          <w:sz w:val="18"/>
          <w:szCs w:val="18"/>
        </w:rPr>
        <w:t>14</w:t>
      </w:r>
      <w:r>
        <w:rPr>
          <w:rFonts w:ascii="Open Sans" w:hAnsi="Open Sans" w:cs="Open Sans"/>
          <w:b/>
          <w:sz w:val="18"/>
          <w:szCs w:val="18"/>
        </w:rPr>
        <w:t>.2022</w:t>
      </w:r>
    </w:p>
    <w:p w14:paraId="1715D2D9" w14:textId="77777777" w:rsidR="0019286F" w:rsidRDefault="0019286F" w:rsidP="0019286F">
      <w:pPr>
        <w:spacing w:line="340" w:lineRule="exact"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</w:p>
    <w:p w14:paraId="3B469EA2" w14:textId="77777777" w:rsidR="0019286F" w:rsidRDefault="0019286F" w:rsidP="0019286F">
      <w:pPr>
        <w:spacing w:line="340" w:lineRule="exact"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</w:p>
    <w:p w14:paraId="1F40717D" w14:textId="77777777" w:rsidR="0019286F" w:rsidRDefault="0019286F" w:rsidP="0019286F">
      <w:pPr>
        <w:spacing w:line="340" w:lineRule="exact"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</w:p>
    <w:p w14:paraId="064E8A93" w14:textId="77777777" w:rsidR="0019286F" w:rsidRPr="00C774FE" w:rsidRDefault="0019286F" w:rsidP="0019286F">
      <w:pPr>
        <w:spacing w:line="340" w:lineRule="exact"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  <w:r w:rsidRPr="00C774FE">
        <w:rPr>
          <w:rFonts w:ascii="Tahoma" w:hAnsi="Tahoma" w:cs="Tahoma"/>
          <w:b/>
          <w:bCs/>
          <w:color w:val="000000"/>
          <w:sz w:val="28"/>
          <w:szCs w:val="28"/>
        </w:rPr>
        <w:t>O</w:t>
      </w:r>
      <w:r>
        <w:rPr>
          <w:rFonts w:ascii="Tahoma" w:hAnsi="Tahoma" w:cs="Tahoma"/>
          <w:b/>
          <w:bCs/>
          <w:color w:val="000000"/>
          <w:sz w:val="28"/>
          <w:szCs w:val="28"/>
        </w:rPr>
        <w:t xml:space="preserve"> </w:t>
      </w:r>
      <w:r w:rsidRPr="00C774FE">
        <w:rPr>
          <w:rFonts w:ascii="Tahoma" w:hAnsi="Tahoma" w:cs="Tahoma"/>
          <w:b/>
          <w:bCs/>
          <w:color w:val="000000"/>
          <w:sz w:val="28"/>
          <w:szCs w:val="28"/>
        </w:rPr>
        <w:t>F</w:t>
      </w:r>
      <w:r>
        <w:rPr>
          <w:rFonts w:ascii="Tahoma" w:hAnsi="Tahoma" w:cs="Tahoma"/>
          <w:b/>
          <w:bCs/>
          <w:color w:val="000000"/>
          <w:sz w:val="28"/>
          <w:szCs w:val="28"/>
        </w:rPr>
        <w:t xml:space="preserve"> </w:t>
      </w:r>
      <w:r w:rsidRPr="00C774FE">
        <w:rPr>
          <w:rFonts w:ascii="Tahoma" w:hAnsi="Tahoma" w:cs="Tahoma"/>
          <w:b/>
          <w:bCs/>
          <w:color w:val="000000"/>
          <w:sz w:val="28"/>
          <w:szCs w:val="28"/>
        </w:rPr>
        <w:t>E</w:t>
      </w:r>
      <w:r>
        <w:rPr>
          <w:rFonts w:ascii="Tahoma" w:hAnsi="Tahoma" w:cs="Tahoma"/>
          <w:b/>
          <w:bCs/>
          <w:color w:val="000000"/>
          <w:sz w:val="28"/>
          <w:szCs w:val="28"/>
        </w:rPr>
        <w:t xml:space="preserve"> </w:t>
      </w:r>
      <w:r w:rsidRPr="00C774FE">
        <w:rPr>
          <w:rFonts w:ascii="Tahoma" w:hAnsi="Tahoma" w:cs="Tahoma"/>
          <w:b/>
          <w:bCs/>
          <w:color w:val="000000"/>
          <w:sz w:val="28"/>
          <w:szCs w:val="28"/>
        </w:rPr>
        <w:t>R</w:t>
      </w:r>
      <w:r>
        <w:rPr>
          <w:rFonts w:ascii="Tahoma" w:hAnsi="Tahoma" w:cs="Tahoma"/>
          <w:b/>
          <w:bCs/>
          <w:color w:val="000000"/>
          <w:sz w:val="28"/>
          <w:szCs w:val="28"/>
        </w:rPr>
        <w:t xml:space="preserve"> </w:t>
      </w:r>
      <w:r w:rsidRPr="00C774FE">
        <w:rPr>
          <w:rFonts w:ascii="Tahoma" w:hAnsi="Tahoma" w:cs="Tahoma"/>
          <w:b/>
          <w:bCs/>
          <w:color w:val="000000"/>
          <w:sz w:val="28"/>
          <w:szCs w:val="28"/>
        </w:rPr>
        <w:t>T</w:t>
      </w:r>
      <w:r>
        <w:rPr>
          <w:rFonts w:ascii="Tahoma" w:hAnsi="Tahoma" w:cs="Tahoma"/>
          <w:b/>
          <w:bCs/>
          <w:color w:val="000000"/>
          <w:sz w:val="28"/>
          <w:szCs w:val="28"/>
        </w:rPr>
        <w:t xml:space="preserve"> </w:t>
      </w:r>
      <w:r w:rsidRPr="00C774FE">
        <w:rPr>
          <w:rFonts w:ascii="Tahoma" w:hAnsi="Tahoma" w:cs="Tahoma"/>
          <w:b/>
          <w:bCs/>
          <w:color w:val="000000"/>
          <w:sz w:val="28"/>
          <w:szCs w:val="28"/>
        </w:rPr>
        <w:t>A</w:t>
      </w:r>
    </w:p>
    <w:p w14:paraId="0E26EBCB" w14:textId="77777777" w:rsidR="0019286F" w:rsidRDefault="0019286F" w:rsidP="0019286F">
      <w:pPr>
        <w:spacing w:line="340" w:lineRule="exact"/>
        <w:jc w:val="center"/>
        <w:rPr>
          <w:rFonts w:ascii="Tahoma" w:hAnsi="Tahoma" w:cs="Tahoma"/>
          <w:color w:val="000000"/>
          <w:sz w:val="22"/>
          <w:szCs w:val="22"/>
        </w:rPr>
      </w:pPr>
    </w:p>
    <w:p w14:paraId="06307BAE" w14:textId="77777777" w:rsidR="0019286F" w:rsidRDefault="0019286F" w:rsidP="0019286F">
      <w:pPr>
        <w:spacing w:line="340" w:lineRule="exact"/>
        <w:jc w:val="center"/>
        <w:rPr>
          <w:rFonts w:ascii="Tahoma" w:eastAsia="Tahoma-Bold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W odpowiedzi na ogłoszenie o zamówieniu dla </w:t>
      </w:r>
    </w:p>
    <w:p w14:paraId="0D0566C8" w14:textId="77777777" w:rsidR="0019286F" w:rsidRDefault="0019286F" w:rsidP="0019286F">
      <w:pPr>
        <w:spacing w:line="340" w:lineRule="exact"/>
        <w:jc w:val="center"/>
        <w:rPr>
          <w:rStyle w:val="Numerstrony"/>
          <w:rFonts w:ascii="Tahoma" w:eastAsia="Tahoma-Bold" w:hAnsi="Tahoma" w:cs="Tahoma"/>
          <w:color w:val="000000"/>
          <w:spacing w:val="-2"/>
          <w:sz w:val="22"/>
          <w:szCs w:val="22"/>
        </w:rPr>
      </w:pPr>
      <w:r>
        <w:rPr>
          <w:rFonts w:ascii="Tahoma" w:eastAsia="Tahoma-Bold" w:hAnsi="Tahoma" w:cs="Tahoma"/>
          <w:color w:val="000000"/>
          <w:sz w:val="22"/>
          <w:szCs w:val="22"/>
        </w:rPr>
        <w:t xml:space="preserve">postępowania o udzielenie zamówienia publicznego </w:t>
      </w:r>
      <w:r>
        <w:rPr>
          <w:rStyle w:val="Numerstrony"/>
          <w:rFonts w:ascii="Tahoma" w:eastAsia="Tahoma-Bold" w:hAnsi="Tahoma" w:cs="Tahoma"/>
          <w:color w:val="000000"/>
          <w:spacing w:val="-2"/>
          <w:sz w:val="22"/>
          <w:szCs w:val="22"/>
        </w:rPr>
        <w:t xml:space="preserve">pn </w:t>
      </w:r>
    </w:p>
    <w:p w14:paraId="67049771" w14:textId="019EA3E8" w:rsidR="00305EF0" w:rsidRPr="002939D1" w:rsidRDefault="00305EF0" w:rsidP="00305EF0">
      <w:pPr>
        <w:shd w:val="clear" w:color="auto" w:fill="FFFFFF"/>
        <w:tabs>
          <w:tab w:val="left" w:pos="229"/>
          <w:tab w:val="left" w:pos="678"/>
        </w:tabs>
        <w:autoSpaceDE w:val="0"/>
        <w:spacing w:line="340" w:lineRule="exact"/>
        <w:jc w:val="center"/>
        <w:rPr>
          <w:rFonts w:ascii="Tahoma" w:hAnsi="Tahoma" w:cs="Tahoma"/>
          <w:b/>
          <w:sz w:val="22"/>
          <w:szCs w:val="22"/>
        </w:rPr>
      </w:pPr>
      <w:r w:rsidRPr="002939D1">
        <w:rPr>
          <w:rFonts w:ascii="Tahoma" w:eastAsia="Tahoma-Bold" w:hAnsi="Tahoma" w:cs="Tahoma"/>
          <w:b/>
          <w:bCs/>
          <w:sz w:val="22"/>
          <w:szCs w:val="22"/>
          <w:shd w:val="clear" w:color="auto" w:fill="FFFFFF"/>
        </w:rPr>
        <w:t>,,</w:t>
      </w:r>
      <w:r w:rsidR="0019286F" w:rsidRPr="002939D1">
        <w:rPr>
          <w:rFonts w:ascii="Tahoma" w:hAnsi="Tahoma" w:cs="Tahoma"/>
          <w:b/>
          <w:sz w:val="22"/>
          <w:szCs w:val="22"/>
        </w:rPr>
        <w:t>Z</w:t>
      </w:r>
      <w:r w:rsidRPr="002939D1">
        <w:rPr>
          <w:rFonts w:ascii="Tahoma" w:hAnsi="Tahoma" w:cs="Tahoma"/>
          <w:b/>
          <w:sz w:val="22"/>
          <w:szCs w:val="22"/>
        </w:rPr>
        <w:t>akup i dostawa fabrycznie nowego samochodu dostawczego o dmc do 3,5 t ze skrzynią załadunkową</w:t>
      </w:r>
      <w:r w:rsidRPr="002939D1">
        <w:rPr>
          <w:rFonts w:ascii="Tahoma" w:eastAsia="Tahoma-Bold" w:hAnsi="Tahoma" w:cs="Tahoma"/>
          <w:b/>
          <w:bCs/>
          <w:sz w:val="22"/>
          <w:szCs w:val="22"/>
          <w:shd w:val="clear" w:color="auto" w:fill="FFFFFF"/>
        </w:rPr>
        <w:t>”</w:t>
      </w:r>
    </w:p>
    <w:p w14:paraId="3632C10A" w14:textId="77777777" w:rsidR="00305EF0" w:rsidRPr="009513C1" w:rsidRDefault="00305EF0" w:rsidP="00305EF0">
      <w:pPr>
        <w:spacing w:line="340" w:lineRule="exact"/>
        <w:rPr>
          <w:rFonts w:ascii="Tahoma" w:hAnsi="Tahoma" w:cs="Tahoma"/>
          <w:color w:val="000000"/>
          <w:sz w:val="22"/>
          <w:szCs w:val="22"/>
        </w:rPr>
      </w:pPr>
    </w:p>
    <w:p w14:paraId="0A38E029" w14:textId="77777777" w:rsidR="0019286F" w:rsidRDefault="0019286F" w:rsidP="00305EF0">
      <w:pPr>
        <w:pStyle w:val="Akapitzlist1"/>
        <w:suppressAutoHyphens w:val="0"/>
        <w:spacing w:line="340" w:lineRule="exact"/>
        <w:ind w:left="0"/>
        <w:jc w:val="both"/>
        <w:rPr>
          <w:rFonts w:ascii="Tahoma" w:hAnsi="Tahoma" w:cs="Tahoma"/>
          <w:color w:val="000000"/>
          <w:sz w:val="22"/>
          <w:szCs w:val="22"/>
        </w:rPr>
      </w:pPr>
    </w:p>
    <w:p w14:paraId="52453AA2" w14:textId="77777777" w:rsidR="0019286F" w:rsidRDefault="0019286F" w:rsidP="0019286F">
      <w:pPr>
        <w:spacing w:line="340" w:lineRule="exact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w imieniu wykonawcy</w:t>
      </w:r>
      <w:r>
        <w:rPr>
          <w:rStyle w:val="Odwoanieprzypisudolnego1"/>
          <w:rFonts w:ascii="Tahoma" w:hAnsi="Tahoma" w:cs="Tahoma"/>
          <w:color w:val="000000"/>
          <w:sz w:val="22"/>
          <w:szCs w:val="22"/>
        </w:rPr>
        <w:footnoteReference w:id="1"/>
      </w:r>
      <w:r>
        <w:rPr>
          <w:rFonts w:ascii="Tahoma" w:hAnsi="Tahoma" w:cs="Tahoma"/>
          <w:color w:val="000000"/>
          <w:sz w:val="22"/>
          <w:szCs w:val="22"/>
        </w:rPr>
        <w:t xml:space="preserve">  ….....................................................................................................</w:t>
      </w:r>
    </w:p>
    <w:p w14:paraId="44E72C06" w14:textId="77777777" w:rsidR="0019286F" w:rsidRDefault="0019286F" w:rsidP="0019286F">
      <w:pPr>
        <w:spacing w:line="340" w:lineRule="exact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z siedzibą w ................................................... przy ulicy .................................... nr ........</w:t>
      </w:r>
    </w:p>
    <w:p w14:paraId="7390AD7B" w14:textId="77777777" w:rsidR="0019286F" w:rsidRDefault="0019286F" w:rsidP="0019286F">
      <w:pPr>
        <w:spacing w:line="340" w:lineRule="exact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tel. ................................. e-mail:.............................................. NIP……………………………..</w:t>
      </w:r>
    </w:p>
    <w:p w14:paraId="105C3695" w14:textId="77777777" w:rsidR="0019286F" w:rsidRDefault="0019286F" w:rsidP="0019286F">
      <w:pPr>
        <w:spacing w:line="340" w:lineRule="exact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oświadczam, co następuje:</w:t>
      </w:r>
    </w:p>
    <w:p w14:paraId="3CA69F03" w14:textId="03BFA659" w:rsidR="0019286F" w:rsidRDefault="0019286F" w:rsidP="002939D1">
      <w:pPr>
        <w:pStyle w:val="Akapitzlist2"/>
        <w:suppressAutoHyphens w:val="0"/>
        <w:spacing w:line="340" w:lineRule="exact"/>
        <w:ind w:left="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1. Oferujemy wykonanie zamówienia za cenę ofertową, która wynosi ….. zł brutto : </w:t>
      </w:r>
    </w:p>
    <w:p w14:paraId="54246131" w14:textId="46CC92B9" w:rsidR="00305EF0" w:rsidRPr="009513C1" w:rsidRDefault="0019286F" w:rsidP="002939D1">
      <w:pPr>
        <w:pStyle w:val="Akapitzlist1"/>
        <w:suppressAutoHyphens w:val="0"/>
        <w:spacing w:line="340" w:lineRule="exact"/>
        <w:ind w:left="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2. O</w:t>
      </w:r>
      <w:r w:rsidRPr="009513C1">
        <w:rPr>
          <w:rFonts w:ascii="Tahoma" w:hAnsi="Tahoma" w:cs="Tahoma"/>
          <w:color w:val="000000"/>
          <w:sz w:val="22"/>
          <w:szCs w:val="22"/>
        </w:rPr>
        <w:t>fer</w:t>
      </w:r>
      <w:r>
        <w:rPr>
          <w:rFonts w:ascii="Tahoma" w:hAnsi="Tahoma" w:cs="Tahoma"/>
          <w:color w:val="000000"/>
          <w:sz w:val="22"/>
          <w:szCs w:val="22"/>
        </w:rPr>
        <w:t>ujemy</w:t>
      </w:r>
      <w:r w:rsidR="00305EF0" w:rsidRPr="009513C1">
        <w:rPr>
          <w:rFonts w:ascii="Tahoma" w:hAnsi="Tahoma" w:cs="Tahoma"/>
          <w:color w:val="00000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>pojazd</w:t>
      </w:r>
      <w:r w:rsidR="00305EF0" w:rsidRPr="009513C1">
        <w:rPr>
          <w:rFonts w:ascii="Tahoma" w:hAnsi="Tahoma" w:cs="Tahoma"/>
          <w:color w:val="000000"/>
          <w:sz w:val="22"/>
          <w:szCs w:val="22"/>
        </w:rPr>
        <w:t>:</w:t>
      </w:r>
    </w:p>
    <w:p w14:paraId="3D166DEE" w14:textId="594F6322" w:rsidR="0098434A" w:rsidRPr="0019286F" w:rsidRDefault="0019286F" w:rsidP="002939D1">
      <w:pPr>
        <w:spacing w:line="340" w:lineRule="exac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a) </w:t>
      </w:r>
      <w:r w:rsidR="00305EF0" w:rsidRPr="0019286F">
        <w:rPr>
          <w:rFonts w:ascii="Tahoma" w:hAnsi="Tahoma" w:cs="Tahoma"/>
          <w:sz w:val="22"/>
          <w:szCs w:val="22"/>
        </w:rPr>
        <w:t>Producent:…………………………………………………………………………………</w:t>
      </w:r>
      <w:r w:rsidR="009513C1" w:rsidRPr="0019286F">
        <w:rPr>
          <w:rFonts w:ascii="Tahoma" w:hAnsi="Tahoma" w:cs="Tahoma"/>
          <w:sz w:val="22"/>
          <w:szCs w:val="22"/>
        </w:rPr>
        <w:t>…………………..</w:t>
      </w:r>
    </w:p>
    <w:p w14:paraId="20841A61" w14:textId="4FF2D719" w:rsidR="00305EF0" w:rsidRPr="0019286F" w:rsidRDefault="0019286F" w:rsidP="002939D1">
      <w:pPr>
        <w:spacing w:line="340" w:lineRule="exac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b) </w:t>
      </w:r>
      <w:r w:rsidR="00305EF0" w:rsidRPr="0019286F">
        <w:rPr>
          <w:rFonts w:ascii="Tahoma" w:hAnsi="Tahoma" w:cs="Tahoma"/>
          <w:sz w:val="22"/>
          <w:szCs w:val="22"/>
        </w:rPr>
        <w:t>Model:………………………………………………………………………………………</w:t>
      </w:r>
      <w:r w:rsidR="009513C1" w:rsidRPr="0019286F">
        <w:rPr>
          <w:rFonts w:ascii="Tahoma" w:hAnsi="Tahoma" w:cs="Tahoma"/>
          <w:sz w:val="22"/>
          <w:szCs w:val="22"/>
        </w:rPr>
        <w:t>……………………</w:t>
      </w:r>
    </w:p>
    <w:p w14:paraId="06F4C9B1" w14:textId="2063DB4A" w:rsidR="00305EF0" w:rsidRPr="0019286F" w:rsidRDefault="0019286F" w:rsidP="002939D1">
      <w:pPr>
        <w:spacing w:line="340" w:lineRule="exac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c) </w:t>
      </w:r>
      <w:r w:rsidR="00305EF0" w:rsidRPr="0019286F">
        <w:rPr>
          <w:rFonts w:ascii="Tahoma" w:hAnsi="Tahoma" w:cs="Tahoma"/>
          <w:sz w:val="22"/>
          <w:szCs w:val="22"/>
        </w:rPr>
        <w:t>Typ:…………………………………………………………………………………………</w:t>
      </w:r>
      <w:r w:rsidR="009513C1" w:rsidRPr="0019286F">
        <w:rPr>
          <w:rFonts w:ascii="Tahoma" w:hAnsi="Tahoma" w:cs="Tahoma"/>
          <w:sz w:val="22"/>
          <w:szCs w:val="22"/>
        </w:rPr>
        <w:t>…………………….</w:t>
      </w:r>
    </w:p>
    <w:p w14:paraId="648F9C09" w14:textId="04CE7D45" w:rsidR="002939D1" w:rsidRDefault="002939D1" w:rsidP="002939D1">
      <w:pPr>
        <w:spacing w:line="340" w:lineRule="exact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spełniający wymagania techniczne wymienione w pkt 4.1. SWZ.</w:t>
      </w:r>
    </w:p>
    <w:p w14:paraId="4A3EBF9D" w14:textId="0D49D57C" w:rsidR="009B08F7" w:rsidRPr="0019286F" w:rsidRDefault="0019286F" w:rsidP="002939D1">
      <w:pPr>
        <w:spacing w:before="120"/>
        <w:jc w:val="both"/>
        <w:rPr>
          <w:rFonts w:ascii="Tahoma" w:hAnsi="Tahoma" w:cs="Tahoma"/>
          <w:bCs/>
          <w:sz w:val="22"/>
          <w:szCs w:val="22"/>
        </w:rPr>
      </w:pPr>
      <w:r w:rsidRPr="0019286F">
        <w:rPr>
          <w:rFonts w:ascii="Tahoma" w:hAnsi="Tahoma" w:cs="Tahoma"/>
          <w:bCs/>
          <w:sz w:val="22"/>
          <w:szCs w:val="22"/>
        </w:rPr>
        <w:t xml:space="preserve">3. Oferujemy następujące warunki gwarancyjne </w:t>
      </w:r>
    </w:p>
    <w:p w14:paraId="7C59A0A4" w14:textId="77777777" w:rsidR="009B08F7" w:rsidRPr="009513C1" w:rsidRDefault="009B08F7" w:rsidP="009B08F7">
      <w:pPr>
        <w:rPr>
          <w:rFonts w:ascii="Tahoma" w:hAnsi="Tahoma" w:cs="Tahoma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3676"/>
        <w:gridCol w:w="2202"/>
        <w:gridCol w:w="2196"/>
      </w:tblGrid>
      <w:tr w:rsidR="009B08F7" w:rsidRPr="009513C1" w14:paraId="2B0381A6" w14:textId="77777777" w:rsidTr="00E042D1">
        <w:tc>
          <w:tcPr>
            <w:tcW w:w="988" w:type="dxa"/>
            <w:vAlign w:val="center"/>
          </w:tcPr>
          <w:p w14:paraId="15749F54" w14:textId="77777777" w:rsidR="009B08F7" w:rsidRPr="0019286F" w:rsidRDefault="009B08F7" w:rsidP="00E042D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19286F">
              <w:rPr>
                <w:rFonts w:ascii="Tahoma" w:hAnsi="Tahoma" w:cs="Tahoma"/>
                <w:b/>
                <w:sz w:val="22"/>
                <w:szCs w:val="22"/>
              </w:rPr>
              <w:t>L.p.</w:t>
            </w:r>
          </w:p>
        </w:tc>
        <w:tc>
          <w:tcPr>
            <w:tcW w:w="3676" w:type="dxa"/>
            <w:vAlign w:val="center"/>
          </w:tcPr>
          <w:p w14:paraId="361114C9" w14:textId="77777777" w:rsidR="009B08F7" w:rsidRPr="0019286F" w:rsidRDefault="009B08F7" w:rsidP="00E042D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19286F">
              <w:rPr>
                <w:rFonts w:ascii="Tahoma" w:hAnsi="Tahoma" w:cs="Tahoma"/>
                <w:b/>
                <w:sz w:val="22"/>
                <w:szCs w:val="22"/>
              </w:rPr>
              <w:t>Parametry</w:t>
            </w:r>
          </w:p>
        </w:tc>
        <w:tc>
          <w:tcPr>
            <w:tcW w:w="2202" w:type="dxa"/>
            <w:vAlign w:val="center"/>
          </w:tcPr>
          <w:p w14:paraId="4857307F" w14:textId="77777777" w:rsidR="009B08F7" w:rsidRPr="0019286F" w:rsidRDefault="009B08F7" w:rsidP="00E042D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19286F">
              <w:rPr>
                <w:rFonts w:ascii="Tahoma" w:hAnsi="Tahoma" w:cs="Tahoma"/>
                <w:b/>
                <w:sz w:val="22"/>
                <w:szCs w:val="22"/>
              </w:rPr>
              <w:t>Warunek minimalny wymagany przez Zamawiającego</w:t>
            </w:r>
          </w:p>
        </w:tc>
        <w:tc>
          <w:tcPr>
            <w:tcW w:w="2196" w:type="dxa"/>
            <w:vAlign w:val="center"/>
          </w:tcPr>
          <w:p w14:paraId="53EC4AEE" w14:textId="77777777" w:rsidR="009B08F7" w:rsidRPr="0019286F" w:rsidRDefault="009B08F7" w:rsidP="00E042D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19286F">
              <w:rPr>
                <w:rFonts w:ascii="Tahoma" w:hAnsi="Tahoma" w:cs="Tahoma"/>
                <w:b/>
                <w:sz w:val="22"/>
                <w:szCs w:val="22"/>
              </w:rPr>
              <w:t>Warunek oferowany</w:t>
            </w:r>
          </w:p>
        </w:tc>
      </w:tr>
      <w:tr w:rsidR="009B08F7" w:rsidRPr="009513C1" w14:paraId="7DC59B23" w14:textId="77777777" w:rsidTr="00E042D1">
        <w:tc>
          <w:tcPr>
            <w:tcW w:w="988" w:type="dxa"/>
            <w:vAlign w:val="center"/>
          </w:tcPr>
          <w:p w14:paraId="40919A71" w14:textId="77777777" w:rsidR="009B08F7" w:rsidRPr="0019286F" w:rsidRDefault="009B08F7" w:rsidP="009B08F7">
            <w:pPr>
              <w:pStyle w:val="Akapitzlist"/>
              <w:numPr>
                <w:ilvl w:val="0"/>
                <w:numId w:val="7"/>
              </w:num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76" w:type="dxa"/>
            <w:vAlign w:val="center"/>
          </w:tcPr>
          <w:p w14:paraId="2CDEB26D" w14:textId="77777777" w:rsidR="009B08F7" w:rsidRPr="0019286F" w:rsidRDefault="009B08F7" w:rsidP="00E042D1">
            <w:pPr>
              <w:rPr>
                <w:rFonts w:ascii="Tahoma" w:hAnsi="Tahoma" w:cs="Tahoma"/>
                <w:sz w:val="22"/>
                <w:szCs w:val="22"/>
              </w:rPr>
            </w:pPr>
            <w:r w:rsidRPr="0019286F">
              <w:rPr>
                <w:rFonts w:ascii="Tahoma" w:hAnsi="Tahoma" w:cs="Tahoma"/>
                <w:sz w:val="22"/>
                <w:szCs w:val="22"/>
              </w:rPr>
              <w:t>Gwarancja na podzespoły mechaniczne, elektryczne, elektroniczne i hydrauliczne oraz zabudowę</w:t>
            </w:r>
          </w:p>
        </w:tc>
        <w:tc>
          <w:tcPr>
            <w:tcW w:w="2202" w:type="dxa"/>
            <w:vAlign w:val="center"/>
          </w:tcPr>
          <w:p w14:paraId="766FBD1C" w14:textId="77777777" w:rsidR="009B08F7" w:rsidRPr="0019286F" w:rsidRDefault="009B08F7" w:rsidP="00E042D1">
            <w:pPr>
              <w:rPr>
                <w:rFonts w:ascii="Tahoma" w:hAnsi="Tahoma" w:cs="Tahoma"/>
                <w:sz w:val="22"/>
                <w:szCs w:val="22"/>
              </w:rPr>
            </w:pPr>
            <w:r w:rsidRPr="0019286F">
              <w:rPr>
                <w:rFonts w:ascii="Tahoma" w:hAnsi="Tahoma" w:cs="Tahoma"/>
                <w:sz w:val="22"/>
                <w:szCs w:val="22"/>
              </w:rPr>
              <w:t>min. 2 lata, bez limitu kilometrów (kryterium oceny ofert)</w:t>
            </w:r>
          </w:p>
        </w:tc>
        <w:tc>
          <w:tcPr>
            <w:tcW w:w="2196" w:type="dxa"/>
            <w:vAlign w:val="center"/>
          </w:tcPr>
          <w:p w14:paraId="37B6E03F" w14:textId="77777777" w:rsidR="009B08F7" w:rsidRPr="0019286F" w:rsidRDefault="009B08F7" w:rsidP="00E042D1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B08F7" w:rsidRPr="009513C1" w14:paraId="6EAF9EE1" w14:textId="77777777" w:rsidTr="00E042D1">
        <w:tc>
          <w:tcPr>
            <w:tcW w:w="988" w:type="dxa"/>
            <w:vAlign w:val="center"/>
          </w:tcPr>
          <w:p w14:paraId="20DD8E25" w14:textId="77777777" w:rsidR="009B08F7" w:rsidRPr="0019286F" w:rsidRDefault="009B08F7" w:rsidP="009B08F7">
            <w:pPr>
              <w:pStyle w:val="Akapitzlist"/>
              <w:numPr>
                <w:ilvl w:val="0"/>
                <w:numId w:val="7"/>
              </w:num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76" w:type="dxa"/>
            <w:vAlign w:val="center"/>
          </w:tcPr>
          <w:p w14:paraId="6EA2E1CD" w14:textId="77777777" w:rsidR="009B08F7" w:rsidRPr="0019286F" w:rsidRDefault="009B08F7" w:rsidP="00E042D1">
            <w:pPr>
              <w:rPr>
                <w:rFonts w:ascii="Tahoma" w:hAnsi="Tahoma" w:cs="Tahoma"/>
                <w:sz w:val="22"/>
                <w:szCs w:val="22"/>
              </w:rPr>
            </w:pPr>
            <w:r w:rsidRPr="0019286F">
              <w:rPr>
                <w:rFonts w:ascii="Tahoma" w:hAnsi="Tahoma" w:cs="Tahoma"/>
                <w:sz w:val="22"/>
                <w:szCs w:val="22"/>
              </w:rPr>
              <w:t>Gwarancja na lakier</w:t>
            </w:r>
          </w:p>
        </w:tc>
        <w:tc>
          <w:tcPr>
            <w:tcW w:w="2202" w:type="dxa"/>
            <w:vAlign w:val="center"/>
          </w:tcPr>
          <w:p w14:paraId="79BD76CC" w14:textId="77777777" w:rsidR="009B08F7" w:rsidRPr="0019286F" w:rsidRDefault="009B08F7" w:rsidP="00E042D1">
            <w:pPr>
              <w:rPr>
                <w:rFonts w:ascii="Tahoma" w:hAnsi="Tahoma" w:cs="Tahoma"/>
                <w:sz w:val="22"/>
                <w:szCs w:val="22"/>
              </w:rPr>
            </w:pPr>
            <w:r w:rsidRPr="0019286F">
              <w:rPr>
                <w:rFonts w:ascii="Tahoma" w:hAnsi="Tahoma" w:cs="Tahoma"/>
                <w:sz w:val="22"/>
                <w:szCs w:val="22"/>
              </w:rPr>
              <w:t>min. 3 lata</w:t>
            </w:r>
          </w:p>
        </w:tc>
        <w:tc>
          <w:tcPr>
            <w:tcW w:w="2196" w:type="dxa"/>
            <w:vAlign w:val="center"/>
          </w:tcPr>
          <w:p w14:paraId="74835DBA" w14:textId="77777777" w:rsidR="009B08F7" w:rsidRPr="0019286F" w:rsidRDefault="009B08F7" w:rsidP="00E042D1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B08F7" w:rsidRPr="009513C1" w14:paraId="07B3443C" w14:textId="77777777" w:rsidTr="00E042D1">
        <w:tc>
          <w:tcPr>
            <w:tcW w:w="988" w:type="dxa"/>
            <w:vAlign w:val="center"/>
          </w:tcPr>
          <w:p w14:paraId="626F16BF" w14:textId="77777777" w:rsidR="009B08F7" w:rsidRPr="0019286F" w:rsidRDefault="009B08F7" w:rsidP="009B08F7">
            <w:pPr>
              <w:pStyle w:val="Akapitzlist"/>
              <w:numPr>
                <w:ilvl w:val="0"/>
                <w:numId w:val="7"/>
              </w:num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76" w:type="dxa"/>
            <w:vAlign w:val="center"/>
          </w:tcPr>
          <w:p w14:paraId="5AC884B6" w14:textId="77777777" w:rsidR="009B08F7" w:rsidRPr="0019286F" w:rsidRDefault="009B08F7" w:rsidP="00E042D1">
            <w:pPr>
              <w:rPr>
                <w:rFonts w:ascii="Tahoma" w:hAnsi="Tahoma" w:cs="Tahoma"/>
                <w:sz w:val="22"/>
                <w:szCs w:val="22"/>
              </w:rPr>
            </w:pPr>
            <w:r w:rsidRPr="0019286F">
              <w:rPr>
                <w:rFonts w:ascii="Tahoma" w:hAnsi="Tahoma" w:cs="Tahoma"/>
                <w:sz w:val="22"/>
                <w:szCs w:val="22"/>
              </w:rPr>
              <w:t>Gwarancja na perforację</w:t>
            </w:r>
          </w:p>
        </w:tc>
        <w:tc>
          <w:tcPr>
            <w:tcW w:w="2202" w:type="dxa"/>
            <w:vAlign w:val="center"/>
          </w:tcPr>
          <w:p w14:paraId="59982676" w14:textId="77777777" w:rsidR="009B08F7" w:rsidRPr="0019286F" w:rsidRDefault="009B08F7" w:rsidP="00E042D1">
            <w:pPr>
              <w:rPr>
                <w:rFonts w:ascii="Tahoma" w:hAnsi="Tahoma" w:cs="Tahoma"/>
                <w:sz w:val="22"/>
                <w:szCs w:val="22"/>
              </w:rPr>
            </w:pPr>
            <w:r w:rsidRPr="0019286F">
              <w:rPr>
                <w:rFonts w:ascii="Tahoma" w:hAnsi="Tahoma" w:cs="Tahoma"/>
                <w:sz w:val="22"/>
                <w:szCs w:val="22"/>
              </w:rPr>
              <w:t>Min. 10 lat</w:t>
            </w:r>
          </w:p>
        </w:tc>
        <w:tc>
          <w:tcPr>
            <w:tcW w:w="2196" w:type="dxa"/>
            <w:vAlign w:val="center"/>
          </w:tcPr>
          <w:p w14:paraId="3D086FBC" w14:textId="77777777" w:rsidR="009B08F7" w:rsidRPr="0019286F" w:rsidRDefault="009B08F7" w:rsidP="00E042D1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34D6979" w14:textId="48A5A535" w:rsidR="009B08F7" w:rsidRDefault="009B08F7" w:rsidP="009B08F7">
      <w:pPr>
        <w:rPr>
          <w:rFonts w:ascii="Tahoma" w:hAnsi="Tahoma" w:cs="Tahoma"/>
        </w:rPr>
      </w:pPr>
    </w:p>
    <w:p w14:paraId="77383B0B" w14:textId="5D2C15C0" w:rsidR="0019286F" w:rsidRDefault="0019286F" w:rsidP="0019286F">
      <w:pPr>
        <w:pStyle w:val="Tekstpodstawowy"/>
        <w:tabs>
          <w:tab w:val="left" w:pos="284"/>
        </w:tabs>
        <w:spacing w:after="0" w:line="34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4. </w:t>
      </w:r>
      <w:r w:rsidRPr="008E6034">
        <w:rPr>
          <w:rFonts w:ascii="Tahoma" w:hAnsi="Tahoma" w:cs="Tahoma"/>
          <w:sz w:val="22"/>
          <w:szCs w:val="22"/>
        </w:rPr>
        <w:t>Oświadczamy, że przedmiot zamówienia wykonamy w terminie określonym w Specyfikacji warunków zamówienia.</w:t>
      </w:r>
    </w:p>
    <w:p w14:paraId="433E0FA7" w14:textId="61DB9359" w:rsidR="0019286F" w:rsidRDefault="0019286F" w:rsidP="0019286F">
      <w:pPr>
        <w:pStyle w:val="Tekstpodstawowy"/>
        <w:tabs>
          <w:tab w:val="left" w:pos="284"/>
        </w:tabs>
        <w:spacing w:after="0" w:line="34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5. </w:t>
      </w:r>
      <w:r w:rsidRPr="008E6034">
        <w:rPr>
          <w:rFonts w:ascii="Tahoma" w:hAnsi="Tahoma" w:cs="Tahoma"/>
          <w:sz w:val="22"/>
          <w:szCs w:val="22"/>
        </w:rPr>
        <w:t>Oświadczamy, że akceptujemy warunki płatności zgodnie z zapisami we wzorze umowy.</w:t>
      </w:r>
    </w:p>
    <w:p w14:paraId="3EEB60D8" w14:textId="075DE55D" w:rsidR="0019286F" w:rsidRDefault="0019286F" w:rsidP="0019286F">
      <w:pPr>
        <w:pStyle w:val="Tekstpodstawowy"/>
        <w:tabs>
          <w:tab w:val="left" w:pos="284"/>
        </w:tabs>
        <w:spacing w:after="0" w:line="34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 xml:space="preserve">6. </w:t>
      </w:r>
      <w:r w:rsidRPr="008E6034">
        <w:rPr>
          <w:rFonts w:ascii="Tahoma" w:hAnsi="Tahoma" w:cs="Tahoma"/>
          <w:sz w:val="22"/>
          <w:szCs w:val="22"/>
        </w:rPr>
        <w:t>Oświadczamy, że zapoznaliśmy się ze Specyfikacją warunków zamówienia wraz z załącznikami i nie wnosimy do niej zastrzeżeń oraz zobowiązujemy się, w przypadku przyznania nam zamówienia, do zawarcia umowy na wymienionych warunkach, w miejscu i terminie wyznaczonym przez Zamawiającego.</w:t>
      </w:r>
    </w:p>
    <w:p w14:paraId="66EF1CE0" w14:textId="0150460D" w:rsidR="0019286F" w:rsidRDefault="0019286F" w:rsidP="0019286F">
      <w:pPr>
        <w:pStyle w:val="Tekstpodstawowy"/>
        <w:tabs>
          <w:tab w:val="left" w:pos="284"/>
        </w:tabs>
        <w:spacing w:after="0" w:line="34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7. </w:t>
      </w:r>
      <w:r w:rsidRPr="008E6034">
        <w:rPr>
          <w:rFonts w:ascii="Tahoma" w:hAnsi="Tahoma" w:cs="Tahoma"/>
          <w:sz w:val="22"/>
          <w:szCs w:val="22"/>
        </w:rPr>
        <w:t>Przedłożona przez nas oferta jest ważna w całości przez okres związania ofertą określony przez Zamawiającego w Specyfikacji warunków zamówienia.</w:t>
      </w:r>
    </w:p>
    <w:p w14:paraId="7E33B87B" w14:textId="66B2FD39" w:rsidR="0019286F" w:rsidRPr="008E6034" w:rsidRDefault="0019286F" w:rsidP="0019286F">
      <w:pPr>
        <w:pStyle w:val="Tekstpodstawowy"/>
        <w:tabs>
          <w:tab w:val="left" w:pos="284"/>
        </w:tabs>
        <w:spacing w:after="0" w:line="34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8. Dostawy</w:t>
      </w:r>
      <w:r w:rsidRPr="008E6034">
        <w:rPr>
          <w:rFonts w:ascii="Tahoma" w:hAnsi="Tahoma" w:cs="Tahoma"/>
          <w:sz w:val="22"/>
          <w:szCs w:val="22"/>
        </w:rPr>
        <w:t xml:space="preserve"> objęte zamówieniem:</w:t>
      </w:r>
    </w:p>
    <w:p w14:paraId="2139313C" w14:textId="77777777" w:rsidR="0019286F" w:rsidRDefault="0019286F" w:rsidP="0019286F">
      <w:pPr>
        <w:suppressAutoHyphens w:val="0"/>
        <w:spacing w:line="340" w:lineRule="exac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1) zamierzamy wykonać sami*)</w:t>
      </w:r>
    </w:p>
    <w:p w14:paraId="2A2289AA" w14:textId="77777777" w:rsidR="0019286F" w:rsidRDefault="0019286F" w:rsidP="0019286F">
      <w:pPr>
        <w:suppressAutoHyphens w:val="0"/>
        <w:spacing w:line="34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2) zamierzamy wykonać przy udziale następujących podwykonawców (należy wskazać firmę podwykonawcy oraz część zamówienia, której wykonanie wykonawca powierza podwykonawcy *):</w:t>
      </w:r>
    </w:p>
    <w:p w14:paraId="0A080173" w14:textId="77777777" w:rsidR="0019286F" w:rsidRDefault="0019286F" w:rsidP="0019286F">
      <w:pPr>
        <w:suppressAutoHyphens w:val="0"/>
        <w:spacing w:line="340" w:lineRule="exact"/>
        <w:rPr>
          <w:rFonts w:ascii="Tahoma" w:hAnsi="Tahoma" w:cs="Tahoma"/>
          <w:sz w:val="22"/>
          <w:szCs w:val="22"/>
        </w:rPr>
      </w:pPr>
    </w:p>
    <w:tbl>
      <w:tblPr>
        <w:tblW w:w="8960" w:type="dxa"/>
        <w:tblInd w:w="547" w:type="dxa"/>
        <w:tblLayout w:type="fixed"/>
        <w:tblLook w:val="0000" w:firstRow="0" w:lastRow="0" w:firstColumn="0" w:lastColumn="0" w:noHBand="0" w:noVBand="0"/>
      </w:tblPr>
      <w:tblGrid>
        <w:gridCol w:w="548"/>
        <w:gridCol w:w="3301"/>
        <w:gridCol w:w="5111"/>
      </w:tblGrid>
      <w:tr w:rsidR="0019286F" w14:paraId="4A51FDAA" w14:textId="77777777" w:rsidTr="00E76ABC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02C3F37" w14:textId="77777777" w:rsidR="0019286F" w:rsidRDefault="0019286F" w:rsidP="00E76ABC">
            <w:pPr>
              <w:spacing w:line="3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C8201C9" w14:textId="77777777" w:rsidR="0019286F" w:rsidRDefault="0019286F" w:rsidP="00E76ABC">
            <w:pPr>
              <w:spacing w:line="3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Nazwa podwykonawcy (o ile jest już znana na etapie składania oferty)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8B6FEF" w14:textId="77777777" w:rsidR="0019286F" w:rsidRDefault="0019286F" w:rsidP="00E76ABC">
            <w:pPr>
              <w:spacing w:line="340" w:lineRule="exact"/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>Część zamówienia, której wykonanie wykonawca powierza podwykonawcy</w:t>
            </w:r>
          </w:p>
        </w:tc>
      </w:tr>
      <w:tr w:rsidR="0019286F" w14:paraId="7518A362" w14:textId="77777777" w:rsidTr="00E76ABC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67D346E" w14:textId="77777777" w:rsidR="0019286F" w:rsidRDefault="0019286F" w:rsidP="00E76ABC">
            <w:pPr>
              <w:spacing w:line="3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C51395A" w14:textId="77777777" w:rsidR="0019286F" w:rsidRDefault="0019286F" w:rsidP="00E76ABC">
            <w:pPr>
              <w:snapToGrid w:val="0"/>
              <w:spacing w:line="3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311FFEB" w14:textId="77777777" w:rsidR="0019286F" w:rsidRDefault="0019286F" w:rsidP="00E76ABC">
            <w:pPr>
              <w:spacing w:line="3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93CC7D" w14:textId="77777777" w:rsidR="0019286F" w:rsidRDefault="0019286F" w:rsidP="00E76ABC">
            <w:pPr>
              <w:snapToGrid w:val="0"/>
              <w:spacing w:line="3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286F" w14:paraId="524903C4" w14:textId="77777777" w:rsidTr="00E76ABC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D40EDD9" w14:textId="77777777" w:rsidR="0019286F" w:rsidRDefault="0019286F" w:rsidP="00E76ABC">
            <w:pPr>
              <w:spacing w:line="3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EF1726D" w14:textId="77777777" w:rsidR="0019286F" w:rsidRDefault="0019286F" w:rsidP="00E76ABC">
            <w:pPr>
              <w:snapToGrid w:val="0"/>
              <w:spacing w:line="3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FBF9C36" w14:textId="77777777" w:rsidR="0019286F" w:rsidRDefault="0019286F" w:rsidP="00E76ABC">
            <w:pPr>
              <w:spacing w:line="3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D88A94" w14:textId="77777777" w:rsidR="0019286F" w:rsidRDefault="0019286F" w:rsidP="00E76ABC">
            <w:pPr>
              <w:snapToGrid w:val="0"/>
              <w:spacing w:line="3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622524A" w14:textId="02DB3A57" w:rsidR="0019286F" w:rsidRDefault="0019286F" w:rsidP="0019286F">
      <w:pPr>
        <w:pStyle w:val="Akapitzlist2"/>
        <w:spacing w:line="340" w:lineRule="exact"/>
        <w:ind w:left="0"/>
        <w:jc w:val="both"/>
        <w:rPr>
          <w:rFonts w:ascii="Tahoma" w:hAnsi="Tahoma" w:cs="Tahoma"/>
          <w:sz w:val="22"/>
          <w:szCs w:val="22"/>
        </w:rPr>
      </w:pPr>
      <w:r>
        <w:rPr>
          <w:rStyle w:val="Domylnaczcionkaakapitu1"/>
          <w:rFonts w:ascii="Tahoma" w:hAnsi="Tahoma" w:cs="Tahoma"/>
          <w:color w:val="000000"/>
          <w:sz w:val="22"/>
          <w:szCs w:val="22"/>
        </w:rPr>
        <w:t>9. Oświadczamy, że jesteśmy/nie jesteśmy* mikroprzedsiębiorstwem bądź małym lub średnim przedsiębiorstwem</w:t>
      </w:r>
      <w:r w:rsidRPr="00431BD9">
        <w:rPr>
          <w:rStyle w:val="Domylnaczcionkaakapitu1"/>
          <w:rFonts w:ascii="Tahoma" w:hAnsi="Tahoma" w:cs="Tahoma"/>
          <w:color w:val="000000"/>
          <w:sz w:val="22"/>
          <w:szCs w:val="22"/>
          <w:vertAlign w:val="superscript"/>
        </w:rPr>
        <w:footnoteReference w:id="2"/>
      </w:r>
      <w:r>
        <w:rPr>
          <w:rStyle w:val="Domylnaczcionkaakapitu1"/>
          <w:rFonts w:ascii="Tahoma" w:hAnsi="Tahoma" w:cs="Tahoma"/>
          <w:color w:val="000000"/>
          <w:sz w:val="22"/>
          <w:szCs w:val="22"/>
        </w:rPr>
        <w:t>.</w:t>
      </w:r>
    </w:p>
    <w:p w14:paraId="7DBBC3C9" w14:textId="5427543E" w:rsidR="0019286F" w:rsidRDefault="0019286F" w:rsidP="0019286F">
      <w:pPr>
        <w:pStyle w:val="Akapitzlist2"/>
        <w:spacing w:line="340" w:lineRule="exact"/>
        <w:ind w:left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10. Załącznikami do niniejszej oferty są:</w:t>
      </w:r>
    </w:p>
    <w:p w14:paraId="2752ED3B" w14:textId="77777777" w:rsidR="0019286F" w:rsidRDefault="0019286F" w:rsidP="0019286F">
      <w:pPr>
        <w:pStyle w:val="Akapitzlist2"/>
        <w:numPr>
          <w:ilvl w:val="0"/>
          <w:numId w:val="8"/>
        </w:numPr>
        <w:tabs>
          <w:tab w:val="clear" w:pos="0"/>
          <w:tab w:val="left" w:pos="426"/>
        </w:tabs>
        <w:suppressAutoHyphens w:val="0"/>
        <w:spacing w:line="340" w:lineRule="exact"/>
        <w:ind w:left="0" w:firstLine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oświadczenie o spełnianiu warunków udziału w postępowaniu,</w:t>
      </w:r>
    </w:p>
    <w:p w14:paraId="3363C9F9" w14:textId="77777777" w:rsidR="0019286F" w:rsidRDefault="0019286F" w:rsidP="0019286F">
      <w:pPr>
        <w:pStyle w:val="Akapitzlist2"/>
        <w:numPr>
          <w:ilvl w:val="0"/>
          <w:numId w:val="8"/>
        </w:numPr>
        <w:tabs>
          <w:tab w:val="clear" w:pos="0"/>
          <w:tab w:val="left" w:pos="426"/>
        </w:tabs>
        <w:suppressAutoHyphens w:val="0"/>
        <w:spacing w:line="340" w:lineRule="exact"/>
        <w:ind w:left="0" w:firstLine="0"/>
        <w:jc w:val="both"/>
        <w:rPr>
          <w:rFonts w:ascii="Tahoma" w:hAnsi="Tahoma" w:cs="Tahoma"/>
          <w:sz w:val="22"/>
          <w:szCs w:val="22"/>
        </w:rPr>
      </w:pPr>
      <w:r w:rsidRPr="008E6034">
        <w:rPr>
          <w:rFonts w:ascii="Tahoma" w:hAnsi="Tahoma" w:cs="Tahoma"/>
          <w:sz w:val="22"/>
          <w:szCs w:val="22"/>
        </w:rPr>
        <w:t>oświadczenie o braku podstaw do wykluczenia z postępowania</w:t>
      </w:r>
    </w:p>
    <w:p w14:paraId="1648319F" w14:textId="77777777" w:rsidR="0019286F" w:rsidRPr="008E6034" w:rsidRDefault="0019286F" w:rsidP="0019286F">
      <w:pPr>
        <w:pStyle w:val="Akapitzlist2"/>
        <w:numPr>
          <w:ilvl w:val="0"/>
          <w:numId w:val="8"/>
        </w:numPr>
        <w:tabs>
          <w:tab w:val="clear" w:pos="0"/>
          <w:tab w:val="left" w:pos="426"/>
        </w:tabs>
        <w:suppressAutoHyphens w:val="0"/>
        <w:spacing w:line="340" w:lineRule="exact"/>
        <w:ind w:left="0" w:firstLine="0"/>
        <w:jc w:val="both"/>
        <w:rPr>
          <w:rFonts w:ascii="Tahoma" w:hAnsi="Tahoma" w:cs="Tahoma"/>
          <w:sz w:val="22"/>
          <w:szCs w:val="22"/>
        </w:rPr>
      </w:pPr>
      <w:r w:rsidRPr="008E6034">
        <w:rPr>
          <w:rFonts w:ascii="Tahoma" w:hAnsi="Tahoma" w:cs="Tahoma"/>
          <w:sz w:val="22"/>
          <w:szCs w:val="22"/>
        </w:rPr>
        <w:t>zobowiązanie podmiotu trzeciego *)</w:t>
      </w:r>
    </w:p>
    <w:p w14:paraId="6AA46445" w14:textId="77777777" w:rsidR="0019286F" w:rsidRDefault="0019286F" w:rsidP="0019286F">
      <w:pPr>
        <w:spacing w:line="340" w:lineRule="exact"/>
        <w:rPr>
          <w:rFonts w:ascii="Tahoma" w:hAnsi="Tahoma" w:cs="Tahoma"/>
          <w:sz w:val="22"/>
          <w:szCs w:val="22"/>
        </w:rPr>
      </w:pPr>
    </w:p>
    <w:p w14:paraId="3FA79E28" w14:textId="77777777" w:rsidR="0019286F" w:rsidRDefault="0019286F" w:rsidP="0019286F">
      <w:pPr>
        <w:spacing w:line="340" w:lineRule="exact"/>
        <w:rPr>
          <w:rFonts w:ascii="Tahoma" w:hAnsi="Tahoma" w:cs="Tahoma"/>
          <w:sz w:val="22"/>
          <w:szCs w:val="22"/>
        </w:rPr>
      </w:pPr>
    </w:p>
    <w:p w14:paraId="1C6B3E5F" w14:textId="77777777" w:rsidR="0019286F" w:rsidRDefault="0019286F" w:rsidP="0019286F">
      <w:pPr>
        <w:spacing w:line="340" w:lineRule="exac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>*) niepotrzebne skreślić</w:t>
      </w:r>
    </w:p>
    <w:p w14:paraId="5944942F" w14:textId="77777777" w:rsidR="0019286F" w:rsidRDefault="0019286F" w:rsidP="0019286F">
      <w:pPr>
        <w:tabs>
          <w:tab w:val="left" w:pos="284"/>
        </w:tabs>
        <w:spacing w:line="340" w:lineRule="exact"/>
        <w:jc w:val="both"/>
        <w:rPr>
          <w:rFonts w:ascii="Tahoma" w:hAnsi="Tahoma" w:cs="Tahoma"/>
          <w:sz w:val="22"/>
          <w:szCs w:val="22"/>
        </w:rPr>
      </w:pPr>
    </w:p>
    <w:p w14:paraId="36F5A877" w14:textId="77777777" w:rsidR="0019286F" w:rsidRDefault="0019286F" w:rsidP="0019286F">
      <w:pPr>
        <w:spacing w:line="340" w:lineRule="exact"/>
        <w:ind w:left="567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Upełnomocniony przedstawiciel</w:t>
      </w:r>
    </w:p>
    <w:p w14:paraId="094CAB76" w14:textId="77777777" w:rsidR="0019286F" w:rsidRDefault="0019286F" w:rsidP="0019286F">
      <w:pPr>
        <w:spacing w:line="340" w:lineRule="exact"/>
        <w:ind w:left="567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Wykonawcy</w:t>
      </w:r>
    </w:p>
    <w:p w14:paraId="5D5A7341" w14:textId="77777777" w:rsidR="0019286F" w:rsidRDefault="0019286F" w:rsidP="0019286F">
      <w:pPr>
        <w:spacing w:line="340" w:lineRule="exact"/>
        <w:ind w:left="5671"/>
        <w:rPr>
          <w:rFonts w:ascii="Tahoma" w:hAnsi="Tahoma" w:cs="Tahoma"/>
          <w:sz w:val="22"/>
          <w:szCs w:val="22"/>
        </w:rPr>
      </w:pPr>
    </w:p>
    <w:p w14:paraId="720476F3" w14:textId="77777777" w:rsidR="0019286F" w:rsidRDefault="0019286F" w:rsidP="0019286F">
      <w:pPr>
        <w:spacing w:line="340" w:lineRule="exact"/>
        <w:ind w:left="567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................................................</w:t>
      </w:r>
    </w:p>
    <w:p w14:paraId="30544F86" w14:textId="06458839" w:rsidR="0019286F" w:rsidRDefault="0019286F" w:rsidP="0019286F">
      <w:pPr>
        <w:spacing w:line="340" w:lineRule="exact"/>
        <w:ind w:left="567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(podpis)</w:t>
      </w:r>
    </w:p>
    <w:p w14:paraId="2D7B9C46" w14:textId="77777777" w:rsidR="0019286F" w:rsidRDefault="0019286F" w:rsidP="0019286F">
      <w:pPr>
        <w:pStyle w:val="Akapitzlist20"/>
        <w:spacing w:line="340" w:lineRule="exact"/>
        <w:ind w:left="0"/>
        <w:rPr>
          <w:rFonts w:ascii="Tahoma" w:hAnsi="Tahoma" w:cs="Tahoma"/>
          <w:sz w:val="22"/>
          <w:szCs w:val="22"/>
        </w:rPr>
      </w:pPr>
    </w:p>
    <w:p w14:paraId="74043871" w14:textId="77777777" w:rsidR="0019286F" w:rsidRPr="00271C06" w:rsidRDefault="0019286F" w:rsidP="0019286F">
      <w:pPr>
        <w:spacing w:before="600" w:line="0" w:lineRule="atLeast"/>
        <w:jc w:val="center"/>
        <w:rPr>
          <w:rFonts w:ascii="Tahoma" w:eastAsia="Times New Roman" w:hAnsi="Tahoma" w:cs="Tahoma"/>
          <w:b/>
          <w:sz w:val="22"/>
          <w:szCs w:val="22"/>
        </w:rPr>
      </w:pPr>
      <w:r>
        <w:rPr>
          <w:rFonts w:ascii="Tahoma" w:eastAsia="Times New Roman" w:hAnsi="Tahoma" w:cs="Tahoma"/>
          <w:b/>
          <w:sz w:val="22"/>
          <w:szCs w:val="22"/>
        </w:rPr>
        <w:lastRenderedPageBreak/>
        <w:t>O</w:t>
      </w:r>
      <w:r w:rsidRPr="00271C06">
        <w:rPr>
          <w:rFonts w:ascii="Tahoma" w:eastAsia="Times New Roman" w:hAnsi="Tahoma" w:cs="Tahoma"/>
          <w:b/>
          <w:sz w:val="22"/>
          <w:szCs w:val="22"/>
        </w:rPr>
        <w:t>ŚWIADCZENIE WYKONAWCY</w:t>
      </w:r>
    </w:p>
    <w:p w14:paraId="60F63E43" w14:textId="77777777" w:rsidR="0019286F" w:rsidRPr="00271C06" w:rsidRDefault="0019286F" w:rsidP="0019286F">
      <w:pPr>
        <w:spacing w:line="276" w:lineRule="auto"/>
        <w:jc w:val="center"/>
        <w:rPr>
          <w:rFonts w:ascii="Tahoma" w:eastAsia="Times New Roman" w:hAnsi="Tahoma" w:cs="Tahoma"/>
          <w:b/>
          <w:sz w:val="22"/>
          <w:szCs w:val="22"/>
        </w:rPr>
      </w:pPr>
      <w:r w:rsidRPr="00271C06">
        <w:rPr>
          <w:rFonts w:ascii="Tahoma" w:eastAsia="Times New Roman" w:hAnsi="Tahoma" w:cs="Tahoma"/>
          <w:b/>
          <w:sz w:val="22"/>
          <w:szCs w:val="22"/>
        </w:rPr>
        <w:t>DOTYCZĄCE SPEŁNIANIA WARUNKÓW UDZIAŁU W POSTĘPOWANIU</w:t>
      </w:r>
    </w:p>
    <w:p w14:paraId="61BF69E1" w14:textId="77777777" w:rsidR="0019286F" w:rsidRPr="00271C06" w:rsidRDefault="0019286F" w:rsidP="0019286F">
      <w:pPr>
        <w:spacing w:after="600" w:line="240" w:lineRule="auto"/>
        <w:jc w:val="center"/>
        <w:rPr>
          <w:rFonts w:ascii="Tahoma" w:eastAsia="Times New Roman" w:hAnsi="Tahoma" w:cs="Tahoma"/>
          <w:b/>
          <w:sz w:val="22"/>
          <w:szCs w:val="22"/>
        </w:rPr>
      </w:pPr>
      <w:r w:rsidRPr="00271C06">
        <w:rPr>
          <w:rFonts w:ascii="Tahoma" w:eastAsia="Times New Roman" w:hAnsi="Tahoma" w:cs="Tahoma"/>
          <w:b/>
          <w:sz w:val="22"/>
          <w:szCs w:val="22"/>
        </w:rPr>
        <w:t>składane na podstawie art. 125 ust. 1 w zw. z art. 266 ustawy z dnia 11 września 2019 r. Prawo zamówień publicznych (dalej Ustawy)</w:t>
      </w:r>
    </w:p>
    <w:p w14:paraId="074DB8E7" w14:textId="77777777" w:rsidR="0019286F" w:rsidRPr="00271C06" w:rsidRDefault="0019286F" w:rsidP="0019286F">
      <w:pPr>
        <w:spacing w:before="960" w:line="0" w:lineRule="atLeast"/>
        <w:rPr>
          <w:rFonts w:ascii="Tahoma" w:eastAsia="Times New Roman" w:hAnsi="Tahoma" w:cs="Tahoma"/>
          <w:b/>
          <w:sz w:val="22"/>
          <w:szCs w:val="22"/>
        </w:rPr>
      </w:pPr>
      <w:bookmarkStart w:id="0" w:name="_Hlk61506093"/>
      <w:r w:rsidRPr="00271C06">
        <w:rPr>
          <w:rFonts w:ascii="Tahoma" w:eastAsia="Times New Roman" w:hAnsi="Tahoma" w:cs="Tahoma"/>
          <w:b/>
          <w:sz w:val="22"/>
          <w:szCs w:val="22"/>
        </w:rPr>
        <w:t>Ja/my, niżej podpisany/i</w:t>
      </w:r>
    </w:p>
    <w:p w14:paraId="4BBB396E" w14:textId="77777777" w:rsidR="0019286F" w:rsidRPr="00271C06" w:rsidRDefault="0019286F" w:rsidP="0019286F">
      <w:pPr>
        <w:spacing w:line="0" w:lineRule="atLeast"/>
        <w:rPr>
          <w:rFonts w:ascii="Tahoma" w:eastAsia="Times New Roman" w:hAnsi="Tahoma" w:cs="Tahoma"/>
          <w:sz w:val="22"/>
          <w:szCs w:val="22"/>
        </w:rPr>
      </w:pPr>
      <w:r w:rsidRPr="00271C06">
        <w:rPr>
          <w:rFonts w:ascii="Tahoma" w:eastAsia="Times New Roman" w:hAnsi="Tahoma" w:cs="Tahoma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6896FDAF" w14:textId="77777777" w:rsidR="0019286F" w:rsidRPr="00271C06" w:rsidRDefault="0019286F" w:rsidP="0019286F">
      <w:pPr>
        <w:spacing w:line="0" w:lineRule="atLeast"/>
        <w:rPr>
          <w:rFonts w:ascii="Tahoma" w:eastAsia="Times New Roman" w:hAnsi="Tahoma" w:cs="Tahoma"/>
          <w:i/>
          <w:sz w:val="22"/>
          <w:szCs w:val="22"/>
        </w:rPr>
      </w:pPr>
      <w:r w:rsidRPr="00271C06">
        <w:rPr>
          <w:rFonts w:ascii="Tahoma" w:eastAsia="Times New Roman" w:hAnsi="Tahoma" w:cs="Tahoma"/>
          <w:i/>
          <w:sz w:val="22"/>
          <w:szCs w:val="22"/>
        </w:rPr>
        <w:t>(imię i nazwisko osoby składającej oświadczenie oraz stanowisko/podstawa do reprezentacji)</w:t>
      </w:r>
    </w:p>
    <w:p w14:paraId="038F22C8" w14:textId="77777777" w:rsidR="0019286F" w:rsidRPr="00271C06" w:rsidRDefault="0019286F" w:rsidP="0019286F">
      <w:pPr>
        <w:spacing w:before="360" w:line="0" w:lineRule="atLeast"/>
        <w:rPr>
          <w:rFonts w:ascii="Tahoma" w:eastAsia="Times New Roman" w:hAnsi="Tahoma" w:cs="Tahoma"/>
          <w:b/>
          <w:sz w:val="22"/>
          <w:szCs w:val="22"/>
        </w:rPr>
      </w:pPr>
      <w:r w:rsidRPr="00271C06">
        <w:rPr>
          <w:rFonts w:ascii="Tahoma" w:eastAsia="Times New Roman" w:hAnsi="Tahoma" w:cs="Tahoma"/>
          <w:b/>
          <w:sz w:val="22"/>
          <w:szCs w:val="22"/>
        </w:rPr>
        <w:t>działając w imieniu i na rzecz:</w:t>
      </w:r>
    </w:p>
    <w:p w14:paraId="2535FDF7" w14:textId="77777777" w:rsidR="0019286F" w:rsidRPr="00271C06" w:rsidRDefault="0019286F" w:rsidP="0019286F">
      <w:pPr>
        <w:spacing w:line="0" w:lineRule="atLeast"/>
        <w:rPr>
          <w:rFonts w:ascii="Tahoma" w:eastAsia="Times New Roman" w:hAnsi="Tahoma" w:cs="Tahoma"/>
          <w:sz w:val="22"/>
          <w:szCs w:val="22"/>
        </w:rPr>
      </w:pPr>
      <w:r w:rsidRPr="00271C06">
        <w:rPr>
          <w:rFonts w:ascii="Tahoma" w:eastAsia="Times New Roman" w:hAnsi="Tahoma" w:cs="Tahoma"/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</w:p>
    <w:p w14:paraId="235CC61F" w14:textId="77777777" w:rsidR="0019286F" w:rsidRPr="00271C06" w:rsidRDefault="0019286F" w:rsidP="0019286F">
      <w:pPr>
        <w:spacing w:line="0" w:lineRule="atLeast"/>
        <w:rPr>
          <w:rFonts w:ascii="Tahoma" w:eastAsia="Times New Roman" w:hAnsi="Tahoma" w:cs="Tahoma"/>
          <w:sz w:val="22"/>
          <w:szCs w:val="22"/>
        </w:rPr>
      </w:pPr>
      <w:r w:rsidRPr="00271C06">
        <w:rPr>
          <w:rFonts w:ascii="Tahoma" w:eastAsia="Times New Roman" w:hAnsi="Tahoma" w:cs="Tahoma"/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</w:p>
    <w:p w14:paraId="3929617D" w14:textId="77777777" w:rsidR="0019286F" w:rsidRPr="00271C06" w:rsidRDefault="0019286F" w:rsidP="0019286F">
      <w:pPr>
        <w:spacing w:line="239" w:lineRule="auto"/>
        <w:rPr>
          <w:rFonts w:ascii="Tahoma" w:eastAsia="Times New Roman" w:hAnsi="Tahoma" w:cs="Tahoma"/>
          <w:i/>
          <w:sz w:val="22"/>
          <w:szCs w:val="22"/>
        </w:rPr>
      </w:pPr>
      <w:r w:rsidRPr="00271C06">
        <w:rPr>
          <w:rFonts w:ascii="Tahoma" w:eastAsia="Times New Roman" w:hAnsi="Tahoma" w:cs="Tahoma"/>
          <w:i/>
          <w:sz w:val="22"/>
          <w:szCs w:val="22"/>
        </w:rPr>
        <w:t>(imię i nazwisko/firma Wykonawcy, adres siedziby, w zależności od podmiotu: NIP/PESEL, KRS)</w:t>
      </w:r>
    </w:p>
    <w:p w14:paraId="038DC42B" w14:textId="77777777" w:rsidR="0019286F" w:rsidRPr="00271C06" w:rsidRDefault="0019286F" w:rsidP="0019286F">
      <w:pPr>
        <w:spacing w:before="360" w:line="0" w:lineRule="atLeast"/>
        <w:rPr>
          <w:rFonts w:ascii="Tahoma" w:eastAsia="Times New Roman" w:hAnsi="Tahoma" w:cs="Tahoma"/>
          <w:sz w:val="22"/>
          <w:szCs w:val="22"/>
        </w:rPr>
      </w:pPr>
      <w:r w:rsidRPr="00271C06">
        <w:rPr>
          <w:rFonts w:ascii="Tahoma" w:eastAsia="Times New Roman" w:hAnsi="Tahoma" w:cs="Tahoma"/>
          <w:sz w:val="22"/>
          <w:szCs w:val="22"/>
        </w:rPr>
        <w:t>ubiegając się o udzielenie zamówienia publicznego, pn.:</w:t>
      </w:r>
    </w:p>
    <w:bookmarkEnd w:id="0"/>
    <w:p w14:paraId="70AB4B3C" w14:textId="5632BF08" w:rsidR="0019286F" w:rsidRPr="00271C06" w:rsidRDefault="0019286F" w:rsidP="0019286F">
      <w:pPr>
        <w:shd w:val="clear" w:color="auto" w:fill="FFFFFF"/>
        <w:autoSpaceDE w:val="0"/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271C06">
        <w:rPr>
          <w:rFonts w:ascii="Tahoma" w:eastAsia="Times New Roman" w:hAnsi="Tahoma" w:cs="Tahoma"/>
          <w:b/>
          <w:sz w:val="22"/>
          <w:szCs w:val="22"/>
        </w:rPr>
        <w:t>„</w:t>
      </w:r>
      <w:r w:rsidRPr="0019286F">
        <w:rPr>
          <w:rFonts w:ascii="Tahoma" w:hAnsi="Tahoma" w:cs="Tahoma"/>
          <w:b/>
          <w:sz w:val="22"/>
          <w:szCs w:val="22"/>
        </w:rPr>
        <w:t>Zakup i dostawa fabrycznie nowego samochodu dostawczego o dmc do 3,5 t ze skrzynią załadunkową</w:t>
      </w:r>
      <w:r w:rsidRPr="00271C06">
        <w:rPr>
          <w:rFonts w:ascii="Tahoma" w:eastAsia="Times New Roman" w:hAnsi="Tahoma" w:cs="Tahoma"/>
          <w:b/>
          <w:sz w:val="22"/>
          <w:szCs w:val="22"/>
        </w:rPr>
        <w:t>”</w:t>
      </w:r>
      <w:r w:rsidRPr="00271C06">
        <w:rPr>
          <w:rFonts w:ascii="Tahoma" w:eastAsia="Times New Roman" w:hAnsi="Tahoma" w:cs="Tahoma"/>
          <w:bCs/>
          <w:sz w:val="22"/>
          <w:szCs w:val="22"/>
        </w:rPr>
        <w:t xml:space="preserve">, znak sprawy: </w:t>
      </w:r>
      <w:r w:rsidRPr="00271C06">
        <w:rPr>
          <w:rFonts w:ascii="Tahoma" w:eastAsia="Times New Roman" w:hAnsi="Tahoma" w:cs="Tahoma"/>
          <w:b/>
          <w:sz w:val="22"/>
          <w:szCs w:val="22"/>
        </w:rPr>
        <w:t>ZP</w:t>
      </w:r>
      <w:r w:rsidRPr="00271C06">
        <w:rPr>
          <w:rFonts w:ascii="Tahoma" w:eastAsia="Times New Roman" w:hAnsi="Tahoma" w:cs="Tahoma"/>
          <w:bCs/>
          <w:sz w:val="22"/>
          <w:szCs w:val="22"/>
        </w:rPr>
        <w:t>.</w:t>
      </w:r>
      <w:r w:rsidRPr="00271C06">
        <w:rPr>
          <w:rFonts w:ascii="Tahoma" w:eastAsia="Times New Roman" w:hAnsi="Tahoma" w:cs="Tahoma"/>
          <w:b/>
          <w:sz w:val="22"/>
          <w:szCs w:val="22"/>
        </w:rPr>
        <w:t>271.</w:t>
      </w:r>
      <w:r w:rsidR="00A25BD8">
        <w:rPr>
          <w:rFonts w:ascii="Tahoma" w:eastAsia="Times New Roman" w:hAnsi="Tahoma" w:cs="Tahoma"/>
          <w:b/>
          <w:sz w:val="22"/>
          <w:szCs w:val="22"/>
        </w:rPr>
        <w:t>14</w:t>
      </w:r>
      <w:r w:rsidRPr="00271C06">
        <w:rPr>
          <w:rFonts w:ascii="Tahoma" w:eastAsia="Times New Roman" w:hAnsi="Tahoma" w:cs="Tahoma"/>
          <w:b/>
          <w:sz w:val="22"/>
          <w:szCs w:val="22"/>
        </w:rPr>
        <w:t>.202</w:t>
      </w:r>
      <w:r>
        <w:rPr>
          <w:rFonts w:ascii="Tahoma" w:eastAsia="Times New Roman" w:hAnsi="Tahoma" w:cs="Tahoma"/>
          <w:b/>
          <w:sz w:val="22"/>
          <w:szCs w:val="22"/>
        </w:rPr>
        <w:t>2</w:t>
      </w:r>
    </w:p>
    <w:p w14:paraId="76721DAD" w14:textId="77777777" w:rsidR="0019286F" w:rsidRPr="00271C06" w:rsidRDefault="0019286F" w:rsidP="0019286F">
      <w:pPr>
        <w:pStyle w:val="Akapitzlist"/>
        <w:numPr>
          <w:ilvl w:val="0"/>
          <w:numId w:val="11"/>
        </w:numPr>
        <w:suppressAutoHyphens w:val="0"/>
        <w:spacing w:before="600" w:line="360" w:lineRule="auto"/>
        <w:ind w:left="1077"/>
        <w:contextualSpacing w:val="0"/>
        <w:jc w:val="both"/>
        <w:rPr>
          <w:rFonts w:ascii="Tahoma" w:hAnsi="Tahoma" w:cs="Tahoma"/>
          <w:b/>
          <w:u w:val="single"/>
        </w:rPr>
      </w:pPr>
      <w:r w:rsidRPr="00271C06">
        <w:rPr>
          <w:rFonts w:ascii="Tahoma" w:hAnsi="Tahoma" w:cs="Tahoma"/>
          <w:b/>
          <w:u w:val="single"/>
        </w:rPr>
        <w:t>OŚWIADCZENIE DOTYCZĄCE WYKONAWCY:</w:t>
      </w:r>
    </w:p>
    <w:p w14:paraId="12E970CF" w14:textId="77777777" w:rsidR="0019286F" w:rsidRPr="00271C06" w:rsidRDefault="0019286F" w:rsidP="0019286F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271C06">
        <w:rPr>
          <w:rFonts w:ascii="Tahoma" w:hAnsi="Tahoma" w:cs="Tahoma"/>
          <w:sz w:val="22"/>
          <w:szCs w:val="22"/>
        </w:rPr>
        <w:t xml:space="preserve">Oświadczam/y, że spełniam/y warunki udziału w postępowaniu określone przez Zamawiającego </w:t>
      </w:r>
      <w:r w:rsidRPr="00271C06">
        <w:rPr>
          <w:rFonts w:ascii="Tahoma" w:hAnsi="Tahoma" w:cs="Tahoma"/>
          <w:sz w:val="22"/>
          <w:szCs w:val="22"/>
          <w:u w:val="single"/>
        </w:rPr>
        <w:t>w punkcie 7 Specyfikacji  Warunków Zamówienia</w:t>
      </w:r>
      <w:r w:rsidRPr="00271C06">
        <w:rPr>
          <w:rFonts w:ascii="Tahoma" w:hAnsi="Tahoma" w:cs="Tahoma"/>
          <w:sz w:val="22"/>
          <w:szCs w:val="22"/>
        </w:rPr>
        <w:t>.</w:t>
      </w:r>
    </w:p>
    <w:p w14:paraId="20996B86" w14:textId="77777777" w:rsidR="0019286F" w:rsidRPr="00271C06" w:rsidRDefault="0019286F" w:rsidP="0019286F">
      <w:pPr>
        <w:spacing w:before="480" w:line="240" w:lineRule="auto"/>
        <w:jc w:val="both"/>
        <w:rPr>
          <w:rFonts w:ascii="Tahoma" w:hAnsi="Tahoma" w:cs="Tahoma"/>
          <w:sz w:val="22"/>
          <w:szCs w:val="22"/>
        </w:rPr>
      </w:pPr>
      <w:r w:rsidRPr="00271C06">
        <w:rPr>
          <w:rFonts w:ascii="Tahoma" w:hAnsi="Tahoma" w:cs="Tahoma"/>
          <w:sz w:val="22"/>
          <w:szCs w:val="22"/>
        </w:rPr>
        <w:t>…………….…….</w:t>
      </w:r>
      <w:r w:rsidRPr="00271C06">
        <w:rPr>
          <w:rFonts w:ascii="Tahoma" w:hAnsi="Tahoma" w:cs="Tahoma"/>
          <w:i/>
          <w:sz w:val="22"/>
          <w:szCs w:val="22"/>
        </w:rPr>
        <w:t xml:space="preserve">, </w:t>
      </w:r>
      <w:r w:rsidRPr="00271C06">
        <w:rPr>
          <w:rFonts w:ascii="Tahoma" w:hAnsi="Tahoma" w:cs="Tahoma"/>
          <w:sz w:val="22"/>
          <w:szCs w:val="22"/>
        </w:rPr>
        <w:t xml:space="preserve">dnia ………….……. r. </w:t>
      </w:r>
    </w:p>
    <w:p w14:paraId="38BEC19B" w14:textId="77777777" w:rsidR="0019286F" w:rsidRPr="00271C06" w:rsidRDefault="0019286F" w:rsidP="0019286F">
      <w:pPr>
        <w:spacing w:before="360" w:line="240" w:lineRule="auto"/>
        <w:jc w:val="both"/>
        <w:rPr>
          <w:rFonts w:ascii="Tahoma" w:hAnsi="Tahoma" w:cs="Tahoma"/>
          <w:sz w:val="22"/>
          <w:szCs w:val="22"/>
        </w:rPr>
      </w:pP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  <w:t>……………………………………………………..</w:t>
      </w:r>
    </w:p>
    <w:p w14:paraId="09162D8E" w14:textId="77777777" w:rsidR="0019286F" w:rsidRPr="00271C06" w:rsidRDefault="0019286F" w:rsidP="0019286F">
      <w:pPr>
        <w:spacing w:line="240" w:lineRule="auto"/>
        <w:ind w:left="5664" w:firstLine="709"/>
        <w:jc w:val="both"/>
        <w:rPr>
          <w:rFonts w:ascii="Tahoma" w:hAnsi="Tahoma" w:cs="Tahoma"/>
          <w:i/>
          <w:sz w:val="22"/>
          <w:szCs w:val="22"/>
        </w:rPr>
      </w:pPr>
      <w:r w:rsidRPr="00271C06">
        <w:rPr>
          <w:rFonts w:ascii="Tahoma" w:hAnsi="Tahoma" w:cs="Tahoma"/>
          <w:i/>
          <w:sz w:val="22"/>
          <w:szCs w:val="22"/>
        </w:rPr>
        <w:t>(podpis)</w:t>
      </w:r>
    </w:p>
    <w:p w14:paraId="32DE56AF" w14:textId="77777777" w:rsidR="0019286F" w:rsidRPr="00271C06" w:rsidRDefault="0019286F" w:rsidP="0019286F">
      <w:pPr>
        <w:pStyle w:val="Akapitzlist"/>
        <w:numPr>
          <w:ilvl w:val="0"/>
          <w:numId w:val="11"/>
        </w:numPr>
        <w:suppressAutoHyphens w:val="0"/>
        <w:spacing w:before="600" w:line="360" w:lineRule="auto"/>
        <w:ind w:left="1077"/>
        <w:contextualSpacing w:val="0"/>
        <w:jc w:val="both"/>
        <w:rPr>
          <w:rFonts w:ascii="Tahoma" w:hAnsi="Tahoma" w:cs="Tahoma"/>
          <w:b/>
          <w:u w:val="single"/>
        </w:rPr>
      </w:pPr>
      <w:r w:rsidRPr="00271C06">
        <w:rPr>
          <w:rFonts w:ascii="Tahoma" w:hAnsi="Tahoma" w:cs="Tahoma"/>
          <w:b/>
          <w:u w:val="single"/>
        </w:rPr>
        <w:br w:type="page"/>
      </w:r>
      <w:r w:rsidRPr="00271C06">
        <w:rPr>
          <w:rFonts w:ascii="Tahoma" w:hAnsi="Tahoma" w:cs="Tahoma"/>
          <w:b/>
          <w:u w:val="single"/>
        </w:rPr>
        <w:lastRenderedPageBreak/>
        <w:t>INFORMACJA W ZWIĄZKU Z POLEGANIEM NA ZASOBACH INNEGO PODMIOTU:</w:t>
      </w:r>
    </w:p>
    <w:p w14:paraId="16B056F6" w14:textId="77777777" w:rsidR="0019286F" w:rsidRPr="00271C06" w:rsidRDefault="0019286F" w:rsidP="0019286F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271C06">
        <w:rPr>
          <w:rFonts w:ascii="Tahoma" w:hAnsi="Tahoma" w:cs="Tahoma"/>
          <w:sz w:val="22"/>
          <w:szCs w:val="22"/>
        </w:rPr>
        <w:t>Oświadczam/y, że w celu wykazania spełniania warunków udziału w postępowaniu, określonych przez Zamawiającego w punkcie 7 Specyfikacji Warunków Zamówienia</w:t>
      </w:r>
      <w:r w:rsidRPr="00271C06">
        <w:rPr>
          <w:rFonts w:ascii="Tahoma" w:hAnsi="Tahoma" w:cs="Tahoma"/>
          <w:i/>
          <w:sz w:val="22"/>
          <w:szCs w:val="22"/>
        </w:rPr>
        <w:t>,</w:t>
      </w:r>
      <w:r w:rsidRPr="00271C06">
        <w:rPr>
          <w:rFonts w:ascii="Tahoma" w:hAnsi="Tahoma" w:cs="Tahoma"/>
          <w:sz w:val="22"/>
          <w:szCs w:val="22"/>
        </w:rPr>
        <w:t xml:space="preserve"> polegam/y na zasobach następującego/ych podmiotu/ów: ……………………………………………………………………………….……………………… w następującym zakresie: …………………………………………………………………………………………………………… </w:t>
      </w:r>
      <w:r w:rsidRPr="00271C06">
        <w:rPr>
          <w:rFonts w:ascii="Tahoma" w:hAnsi="Tahoma" w:cs="Tahoma"/>
          <w:i/>
          <w:sz w:val="22"/>
          <w:szCs w:val="22"/>
        </w:rPr>
        <w:t xml:space="preserve">(wskazać podmiot i określić odpowiedni zakres dla wskazanego podmiotu). </w:t>
      </w:r>
    </w:p>
    <w:p w14:paraId="0604D79D" w14:textId="77777777" w:rsidR="0019286F" w:rsidRPr="00271C06" w:rsidRDefault="0019286F" w:rsidP="0019286F">
      <w:pPr>
        <w:spacing w:before="480" w:line="240" w:lineRule="auto"/>
        <w:jc w:val="both"/>
        <w:rPr>
          <w:rFonts w:ascii="Tahoma" w:hAnsi="Tahoma" w:cs="Tahoma"/>
          <w:sz w:val="22"/>
          <w:szCs w:val="22"/>
        </w:rPr>
      </w:pPr>
      <w:r w:rsidRPr="00271C06">
        <w:rPr>
          <w:rFonts w:ascii="Tahoma" w:hAnsi="Tahoma" w:cs="Tahoma"/>
          <w:sz w:val="22"/>
          <w:szCs w:val="22"/>
        </w:rPr>
        <w:t>…………….…….</w:t>
      </w:r>
      <w:r w:rsidRPr="00271C06">
        <w:rPr>
          <w:rFonts w:ascii="Tahoma" w:hAnsi="Tahoma" w:cs="Tahoma"/>
          <w:i/>
          <w:sz w:val="22"/>
          <w:szCs w:val="22"/>
        </w:rPr>
        <w:t xml:space="preserve">, </w:t>
      </w:r>
      <w:r w:rsidRPr="00271C06">
        <w:rPr>
          <w:rFonts w:ascii="Tahoma" w:hAnsi="Tahoma" w:cs="Tahoma"/>
          <w:sz w:val="22"/>
          <w:szCs w:val="22"/>
        </w:rPr>
        <w:t xml:space="preserve">dnia ………….……. r. </w:t>
      </w:r>
    </w:p>
    <w:p w14:paraId="02D05703" w14:textId="77777777" w:rsidR="0019286F" w:rsidRPr="00271C06" w:rsidRDefault="0019286F" w:rsidP="0019286F">
      <w:pPr>
        <w:spacing w:before="360" w:line="240" w:lineRule="auto"/>
        <w:jc w:val="both"/>
        <w:rPr>
          <w:rFonts w:ascii="Tahoma" w:hAnsi="Tahoma" w:cs="Tahoma"/>
          <w:sz w:val="22"/>
          <w:szCs w:val="22"/>
        </w:rPr>
      </w:pP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  <w:t>……………………………………………………..</w:t>
      </w:r>
    </w:p>
    <w:p w14:paraId="0DA6D1AE" w14:textId="77777777" w:rsidR="0019286F" w:rsidRPr="00271C06" w:rsidRDefault="0019286F" w:rsidP="0019286F">
      <w:pPr>
        <w:spacing w:line="240" w:lineRule="auto"/>
        <w:ind w:left="5664" w:firstLine="709"/>
        <w:jc w:val="both"/>
        <w:rPr>
          <w:rFonts w:ascii="Tahoma" w:hAnsi="Tahoma" w:cs="Tahoma"/>
          <w:i/>
          <w:sz w:val="22"/>
          <w:szCs w:val="22"/>
        </w:rPr>
      </w:pPr>
      <w:r w:rsidRPr="00271C06">
        <w:rPr>
          <w:rFonts w:ascii="Tahoma" w:hAnsi="Tahoma" w:cs="Tahoma"/>
          <w:i/>
          <w:sz w:val="22"/>
          <w:szCs w:val="22"/>
        </w:rPr>
        <w:t>(podpis)</w:t>
      </w:r>
    </w:p>
    <w:p w14:paraId="53C6AD8B" w14:textId="77777777" w:rsidR="0019286F" w:rsidRPr="00271C06" w:rsidRDefault="0019286F" w:rsidP="0019286F">
      <w:pPr>
        <w:pStyle w:val="Akapitzlist"/>
        <w:numPr>
          <w:ilvl w:val="0"/>
          <w:numId w:val="11"/>
        </w:numPr>
        <w:suppressAutoHyphens w:val="0"/>
        <w:spacing w:before="600" w:line="360" w:lineRule="auto"/>
        <w:ind w:left="1077"/>
        <w:contextualSpacing w:val="0"/>
        <w:jc w:val="both"/>
        <w:rPr>
          <w:rFonts w:ascii="Tahoma" w:hAnsi="Tahoma" w:cs="Tahoma"/>
          <w:u w:val="single"/>
        </w:rPr>
      </w:pPr>
      <w:r w:rsidRPr="00271C06">
        <w:rPr>
          <w:rFonts w:ascii="Tahoma" w:hAnsi="Tahoma" w:cs="Tahoma"/>
          <w:b/>
          <w:u w:val="single"/>
        </w:rPr>
        <w:t>OŚWIADCZENIE DOTYCZĄCE PODMIOTU UDOSTĘPNIAJĄCEGO ZASOBY:</w:t>
      </w:r>
    </w:p>
    <w:p w14:paraId="07FC9A39" w14:textId="77777777" w:rsidR="0019286F" w:rsidRPr="00271C06" w:rsidRDefault="0019286F" w:rsidP="0019286F">
      <w:pPr>
        <w:spacing w:line="360" w:lineRule="auto"/>
        <w:jc w:val="both"/>
        <w:rPr>
          <w:rFonts w:ascii="Tahoma" w:hAnsi="Tahoma" w:cs="Tahoma"/>
          <w:sz w:val="22"/>
          <w:szCs w:val="22"/>
          <w:u w:val="single"/>
        </w:rPr>
      </w:pPr>
      <w:r w:rsidRPr="00271C06">
        <w:rPr>
          <w:rFonts w:ascii="Tahoma" w:hAnsi="Tahoma" w:cs="Tahoma"/>
          <w:sz w:val="22"/>
          <w:szCs w:val="22"/>
        </w:rPr>
        <w:t>Oświadczam/y, że spełniam/y warunki udziału w postępowaniu określone przez Zamawiającego w punkcie 7 Specyfikacji Warunków Zamówienia</w:t>
      </w:r>
      <w:r w:rsidRPr="00271C06">
        <w:rPr>
          <w:rFonts w:ascii="Tahoma" w:hAnsi="Tahoma" w:cs="Tahoma"/>
          <w:sz w:val="22"/>
          <w:szCs w:val="22"/>
          <w:u w:val="single"/>
        </w:rPr>
        <w:t xml:space="preserve"> w zakresie określonym w zobowiązaniu do oddania do dyspozycji niezbędnych zasobów</w:t>
      </w:r>
      <w:r w:rsidRPr="00271C06">
        <w:rPr>
          <w:rFonts w:ascii="Tahoma" w:hAnsi="Tahoma" w:cs="Tahoma"/>
          <w:sz w:val="22"/>
          <w:szCs w:val="22"/>
        </w:rPr>
        <w:t>.</w:t>
      </w:r>
    </w:p>
    <w:p w14:paraId="00B51F54" w14:textId="77777777" w:rsidR="0019286F" w:rsidRPr="00271C06" w:rsidRDefault="0019286F" w:rsidP="0019286F">
      <w:pPr>
        <w:spacing w:before="480" w:line="240" w:lineRule="auto"/>
        <w:jc w:val="both"/>
        <w:rPr>
          <w:rFonts w:ascii="Tahoma" w:hAnsi="Tahoma" w:cs="Tahoma"/>
          <w:sz w:val="22"/>
          <w:szCs w:val="22"/>
        </w:rPr>
      </w:pPr>
      <w:r w:rsidRPr="00271C06">
        <w:rPr>
          <w:rFonts w:ascii="Tahoma" w:hAnsi="Tahoma" w:cs="Tahoma"/>
          <w:sz w:val="22"/>
          <w:szCs w:val="22"/>
        </w:rPr>
        <w:t>…………….…….</w:t>
      </w:r>
      <w:r w:rsidRPr="00271C06">
        <w:rPr>
          <w:rFonts w:ascii="Tahoma" w:hAnsi="Tahoma" w:cs="Tahoma"/>
          <w:i/>
          <w:sz w:val="22"/>
          <w:szCs w:val="22"/>
        </w:rPr>
        <w:t xml:space="preserve">, </w:t>
      </w:r>
      <w:r w:rsidRPr="00271C06">
        <w:rPr>
          <w:rFonts w:ascii="Tahoma" w:hAnsi="Tahoma" w:cs="Tahoma"/>
          <w:sz w:val="22"/>
          <w:szCs w:val="22"/>
        </w:rPr>
        <w:t xml:space="preserve">dnia ………….……. r. </w:t>
      </w:r>
    </w:p>
    <w:p w14:paraId="3F7F89D8" w14:textId="77777777" w:rsidR="0019286F" w:rsidRPr="00271C06" w:rsidRDefault="0019286F" w:rsidP="0019286F">
      <w:pPr>
        <w:spacing w:before="360" w:line="240" w:lineRule="auto"/>
        <w:jc w:val="both"/>
        <w:rPr>
          <w:rFonts w:ascii="Tahoma" w:hAnsi="Tahoma" w:cs="Tahoma"/>
          <w:sz w:val="22"/>
          <w:szCs w:val="22"/>
        </w:rPr>
      </w:pP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  <w:t>……………………………………………………..</w:t>
      </w:r>
    </w:p>
    <w:p w14:paraId="1AD80361" w14:textId="77777777" w:rsidR="0019286F" w:rsidRPr="00271C06" w:rsidRDefault="0019286F" w:rsidP="0019286F">
      <w:pPr>
        <w:spacing w:line="240" w:lineRule="auto"/>
        <w:ind w:left="5664" w:firstLine="709"/>
        <w:jc w:val="both"/>
        <w:rPr>
          <w:rFonts w:ascii="Tahoma" w:hAnsi="Tahoma" w:cs="Tahoma"/>
          <w:i/>
          <w:sz w:val="22"/>
          <w:szCs w:val="22"/>
        </w:rPr>
      </w:pPr>
      <w:r w:rsidRPr="00271C06">
        <w:rPr>
          <w:rFonts w:ascii="Tahoma" w:hAnsi="Tahoma" w:cs="Tahoma"/>
          <w:i/>
          <w:sz w:val="22"/>
          <w:szCs w:val="22"/>
        </w:rPr>
        <w:t>(podpis)</w:t>
      </w:r>
    </w:p>
    <w:p w14:paraId="6C06725B" w14:textId="77777777" w:rsidR="0019286F" w:rsidRPr="00271C06" w:rsidRDefault="0019286F" w:rsidP="0019286F">
      <w:pPr>
        <w:pStyle w:val="Akapitzlist"/>
        <w:numPr>
          <w:ilvl w:val="0"/>
          <w:numId w:val="11"/>
        </w:numPr>
        <w:suppressAutoHyphens w:val="0"/>
        <w:spacing w:before="600" w:line="360" w:lineRule="auto"/>
        <w:ind w:left="1077"/>
        <w:contextualSpacing w:val="0"/>
        <w:jc w:val="both"/>
        <w:rPr>
          <w:rFonts w:ascii="Tahoma" w:hAnsi="Tahoma" w:cs="Tahoma"/>
          <w:u w:val="single"/>
        </w:rPr>
      </w:pPr>
      <w:r w:rsidRPr="00271C06">
        <w:rPr>
          <w:rFonts w:ascii="Tahoma" w:hAnsi="Tahoma" w:cs="Tahoma"/>
          <w:b/>
          <w:u w:val="single"/>
        </w:rPr>
        <w:t>OŚWIADCZENIE DOTYCZĄCE PODANYCH INFORMACJI:</w:t>
      </w:r>
    </w:p>
    <w:p w14:paraId="4E5E1042" w14:textId="77777777" w:rsidR="0019286F" w:rsidRPr="00271C06" w:rsidRDefault="0019286F" w:rsidP="0019286F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271C06">
        <w:rPr>
          <w:rFonts w:ascii="Tahoma" w:hAnsi="Tahoma" w:cs="Tahoma"/>
          <w:sz w:val="22"/>
          <w:szCs w:val="22"/>
        </w:rPr>
        <w:t>Oświadczam/y,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09A28FEB" w14:textId="77777777" w:rsidR="0019286F" w:rsidRPr="00271C06" w:rsidRDefault="0019286F" w:rsidP="0019286F">
      <w:pPr>
        <w:spacing w:before="480" w:line="240" w:lineRule="auto"/>
        <w:jc w:val="both"/>
        <w:rPr>
          <w:rFonts w:ascii="Tahoma" w:hAnsi="Tahoma" w:cs="Tahoma"/>
          <w:sz w:val="22"/>
          <w:szCs w:val="22"/>
        </w:rPr>
      </w:pPr>
      <w:r w:rsidRPr="00271C06">
        <w:rPr>
          <w:rFonts w:ascii="Tahoma" w:hAnsi="Tahoma" w:cs="Tahoma"/>
          <w:sz w:val="22"/>
          <w:szCs w:val="22"/>
        </w:rPr>
        <w:t>…………….…….</w:t>
      </w:r>
      <w:r w:rsidRPr="00271C06">
        <w:rPr>
          <w:rFonts w:ascii="Tahoma" w:hAnsi="Tahoma" w:cs="Tahoma"/>
          <w:i/>
          <w:sz w:val="22"/>
          <w:szCs w:val="22"/>
        </w:rPr>
        <w:t xml:space="preserve">, </w:t>
      </w:r>
      <w:r w:rsidRPr="00271C06">
        <w:rPr>
          <w:rFonts w:ascii="Tahoma" w:hAnsi="Tahoma" w:cs="Tahoma"/>
          <w:sz w:val="22"/>
          <w:szCs w:val="22"/>
        </w:rPr>
        <w:t xml:space="preserve">dnia ………….……. r. </w:t>
      </w:r>
    </w:p>
    <w:p w14:paraId="3C77D8FA" w14:textId="77777777" w:rsidR="0019286F" w:rsidRPr="00271C06" w:rsidRDefault="0019286F" w:rsidP="0019286F">
      <w:pPr>
        <w:spacing w:before="360" w:line="240" w:lineRule="auto"/>
        <w:jc w:val="both"/>
        <w:rPr>
          <w:rFonts w:ascii="Tahoma" w:hAnsi="Tahoma" w:cs="Tahoma"/>
          <w:sz w:val="22"/>
          <w:szCs w:val="22"/>
        </w:rPr>
      </w:pP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  <w:t>……………………………………………………..</w:t>
      </w:r>
    </w:p>
    <w:p w14:paraId="5CCBC7E9" w14:textId="77777777" w:rsidR="0019286F" w:rsidRPr="00271C06" w:rsidRDefault="0019286F" w:rsidP="0019286F">
      <w:pPr>
        <w:spacing w:line="240" w:lineRule="auto"/>
        <w:ind w:left="5664" w:firstLine="709"/>
        <w:jc w:val="both"/>
        <w:rPr>
          <w:rFonts w:ascii="Tahoma" w:hAnsi="Tahoma" w:cs="Tahoma"/>
          <w:i/>
          <w:sz w:val="22"/>
          <w:szCs w:val="22"/>
        </w:rPr>
      </w:pPr>
      <w:r w:rsidRPr="00271C06">
        <w:rPr>
          <w:rFonts w:ascii="Tahoma" w:hAnsi="Tahoma" w:cs="Tahoma"/>
          <w:i/>
          <w:sz w:val="22"/>
          <w:szCs w:val="22"/>
        </w:rPr>
        <w:t>(podpis)</w:t>
      </w:r>
    </w:p>
    <w:p w14:paraId="10C10E5D" w14:textId="77777777" w:rsidR="0019286F" w:rsidRPr="00271C06" w:rsidRDefault="0019286F" w:rsidP="0019286F">
      <w:pPr>
        <w:spacing w:line="340" w:lineRule="exact"/>
        <w:ind w:left="3907"/>
        <w:jc w:val="center"/>
        <w:rPr>
          <w:rFonts w:ascii="Tahoma" w:hAnsi="Tahoma" w:cs="Tahoma"/>
          <w:sz w:val="22"/>
          <w:szCs w:val="22"/>
        </w:rPr>
      </w:pPr>
    </w:p>
    <w:p w14:paraId="5950BBA8" w14:textId="77777777" w:rsidR="0019286F" w:rsidRPr="00271C06" w:rsidRDefault="0019286F" w:rsidP="0019286F">
      <w:pPr>
        <w:spacing w:before="600" w:line="0" w:lineRule="atLeast"/>
        <w:jc w:val="center"/>
        <w:rPr>
          <w:rFonts w:ascii="Tahoma" w:eastAsia="Times New Roman" w:hAnsi="Tahoma" w:cs="Tahoma"/>
          <w:b/>
          <w:sz w:val="22"/>
          <w:szCs w:val="22"/>
        </w:rPr>
      </w:pPr>
      <w:r w:rsidRPr="00271C06">
        <w:rPr>
          <w:rFonts w:ascii="Tahoma" w:eastAsia="Times New Roman" w:hAnsi="Tahoma" w:cs="Tahoma"/>
          <w:b/>
          <w:sz w:val="22"/>
          <w:szCs w:val="22"/>
        </w:rPr>
        <w:lastRenderedPageBreak/>
        <w:t>OŚWIADCZENIE WYKONAWCY</w:t>
      </w:r>
    </w:p>
    <w:p w14:paraId="093C0CE0" w14:textId="77777777" w:rsidR="0019286F" w:rsidRPr="00271C06" w:rsidRDefault="0019286F" w:rsidP="0019286F">
      <w:pPr>
        <w:spacing w:line="0" w:lineRule="atLeast"/>
        <w:jc w:val="center"/>
        <w:rPr>
          <w:rFonts w:ascii="Tahoma" w:eastAsia="Times New Roman" w:hAnsi="Tahoma" w:cs="Tahoma"/>
          <w:b/>
          <w:sz w:val="22"/>
          <w:szCs w:val="22"/>
        </w:rPr>
      </w:pPr>
      <w:r w:rsidRPr="00271C06">
        <w:rPr>
          <w:rFonts w:ascii="Tahoma" w:eastAsia="Times New Roman" w:hAnsi="Tahoma" w:cs="Tahoma"/>
          <w:b/>
          <w:sz w:val="22"/>
          <w:szCs w:val="22"/>
        </w:rPr>
        <w:t>DOTYCZĄCE  BRAKU  PODSTAW  DO  WYKLUCZENIA</w:t>
      </w:r>
    </w:p>
    <w:p w14:paraId="5FC6B5FB" w14:textId="77777777" w:rsidR="0019286F" w:rsidRPr="00271C06" w:rsidRDefault="0019286F" w:rsidP="0019286F">
      <w:pPr>
        <w:spacing w:after="600" w:line="240" w:lineRule="auto"/>
        <w:jc w:val="center"/>
        <w:rPr>
          <w:rFonts w:ascii="Tahoma" w:eastAsia="Times New Roman" w:hAnsi="Tahoma" w:cs="Tahoma"/>
          <w:b/>
          <w:sz w:val="22"/>
          <w:szCs w:val="22"/>
        </w:rPr>
      </w:pPr>
      <w:r w:rsidRPr="00271C06">
        <w:rPr>
          <w:rFonts w:ascii="Tahoma" w:eastAsia="Times New Roman" w:hAnsi="Tahoma" w:cs="Tahoma"/>
          <w:b/>
          <w:sz w:val="22"/>
          <w:szCs w:val="22"/>
        </w:rPr>
        <w:t>składane na podstawie art. 125 ust. 1 w zw. z art. 266 ustawy z dnia 11 września 2019 r. Prawo zamówień publicznych (dalej „Ustawy”)</w:t>
      </w:r>
    </w:p>
    <w:p w14:paraId="65403865" w14:textId="77777777" w:rsidR="0019286F" w:rsidRPr="00271C06" w:rsidRDefault="0019286F" w:rsidP="0019286F">
      <w:pPr>
        <w:spacing w:before="960" w:line="0" w:lineRule="atLeast"/>
        <w:rPr>
          <w:rFonts w:ascii="Tahoma" w:eastAsia="Times New Roman" w:hAnsi="Tahoma" w:cs="Tahoma"/>
          <w:b/>
          <w:sz w:val="22"/>
          <w:szCs w:val="22"/>
        </w:rPr>
      </w:pPr>
      <w:r w:rsidRPr="00271C06">
        <w:rPr>
          <w:rFonts w:ascii="Tahoma" w:eastAsia="Times New Roman" w:hAnsi="Tahoma" w:cs="Tahoma"/>
          <w:b/>
          <w:sz w:val="22"/>
          <w:szCs w:val="22"/>
        </w:rPr>
        <w:t>Ja/my, niżej podpisany/i</w:t>
      </w:r>
    </w:p>
    <w:p w14:paraId="6BC06F34" w14:textId="77777777" w:rsidR="0019286F" w:rsidRPr="00271C06" w:rsidRDefault="0019286F" w:rsidP="0019286F">
      <w:pPr>
        <w:spacing w:line="0" w:lineRule="atLeast"/>
        <w:rPr>
          <w:rFonts w:ascii="Tahoma" w:eastAsia="Times New Roman" w:hAnsi="Tahoma" w:cs="Tahoma"/>
          <w:sz w:val="22"/>
          <w:szCs w:val="22"/>
        </w:rPr>
      </w:pPr>
      <w:r w:rsidRPr="00271C06">
        <w:rPr>
          <w:rFonts w:ascii="Tahoma" w:eastAsia="Times New Roman" w:hAnsi="Tahoma" w:cs="Tahoma"/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</w:p>
    <w:p w14:paraId="5077090A" w14:textId="77777777" w:rsidR="0019286F" w:rsidRPr="00271C06" w:rsidRDefault="0019286F" w:rsidP="0019286F">
      <w:pPr>
        <w:spacing w:line="0" w:lineRule="atLeast"/>
        <w:rPr>
          <w:rFonts w:ascii="Tahoma" w:eastAsia="Times New Roman" w:hAnsi="Tahoma" w:cs="Tahoma"/>
          <w:i/>
          <w:sz w:val="22"/>
          <w:szCs w:val="22"/>
        </w:rPr>
      </w:pPr>
      <w:r w:rsidRPr="00271C06">
        <w:rPr>
          <w:rFonts w:ascii="Tahoma" w:eastAsia="Times New Roman" w:hAnsi="Tahoma" w:cs="Tahoma"/>
          <w:i/>
          <w:sz w:val="22"/>
          <w:szCs w:val="22"/>
        </w:rPr>
        <w:t>(imię i nazwisko osoby składającej oświadczenie oraz stanowisko/podstawa do reprezentacji)</w:t>
      </w:r>
    </w:p>
    <w:p w14:paraId="01A294E3" w14:textId="77777777" w:rsidR="0019286F" w:rsidRPr="00271C06" w:rsidRDefault="0019286F" w:rsidP="0019286F">
      <w:pPr>
        <w:spacing w:before="360" w:line="0" w:lineRule="atLeast"/>
        <w:rPr>
          <w:rFonts w:ascii="Tahoma" w:eastAsia="Times New Roman" w:hAnsi="Tahoma" w:cs="Tahoma"/>
          <w:b/>
          <w:sz w:val="22"/>
          <w:szCs w:val="22"/>
        </w:rPr>
      </w:pPr>
      <w:r w:rsidRPr="00271C06">
        <w:rPr>
          <w:rFonts w:ascii="Tahoma" w:eastAsia="Times New Roman" w:hAnsi="Tahoma" w:cs="Tahoma"/>
          <w:b/>
          <w:sz w:val="22"/>
          <w:szCs w:val="22"/>
        </w:rPr>
        <w:t>działając w imieniu i na rzecz:</w:t>
      </w:r>
    </w:p>
    <w:p w14:paraId="55366A2E" w14:textId="77777777" w:rsidR="0019286F" w:rsidRPr="00271C06" w:rsidRDefault="0019286F" w:rsidP="0019286F">
      <w:pPr>
        <w:spacing w:line="0" w:lineRule="atLeast"/>
        <w:rPr>
          <w:rFonts w:ascii="Tahoma" w:eastAsia="Times New Roman" w:hAnsi="Tahoma" w:cs="Tahoma"/>
          <w:sz w:val="22"/>
          <w:szCs w:val="22"/>
        </w:rPr>
      </w:pPr>
      <w:r w:rsidRPr="00271C06">
        <w:rPr>
          <w:rFonts w:ascii="Tahoma" w:eastAsia="Times New Roman" w:hAnsi="Tahoma" w:cs="Tahoma"/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</w:p>
    <w:p w14:paraId="23945CE0" w14:textId="77777777" w:rsidR="0019286F" w:rsidRPr="00271C06" w:rsidRDefault="0019286F" w:rsidP="0019286F">
      <w:pPr>
        <w:spacing w:line="0" w:lineRule="atLeast"/>
        <w:rPr>
          <w:rFonts w:ascii="Tahoma" w:eastAsia="Times New Roman" w:hAnsi="Tahoma" w:cs="Tahoma"/>
          <w:sz w:val="22"/>
          <w:szCs w:val="22"/>
        </w:rPr>
      </w:pPr>
      <w:r w:rsidRPr="00271C06">
        <w:rPr>
          <w:rFonts w:ascii="Tahoma" w:eastAsia="Times New Roman" w:hAnsi="Tahoma" w:cs="Tahoma"/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</w:p>
    <w:p w14:paraId="0DBBCD7A" w14:textId="77777777" w:rsidR="0019286F" w:rsidRPr="00271C06" w:rsidRDefault="0019286F" w:rsidP="0019286F">
      <w:pPr>
        <w:spacing w:line="239" w:lineRule="auto"/>
        <w:rPr>
          <w:rFonts w:ascii="Tahoma" w:eastAsia="Times New Roman" w:hAnsi="Tahoma" w:cs="Tahoma"/>
          <w:i/>
          <w:sz w:val="22"/>
          <w:szCs w:val="22"/>
        </w:rPr>
      </w:pPr>
      <w:r w:rsidRPr="00271C06">
        <w:rPr>
          <w:rFonts w:ascii="Tahoma" w:eastAsia="Times New Roman" w:hAnsi="Tahoma" w:cs="Tahoma"/>
          <w:i/>
          <w:sz w:val="22"/>
          <w:szCs w:val="22"/>
        </w:rPr>
        <w:t>(imię i nazwisko/firma Wykonawcy, adres siedziby, w zależności od podmiotu: NIP/PESEL, KRS)</w:t>
      </w:r>
    </w:p>
    <w:p w14:paraId="78C67B76" w14:textId="77777777" w:rsidR="0019286F" w:rsidRPr="00271C06" w:rsidRDefault="0019286F" w:rsidP="0019286F">
      <w:pPr>
        <w:spacing w:before="360" w:line="0" w:lineRule="atLeast"/>
        <w:rPr>
          <w:rFonts w:ascii="Tahoma" w:eastAsia="Times New Roman" w:hAnsi="Tahoma" w:cs="Tahoma"/>
          <w:sz w:val="22"/>
          <w:szCs w:val="22"/>
        </w:rPr>
      </w:pPr>
      <w:r w:rsidRPr="00271C06">
        <w:rPr>
          <w:rFonts w:ascii="Tahoma" w:eastAsia="Times New Roman" w:hAnsi="Tahoma" w:cs="Tahoma"/>
          <w:sz w:val="22"/>
          <w:szCs w:val="22"/>
        </w:rPr>
        <w:t>ubiegając się o udzielenie zamówienia publicznego pn:</w:t>
      </w:r>
    </w:p>
    <w:p w14:paraId="6EAE8D6B" w14:textId="0377A8D0" w:rsidR="0019286F" w:rsidRPr="00271C06" w:rsidRDefault="0019286F" w:rsidP="0019286F">
      <w:pPr>
        <w:shd w:val="clear" w:color="auto" w:fill="FFFFFF"/>
        <w:autoSpaceDE w:val="0"/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271C06">
        <w:rPr>
          <w:rFonts w:ascii="Tahoma" w:eastAsia="Times New Roman" w:hAnsi="Tahoma" w:cs="Tahoma"/>
          <w:b/>
          <w:sz w:val="22"/>
          <w:szCs w:val="22"/>
        </w:rPr>
        <w:t>„</w:t>
      </w:r>
      <w:r w:rsidRPr="0019286F">
        <w:rPr>
          <w:rFonts w:ascii="Tahoma" w:hAnsi="Tahoma" w:cs="Tahoma"/>
          <w:b/>
          <w:sz w:val="22"/>
          <w:szCs w:val="22"/>
        </w:rPr>
        <w:t>Zakup i dostawa fabrycznie nowego samochodu dostawczego o dmc do 3,5 t ze skrzynią załadunkową</w:t>
      </w:r>
      <w:r w:rsidRPr="00271C06">
        <w:rPr>
          <w:rFonts w:ascii="Tahoma" w:eastAsia="Times New Roman" w:hAnsi="Tahoma" w:cs="Tahoma"/>
          <w:b/>
          <w:sz w:val="22"/>
          <w:szCs w:val="22"/>
        </w:rPr>
        <w:t>”</w:t>
      </w:r>
      <w:r w:rsidRPr="00271C06">
        <w:rPr>
          <w:rFonts w:ascii="Tahoma" w:eastAsia="Times New Roman" w:hAnsi="Tahoma" w:cs="Tahoma"/>
          <w:bCs/>
          <w:sz w:val="22"/>
          <w:szCs w:val="22"/>
        </w:rPr>
        <w:t xml:space="preserve">, znak sprawy: </w:t>
      </w:r>
      <w:r w:rsidRPr="00271C06">
        <w:rPr>
          <w:rFonts w:ascii="Tahoma" w:eastAsia="Times New Roman" w:hAnsi="Tahoma" w:cs="Tahoma"/>
          <w:b/>
          <w:sz w:val="22"/>
          <w:szCs w:val="22"/>
        </w:rPr>
        <w:t>ZP</w:t>
      </w:r>
      <w:r w:rsidRPr="00271C06">
        <w:rPr>
          <w:rFonts w:ascii="Tahoma" w:eastAsia="Times New Roman" w:hAnsi="Tahoma" w:cs="Tahoma"/>
          <w:bCs/>
          <w:sz w:val="22"/>
          <w:szCs w:val="22"/>
        </w:rPr>
        <w:t>.</w:t>
      </w:r>
      <w:r w:rsidRPr="00271C06">
        <w:rPr>
          <w:rFonts w:ascii="Tahoma" w:eastAsia="Times New Roman" w:hAnsi="Tahoma" w:cs="Tahoma"/>
          <w:b/>
          <w:sz w:val="22"/>
          <w:szCs w:val="22"/>
        </w:rPr>
        <w:t>271.</w:t>
      </w:r>
      <w:r w:rsidR="00A25BD8">
        <w:rPr>
          <w:rFonts w:ascii="Tahoma" w:eastAsia="Times New Roman" w:hAnsi="Tahoma" w:cs="Tahoma"/>
          <w:b/>
          <w:sz w:val="22"/>
          <w:szCs w:val="22"/>
        </w:rPr>
        <w:t>14</w:t>
      </w:r>
      <w:r w:rsidRPr="00271C06">
        <w:rPr>
          <w:rFonts w:ascii="Tahoma" w:eastAsia="Times New Roman" w:hAnsi="Tahoma" w:cs="Tahoma"/>
          <w:b/>
          <w:sz w:val="22"/>
          <w:szCs w:val="22"/>
        </w:rPr>
        <w:t>.202</w:t>
      </w:r>
      <w:r>
        <w:rPr>
          <w:rFonts w:ascii="Tahoma" w:eastAsia="Times New Roman" w:hAnsi="Tahoma" w:cs="Tahoma"/>
          <w:b/>
          <w:sz w:val="22"/>
          <w:szCs w:val="22"/>
        </w:rPr>
        <w:t>2</w:t>
      </w:r>
    </w:p>
    <w:p w14:paraId="717B5C45" w14:textId="317EF5F5" w:rsidR="0019286F" w:rsidRPr="00271C06" w:rsidRDefault="0019286F" w:rsidP="0019286F">
      <w:pPr>
        <w:shd w:val="clear" w:color="auto" w:fill="FFFFFF"/>
        <w:autoSpaceDE w:val="0"/>
        <w:spacing w:line="340" w:lineRule="exact"/>
        <w:jc w:val="both"/>
        <w:rPr>
          <w:rFonts w:ascii="Tahoma" w:hAnsi="Tahoma" w:cs="Tahoma"/>
          <w:sz w:val="22"/>
          <w:szCs w:val="22"/>
        </w:rPr>
      </w:pPr>
    </w:p>
    <w:p w14:paraId="248FAD64" w14:textId="77777777" w:rsidR="0019286F" w:rsidRPr="00271C06" w:rsidRDefault="0019286F" w:rsidP="0019286F">
      <w:pPr>
        <w:pStyle w:val="Akapitzlist"/>
        <w:spacing w:before="600" w:line="360" w:lineRule="auto"/>
        <w:ind w:left="0"/>
        <w:contextualSpacing w:val="0"/>
        <w:jc w:val="both"/>
        <w:rPr>
          <w:rFonts w:ascii="Tahoma" w:hAnsi="Tahoma" w:cs="Tahoma"/>
          <w:b/>
          <w:u w:val="single"/>
        </w:rPr>
      </w:pPr>
      <w:r w:rsidRPr="00271C06">
        <w:rPr>
          <w:rFonts w:ascii="Tahoma" w:hAnsi="Tahoma" w:cs="Tahoma"/>
          <w:b/>
          <w:u w:val="single"/>
        </w:rPr>
        <w:t>OŚWIADCZENIE DOTYCZĄCE WYKONAWCY:</w:t>
      </w:r>
    </w:p>
    <w:p w14:paraId="36FBA594" w14:textId="77777777" w:rsidR="0019286F" w:rsidRPr="0019286F" w:rsidRDefault="0019286F" w:rsidP="0019286F">
      <w:pPr>
        <w:pStyle w:val="Akapitzlist"/>
        <w:numPr>
          <w:ilvl w:val="0"/>
          <w:numId w:val="12"/>
        </w:numPr>
        <w:suppressAutoHyphens w:val="0"/>
        <w:spacing w:line="360" w:lineRule="auto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19286F">
        <w:rPr>
          <w:rFonts w:ascii="Tahoma" w:hAnsi="Tahoma" w:cs="Tahoma"/>
          <w:sz w:val="22"/>
          <w:szCs w:val="22"/>
        </w:rPr>
        <w:t xml:space="preserve">Oświadczam/y, że nie podlegam/y wykluczeniu z postępowania na podstawie </w:t>
      </w:r>
      <w:r w:rsidRPr="0019286F">
        <w:rPr>
          <w:rFonts w:ascii="Tahoma" w:hAnsi="Tahoma" w:cs="Tahoma"/>
          <w:sz w:val="22"/>
          <w:szCs w:val="22"/>
        </w:rPr>
        <w:br/>
        <w:t>art. 108 ust. 1 Ustawy.</w:t>
      </w:r>
    </w:p>
    <w:p w14:paraId="6F0BE6D8" w14:textId="77777777" w:rsidR="0019286F" w:rsidRPr="00271C06" w:rsidRDefault="0019286F" w:rsidP="0019286F">
      <w:pPr>
        <w:pStyle w:val="Akapitzlist"/>
        <w:spacing w:line="360" w:lineRule="auto"/>
        <w:ind w:left="0"/>
        <w:jc w:val="both"/>
        <w:rPr>
          <w:rFonts w:ascii="Tahoma" w:hAnsi="Tahoma" w:cs="Tahoma"/>
        </w:rPr>
      </w:pPr>
    </w:p>
    <w:p w14:paraId="36A3E2A2" w14:textId="77777777" w:rsidR="0019286F" w:rsidRPr="00271C06" w:rsidRDefault="0019286F" w:rsidP="0019286F">
      <w:pPr>
        <w:spacing w:before="480" w:line="240" w:lineRule="auto"/>
        <w:jc w:val="both"/>
        <w:rPr>
          <w:rFonts w:ascii="Tahoma" w:hAnsi="Tahoma" w:cs="Tahoma"/>
          <w:sz w:val="22"/>
          <w:szCs w:val="22"/>
        </w:rPr>
      </w:pPr>
      <w:r w:rsidRPr="00271C06">
        <w:rPr>
          <w:rFonts w:ascii="Tahoma" w:hAnsi="Tahoma" w:cs="Tahoma"/>
          <w:sz w:val="22"/>
          <w:szCs w:val="22"/>
        </w:rPr>
        <w:t>…………….…….</w:t>
      </w:r>
      <w:r w:rsidRPr="00271C06">
        <w:rPr>
          <w:rFonts w:ascii="Tahoma" w:hAnsi="Tahoma" w:cs="Tahoma"/>
          <w:i/>
          <w:sz w:val="22"/>
          <w:szCs w:val="22"/>
        </w:rPr>
        <w:t xml:space="preserve">, </w:t>
      </w:r>
      <w:r w:rsidRPr="00271C06">
        <w:rPr>
          <w:rFonts w:ascii="Tahoma" w:hAnsi="Tahoma" w:cs="Tahoma"/>
          <w:sz w:val="22"/>
          <w:szCs w:val="22"/>
        </w:rPr>
        <w:t xml:space="preserve">dnia ………….……. r. </w:t>
      </w:r>
    </w:p>
    <w:p w14:paraId="483A2590" w14:textId="77777777" w:rsidR="0019286F" w:rsidRPr="00271C06" w:rsidRDefault="0019286F" w:rsidP="0019286F">
      <w:pPr>
        <w:spacing w:before="360" w:line="240" w:lineRule="auto"/>
        <w:jc w:val="both"/>
        <w:rPr>
          <w:rFonts w:ascii="Tahoma" w:hAnsi="Tahoma" w:cs="Tahoma"/>
          <w:sz w:val="22"/>
          <w:szCs w:val="22"/>
        </w:rPr>
      </w:pP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  <w:t>……………………………………………………..</w:t>
      </w:r>
    </w:p>
    <w:p w14:paraId="79BFCE70" w14:textId="77777777" w:rsidR="0019286F" w:rsidRPr="00271C06" w:rsidRDefault="0019286F" w:rsidP="0019286F">
      <w:pPr>
        <w:spacing w:line="240" w:lineRule="auto"/>
        <w:ind w:left="5664" w:firstLine="709"/>
        <w:jc w:val="both"/>
        <w:rPr>
          <w:rFonts w:ascii="Tahoma" w:hAnsi="Tahoma" w:cs="Tahoma"/>
          <w:i/>
          <w:sz w:val="22"/>
          <w:szCs w:val="22"/>
        </w:rPr>
      </w:pPr>
      <w:r w:rsidRPr="00271C06">
        <w:rPr>
          <w:rFonts w:ascii="Tahoma" w:hAnsi="Tahoma" w:cs="Tahoma"/>
          <w:i/>
          <w:sz w:val="22"/>
          <w:szCs w:val="22"/>
        </w:rPr>
        <w:t>(podpis)</w:t>
      </w:r>
    </w:p>
    <w:p w14:paraId="4E5FA9AE" w14:textId="77777777" w:rsidR="0019286F" w:rsidRPr="00271C06" w:rsidRDefault="0019286F" w:rsidP="0019286F">
      <w:pPr>
        <w:spacing w:before="480" w:line="360" w:lineRule="auto"/>
        <w:jc w:val="both"/>
        <w:rPr>
          <w:rFonts w:ascii="Tahoma" w:hAnsi="Tahoma" w:cs="Tahoma"/>
          <w:sz w:val="22"/>
          <w:szCs w:val="22"/>
        </w:rPr>
      </w:pPr>
      <w:r w:rsidRPr="00271C06">
        <w:rPr>
          <w:rFonts w:ascii="Tahoma" w:hAnsi="Tahoma" w:cs="Tahoma"/>
          <w:sz w:val="22"/>
          <w:szCs w:val="22"/>
        </w:rPr>
        <w:br w:type="page"/>
      </w:r>
      <w:r w:rsidRPr="00271C06">
        <w:rPr>
          <w:rFonts w:ascii="Tahoma" w:hAnsi="Tahoma" w:cs="Tahoma"/>
          <w:sz w:val="22"/>
          <w:szCs w:val="22"/>
        </w:rPr>
        <w:lastRenderedPageBreak/>
        <w:t xml:space="preserve">Oświadczam/y, że zachodzą w stosunku do mnie/nas podstawy wykluczenia z postępowania na podstawie art. …………. Ustawy </w:t>
      </w:r>
      <w:r w:rsidRPr="00271C06">
        <w:rPr>
          <w:rFonts w:ascii="Tahoma" w:hAnsi="Tahoma" w:cs="Tahoma"/>
          <w:i/>
          <w:sz w:val="22"/>
          <w:szCs w:val="22"/>
        </w:rPr>
        <w:t>(podać mającą zastosowanie podstawę wykluczenia spośród wymienionych w art. 108 ust. 1).</w:t>
      </w:r>
      <w:r w:rsidRPr="00271C06">
        <w:rPr>
          <w:rFonts w:ascii="Tahoma" w:hAnsi="Tahoma" w:cs="Tahoma"/>
          <w:sz w:val="22"/>
          <w:szCs w:val="22"/>
        </w:rPr>
        <w:t xml:space="preserve"> Jednocześnie oświadczam/y, że w związku z ww. okolicznością, na podstawie art. 110 ust. 2 Ustawy podjąłem/eliśmy następujące środki naprawcze: ………………………………………………………………………………………………………</w:t>
      </w:r>
    </w:p>
    <w:p w14:paraId="46FD4FF4" w14:textId="77777777" w:rsidR="0019286F" w:rsidRPr="00271C06" w:rsidRDefault="0019286F" w:rsidP="0019286F">
      <w:pPr>
        <w:spacing w:before="480" w:line="240" w:lineRule="auto"/>
        <w:jc w:val="both"/>
        <w:rPr>
          <w:rFonts w:ascii="Tahoma" w:hAnsi="Tahoma" w:cs="Tahoma"/>
          <w:sz w:val="22"/>
          <w:szCs w:val="22"/>
        </w:rPr>
      </w:pPr>
      <w:r w:rsidRPr="00271C06">
        <w:rPr>
          <w:rFonts w:ascii="Tahoma" w:hAnsi="Tahoma" w:cs="Tahoma"/>
          <w:sz w:val="22"/>
          <w:szCs w:val="22"/>
        </w:rPr>
        <w:t>…………….…….</w:t>
      </w:r>
      <w:r w:rsidRPr="00271C06">
        <w:rPr>
          <w:rFonts w:ascii="Tahoma" w:hAnsi="Tahoma" w:cs="Tahoma"/>
          <w:i/>
          <w:sz w:val="22"/>
          <w:szCs w:val="22"/>
        </w:rPr>
        <w:t xml:space="preserve">, </w:t>
      </w:r>
      <w:r w:rsidRPr="00271C06">
        <w:rPr>
          <w:rFonts w:ascii="Tahoma" w:hAnsi="Tahoma" w:cs="Tahoma"/>
          <w:sz w:val="22"/>
          <w:szCs w:val="22"/>
        </w:rPr>
        <w:t xml:space="preserve">dnia …………………. r. </w:t>
      </w:r>
    </w:p>
    <w:p w14:paraId="7EF11203" w14:textId="77777777" w:rsidR="0019286F" w:rsidRPr="00271C06" w:rsidRDefault="0019286F" w:rsidP="0019286F">
      <w:pPr>
        <w:spacing w:before="360" w:line="240" w:lineRule="auto"/>
        <w:jc w:val="both"/>
        <w:rPr>
          <w:rFonts w:ascii="Tahoma" w:hAnsi="Tahoma" w:cs="Tahoma"/>
          <w:sz w:val="22"/>
          <w:szCs w:val="22"/>
        </w:rPr>
      </w:pP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  <w:t>……………………………………………………..</w:t>
      </w:r>
    </w:p>
    <w:p w14:paraId="014CFD25" w14:textId="77777777" w:rsidR="0019286F" w:rsidRPr="00271C06" w:rsidRDefault="0019286F" w:rsidP="0019286F">
      <w:pPr>
        <w:spacing w:line="240" w:lineRule="auto"/>
        <w:ind w:left="5664" w:firstLine="709"/>
        <w:jc w:val="both"/>
        <w:rPr>
          <w:rFonts w:ascii="Tahoma" w:hAnsi="Tahoma" w:cs="Tahoma"/>
          <w:i/>
          <w:sz w:val="22"/>
          <w:szCs w:val="22"/>
        </w:rPr>
      </w:pPr>
      <w:r w:rsidRPr="00271C06">
        <w:rPr>
          <w:rFonts w:ascii="Tahoma" w:hAnsi="Tahoma" w:cs="Tahoma"/>
          <w:i/>
          <w:sz w:val="22"/>
          <w:szCs w:val="22"/>
        </w:rPr>
        <w:t>(podpis)</w:t>
      </w:r>
    </w:p>
    <w:p w14:paraId="01983841" w14:textId="77777777" w:rsidR="0019286F" w:rsidRPr="00271C06" w:rsidRDefault="0019286F" w:rsidP="0019286F">
      <w:pPr>
        <w:pStyle w:val="Akapitzlist"/>
        <w:numPr>
          <w:ilvl w:val="0"/>
          <w:numId w:val="13"/>
        </w:numPr>
        <w:suppressAutoHyphens w:val="0"/>
        <w:spacing w:before="520" w:line="360" w:lineRule="auto"/>
        <w:ind w:left="709" w:hanging="352"/>
        <w:contextualSpacing w:val="0"/>
        <w:jc w:val="both"/>
        <w:rPr>
          <w:rFonts w:ascii="Tahoma" w:hAnsi="Tahoma" w:cs="Tahoma"/>
          <w:b/>
          <w:u w:val="single"/>
        </w:rPr>
      </w:pPr>
      <w:r w:rsidRPr="00271C06">
        <w:rPr>
          <w:rFonts w:ascii="Tahoma" w:hAnsi="Tahoma" w:cs="Tahoma"/>
          <w:b/>
          <w:u w:val="single"/>
        </w:rPr>
        <w:t>OŚWIADCZENIE DOTYCZĄCE PODMIOTU UDOSTĘPNIAJĄCEGO ZASOBY:</w:t>
      </w:r>
    </w:p>
    <w:p w14:paraId="47B2D7DA" w14:textId="77777777" w:rsidR="0019286F" w:rsidRPr="00271C06" w:rsidRDefault="0019286F" w:rsidP="0019286F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271C06">
        <w:rPr>
          <w:rFonts w:ascii="Tahoma" w:hAnsi="Tahoma" w:cs="Tahoma"/>
          <w:sz w:val="22"/>
          <w:szCs w:val="22"/>
        </w:rPr>
        <w:t xml:space="preserve">Oświadczam/y, że jako Podmiot udostępniający zasoby w zakresie zdolności technicznych lub zawodowych , tj.: ………………..………………………………………………………………..…… </w:t>
      </w:r>
      <w:r w:rsidRPr="00271C06">
        <w:rPr>
          <w:rFonts w:ascii="Tahoma" w:hAnsi="Tahoma" w:cs="Tahoma"/>
          <w:i/>
          <w:sz w:val="22"/>
          <w:szCs w:val="22"/>
        </w:rPr>
        <w:t xml:space="preserve">(podać pełną nazwę/firmę, adres, a także w zależności od podmiotu: NIP/PESEL, KRS/CEiDG) </w:t>
      </w:r>
      <w:r w:rsidRPr="00271C06">
        <w:rPr>
          <w:rFonts w:ascii="Tahoma" w:hAnsi="Tahoma" w:cs="Tahoma"/>
          <w:sz w:val="22"/>
          <w:szCs w:val="22"/>
        </w:rPr>
        <w:t>nie podlegamy wykluczeniu z postępowania o udzielenie zamówienia na podstawie art. 108 ust. 1 Ustawy.</w:t>
      </w:r>
    </w:p>
    <w:p w14:paraId="330F9B0D" w14:textId="77777777" w:rsidR="0019286F" w:rsidRPr="00271C06" w:rsidRDefault="0019286F" w:rsidP="0019286F">
      <w:pPr>
        <w:spacing w:before="480" w:line="240" w:lineRule="auto"/>
        <w:jc w:val="both"/>
        <w:rPr>
          <w:rFonts w:ascii="Tahoma" w:hAnsi="Tahoma" w:cs="Tahoma"/>
          <w:sz w:val="22"/>
          <w:szCs w:val="22"/>
        </w:rPr>
      </w:pPr>
      <w:r w:rsidRPr="00271C06">
        <w:rPr>
          <w:rFonts w:ascii="Tahoma" w:hAnsi="Tahoma" w:cs="Tahoma"/>
          <w:sz w:val="22"/>
          <w:szCs w:val="22"/>
        </w:rPr>
        <w:t xml:space="preserve">…………….……. </w:t>
      </w:r>
      <w:r w:rsidRPr="00271C06">
        <w:rPr>
          <w:rFonts w:ascii="Tahoma" w:hAnsi="Tahoma" w:cs="Tahoma"/>
          <w:i/>
          <w:sz w:val="22"/>
          <w:szCs w:val="22"/>
        </w:rPr>
        <w:t xml:space="preserve">(\), </w:t>
      </w:r>
      <w:r w:rsidRPr="00271C06">
        <w:rPr>
          <w:rFonts w:ascii="Tahoma" w:hAnsi="Tahoma" w:cs="Tahoma"/>
          <w:sz w:val="22"/>
          <w:szCs w:val="22"/>
        </w:rPr>
        <w:t xml:space="preserve">dnia …………………. r. </w:t>
      </w:r>
    </w:p>
    <w:p w14:paraId="78BC0C93" w14:textId="77777777" w:rsidR="0019286F" w:rsidRPr="00271C06" w:rsidRDefault="0019286F" w:rsidP="0019286F">
      <w:pPr>
        <w:spacing w:before="360" w:line="240" w:lineRule="auto"/>
        <w:jc w:val="both"/>
        <w:rPr>
          <w:rFonts w:ascii="Tahoma" w:hAnsi="Tahoma" w:cs="Tahoma"/>
          <w:sz w:val="22"/>
          <w:szCs w:val="22"/>
        </w:rPr>
      </w:pP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  <w:t>……………………………………………………..</w:t>
      </w:r>
    </w:p>
    <w:p w14:paraId="613B4ED9" w14:textId="77777777" w:rsidR="0019286F" w:rsidRPr="00271C06" w:rsidRDefault="0019286F" w:rsidP="0019286F">
      <w:pPr>
        <w:spacing w:line="240" w:lineRule="auto"/>
        <w:ind w:left="5664" w:firstLine="709"/>
        <w:jc w:val="both"/>
        <w:rPr>
          <w:rFonts w:ascii="Tahoma" w:hAnsi="Tahoma" w:cs="Tahoma"/>
          <w:i/>
          <w:sz w:val="22"/>
          <w:szCs w:val="22"/>
        </w:rPr>
      </w:pPr>
      <w:r w:rsidRPr="00271C06">
        <w:rPr>
          <w:rFonts w:ascii="Tahoma" w:hAnsi="Tahoma" w:cs="Tahoma"/>
          <w:i/>
          <w:sz w:val="22"/>
          <w:szCs w:val="22"/>
        </w:rPr>
        <w:t>(podpis)</w:t>
      </w:r>
    </w:p>
    <w:p w14:paraId="3B4CC6F4" w14:textId="77777777" w:rsidR="0019286F" w:rsidRPr="00271C06" w:rsidRDefault="0019286F" w:rsidP="0019286F">
      <w:pPr>
        <w:pStyle w:val="Akapitzlist"/>
        <w:numPr>
          <w:ilvl w:val="0"/>
          <w:numId w:val="13"/>
        </w:numPr>
        <w:suppressAutoHyphens w:val="0"/>
        <w:spacing w:before="600" w:line="360" w:lineRule="auto"/>
        <w:ind w:left="709" w:hanging="352"/>
        <w:contextualSpacing w:val="0"/>
        <w:jc w:val="both"/>
        <w:rPr>
          <w:rFonts w:ascii="Tahoma" w:hAnsi="Tahoma" w:cs="Tahoma"/>
          <w:b/>
          <w:u w:val="single"/>
        </w:rPr>
      </w:pPr>
      <w:r w:rsidRPr="00271C06">
        <w:rPr>
          <w:rFonts w:ascii="Tahoma" w:hAnsi="Tahoma" w:cs="Tahoma"/>
          <w:b/>
          <w:u w:val="single"/>
        </w:rPr>
        <w:t>OŚWIADCZENIE DOTYCZĄCE PODMIOTU, NA KTÓREGO ZASOBY WYKONAWCA SIĘ POWOŁUJE:</w:t>
      </w:r>
    </w:p>
    <w:p w14:paraId="0B795C9B" w14:textId="77777777" w:rsidR="0019286F" w:rsidRPr="00271C06" w:rsidRDefault="0019286F" w:rsidP="0019286F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271C06">
        <w:rPr>
          <w:rFonts w:ascii="Tahoma" w:hAnsi="Tahoma" w:cs="Tahoma"/>
          <w:sz w:val="22"/>
          <w:szCs w:val="22"/>
        </w:rPr>
        <w:t xml:space="preserve">Oświadczam/y, że w stosunku do następującego/ych podmiotu/tów, na którego/ych zasoby powołuję/my się w niniejszym postępowaniu, tj.: …………………………………………………………… </w:t>
      </w:r>
      <w:r w:rsidRPr="00271C06">
        <w:rPr>
          <w:rFonts w:ascii="Tahoma" w:hAnsi="Tahoma" w:cs="Tahoma"/>
          <w:i/>
          <w:sz w:val="22"/>
          <w:szCs w:val="22"/>
        </w:rPr>
        <w:t xml:space="preserve">(podać pełną nazwę/firmę, adres, a także w zależności od podmiotu: NIP/PESEL, KRS/CEiDG) </w:t>
      </w:r>
      <w:r w:rsidRPr="00271C06">
        <w:rPr>
          <w:rFonts w:ascii="Tahoma" w:hAnsi="Tahoma" w:cs="Tahoma"/>
          <w:sz w:val="22"/>
          <w:szCs w:val="22"/>
        </w:rPr>
        <w:t>nie zachodzą podstawy wykluczenia z postępowania o udzielenie zamówienia.</w:t>
      </w:r>
    </w:p>
    <w:p w14:paraId="49E2513E" w14:textId="77777777" w:rsidR="0019286F" w:rsidRPr="00271C06" w:rsidRDefault="0019286F" w:rsidP="0019286F">
      <w:pPr>
        <w:spacing w:before="480" w:line="240" w:lineRule="auto"/>
        <w:jc w:val="both"/>
        <w:rPr>
          <w:rFonts w:ascii="Tahoma" w:hAnsi="Tahoma" w:cs="Tahoma"/>
          <w:sz w:val="22"/>
          <w:szCs w:val="22"/>
        </w:rPr>
      </w:pPr>
      <w:r w:rsidRPr="00271C06">
        <w:rPr>
          <w:rFonts w:ascii="Tahoma" w:hAnsi="Tahoma" w:cs="Tahoma"/>
          <w:sz w:val="22"/>
          <w:szCs w:val="22"/>
        </w:rPr>
        <w:t xml:space="preserve">…………….……. </w:t>
      </w:r>
      <w:r w:rsidRPr="00271C06">
        <w:rPr>
          <w:rFonts w:ascii="Tahoma" w:hAnsi="Tahoma" w:cs="Tahoma"/>
          <w:i/>
          <w:sz w:val="22"/>
          <w:szCs w:val="22"/>
        </w:rPr>
        <w:t xml:space="preserve">(\), </w:t>
      </w:r>
      <w:r w:rsidRPr="00271C06">
        <w:rPr>
          <w:rFonts w:ascii="Tahoma" w:hAnsi="Tahoma" w:cs="Tahoma"/>
          <w:sz w:val="22"/>
          <w:szCs w:val="22"/>
        </w:rPr>
        <w:t xml:space="preserve">dnia …………………. r. </w:t>
      </w:r>
    </w:p>
    <w:p w14:paraId="0A539470" w14:textId="77777777" w:rsidR="0019286F" w:rsidRPr="00271C06" w:rsidRDefault="0019286F" w:rsidP="0019286F">
      <w:pPr>
        <w:spacing w:before="360" w:line="240" w:lineRule="auto"/>
        <w:jc w:val="both"/>
        <w:rPr>
          <w:rFonts w:ascii="Tahoma" w:hAnsi="Tahoma" w:cs="Tahoma"/>
          <w:sz w:val="22"/>
          <w:szCs w:val="22"/>
        </w:rPr>
      </w:pP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  <w:t>……………………………………………………..</w:t>
      </w:r>
    </w:p>
    <w:p w14:paraId="43724928" w14:textId="77777777" w:rsidR="0019286F" w:rsidRPr="00271C06" w:rsidRDefault="0019286F" w:rsidP="0019286F">
      <w:pPr>
        <w:spacing w:line="240" w:lineRule="auto"/>
        <w:ind w:left="5664" w:firstLine="709"/>
        <w:jc w:val="both"/>
        <w:rPr>
          <w:rFonts w:ascii="Tahoma" w:hAnsi="Tahoma" w:cs="Tahoma"/>
          <w:i/>
          <w:sz w:val="22"/>
          <w:szCs w:val="22"/>
        </w:rPr>
      </w:pPr>
      <w:r w:rsidRPr="00271C06">
        <w:rPr>
          <w:rFonts w:ascii="Tahoma" w:hAnsi="Tahoma" w:cs="Tahoma"/>
          <w:i/>
          <w:sz w:val="22"/>
          <w:szCs w:val="22"/>
        </w:rPr>
        <w:t>(podpis)</w:t>
      </w:r>
    </w:p>
    <w:p w14:paraId="126D4D6A" w14:textId="77777777" w:rsidR="0019286F" w:rsidRPr="00271C06" w:rsidRDefault="0019286F" w:rsidP="0019286F">
      <w:pPr>
        <w:pStyle w:val="Akapitzlist"/>
        <w:numPr>
          <w:ilvl w:val="0"/>
          <w:numId w:val="13"/>
        </w:numPr>
        <w:suppressAutoHyphens w:val="0"/>
        <w:spacing w:before="600" w:line="360" w:lineRule="auto"/>
        <w:ind w:left="1077"/>
        <w:contextualSpacing w:val="0"/>
        <w:jc w:val="both"/>
        <w:rPr>
          <w:rFonts w:ascii="Tahoma" w:hAnsi="Tahoma" w:cs="Tahoma"/>
          <w:b/>
          <w:u w:val="single"/>
        </w:rPr>
      </w:pPr>
      <w:r w:rsidRPr="00271C06">
        <w:rPr>
          <w:rFonts w:ascii="Tahoma" w:hAnsi="Tahoma" w:cs="Tahoma"/>
          <w:b/>
          <w:u w:val="single"/>
        </w:rPr>
        <w:lastRenderedPageBreak/>
        <w:t>OŚWIADCZENIE DOTYCZĄCE PODANYCH INFORMACJI:</w:t>
      </w:r>
    </w:p>
    <w:p w14:paraId="063F92BC" w14:textId="77777777" w:rsidR="0019286F" w:rsidRPr="00271C06" w:rsidRDefault="0019286F" w:rsidP="0019286F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271C06">
        <w:rPr>
          <w:rFonts w:ascii="Tahoma" w:hAnsi="Tahoma" w:cs="Tahoma"/>
          <w:sz w:val="22"/>
          <w:szCs w:val="22"/>
        </w:rPr>
        <w:t xml:space="preserve">Oświadczam/y, że wszystkie informacje podane w powyższych oświadczeniach są aktualne </w:t>
      </w:r>
      <w:r w:rsidRPr="00271C06">
        <w:rPr>
          <w:rFonts w:ascii="Tahoma" w:hAnsi="Tahoma" w:cs="Tahoma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4FECE4C0" w14:textId="77777777" w:rsidR="0019286F" w:rsidRPr="00271C06" w:rsidRDefault="0019286F" w:rsidP="0019286F">
      <w:pPr>
        <w:spacing w:before="480" w:line="240" w:lineRule="auto"/>
        <w:jc w:val="both"/>
        <w:rPr>
          <w:rFonts w:ascii="Tahoma" w:hAnsi="Tahoma" w:cs="Tahoma"/>
          <w:sz w:val="22"/>
          <w:szCs w:val="22"/>
        </w:rPr>
      </w:pPr>
      <w:r w:rsidRPr="00271C06">
        <w:rPr>
          <w:rFonts w:ascii="Tahoma" w:hAnsi="Tahoma" w:cs="Tahoma"/>
          <w:sz w:val="22"/>
          <w:szCs w:val="22"/>
        </w:rPr>
        <w:t xml:space="preserve">…………….……., dnia …………………. r. </w:t>
      </w:r>
    </w:p>
    <w:p w14:paraId="4E108B44" w14:textId="77777777" w:rsidR="0019286F" w:rsidRPr="00271C06" w:rsidRDefault="0019286F" w:rsidP="0019286F">
      <w:pPr>
        <w:spacing w:before="360" w:line="240" w:lineRule="auto"/>
        <w:jc w:val="both"/>
        <w:rPr>
          <w:rFonts w:ascii="Tahoma" w:hAnsi="Tahoma" w:cs="Tahoma"/>
          <w:sz w:val="22"/>
          <w:szCs w:val="22"/>
        </w:rPr>
      </w:pP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bookmarkStart w:id="1" w:name="_Hlk61506394"/>
      <w:r w:rsidRPr="00271C06">
        <w:rPr>
          <w:rFonts w:ascii="Tahoma" w:hAnsi="Tahoma" w:cs="Tahoma"/>
          <w:sz w:val="22"/>
          <w:szCs w:val="22"/>
        </w:rPr>
        <w:t>……………………………………………………..</w:t>
      </w:r>
    </w:p>
    <w:p w14:paraId="6BBB90A8" w14:textId="77777777" w:rsidR="0019286F" w:rsidRPr="00271C06" w:rsidRDefault="0019286F" w:rsidP="0019286F">
      <w:pPr>
        <w:spacing w:line="240" w:lineRule="auto"/>
        <w:ind w:left="5664" w:firstLine="709"/>
        <w:jc w:val="both"/>
        <w:rPr>
          <w:rFonts w:ascii="Tahoma" w:hAnsi="Tahoma" w:cs="Tahoma"/>
          <w:i/>
          <w:sz w:val="22"/>
          <w:szCs w:val="22"/>
        </w:rPr>
      </w:pPr>
      <w:r w:rsidRPr="00271C06">
        <w:rPr>
          <w:rFonts w:ascii="Tahoma" w:hAnsi="Tahoma" w:cs="Tahoma"/>
          <w:i/>
          <w:sz w:val="22"/>
          <w:szCs w:val="22"/>
        </w:rPr>
        <w:t>(podpis)</w:t>
      </w:r>
      <w:bookmarkEnd w:id="1"/>
    </w:p>
    <w:p w14:paraId="15A97EE3" w14:textId="77777777" w:rsidR="0019286F" w:rsidRPr="00271C06" w:rsidRDefault="0019286F" w:rsidP="0019286F">
      <w:pPr>
        <w:spacing w:line="340" w:lineRule="exact"/>
        <w:ind w:left="3907"/>
        <w:jc w:val="center"/>
        <w:rPr>
          <w:rFonts w:ascii="Tahoma" w:hAnsi="Tahoma" w:cs="Tahoma"/>
          <w:sz w:val="22"/>
          <w:szCs w:val="22"/>
        </w:rPr>
      </w:pPr>
    </w:p>
    <w:p w14:paraId="227575B3" w14:textId="77777777" w:rsidR="0019286F" w:rsidRPr="00271C06" w:rsidRDefault="0019286F" w:rsidP="0019286F">
      <w:pPr>
        <w:spacing w:line="340" w:lineRule="exact"/>
        <w:ind w:left="3907"/>
        <w:jc w:val="center"/>
        <w:rPr>
          <w:rFonts w:ascii="Tahoma" w:hAnsi="Tahoma" w:cs="Tahoma"/>
          <w:sz w:val="22"/>
          <w:szCs w:val="22"/>
        </w:rPr>
      </w:pPr>
    </w:p>
    <w:p w14:paraId="0F312674" w14:textId="77777777" w:rsidR="0019286F" w:rsidRPr="00271C06" w:rsidRDefault="0019286F" w:rsidP="0019286F">
      <w:pPr>
        <w:spacing w:line="340" w:lineRule="exact"/>
        <w:ind w:left="3907"/>
        <w:jc w:val="center"/>
        <w:rPr>
          <w:rFonts w:ascii="Tahoma" w:hAnsi="Tahoma" w:cs="Tahoma"/>
          <w:sz w:val="22"/>
          <w:szCs w:val="22"/>
        </w:rPr>
      </w:pPr>
    </w:p>
    <w:p w14:paraId="6B9CDC1F" w14:textId="77777777" w:rsidR="0019286F" w:rsidRPr="00271C06" w:rsidRDefault="0019286F" w:rsidP="0019286F">
      <w:pPr>
        <w:spacing w:line="340" w:lineRule="exact"/>
        <w:ind w:left="3907"/>
        <w:jc w:val="center"/>
        <w:rPr>
          <w:rFonts w:ascii="Tahoma" w:hAnsi="Tahoma" w:cs="Tahoma"/>
          <w:b/>
          <w:sz w:val="22"/>
          <w:szCs w:val="22"/>
        </w:rPr>
      </w:pPr>
    </w:p>
    <w:p w14:paraId="7BB58300" w14:textId="77777777" w:rsidR="0019286F" w:rsidRPr="00271C06" w:rsidRDefault="0019286F" w:rsidP="0019286F">
      <w:pPr>
        <w:spacing w:line="340" w:lineRule="exact"/>
        <w:rPr>
          <w:rFonts w:ascii="Tahoma" w:hAnsi="Tahoma" w:cs="Tahoma"/>
          <w:b/>
          <w:sz w:val="22"/>
          <w:szCs w:val="22"/>
        </w:rPr>
      </w:pPr>
    </w:p>
    <w:p w14:paraId="7D6F8D02" w14:textId="77777777" w:rsidR="0019286F" w:rsidRPr="00271C06" w:rsidRDefault="0019286F" w:rsidP="0019286F">
      <w:pPr>
        <w:spacing w:line="340" w:lineRule="exact"/>
        <w:rPr>
          <w:rFonts w:ascii="Tahoma" w:hAnsi="Tahoma" w:cs="Tahoma"/>
          <w:b/>
          <w:sz w:val="22"/>
          <w:szCs w:val="22"/>
        </w:rPr>
      </w:pPr>
    </w:p>
    <w:p w14:paraId="3B81893A" w14:textId="77777777" w:rsidR="0019286F" w:rsidRPr="00271C06" w:rsidRDefault="0019286F" w:rsidP="0019286F">
      <w:pPr>
        <w:spacing w:line="340" w:lineRule="exact"/>
        <w:rPr>
          <w:rFonts w:ascii="Tahoma" w:hAnsi="Tahoma" w:cs="Tahoma"/>
          <w:b/>
          <w:sz w:val="22"/>
          <w:szCs w:val="22"/>
        </w:rPr>
      </w:pPr>
    </w:p>
    <w:p w14:paraId="737A4784" w14:textId="77777777" w:rsidR="0019286F" w:rsidRPr="00271C06" w:rsidRDefault="0019286F" w:rsidP="0019286F">
      <w:pPr>
        <w:spacing w:line="340" w:lineRule="exact"/>
        <w:rPr>
          <w:rFonts w:ascii="Tahoma" w:hAnsi="Tahoma" w:cs="Tahoma"/>
          <w:b/>
          <w:sz w:val="22"/>
          <w:szCs w:val="22"/>
        </w:rPr>
      </w:pPr>
    </w:p>
    <w:p w14:paraId="35167DCD" w14:textId="77777777" w:rsidR="0019286F" w:rsidRPr="00271C06" w:rsidRDefault="0019286F" w:rsidP="0019286F">
      <w:pPr>
        <w:spacing w:line="340" w:lineRule="exact"/>
        <w:rPr>
          <w:rFonts w:ascii="Tahoma" w:hAnsi="Tahoma" w:cs="Tahoma"/>
          <w:b/>
          <w:sz w:val="22"/>
          <w:szCs w:val="22"/>
        </w:rPr>
      </w:pPr>
    </w:p>
    <w:p w14:paraId="3AE4FC36" w14:textId="77777777" w:rsidR="0019286F" w:rsidRPr="00271C06" w:rsidRDefault="0019286F" w:rsidP="0019286F">
      <w:pPr>
        <w:spacing w:line="340" w:lineRule="exact"/>
        <w:rPr>
          <w:rFonts w:ascii="Tahoma" w:hAnsi="Tahoma" w:cs="Tahoma"/>
          <w:b/>
          <w:sz w:val="22"/>
          <w:szCs w:val="22"/>
        </w:rPr>
      </w:pPr>
    </w:p>
    <w:p w14:paraId="7DAC7C2E" w14:textId="77777777" w:rsidR="0019286F" w:rsidRPr="00271C06" w:rsidRDefault="0019286F" w:rsidP="0019286F">
      <w:pPr>
        <w:spacing w:line="340" w:lineRule="exact"/>
        <w:rPr>
          <w:rFonts w:ascii="Tahoma" w:hAnsi="Tahoma" w:cs="Tahoma"/>
          <w:b/>
          <w:sz w:val="22"/>
          <w:szCs w:val="22"/>
        </w:rPr>
      </w:pPr>
    </w:p>
    <w:p w14:paraId="15BFB966" w14:textId="77777777" w:rsidR="0019286F" w:rsidRPr="009513C1" w:rsidRDefault="0019286F" w:rsidP="009B08F7">
      <w:pPr>
        <w:rPr>
          <w:rFonts w:ascii="Tahoma" w:hAnsi="Tahoma" w:cs="Tahoma"/>
        </w:rPr>
      </w:pPr>
    </w:p>
    <w:p w14:paraId="25750668" w14:textId="77777777" w:rsidR="009B08F7" w:rsidRPr="009513C1" w:rsidRDefault="009B08F7" w:rsidP="009B08F7">
      <w:pPr>
        <w:rPr>
          <w:rFonts w:ascii="Tahoma" w:hAnsi="Tahoma" w:cs="Tahoma"/>
        </w:rPr>
      </w:pPr>
    </w:p>
    <w:sectPr w:rsidR="009B08F7" w:rsidRPr="00951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93B60" w14:textId="77777777" w:rsidR="00E34B1C" w:rsidRDefault="00E34B1C" w:rsidP="00305EF0">
      <w:pPr>
        <w:spacing w:line="240" w:lineRule="auto"/>
      </w:pPr>
      <w:r>
        <w:separator/>
      </w:r>
    </w:p>
  </w:endnote>
  <w:endnote w:type="continuationSeparator" w:id="0">
    <w:p w14:paraId="036952CF" w14:textId="77777777" w:rsidR="00E34B1C" w:rsidRDefault="00E34B1C" w:rsidP="00305E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Tahoma-Bold">
    <w:altName w:val="Arial"/>
    <w:charset w:val="00"/>
    <w:family w:val="swiss"/>
    <w:pitch w:val="default"/>
  </w:font>
  <w:font w:name="TimesNewRomanPSMT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00331" w14:textId="77777777" w:rsidR="00E34B1C" w:rsidRDefault="00E34B1C" w:rsidP="00305EF0">
      <w:pPr>
        <w:spacing w:line="240" w:lineRule="auto"/>
      </w:pPr>
      <w:r>
        <w:separator/>
      </w:r>
    </w:p>
  </w:footnote>
  <w:footnote w:type="continuationSeparator" w:id="0">
    <w:p w14:paraId="003D3D5D" w14:textId="77777777" w:rsidR="00E34B1C" w:rsidRDefault="00E34B1C" w:rsidP="00305EF0">
      <w:pPr>
        <w:spacing w:line="240" w:lineRule="auto"/>
      </w:pPr>
      <w:r>
        <w:continuationSeparator/>
      </w:r>
    </w:p>
  </w:footnote>
  <w:footnote w:id="1">
    <w:p w14:paraId="5F2F085C" w14:textId="77777777" w:rsidR="0019286F" w:rsidRDefault="0019286F" w:rsidP="0019286F">
      <w:r>
        <w:rPr>
          <w:rStyle w:val="Znakiprzypiswdolnych"/>
          <w:rFonts w:ascii="Tahoma" w:hAnsi="Tahoma"/>
        </w:rPr>
        <w:footnoteRef/>
      </w:r>
      <w:r>
        <w:rPr>
          <w:rStyle w:val="WW-Znakiprzypiswdolnych"/>
          <w:rFonts w:ascii="Tahoma" w:hAnsi="Tahoma" w:cs="Tahoma"/>
        </w:rPr>
        <w:tab/>
        <w:t xml:space="preserve">  </w:t>
      </w:r>
      <w:r>
        <w:rPr>
          <w:rFonts w:eastAsia="Tahoma"/>
          <w:i/>
          <w:iCs/>
          <w:sz w:val="16"/>
          <w:szCs w:val="16"/>
        </w:rPr>
        <w:t>W przypadku oferty wspólnej wykonawców (konsorcjum, spółka cywilna) należy podać dane wszystkich wykonawców składających tą ofertę oraz wskazać pełnomocnika</w:t>
      </w:r>
      <w:r>
        <w:rPr>
          <w:rFonts w:eastAsia="TimesNewRomanPSMT"/>
          <w:i/>
          <w:iCs/>
          <w:sz w:val="16"/>
          <w:szCs w:val="16"/>
        </w:rPr>
        <w:t>.</w:t>
      </w:r>
    </w:p>
  </w:footnote>
  <w:footnote w:id="2">
    <w:p w14:paraId="5D24E55F" w14:textId="77777777" w:rsidR="0019286F" w:rsidRDefault="0019286F" w:rsidP="0019286F">
      <w:pPr>
        <w:pStyle w:val="Tekstprzypisudolnego"/>
        <w:jc w:val="both"/>
        <w:rPr>
          <w:rStyle w:val="DeltaViewInsertion"/>
          <w:rFonts w:ascii="Tahoma" w:hAnsi="Tahoma" w:cs="Tahoma"/>
          <w:i w:val="0"/>
          <w:sz w:val="14"/>
          <w:szCs w:val="14"/>
        </w:rPr>
      </w:pPr>
      <w:r>
        <w:rPr>
          <w:rStyle w:val="Znakiprzypiswdolnych"/>
          <w:rFonts w:ascii="Tahoma" w:hAnsi="Tahoma"/>
        </w:rPr>
        <w:footnoteRef/>
      </w:r>
      <w:r>
        <w:rPr>
          <w:rStyle w:val="Domylnaczcionkaakapitu1"/>
          <w:rFonts w:ascii="Tahoma" w:hAnsi="Tahoma" w:cs="Tahoma"/>
          <w:sz w:val="14"/>
          <w:szCs w:val="14"/>
        </w:rPr>
        <w:tab/>
        <w:t xml:space="preserve">Por. </w:t>
      </w:r>
      <w:r>
        <w:rPr>
          <w:rStyle w:val="DeltaViewInsertion"/>
          <w:rFonts w:ascii="Tahoma" w:hAnsi="Tahoma" w:cs="Tahoma"/>
          <w:b w:val="0"/>
          <w:i w:val="0"/>
          <w:sz w:val="14"/>
          <w:szCs w:val="14"/>
        </w:rPr>
        <w:t>zalecenie Komisji z dnia 6 maja 2003 r. dotyczące definicji mikroprzedsiębiorstw oraz małych i średnich przedsiębiorstw (Dz.U. L 124 z 20.5.2003, s. 36). Te informacje są wymagane wyłącznie do celów statystycznych.</w:t>
      </w:r>
    </w:p>
    <w:p w14:paraId="6B8066AB" w14:textId="77777777" w:rsidR="0019286F" w:rsidRDefault="0019286F" w:rsidP="0019286F">
      <w:pPr>
        <w:pStyle w:val="Tekstprzypisudolnego"/>
        <w:ind w:left="292" w:firstLine="0"/>
        <w:jc w:val="both"/>
        <w:rPr>
          <w:rStyle w:val="DeltaViewInsertion"/>
          <w:rFonts w:ascii="Tahoma" w:hAnsi="Tahoma" w:cs="Tahoma"/>
          <w:i w:val="0"/>
          <w:sz w:val="14"/>
          <w:szCs w:val="14"/>
        </w:rPr>
      </w:pPr>
      <w:r>
        <w:rPr>
          <w:rStyle w:val="DeltaViewInsertion"/>
          <w:rFonts w:ascii="Tahoma" w:hAnsi="Tahoma" w:cs="Tahoma"/>
          <w:i w:val="0"/>
          <w:sz w:val="14"/>
          <w:szCs w:val="14"/>
        </w:rPr>
        <w:tab/>
        <w:t>Mikroprzedsiębiorstwo:</w:t>
      </w:r>
      <w:r>
        <w:rPr>
          <w:rStyle w:val="DeltaViewInsertion"/>
          <w:rFonts w:ascii="Tahoma" w:hAnsi="Tahoma" w:cs="Tahoma"/>
          <w:b w:val="0"/>
          <w:i w:val="0"/>
          <w:sz w:val="14"/>
          <w:szCs w:val="14"/>
        </w:rPr>
        <w:t xml:space="preserve"> przedsiębiorstwo, które </w:t>
      </w:r>
      <w:r>
        <w:rPr>
          <w:rStyle w:val="DeltaViewInsertion"/>
          <w:rFonts w:ascii="Tahoma" w:hAnsi="Tahoma" w:cs="Tahoma"/>
          <w:i w:val="0"/>
          <w:sz w:val="14"/>
          <w:szCs w:val="14"/>
        </w:rPr>
        <w:t>zatrudnia mniej niż 10 osób</w:t>
      </w:r>
      <w:r>
        <w:rPr>
          <w:rStyle w:val="DeltaViewInsertion"/>
          <w:rFonts w:ascii="Tahoma" w:hAnsi="Tahoma" w:cs="Tahoma"/>
          <w:b w:val="0"/>
          <w:i w:val="0"/>
          <w:sz w:val="14"/>
          <w:szCs w:val="14"/>
        </w:rPr>
        <w:t xml:space="preserve"> i którego roczny obrót lub roczna suma bilansowa </w:t>
      </w:r>
      <w:r>
        <w:rPr>
          <w:rStyle w:val="DeltaViewInsertion"/>
          <w:rFonts w:ascii="Tahoma" w:hAnsi="Tahoma" w:cs="Tahoma"/>
          <w:i w:val="0"/>
          <w:sz w:val="14"/>
          <w:szCs w:val="14"/>
        </w:rPr>
        <w:t>nie przekracza 2 milionów EUR</w:t>
      </w:r>
      <w:r>
        <w:rPr>
          <w:rStyle w:val="DeltaViewInsertion"/>
          <w:rFonts w:ascii="Tahoma" w:hAnsi="Tahoma" w:cs="Tahoma"/>
          <w:b w:val="0"/>
          <w:i w:val="0"/>
          <w:sz w:val="14"/>
          <w:szCs w:val="14"/>
        </w:rPr>
        <w:t>.</w:t>
      </w:r>
    </w:p>
    <w:p w14:paraId="37EFA34F" w14:textId="77777777" w:rsidR="0019286F" w:rsidRDefault="0019286F" w:rsidP="0019286F">
      <w:pPr>
        <w:pStyle w:val="Tekstprzypisudolnego"/>
        <w:ind w:left="284" w:firstLine="0"/>
        <w:jc w:val="both"/>
        <w:rPr>
          <w:rStyle w:val="DeltaViewInsertion"/>
          <w:rFonts w:ascii="Tahoma" w:hAnsi="Tahoma" w:cs="Tahoma"/>
          <w:i w:val="0"/>
          <w:sz w:val="14"/>
          <w:szCs w:val="14"/>
        </w:rPr>
      </w:pPr>
      <w:r>
        <w:rPr>
          <w:rStyle w:val="DeltaViewInsertion"/>
          <w:rFonts w:ascii="Tahoma" w:hAnsi="Tahoma" w:cs="Tahoma"/>
          <w:i w:val="0"/>
          <w:sz w:val="14"/>
          <w:szCs w:val="14"/>
        </w:rPr>
        <w:tab/>
        <w:t>Małe przedsiębiorstwo:</w:t>
      </w:r>
      <w:r>
        <w:rPr>
          <w:rStyle w:val="DeltaViewInsertion"/>
          <w:rFonts w:ascii="Tahoma" w:hAnsi="Tahoma" w:cs="Tahoma"/>
          <w:b w:val="0"/>
          <w:i w:val="0"/>
          <w:sz w:val="14"/>
          <w:szCs w:val="14"/>
        </w:rPr>
        <w:t xml:space="preserve"> przedsiębiorstwo, które </w:t>
      </w:r>
      <w:r>
        <w:rPr>
          <w:rStyle w:val="DeltaViewInsertion"/>
          <w:rFonts w:ascii="Tahoma" w:hAnsi="Tahoma" w:cs="Tahoma"/>
          <w:i w:val="0"/>
          <w:sz w:val="14"/>
          <w:szCs w:val="14"/>
        </w:rPr>
        <w:t>zatrudnia mniej niż 50 osób</w:t>
      </w:r>
      <w:r>
        <w:rPr>
          <w:rStyle w:val="DeltaViewInsertion"/>
          <w:rFonts w:ascii="Tahoma" w:hAnsi="Tahoma" w:cs="Tahoma"/>
          <w:b w:val="0"/>
          <w:i w:val="0"/>
          <w:sz w:val="14"/>
          <w:szCs w:val="14"/>
        </w:rPr>
        <w:t xml:space="preserve"> i którego roczny obrót lub roczna suma bilansowa </w:t>
      </w:r>
      <w:r>
        <w:rPr>
          <w:rStyle w:val="DeltaViewInsertion"/>
          <w:rFonts w:ascii="Tahoma" w:hAnsi="Tahoma" w:cs="Tahoma"/>
          <w:i w:val="0"/>
          <w:sz w:val="14"/>
          <w:szCs w:val="14"/>
        </w:rPr>
        <w:t>nie przekracza 10 milionów EUR</w:t>
      </w:r>
      <w:r>
        <w:rPr>
          <w:rStyle w:val="DeltaViewInsertion"/>
          <w:rFonts w:ascii="Tahoma" w:hAnsi="Tahoma" w:cs="Tahoma"/>
          <w:b w:val="0"/>
          <w:i w:val="0"/>
          <w:sz w:val="14"/>
          <w:szCs w:val="14"/>
        </w:rPr>
        <w:t>.</w:t>
      </w:r>
    </w:p>
    <w:p w14:paraId="7F58EAD5" w14:textId="77777777" w:rsidR="0019286F" w:rsidRDefault="0019286F" w:rsidP="0019286F">
      <w:pPr>
        <w:pStyle w:val="Tekstprzypisudolnego"/>
        <w:ind w:left="292" w:firstLine="0"/>
        <w:jc w:val="both"/>
      </w:pPr>
      <w:r>
        <w:rPr>
          <w:rStyle w:val="DeltaViewInsertion"/>
          <w:rFonts w:ascii="Tahoma" w:hAnsi="Tahoma" w:cs="Tahoma"/>
          <w:i w:val="0"/>
          <w:sz w:val="14"/>
          <w:szCs w:val="14"/>
        </w:rPr>
        <w:tab/>
        <w:t>Średnie przedsiębiorstwa: przedsiębiorstwa, które nie są mikroprzedsiębiorstwami ani małymi przedsiębiorstwami</w:t>
      </w:r>
      <w:r>
        <w:rPr>
          <w:rStyle w:val="Domylnaczcionkaakapitu1"/>
          <w:rFonts w:ascii="Tahoma" w:hAnsi="Tahoma" w:cs="Tahoma"/>
          <w:sz w:val="14"/>
          <w:szCs w:val="14"/>
        </w:rPr>
        <w:t xml:space="preserve"> i które </w:t>
      </w:r>
      <w:r>
        <w:rPr>
          <w:rStyle w:val="Domylnaczcionkaakapitu1"/>
          <w:rFonts w:ascii="Tahoma" w:hAnsi="Tahoma" w:cs="Tahoma"/>
          <w:b/>
          <w:sz w:val="14"/>
          <w:szCs w:val="14"/>
        </w:rPr>
        <w:t>zatrudniają mniej niż 250 osób</w:t>
      </w:r>
      <w:r>
        <w:rPr>
          <w:rStyle w:val="Domylnaczcionkaakapitu1"/>
          <w:rFonts w:ascii="Tahoma" w:hAnsi="Tahoma" w:cs="Tahoma"/>
          <w:sz w:val="14"/>
          <w:szCs w:val="14"/>
        </w:rPr>
        <w:t xml:space="preserve"> i których </w:t>
      </w:r>
      <w:r>
        <w:rPr>
          <w:rStyle w:val="Domylnaczcionkaakapitu1"/>
          <w:rFonts w:ascii="Tahoma" w:hAnsi="Tahoma" w:cs="Tahoma"/>
          <w:b/>
          <w:sz w:val="14"/>
          <w:szCs w:val="14"/>
        </w:rPr>
        <w:t>roczny obrót nie przekracza 50 milionów EUR</w:t>
      </w:r>
      <w:r>
        <w:rPr>
          <w:rStyle w:val="Domylnaczcionkaakapitu1"/>
          <w:rFonts w:ascii="Tahoma" w:hAnsi="Tahoma" w:cs="Tahoma"/>
          <w:sz w:val="14"/>
          <w:szCs w:val="14"/>
        </w:rPr>
        <w:t xml:space="preserve"> </w:t>
      </w:r>
      <w:r>
        <w:rPr>
          <w:rStyle w:val="Domylnaczcionkaakapitu1"/>
          <w:rFonts w:ascii="Tahoma" w:hAnsi="Tahoma" w:cs="Tahoma"/>
          <w:b/>
          <w:i/>
          <w:sz w:val="14"/>
          <w:szCs w:val="14"/>
        </w:rPr>
        <w:t>lub</w:t>
      </w:r>
      <w:r>
        <w:rPr>
          <w:rStyle w:val="Domylnaczcionkaakapitu1"/>
          <w:rFonts w:ascii="Tahoma" w:hAnsi="Tahoma" w:cs="Tahoma"/>
          <w:sz w:val="14"/>
          <w:szCs w:val="14"/>
        </w:rPr>
        <w:t xml:space="preserve"> </w:t>
      </w:r>
      <w:r>
        <w:rPr>
          <w:rStyle w:val="Domylnaczcionkaakapitu1"/>
          <w:rFonts w:ascii="Tahoma" w:hAnsi="Tahoma" w:cs="Tahoma"/>
          <w:b/>
          <w:sz w:val="14"/>
          <w:szCs w:val="14"/>
        </w:rPr>
        <w:t>roczna suma bilansowa nie przekracza 43 milionów EUR</w:t>
      </w:r>
      <w:r>
        <w:rPr>
          <w:rStyle w:val="Domylnaczcionkaakapitu1"/>
          <w:rFonts w:ascii="Tahoma" w:hAnsi="Tahoma" w:cs="Tahoma"/>
          <w:sz w:val="14"/>
          <w:szCs w:val="1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37C5682"/>
    <w:multiLevelType w:val="hybridMultilevel"/>
    <w:tmpl w:val="4704F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F6616"/>
    <w:multiLevelType w:val="hybridMultilevel"/>
    <w:tmpl w:val="58BEDF40"/>
    <w:lvl w:ilvl="0" w:tplc="2C0C28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D6915"/>
    <w:multiLevelType w:val="hybridMultilevel"/>
    <w:tmpl w:val="11B6C5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F453F8"/>
    <w:multiLevelType w:val="hybridMultilevel"/>
    <w:tmpl w:val="4704F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E93F1C"/>
    <w:multiLevelType w:val="hybridMultilevel"/>
    <w:tmpl w:val="A20ADB1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63A3525"/>
    <w:multiLevelType w:val="hybridMultilevel"/>
    <w:tmpl w:val="11B6C5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4A13D8"/>
    <w:multiLevelType w:val="hybridMultilevel"/>
    <w:tmpl w:val="4704F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A22761"/>
    <w:multiLevelType w:val="hybridMultilevel"/>
    <w:tmpl w:val="9274DD0A"/>
    <w:lvl w:ilvl="0" w:tplc="5128D4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7A6730"/>
    <w:multiLevelType w:val="hybridMultilevel"/>
    <w:tmpl w:val="FD507F28"/>
    <w:lvl w:ilvl="0" w:tplc="1E7A76A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7"/>
  </w:num>
  <w:num w:numId="5">
    <w:abstractNumId w:val="3"/>
  </w:num>
  <w:num w:numId="6">
    <w:abstractNumId w:val="9"/>
  </w:num>
  <w:num w:numId="7">
    <w:abstractNumId w:val="6"/>
  </w:num>
  <w:num w:numId="8">
    <w:abstractNumId w:val="0"/>
  </w:num>
  <w:num w:numId="9">
    <w:abstractNumId w:val="1"/>
  </w:num>
  <w:num w:numId="10">
    <w:abstractNumId w:val="2"/>
  </w:num>
  <w:num w:numId="11">
    <w:abstractNumId w:val="11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98D"/>
    <w:rsid w:val="0019286F"/>
    <w:rsid w:val="002939D1"/>
    <w:rsid w:val="00305EF0"/>
    <w:rsid w:val="004D36BA"/>
    <w:rsid w:val="007B07B5"/>
    <w:rsid w:val="00833560"/>
    <w:rsid w:val="0087798D"/>
    <w:rsid w:val="009513C1"/>
    <w:rsid w:val="0098434A"/>
    <w:rsid w:val="009B08F7"/>
    <w:rsid w:val="00A25BD8"/>
    <w:rsid w:val="00AE3BE7"/>
    <w:rsid w:val="00C45898"/>
    <w:rsid w:val="00C6615F"/>
    <w:rsid w:val="00E34B1C"/>
    <w:rsid w:val="00F6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EBE13"/>
  <w15:chartTrackingRefBased/>
  <w15:docId w15:val="{EC32E0B4-5D74-4332-8190-6A17F08DF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5EF0"/>
    <w:pPr>
      <w:suppressAutoHyphens/>
      <w:spacing w:after="0" w:line="100" w:lineRule="atLeast"/>
    </w:pPr>
    <w:rPr>
      <w:rFonts w:ascii="Arial" w:eastAsia="Lucida Sans Unicode" w:hAnsi="Arial" w:cs="Arial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305EF0"/>
    <w:rPr>
      <w:vertAlign w:val="superscript"/>
    </w:rPr>
  </w:style>
  <w:style w:type="character" w:styleId="Numerstrony">
    <w:name w:val="page number"/>
    <w:basedOn w:val="Domylnaczcionkaakapitu"/>
    <w:rsid w:val="00305EF0"/>
  </w:style>
  <w:style w:type="character" w:customStyle="1" w:styleId="Odwoanieprzypisudolnego1">
    <w:name w:val="Odwołanie przypisu dolnego1"/>
    <w:rsid w:val="00305EF0"/>
    <w:rPr>
      <w:vertAlign w:val="superscript"/>
    </w:rPr>
  </w:style>
  <w:style w:type="character" w:customStyle="1" w:styleId="WW-Znakiprzypiswdolnych">
    <w:name w:val="WW-Znaki przypisów dolnych"/>
    <w:rsid w:val="00305EF0"/>
  </w:style>
  <w:style w:type="paragraph" w:customStyle="1" w:styleId="Akapitzlist1">
    <w:name w:val="Akapit z listą1"/>
    <w:basedOn w:val="Normalny"/>
    <w:rsid w:val="00305EF0"/>
    <w:pPr>
      <w:ind w:left="720"/>
    </w:pPr>
  </w:style>
  <w:style w:type="paragraph" w:styleId="Akapitzlist">
    <w:name w:val="List Paragraph"/>
    <w:aliases w:val="Numerowanie,Obiekt,List Paragraph1,wypunktowanie,normalny tekst"/>
    <w:basedOn w:val="Normalny"/>
    <w:link w:val="AkapitzlistZnak"/>
    <w:uiPriority w:val="34"/>
    <w:qFormat/>
    <w:rsid w:val="00305EF0"/>
    <w:pPr>
      <w:ind w:left="720"/>
      <w:contextualSpacing/>
    </w:pPr>
  </w:style>
  <w:style w:type="table" w:styleId="Tabela-Siatka">
    <w:name w:val="Table Grid"/>
    <w:basedOn w:val="Standardowy"/>
    <w:uiPriority w:val="39"/>
    <w:rsid w:val="00305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19286F"/>
    <w:pPr>
      <w:ind w:left="720"/>
    </w:pPr>
  </w:style>
  <w:style w:type="paragraph" w:styleId="Nagwek">
    <w:name w:val="header"/>
    <w:basedOn w:val="Normalny"/>
    <w:link w:val="NagwekZnak"/>
    <w:uiPriority w:val="99"/>
    <w:rsid w:val="0019286F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286F"/>
    <w:rPr>
      <w:rFonts w:ascii="Arial" w:eastAsia="Lucida Sans Unicode" w:hAnsi="Arial" w:cs="Arial"/>
      <w:kern w:val="1"/>
      <w:sz w:val="24"/>
      <w:szCs w:val="24"/>
      <w:lang w:eastAsia="ar-SA"/>
    </w:rPr>
  </w:style>
  <w:style w:type="character" w:customStyle="1" w:styleId="Domylnaczcionkaakapitu1">
    <w:name w:val="Domyślna czcionka akapitu1"/>
    <w:rsid w:val="0019286F"/>
  </w:style>
  <w:style w:type="character" w:customStyle="1" w:styleId="DeltaViewInsertion">
    <w:name w:val="DeltaView Insertion"/>
    <w:rsid w:val="0019286F"/>
    <w:rPr>
      <w:b/>
      <w:i/>
      <w:spacing w:val="0"/>
    </w:rPr>
  </w:style>
  <w:style w:type="paragraph" w:styleId="Tekstpodstawowy">
    <w:name w:val="Body Text"/>
    <w:basedOn w:val="Normalny"/>
    <w:link w:val="TekstpodstawowyZnak"/>
    <w:rsid w:val="0019286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9286F"/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customStyle="1" w:styleId="Akapitzlist20">
    <w:name w:val="Akapit z listą2"/>
    <w:basedOn w:val="Normalny"/>
    <w:rsid w:val="0019286F"/>
    <w:pPr>
      <w:ind w:left="720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19286F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9286F"/>
    <w:rPr>
      <w:rFonts w:ascii="Arial" w:eastAsia="Lucida Sans Unicode" w:hAnsi="Arial" w:cs="Arial"/>
      <w:kern w:val="1"/>
      <w:sz w:val="20"/>
      <w:szCs w:val="20"/>
      <w:lang w:eastAsia="ar-SA"/>
    </w:rPr>
  </w:style>
  <w:style w:type="character" w:customStyle="1" w:styleId="AkapitzlistZnak">
    <w:name w:val="Akapit z listą Znak"/>
    <w:aliases w:val="Numerowanie Znak,Obiekt Znak,List Paragraph1 Znak,wypunktowanie Znak,normalny tekst Znak"/>
    <w:link w:val="Akapitzlist"/>
    <w:uiPriority w:val="34"/>
    <w:qFormat/>
    <w:rsid w:val="0019286F"/>
    <w:rPr>
      <w:rFonts w:ascii="Arial" w:eastAsia="Lucida Sans Unicode" w:hAnsi="Arial" w:cs="Arial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1204</Words>
  <Characters>7227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K.Szambowska</dc:creator>
  <cp:keywords/>
  <dc:description/>
  <cp:lastModifiedBy>M.Karpala</cp:lastModifiedBy>
  <cp:revision>6</cp:revision>
  <dcterms:created xsi:type="dcterms:W3CDTF">2022-02-23T13:18:00Z</dcterms:created>
  <dcterms:modified xsi:type="dcterms:W3CDTF">2022-03-11T12:19:00Z</dcterms:modified>
</cp:coreProperties>
</file>