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0113997E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</w:t>
      </w:r>
      <w:r w:rsidR="00BB0376">
        <w:rPr>
          <w:rFonts w:ascii="Open Sans" w:hAnsi="Open Sans" w:cs="Open Sans"/>
          <w:b/>
          <w:sz w:val="18"/>
          <w:szCs w:val="18"/>
        </w:rPr>
        <w:t>12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pn </w:t>
      </w:r>
    </w:p>
    <w:p w14:paraId="67049771" w14:textId="51ECBBAE" w:rsidR="00305EF0" w:rsidRPr="000919CF" w:rsidRDefault="00305EF0" w:rsidP="000919CF">
      <w:pPr>
        <w:pStyle w:val="Default"/>
        <w:spacing w:line="340" w:lineRule="exact"/>
        <w:jc w:val="center"/>
        <w:rPr>
          <w:b/>
          <w:bCs/>
          <w:sz w:val="36"/>
          <w:szCs w:val="36"/>
        </w:rPr>
      </w:pPr>
      <w:r w:rsidRPr="002939D1">
        <w:rPr>
          <w:rFonts w:eastAsia="Tahoma-Bold"/>
          <w:b/>
          <w:bCs/>
          <w:sz w:val="22"/>
          <w:szCs w:val="22"/>
          <w:shd w:val="clear" w:color="auto" w:fill="FFFFFF"/>
        </w:rPr>
        <w:t>,,</w:t>
      </w:r>
      <w:r w:rsidR="00BB0376" w:rsidRPr="00BB0376">
        <w:rPr>
          <w:b/>
          <w:bCs/>
          <w:sz w:val="22"/>
          <w:szCs w:val="22"/>
        </w:rPr>
        <w:t>Dostawa multimedialnych pomocy naukowych</w:t>
      </w:r>
      <w:r w:rsidR="00BB0376">
        <w:rPr>
          <w:b/>
          <w:bCs/>
          <w:sz w:val="22"/>
          <w:szCs w:val="22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7396CA49" w14:textId="77777777" w:rsidR="004E7E1C" w:rsidRDefault="0019286F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Oferujemy wykonanie zamówienia za cenę ofertową, która wynosi</w:t>
      </w:r>
      <w:r w:rsidR="004E7E1C">
        <w:rPr>
          <w:rFonts w:ascii="Tahoma" w:hAnsi="Tahoma" w:cs="Tahoma"/>
          <w:color w:val="000000"/>
          <w:sz w:val="22"/>
          <w:szCs w:val="22"/>
        </w:rPr>
        <w:t>:</w:t>
      </w:r>
    </w:p>
    <w:p w14:paraId="3CA69F03" w14:textId="01607360" w:rsidR="0019286F" w:rsidRDefault="004E7E1C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 xml:space="preserve">Część 1 zamówienia - </w:t>
      </w:r>
      <w:r w:rsidR="0019286F">
        <w:rPr>
          <w:rFonts w:ascii="Tahoma" w:hAnsi="Tahoma" w:cs="Tahoma"/>
          <w:color w:val="000000"/>
          <w:sz w:val="22"/>
          <w:szCs w:val="22"/>
        </w:rPr>
        <w:t>….. zł brutto</w:t>
      </w:r>
      <w:r>
        <w:rPr>
          <w:rFonts w:ascii="Tahoma" w:hAnsi="Tahoma" w:cs="Tahoma"/>
          <w:color w:val="000000"/>
          <w:sz w:val="22"/>
          <w:szCs w:val="22"/>
        </w:rPr>
        <w:t>,</w:t>
      </w:r>
    </w:p>
    <w:p w14:paraId="624F7BD4" w14:textId="6C36CBBD" w:rsidR="004E7E1C" w:rsidRDefault="004E7E1C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>Część 2 zamówienia - …… zł brutto</w:t>
      </w:r>
    </w:p>
    <w:p w14:paraId="54246131" w14:textId="6444AA1C" w:rsidR="00305EF0" w:rsidRDefault="0019286F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0376">
        <w:rPr>
          <w:rFonts w:ascii="Tahoma" w:hAnsi="Tahoma" w:cs="Tahoma"/>
          <w:color w:val="000000"/>
          <w:sz w:val="22"/>
          <w:szCs w:val="22"/>
        </w:rPr>
        <w:t>okres gwarancji</w:t>
      </w:r>
      <w:r w:rsidR="004E7E1C">
        <w:rPr>
          <w:rFonts w:ascii="Tahoma" w:hAnsi="Tahoma" w:cs="Tahoma"/>
          <w:color w:val="000000"/>
          <w:sz w:val="22"/>
          <w:szCs w:val="22"/>
        </w:rPr>
        <w:t>:</w:t>
      </w:r>
    </w:p>
    <w:p w14:paraId="393ED0DC" w14:textId="7BD6A1D8" w:rsidR="004E7E1C" w:rsidRDefault="004E7E1C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>Część 1 zamówienia - … miesięcy</w:t>
      </w:r>
    </w:p>
    <w:p w14:paraId="7D9CDE7C" w14:textId="036AA484" w:rsidR="004E7E1C" w:rsidRPr="009513C1" w:rsidRDefault="004E7E1C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*) </w:t>
      </w:r>
      <w:r>
        <w:rPr>
          <w:rFonts w:ascii="Tahoma" w:hAnsi="Tahoma" w:cs="Tahoma"/>
          <w:color w:val="000000"/>
          <w:sz w:val="22"/>
          <w:szCs w:val="22"/>
        </w:rPr>
        <w:t xml:space="preserve">Część 2 zamówienia - … miesięcy </w:t>
      </w:r>
    </w:p>
    <w:p w14:paraId="77383B0B" w14:textId="54C0BE44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76330634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774458C8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1D350E7F" w:rsidR="0019286F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19286F">
        <w:rPr>
          <w:rFonts w:ascii="Tahoma" w:hAnsi="Tahoma" w:cs="Tahoma"/>
          <w:sz w:val="22"/>
          <w:szCs w:val="22"/>
        </w:rPr>
        <w:t xml:space="preserve">. </w:t>
      </w:r>
      <w:r w:rsidR="0019286F"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3773E552" w:rsidR="0019286F" w:rsidRPr="008E6034" w:rsidRDefault="00BB0376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19286F">
        <w:rPr>
          <w:rFonts w:ascii="Tahoma" w:hAnsi="Tahoma" w:cs="Tahoma"/>
          <w:sz w:val="22"/>
          <w:szCs w:val="22"/>
        </w:rPr>
        <w:t>. Dostawy</w:t>
      </w:r>
      <w:r w:rsidR="0019286F"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43147D0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219CEC47" w14:textId="1C21210F" w:rsidR="00BB0376" w:rsidRDefault="00BB0376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DFDF7F1" w14:textId="531DBAEE" w:rsidR="00BB0376" w:rsidRDefault="00BB0376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992942" w14:textId="77777777" w:rsidR="00BB0376" w:rsidRDefault="00BB0376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9. 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2D7B9C46" w14:textId="005D56EC" w:rsidR="0019286F" w:rsidRDefault="0019286F" w:rsidP="00BB0376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sectPr w:rsidR="00192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53CD" w14:textId="77777777" w:rsidR="00D07338" w:rsidRDefault="00D07338" w:rsidP="00305EF0">
      <w:pPr>
        <w:spacing w:line="240" w:lineRule="auto"/>
      </w:pPr>
      <w:r>
        <w:separator/>
      </w:r>
    </w:p>
  </w:endnote>
  <w:endnote w:type="continuationSeparator" w:id="0">
    <w:p w14:paraId="1706505B" w14:textId="77777777" w:rsidR="00D07338" w:rsidRDefault="00D07338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-Bold">
    <w:altName w:val="Tahoma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39AB" w14:textId="77777777" w:rsidR="00D07338" w:rsidRDefault="00D07338" w:rsidP="00305EF0">
      <w:pPr>
        <w:spacing w:line="240" w:lineRule="auto"/>
      </w:pPr>
      <w:r>
        <w:separator/>
      </w:r>
    </w:p>
  </w:footnote>
  <w:footnote w:type="continuationSeparator" w:id="0">
    <w:p w14:paraId="37F78444" w14:textId="77777777" w:rsidR="00D07338" w:rsidRDefault="00D07338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C589" w14:textId="1275C2DE" w:rsidR="00BB0376" w:rsidRDefault="00BB0376">
    <w:pPr>
      <w:pStyle w:val="Nagwek"/>
    </w:pPr>
    <w:r w:rsidRPr="00751F77">
      <w:rPr>
        <w:noProof/>
        <w:lang w:eastAsia="pl-PL"/>
      </w:rPr>
      <w:drawing>
        <wp:inline distT="0" distB="0" distL="0" distR="0" wp14:anchorId="3F00DCF8" wp14:editId="0C2B9D52">
          <wp:extent cx="5760720" cy="501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3A6B2" w14:textId="77777777" w:rsidR="00BB0376" w:rsidRDefault="00BB0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0919CF"/>
    <w:rsid w:val="0019286F"/>
    <w:rsid w:val="002939D1"/>
    <w:rsid w:val="00305EF0"/>
    <w:rsid w:val="004D36BA"/>
    <w:rsid w:val="004E7E1C"/>
    <w:rsid w:val="007B07B5"/>
    <w:rsid w:val="00833560"/>
    <w:rsid w:val="0087798D"/>
    <w:rsid w:val="009513C1"/>
    <w:rsid w:val="0098434A"/>
    <w:rsid w:val="009B08F7"/>
    <w:rsid w:val="00AE3BE7"/>
    <w:rsid w:val="00BB0376"/>
    <w:rsid w:val="00C45898"/>
    <w:rsid w:val="00C6615F"/>
    <w:rsid w:val="00D07338"/>
    <w:rsid w:val="00F37763"/>
    <w:rsid w:val="00F65251"/>
    <w:rsid w:val="00FB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qFormat/>
    <w:rsid w:val="00BB03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03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76"/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4</cp:revision>
  <dcterms:created xsi:type="dcterms:W3CDTF">2022-03-09T13:58:00Z</dcterms:created>
  <dcterms:modified xsi:type="dcterms:W3CDTF">2022-03-09T14:07:00Z</dcterms:modified>
</cp:coreProperties>
</file>