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FCB51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(pieczęć wykonawcy)</w:t>
      </w:r>
    </w:p>
    <w:p w14:paraId="79A795E6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E6DCA64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b/>
          <w:bCs/>
          <w:sz w:val="22"/>
          <w:szCs w:val="22"/>
        </w:rPr>
        <w:t>OFERTA</w:t>
      </w:r>
    </w:p>
    <w:p w14:paraId="04FA60DB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Nazwa oferenta</w:t>
      </w:r>
    </w:p>
    <w:p w14:paraId="14627539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Adres ......................………………….</w:t>
      </w:r>
    </w:p>
    <w:p w14:paraId="2037C002" w14:textId="77777777" w:rsid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 xml:space="preserve">Numer telefonu, </w:t>
      </w:r>
    </w:p>
    <w:p w14:paraId="15CDDE54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</w:t>
      </w:r>
      <w:r w:rsidRPr="009C7C36">
        <w:rPr>
          <w:rFonts w:ascii="Tahoma" w:hAnsi="Tahoma" w:cs="Tahoma"/>
          <w:sz w:val="22"/>
          <w:szCs w:val="22"/>
        </w:rPr>
        <w:t xml:space="preserve"> ………………..</w:t>
      </w:r>
    </w:p>
    <w:p w14:paraId="15D6E894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NIP …………………………………..</w:t>
      </w:r>
    </w:p>
    <w:p w14:paraId="70A521BF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REGON ……………………………..</w:t>
      </w:r>
    </w:p>
    <w:p w14:paraId="2DEFE547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</w:p>
    <w:p w14:paraId="2BD30E98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right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b/>
          <w:bCs/>
          <w:sz w:val="22"/>
          <w:szCs w:val="22"/>
        </w:rPr>
        <w:t>Gmina Starogard Gdański</w:t>
      </w:r>
    </w:p>
    <w:p w14:paraId="5AE3AB11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right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b/>
          <w:bCs/>
          <w:sz w:val="22"/>
          <w:szCs w:val="22"/>
        </w:rPr>
        <w:t xml:space="preserve"> Adres : 83 – 200 Starogard Gd. ul. Sikorskiego 9</w:t>
      </w:r>
    </w:p>
    <w:p w14:paraId="6B26A0D0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right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b/>
          <w:bCs/>
          <w:sz w:val="22"/>
          <w:szCs w:val="22"/>
        </w:rPr>
        <w:t>telefon: 58 56 250 67</w:t>
      </w:r>
    </w:p>
    <w:p w14:paraId="43F42C25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right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b/>
          <w:bCs/>
          <w:sz w:val="22"/>
          <w:szCs w:val="22"/>
        </w:rPr>
        <w:t>fax : 58 56 246 41</w:t>
      </w:r>
    </w:p>
    <w:p w14:paraId="094E6687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right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b/>
          <w:bCs/>
          <w:sz w:val="22"/>
          <w:szCs w:val="22"/>
        </w:rPr>
        <w:t>e-mail: urzad@ugstarogard.pl</w:t>
      </w:r>
    </w:p>
    <w:p w14:paraId="1FC00FC7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</w:p>
    <w:p w14:paraId="262A0AC1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</w:p>
    <w:p w14:paraId="35EB5033" w14:textId="3E57759F"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 xml:space="preserve">W związku z </w:t>
      </w:r>
      <w:r w:rsidR="005D5B5E">
        <w:rPr>
          <w:rFonts w:ascii="Tahoma" w:hAnsi="Tahoma" w:cs="Tahoma"/>
          <w:sz w:val="22"/>
          <w:szCs w:val="22"/>
        </w:rPr>
        <w:t>zapytaniem ofertowym</w:t>
      </w:r>
      <w:r w:rsidRPr="009C7C36">
        <w:rPr>
          <w:rFonts w:ascii="Tahoma" w:hAnsi="Tahoma" w:cs="Tahoma"/>
          <w:sz w:val="22"/>
          <w:szCs w:val="22"/>
        </w:rPr>
        <w:t xml:space="preserve"> na</w:t>
      </w:r>
      <w:r w:rsidR="005D5B5E" w:rsidRPr="005D5B5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D5B5E" w:rsidRPr="00F30DAA">
        <w:rPr>
          <w:rFonts w:ascii="Tahoma" w:hAnsi="Tahoma" w:cs="Tahoma"/>
          <w:b/>
          <w:bCs/>
          <w:sz w:val="22"/>
          <w:szCs w:val="22"/>
        </w:rPr>
        <w:t>udzielenie i obsługa kredytu długoterminowego na spłatę wcześniej zaciągniętych kredytów</w:t>
      </w:r>
      <w:r>
        <w:rPr>
          <w:rFonts w:ascii="Tahoma" w:hAnsi="Tahoma" w:cs="Tahoma"/>
          <w:b/>
          <w:bCs/>
          <w:sz w:val="22"/>
          <w:szCs w:val="22"/>
        </w:rPr>
        <w:t>:</w:t>
      </w:r>
    </w:p>
    <w:p w14:paraId="1F709650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bCs/>
          <w:sz w:val="22"/>
          <w:szCs w:val="22"/>
        </w:rPr>
      </w:pPr>
    </w:p>
    <w:p w14:paraId="3D43301D" w14:textId="4A9ED824" w:rsidR="009C7C36" w:rsidRPr="009C7C36" w:rsidRDefault="009C7C36" w:rsidP="009C7C36">
      <w:pPr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line="320" w:lineRule="exact"/>
        <w:ind w:left="0" w:firstLine="0"/>
        <w:jc w:val="both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 xml:space="preserve">Oferujemy udzielenie i obsługę kredytu w kwocie </w:t>
      </w:r>
      <w:r w:rsidR="005D5B5E" w:rsidRPr="00F30DAA">
        <w:rPr>
          <w:rFonts w:ascii="Tahoma" w:hAnsi="Tahoma" w:cs="Tahoma"/>
          <w:sz w:val="22"/>
          <w:szCs w:val="22"/>
        </w:rPr>
        <w:t>2.960</w:t>
      </w:r>
      <w:r w:rsidR="005D5B5E" w:rsidRPr="00F30DAA">
        <w:rPr>
          <w:rFonts w:ascii="Tahoma" w:hAnsi="Tahoma" w:cs="Tahoma"/>
          <w:bCs/>
          <w:sz w:val="22"/>
          <w:szCs w:val="22"/>
        </w:rPr>
        <w:t xml:space="preserve">.000 </w:t>
      </w:r>
      <w:r w:rsidRPr="009C7C36">
        <w:rPr>
          <w:rFonts w:ascii="Tahoma" w:hAnsi="Tahoma" w:cs="Tahoma"/>
          <w:sz w:val="22"/>
          <w:szCs w:val="22"/>
        </w:rPr>
        <w:t>PLN objętego zamówieniem,</w:t>
      </w:r>
      <w:r w:rsidRPr="009C7C3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C7C36">
        <w:rPr>
          <w:rFonts w:ascii="Tahoma" w:hAnsi="Tahoma" w:cs="Tahoma"/>
          <w:sz w:val="22"/>
          <w:szCs w:val="22"/>
        </w:rPr>
        <w:t xml:space="preserve">zgodnie z wymogami określonymi w </w:t>
      </w:r>
      <w:r w:rsidR="009A0C9A">
        <w:rPr>
          <w:rFonts w:ascii="Tahoma" w:hAnsi="Tahoma" w:cs="Tahoma"/>
          <w:sz w:val="22"/>
          <w:szCs w:val="22"/>
        </w:rPr>
        <w:t>zapytaniu ofertowym</w:t>
      </w:r>
      <w:r w:rsidRPr="009C7C36">
        <w:rPr>
          <w:rFonts w:ascii="Tahoma" w:hAnsi="Tahoma" w:cs="Tahoma"/>
          <w:sz w:val="22"/>
          <w:szCs w:val="22"/>
        </w:rPr>
        <w:t>, za</w:t>
      </w:r>
      <w:r w:rsidRPr="009C7C3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C7C36">
        <w:rPr>
          <w:rFonts w:ascii="Tahoma" w:hAnsi="Tahoma" w:cs="Tahoma"/>
          <w:b/>
          <w:sz w:val="22"/>
          <w:szCs w:val="22"/>
        </w:rPr>
        <w:t>cenę brutto (całkowity koszt kredytu)</w:t>
      </w:r>
      <w:r w:rsidRPr="009C7C36">
        <w:rPr>
          <w:rFonts w:ascii="Tahoma" w:hAnsi="Tahoma" w:cs="Tahoma"/>
          <w:sz w:val="22"/>
          <w:szCs w:val="22"/>
        </w:rPr>
        <w:t xml:space="preserve">: </w:t>
      </w:r>
    </w:p>
    <w:p w14:paraId="55999316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FACA8ED" w14:textId="77777777" w:rsidR="009C7C36" w:rsidRPr="009C7C36" w:rsidRDefault="009C7C36" w:rsidP="009C7C36">
      <w:pPr>
        <w:pStyle w:val="Tekstpodstawowywcity"/>
        <w:spacing w:after="0" w:line="320" w:lineRule="exact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9C7C36">
        <w:rPr>
          <w:rFonts w:ascii="Tahoma" w:hAnsi="Tahoma" w:cs="Tahoma"/>
          <w:b/>
          <w:sz w:val="22"/>
          <w:szCs w:val="22"/>
        </w:rPr>
        <w:t xml:space="preserve">Cena </w:t>
      </w:r>
      <w:r>
        <w:rPr>
          <w:rFonts w:ascii="Tahoma" w:hAnsi="Tahoma" w:cs="Tahoma"/>
          <w:b/>
          <w:sz w:val="22"/>
          <w:szCs w:val="22"/>
        </w:rPr>
        <w:t xml:space="preserve">ofertowa </w:t>
      </w:r>
      <w:r w:rsidRPr="009C7C36">
        <w:rPr>
          <w:rFonts w:ascii="Tahoma" w:hAnsi="Tahoma" w:cs="Tahoma"/>
          <w:b/>
          <w:sz w:val="22"/>
          <w:szCs w:val="22"/>
        </w:rPr>
        <w:t>:  ……………………………………… zł</w:t>
      </w:r>
    </w:p>
    <w:p w14:paraId="1DD9888E" w14:textId="77777777" w:rsidR="009C7C36" w:rsidRPr="009C7C36" w:rsidRDefault="009C7C36" w:rsidP="009C7C36">
      <w:pPr>
        <w:pStyle w:val="Tekstpodstawowywcity"/>
        <w:spacing w:after="0" w:line="320" w:lineRule="exact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9C7C36">
        <w:rPr>
          <w:rFonts w:ascii="Tahoma" w:hAnsi="Tahoma" w:cs="Tahoma"/>
          <w:b/>
          <w:sz w:val="22"/>
          <w:szCs w:val="22"/>
        </w:rPr>
        <w:t>Cena ofertowa słownie :  ……..………………………</w:t>
      </w:r>
      <w:r>
        <w:rPr>
          <w:rFonts w:ascii="Tahoma" w:hAnsi="Tahoma" w:cs="Tahoma"/>
          <w:b/>
          <w:sz w:val="22"/>
          <w:szCs w:val="22"/>
        </w:rPr>
        <w:t>………………………………..</w:t>
      </w:r>
    </w:p>
    <w:p w14:paraId="3D587E30" w14:textId="77777777" w:rsidR="009C7C36" w:rsidRPr="009C7C36" w:rsidRDefault="009C7C36" w:rsidP="009C7C36">
      <w:pPr>
        <w:pStyle w:val="Tekstpodstawowywcity"/>
        <w:spacing w:after="0" w:line="320" w:lineRule="exact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9C7C36">
        <w:rPr>
          <w:rFonts w:ascii="Tahoma" w:hAnsi="Tahoma" w:cs="Tahoma"/>
          <w:b/>
          <w:sz w:val="22"/>
          <w:szCs w:val="22"/>
        </w:rPr>
        <w:t>w tym :</w:t>
      </w:r>
    </w:p>
    <w:p w14:paraId="06EDBFAC" w14:textId="4013CD73" w:rsidR="009A4824" w:rsidRDefault="009C7C36" w:rsidP="009C7C36">
      <w:pPr>
        <w:pStyle w:val="Tekstpodstawowywcity"/>
        <w:spacing w:after="0" w:line="320" w:lineRule="exact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9C7C36">
        <w:rPr>
          <w:rFonts w:ascii="Tahoma" w:hAnsi="Tahoma" w:cs="Tahoma"/>
          <w:b/>
          <w:sz w:val="22"/>
          <w:szCs w:val="22"/>
        </w:rPr>
        <w:t xml:space="preserve">odsetki  :  WIBOR 3M </w:t>
      </w:r>
      <w:r w:rsidRPr="009C7C36">
        <w:rPr>
          <w:rFonts w:ascii="Tahoma" w:hAnsi="Tahoma" w:cs="Tahoma"/>
          <w:sz w:val="22"/>
          <w:szCs w:val="22"/>
        </w:rPr>
        <w:t xml:space="preserve">(na </w:t>
      </w:r>
      <w:r w:rsidR="005D5B5E" w:rsidRPr="00F30DAA">
        <w:rPr>
          <w:rFonts w:ascii="Tahoma" w:hAnsi="Tahoma" w:cs="Tahoma"/>
          <w:sz w:val="22"/>
          <w:szCs w:val="22"/>
        </w:rPr>
        <w:t xml:space="preserve">23.11.2020 </w:t>
      </w:r>
      <w:r w:rsidRPr="009C7C36">
        <w:rPr>
          <w:rFonts w:ascii="Tahoma" w:hAnsi="Tahoma" w:cs="Tahoma"/>
          <w:sz w:val="22"/>
          <w:szCs w:val="22"/>
        </w:rPr>
        <w:t xml:space="preserve">r.) </w:t>
      </w:r>
      <w:r>
        <w:rPr>
          <w:rFonts w:ascii="Tahoma" w:hAnsi="Tahoma" w:cs="Tahoma"/>
          <w:sz w:val="22"/>
          <w:szCs w:val="22"/>
        </w:rPr>
        <w:t>….</w:t>
      </w:r>
      <w:r w:rsidRPr="009C7C36">
        <w:rPr>
          <w:rFonts w:ascii="Tahoma" w:hAnsi="Tahoma" w:cs="Tahoma"/>
          <w:sz w:val="22"/>
          <w:szCs w:val="22"/>
        </w:rPr>
        <w:t xml:space="preserve"> </w:t>
      </w:r>
      <w:r w:rsidR="009A4824">
        <w:rPr>
          <w:rFonts w:ascii="Tahoma" w:hAnsi="Tahoma" w:cs="Tahoma"/>
          <w:b/>
          <w:sz w:val="22"/>
          <w:szCs w:val="22"/>
        </w:rPr>
        <w:t>%  + marża banku ………% = ……</w:t>
      </w:r>
    </w:p>
    <w:p w14:paraId="69DEE0DB" w14:textId="77777777" w:rsidR="009C7C36" w:rsidRPr="009C7C36" w:rsidRDefault="009C7C36" w:rsidP="009C7C36">
      <w:pPr>
        <w:pStyle w:val="Tekstpodstawowywcity"/>
        <w:spacing w:after="0" w:line="320" w:lineRule="exact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9C7C36">
        <w:rPr>
          <w:rFonts w:ascii="Tahoma" w:hAnsi="Tahoma" w:cs="Tahoma"/>
          <w:b/>
          <w:sz w:val="22"/>
          <w:szCs w:val="22"/>
        </w:rPr>
        <w:t>kwota …………………………………………………………………….….. zł.</w:t>
      </w:r>
    </w:p>
    <w:p w14:paraId="26651451" w14:textId="649B0D21" w:rsidR="009C7C36" w:rsidRDefault="009C7C36" w:rsidP="009C7C36">
      <w:pPr>
        <w:pStyle w:val="Akapitzlist"/>
        <w:numPr>
          <w:ilvl w:val="0"/>
          <w:numId w:val="1"/>
        </w:numPr>
        <w:tabs>
          <w:tab w:val="clear" w:pos="1800"/>
        </w:tabs>
        <w:spacing w:line="32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 xml:space="preserve">Podana przez nas cena zawiera wszelkie koszty związane z realizacją przedmiotu zamówienia </w:t>
      </w:r>
      <w:r>
        <w:rPr>
          <w:rFonts w:ascii="Tahoma" w:hAnsi="Tahoma" w:cs="Tahoma"/>
          <w:sz w:val="22"/>
          <w:szCs w:val="22"/>
        </w:rPr>
        <w:t>i</w:t>
      </w:r>
      <w:r w:rsidR="009A482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tym samym</w:t>
      </w:r>
      <w:r w:rsidR="009A482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Pr="009C7C36">
        <w:rPr>
          <w:rFonts w:ascii="Tahoma" w:hAnsi="Tahoma" w:cs="Tahoma"/>
          <w:sz w:val="22"/>
          <w:szCs w:val="22"/>
        </w:rPr>
        <w:t xml:space="preserve">nie będą naliczane inne opłaty </w:t>
      </w:r>
      <w:r>
        <w:rPr>
          <w:rFonts w:ascii="Tahoma" w:hAnsi="Tahoma" w:cs="Tahoma"/>
          <w:sz w:val="22"/>
          <w:szCs w:val="22"/>
        </w:rPr>
        <w:t xml:space="preserve">i prowizje niż wymienione w </w:t>
      </w:r>
      <w:r w:rsidR="009A0C9A">
        <w:rPr>
          <w:rFonts w:ascii="Tahoma" w:hAnsi="Tahoma" w:cs="Tahoma"/>
          <w:sz w:val="22"/>
          <w:szCs w:val="22"/>
        </w:rPr>
        <w:t>zapytaniu ofertowym</w:t>
      </w:r>
      <w:r>
        <w:rPr>
          <w:rFonts w:ascii="Tahoma" w:hAnsi="Tahoma" w:cs="Tahoma"/>
          <w:sz w:val="22"/>
          <w:szCs w:val="22"/>
        </w:rPr>
        <w:t>.</w:t>
      </w:r>
    </w:p>
    <w:p w14:paraId="6A23844C" w14:textId="77777777" w:rsidR="009C7C36" w:rsidRPr="009C7C36" w:rsidRDefault="009C7C36" w:rsidP="009C7C36">
      <w:pPr>
        <w:pStyle w:val="Akapitzlist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line="320" w:lineRule="exact"/>
        <w:ind w:left="0" w:firstLine="0"/>
        <w:jc w:val="both"/>
        <w:rPr>
          <w:rFonts w:ascii="Tahoma" w:hAnsi="Tahoma" w:cs="Tahoma"/>
          <w:b/>
          <w:bCs/>
          <w:sz w:val="22"/>
          <w:szCs w:val="22"/>
        </w:rPr>
      </w:pPr>
      <w:r w:rsidRPr="009C7C36">
        <w:rPr>
          <w:rFonts w:ascii="Tahoma" w:hAnsi="Tahoma" w:cs="Tahoma"/>
          <w:sz w:val="22"/>
          <w:szCs w:val="22"/>
        </w:rPr>
        <w:t>Załącznikami do niniejszej oferty są:</w:t>
      </w:r>
    </w:p>
    <w:p w14:paraId="78D9D196" w14:textId="242856A9" w:rsidR="009C7C36" w:rsidRPr="005D5B5E" w:rsidRDefault="009C7C36" w:rsidP="009C7C36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320" w:lineRule="exact"/>
        <w:rPr>
          <w:rFonts w:ascii="Tahoma" w:hAnsi="Tahoma" w:cs="Tahoma"/>
          <w:sz w:val="22"/>
          <w:szCs w:val="22"/>
        </w:rPr>
      </w:pPr>
      <w:r w:rsidRPr="009C7C36">
        <w:rPr>
          <w:rFonts w:ascii="Tahoma" w:hAnsi="Tahoma" w:cs="Tahoma"/>
          <w:bCs/>
          <w:sz w:val="22"/>
          <w:szCs w:val="22"/>
        </w:rPr>
        <w:t>Kalkulacja całkowitego kosztu obsługi kredytu</w:t>
      </w:r>
      <w:r w:rsidR="005D5B5E">
        <w:rPr>
          <w:rFonts w:ascii="Tahoma" w:hAnsi="Tahoma" w:cs="Tahoma"/>
          <w:bCs/>
          <w:sz w:val="22"/>
          <w:szCs w:val="22"/>
        </w:rPr>
        <w:t>,</w:t>
      </w:r>
    </w:p>
    <w:p w14:paraId="75368C36" w14:textId="31683B5F" w:rsidR="005D5B5E" w:rsidRPr="005D5B5E" w:rsidRDefault="005D5B5E" w:rsidP="005D5B5E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="Tahoma" w:hAnsi="Tahoma" w:cs="Tahoma"/>
          <w:color w:val="000000"/>
          <w:sz w:val="22"/>
          <w:szCs w:val="22"/>
        </w:rPr>
      </w:pPr>
      <w:r w:rsidRPr="005D5B5E">
        <w:rPr>
          <w:rFonts w:ascii="Tahoma" w:hAnsi="Tahoma" w:cs="Tahoma"/>
          <w:sz w:val="22"/>
          <w:szCs w:val="22"/>
        </w:rPr>
        <w:t>Koncesja, zezwolenie lub licencja na prowadzenie działalności bankowej i realizację usług objętych przedmiotem zamówienia na terenie Polski</w:t>
      </w:r>
      <w:r w:rsidRPr="005D5B5E">
        <w:rPr>
          <w:rFonts w:ascii="Tahoma" w:hAnsi="Tahoma" w:cs="Tahoma"/>
          <w:color w:val="000000"/>
          <w:sz w:val="22"/>
          <w:szCs w:val="22"/>
        </w:rPr>
        <w:t>;</w:t>
      </w:r>
    </w:p>
    <w:p w14:paraId="574A61ED" w14:textId="2001A653" w:rsidR="009C7C36" w:rsidRPr="005D5B5E" w:rsidRDefault="005D5B5E" w:rsidP="005D5B5E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="Tahoma" w:hAnsi="Tahoma" w:cs="Tahoma"/>
          <w:color w:val="000000"/>
          <w:sz w:val="22"/>
          <w:szCs w:val="22"/>
        </w:rPr>
      </w:pPr>
      <w:r w:rsidRPr="005D5B5E">
        <w:rPr>
          <w:rFonts w:ascii="Tahoma" w:hAnsi="Tahoma" w:cs="Tahoma"/>
          <w:color w:val="000000"/>
          <w:sz w:val="22"/>
          <w:szCs w:val="22"/>
        </w:rPr>
        <w:t>odpis z właściwego rejestru lub z centralnej ewidencji i informacji o działalności gospodarczej, jeżeli odrębne przepisy wymagają wpisu do rejestru lub ewidencji,</w:t>
      </w:r>
    </w:p>
    <w:p w14:paraId="5B9B9371" w14:textId="77777777" w:rsidR="009C7C36" w:rsidRPr="009C7C36" w:rsidRDefault="009C7C36" w:rsidP="009C7C36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9F3063E" w14:textId="0D8EB984" w:rsidR="009C7C36" w:rsidRDefault="005D5B5E" w:rsidP="005D5B5E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</w:t>
      </w:r>
      <w:r w:rsidR="009C7C36">
        <w:rPr>
          <w:rFonts w:ascii="Tahoma" w:hAnsi="Tahoma" w:cs="Tahoma"/>
          <w:sz w:val="22"/>
          <w:szCs w:val="22"/>
        </w:rPr>
        <w:t>Upełnomocniony przedstawiciel</w:t>
      </w:r>
      <w:r>
        <w:rPr>
          <w:rFonts w:ascii="Tahoma" w:hAnsi="Tahoma" w:cs="Tahoma"/>
          <w:sz w:val="22"/>
          <w:szCs w:val="22"/>
        </w:rPr>
        <w:t xml:space="preserve"> </w:t>
      </w:r>
      <w:r w:rsidR="009C7C36">
        <w:rPr>
          <w:rFonts w:ascii="Tahoma" w:hAnsi="Tahoma" w:cs="Tahoma"/>
          <w:sz w:val="22"/>
          <w:szCs w:val="22"/>
        </w:rPr>
        <w:t>Wykonawcy</w:t>
      </w:r>
    </w:p>
    <w:p w14:paraId="44E31B9B" w14:textId="1851AD71" w:rsidR="009C7C36" w:rsidRDefault="005D5B5E" w:rsidP="005D5B5E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</w:t>
      </w:r>
      <w:r w:rsidR="009C7C36">
        <w:rPr>
          <w:rFonts w:ascii="Tahoma" w:hAnsi="Tahoma" w:cs="Tahoma"/>
          <w:sz w:val="22"/>
          <w:szCs w:val="22"/>
        </w:rPr>
        <w:t>................................................</w:t>
      </w:r>
    </w:p>
    <w:p w14:paraId="4B256668" w14:textId="2D0CA952" w:rsidR="009A4824" w:rsidRDefault="009C7C36" w:rsidP="005D5B5E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(podpis, pieczęć)</w:t>
      </w:r>
    </w:p>
    <w:sectPr w:rsidR="009A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484EE" w14:textId="77777777" w:rsidR="0096450C" w:rsidRDefault="0096450C" w:rsidP="009C7C36">
      <w:r>
        <w:separator/>
      </w:r>
    </w:p>
  </w:endnote>
  <w:endnote w:type="continuationSeparator" w:id="0">
    <w:p w14:paraId="21765707" w14:textId="77777777" w:rsidR="0096450C" w:rsidRDefault="0096450C" w:rsidP="009C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BBE21" w14:textId="77777777" w:rsidR="0096450C" w:rsidRDefault="0096450C" w:rsidP="009C7C36">
      <w:r>
        <w:separator/>
      </w:r>
    </w:p>
  </w:footnote>
  <w:footnote w:type="continuationSeparator" w:id="0">
    <w:p w14:paraId="6E46F6A4" w14:textId="77777777" w:rsidR="0096450C" w:rsidRDefault="0096450C" w:rsidP="009C7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49DD7476"/>
    <w:multiLevelType w:val="hybridMultilevel"/>
    <w:tmpl w:val="45066EE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8B62F1"/>
    <w:multiLevelType w:val="hybridMultilevel"/>
    <w:tmpl w:val="AE84B424"/>
    <w:lvl w:ilvl="0" w:tplc="7B2830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36"/>
    <w:rsid w:val="00537912"/>
    <w:rsid w:val="005D5B5E"/>
    <w:rsid w:val="008F4B82"/>
    <w:rsid w:val="0096450C"/>
    <w:rsid w:val="009A0C9A"/>
    <w:rsid w:val="009A4824"/>
    <w:rsid w:val="009C7C36"/>
    <w:rsid w:val="00D1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E591"/>
  <w15:docId w15:val="{535E7754-D039-4C9E-A1B5-2F091373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C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9C7C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7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7C36"/>
    <w:pPr>
      <w:ind w:left="720"/>
      <w:contextualSpacing/>
    </w:pPr>
  </w:style>
  <w:style w:type="character" w:customStyle="1" w:styleId="Znakiprzypiswdolnych">
    <w:name w:val="Znaki przypisów dolnych"/>
    <w:rsid w:val="009C7C36"/>
    <w:rPr>
      <w:vertAlign w:val="superscript"/>
    </w:rPr>
  </w:style>
  <w:style w:type="character" w:customStyle="1" w:styleId="Domylnaczcionkaakapitu1">
    <w:name w:val="Domyślna czcionka akapitu1"/>
    <w:rsid w:val="009C7C36"/>
  </w:style>
  <w:style w:type="character" w:customStyle="1" w:styleId="DeltaViewInsertion">
    <w:name w:val="DeltaView Insertion"/>
    <w:rsid w:val="009C7C36"/>
    <w:rPr>
      <w:b/>
      <w:i/>
      <w:spacing w:val="0"/>
    </w:rPr>
  </w:style>
  <w:style w:type="paragraph" w:customStyle="1" w:styleId="Akapitzlist1">
    <w:name w:val="Akapit z listą1"/>
    <w:basedOn w:val="Normalny"/>
    <w:rsid w:val="009C7C36"/>
    <w:pPr>
      <w:suppressAutoHyphens/>
      <w:spacing w:line="100" w:lineRule="atLeast"/>
      <w:ind w:left="720"/>
    </w:pPr>
    <w:rPr>
      <w:rFonts w:ascii="Arial" w:eastAsia="Lucida Sans Unicode" w:hAnsi="Arial" w:cs="Arial"/>
      <w:kern w:val="1"/>
      <w:lang w:eastAsia="ar-SA"/>
    </w:rPr>
  </w:style>
  <w:style w:type="paragraph" w:styleId="Tekstprzypisudolnego">
    <w:name w:val="footnote text"/>
    <w:basedOn w:val="Normalny"/>
    <w:link w:val="TekstprzypisudolnegoZnak"/>
    <w:rsid w:val="009C7C36"/>
    <w:pPr>
      <w:suppressLineNumbers/>
      <w:suppressAutoHyphens/>
      <w:spacing w:line="100" w:lineRule="atLeast"/>
      <w:ind w:left="283" w:hanging="283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7C36"/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C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C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C36"/>
    <w:rPr>
      <w:vertAlign w:val="superscript"/>
    </w:rPr>
  </w:style>
  <w:style w:type="character" w:customStyle="1" w:styleId="WW8Num2z0">
    <w:name w:val="WW8Num2z0"/>
    <w:rsid w:val="009C7C36"/>
    <w:rPr>
      <w:b w:val="0"/>
      <w:i/>
      <w:sz w:val="22"/>
      <w:szCs w:val="22"/>
    </w:rPr>
  </w:style>
  <w:style w:type="character" w:styleId="Numerstrony">
    <w:name w:val="page number"/>
    <w:basedOn w:val="Domylnaczcionkaakapitu"/>
    <w:rsid w:val="009C7C36"/>
  </w:style>
  <w:style w:type="paragraph" w:customStyle="1" w:styleId="Akapitzlist10">
    <w:name w:val="Akapit z listą1"/>
    <w:basedOn w:val="Normalny"/>
    <w:rsid w:val="009C7C36"/>
    <w:pPr>
      <w:suppressAutoHyphens/>
      <w:spacing w:line="100" w:lineRule="atLeast"/>
      <w:ind w:left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9C7C36"/>
    <w:pPr>
      <w:suppressAutoHyphens/>
      <w:spacing w:line="100" w:lineRule="atLeast"/>
      <w:ind w:left="720"/>
    </w:pPr>
    <w:rPr>
      <w:rFonts w:ascii="Arial" w:hAnsi="Arial" w:cs="Arial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5B37-FCC2-42D3-82BB-28695AE0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Karpała</dc:creator>
  <cp:lastModifiedBy>M.Karpala</cp:lastModifiedBy>
  <cp:revision>3</cp:revision>
  <cp:lastPrinted>2019-10-17T09:04:00Z</cp:lastPrinted>
  <dcterms:created xsi:type="dcterms:W3CDTF">2020-11-23T10:20:00Z</dcterms:created>
  <dcterms:modified xsi:type="dcterms:W3CDTF">2020-11-23T10:24:00Z</dcterms:modified>
</cp:coreProperties>
</file>