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>Załącznik nr 1 do SIWZ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(pieczęć wykonawcy)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OFERTA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Nazwa oferenta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Adres ......................………………….</w:t>
      </w:r>
    </w:p>
    <w:p w:rsid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 xml:space="preserve">Numer telefonu, 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</w:t>
      </w:r>
      <w:r w:rsidRPr="009C7C36">
        <w:rPr>
          <w:rFonts w:ascii="Tahoma" w:hAnsi="Tahoma" w:cs="Tahoma"/>
          <w:sz w:val="22"/>
          <w:szCs w:val="22"/>
        </w:rPr>
        <w:t xml:space="preserve"> ………………..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NIP …………………………………..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REGON ……………………………..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Nazwa i siedziba Zamawiającego: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Gmina Starogard Gdański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 xml:space="preserve"> Adres : 83 – 200 Starogard Gd. ul. Sikorskiego 9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telefon: 58 56 250 67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fax : 58 56 246 41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e-mail: urzad@ugstarogard.pl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 xml:space="preserve">W związku z przetargiem nieograniczonym na: </w:t>
      </w:r>
      <w:r w:rsidRPr="009C7C36">
        <w:rPr>
          <w:rFonts w:ascii="Tahoma" w:hAnsi="Tahoma" w:cs="Tahoma"/>
          <w:b/>
          <w:bCs/>
          <w:sz w:val="22"/>
          <w:szCs w:val="22"/>
        </w:rPr>
        <w:t>Udzielenie i obsług</w:t>
      </w:r>
      <w:r w:rsidRPr="009C7C36">
        <w:rPr>
          <w:rFonts w:ascii="Tahoma" w:eastAsia="TimesNewRoman,Bold" w:hAnsi="Tahoma" w:cs="Tahoma"/>
          <w:b/>
          <w:bCs/>
          <w:sz w:val="22"/>
          <w:szCs w:val="22"/>
        </w:rPr>
        <w:t xml:space="preserve">ę </w:t>
      </w:r>
      <w:r w:rsidRPr="009C7C36">
        <w:rPr>
          <w:rFonts w:ascii="Tahoma" w:hAnsi="Tahoma" w:cs="Tahoma"/>
          <w:b/>
          <w:bCs/>
          <w:sz w:val="22"/>
          <w:szCs w:val="22"/>
        </w:rPr>
        <w:t>kredytu długoterminowego w kwocie 9.000.000 PLN z przeznaczeniem na finansowanie planowanego deficytu budżetu oraz spłatę wcześniej za</w:t>
      </w:r>
      <w:r>
        <w:rPr>
          <w:rFonts w:ascii="Tahoma" w:hAnsi="Tahoma" w:cs="Tahoma"/>
          <w:b/>
          <w:bCs/>
          <w:sz w:val="22"/>
          <w:szCs w:val="22"/>
        </w:rPr>
        <w:t>ciągniętych pożyczek i kredytów: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bCs/>
          <w:sz w:val="22"/>
          <w:szCs w:val="22"/>
        </w:rPr>
      </w:pPr>
    </w:p>
    <w:p w:rsidR="009C7C36" w:rsidRPr="009C7C36" w:rsidRDefault="009C7C36" w:rsidP="009C7C36">
      <w:pPr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Oferujemy udzielenie i obsługę kredytu w kwocie 9.000.000 PLN objętego zamówieniem,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>zgodnie z wymogami określonymi w specyfikacji istotnych warunków zamówienia, za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b/>
          <w:sz w:val="22"/>
          <w:szCs w:val="22"/>
        </w:rPr>
        <w:t>cenę brutto (całkowity koszt kredytu)</w:t>
      </w:r>
      <w:r w:rsidRPr="009C7C36">
        <w:rPr>
          <w:rFonts w:ascii="Tahoma" w:hAnsi="Tahoma" w:cs="Tahoma"/>
          <w:sz w:val="22"/>
          <w:szCs w:val="22"/>
        </w:rPr>
        <w:t xml:space="preserve">: 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 xml:space="preserve">Cena </w:t>
      </w:r>
      <w:r>
        <w:rPr>
          <w:rFonts w:ascii="Tahoma" w:hAnsi="Tahoma" w:cs="Tahoma"/>
          <w:b/>
          <w:sz w:val="22"/>
          <w:szCs w:val="22"/>
        </w:rPr>
        <w:t xml:space="preserve">ofertowa </w:t>
      </w:r>
      <w:r w:rsidRPr="009C7C36">
        <w:rPr>
          <w:rFonts w:ascii="Tahoma" w:hAnsi="Tahoma" w:cs="Tahoma"/>
          <w:b/>
          <w:sz w:val="22"/>
          <w:szCs w:val="22"/>
        </w:rPr>
        <w:t>:  ……………………………………… zł</w:t>
      </w:r>
    </w:p>
    <w:p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>Cena ofertowa słownie :  ……..………………………</w:t>
      </w:r>
      <w:r>
        <w:rPr>
          <w:rFonts w:ascii="Tahoma" w:hAnsi="Tahoma" w:cs="Tahoma"/>
          <w:b/>
          <w:sz w:val="22"/>
          <w:szCs w:val="22"/>
        </w:rPr>
        <w:t>………………………………..</w:t>
      </w:r>
    </w:p>
    <w:p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>w tym :</w:t>
      </w:r>
    </w:p>
    <w:p w:rsidR="009A4824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 xml:space="preserve">odsetki  :  WIBOR 3M </w:t>
      </w:r>
      <w:r w:rsidRPr="009C7C36">
        <w:rPr>
          <w:rFonts w:ascii="Tahoma" w:hAnsi="Tahoma" w:cs="Tahoma"/>
          <w:sz w:val="22"/>
          <w:szCs w:val="22"/>
        </w:rPr>
        <w:t xml:space="preserve">(na </w:t>
      </w:r>
      <w:r w:rsidRPr="00AD31E3">
        <w:rPr>
          <w:rFonts w:ascii="Tahoma" w:hAnsi="Tahoma" w:cs="Tahoma"/>
          <w:sz w:val="22"/>
          <w:szCs w:val="22"/>
        </w:rPr>
        <w:t xml:space="preserve">16.10.2019 </w:t>
      </w:r>
      <w:r w:rsidRPr="009C7C36">
        <w:rPr>
          <w:rFonts w:ascii="Tahoma" w:hAnsi="Tahoma" w:cs="Tahoma"/>
          <w:sz w:val="22"/>
          <w:szCs w:val="22"/>
        </w:rPr>
        <w:t xml:space="preserve">r.) </w:t>
      </w:r>
      <w:r>
        <w:rPr>
          <w:rFonts w:ascii="Tahoma" w:hAnsi="Tahoma" w:cs="Tahoma"/>
          <w:sz w:val="22"/>
          <w:szCs w:val="22"/>
        </w:rPr>
        <w:t>….</w:t>
      </w:r>
      <w:r w:rsidRPr="009C7C36">
        <w:rPr>
          <w:rFonts w:ascii="Tahoma" w:hAnsi="Tahoma" w:cs="Tahoma"/>
          <w:sz w:val="22"/>
          <w:szCs w:val="22"/>
        </w:rPr>
        <w:t xml:space="preserve"> </w:t>
      </w:r>
      <w:r w:rsidR="009A4824">
        <w:rPr>
          <w:rFonts w:ascii="Tahoma" w:hAnsi="Tahoma" w:cs="Tahoma"/>
          <w:b/>
          <w:sz w:val="22"/>
          <w:szCs w:val="22"/>
        </w:rPr>
        <w:t>%  + marża banku ………% = ……</w:t>
      </w:r>
    </w:p>
    <w:p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>kwota …………………………………………………………………….….. zł.</w:t>
      </w:r>
    </w:p>
    <w:p w:rsid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spacing w:line="32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Podana przez nas cena zawiera wszelkie koszty związane z re</w:t>
      </w:r>
      <w:r w:rsidRPr="009C7C36">
        <w:rPr>
          <w:rFonts w:ascii="Tahoma" w:hAnsi="Tahoma" w:cs="Tahoma"/>
          <w:sz w:val="22"/>
          <w:szCs w:val="22"/>
        </w:rPr>
        <w:t xml:space="preserve">alizacją przedmiotu zamówienia </w:t>
      </w:r>
      <w:r>
        <w:rPr>
          <w:rFonts w:ascii="Tahoma" w:hAnsi="Tahoma" w:cs="Tahoma"/>
          <w:sz w:val="22"/>
          <w:szCs w:val="22"/>
        </w:rPr>
        <w:t>i</w:t>
      </w:r>
      <w:r w:rsidR="009A482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tym samym</w:t>
      </w:r>
      <w:r w:rsidR="009A482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 xml:space="preserve">nie będą naliczane inne opłaty </w:t>
      </w:r>
      <w:r>
        <w:rPr>
          <w:rFonts w:ascii="Tahoma" w:hAnsi="Tahoma" w:cs="Tahoma"/>
          <w:sz w:val="22"/>
          <w:szCs w:val="22"/>
        </w:rPr>
        <w:t>i prowizje niż wymienione w SIWZ.</w:t>
      </w:r>
    </w:p>
    <w:p w:rsidR="009C7C36" w:rsidRP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>Oświadczamy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9C7C36">
        <w:rPr>
          <w:rFonts w:ascii="Tahoma" w:hAnsi="Tahoma" w:cs="Tahoma"/>
          <w:sz w:val="22"/>
          <w:szCs w:val="22"/>
        </w:rPr>
        <w:t>że zapoznaliśmy się ze specyfikacją istotnych warunków zamówienia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>i uznajemy się za związanych określonymi w niej zasadami postępowania.</w:t>
      </w:r>
    </w:p>
    <w:p w:rsidR="009C7C36" w:rsidRP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Uważamy się za związanych niniejszą ofertą przez okres 30 dni od upływu terminu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>składania ofert.</w:t>
      </w:r>
    </w:p>
    <w:p w:rsidR="009C7C36" w:rsidRP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lastRenderedPageBreak/>
        <w:t>W przypadku wybrania naszej oferty jako najkorzystniejszej zobowiązujemy się do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>podpisania umowy na warunkach określonych w specyfikacji istotnych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>warunków zamówienia, w miejscu i terminie uzgodnionym z Zamawiającym.</w:t>
      </w:r>
    </w:p>
    <w:p w:rsidR="009C7C36" w:rsidRP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Style w:val="Domylnaczcionkaakapitu1"/>
          <w:rFonts w:ascii="Tahoma" w:hAnsi="Tahoma" w:cs="Tahoma"/>
          <w:b/>
          <w:bCs/>
          <w:sz w:val="22"/>
          <w:szCs w:val="22"/>
        </w:rPr>
      </w:pPr>
      <w:r w:rsidRPr="009C7C36">
        <w:rPr>
          <w:rStyle w:val="Domylnaczcionkaakapitu1"/>
          <w:rFonts w:ascii="Tahoma" w:hAnsi="Tahoma" w:cs="Tahoma"/>
          <w:color w:val="000000"/>
          <w:sz w:val="22"/>
          <w:szCs w:val="22"/>
        </w:rPr>
        <w:t>Oświadczamy, że jesteśmy/nie jesteśmy* mikroprzedsiębiorstwem bądź małym lub średnim przedsiębiorstwem</w:t>
      </w:r>
      <w:r>
        <w:rPr>
          <w:rStyle w:val="Odwoanieprzypisudolnego"/>
          <w:rFonts w:ascii="Tahoma" w:hAnsi="Tahoma" w:cs="Tahoma"/>
          <w:color w:val="000000"/>
          <w:sz w:val="22"/>
          <w:szCs w:val="22"/>
        </w:rPr>
        <w:footnoteReference w:id="1"/>
      </w:r>
      <w:r w:rsidRPr="009C7C36"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:rsidR="009C7C36" w:rsidRP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Załącznikami do niniejszej oferty są:</w:t>
      </w:r>
    </w:p>
    <w:p w:rsidR="009C7C36" w:rsidRDefault="009C7C36" w:rsidP="009C7C36">
      <w:pPr>
        <w:pStyle w:val="ListParagraph"/>
        <w:numPr>
          <w:ilvl w:val="0"/>
          <w:numId w:val="3"/>
        </w:num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spełnianiu warunków udziału w postępowaniu</w:t>
      </w:r>
    </w:p>
    <w:p w:rsidR="009C7C36" w:rsidRDefault="009C7C36" w:rsidP="009C7C36">
      <w:pPr>
        <w:pStyle w:val="ListParagraph"/>
        <w:numPr>
          <w:ilvl w:val="0"/>
          <w:numId w:val="3"/>
        </w:num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braku podstaw do wykluczenia z postępowania</w:t>
      </w:r>
    </w:p>
    <w:p w:rsidR="009C7C36" w:rsidRPr="009C7C36" w:rsidRDefault="009C7C36" w:rsidP="009C7C36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bCs/>
          <w:sz w:val="22"/>
          <w:szCs w:val="22"/>
        </w:rPr>
        <w:t>Kalkulacja całkowitego kosztu obsługi kredytu</w:t>
      </w:r>
    </w:p>
    <w:p w:rsidR="009C7C36" w:rsidRDefault="009C7C36" w:rsidP="009C7C36">
      <w:pPr>
        <w:pStyle w:val="ListParagraph"/>
        <w:suppressAutoHyphens w:val="0"/>
        <w:spacing w:line="34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:rsidR="009C7C36" w:rsidRDefault="009C7C36" w:rsidP="009C7C36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:rsidR="009C7C36" w:rsidRDefault="009C7C36" w:rsidP="009C7C36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:rsidR="009C7C36" w:rsidRDefault="009C7C36" w:rsidP="009C7C36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(podpis, pieczęć)</w:t>
      </w: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A4824" w:rsidRDefault="009A4824" w:rsidP="009C7C36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:rsidR="009A4824" w:rsidRDefault="009A4824" w:rsidP="009C7C36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:rsidR="009A4824" w:rsidRDefault="009A4824" w:rsidP="009C7C36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:rsidR="009A4824" w:rsidRDefault="009A4824" w:rsidP="009C7C36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:rsidR="009A4824" w:rsidRDefault="009A4824" w:rsidP="009C7C36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ind w:left="5246" w:firstLine="708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Załącznik nr 1 do oferty</w:t>
      </w:r>
    </w:p>
    <w:p w:rsidR="009C7C36" w:rsidRDefault="009C7C36" w:rsidP="009C7C36">
      <w:pPr>
        <w:ind w:left="5246" w:firstLine="708"/>
        <w:rPr>
          <w:rFonts w:ascii="Tahoma" w:hAnsi="Tahoma" w:cs="Tahoma"/>
          <w:b/>
          <w:color w:val="000000"/>
          <w:sz w:val="22"/>
          <w:szCs w:val="22"/>
        </w:rPr>
      </w:pPr>
    </w:p>
    <w:p w:rsidR="009C7C36" w:rsidRDefault="009C7C36" w:rsidP="009C7C36">
      <w:pPr>
        <w:ind w:left="5246" w:firstLine="70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Zamawiający:</w:t>
      </w:r>
    </w:p>
    <w:p w:rsidR="009C7C36" w:rsidRDefault="009C7C36" w:rsidP="009C7C36">
      <w:pPr>
        <w:spacing w:line="480" w:lineRule="auto"/>
        <w:ind w:left="595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…………………………………………</w:t>
      </w:r>
    </w:p>
    <w:p w:rsidR="009C7C36" w:rsidRDefault="009C7C36" w:rsidP="009C7C36">
      <w:pPr>
        <w:ind w:left="5954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(pełna nazwa/firma, adres)</w:t>
      </w:r>
    </w:p>
    <w:p w:rsidR="009C7C36" w:rsidRDefault="009C7C36" w:rsidP="009C7C36">
      <w:pPr>
        <w:rPr>
          <w:rFonts w:ascii="Tahoma" w:hAnsi="Tahoma" w:cs="Tahoma"/>
          <w:b/>
          <w:color w:val="000000"/>
          <w:sz w:val="22"/>
          <w:szCs w:val="22"/>
        </w:rPr>
      </w:pPr>
    </w:p>
    <w:p w:rsidR="009C7C36" w:rsidRDefault="009C7C36" w:rsidP="009C7C36">
      <w:pPr>
        <w:rPr>
          <w:rFonts w:ascii="Tahoma" w:hAnsi="Tahoma" w:cs="Tahoma"/>
          <w:b/>
          <w:color w:val="000000"/>
          <w:sz w:val="22"/>
          <w:szCs w:val="22"/>
        </w:rPr>
      </w:pPr>
    </w:p>
    <w:p w:rsidR="009C7C36" w:rsidRDefault="009C7C36" w:rsidP="009C7C3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Wykonawca:</w:t>
      </w:r>
    </w:p>
    <w:p w:rsidR="009C7C36" w:rsidRDefault="009C7C36" w:rsidP="009C7C36">
      <w:pPr>
        <w:spacing w:line="480" w:lineRule="auto"/>
        <w:ind w:right="595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……………………………………………</w:t>
      </w:r>
    </w:p>
    <w:p w:rsidR="009C7C36" w:rsidRDefault="009C7C36" w:rsidP="009C7C36">
      <w:pPr>
        <w:ind w:right="5953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color w:val="000000"/>
          <w:sz w:val="22"/>
          <w:szCs w:val="22"/>
        </w:rPr>
        <w:t>CEiDG</w:t>
      </w:r>
      <w:proofErr w:type="spellEnd"/>
      <w:r>
        <w:rPr>
          <w:rFonts w:ascii="Tahoma" w:hAnsi="Tahoma" w:cs="Tahoma"/>
          <w:i/>
          <w:color w:val="000000"/>
          <w:sz w:val="22"/>
          <w:szCs w:val="22"/>
        </w:rPr>
        <w:t>)</w:t>
      </w:r>
    </w:p>
    <w:p w:rsidR="009C7C36" w:rsidRDefault="009C7C36" w:rsidP="009C7C3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u w:val="single"/>
        </w:rPr>
        <w:t>reprezentowany przez:</w:t>
      </w:r>
    </w:p>
    <w:p w:rsidR="009C7C36" w:rsidRDefault="009C7C36" w:rsidP="009C7C36">
      <w:pPr>
        <w:spacing w:line="480" w:lineRule="auto"/>
        <w:ind w:right="595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……………………………………………</w:t>
      </w:r>
    </w:p>
    <w:p w:rsidR="009C7C36" w:rsidRDefault="009C7C36" w:rsidP="009C7C36">
      <w:pPr>
        <w:ind w:right="595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(imię, nazwisko, stanowisko/podstawa do reprezentacji)</w:t>
      </w:r>
    </w:p>
    <w:p w:rsidR="009C7C36" w:rsidRDefault="009C7C36" w:rsidP="009C7C36">
      <w:pPr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after="120" w:line="36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Oświadczenie wykonawcy </w:t>
      </w:r>
    </w:p>
    <w:p w:rsidR="009C7C36" w:rsidRDefault="009C7C36" w:rsidP="009C7C36">
      <w:pPr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składane na podstawie art. 25a ust. 1 ustawy z dnia 29 stycznia 2004 r. </w:t>
      </w:r>
    </w:p>
    <w:p w:rsidR="009C7C36" w:rsidRDefault="009C7C36" w:rsidP="009C7C36">
      <w:pPr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Pzp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), </w:t>
      </w:r>
    </w:p>
    <w:p w:rsidR="009C7C36" w:rsidRDefault="009C7C36" w:rsidP="009C7C36">
      <w:pPr>
        <w:pStyle w:val="Akapitzlist2"/>
        <w:spacing w:line="340" w:lineRule="exact"/>
        <w:ind w:left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9C7C36" w:rsidRPr="00827646" w:rsidRDefault="009C7C36" w:rsidP="009C7C36">
      <w:pPr>
        <w:spacing w:line="340" w:lineRule="exact"/>
        <w:jc w:val="both"/>
        <w:rPr>
          <w:rFonts w:ascii="Tahoma" w:eastAsia="Tahoma-Bold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potrzeby postępowania o udzielenie zamówienia publicznego tj. </w:t>
      </w:r>
      <w:r w:rsidR="009A4824" w:rsidRPr="009C7C36">
        <w:rPr>
          <w:rFonts w:ascii="Tahoma" w:hAnsi="Tahoma" w:cs="Tahoma"/>
          <w:b/>
          <w:bCs/>
          <w:sz w:val="22"/>
          <w:szCs w:val="22"/>
        </w:rPr>
        <w:t>Udzielenie i obsług</w:t>
      </w:r>
      <w:r w:rsidR="009A4824" w:rsidRPr="009C7C36">
        <w:rPr>
          <w:rFonts w:ascii="Tahoma" w:eastAsia="TimesNewRoman,Bold" w:hAnsi="Tahoma" w:cs="Tahoma"/>
          <w:b/>
          <w:bCs/>
          <w:sz w:val="22"/>
          <w:szCs w:val="22"/>
        </w:rPr>
        <w:t xml:space="preserve">ę </w:t>
      </w:r>
      <w:r w:rsidR="009A4824" w:rsidRPr="009C7C36">
        <w:rPr>
          <w:rFonts w:ascii="Tahoma" w:hAnsi="Tahoma" w:cs="Tahoma"/>
          <w:b/>
          <w:bCs/>
          <w:sz w:val="22"/>
          <w:szCs w:val="22"/>
        </w:rPr>
        <w:t>kredytu długoterminowego w kwocie 9.000.000 PLN z przeznaczeniem na finansowanie planowanego deficytu budżetu oraz spłatę wcześniej za</w:t>
      </w:r>
      <w:r w:rsidR="009A4824">
        <w:rPr>
          <w:rFonts w:ascii="Tahoma" w:hAnsi="Tahoma" w:cs="Tahoma"/>
          <w:b/>
          <w:bCs/>
          <w:sz w:val="22"/>
          <w:szCs w:val="22"/>
        </w:rPr>
        <w:t>ciągniętych pożyczek i kredytów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prowadzonego przez Gminę Starogard Gdański</w:t>
      </w:r>
      <w:r>
        <w:rPr>
          <w:rFonts w:ascii="Tahoma" w:hAnsi="Tahoma" w:cs="Tahoma"/>
          <w:i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oświadczam, co następuje: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hd w:val="clear" w:color="auto" w:fill="BFBFBF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OŚWIADCZENIA DOTYCZĄCE WYKONAWCY:</w:t>
      </w:r>
    </w:p>
    <w:p w:rsidR="009C7C36" w:rsidRDefault="009C7C36" w:rsidP="009C7C36">
      <w:pPr>
        <w:pStyle w:val="Akapitzlist1"/>
        <w:numPr>
          <w:ilvl w:val="0"/>
          <w:numId w:val="5"/>
        </w:numPr>
        <w:spacing w:line="340" w:lineRule="exact"/>
        <w:ind w:left="-8" w:firstLine="0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>
        <w:rPr>
          <w:rFonts w:ascii="Tahoma" w:hAnsi="Tahoma" w:cs="Tahoma"/>
          <w:sz w:val="22"/>
          <w:szCs w:val="22"/>
        </w:rPr>
        <w:br/>
        <w:t xml:space="preserve">art. 24 ust 1 pkt 12-22 oraz art. 24 ust.5 pkt. 1 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i/>
          <w:sz w:val="22"/>
          <w:szCs w:val="22"/>
        </w:rPr>
      </w:pP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…………….……. </w:t>
      </w:r>
      <w:r>
        <w:rPr>
          <w:rFonts w:ascii="Tahoma" w:hAnsi="Tahoma" w:cs="Tahoma"/>
          <w:i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 xml:space="preserve">dnia ………….…. r. </w:t>
      </w:r>
    </w:p>
    <w:p w:rsidR="009C7C36" w:rsidRDefault="009C7C36" w:rsidP="009C7C36">
      <w:pPr>
        <w:spacing w:line="340" w:lineRule="exact"/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:rsidR="009C7C36" w:rsidRDefault="009C7C36" w:rsidP="009C7C36">
      <w:pPr>
        <w:spacing w:line="340" w:lineRule="exact"/>
        <w:ind w:left="708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(podpis)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>
        <w:rPr>
          <w:rFonts w:ascii="Tahoma" w:hAnsi="Tahoma" w:cs="Tahoma"/>
          <w:sz w:val="22"/>
          <w:szCs w:val="22"/>
        </w:rPr>
        <w:t xml:space="preserve">pkt 1) </w:t>
      </w:r>
      <w:r>
        <w:rPr>
          <w:rFonts w:ascii="Tahoma" w:hAnsi="Tahoma" w:cs="Tahoma"/>
          <w:i/>
          <w:sz w:val="22"/>
          <w:szCs w:val="22"/>
        </w:rPr>
        <w:t xml:space="preserve">ustawy </w:t>
      </w:r>
      <w:proofErr w:type="spellStart"/>
      <w:r>
        <w:rPr>
          <w:rFonts w:ascii="Tahoma" w:hAnsi="Tahoma" w:cs="Tahoma"/>
          <w:i/>
          <w:sz w:val="22"/>
          <w:szCs w:val="22"/>
        </w:rPr>
        <w:t>Pzp</w:t>
      </w:r>
      <w:proofErr w:type="spellEnd"/>
      <w:r>
        <w:rPr>
          <w:rFonts w:ascii="Tahoma" w:hAnsi="Tahoma" w:cs="Tahoma"/>
          <w:i/>
          <w:sz w:val="22"/>
          <w:szCs w:val="22"/>
        </w:rPr>
        <w:t>).</w:t>
      </w:r>
      <w:r>
        <w:rPr>
          <w:rFonts w:ascii="Tahoma" w:hAnsi="Tahoma" w:cs="Tahoma"/>
          <w:sz w:val="22"/>
          <w:szCs w:val="22"/>
        </w:rPr>
        <w:t xml:space="preserve"> Jednocześnie oświadczam, że w związku z ww. okolicznością, na podstawie art. 24 ust. </w:t>
      </w:r>
      <w:r>
        <w:rPr>
          <w:rFonts w:ascii="Tahoma" w:hAnsi="Tahoma" w:cs="Tahoma"/>
          <w:sz w:val="22"/>
          <w:szCs w:val="22"/>
        </w:rPr>
        <w:lastRenderedPageBreak/>
        <w:t xml:space="preserve">8 ustawy </w:t>
      </w:r>
      <w:proofErr w:type="spellStart"/>
      <w:r>
        <w:rPr>
          <w:rFonts w:ascii="Tahoma" w:hAnsi="Tahoma" w:cs="Tahoma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………………………………………………………………………………………….........................................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…………………………………………………………………………………………..………………….................…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…………….……. </w:t>
      </w:r>
      <w:r>
        <w:rPr>
          <w:rFonts w:ascii="Tahoma" w:hAnsi="Tahoma" w:cs="Tahoma"/>
          <w:i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 xml:space="preserve">dnia …………………. r. </w:t>
      </w:r>
    </w:p>
    <w:p w:rsidR="009C7C36" w:rsidRDefault="009C7C36" w:rsidP="009C7C36">
      <w:pPr>
        <w:spacing w:line="340" w:lineRule="exac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</w:t>
      </w:r>
      <w:r>
        <w:rPr>
          <w:rFonts w:ascii="Tahoma" w:hAnsi="Tahoma" w:cs="Tahoma"/>
          <w:i/>
          <w:sz w:val="22"/>
          <w:szCs w:val="22"/>
        </w:rPr>
        <w:t>(podpis)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9C7C36" w:rsidRDefault="009C7C36" w:rsidP="009C7C36">
      <w:pPr>
        <w:shd w:val="clear" w:color="auto" w:fill="BFBFBF"/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…………….……. </w:t>
      </w:r>
      <w:r>
        <w:rPr>
          <w:rFonts w:ascii="Tahoma" w:hAnsi="Tahoma" w:cs="Tahoma"/>
          <w:i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 xml:space="preserve">dnia …………………. r. </w:t>
      </w:r>
    </w:p>
    <w:p w:rsidR="009C7C36" w:rsidRDefault="009C7C36" w:rsidP="009C7C36">
      <w:pPr>
        <w:spacing w:line="340" w:lineRule="exact"/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:rsidR="009C7C36" w:rsidRDefault="009C7C36" w:rsidP="009C7C36">
      <w:pPr>
        <w:spacing w:line="340" w:lineRule="exact"/>
        <w:ind w:left="5664" w:firstLine="708"/>
        <w:jc w:val="center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(podpis)</w:t>
      </w:r>
    </w:p>
    <w:p w:rsidR="009C7C36" w:rsidRDefault="009C7C36" w:rsidP="009C7C36">
      <w:pPr>
        <w:spacing w:line="340" w:lineRule="exact"/>
        <w:ind w:left="595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(pełna nazwa/firma, adres)</w:t>
      </w: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A4824" w:rsidRDefault="009A4824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A4824" w:rsidRDefault="009A4824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A4824" w:rsidRDefault="009A4824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Załącznik nr 2 do oferty</w:t>
      </w: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9C7C36" w:rsidRDefault="009C7C36" w:rsidP="009C7C36">
      <w:pPr>
        <w:spacing w:line="360" w:lineRule="auto"/>
        <w:ind w:left="5664" w:firstLine="70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Zamawiający:</w:t>
      </w:r>
    </w:p>
    <w:p w:rsidR="009C7C36" w:rsidRDefault="009C7C36" w:rsidP="009C7C36">
      <w:pPr>
        <w:spacing w:line="480" w:lineRule="auto"/>
        <w:ind w:left="595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…………………………………………</w:t>
      </w:r>
    </w:p>
    <w:p w:rsidR="009C7C36" w:rsidRDefault="009C7C36" w:rsidP="009C7C36">
      <w:pPr>
        <w:spacing w:line="480" w:lineRule="auto"/>
        <w:ind w:left="5954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 xml:space="preserve"> (pełna nazwa/firma, adres)</w:t>
      </w:r>
    </w:p>
    <w:p w:rsidR="009C7C36" w:rsidRDefault="009C7C36" w:rsidP="009C7C36">
      <w:pPr>
        <w:spacing w:line="48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Wykonawca:</w:t>
      </w:r>
    </w:p>
    <w:p w:rsidR="009C7C36" w:rsidRDefault="009C7C36" w:rsidP="009C7C36">
      <w:pPr>
        <w:spacing w:line="480" w:lineRule="auto"/>
        <w:ind w:right="595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……………………………………………</w:t>
      </w:r>
    </w:p>
    <w:p w:rsidR="009C7C36" w:rsidRDefault="009C7C36" w:rsidP="009C7C36">
      <w:pPr>
        <w:ind w:right="5953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color w:val="000000"/>
          <w:sz w:val="22"/>
          <w:szCs w:val="22"/>
        </w:rPr>
        <w:t>CEiDG</w:t>
      </w:r>
      <w:proofErr w:type="spellEnd"/>
      <w:r>
        <w:rPr>
          <w:rFonts w:ascii="Tahoma" w:hAnsi="Tahoma" w:cs="Tahoma"/>
          <w:i/>
          <w:color w:val="000000"/>
          <w:sz w:val="22"/>
          <w:szCs w:val="22"/>
        </w:rPr>
        <w:t>)</w:t>
      </w:r>
    </w:p>
    <w:p w:rsidR="009C7C36" w:rsidRDefault="009C7C36" w:rsidP="009C7C36">
      <w:pPr>
        <w:spacing w:line="48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u w:val="single"/>
        </w:rPr>
        <w:t>reprezentowany przez:</w:t>
      </w:r>
    </w:p>
    <w:p w:rsidR="009C7C36" w:rsidRDefault="009C7C36" w:rsidP="009C7C36">
      <w:pPr>
        <w:spacing w:line="480" w:lineRule="auto"/>
        <w:ind w:right="595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……………………………………………</w:t>
      </w:r>
    </w:p>
    <w:p w:rsidR="009C7C36" w:rsidRDefault="009C7C36" w:rsidP="009C7C36">
      <w:pPr>
        <w:ind w:right="595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(imię, nazwisko, stanowisko/podstawa do  reprezentacji)</w:t>
      </w:r>
    </w:p>
    <w:p w:rsidR="009C7C36" w:rsidRDefault="009C7C36" w:rsidP="009C7C36">
      <w:pPr>
        <w:rPr>
          <w:rFonts w:ascii="Tahoma" w:hAnsi="Tahoma" w:cs="Tahoma"/>
          <w:color w:val="000000"/>
          <w:sz w:val="22"/>
          <w:szCs w:val="22"/>
        </w:rPr>
      </w:pPr>
    </w:p>
    <w:p w:rsidR="009C7C36" w:rsidRDefault="009C7C36" w:rsidP="009C7C36">
      <w:pPr>
        <w:spacing w:after="120" w:line="36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Oświadczenie wykonawcy </w:t>
      </w:r>
    </w:p>
    <w:p w:rsidR="009C7C36" w:rsidRDefault="009C7C36" w:rsidP="009C7C36">
      <w:pPr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składane na podstawie art. 25a ust. 1 ustawy z dnia 29 stycznia 2004 r. </w:t>
      </w:r>
    </w:p>
    <w:p w:rsidR="009C7C36" w:rsidRDefault="009C7C36" w:rsidP="009C7C36">
      <w:pPr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Pzp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), </w:t>
      </w:r>
    </w:p>
    <w:p w:rsidR="009C7C36" w:rsidRDefault="009C7C36" w:rsidP="009C7C36">
      <w:pPr>
        <w:spacing w:before="120" w:line="360" w:lineRule="auto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DOTYCZĄCE SPEŁNIANIA WARUNKÓW UDZIAŁU W POSTĘPOWANIU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br/>
      </w:r>
    </w:p>
    <w:p w:rsidR="009C7C36" w:rsidRPr="00827646" w:rsidRDefault="009C7C36" w:rsidP="009C7C36">
      <w:pPr>
        <w:spacing w:line="340" w:lineRule="exact"/>
        <w:jc w:val="both"/>
        <w:rPr>
          <w:rFonts w:ascii="Tahoma" w:eastAsia="Tahoma-Bold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 xml:space="preserve">tj. </w:t>
      </w:r>
      <w:r>
        <w:rPr>
          <w:rStyle w:val="Numerstrony"/>
          <w:rFonts w:ascii="Tahoma" w:eastAsia="Tahoma-Bold" w:hAnsi="Tahoma" w:cs="Tahoma"/>
          <w:b/>
          <w:bCs/>
          <w:color w:val="000000"/>
          <w:spacing w:val="-2"/>
          <w:sz w:val="22"/>
          <w:szCs w:val="22"/>
        </w:rPr>
        <w:t>„</w:t>
      </w:r>
      <w:r w:rsidR="009A4824" w:rsidRPr="009C7C36">
        <w:rPr>
          <w:rFonts w:ascii="Tahoma" w:hAnsi="Tahoma" w:cs="Tahoma"/>
          <w:b/>
          <w:bCs/>
          <w:sz w:val="22"/>
          <w:szCs w:val="22"/>
        </w:rPr>
        <w:t>Udzielenie i obsług</w:t>
      </w:r>
      <w:r w:rsidR="009A4824" w:rsidRPr="009C7C36">
        <w:rPr>
          <w:rFonts w:ascii="Tahoma" w:eastAsia="TimesNewRoman,Bold" w:hAnsi="Tahoma" w:cs="Tahoma"/>
          <w:b/>
          <w:bCs/>
          <w:sz w:val="22"/>
          <w:szCs w:val="22"/>
        </w:rPr>
        <w:t xml:space="preserve">ę </w:t>
      </w:r>
      <w:r w:rsidR="009A4824" w:rsidRPr="009C7C36">
        <w:rPr>
          <w:rFonts w:ascii="Tahoma" w:hAnsi="Tahoma" w:cs="Tahoma"/>
          <w:b/>
          <w:bCs/>
          <w:sz w:val="22"/>
          <w:szCs w:val="22"/>
        </w:rPr>
        <w:t>kredytu długoterminowego w kwocie 9.000.000 PLN z przeznaczeniem na finansowanie planowanego deficytu budżetu oraz spłatę wcześniej za</w:t>
      </w:r>
      <w:r w:rsidR="009A4824">
        <w:rPr>
          <w:rFonts w:ascii="Tahoma" w:hAnsi="Tahoma" w:cs="Tahoma"/>
          <w:b/>
          <w:bCs/>
          <w:sz w:val="22"/>
          <w:szCs w:val="22"/>
        </w:rPr>
        <w:t>ciągniętych pożyczek i kredytów</w:t>
      </w:r>
      <w:r>
        <w:rPr>
          <w:rFonts w:ascii="Tahoma" w:hAnsi="Tahoma" w:cs="Tahoma"/>
          <w:b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prowadzonego przez Gminę Starogard Gdański</w:t>
      </w:r>
      <w:r>
        <w:rPr>
          <w:rFonts w:ascii="Tahoma" w:hAnsi="Tahoma" w:cs="Tahoma"/>
          <w:i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oświadczam, co następuje:</w:t>
      </w:r>
    </w:p>
    <w:p w:rsidR="009C7C36" w:rsidRDefault="009C7C36" w:rsidP="009C7C36">
      <w:pPr>
        <w:tabs>
          <w:tab w:val="left" w:pos="2097"/>
        </w:tabs>
        <w:spacing w:line="340" w:lineRule="exact"/>
        <w:jc w:val="both"/>
      </w:pPr>
      <w:r>
        <w:tab/>
      </w:r>
    </w:p>
    <w:p w:rsidR="009C7C36" w:rsidRDefault="009C7C36" w:rsidP="009C7C36">
      <w:pPr>
        <w:shd w:val="clear" w:color="auto" w:fill="BFBFBF"/>
        <w:spacing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DOTYCZĄCA WYKONAWCY: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spełniam warunki udziału w postępowaniu określone przez zamawiającego w ogłoszeniu o zamówieniu i SIWZ.</w:t>
      </w:r>
    </w:p>
    <w:p w:rsidR="009C7C36" w:rsidRDefault="009C7C36" w:rsidP="009C7C36">
      <w:pPr>
        <w:spacing w:line="340" w:lineRule="exac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…………….……. </w:t>
      </w:r>
      <w:r>
        <w:rPr>
          <w:rFonts w:ascii="Tahoma" w:hAnsi="Tahoma" w:cs="Tahoma"/>
          <w:i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 xml:space="preserve">dnia ………….……. r. </w:t>
      </w:r>
    </w:p>
    <w:p w:rsidR="009C7C36" w:rsidRDefault="009C7C36" w:rsidP="009C7C36">
      <w:pPr>
        <w:spacing w:line="340" w:lineRule="exact"/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:rsidR="009C7C36" w:rsidRDefault="009C7C36" w:rsidP="009C7C36">
      <w:pPr>
        <w:spacing w:line="340" w:lineRule="exact"/>
        <w:ind w:left="5664" w:firstLine="70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(podpis)</w:t>
      </w:r>
    </w:p>
    <w:p w:rsidR="009C7C36" w:rsidRDefault="009C7C36" w:rsidP="009C7C36">
      <w:pPr>
        <w:spacing w:line="340" w:lineRule="exact"/>
        <w:ind w:left="5664" w:firstLine="708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ind w:left="5664" w:firstLine="708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ind w:left="5664" w:firstLine="708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ind w:left="5664" w:firstLine="708"/>
        <w:jc w:val="center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hd w:val="clear" w:color="auto" w:fill="BFBFBF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OŚWIADCZENIE DOTYCZĄCE PODANYCH INFORMACJI: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…………….……. </w:t>
      </w:r>
      <w:r>
        <w:rPr>
          <w:rFonts w:ascii="Tahoma" w:hAnsi="Tahoma" w:cs="Tahoma"/>
          <w:i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 xml:space="preserve">dnia ………….……. r. </w:t>
      </w:r>
    </w:p>
    <w:p w:rsidR="009C7C36" w:rsidRDefault="009C7C36" w:rsidP="009C7C3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9C7C36" w:rsidRDefault="009C7C36" w:rsidP="009C7C36">
      <w:pPr>
        <w:spacing w:line="340" w:lineRule="exact"/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:rsidR="009C7C36" w:rsidRDefault="009C7C36" w:rsidP="009C7C36">
      <w:pPr>
        <w:spacing w:line="340" w:lineRule="exact"/>
        <w:ind w:left="5664" w:firstLine="708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(podpis)</w:t>
      </w: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bCs/>
          <w:sz w:val="22"/>
          <w:szCs w:val="22"/>
        </w:rPr>
      </w:pPr>
    </w:p>
    <w:p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bCs/>
          <w:sz w:val="22"/>
          <w:szCs w:val="22"/>
        </w:rPr>
      </w:pPr>
    </w:p>
    <w:p w:rsidR="00537912" w:rsidRPr="009C7C36" w:rsidRDefault="00537912" w:rsidP="009C7C36">
      <w:pPr>
        <w:spacing w:line="320" w:lineRule="exact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sectPr w:rsidR="00537912" w:rsidRPr="009C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82" w:rsidRDefault="008F4B82" w:rsidP="009C7C36">
      <w:r>
        <w:separator/>
      </w:r>
    </w:p>
  </w:endnote>
  <w:endnote w:type="continuationSeparator" w:id="0">
    <w:p w:rsidR="008F4B82" w:rsidRDefault="008F4B82" w:rsidP="009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-Bold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82" w:rsidRDefault="008F4B82" w:rsidP="009C7C36">
      <w:r>
        <w:separator/>
      </w:r>
    </w:p>
  </w:footnote>
  <w:footnote w:type="continuationSeparator" w:id="0">
    <w:p w:rsidR="008F4B82" w:rsidRDefault="008F4B82" w:rsidP="009C7C36">
      <w:r>
        <w:continuationSeparator/>
      </w:r>
    </w:p>
  </w:footnote>
  <w:footnote w:id="1">
    <w:p w:rsidR="009C7C36" w:rsidRDefault="009C7C36" w:rsidP="009C7C36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Dz.U</w:t>
      </w:r>
      <w:proofErr w:type="spellEnd"/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 L 124 z 20.5.2003, s. 36). Te informacje są wymagane wyłącznie do celów statystycznych.</w:t>
      </w:r>
    </w:p>
    <w:p w:rsidR="009C7C36" w:rsidRDefault="009C7C36" w:rsidP="009C7C36">
      <w:pPr>
        <w:pStyle w:val="Tekstprzypisudolnego"/>
        <w:ind w:left="0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:rsidR="009C7C36" w:rsidRDefault="009C7C36" w:rsidP="009C7C36">
      <w:pPr>
        <w:pStyle w:val="Tekstprzypisudolnego"/>
        <w:ind w:left="0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:rsidR="009C7C36" w:rsidRDefault="009C7C36" w:rsidP="009C7C36">
      <w:pPr>
        <w:pStyle w:val="Tekstprzypisudolnego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>
    <w:nsid w:val="49DD7476"/>
    <w:multiLevelType w:val="hybridMultilevel"/>
    <w:tmpl w:val="45066EE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B62F1"/>
    <w:multiLevelType w:val="hybridMultilevel"/>
    <w:tmpl w:val="AE84B424"/>
    <w:lvl w:ilvl="0" w:tplc="7B2830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36"/>
    <w:rsid w:val="00537912"/>
    <w:rsid w:val="008F4B82"/>
    <w:rsid w:val="009A4824"/>
    <w:rsid w:val="009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9C7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7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C36"/>
    <w:pPr>
      <w:ind w:left="720"/>
      <w:contextualSpacing/>
    </w:pPr>
  </w:style>
  <w:style w:type="character" w:customStyle="1" w:styleId="Znakiprzypiswdolnych">
    <w:name w:val="Znaki przypisów dolnych"/>
    <w:rsid w:val="009C7C36"/>
    <w:rPr>
      <w:vertAlign w:val="superscript"/>
    </w:rPr>
  </w:style>
  <w:style w:type="character" w:customStyle="1" w:styleId="Domylnaczcionkaakapitu1">
    <w:name w:val="Domyślna czcionka akapitu1"/>
    <w:rsid w:val="009C7C36"/>
  </w:style>
  <w:style w:type="character" w:customStyle="1" w:styleId="DeltaViewInsertion">
    <w:name w:val="DeltaView Insertion"/>
    <w:rsid w:val="009C7C36"/>
    <w:rPr>
      <w:b/>
      <w:i/>
      <w:spacing w:val="0"/>
    </w:rPr>
  </w:style>
  <w:style w:type="paragraph" w:customStyle="1" w:styleId="ListParagraph">
    <w:name w:val="List Paragraph"/>
    <w:basedOn w:val="Normalny"/>
    <w:rsid w:val="009C7C36"/>
    <w:pPr>
      <w:suppressAutoHyphens/>
      <w:spacing w:line="100" w:lineRule="atLeast"/>
      <w:ind w:left="720"/>
    </w:pPr>
    <w:rPr>
      <w:rFonts w:ascii="Arial" w:eastAsia="Lucida Sans Unicode" w:hAnsi="Arial" w:cs="Arial"/>
      <w:kern w:val="1"/>
      <w:lang w:eastAsia="ar-SA"/>
    </w:rPr>
  </w:style>
  <w:style w:type="paragraph" w:styleId="Tekstprzypisudolnego">
    <w:name w:val="footnote text"/>
    <w:basedOn w:val="Normalny"/>
    <w:link w:val="TekstprzypisudolnegoZnak"/>
    <w:rsid w:val="009C7C36"/>
    <w:pPr>
      <w:suppressLineNumbers/>
      <w:suppressAutoHyphens/>
      <w:spacing w:line="100" w:lineRule="atLeast"/>
      <w:ind w:left="283" w:hanging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C36"/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C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C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C36"/>
    <w:rPr>
      <w:vertAlign w:val="superscript"/>
    </w:rPr>
  </w:style>
  <w:style w:type="character" w:customStyle="1" w:styleId="WW8Num2z0">
    <w:name w:val="WW8Num2z0"/>
    <w:rsid w:val="009C7C36"/>
    <w:rPr>
      <w:b w:val="0"/>
      <w:i/>
      <w:sz w:val="22"/>
      <w:szCs w:val="22"/>
    </w:rPr>
  </w:style>
  <w:style w:type="character" w:styleId="Numerstrony">
    <w:name w:val="page number"/>
    <w:basedOn w:val="Domylnaczcionkaakapitu"/>
    <w:rsid w:val="009C7C36"/>
  </w:style>
  <w:style w:type="paragraph" w:customStyle="1" w:styleId="Akapitzlist1">
    <w:name w:val="Akapit z listą1"/>
    <w:basedOn w:val="Normalny"/>
    <w:rsid w:val="009C7C36"/>
    <w:pPr>
      <w:suppressAutoHyphens/>
      <w:spacing w:line="100" w:lineRule="atLeast"/>
      <w:ind w:left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9C7C36"/>
    <w:pPr>
      <w:suppressAutoHyphens/>
      <w:spacing w:line="100" w:lineRule="atLeast"/>
      <w:ind w:left="720"/>
    </w:pPr>
    <w:rPr>
      <w:rFonts w:ascii="Arial" w:hAnsi="Arial" w:cs="Arial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9C7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7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C36"/>
    <w:pPr>
      <w:ind w:left="720"/>
      <w:contextualSpacing/>
    </w:pPr>
  </w:style>
  <w:style w:type="character" w:customStyle="1" w:styleId="Znakiprzypiswdolnych">
    <w:name w:val="Znaki przypisów dolnych"/>
    <w:rsid w:val="009C7C36"/>
    <w:rPr>
      <w:vertAlign w:val="superscript"/>
    </w:rPr>
  </w:style>
  <w:style w:type="character" w:customStyle="1" w:styleId="Domylnaczcionkaakapitu1">
    <w:name w:val="Domyślna czcionka akapitu1"/>
    <w:rsid w:val="009C7C36"/>
  </w:style>
  <w:style w:type="character" w:customStyle="1" w:styleId="DeltaViewInsertion">
    <w:name w:val="DeltaView Insertion"/>
    <w:rsid w:val="009C7C36"/>
    <w:rPr>
      <w:b/>
      <w:i/>
      <w:spacing w:val="0"/>
    </w:rPr>
  </w:style>
  <w:style w:type="paragraph" w:customStyle="1" w:styleId="ListParagraph">
    <w:name w:val="List Paragraph"/>
    <w:basedOn w:val="Normalny"/>
    <w:rsid w:val="009C7C36"/>
    <w:pPr>
      <w:suppressAutoHyphens/>
      <w:spacing w:line="100" w:lineRule="atLeast"/>
      <w:ind w:left="720"/>
    </w:pPr>
    <w:rPr>
      <w:rFonts w:ascii="Arial" w:eastAsia="Lucida Sans Unicode" w:hAnsi="Arial" w:cs="Arial"/>
      <w:kern w:val="1"/>
      <w:lang w:eastAsia="ar-SA"/>
    </w:rPr>
  </w:style>
  <w:style w:type="paragraph" w:styleId="Tekstprzypisudolnego">
    <w:name w:val="footnote text"/>
    <w:basedOn w:val="Normalny"/>
    <w:link w:val="TekstprzypisudolnegoZnak"/>
    <w:rsid w:val="009C7C36"/>
    <w:pPr>
      <w:suppressLineNumbers/>
      <w:suppressAutoHyphens/>
      <w:spacing w:line="100" w:lineRule="atLeast"/>
      <w:ind w:left="283" w:hanging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C36"/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C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C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C36"/>
    <w:rPr>
      <w:vertAlign w:val="superscript"/>
    </w:rPr>
  </w:style>
  <w:style w:type="character" w:customStyle="1" w:styleId="WW8Num2z0">
    <w:name w:val="WW8Num2z0"/>
    <w:rsid w:val="009C7C36"/>
    <w:rPr>
      <w:b w:val="0"/>
      <w:i/>
      <w:sz w:val="22"/>
      <w:szCs w:val="22"/>
    </w:rPr>
  </w:style>
  <w:style w:type="character" w:styleId="Numerstrony">
    <w:name w:val="page number"/>
    <w:basedOn w:val="Domylnaczcionkaakapitu"/>
    <w:rsid w:val="009C7C36"/>
  </w:style>
  <w:style w:type="paragraph" w:customStyle="1" w:styleId="Akapitzlist1">
    <w:name w:val="Akapit z listą1"/>
    <w:basedOn w:val="Normalny"/>
    <w:rsid w:val="009C7C36"/>
    <w:pPr>
      <w:suppressAutoHyphens/>
      <w:spacing w:line="100" w:lineRule="atLeast"/>
      <w:ind w:left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9C7C36"/>
    <w:pPr>
      <w:suppressAutoHyphens/>
      <w:spacing w:line="100" w:lineRule="atLeast"/>
      <w:ind w:left="720"/>
    </w:pPr>
    <w:rPr>
      <w:rFonts w:ascii="Arial" w:hAnsi="Arial" w:cs="Arial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5B37-FCC2-42D3-82BB-28695AE0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Karpała</dc:creator>
  <cp:lastModifiedBy>Mariusz Karpała</cp:lastModifiedBy>
  <cp:revision>1</cp:revision>
  <cp:lastPrinted>2019-10-17T09:04:00Z</cp:lastPrinted>
  <dcterms:created xsi:type="dcterms:W3CDTF">2019-10-17T08:48:00Z</dcterms:created>
  <dcterms:modified xsi:type="dcterms:W3CDTF">2019-10-17T09:05:00Z</dcterms:modified>
</cp:coreProperties>
</file>