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01" w:rsidRPr="00C8478C" w:rsidRDefault="00F72301" w:rsidP="00F72301">
      <w:pPr>
        <w:spacing w:line="276" w:lineRule="auto"/>
        <w:jc w:val="both"/>
        <w:rPr>
          <w:rFonts w:ascii="Arial" w:hAnsi="Arial" w:cs="Arial"/>
          <w:b/>
          <w:sz w:val="40"/>
          <w:szCs w:val="40"/>
        </w:rPr>
      </w:pPr>
    </w:p>
    <w:p w:rsidR="00F72301" w:rsidRDefault="00F72301" w:rsidP="005B5940">
      <w:pPr>
        <w:rPr>
          <w:rFonts w:ascii="Calibri" w:hAnsi="Calibri" w:cs="Calibri"/>
          <w:b/>
          <w:sz w:val="36"/>
          <w:szCs w:val="36"/>
        </w:rPr>
      </w:pPr>
    </w:p>
    <w:p w:rsidR="00F72301" w:rsidRDefault="00BB24DC" w:rsidP="00F72301">
      <w:pPr>
        <w:spacing w:line="36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Formularze</w:t>
      </w:r>
    </w:p>
    <w:p w:rsidR="00F72301" w:rsidRDefault="00F72301" w:rsidP="00F72301">
      <w:pPr>
        <w:spacing w:line="360" w:lineRule="auto"/>
        <w:jc w:val="center"/>
        <w:rPr>
          <w:rFonts w:ascii="Calibri" w:hAnsi="Calibri" w:cs="Calibri"/>
          <w:sz w:val="36"/>
          <w:szCs w:val="36"/>
        </w:rPr>
      </w:pPr>
    </w:p>
    <w:p w:rsidR="001A285A" w:rsidRDefault="001A285A" w:rsidP="00F72301">
      <w:pPr>
        <w:spacing w:line="360" w:lineRule="auto"/>
        <w:jc w:val="center"/>
        <w:rPr>
          <w:rFonts w:ascii="Calibri" w:hAnsi="Calibri" w:cs="Calibri"/>
          <w:sz w:val="36"/>
          <w:szCs w:val="36"/>
        </w:rPr>
      </w:pPr>
    </w:p>
    <w:p w:rsidR="00F72301" w:rsidRDefault="00F72301" w:rsidP="00F72301">
      <w:pPr>
        <w:spacing w:line="276" w:lineRule="auto"/>
        <w:jc w:val="center"/>
        <w:rPr>
          <w:rFonts w:ascii="Calibri" w:hAnsi="Calibri" w:cs="Calibri"/>
          <w:sz w:val="36"/>
          <w:szCs w:val="36"/>
        </w:rPr>
      </w:pPr>
    </w:p>
    <w:p w:rsidR="00BD093E" w:rsidRDefault="00E277D9" w:rsidP="00360828">
      <w:pPr>
        <w:spacing w:line="276" w:lineRule="auto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Utworzenie i prowadzenie Centrum Informacji Gospodarczej w Starej Kamienicy</w:t>
      </w:r>
    </w:p>
    <w:p w:rsidR="00F72301" w:rsidRPr="007545F9" w:rsidRDefault="001A285A" w:rsidP="00BD093E">
      <w:pPr>
        <w:spacing w:line="276" w:lineRule="auto"/>
        <w:jc w:val="center"/>
        <w:rPr>
          <w:i/>
          <w:szCs w:val="24"/>
        </w:rPr>
      </w:pPr>
      <w:r>
        <w:rPr>
          <w:rFonts w:ascii="Calibri" w:hAnsi="Calibri" w:cs="Calibri"/>
          <w:szCs w:val="24"/>
        </w:rPr>
        <w:t xml:space="preserve">    </w:t>
      </w:r>
    </w:p>
    <w:p w:rsidR="00F72301" w:rsidRPr="001A285A" w:rsidRDefault="00F72301" w:rsidP="00F72301">
      <w:pPr>
        <w:rPr>
          <w:i/>
          <w:szCs w:val="24"/>
        </w:rPr>
      </w:pPr>
    </w:p>
    <w:p w:rsidR="00F72301" w:rsidRDefault="00F72301" w:rsidP="00F72301">
      <w:pPr>
        <w:rPr>
          <w:i/>
          <w:sz w:val="22"/>
          <w:szCs w:val="22"/>
        </w:rPr>
      </w:pPr>
      <w:r>
        <w:rPr>
          <w:i/>
          <w:szCs w:val="18"/>
        </w:rPr>
        <w:t xml:space="preserve">  </w:t>
      </w:r>
      <w:r w:rsidRPr="00775B29">
        <w:rPr>
          <w:i/>
          <w:szCs w:val="24"/>
        </w:rPr>
        <w:t xml:space="preserve"> </w:t>
      </w:r>
      <w:r w:rsidRPr="003160F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</w:t>
      </w:r>
    </w:p>
    <w:p w:rsidR="00F72301" w:rsidRDefault="00F72301" w:rsidP="00F7230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</w:p>
    <w:p w:rsidR="00DE7E1B" w:rsidRPr="005E06B9" w:rsidRDefault="00DE7E1B" w:rsidP="000367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02" w:lineRule="exact"/>
        <w:rPr>
          <w:rFonts w:ascii="Calibri" w:hAnsi="Calibri" w:cs="Calibri"/>
          <w:color w:val="000000"/>
          <w:sz w:val="20"/>
        </w:rPr>
        <w:sectPr w:rsidR="00DE7E1B" w:rsidRPr="005E06B9" w:rsidSect="00E277D9">
          <w:headerReference w:type="default" r:id="rId7"/>
          <w:footerReference w:type="default" r:id="rId8"/>
          <w:type w:val="continuous"/>
          <w:pgSz w:w="11904" w:h="16838"/>
          <w:pgMar w:top="1421" w:right="917" w:bottom="1135" w:left="709" w:header="708" w:footer="708" w:gutter="0"/>
          <w:cols w:space="60"/>
          <w:noEndnote/>
        </w:sectPr>
      </w:pPr>
    </w:p>
    <w:p w:rsidR="00341A98" w:rsidRDefault="00B408EA" w:rsidP="00737683">
      <w:pPr>
        <w:pStyle w:val="Nagwek4"/>
        <w:spacing w:line="276" w:lineRule="auto"/>
        <w:rPr>
          <w:rFonts w:ascii="Calibri" w:hAnsi="Calibri" w:cs="Calibri"/>
          <w:b w:val="0"/>
          <w:color w:val="000000"/>
          <w:sz w:val="20"/>
        </w:rPr>
      </w:pPr>
      <w:r w:rsidRPr="00694B90">
        <w:rPr>
          <w:rFonts w:ascii="Calibri" w:hAnsi="Calibri" w:cs="Calibri"/>
          <w:color w:val="000000"/>
          <w:sz w:val="20"/>
        </w:rPr>
        <w:lastRenderedPageBreak/>
        <w:t xml:space="preserve">Załącznik </w:t>
      </w:r>
      <w:r w:rsidR="00C4198B" w:rsidRPr="00694B90">
        <w:rPr>
          <w:rFonts w:ascii="Calibri" w:hAnsi="Calibri" w:cs="Calibri"/>
          <w:color w:val="000000"/>
          <w:sz w:val="20"/>
        </w:rPr>
        <w:t>n</w:t>
      </w:r>
      <w:r w:rsidR="00341A98" w:rsidRPr="00694B90">
        <w:rPr>
          <w:rFonts w:ascii="Calibri" w:hAnsi="Calibri" w:cs="Calibri"/>
          <w:color w:val="000000"/>
          <w:sz w:val="20"/>
        </w:rPr>
        <w:t xml:space="preserve">r 1 </w:t>
      </w:r>
      <w:r w:rsidR="00341A98" w:rsidRPr="00694B90">
        <w:rPr>
          <w:rFonts w:ascii="Calibri" w:hAnsi="Calibri" w:cs="Calibri"/>
          <w:b w:val="0"/>
          <w:color w:val="000000"/>
          <w:sz w:val="20"/>
        </w:rPr>
        <w:t xml:space="preserve">– Wzór Formularza Oferty </w:t>
      </w:r>
    </w:p>
    <w:p w:rsidR="00341A98" w:rsidRPr="001549D7" w:rsidRDefault="00341A98" w:rsidP="00737683">
      <w:pPr>
        <w:spacing w:line="276" w:lineRule="auto"/>
        <w:jc w:val="both"/>
        <w:rPr>
          <w:rFonts w:ascii="Calibri" w:hAnsi="Calibri" w:cs="Calibri"/>
          <w:sz w:val="12"/>
          <w:szCs w:val="12"/>
        </w:rPr>
      </w:pPr>
    </w:p>
    <w:p w:rsidR="00F00363" w:rsidRDefault="00341A98" w:rsidP="00F00363">
      <w:pPr>
        <w:pStyle w:val="Nagwek5"/>
        <w:numPr>
          <w:ilvl w:val="0"/>
          <w:numId w:val="0"/>
        </w:numPr>
        <w:shd w:val="clear" w:color="auto" w:fill="E6E6E6"/>
        <w:spacing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1549D7">
        <w:rPr>
          <w:rFonts w:ascii="Calibri" w:hAnsi="Calibri" w:cs="Calibri"/>
          <w:color w:val="000000"/>
          <w:sz w:val="28"/>
          <w:szCs w:val="28"/>
        </w:rPr>
        <w:t>FORMULARZ OFERTY</w:t>
      </w:r>
    </w:p>
    <w:p w:rsidR="00BB3164" w:rsidRDefault="00170E6F" w:rsidP="00BB3164">
      <w:pPr>
        <w:spacing w:line="276" w:lineRule="auto"/>
        <w:rPr>
          <w:rFonts w:ascii="Calibri" w:hAnsi="Calibri" w:cs="Calibri"/>
          <w:b/>
          <w:szCs w:val="24"/>
        </w:rPr>
      </w:pPr>
      <w:r w:rsidRPr="007E60C2">
        <w:rPr>
          <w:rFonts w:ascii="Calibri" w:hAnsi="Calibri" w:cs="Calibri"/>
          <w:b/>
          <w:color w:val="000000"/>
          <w:sz w:val="18"/>
          <w:szCs w:val="18"/>
        </w:rPr>
        <w:t>dla przetargu nieograniczonego  pn.</w:t>
      </w:r>
      <w:r w:rsidRPr="007E60C2">
        <w:rPr>
          <w:rFonts w:ascii="Calibri" w:hAnsi="Calibri" w:cs="Calibri"/>
          <w:sz w:val="20"/>
        </w:rPr>
        <w:t xml:space="preserve"> </w:t>
      </w:r>
      <w:r w:rsidR="00F00363" w:rsidRPr="007E60C2">
        <w:rPr>
          <w:rFonts w:ascii="Calibri" w:hAnsi="Calibri" w:cs="Calibri"/>
          <w:sz w:val="20"/>
        </w:rPr>
        <w:t xml:space="preserve">  </w:t>
      </w:r>
      <w:r w:rsidR="00BB3164" w:rsidRPr="00BB3164">
        <w:rPr>
          <w:rFonts w:ascii="Calibri" w:hAnsi="Calibri" w:cs="Calibri"/>
          <w:b/>
          <w:szCs w:val="24"/>
        </w:rPr>
        <w:t xml:space="preserve">Utworzenie i prowadzenie Centrum Informacji Gospodarczej </w:t>
      </w:r>
    </w:p>
    <w:p w:rsidR="00BB3164" w:rsidRPr="00BB3164" w:rsidRDefault="00BB3164" w:rsidP="00BB3164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BB3164">
        <w:rPr>
          <w:rFonts w:ascii="Calibri" w:hAnsi="Calibri" w:cs="Calibri"/>
          <w:b/>
          <w:szCs w:val="24"/>
        </w:rPr>
        <w:t>w Starej Kamienicy</w:t>
      </w:r>
    </w:p>
    <w:p w:rsidR="00CA3945" w:rsidRPr="007E60C2" w:rsidRDefault="00CA3945" w:rsidP="00360828">
      <w:pPr>
        <w:pStyle w:val="Nagwek5"/>
        <w:numPr>
          <w:ilvl w:val="0"/>
          <w:numId w:val="0"/>
        </w:numPr>
        <w:shd w:val="clear" w:color="auto" w:fill="E6E6E6"/>
        <w:spacing w:line="276" w:lineRule="auto"/>
        <w:jc w:val="center"/>
        <w:rPr>
          <w:rFonts w:ascii="Calibri" w:hAnsi="Calibri" w:cs="Calibri"/>
          <w:szCs w:val="24"/>
        </w:rPr>
      </w:pPr>
    </w:p>
    <w:p w:rsidR="00827658" w:rsidRPr="00BD4042" w:rsidRDefault="00341A98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170E6F">
        <w:rPr>
          <w:rFonts w:ascii="Calibri" w:hAnsi="Calibri" w:cs="Calibri"/>
          <w:color w:val="000000"/>
          <w:sz w:val="20"/>
        </w:rPr>
        <w:t>ZAMAWIAJĄCY:</w:t>
      </w:r>
      <w:r w:rsidRPr="00BD4042">
        <w:rPr>
          <w:rFonts w:ascii="Calibri" w:hAnsi="Calibri" w:cs="Calibri"/>
          <w:color w:val="000000"/>
          <w:sz w:val="20"/>
        </w:rPr>
        <w:tab/>
      </w:r>
      <w:r w:rsidR="00F00363">
        <w:rPr>
          <w:rFonts w:ascii="Calibri" w:hAnsi="Calibri" w:cs="Calibri"/>
          <w:color w:val="000000"/>
          <w:sz w:val="20"/>
        </w:rPr>
        <w:t>Gmina Stara Kamienica</w:t>
      </w:r>
      <w:r w:rsidR="009602F7">
        <w:rPr>
          <w:rFonts w:ascii="Calibri" w:hAnsi="Calibri" w:cs="Calibri"/>
          <w:sz w:val="20"/>
        </w:rPr>
        <w:t xml:space="preserve"> </w:t>
      </w:r>
      <w:r w:rsidR="00827658" w:rsidRPr="00BD4042">
        <w:rPr>
          <w:rFonts w:ascii="Calibri" w:hAnsi="Calibri" w:cs="Calibri"/>
          <w:sz w:val="20"/>
        </w:rPr>
        <w:t xml:space="preserve">                                </w:t>
      </w:r>
      <w:r w:rsidR="00827658" w:rsidRPr="00BD4042">
        <w:rPr>
          <w:rFonts w:ascii="Calibri" w:hAnsi="Calibri" w:cs="Calibri"/>
          <w:color w:val="000000"/>
          <w:sz w:val="20"/>
        </w:rPr>
        <w:t xml:space="preserve">  </w:t>
      </w:r>
      <w:r w:rsidR="00827658" w:rsidRPr="00BD4042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</w:t>
      </w:r>
    </w:p>
    <w:p w:rsidR="00341A98" w:rsidRPr="00170E6F" w:rsidRDefault="00341A98" w:rsidP="00737683">
      <w:pPr>
        <w:pStyle w:val="Tekstpodstawowy2"/>
        <w:spacing w:line="276" w:lineRule="auto"/>
        <w:jc w:val="both"/>
        <w:rPr>
          <w:rFonts w:ascii="Calibri" w:hAnsi="Calibri" w:cs="Calibri"/>
          <w:i w:val="0"/>
          <w:color w:val="000000"/>
          <w:sz w:val="22"/>
          <w:szCs w:val="22"/>
        </w:rPr>
      </w:pPr>
      <w:r w:rsidRPr="00170E6F">
        <w:rPr>
          <w:rFonts w:ascii="Calibri" w:hAnsi="Calibri" w:cs="Calibri"/>
          <w:i w:val="0"/>
          <w:color w:val="000000"/>
        </w:rPr>
        <w:t>WYKONAWCA</w:t>
      </w:r>
      <w:r w:rsidRPr="00170E6F">
        <w:rPr>
          <w:rFonts w:ascii="Calibri" w:hAnsi="Calibri" w:cs="Calibri"/>
          <w:i w:val="0"/>
          <w:color w:val="000000"/>
          <w:sz w:val="22"/>
          <w:szCs w:val="22"/>
        </w:rPr>
        <w:t>:</w:t>
      </w:r>
    </w:p>
    <w:p w:rsidR="00341A98" w:rsidRPr="001549D7" w:rsidRDefault="00341A98" w:rsidP="00737683">
      <w:pPr>
        <w:spacing w:line="276" w:lineRule="auto"/>
        <w:jc w:val="both"/>
        <w:rPr>
          <w:rFonts w:ascii="Calibri" w:hAnsi="Calibri" w:cs="Calibri"/>
          <w:b/>
          <w:color w:val="000000"/>
          <w:sz w:val="12"/>
          <w:szCs w:val="12"/>
        </w:rPr>
      </w:pPr>
    </w:p>
    <w:p w:rsidR="00341A98" w:rsidRPr="00654569" w:rsidRDefault="00827658" w:rsidP="00737683">
      <w:pPr>
        <w:spacing w:line="276" w:lineRule="auto"/>
        <w:jc w:val="both"/>
        <w:rPr>
          <w:rFonts w:ascii="Calibri" w:hAnsi="Calibri" w:cs="Calibri"/>
          <w:b/>
          <w:color w:val="000000"/>
          <w:sz w:val="20"/>
        </w:rPr>
      </w:pPr>
      <w:r w:rsidRPr="00654569">
        <w:rPr>
          <w:rFonts w:ascii="Calibri" w:hAnsi="Calibri" w:cs="Calibri"/>
          <w:b/>
          <w:color w:val="000000"/>
          <w:sz w:val="20"/>
        </w:rPr>
        <w:t xml:space="preserve">1. </w:t>
      </w:r>
      <w:r w:rsidR="00341A98" w:rsidRPr="00654569">
        <w:rPr>
          <w:rFonts w:ascii="Calibri" w:hAnsi="Calibri" w:cs="Calibri"/>
          <w:b/>
          <w:color w:val="000000"/>
          <w:sz w:val="20"/>
        </w:rPr>
        <w:t xml:space="preserve">Niniejsza oferta zostaje złożona przez: </w:t>
      </w:r>
      <w:r w:rsidR="00341A98" w:rsidRPr="00654569">
        <w:rPr>
          <w:rFonts w:ascii="Calibri" w:hAnsi="Calibri" w:cs="Calibri"/>
          <w:b/>
          <w:color w:val="000000"/>
          <w:sz w:val="20"/>
        </w:rPr>
        <w:tab/>
      </w:r>
      <w:r w:rsidR="00341A98" w:rsidRPr="00654569">
        <w:rPr>
          <w:rFonts w:ascii="Calibri" w:hAnsi="Calibri" w:cs="Calibri"/>
          <w:b/>
          <w:color w:val="000000"/>
          <w:sz w:val="20"/>
        </w:rPr>
        <w:tab/>
      </w:r>
      <w:r w:rsidR="00341A98" w:rsidRPr="00654569">
        <w:rPr>
          <w:rFonts w:ascii="Calibri" w:hAnsi="Calibri" w:cs="Calibri"/>
          <w:b/>
          <w:color w:val="000000"/>
          <w:sz w:val="20"/>
        </w:rPr>
        <w:tab/>
      </w:r>
      <w:r w:rsidR="00341A98" w:rsidRPr="00654569">
        <w:rPr>
          <w:rFonts w:ascii="Calibri" w:hAnsi="Calibri" w:cs="Calibri"/>
          <w:b/>
          <w:color w:val="000000"/>
          <w:sz w:val="20"/>
        </w:rPr>
        <w:tab/>
      </w:r>
      <w:r w:rsidR="00341A98" w:rsidRPr="00654569">
        <w:rPr>
          <w:rFonts w:ascii="Calibri" w:hAnsi="Calibri" w:cs="Calibri"/>
          <w:b/>
          <w:color w:val="000000"/>
          <w:sz w:val="20"/>
        </w:rPr>
        <w:tab/>
      </w:r>
      <w:r w:rsidR="00341A98" w:rsidRPr="00654569">
        <w:rPr>
          <w:rFonts w:ascii="Calibri" w:hAnsi="Calibri" w:cs="Calibri"/>
          <w:b/>
          <w:color w:val="000000"/>
          <w:sz w:val="20"/>
        </w:rPr>
        <w:tab/>
      </w:r>
    </w:p>
    <w:p w:rsidR="00341A98" w:rsidRPr="00654569" w:rsidRDefault="00341A98" w:rsidP="00737683">
      <w:pPr>
        <w:spacing w:line="276" w:lineRule="auto"/>
        <w:jc w:val="both"/>
        <w:rPr>
          <w:rFonts w:ascii="Calibri" w:hAnsi="Calibri" w:cs="Calibri"/>
          <w:b/>
          <w:color w:val="000000"/>
          <w:sz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759"/>
        <w:gridCol w:w="1843"/>
        <w:gridCol w:w="1698"/>
        <w:gridCol w:w="2520"/>
      </w:tblGrid>
      <w:tr w:rsidR="00341A98" w:rsidRPr="00F20ABC">
        <w:trPr>
          <w:cantSplit/>
        </w:trPr>
        <w:tc>
          <w:tcPr>
            <w:tcW w:w="430" w:type="dxa"/>
          </w:tcPr>
          <w:p w:rsidR="00341A98" w:rsidRPr="00F91E72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759" w:type="dxa"/>
          </w:tcPr>
          <w:p w:rsidR="00341A98" w:rsidRPr="00F91E72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nazwa wykonawcy</w:t>
            </w:r>
          </w:p>
        </w:tc>
        <w:tc>
          <w:tcPr>
            <w:tcW w:w="1843" w:type="dxa"/>
          </w:tcPr>
          <w:p w:rsidR="00341A98" w:rsidRPr="00F91E72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NIP</w:t>
            </w:r>
          </w:p>
        </w:tc>
        <w:tc>
          <w:tcPr>
            <w:tcW w:w="1698" w:type="dxa"/>
          </w:tcPr>
          <w:p w:rsidR="00341A98" w:rsidRPr="00F91E72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REGON</w:t>
            </w:r>
          </w:p>
        </w:tc>
        <w:tc>
          <w:tcPr>
            <w:tcW w:w="2520" w:type="dxa"/>
          </w:tcPr>
          <w:p w:rsidR="00341A98" w:rsidRPr="00F91E72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adres wykonawcy</w:t>
            </w:r>
          </w:p>
        </w:tc>
      </w:tr>
      <w:tr w:rsidR="00F91E72" w:rsidRPr="00F20ABC">
        <w:trPr>
          <w:cantSplit/>
          <w:trHeight w:val="1223"/>
        </w:trPr>
        <w:tc>
          <w:tcPr>
            <w:tcW w:w="430" w:type="dxa"/>
          </w:tcPr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759" w:type="dxa"/>
          </w:tcPr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Default="00F91E72" w:rsidP="00F91E72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Default="00F91E72" w:rsidP="00F91E72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Default="00F91E72" w:rsidP="00F91E72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F91E72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</w:tcPr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</w:tcPr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341A98" w:rsidRPr="001549D7" w:rsidRDefault="00341A98" w:rsidP="00737683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41A98" w:rsidRPr="00654569" w:rsidRDefault="00827658" w:rsidP="00737683">
      <w:pPr>
        <w:spacing w:line="276" w:lineRule="auto"/>
        <w:jc w:val="both"/>
        <w:rPr>
          <w:rFonts w:ascii="Calibri" w:hAnsi="Calibri" w:cs="Calibri"/>
          <w:color w:val="000000"/>
          <w:sz w:val="20"/>
        </w:rPr>
      </w:pPr>
      <w:r w:rsidRPr="00654569">
        <w:rPr>
          <w:rFonts w:ascii="Calibri" w:hAnsi="Calibri" w:cs="Calibri"/>
          <w:b/>
          <w:color w:val="000000"/>
          <w:sz w:val="20"/>
        </w:rPr>
        <w:t>2. Osoba uprawniona do kontaktów</w:t>
      </w:r>
      <w:r w:rsidR="00341A98" w:rsidRPr="00654569">
        <w:rPr>
          <w:rFonts w:ascii="Calibri" w:hAnsi="Calibri" w:cs="Calibri"/>
          <w:b/>
          <w:color w:val="000000"/>
          <w:sz w:val="20"/>
        </w:rPr>
        <w:t xml:space="preserve">: </w:t>
      </w:r>
    </w:p>
    <w:p w:rsidR="00341A98" w:rsidRPr="00654569" w:rsidRDefault="00341A98" w:rsidP="00737683">
      <w:pPr>
        <w:spacing w:line="276" w:lineRule="auto"/>
        <w:jc w:val="both"/>
        <w:rPr>
          <w:rFonts w:ascii="Calibri" w:hAnsi="Calibri" w:cs="Calibri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6300"/>
      </w:tblGrid>
      <w:tr w:rsidR="00341A98" w:rsidRPr="00F20ABC">
        <w:tc>
          <w:tcPr>
            <w:tcW w:w="2950" w:type="dxa"/>
          </w:tcPr>
          <w:p w:rsidR="00341A98" w:rsidRPr="00F91E72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6300" w:type="dxa"/>
          </w:tcPr>
          <w:p w:rsidR="00341A98" w:rsidRPr="001549D7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41A98" w:rsidRPr="00F20ABC">
        <w:tc>
          <w:tcPr>
            <w:tcW w:w="2950" w:type="dxa"/>
          </w:tcPr>
          <w:p w:rsidR="00341A98" w:rsidRPr="00F91E72" w:rsidRDefault="00341A98" w:rsidP="00DF0A63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adres do wysyłania wszelkiej ko</w:t>
            </w:r>
            <w:r w:rsidR="00827658"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respondencji  pomiędzy Zamawiają</w:t>
            </w: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cym a Wykonawcą :</w:t>
            </w:r>
          </w:p>
        </w:tc>
        <w:tc>
          <w:tcPr>
            <w:tcW w:w="6300" w:type="dxa"/>
          </w:tcPr>
          <w:p w:rsidR="00341A98" w:rsidRPr="001549D7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41A98" w:rsidRPr="00F20ABC">
        <w:trPr>
          <w:trHeight w:val="250"/>
        </w:trPr>
        <w:tc>
          <w:tcPr>
            <w:tcW w:w="2950" w:type="dxa"/>
          </w:tcPr>
          <w:p w:rsidR="00341A98" w:rsidRPr="00F91E72" w:rsidRDefault="00341A98" w:rsidP="00DF0A63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nr telefonu </w:t>
            </w:r>
          </w:p>
        </w:tc>
        <w:tc>
          <w:tcPr>
            <w:tcW w:w="6300" w:type="dxa"/>
          </w:tcPr>
          <w:p w:rsidR="00341A98" w:rsidRPr="001549D7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41A98" w:rsidRPr="00F20ABC">
        <w:trPr>
          <w:trHeight w:val="160"/>
        </w:trPr>
        <w:tc>
          <w:tcPr>
            <w:tcW w:w="2950" w:type="dxa"/>
          </w:tcPr>
          <w:p w:rsidR="00341A98" w:rsidRPr="00F91E72" w:rsidRDefault="00341A98" w:rsidP="00DF0A63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nr telefonu komórkowego </w:t>
            </w:r>
          </w:p>
        </w:tc>
        <w:tc>
          <w:tcPr>
            <w:tcW w:w="6300" w:type="dxa"/>
          </w:tcPr>
          <w:p w:rsidR="00341A98" w:rsidRPr="001549D7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41A98" w:rsidRPr="00F20ABC">
        <w:tc>
          <w:tcPr>
            <w:tcW w:w="2950" w:type="dxa"/>
          </w:tcPr>
          <w:p w:rsidR="00341A98" w:rsidRPr="00F91E72" w:rsidRDefault="00341A98" w:rsidP="00DF0A63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nr faksu</w:t>
            </w:r>
          </w:p>
        </w:tc>
        <w:tc>
          <w:tcPr>
            <w:tcW w:w="6300" w:type="dxa"/>
          </w:tcPr>
          <w:p w:rsidR="00341A98" w:rsidRPr="001549D7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41A98" w:rsidRPr="00F20ABC">
        <w:tc>
          <w:tcPr>
            <w:tcW w:w="2950" w:type="dxa"/>
          </w:tcPr>
          <w:p w:rsidR="00341A98" w:rsidRPr="00F91E72" w:rsidRDefault="00341A98" w:rsidP="00DF0A63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  <w:t>adres e-mail</w:t>
            </w:r>
          </w:p>
        </w:tc>
        <w:tc>
          <w:tcPr>
            <w:tcW w:w="6300" w:type="dxa"/>
          </w:tcPr>
          <w:p w:rsidR="00341A98" w:rsidRPr="001549D7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de-DE"/>
              </w:rPr>
            </w:pPr>
          </w:p>
        </w:tc>
      </w:tr>
    </w:tbl>
    <w:p w:rsidR="00341A98" w:rsidRPr="001549D7" w:rsidRDefault="00341A98" w:rsidP="00737683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  <w:lang w:val="de-DE"/>
        </w:rPr>
      </w:pPr>
    </w:p>
    <w:p w:rsidR="00341A98" w:rsidRPr="00654569" w:rsidRDefault="00827658" w:rsidP="00737683">
      <w:pPr>
        <w:spacing w:line="276" w:lineRule="auto"/>
        <w:jc w:val="both"/>
        <w:rPr>
          <w:rFonts w:ascii="Calibri" w:hAnsi="Calibri" w:cs="Calibri"/>
          <w:color w:val="000000"/>
          <w:sz w:val="20"/>
        </w:rPr>
      </w:pPr>
      <w:r w:rsidRPr="00165753">
        <w:rPr>
          <w:rFonts w:ascii="Calibri" w:hAnsi="Calibri" w:cs="Calibri"/>
          <w:b/>
          <w:color w:val="000000"/>
          <w:sz w:val="20"/>
        </w:rPr>
        <w:t xml:space="preserve">3.  </w:t>
      </w:r>
      <w:r w:rsidR="00341A98" w:rsidRPr="00654569">
        <w:rPr>
          <w:rFonts w:ascii="Calibri" w:hAnsi="Calibri" w:cs="Calibri"/>
          <w:b/>
          <w:color w:val="000000"/>
          <w:sz w:val="20"/>
        </w:rPr>
        <w:t>Ja (my) niżej podpisany(i) oświadczam(y), że:</w:t>
      </w:r>
    </w:p>
    <w:p w:rsidR="00E811BD" w:rsidRPr="00083940" w:rsidRDefault="00E811BD" w:rsidP="00737683">
      <w:pPr>
        <w:spacing w:line="276" w:lineRule="auto"/>
        <w:ind w:left="360"/>
        <w:jc w:val="both"/>
        <w:rPr>
          <w:rFonts w:ascii="Calibri" w:hAnsi="Calibri" w:cs="Calibri"/>
          <w:strike/>
          <w:color w:val="000000"/>
          <w:sz w:val="20"/>
        </w:rPr>
      </w:pPr>
    </w:p>
    <w:p w:rsidR="00C4198B" w:rsidRDefault="00C4198B" w:rsidP="00F00C6E">
      <w:pPr>
        <w:numPr>
          <w:ilvl w:val="1"/>
          <w:numId w:val="5"/>
        </w:numPr>
        <w:tabs>
          <w:tab w:val="clear" w:pos="644"/>
          <w:tab w:val="num" w:pos="284"/>
          <w:tab w:val="num" w:pos="1440"/>
        </w:tabs>
        <w:ind w:hanging="284"/>
        <w:jc w:val="both"/>
        <w:rPr>
          <w:rFonts w:ascii="Calibri" w:hAnsi="Calibri" w:cs="Calibri"/>
          <w:noProof/>
          <w:sz w:val="20"/>
        </w:rPr>
      </w:pPr>
      <w:r w:rsidRPr="00530E89">
        <w:rPr>
          <w:rFonts w:ascii="Calibri" w:hAnsi="Calibri" w:cs="Calibri"/>
          <w:b/>
          <w:color w:val="000000"/>
          <w:sz w:val="20"/>
        </w:rPr>
        <w:t xml:space="preserve">Cena </w:t>
      </w:r>
      <w:r w:rsidR="00530E89" w:rsidRPr="00530E89">
        <w:rPr>
          <w:rFonts w:ascii="Calibri" w:hAnsi="Calibri" w:cs="Calibri"/>
          <w:b/>
          <w:color w:val="000000"/>
          <w:sz w:val="20"/>
        </w:rPr>
        <w:t>Umowna</w:t>
      </w:r>
      <w:r w:rsidR="00530E89">
        <w:rPr>
          <w:rFonts w:ascii="Calibri" w:hAnsi="Calibri" w:cs="Calibri"/>
          <w:color w:val="000000"/>
          <w:sz w:val="20"/>
        </w:rPr>
        <w:t xml:space="preserve"> (CU) </w:t>
      </w:r>
      <w:r w:rsidRPr="005C2D60">
        <w:rPr>
          <w:rFonts w:ascii="Calibri" w:hAnsi="Calibri" w:cs="Calibri"/>
          <w:color w:val="000000"/>
          <w:sz w:val="20"/>
        </w:rPr>
        <w:t>mojej (naszej) oferty</w:t>
      </w:r>
      <w:r>
        <w:rPr>
          <w:rFonts w:ascii="Calibri" w:hAnsi="Calibri" w:cs="Calibri"/>
          <w:color w:val="000000"/>
          <w:sz w:val="20"/>
        </w:rPr>
        <w:t xml:space="preserve"> </w:t>
      </w:r>
      <w:r w:rsidRPr="005C2D60">
        <w:rPr>
          <w:rFonts w:ascii="Calibri" w:hAnsi="Calibri" w:cs="Calibri"/>
          <w:color w:val="000000"/>
          <w:sz w:val="20"/>
        </w:rPr>
        <w:t xml:space="preserve"> </w:t>
      </w:r>
      <w:r w:rsidRPr="005C2D60">
        <w:rPr>
          <w:rFonts w:ascii="Calibri" w:hAnsi="Calibri" w:cs="Calibri"/>
          <w:noProof/>
          <w:sz w:val="20"/>
        </w:rPr>
        <w:t xml:space="preserve">zawiera </w:t>
      </w:r>
      <w:r>
        <w:rPr>
          <w:rFonts w:ascii="Calibri" w:hAnsi="Calibri" w:cs="Calibri"/>
          <w:noProof/>
          <w:sz w:val="20"/>
        </w:rPr>
        <w:t xml:space="preserve">pełny zakres rzeczowy </w:t>
      </w:r>
      <w:r w:rsidR="00111F6D">
        <w:rPr>
          <w:rFonts w:ascii="Calibri" w:hAnsi="Calibri" w:cs="Calibri"/>
          <w:noProof/>
          <w:sz w:val="20"/>
        </w:rPr>
        <w:t>prac</w:t>
      </w:r>
      <w:r>
        <w:rPr>
          <w:rFonts w:ascii="Calibri" w:hAnsi="Calibri" w:cs="Calibri"/>
          <w:noProof/>
          <w:sz w:val="20"/>
        </w:rPr>
        <w:t xml:space="preserve"> wynikajacy z </w:t>
      </w:r>
      <w:r w:rsidR="00530E89">
        <w:rPr>
          <w:rFonts w:ascii="Calibri" w:hAnsi="Calibri" w:cs="Calibri"/>
          <w:i/>
          <w:noProof/>
          <w:sz w:val="20"/>
        </w:rPr>
        <w:t>opisu przedmiotu zamówienia</w:t>
      </w:r>
      <w:r>
        <w:rPr>
          <w:rFonts w:ascii="Calibri" w:hAnsi="Calibri" w:cs="Calibri"/>
          <w:noProof/>
          <w:sz w:val="20"/>
        </w:rPr>
        <w:t xml:space="preserve"> oraz </w:t>
      </w:r>
      <w:r w:rsidRPr="005C2D60">
        <w:rPr>
          <w:rFonts w:ascii="Calibri" w:hAnsi="Calibri" w:cs="Calibri"/>
          <w:noProof/>
          <w:sz w:val="20"/>
        </w:rPr>
        <w:t xml:space="preserve">wszelkie wydatki </w:t>
      </w:r>
      <w:r w:rsidR="00167B47">
        <w:rPr>
          <w:rFonts w:ascii="Calibri" w:hAnsi="Calibri" w:cs="Calibri"/>
          <w:noProof/>
          <w:sz w:val="20"/>
        </w:rPr>
        <w:t xml:space="preserve">i koszty </w:t>
      </w:r>
      <w:r w:rsidRPr="005C2D60">
        <w:rPr>
          <w:rFonts w:ascii="Calibri" w:hAnsi="Calibri" w:cs="Calibri"/>
          <w:noProof/>
          <w:sz w:val="20"/>
        </w:rPr>
        <w:t>związane</w:t>
      </w:r>
      <w:r w:rsidRPr="005C2D60">
        <w:rPr>
          <w:rFonts w:ascii="Calibri" w:hAnsi="Calibri" w:cs="Calibri"/>
          <w:color w:val="000000"/>
          <w:sz w:val="20"/>
        </w:rPr>
        <w:t xml:space="preserve"> </w:t>
      </w:r>
      <w:r w:rsidRPr="005C2D60">
        <w:rPr>
          <w:rFonts w:ascii="Calibri" w:hAnsi="Calibri" w:cs="Calibri"/>
          <w:noProof/>
          <w:sz w:val="20"/>
        </w:rPr>
        <w:t>z koniecznością zrealizowania przedmiotu zamówienia</w:t>
      </w:r>
      <w:r w:rsidR="00167B47">
        <w:rPr>
          <w:rFonts w:ascii="Calibri" w:hAnsi="Calibri" w:cs="Calibri"/>
          <w:noProof/>
          <w:sz w:val="20"/>
        </w:rPr>
        <w:t>,</w:t>
      </w:r>
      <w:r>
        <w:rPr>
          <w:rFonts w:ascii="Calibri" w:hAnsi="Calibri" w:cs="Calibri"/>
          <w:noProof/>
          <w:sz w:val="20"/>
        </w:rPr>
        <w:t xml:space="preserve"> </w:t>
      </w:r>
      <w:r w:rsidRPr="005C2D60">
        <w:rPr>
          <w:rFonts w:ascii="Calibri" w:hAnsi="Calibri" w:cs="Calibri"/>
          <w:noProof/>
          <w:sz w:val="20"/>
        </w:rPr>
        <w:t xml:space="preserve"> i wynosi:</w:t>
      </w:r>
    </w:p>
    <w:p w:rsidR="00D4499C" w:rsidRPr="00165753" w:rsidRDefault="00D4499C" w:rsidP="0045677D">
      <w:pPr>
        <w:shd w:val="clear" w:color="auto" w:fill="E6E6E6"/>
        <w:tabs>
          <w:tab w:val="num" w:pos="2340"/>
        </w:tabs>
        <w:ind w:left="360"/>
        <w:jc w:val="center"/>
        <w:rPr>
          <w:rFonts w:ascii="Calibri" w:hAnsi="Calibri" w:cs="Calibri"/>
          <w:color w:val="000000"/>
          <w:sz w:val="20"/>
        </w:rPr>
      </w:pPr>
    </w:p>
    <w:p w:rsidR="0045677D" w:rsidRPr="005C2D60" w:rsidRDefault="0045677D" w:rsidP="0045677D">
      <w:pPr>
        <w:shd w:val="clear" w:color="auto" w:fill="E6E6E6"/>
        <w:tabs>
          <w:tab w:val="num" w:pos="2340"/>
        </w:tabs>
        <w:ind w:left="360"/>
        <w:jc w:val="center"/>
        <w:rPr>
          <w:rFonts w:ascii="Calibri" w:hAnsi="Calibri" w:cs="Calibri"/>
          <w:i/>
          <w:color w:val="FF0000"/>
          <w:sz w:val="20"/>
        </w:rPr>
      </w:pPr>
      <w:r w:rsidRPr="00165753">
        <w:rPr>
          <w:rFonts w:ascii="Calibri" w:hAnsi="Calibri" w:cs="Calibri"/>
          <w:color w:val="000000"/>
          <w:sz w:val="20"/>
        </w:rPr>
        <w:t xml:space="preserve">  </w:t>
      </w:r>
      <w:r w:rsidRPr="00165753">
        <w:rPr>
          <w:rFonts w:ascii="Calibri" w:hAnsi="Calibri" w:cs="Calibri"/>
          <w:color w:val="000000"/>
          <w:sz w:val="16"/>
          <w:szCs w:val="16"/>
        </w:rPr>
        <w:t>…………....................................</w:t>
      </w:r>
      <w:r w:rsidRPr="00165753">
        <w:rPr>
          <w:rFonts w:ascii="Calibri" w:hAnsi="Calibri" w:cs="Calibri"/>
          <w:color w:val="000000"/>
          <w:sz w:val="20"/>
        </w:rPr>
        <w:t xml:space="preserve">  </w:t>
      </w:r>
      <w:r w:rsidRPr="005C2D60">
        <w:rPr>
          <w:rFonts w:ascii="Calibri" w:hAnsi="Calibri" w:cs="Calibri"/>
          <w:b/>
          <w:color w:val="000000"/>
          <w:sz w:val="20"/>
        </w:rPr>
        <w:t>PLN,</w:t>
      </w:r>
      <w:r w:rsidRPr="005C2D60">
        <w:rPr>
          <w:rFonts w:ascii="Calibri" w:hAnsi="Calibri" w:cs="Calibri"/>
          <w:i/>
          <w:color w:val="FF0000"/>
          <w:sz w:val="20"/>
        </w:rPr>
        <w:t xml:space="preserve">   </w:t>
      </w:r>
    </w:p>
    <w:p w:rsidR="0045677D" w:rsidRPr="005C2D60" w:rsidRDefault="0045677D" w:rsidP="0045677D">
      <w:pPr>
        <w:shd w:val="clear" w:color="auto" w:fill="E6E6E6"/>
        <w:tabs>
          <w:tab w:val="num" w:pos="2340"/>
        </w:tabs>
        <w:ind w:left="360"/>
        <w:jc w:val="center"/>
        <w:rPr>
          <w:rFonts w:ascii="Calibri" w:hAnsi="Calibri" w:cs="Calibri"/>
          <w:i/>
          <w:color w:val="FF0000"/>
          <w:sz w:val="6"/>
          <w:szCs w:val="6"/>
        </w:rPr>
      </w:pPr>
      <w:r w:rsidRPr="005C2D60">
        <w:rPr>
          <w:rFonts w:ascii="Calibri" w:hAnsi="Calibri" w:cs="Calibri"/>
          <w:i/>
          <w:color w:val="FF0000"/>
          <w:sz w:val="6"/>
          <w:szCs w:val="6"/>
        </w:rPr>
        <w:t xml:space="preserve">                     </w:t>
      </w:r>
    </w:p>
    <w:p w:rsidR="0045677D" w:rsidRPr="005C2D60" w:rsidRDefault="0045677D" w:rsidP="0045677D">
      <w:pPr>
        <w:tabs>
          <w:tab w:val="num" w:pos="2340"/>
        </w:tabs>
        <w:rPr>
          <w:rFonts w:ascii="Calibri" w:hAnsi="Calibri" w:cs="Calibri"/>
          <w:i/>
          <w:color w:val="FF0000"/>
          <w:sz w:val="20"/>
        </w:rPr>
      </w:pPr>
      <w:r w:rsidRPr="005C2D60">
        <w:rPr>
          <w:rFonts w:ascii="Calibri" w:hAnsi="Calibri" w:cs="Calibri"/>
          <w:i/>
          <w:color w:val="FF0000"/>
          <w:sz w:val="20"/>
        </w:rPr>
        <w:t xml:space="preserve">        </w:t>
      </w:r>
    </w:p>
    <w:p w:rsidR="0045677D" w:rsidRPr="001B202D" w:rsidRDefault="001B202D" w:rsidP="00755973">
      <w:pPr>
        <w:tabs>
          <w:tab w:val="left" w:pos="284"/>
        </w:tabs>
        <w:ind w:left="284" w:hanging="284"/>
        <w:jc w:val="both"/>
        <w:rPr>
          <w:rFonts w:ascii="Calibri" w:hAnsi="Calibri" w:cs="Calibri"/>
          <w:color w:val="FF0000"/>
          <w:sz w:val="20"/>
          <w:vertAlign w:val="superscript"/>
        </w:rPr>
      </w:pPr>
      <w:r>
        <w:rPr>
          <w:rFonts w:ascii="Calibri" w:hAnsi="Calibri" w:cs="Calibri"/>
          <w:i/>
          <w:color w:val="FF0000"/>
          <w:sz w:val="20"/>
        </w:rPr>
        <w:t xml:space="preserve">     </w:t>
      </w:r>
      <w:r w:rsidR="0045677D" w:rsidRPr="005C2D60">
        <w:rPr>
          <w:rFonts w:ascii="Calibri" w:hAnsi="Calibri" w:cs="Calibri"/>
          <w:i/>
          <w:color w:val="FF0000"/>
          <w:sz w:val="20"/>
        </w:rPr>
        <w:t xml:space="preserve"> </w:t>
      </w:r>
      <w:r w:rsidR="0045677D" w:rsidRPr="005C2D60">
        <w:rPr>
          <w:rFonts w:ascii="Calibri" w:hAnsi="Calibri" w:cs="Calibri"/>
          <w:sz w:val="20"/>
        </w:rPr>
        <w:t xml:space="preserve">W ww. cenie </w:t>
      </w:r>
      <w:r w:rsidR="0045677D" w:rsidRPr="005C2D60">
        <w:rPr>
          <w:rFonts w:ascii="Calibri" w:hAnsi="Calibri" w:cs="Calibri"/>
          <w:color w:val="000000"/>
          <w:sz w:val="20"/>
        </w:rPr>
        <w:t>zawarty jest podatek od towarów i usług (</w:t>
      </w:r>
      <w:r w:rsidR="0045677D" w:rsidRPr="005C2D60">
        <w:rPr>
          <w:rFonts w:ascii="Calibri" w:hAnsi="Calibri" w:cs="Calibri"/>
          <w:b/>
          <w:color w:val="000000"/>
          <w:sz w:val="20"/>
        </w:rPr>
        <w:t>V</w:t>
      </w:r>
      <w:r w:rsidR="0045677D">
        <w:rPr>
          <w:rFonts w:ascii="Calibri" w:hAnsi="Calibri" w:cs="Calibri"/>
          <w:b/>
          <w:color w:val="000000"/>
          <w:sz w:val="20"/>
        </w:rPr>
        <w:t>AT</w:t>
      </w:r>
      <w:r w:rsidR="0045677D" w:rsidRPr="005C2D60">
        <w:rPr>
          <w:rFonts w:ascii="Calibri" w:hAnsi="Calibri" w:cs="Calibri"/>
          <w:b/>
          <w:color w:val="000000"/>
          <w:sz w:val="20"/>
        </w:rPr>
        <w:t>)</w:t>
      </w:r>
      <w:r w:rsidR="0045677D" w:rsidRPr="005C2D60">
        <w:rPr>
          <w:rFonts w:ascii="Calibri" w:hAnsi="Calibri" w:cs="Calibri"/>
          <w:color w:val="000000"/>
          <w:sz w:val="20"/>
        </w:rPr>
        <w:t xml:space="preserve"> wg obowiązującej stawki</w:t>
      </w:r>
      <w:r w:rsidR="0045677D">
        <w:rPr>
          <w:rFonts w:ascii="Calibri" w:hAnsi="Calibri" w:cs="Calibri"/>
          <w:b/>
          <w:color w:val="000000"/>
          <w:sz w:val="20"/>
        </w:rPr>
        <w:t xml:space="preserve"> </w:t>
      </w:r>
      <w:r w:rsidR="00755973">
        <w:rPr>
          <w:rFonts w:ascii="Calibri" w:hAnsi="Calibri" w:cs="Calibri"/>
          <w:color w:val="000000"/>
          <w:sz w:val="20"/>
        </w:rPr>
        <w:t>w dniu upływu terminu do skł</w:t>
      </w:r>
      <w:r w:rsidR="00755973" w:rsidRPr="00755973">
        <w:rPr>
          <w:rFonts w:ascii="Calibri" w:hAnsi="Calibri" w:cs="Calibri"/>
          <w:color w:val="000000"/>
          <w:sz w:val="20"/>
        </w:rPr>
        <w:t xml:space="preserve">adania ofert </w:t>
      </w:r>
      <w:r>
        <w:rPr>
          <w:rFonts w:ascii="Calibri" w:hAnsi="Calibri" w:cs="Calibri"/>
          <w:color w:val="FF0000"/>
          <w:sz w:val="20"/>
          <w:vertAlign w:val="superscript"/>
        </w:rPr>
        <w:t>2/</w:t>
      </w:r>
    </w:p>
    <w:p w:rsidR="0045677D" w:rsidRPr="005C2D60" w:rsidRDefault="0045677D" w:rsidP="00836A81">
      <w:pPr>
        <w:ind w:left="720"/>
        <w:rPr>
          <w:rFonts w:ascii="Calibri" w:hAnsi="Calibri" w:cs="Calibri"/>
          <w:b/>
          <w:color w:val="000000"/>
          <w:sz w:val="6"/>
          <w:szCs w:val="6"/>
        </w:rPr>
      </w:pPr>
      <w:r w:rsidRPr="005C2D60">
        <w:rPr>
          <w:rFonts w:ascii="Calibri" w:hAnsi="Calibri" w:cs="Calibri"/>
          <w:b/>
          <w:color w:val="000000"/>
          <w:sz w:val="20"/>
        </w:rPr>
        <w:t xml:space="preserve">       </w:t>
      </w:r>
    </w:p>
    <w:p w:rsidR="001903A7" w:rsidRDefault="00C143CE" w:rsidP="001B202D">
      <w:pPr>
        <w:tabs>
          <w:tab w:val="num" w:pos="234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color w:val="000000"/>
          <w:sz w:val="20"/>
        </w:rPr>
        <w:t xml:space="preserve">  </w:t>
      </w:r>
      <w:r w:rsidRPr="005C2D60">
        <w:rPr>
          <w:rFonts w:ascii="Calibri" w:hAnsi="Calibri" w:cs="Calibri"/>
          <w:b/>
          <w:color w:val="000000"/>
          <w:sz w:val="20"/>
        </w:rPr>
        <w:t xml:space="preserve"> </w:t>
      </w:r>
    </w:p>
    <w:p w:rsidR="000F687C" w:rsidRDefault="000F687C" w:rsidP="004354DD">
      <w:pPr>
        <w:spacing w:line="276" w:lineRule="auto"/>
        <w:rPr>
          <w:rFonts w:ascii="Calibri" w:hAnsi="Calibri" w:cs="Calibri"/>
          <w:b/>
          <w:color w:val="000000"/>
          <w:sz w:val="4"/>
          <w:szCs w:val="4"/>
        </w:rPr>
      </w:pPr>
    </w:p>
    <w:p w:rsidR="00066BEA" w:rsidRPr="00FE56C6" w:rsidRDefault="00292EE5" w:rsidP="004354DD">
      <w:pPr>
        <w:spacing w:line="276" w:lineRule="auto"/>
        <w:rPr>
          <w:rFonts w:ascii="Calibri" w:hAnsi="Calibri" w:cs="Calibri"/>
          <w:b/>
          <w:color w:val="000000"/>
          <w:sz w:val="4"/>
          <w:szCs w:val="4"/>
        </w:rPr>
      </w:pPr>
      <w:r w:rsidRPr="00FE56C6">
        <w:rPr>
          <w:rFonts w:ascii="Calibri" w:hAnsi="Calibri" w:cs="Calibri"/>
          <w:b/>
          <w:color w:val="000000"/>
          <w:sz w:val="4"/>
          <w:szCs w:val="4"/>
        </w:rPr>
        <w:t xml:space="preserve">    </w:t>
      </w:r>
    </w:p>
    <w:p w:rsidR="00EF231A" w:rsidRDefault="00530E89" w:rsidP="003073AD">
      <w:pPr>
        <w:pStyle w:val="Nagwek2"/>
        <w:keepNext w:val="0"/>
        <w:numPr>
          <w:ilvl w:val="1"/>
          <w:numId w:val="5"/>
        </w:numPr>
        <w:tabs>
          <w:tab w:val="clear" w:pos="644"/>
          <w:tab w:val="num" w:pos="284"/>
        </w:tabs>
        <w:spacing w:before="120" w:after="120"/>
        <w:ind w:left="0"/>
        <w:jc w:val="both"/>
        <w:rPr>
          <w:rFonts w:ascii="Calibri" w:hAnsi="Calibri"/>
          <w:b w:val="0"/>
          <w:sz w:val="20"/>
        </w:rPr>
      </w:pPr>
      <w:r w:rsidRPr="00530E89">
        <w:rPr>
          <w:rFonts w:ascii="Calibri" w:hAnsi="Calibri" w:cs="Calibri"/>
          <w:color w:val="000000"/>
          <w:sz w:val="20"/>
        </w:rPr>
        <w:t xml:space="preserve">Cena </w:t>
      </w:r>
      <w:r w:rsidR="00AE7908">
        <w:rPr>
          <w:rFonts w:ascii="Calibri" w:hAnsi="Calibri" w:cs="Calibri"/>
          <w:color w:val="000000"/>
          <w:sz w:val="20"/>
        </w:rPr>
        <w:t>za sukces</w:t>
      </w:r>
      <w:r>
        <w:rPr>
          <w:rFonts w:ascii="Calibri" w:hAnsi="Calibri" w:cs="Calibri"/>
          <w:color w:val="000000"/>
          <w:sz w:val="20"/>
        </w:rPr>
        <w:t xml:space="preserve"> </w:t>
      </w:r>
      <w:r w:rsidRPr="00530E89">
        <w:rPr>
          <w:rFonts w:ascii="Calibri" w:hAnsi="Calibri" w:cs="Calibri"/>
          <w:b w:val="0"/>
          <w:color w:val="000000"/>
          <w:sz w:val="20"/>
        </w:rPr>
        <w:t>(CU)</w:t>
      </w:r>
      <w:r w:rsidR="009D702D" w:rsidRPr="005C2D60">
        <w:rPr>
          <w:rFonts w:ascii="Calibri" w:hAnsi="Calibri" w:cs="Calibri"/>
          <w:color w:val="000000"/>
          <w:sz w:val="20"/>
        </w:rPr>
        <w:t xml:space="preserve">  </w:t>
      </w:r>
      <w:r w:rsidRPr="00EF231A">
        <w:rPr>
          <w:rFonts w:ascii="Calibri" w:hAnsi="Calibri" w:cs="Calibri"/>
          <w:b w:val="0"/>
          <w:color w:val="000000"/>
          <w:sz w:val="20"/>
        </w:rPr>
        <w:t xml:space="preserve">mojej (naszej) </w:t>
      </w:r>
      <w:r w:rsidR="00EF231A">
        <w:rPr>
          <w:rFonts w:ascii="Calibri" w:hAnsi="Calibri"/>
          <w:b w:val="0"/>
          <w:sz w:val="20"/>
        </w:rPr>
        <w:t>oferty</w:t>
      </w:r>
      <w:r w:rsidRPr="00530E89">
        <w:rPr>
          <w:rFonts w:ascii="Calibri" w:hAnsi="Calibri"/>
          <w:b w:val="0"/>
          <w:sz w:val="20"/>
        </w:rPr>
        <w:t xml:space="preserve"> </w:t>
      </w:r>
      <w:r w:rsidR="00EF231A">
        <w:rPr>
          <w:rFonts w:ascii="Calibri" w:hAnsi="Calibri"/>
          <w:b w:val="0"/>
          <w:sz w:val="20"/>
        </w:rPr>
        <w:t>w</w:t>
      </w:r>
      <w:r w:rsidRPr="00530E89">
        <w:rPr>
          <w:rFonts w:ascii="Calibri" w:hAnsi="Calibri"/>
          <w:b w:val="0"/>
          <w:sz w:val="20"/>
        </w:rPr>
        <w:t xml:space="preserve">ynosi </w:t>
      </w:r>
    </w:p>
    <w:p w:rsidR="00EF231A" w:rsidRPr="00165753" w:rsidRDefault="00EF231A" w:rsidP="00EF231A">
      <w:pPr>
        <w:shd w:val="clear" w:color="auto" w:fill="E6E6E6"/>
        <w:tabs>
          <w:tab w:val="num" w:pos="2340"/>
        </w:tabs>
        <w:rPr>
          <w:rFonts w:ascii="Calibri" w:hAnsi="Calibri" w:cs="Calibri"/>
          <w:color w:val="000000"/>
          <w:sz w:val="20"/>
        </w:rPr>
      </w:pPr>
    </w:p>
    <w:p w:rsidR="00EF231A" w:rsidRPr="00EF231A" w:rsidRDefault="00EF231A" w:rsidP="00EF231A">
      <w:pPr>
        <w:shd w:val="clear" w:color="auto" w:fill="E6E6E6"/>
        <w:jc w:val="center"/>
        <w:rPr>
          <w:rFonts w:ascii="Calibri" w:hAnsi="Calibri" w:cs="Calibri"/>
          <w:i/>
          <w:color w:val="FF0000"/>
          <w:sz w:val="20"/>
        </w:rPr>
      </w:pPr>
      <w:r w:rsidRPr="00165753">
        <w:rPr>
          <w:rFonts w:ascii="Calibri" w:hAnsi="Calibri" w:cs="Calibri"/>
          <w:color w:val="000000"/>
          <w:sz w:val="16"/>
          <w:szCs w:val="16"/>
        </w:rPr>
        <w:t>…………....................................</w:t>
      </w:r>
      <w:r w:rsidRPr="00165753">
        <w:rPr>
          <w:rFonts w:ascii="Calibri" w:hAnsi="Calibri" w:cs="Calibri"/>
          <w:color w:val="000000"/>
          <w:sz w:val="20"/>
        </w:rPr>
        <w:t xml:space="preserve">  </w:t>
      </w:r>
      <w:r w:rsidRPr="00EF231A">
        <w:rPr>
          <w:rFonts w:ascii="Calibri" w:hAnsi="Calibri" w:cs="Calibri"/>
          <w:b/>
          <w:color w:val="000000"/>
          <w:sz w:val="20"/>
        </w:rPr>
        <w:t>PLN,</w:t>
      </w:r>
    </w:p>
    <w:p w:rsidR="00EF231A" w:rsidRDefault="00EF231A" w:rsidP="00EF231A">
      <w:pPr>
        <w:tabs>
          <w:tab w:val="left" w:pos="284"/>
        </w:tabs>
        <w:ind w:left="284"/>
        <w:jc w:val="both"/>
        <w:rPr>
          <w:rFonts w:ascii="Calibri" w:hAnsi="Calibri" w:cs="Calibri"/>
          <w:sz w:val="20"/>
        </w:rPr>
      </w:pPr>
    </w:p>
    <w:p w:rsidR="00EF231A" w:rsidRPr="001B202D" w:rsidRDefault="00EF231A" w:rsidP="00EF231A">
      <w:pPr>
        <w:tabs>
          <w:tab w:val="left" w:pos="284"/>
        </w:tabs>
        <w:ind w:left="284"/>
        <w:jc w:val="both"/>
        <w:rPr>
          <w:rFonts w:ascii="Calibri" w:hAnsi="Calibri" w:cs="Calibri"/>
          <w:color w:val="FF0000"/>
          <w:sz w:val="20"/>
          <w:vertAlign w:val="superscript"/>
        </w:rPr>
      </w:pPr>
      <w:r w:rsidRPr="005C2D60">
        <w:rPr>
          <w:rFonts w:ascii="Calibri" w:hAnsi="Calibri" w:cs="Calibri"/>
          <w:sz w:val="20"/>
        </w:rPr>
        <w:t xml:space="preserve">W ww. cenie </w:t>
      </w:r>
      <w:r w:rsidRPr="005C2D60">
        <w:rPr>
          <w:rFonts w:ascii="Calibri" w:hAnsi="Calibri" w:cs="Calibri"/>
          <w:color w:val="000000"/>
          <w:sz w:val="20"/>
        </w:rPr>
        <w:t>zawarty jest podatek od towarów i usług (</w:t>
      </w:r>
      <w:r w:rsidRPr="005C2D60">
        <w:rPr>
          <w:rFonts w:ascii="Calibri" w:hAnsi="Calibri" w:cs="Calibri"/>
          <w:b/>
          <w:color w:val="000000"/>
          <w:sz w:val="20"/>
        </w:rPr>
        <w:t>V</w:t>
      </w:r>
      <w:r>
        <w:rPr>
          <w:rFonts w:ascii="Calibri" w:hAnsi="Calibri" w:cs="Calibri"/>
          <w:b/>
          <w:color w:val="000000"/>
          <w:sz w:val="20"/>
        </w:rPr>
        <w:t>AT</w:t>
      </w:r>
      <w:r w:rsidRPr="005C2D60">
        <w:rPr>
          <w:rFonts w:ascii="Calibri" w:hAnsi="Calibri" w:cs="Calibri"/>
          <w:b/>
          <w:color w:val="000000"/>
          <w:sz w:val="20"/>
        </w:rPr>
        <w:t>)</w:t>
      </w:r>
      <w:r w:rsidRPr="005C2D60">
        <w:rPr>
          <w:rFonts w:ascii="Calibri" w:hAnsi="Calibri" w:cs="Calibri"/>
          <w:color w:val="000000"/>
          <w:sz w:val="20"/>
        </w:rPr>
        <w:t xml:space="preserve"> wg obowiązującej stawki</w:t>
      </w:r>
      <w:r>
        <w:rPr>
          <w:rFonts w:ascii="Calibri" w:hAnsi="Calibri" w:cs="Calibri"/>
          <w:b/>
          <w:color w:val="000000"/>
          <w:sz w:val="20"/>
        </w:rPr>
        <w:t xml:space="preserve"> </w:t>
      </w:r>
      <w:r>
        <w:rPr>
          <w:rFonts w:ascii="Calibri" w:hAnsi="Calibri" w:cs="Calibri"/>
          <w:color w:val="000000"/>
          <w:sz w:val="20"/>
        </w:rPr>
        <w:t>w dniu upływu terminu do skł</w:t>
      </w:r>
      <w:r w:rsidRPr="00755973">
        <w:rPr>
          <w:rFonts w:ascii="Calibri" w:hAnsi="Calibri" w:cs="Calibri"/>
          <w:color w:val="000000"/>
          <w:sz w:val="20"/>
        </w:rPr>
        <w:t xml:space="preserve">adania ofert </w:t>
      </w:r>
      <w:r>
        <w:rPr>
          <w:rFonts w:ascii="Calibri" w:hAnsi="Calibri" w:cs="Calibri"/>
          <w:color w:val="FF0000"/>
          <w:sz w:val="20"/>
          <w:vertAlign w:val="superscript"/>
        </w:rPr>
        <w:t>2/</w:t>
      </w:r>
    </w:p>
    <w:p w:rsidR="00EF231A" w:rsidRDefault="00EF231A" w:rsidP="00EF231A">
      <w:pPr>
        <w:pStyle w:val="Nagwek2"/>
        <w:keepNext w:val="0"/>
        <w:spacing w:before="120" w:after="120"/>
        <w:ind w:left="284"/>
        <w:jc w:val="both"/>
        <w:rPr>
          <w:rFonts w:ascii="Calibri" w:hAnsi="Calibri"/>
          <w:b w:val="0"/>
          <w:sz w:val="20"/>
        </w:rPr>
      </w:pPr>
    </w:p>
    <w:p w:rsidR="006D4B6C" w:rsidRDefault="00530E89" w:rsidP="00530E89">
      <w:pPr>
        <w:autoSpaceDE w:val="0"/>
        <w:autoSpaceDN w:val="0"/>
        <w:adjustRightInd w:val="0"/>
        <w:rPr>
          <w:rFonts w:ascii="Calibri" w:hAnsi="Calibri"/>
          <w:iCs/>
          <w:sz w:val="20"/>
        </w:rPr>
      </w:pPr>
      <w:r w:rsidRPr="00530E89">
        <w:rPr>
          <w:rFonts w:ascii="Calibri" w:hAnsi="Calibri"/>
          <w:iCs/>
          <w:sz w:val="20"/>
        </w:rPr>
        <w:lastRenderedPageBreak/>
        <w:t xml:space="preserve">W związku z powyższym wyrażona w % prowizja od </w:t>
      </w:r>
      <w:r w:rsidR="00EB7C06">
        <w:rPr>
          <w:rFonts w:ascii="Calibri" w:hAnsi="Calibri"/>
          <w:iCs/>
          <w:sz w:val="20"/>
        </w:rPr>
        <w:t>podatku lub opłaty lokalnej zwiększonej w wyniku pozyskania nowych przedsiębiorców</w:t>
      </w:r>
      <w:r w:rsidRPr="00530E89">
        <w:rPr>
          <w:rFonts w:ascii="Calibri" w:hAnsi="Calibri"/>
          <w:iCs/>
          <w:sz w:val="20"/>
        </w:rPr>
        <w:t xml:space="preserve"> </w:t>
      </w:r>
      <w:r w:rsidR="00EB7C06">
        <w:rPr>
          <w:rFonts w:ascii="Calibri" w:hAnsi="Calibri"/>
          <w:iCs/>
          <w:sz w:val="20"/>
        </w:rPr>
        <w:t xml:space="preserve">przez Wykonawcę </w:t>
      </w:r>
      <w:r w:rsidRPr="00530E89">
        <w:rPr>
          <w:rFonts w:ascii="Calibri" w:hAnsi="Calibri"/>
          <w:iCs/>
          <w:sz w:val="20"/>
        </w:rPr>
        <w:t>wynosi</w:t>
      </w:r>
      <w:r w:rsidR="006D4B6C">
        <w:rPr>
          <w:rFonts w:ascii="Calibri" w:hAnsi="Calibri"/>
          <w:iCs/>
          <w:sz w:val="20"/>
        </w:rPr>
        <w:t>:</w:t>
      </w:r>
    </w:p>
    <w:p w:rsidR="006D327D" w:rsidRDefault="006D4B6C" w:rsidP="00530E89">
      <w:pPr>
        <w:autoSpaceDE w:val="0"/>
        <w:autoSpaceDN w:val="0"/>
        <w:adjustRightInd w:val="0"/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br/>
      </w:r>
      <w:r w:rsidR="00530E89" w:rsidRPr="00530E89">
        <w:rPr>
          <w:rFonts w:ascii="Calibri" w:hAnsi="Calibri"/>
          <w:iCs/>
          <w:sz w:val="20"/>
        </w:rPr>
        <w:t xml:space="preserve">                                         </w:t>
      </w:r>
    </w:p>
    <w:tbl>
      <w:tblPr>
        <w:tblW w:w="0" w:type="auto"/>
        <w:tblInd w:w="4077" w:type="dxa"/>
        <w:tblLook w:val="04A0"/>
      </w:tblPr>
      <w:tblGrid>
        <w:gridCol w:w="942"/>
        <w:gridCol w:w="2094"/>
      </w:tblGrid>
      <w:tr w:rsidR="006D327D">
        <w:tc>
          <w:tcPr>
            <w:tcW w:w="942" w:type="dxa"/>
            <w:vMerge w:val="restart"/>
            <w:shd w:val="clear" w:color="auto" w:fill="auto"/>
            <w:vAlign w:val="center"/>
          </w:tcPr>
          <w:p w:rsidR="006D327D" w:rsidRPr="005B5D51" w:rsidRDefault="006D327D" w:rsidP="005B5D5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0"/>
              </w:rPr>
            </w:pPr>
            <w:r w:rsidRPr="005B5D51">
              <w:rPr>
                <w:rFonts w:ascii="Calibri" w:hAnsi="Calibri"/>
                <w:iCs/>
                <w:sz w:val="20"/>
              </w:rPr>
              <w:t>___% =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:rsidR="006D327D" w:rsidRPr="005B5D51" w:rsidRDefault="00AE7908" w:rsidP="005B5D5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0"/>
              </w:rPr>
            </w:pPr>
            <w:r w:rsidRPr="005B5D51">
              <w:rPr>
                <w:rFonts w:ascii="Calibri" w:hAnsi="Calibri"/>
                <w:iCs/>
                <w:sz w:val="20"/>
              </w:rPr>
              <w:t xml:space="preserve">Cena </w:t>
            </w:r>
            <w:r>
              <w:rPr>
                <w:rFonts w:ascii="Calibri" w:hAnsi="Calibri"/>
                <w:iCs/>
                <w:sz w:val="20"/>
              </w:rPr>
              <w:t xml:space="preserve">za sukces </w:t>
            </w:r>
            <w:r w:rsidRPr="001A7834">
              <w:rPr>
                <w:rFonts w:ascii="Calibri" w:hAnsi="Calibri"/>
                <w:b/>
                <w:iCs/>
                <w:color w:val="FF0000"/>
                <w:sz w:val="20"/>
              </w:rPr>
              <w:t>netto</w:t>
            </w:r>
          </w:p>
        </w:tc>
      </w:tr>
      <w:tr w:rsidR="006D327D">
        <w:tc>
          <w:tcPr>
            <w:tcW w:w="942" w:type="dxa"/>
            <w:vMerge/>
            <w:shd w:val="clear" w:color="auto" w:fill="auto"/>
          </w:tcPr>
          <w:p w:rsidR="006D327D" w:rsidRPr="005B5D51" w:rsidRDefault="006D327D" w:rsidP="005B5D51">
            <w:pPr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  <w:shd w:val="clear" w:color="auto" w:fill="auto"/>
          </w:tcPr>
          <w:p w:rsidR="006D327D" w:rsidRPr="005B5D51" w:rsidRDefault="006D327D" w:rsidP="005B5D5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0"/>
              </w:rPr>
            </w:pPr>
            <w:r w:rsidRPr="005B5D51">
              <w:rPr>
                <w:rFonts w:ascii="Calibri" w:hAnsi="Calibri"/>
                <w:iCs/>
                <w:sz w:val="20"/>
              </w:rPr>
              <w:t>1 000 000</w:t>
            </w:r>
          </w:p>
        </w:tc>
      </w:tr>
    </w:tbl>
    <w:p w:rsidR="00EB5A50" w:rsidRDefault="00EB5A50" w:rsidP="00530E89">
      <w:pPr>
        <w:autoSpaceDE w:val="0"/>
        <w:autoSpaceDN w:val="0"/>
        <w:adjustRightInd w:val="0"/>
        <w:rPr>
          <w:rFonts w:ascii="Calibri" w:hAnsi="Calibri"/>
          <w:iCs/>
          <w:sz w:val="20"/>
        </w:rPr>
      </w:pPr>
    </w:p>
    <w:p w:rsidR="00530E89" w:rsidRDefault="00530E89" w:rsidP="000126B2">
      <w:pPr>
        <w:tabs>
          <w:tab w:val="num" w:pos="2340"/>
        </w:tabs>
        <w:ind w:left="284" w:hanging="284"/>
        <w:rPr>
          <w:rFonts w:ascii="Calibri" w:hAnsi="Calibri" w:cs="Calibri"/>
          <w:color w:val="000000"/>
          <w:sz w:val="20"/>
        </w:rPr>
      </w:pPr>
    </w:p>
    <w:p w:rsidR="009D702D" w:rsidRDefault="006D4B6C" w:rsidP="00F00C6E">
      <w:pPr>
        <w:pStyle w:val="Akapitzlist"/>
        <w:numPr>
          <w:ilvl w:val="1"/>
          <w:numId w:val="5"/>
        </w:numPr>
        <w:tabs>
          <w:tab w:val="num" w:pos="2340"/>
        </w:tabs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Termin płatności </w:t>
      </w:r>
      <w:r w:rsidR="00800DF3">
        <w:rPr>
          <w:rFonts w:ascii="Calibri" w:hAnsi="Calibri" w:cs="Calibri"/>
          <w:color w:val="000000"/>
          <w:sz w:val="20"/>
        </w:rPr>
        <w:t>:</w:t>
      </w:r>
    </w:p>
    <w:p w:rsidR="00800DF3" w:rsidRDefault="00800DF3" w:rsidP="00800DF3">
      <w:pPr>
        <w:pStyle w:val="Akapitzlist"/>
        <w:tabs>
          <w:tab w:val="num" w:pos="2340"/>
        </w:tabs>
        <w:ind w:left="284"/>
        <w:rPr>
          <w:rFonts w:ascii="Calibri" w:hAnsi="Calibri" w:cs="Calibri"/>
          <w:color w:val="000000"/>
          <w:sz w:val="20"/>
        </w:rPr>
      </w:pPr>
    </w:p>
    <w:tbl>
      <w:tblPr>
        <w:tblW w:w="10207" w:type="dxa"/>
        <w:tblInd w:w="-34" w:type="dxa"/>
        <w:tblLook w:val="04A0"/>
      </w:tblPr>
      <w:tblGrid>
        <w:gridCol w:w="425"/>
        <w:gridCol w:w="425"/>
        <w:gridCol w:w="9357"/>
      </w:tblGrid>
      <w:tr w:rsidR="00800DF3">
        <w:trPr>
          <w:trHeight w:val="3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357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rPr>
                <w:rFonts w:ascii="Calibri" w:hAnsi="Calibri" w:cs="Calibri"/>
                <w:color w:val="000000"/>
                <w:sz w:val="20"/>
              </w:rPr>
            </w:pPr>
            <w:r w:rsidRPr="001640BA">
              <w:rPr>
                <w:rFonts w:ascii="Calibri" w:hAnsi="Calibri" w:cs="Calibri"/>
                <w:noProof/>
                <w:color w:val="000000"/>
                <w:sz w:val="20"/>
              </w:rPr>
              <w:t>termin płatności do 7 dni</w:t>
            </w:r>
          </w:p>
        </w:tc>
      </w:tr>
      <w:tr w:rsidR="00800DF3">
        <w:trPr>
          <w:trHeight w:val="6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9357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800DF3">
        <w:trPr>
          <w:trHeight w:val="3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357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rPr>
                <w:rFonts w:ascii="Calibri" w:hAnsi="Calibri" w:cs="Calibri"/>
                <w:color w:val="000000"/>
                <w:sz w:val="20"/>
              </w:rPr>
            </w:pPr>
            <w:r w:rsidRPr="001640BA">
              <w:rPr>
                <w:rFonts w:ascii="Calibri" w:hAnsi="Calibri" w:cs="Calibri"/>
                <w:noProof/>
                <w:color w:val="000000"/>
                <w:sz w:val="20"/>
              </w:rPr>
              <w:t>termin płatności do 14 dni</w:t>
            </w:r>
          </w:p>
        </w:tc>
      </w:tr>
      <w:tr w:rsidR="00800DF3" w:rsidRPr="00800DF3">
        <w:trPr>
          <w:trHeight w:val="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9357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800DF3">
        <w:trPr>
          <w:trHeight w:val="3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357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rPr>
                <w:rFonts w:ascii="Calibri" w:hAnsi="Calibri" w:cs="Calibri"/>
                <w:color w:val="000000"/>
                <w:sz w:val="20"/>
              </w:rPr>
            </w:pPr>
            <w:r w:rsidRPr="001640BA">
              <w:rPr>
                <w:rFonts w:ascii="Calibri" w:hAnsi="Calibri" w:cs="Calibri"/>
                <w:noProof/>
                <w:color w:val="000000"/>
                <w:sz w:val="20"/>
              </w:rPr>
              <w:t>termin płatności do 31 dni</w:t>
            </w:r>
          </w:p>
        </w:tc>
      </w:tr>
      <w:tr w:rsidR="00800DF3" w:rsidRPr="00800DF3">
        <w:trPr>
          <w:trHeight w:val="6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9357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800DF3">
        <w:trPr>
          <w:trHeight w:val="3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357" w:type="dxa"/>
            <w:vMerge w:val="restart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rPr>
                <w:rFonts w:ascii="Calibri" w:hAnsi="Calibri" w:cs="Calibri"/>
                <w:color w:val="000000"/>
                <w:sz w:val="20"/>
              </w:rPr>
            </w:pPr>
            <w:r w:rsidRPr="001640BA">
              <w:rPr>
                <w:rFonts w:ascii="Calibri" w:hAnsi="Calibri" w:cs="Calibri"/>
                <w:noProof/>
                <w:color w:val="000000"/>
                <w:sz w:val="20"/>
              </w:rPr>
              <w:t>termin płatności za kryterium Cena umowna - do 30 dni oraz za kryterium cena brutto,,płatne do 30 dni od daty wpłacenia należnej kwoty podatku bądź opłaty lokalnej przez nowego przedsiębiorcę pozyskanego w wyniku działalności prowadzonej przez Centrum Informacji Gospodarczej”</w:t>
            </w:r>
          </w:p>
        </w:tc>
      </w:tr>
      <w:tr w:rsidR="00800DF3">
        <w:trPr>
          <w:trHeight w:val="382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357" w:type="dxa"/>
            <w:vMerge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rPr>
                <w:rFonts w:ascii="Calibri" w:hAnsi="Calibri" w:cs="Calibri"/>
                <w:noProof/>
                <w:color w:val="000000"/>
                <w:sz w:val="20"/>
              </w:rPr>
            </w:pPr>
          </w:p>
        </w:tc>
      </w:tr>
    </w:tbl>
    <w:p w:rsidR="006D4B6C" w:rsidRDefault="006D4B6C" w:rsidP="006D4B6C">
      <w:pPr>
        <w:pStyle w:val="Akapitzlist"/>
        <w:tabs>
          <w:tab w:val="num" w:pos="2340"/>
        </w:tabs>
        <w:ind w:left="284"/>
        <w:rPr>
          <w:rFonts w:ascii="Calibri" w:hAnsi="Calibri" w:cs="Calibri"/>
          <w:color w:val="000000"/>
          <w:sz w:val="20"/>
        </w:rPr>
      </w:pPr>
    </w:p>
    <w:p w:rsidR="009D702D" w:rsidRPr="00800DF3" w:rsidRDefault="006D4B6C" w:rsidP="00F00C6E">
      <w:pPr>
        <w:pStyle w:val="Akapitzlist"/>
        <w:numPr>
          <w:ilvl w:val="1"/>
          <w:numId w:val="5"/>
        </w:numPr>
        <w:tabs>
          <w:tab w:val="num" w:pos="2340"/>
        </w:tabs>
        <w:rPr>
          <w:rFonts w:ascii="Calibri" w:hAnsi="Calibri" w:cs="Calibri"/>
          <w:color w:val="000000"/>
          <w:sz w:val="20"/>
        </w:rPr>
      </w:pPr>
      <w:r w:rsidRPr="00800DF3">
        <w:rPr>
          <w:rFonts w:ascii="Calibri" w:hAnsi="Calibri" w:cs="Calibri"/>
          <w:color w:val="000000"/>
          <w:sz w:val="20"/>
        </w:rPr>
        <w:t>akceptuję</w:t>
      </w:r>
      <w:proofErr w:type="spellStart"/>
      <w:r w:rsidRPr="00800DF3">
        <w:rPr>
          <w:rFonts w:ascii="Calibri" w:hAnsi="Calibri" w:cs="Calibri"/>
          <w:color w:val="000000"/>
          <w:sz w:val="20"/>
        </w:rPr>
        <w:t>(em</w:t>
      </w:r>
      <w:proofErr w:type="spellEnd"/>
      <w:r w:rsidRPr="00800DF3">
        <w:rPr>
          <w:rFonts w:ascii="Calibri" w:hAnsi="Calibri" w:cs="Calibri"/>
          <w:color w:val="000000"/>
          <w:sz w:val="20"/>
        </w:rPr>
        <w:t xml:space="preserve">y) bez zastrzeżeń warunki umowy </w:t>
      </w:r>
      <w:r w:rsidRPr="00800DF3">
        <w:rPr>
          <w:rFonts w:ascii="Calibri" w:hAnsi="Calibri" w:cs="Calibri"/>
          <w:i/>
          <w:color w:val="000000"/>
          <w:sz w:val="20"/>
        </w:rPr>
        <w:t xml:space="preserve"> </w:t>
      </w:r>
      <w:r w:rsidRPr="00800DF3">
        <w:rPr>
          <w:rFonts w:ascii="Calibri" w:hAnsi="Calibri" w:cs="Calibri"/>
          <w:color w:val="000000"/>
          <w:sz w:val="20"/>
        </w:rPr>
        <w:t>zawarte w SIWZ  Części II.  Wzór umowy,</w:t>
      </w:r>
      <w:r w:rsidR="00247B7D" w:rsidRPr="00800DF3">
        <w:rPr>
          <w:rFonts w:ascii="Calibri" w:hAnsi="Calibri" w:cs="Calibri"/>
          <w:color w:val="000000"/>
          <w:sz w:val="20"/>
        </w:rPr>
        <w:t xml:space="preserve"> niniejsza O</w:t>
      </w:r>
      <w:r w:rsidR="009D702D" w:rsidRPr="00800DF3">
        <w:rPr>
          <w:rFonts w:ascii="Calibri" w:hAnsi="Calibri" w:cs="Calibri"/>
          <w:color w:val="000000"/>
          <w:sz w:val="20"/>
        </w:rPr>
        <w:t>ferta jest ważna przez 30 dni,</w:t>
      </w:r>
      <w:r w:rsidR="009D702D" w:rsidRPr="00800DF3">
        <w:rPr>
          <w:rFonts w:ascii="Calibri" w:hAnsi="Calibri" w:cs="Calibri"/>
          <w:sz w:val="20"/>
        </w:rPr>
        <w:t xml:space="preserve">  licząc wraz z dniem upływu terminu składania ofert, </w:t>
      </w:r>
    </w:p>
    <w:p w:rsidR="00800DF3" w:rsidRPr="00800DF3" w:rsidRDefault="00800DF3" w:rsidP="00800DF3">
      <w:pPr>
        <w:pStyle w:val="Akapitzlist"/>
        <w:tabs>
          <w:tab w:val="num" w:pos="2340"/>
        </w:tabs>
        <w:ind w:left="284"/>
        <w:rPr>
          <w:rFonts w:ascii="Calibri" w:hAnsi="Calibri" w:cs="Calibri"/>
          <w:color w:val="000000"/>
          <w:sz w:val="20"/>
        </w:rPr>
      </w:pPr>
    </w:p>
    <w:p w:rsidR="009D702D" w:rsidRPr="00800DF3" w:rsidRDefault="009D702D" w:rsidP="00F00C6E">
      <w:pPr>
        <w:pStyle w:val="Akapitzlist"/>
        <w:numPr>
          <w:ilvl w:val="1"/>
          <w:numId w:val="5"/>
        </w:numPr>
        <w:tabs>
          <w:tab w:val="num" w:pos="2340"/>
        </w:tabs>
        <w:rPr>
          <w:rFonts w:ascii="Calibri" w:hAnsi="Calibri" w:cs="Calibri"/>
          <w:color w:val="000000"/>
          <w:sz w:val="20"/>
        </w:rPr>
      </w:pPr>
      <w:r w:rsidRPr="00800DF3">
        <w:rPr>
          <w:rFonts w:ascii="Calibri" w:hAnsi="Calibri" w:cs="Calibri"/>
          <w:color w:val="000000"/>
          <w:spacing w:val="-4"/>
          <w:sz w:val="20"/>
        </w:rPr>
        <w:t>zobowiązuję</w:t>
      </w:r>
      <w:proofErr w:type="spellStart"/>
      <w:r w:rsidRPr="00800DF3">
        <w:rPr>
          <w:rFonts w:ascii="Calibri" w:hAnsi="Calibri" w:cs="Calibri"/>
          <w:color w:val="000000"/>
          <w:spacing w:val="-4"/>
          <w:sz w:val="20"/>
        </w:rPr>
        <w:t>(em</w:t>
      </w:r>
      <w:proofErr w:type="spellEnd"/>
      <w:r w:rsidRPr="00800DF3">
        <w:rPr>
          <w:rFonts w:ascii="Calibri" w:hAnsi="Calibri" w:cs="Calibri"/>
          <w:color w:val="000000"/>
          <w:spacing w:val="-4"/>
          <w:sz w:val="20"/>
        </w:rPr>
        <w:t>y) się do wykon</w:t>
      </w:r>
      <w:r w:rsidR="00800DF3">
        <w:rPr>
          <w:rFonts w:ascii="Calibri" w:hAnsi="Calibri" w:cs="Calibri"/>
          <w:color w:val="000000"/>
          <w:spacing w:val="-4"/>
          <w:sz w:val="20"/>
        </w:rPr>
        <w:t>ywania</w:t>
      </w:r>
      <w:r w:rsidRPr="00800DF3">
        <w:rPr>
          <w:rFonts w:ascii="Calibri" w:hAnsi="Calibri" w:cs="Calibri"/>
          <w:color w:val="000000"/>
          <w:spacing w:val="-4"/>
          <w:sz w:val="20"/>
        </w:rPr>
        <w:t xml:space="preserve"> przedmiotu zamówienia  </w:t>
      </w:r>
      <w:r w:rsidR="00800DF3">
        <w:rPr>
          <w:rFonts w:ascii="Calibri" w:hAnsi="Calibri" w:cs="Calibri"/>
          <w:color w:val="000000"/>
          <w:spacing w:val="-4"/>
          <w:sz w:val="20"/>
        </w:rPr>
        <w:t>do dnia</w:t>
      </w:r>
      <w:r w:rsidR="00800DF3" w:rsidRPr="005B5D51">
        <w:rPr>
          <w:rFonts w:ascii="Calibri" w:hAnsi="Calibri" w:cs="Calibri"/>
          <w:color w:val="000000"/>
          <w:spacing w:val="-4"/>
          <w:sz w:val="20"/>
          <w:highlight w:val="lightGray"/>
        </w:rPr>
        <w:t>____________________,</w:t>
      </w:r>
    </w:p>
    <w:p w:rsidR="00800DF3" w:rsidRPr="00800DF3" w:rsidRDefault="00800DF3" w:rsidP="00800DF3">
      <w:pPr>
        <w:pStyle w:val="Akapitzlist"/>
        <w:rPr>
          <w:rFonts w:ascii="Calibri" w:hAnsi="Calibri" w:cs="Calibri"/>
          <w:color w:val="000000"/>
          <w:sz w:val="20"/>
        </w:rPr>
      </w:pPr>
    </w:p>
    <w:p w:rsidR="009D702D" w:rsidRDefault="009D702D" w:rsidP="00F00C6E">
      <w:pPr>
        <w:pStyle w:val="Akapitzlist"/>
        <w:numPr>
          <w:ilvl w:val="1"/>
          <w:numId w:val="5"/>
        </w:numPr>
        <w:tabs>
          <w:tab w:val="num" w:pos="2340"/>
        </w:tabs>
        <w:rPr>
          <w:rFonts w:ascii="Calibri" w:hAnsi="Calibri" w:cs="Calibri"/>
          <w:color w:val="000000"/>
          <w:sz w:val="20"/>
        </w:rPr>
      </w:pPr>
      <w:r w:rsidRPr="00800DF3">
        <w:rPr>
          <w:rFonts w:ascii="Calibri" w:hAnsi="Calibri" w:cs="Calibri"/>
          <w:color w:val="000000"/>
          <w:sz w:val="20"/>
        </w:rPr>
        <w:t xml:space="preserve">w przypadku uznania mojej (naszej) oferty za najkorzystniejszą zobowiązuję się  zawrzeć umowę w miejscu           </w:t>
      </w:r>
      <w:r w:rsidR="00247B7D" w:rsidRPr="00800DF3">
        <w:rPr>
          <w:rFonts w:ascii="Calibri" w:hAnsi="Calibri" w:cs="Calibri"/>
          <w:color w:val="000000"/>
          <w:sz w:val="20"/>
        </w:rPr>
        <w:t xml:space="preserve">        </w:t>
      </w:r>
      <w:r w:rsidRPr="00800DF3">
        <w:rPr>
          <w:rFonts w:ascii="Calibri" w:hAnsi="Calibri" w:cs="Calibri"/>
          <w:color w:val="000000"/>
          <w:sz w:val="20"/>
        </w:rPr>
        <w:t>i terminie wskazanym przez Zamawiającego oraz zobowiązujemy się wnieść zabezpieczenie należytego wykonania  umowy ,</w:t>
      </w:r>
    </w:p>
    <w:p w:rsidR="00800DF3" w:rsidRPr="00800DF3" w:rsidRDefault="00800DF3" w:rsidP="00800DF3">
      <w:pPr>
        <w:pStyle w:val="Akapitzlist"/>
        <w:rPr>
          <w:rFonts w:ascii="Calibri" w:hAnsi="Calibri" w:cs="Calibri"/>
          <w:color w:val="000000"/>
          <w:sz w:val="20"/>
        </w:rPr>
      </w:pPr>
    </w:p>
    <w:p w:rsidR="009D702D" w:rsidRDefault="009D702D" w:rsidP="00F00C6E">
      <w:pPr>
        <w:pStyle w:val="Akapitzlist"/>
        <w:numPr>
          <w:ilvl w:val="1"/>
          <w:numId w:val="5"/>
        </w:numPr>
        <w:tabs>
          <w:tab w:val="num" w:pos="2340"/>
        </w:tabs>
        <w:rPr>
          <w:rFonts w:ascii="Calibri" w:hAnsi="Calibri" w:cs="Calibri"/>
          <w:color w:val="000000"/>
          <w:sz w:val="20"/>
        </w:rPr>
      </w:pPr>
      <w:r w:rsidRPr="00800DF3">
        <w:rPr>
          <w:rFonts w:ascii="Calibri" w:hAnsi="Calibri" w:cs="Calibri"/>
          <w:color w:val="000000"/>
          <w:sz w:val="20"/>
        </w:rPr>
        <w:t>składam(y) niniejszą ofertę we własnym imieniu / jako Wykonawcy wspólnie ubiegający się o udzielenie zamówienia</w:t>
      </w:r>
      <w:r w:rsidR="00E86F9A" w:rsidRPr="00800DF3">
        <w:rPr>
          <w:rFonts w:ascii="Calibri" w:hAnsi="Calibri" w:cs="Calibri"/>
          <w:color w:val="000000"/>
          <w:sz w:val="20"/>
        </w:rPr>
        <w:t xml:space="preserve"> </w:t>
      </w:r>
      <w:r w:rsidR="00D4499C" w:rsidRPr="00800DF3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  <w:r w:rsidRPr="00800DF3">
        <w:rPr>
          <w:rFonts w:ascii="Calibri" w:hAnsi="Calibri" w:cs="Calibri"/>
          <w:color w:val="000000"/>
          <w:sz w:val="20"/>
        </w:rPr>
        <w:t xml:space="preserve">, </w:t>
      </w:r>
    </w:p>
    <w:p w:rsidR="00800DF3" w:rsidRPr="00800DF3" w:rsidRDefault="00800DF3" w:rsidP="00800DF3">
      <w:pPr>
        <w:pStyle w:val="Akapitzlist"/>
        <w:rPr>
          <w:rFonts w:ascii="Calibri" w:hAnsi="Calibri" w:cs="Calibri"/>
          <w:color w:val="000000"/>
          <w:sz w:val="20"/>
        </w:rPr>
      </w:pPr>
    </w:p>
    <w:p w:rsidR="009D702D" w:rsidRPr="00800DF3" w:rsidRDefault="009D702D" w:rsidP="00F00C6E">
      <w:pPr>
        <w:pStyle w:val="Akapitzlist"/>
        <w:numPr>
          <w:ilvl w:val="1"/>
          <w:numId w:val="5"/>
        </w:numPr>
        <w:tabs>
          <w:tab w:val="num" w:pos="2340"/>
        </w:tabs>
        <w:rPr>
          <w:rFonts w:ascii="Calibri" w:hAnsi="Calibri" w:cs="Calibri"/>
          <w:color w:val="000000"/>
          <w:sz w:val="20"/>
        </w:rPr>
      </w:pPr>
      <w:r w:rsidRPr="00800DF3">
        <w:rPr>
          <w:rFonts w:ascii="Calibri" w:hAnsi="Calibri" w:cs="Calibri"/>
          <w:color w:val="000000"/>
          <w:sz w:val="20"/>
        </w:rPr>
        <w:t>w przypadku uznania naszej oferty za najkorzystniejszą zobowiązuję</w:t>
      </w:r>
      <w:proofErr w:type="spellStart"/>
      <w:r w:rsidRPr="00800DF3">
        <w:rPr>
          <w:rFonts w:ascii="Calibri" w:hAnsi="Calibri" w:cs="Calibri"/>
          <w:color w:val="000000"/>
          <w:sz w:val="20"/>
        </w:rPr>
        <w:t>(em</w:t>
      </w:r>
      <w:proofErr w:type="spellEnd"/>
      <w:r w:rsidRPr="00800DF3">
        <w:rPr>
          <w:rFonts w:ascii="Calibri" w:hAnsi="Calibri" w:cs="Calibri"/>
          <w:color w:val="000000"/>
          <w:sz w:val="20"/>
        </w:rPr>
        <w:t xml:space="preserve">y) się zawrzeć umowę  konsorcjum, lub inną równoważną umowę, zgodną z treścią SIWZ, </w:t>
      </w:r>
      <w:r w:rsidR="00D4499C" w:rsidRPr="00800DF3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</w:p>
    <w:p w:rsidR="00800DF3" w:rsidRPr="00800DF3" w:rsidRDefault="00800DF3" w:rsidP="00800DF3">
      <w:pPr>
        <w:pStyle w:val="Akapitzlist"/>
        <w:rPr>
          <w:rFonts w:ascii="Calibri" w:hAnsi="Calibri" w:cs="Calibri"/>
          <w:color w:val="000000"/>
          <w:sz w:val="20"/>
        </w:rPr>
      </w:pPr>
    </w:p>
    <w:p w:rsidR="009D702D" w:rsidRDefault="009D702D" w:rsidP="00F00C6E">
      <w:pPr>
        <w:pStyle w:val="Akapitzlist"/>
        <w:numPr>
          <w:ilvl w:val="1"/>
          <w:numId w:val="5"/>
        </w:numPr>
        <w:tabs>
          <w:tab w:val="num" w:pos="2340"/>
        </w:tabs>
        <w:rPr>
          <w:rFonts w:ascii="Calibri" w:hAnsi="Calibri" w:cs="Calibri"/>
          <w:color w:val="000000"/>
          <w:sz w:val="20"/>
        </w:rPr>
      </w:pPr>
      <w:r w:rsidRPr="00800DF3">
        <w:rPr>
          <w:rFonts w:ascii="Calibri" w:hAnsi="Calibri" w:cs="Calibri"/>
          <w:color w:val="000000"/>
          <w:sz w:val="20"/>
        </w:rPr>
        <w:t>nie uczestniczę(</w:t>
      </w:r>
      <w:proofErr w:type="spellStart"/>
      <w:r w:rsidRPr="00800DF3">
        <w:rPr>
          <w:rFonts w:ascii="Calibri" w:hAnsi="Calibri" w:cs="Calibri"/>
          <w:color w:val="000000"/>
          <w:sz w:val="20"/>
        </w:rPr>
        <w:t>ymy</w:t>
      </w:r>
      <w:proofErr w:type="spellEnd"/>
      <w:r w:rsidRPr="00800DF3">
        <w:rPr>
          <w:rFonts w:ascii="Calibri" w:hAnsi="Calibri" w:cs="Calibri"/>
          <w:color w:val="000000"/>
          <w:sz w:val="20"/>
        </w:rPr>
        <w:t>) jako Wykonawca lub Współwykonawca w jakiejkolwiek innej ofercie  złożonej  w celu</w:t>
      </w:r>
      <w:r w:rsidR="00800DF3">
        <w:rPr>
          <w:rFonts w:ascii="Calibri" w:hAnsi="Calibri" w:cs="Calibri"/>
          <w:color w:val="000000"/>
          <w:sz w:val="20"/>
        </w:rPr>
        <w:t xml:space="preserve"> </w:t>
      </w:r>
      <w:r w:rsidRPr="00800DF3">
        <w:rPr>
          <w:rFonts w:ascii="Calibri" w:hAnsi="Calibri" w:cs="Calibri"/>
          <w:color w:val="000000"/>
          <w:sz w:val="20"/>
        </w:rPr>
        <w:t>udzielenie niniejszego zamówienia,</w:t>
      </w:r>
    </w:p>
    <w:p w:rsidR="00800DF3" w:rsidRPr="00800DF3" w:rsidRDefault="00800DF3" w:rsidP="00800DF3">
      <w:pPr>
        <w:pStyle w:val="Akapitzlist"/>
        <w:rPr>
          <w:rFonts w:ascii="Calibri" w:hAnsi="Calibri" w:cs="Calibri"/>
          <w:color w:val="000000"/>
          <w:sz w:val="20"/>
        </w:rPr>
      </w:pPr>
    </w:p>
    <w:p w:rsidR="009D702D" w:rsidRPr="00800DF3" w:rsidRDefault="009D702D" w:rsidP="00F00C6E">
      <w:pPr>
        <w:pStyle w:val="Akapitzlist"/>
        <w:numPr>
          <w:ilvl w:val="1"/>
          <w:numId w:val="5"/>
        </w:numPr>
        <w:tabs>
          <w:tab w:val="num" w:pos="2340"/>
        </w:tabs>
        <w:rPr>
          <w:rFonts w:ascii="Calibri" w:hAnsi="Calibri" w:cs="Calibri"/>
          <w:color w:val="000000"/>
          <w:sz w:val="20"/>
        </w:rPr>
      </w:pPr>
      <w:r w:rsidRPr="00800DF3">
        <w:rPr>
          <w:rFonts w:ascii="Calibri" w:hAnsi="Calibri" w:cs="Calibri"/>
          <w:color w:val="000000"/>
          <w:sz w:val="20"/>
        </w:rPr>
        <w:t>na podstawie art. 8 ust. 3 ustawy z dnia 29 stycznia 2004 r. Prawo zamówień publiczny</w:t>
      </w:r>
      <w:r w:rsidR="00D85289" w:rsidRPr="00800DF3">
        <w:rPr>
          <w:rFonts w:ascii="Calibri" w:hAnsi="Calibri" w:cs="Calibri"/>
          <w:color w:val="000000"/>
          <w:sz w:val="20"/>
        </w:rPr>
        <w:t xml:space="preserve">ch  (tekst jednolity  </w:t>
      </w:r>
      <w:r w:rsidRPr="00800DF3">
        <w:rPr>
          <w:rFonts w:ascii="Calibri" w:hAnsi="Calibri" w:cs="Calibri"/>
          <w:color w:val="000000"/>
          <w:sz w:val="20"/>
        </w:rPr>
        <w:t>Dz. U.</w:t>
      </w:r>
      <w:r w:rsidR="00D85289" w:rsidRPr="00800DF3">
        <w:rPr>
          <w:rFonts w:ascii="Calibri" w:hAnsi="Calibri" w:cs="Calibri"/>
          <w:color w:val="000000"/>
          <w:sz w:val="20"/>
        </w:rPr>
        <w:t xml:space="preserve">      </w:t>
      </w:r>
      <w:r w:rsidRPr="00800DF3">
        <w:rPr>
          <w:rFonts w:ascii="Calibri" w:hAnsi="Calibri" w:cs="Calibri"/>
          <w:color w:val="000000"/>
          <w:sz w:val="20"/>
        </w:rPr>
        <w:t xml:space="preserve"> z 2013 r. poz.907, z późniejszymi zmianami ),</w:t>
      </w:r>
      <w:r w:rsidRPr="00800DF3">
        <w:rPr>
          <w:rFonts w:ascii="Calibri" w:hAnsi="Calibri" w:cs="Calibri"/>
          <w:i/>
          <w:color w:val="000000"/>
          <w:sz w:val="20"/>
        </w:rPr>
        <w:t xml:space="preserve"> </w:t>
      </w:r>
      <w:r w:rsidRPr="00800DF3">
        <w:rPr>
          <w:rFonts w:ascii="Calibri" w:hAnsi="Calibri" w:cs="Calibri"/>
          <w:color w:val="000000"/>
          <w:sz w:val="20"/>
        </w:rPr>
        <w:t>żadne z informacji  zawartych w ofercie nie stanowią tajemnicy przedsiębiorstwa w rozumieniu przepisów o zwalczaniu nieuczciwej konkurencji / wskazane poniżej informacje zawarte w ofercie stanowią  tajemnicę przedsiębiorstwa w rozumieniu przepisów o zwalczaniu nieuczciwej konkurencji i w związku z niniejszym nie mogą być one udostępniane, w szczególności innym uczestnikom postępowania:</w:t>
      </w:r>
      <w:r w:rsidR="00E86F9A" w:rsidRPr="00800DF3">
        <w:rPr>
          <w:rFonts w:ascii="Calibri" w:hAnsi="Calibri" w:cs="Calibri"/>
          <w:color w:val="FF0000"/>
          <w:sz w:val="18"/>
          <w:szCs w:val="18"/>
          <w:vertAlign w:val="superscript"/>
        </w:rPr>
        <w:t xml:space="preserve"> 3/</w:t>
      </w:r>
    </w:p>
    <w:tbl>
      <w:tblPr>
        <w:tblpPr w:leftFromText="141" w:rightFromText="141" w:vertAnchor="text" w:horzAnchor="margin" w:tblpXSpec="right" w:tblpY="24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697"/>
        <w:gridCol w:w="1440"/>
        <w:gridCol w:w="2084"/>
      </w:tblGrid>
      <w:tr w:rsidR="009D702D" w:rsidRPr="00E86F9A">
        <w:trPr>
          <w:cantSplit/>
          <w:trHeight w:val="360"/>
        </w:trPr>
        <w:tc>
          <w:tcPr>
            <w:tcW w:w="921" w:type="dxa"/>
            <w:vMerge w:val="restart"/>
            <w:shd w:val="clear" w:color="auto" w:fill="auto"/>
          </w:tcPr>
          <w:p w:rsidR="009D702D" w:rsidRPr="00E86F9A" w:rsidRDefault="009D702D" w:rsidP="000126B2">
            <w:pPr>
              <w:ind w:left="284" w:hanging="28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697" w:type="dxa"/>
            <w:vMerge w:val="restart"/>
            <w:shd w:val="clear" w:color="auto" w:fill="auto"/>
          </w:tcPr>
          <w:p w:rsidR="009D702D" w:rsidRPr="00E86F9A" w:rsidRDefault="009D702D" w:rsidP="000126B2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>oznaczenie rodzaju (nazwy) informacji</w:t>
            </w:r>
          </w:p>
        </w:tc>
        <w:tc>
          <w:tcPr>
            <w:tcW w:w="3524" w:type="dxa"/>
            <w:gridSpan w:val="2"/>
            <w:shd w:val="clear" w:color="auto" w:fill="auto"/>
          </w:tcPr>
          <w:p w:rsidR="009D702D" w:rsidRPr="00E86F9A" w:rsidRDefault="009D702D" w:rsidP="000126B2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strony w ofercie </w:t>
            </w:r>
          </w:p>
          <w:p w:rsidR="009D702D" w:rsidRPr="00E86F9A" w:rsidRDefault="009D702D" w:rsidP="000126B2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(wyrażone cyfrą) </w:t>
            </w:r>
          </w:p>
        </w:tc>
      </w:tr>
      <w:tr w:rsidR="009D702D" w:rsidRPr="00E86F9A">
        <w:trPr>
          <w:cantSplit/>
          <w:trHeight w:val="257"/>
        </w:trPr>
        <w:tc>
          <w:tcPr>
            <w:tcW w:w="921" w:type="dxa"/>
            <w:vMerge/>
            <w:shd w:val="clear" w:color="auto" w:fill="auto"/>
          </w:tcPr>
          <w:p w:rsidR="009D702D" w:rsidRPr="00E86F9A" w:rsidRDefault="009D702D" w:rsidP="000126B2">
            <w:pPr>
              <w:ind w:left="284" w:hanging="284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97" w:type="dxa"/>
            <w:vMerge/>
            <w:shd w:val="clear" w:color="auto" w:fill="auto"/>
          </w:tcPr>
          <w:p w:rsidR="009D702D" w:rsidRPr="00E86F9A" w:rsidRDefault="009D702D" w:rsidP="000126B2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9D702D" w:rsidRPr="00E86F9A" w:rsidRDefault="009D702D" w:rsidP="000126B2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>od</w:t>
            </w:r>
          </w:p>
        </w:tc>
        <w:tc>
          <w:tcPr>
            <w:tcW w:w="2084" w:type="dxa"/>
            <w:shd w:val="clear" w:color="auto" w:fill="auto"/>
          </w:tcPr>
          <w:p w:rsidR="009D702D" w:rsidRPr="00E86F9A" w:rsidRDefault="009D702D" w:rsidP="000126B2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>do</w:t>
            </w:r>
          </w:p>
        </w:tc>
      </w:tr>
      <w:tr w:rsidR="009D702D" w:rsidRPr="005C2D60">
        <w:trPr>
          <w:cantSplit/>
        </w:trPr>
        <w:tc>
          <w:tcPr>
            <w:tcW w:w="921" w:type="dxa"/>
          </w:tcPr>
          <w:p w:rsidR="009D702D" w:rsidRPr="005C2D60" w:rsidRDefault="009D702D" w:rsidP="000126B2">
            <w:pPr>
              <w:ind w:left="284" w:hanging="284"/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4697" w:type="dxa"/>
          </w:tcPr>
          <w:p w:rsidR="009D702D" w:rsidRPr="005C2D60" w:rsidRDefault="009D702D" w:rsidP="000126B2">
            <w:pPr>
              <w:ind w:left="284" w:hanging="284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  <w:p w:rsidR="009D702D" w:rsidRPr="005C2D60" w:rsidRDefault="009D702D" w:rsidP="000126B2">
            <w:pPr>
              <w:ind w:left="284" w:hanging="284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  <w:p w:rsidR="009D702D" w:rsidRPr="005C2D60" w:rsidRDefault="009D702D" w:rsidP="000126B2">
            <w:pPr>
              <w:ind w:left="284" w:hanging="284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9D702D" w:rsidRPr="005C2D60" w:rsidRDefault="009D702D" w:rsidP="000126B2">
            <w:pPr>
              <w:ind w:left="284" w:hanging="284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084" w:type="dxa"/>
          </w:tcPr>
          <w:p w:rsidR="009D702D" w:rsidRPr="005C2D60" w:rsidRDefault="009D702D" w:rsidP="000126B2">
            <w:pPr>
              <w:ind w:left="284" w:hanging="284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</w:tr>
    </w:tbl>
    <w:p w:rsidR="009D702D" w:rsidRPr="005C2D60" w:rsidRDefault="009D702D" w:rsidP="000126B2">
      <w:pPr>
        <w:ind w:left="284" w:hanging="284"/>
        <w:jc w:val="both"/>
        <w:rPr>
          <w:rFonts w:ascii="Calibri" w:hAnsi="Calibri" w:cs="Calibri"/>
          <w:color w:val="000000"/>
          <w:sz w:val="20"/>
        </w:rPr>
      </w:pPr>
    </w:p>
    <w:p w:rsidR="009D702D" w:rsidRPr="005C2D60" w:rsidRDefault="009D702D" w:rsidP="009D702D">
      <w:pPr>
        <w:jc w:val="both"/>
        <w:rPr>
          <w:rFonts w:ascii="Calibri" w:hAnsi="Calibri" w:cs="Calibri"/>
          <w:color w:val="000000"/>
          <w:sz w:val="20"/>
        </w:rPr>
      </w:pPr>
      <w:r w:rsidRPr="005C2D60">
        <w:rPr>
          <w:rFonts w:ascii="Calibri" w:hAnsi="Calibri" w:cs="Calibri"/>
          <w:color w:val="000000"/>
          <w:sz w:val="20"/>
        </w:rPr>
        <w:t xml:space="preserve">   </w:t>
      </w:r>
    </w:p>
    <w:p w:rsidR="009D702D" w:rsidRPr="005C2D60" w:rsidRDefault="009D702D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9D702D" w:rsidRPr="005C2D60" w:rsidRDefault="009D702D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9D702D" w:rsidRPr="005C2D60" w:rsidRDefault="009D702D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9D702D" w:rsidRPr="005C2D60" w:rsidRDefault="009D702D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9D702D" w:rsidRDefault="009D702D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800DF3" w:rsidRDefault="00800DF3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800DF3" w:rsidRDefault="00800DF3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800DF3" w:rsidRDefault="00800DF3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800DF3" w:rsidRPr="005C2D60" w:rsidRDefault="00800DF3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9D702D" w:rsidRDefault="009D702D" w:rsidP="0078046D">
      <w:pPr>
        <w:pStyle w:val="Akapitzlist"/>
        <w:numPr>
          <w:ilvl w:val="0"/>
          <w:numId w:val="53"/>
        </w:numPr>
        <w:jc w:val="both"/>
        <w:rPr>
          <w:rFonts w:ascii="Calibri" w:hAnsi="Calibri" w:cs="Calibri"/>
          <w:i/>
          <w:sz w:val="16"/>
          <w:szCs w:val="16"/>
        </w:rPr>
      </w:pPr>
      <w:r w:rsidRPr="00800DF3">
        <w:rPr>
          <w:rFonts w:ascii="Calibri" w:hAnsi="Calibri" w:cs="Calibri"/>
          <w:color w:val="000000"/>
          <w:sz w:val="20"/>
        </w:rPr>
        <w:t xml:space="preserve">nie zamierzam(y) powierzać do </w:t>
      </w:r>
      <w:proofErr w:type="spellStart"/>
      <w:r w:rsidRPr="00800DF3">
        <w:rPr>
          <w:rFonts w:ascii="Calibri" w:hAnsi="Calibri" w:cs="Calibri"/>
          <w:color w:val="000000"/>
          <w:sz w:val="20"/>
        </w:rPr>
        <w:t>podwykonania</w:t>
      </w:r>
      <w:proofErr w:type="spellEnd"/>
      <w:r w:rsidRPr="00800DF3">
        <w:rPr>
          <w:rFonts w:ascii="Calibri" w:hAnsi="Calibri" w:cs="Calibri"/>
          <w:color w:val="000000"/>
          <w:sz w:val="20"/>
        </w:rPr>
        <w:t xml:space="preserve"> żadnej cz</w:t>
      </w:r>
      <w:r w:rsidR="000369EA" w:rsidRPr="00800DF3">
        <w:rPr>
          <w:rFonts w:ascii="Calibri" w:hAnsi="Calibri" w:cs="Calibri"/>
          <w:color w:val="000000"/>
          <w:sz w:val="20"/>
        </w:rPr>
        <w:t>ęści niniejszego zamówienia /</w:t>
      </w:r>
      <w:r w:rsidRPr="00800DF3">
        <w:rPr>
          <w:rFonts w:ascii="Calibri" w:hAnsi="Calibri" w:cs="Calibri"/>
          <w:color w:val="000000"/>
          <w:sz w:val="20"/>
        </w:rPr>
        <w:t xml:space="preserve">zamierzam(y) powierzyć podwykonawcom następujące części niniejszego zamówienia </w:t>
      </w:r>
      <w:r w:rsidR="001B202D" w:rsidRPr="00800DF3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  <w:r w:rsidR="00C54B7C" w:rsidRPr="00800DF3">
        <w:rPr>
          <w:rFonts w:ascii="Calibri" w:hAnsi="Calibri" w:cs="Calibri"/>
          <w:b/>
          <w:color w:val="FF0000"/>
          <w:sz w:val="20"/>
        </w:rPr>
        <w:t xml:space="preserve"> </w:t>
      </w:r>
      <w:r w:rsidR="007763DD" w:rsidRPr="00800DF3">
        <w:rPr>
          <w:rFonts w:ascii="Calibri" w:hAnsi="Calibri" w:cs="Calibri"/>
          <w:b/>
          <w:color w:val="FF0000"/>
          <w:sz w:val="20"/>
        </w:rPr>
        <w:t xml:space="preserve">   </w:t>
      </w:r>
      <w:r w:rsidR="007763DD" w:rsidRPr="00800DF3">
        <w:rPr>
          <w:rFonts w:ascii="Calibri" w:hAnsi="Calibri" w:cs="Calibri"/>
          <w:sz w:val="20"/>
        </w:rPr>
        <w:t xml:space="preserve">( </w:t>
      </w:r>
      <w:r w:rsidR="007763DD" w:rsidRPr="00800DF3">
        <w:rPr>
          <w:rFonts w:ascii="Calibri" w:hAnsi="Calibri" w:cs="Calibri"/>
          <w:b/>
          <w:i/>
          <w:sz w:val="16"/>
          <w:szCs w:val="16"/>
        </w:rPr>
        <w:t>nie może dotyczyć to części kluczowej zamówienia</w:t>
      </w:r>
      <w:r w:rsidR="007763DD" w:rsidRPr="00800DF3">
        <w:rPr>
          <w:rFonts w:ascii="Calibri" w:hAnsi="Calibri" w:cs="Calibri"/>
          <w:i/>
          <w:sz w:val="16"/>
          <w:szCs w:val="16"/>
        </w:rPr>
        <w:t>)</w:t>
      </w: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tbl>
      <w:tblPr>
        <w:tblpPr w:leftFromText="141" w:rightFromText="141" w:vertAnchor="text" w:horzAnchor="margin" w:tblpXSpec="right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819"/>
        <w:gridCol w:w="3510"/>
      </w:tblGrid>
      <w:tr w:rsidR="00175B56" w:rsidRPr="005C2D60">
        <w:tc>
          <w:tcPr>
            <w:tcW w:w="851" w:type="dxa"/>
          </w:tcPr>
          <w:p w:rsidR="00175B56" w:rsidRPr="00E86F9A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  <w:r w:rsidRPr="00E86F9A">
              <w:rPr>
                <w:rFonts w:ascii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4819" w:type="dxa"/>
          </w:tcPr>
          <w:p w:rsidR="00175B56" w:rsidRPr="00E86F9A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  <w:r w:rsidRPr="00E86F9A">
              <w:rPr>
                <w:rFonts w:ascii="Calibri" w:hAnsi="Calibri" w:cs="Calibri"/>
                <w:sz w:val="16"/>
                <w:szCs w:val="16"/>
              </w:rPr>
              <w:t xml:space="preserve">            zakres prac powierzony podwykonawcy </w:t>
            </w:r>
          </w:p>
        </w:tc>
        <w:tc>
          <w:tcPr>
            <w:tcW w:w="3510" w:type="dxa"/>
          </w:tcPr>
          <w:p w:rsidR="00175B56" w:rsidRPr="00E86F9A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  <w:r w:rsidRPr="00E86F9A">
              <w:rPr>
                <w:rFonts w:ascii="Calibri" w:hAnsi="Calibri" w:cs="Calibri"/>
                <w:sz w:val="16"/>
                <w:szCs w:val="16"/>
              </w:rPr>
              <w:t xml:space="preserve">Nazwa  i adres podwykonawcy, jeżeli jest znany na etapie sporządzania oferty </w:t>
            </w:r>
          </w:p>
        </w:tc>
      </w:tr>
      <w:tr w:rsidR="00175B56" w:rsidRPr="005C2D60">
        <w:tc>
          <w:tcPr>
            <w:tcW w:w="851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9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10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75B56" w:rsidRPr="005C2D60">
        <w:tc>
          <w:tcPr>
            <w:tcW w:w="851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9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10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75B56" w:rsidRPr="005C2D60">
        <w:tc>
          <w:tcPr>
            <w:tcW w:w="851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9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10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9D702D" w:rsidRDefault="009D702D" w:rsidP="009D702D">
      <w:pPr>
        <w:ind w:left="709" w:hanging="709"/>
        <w:jc w:val="both"/>
        <w:rPr>
          <w:rFonts w:ascii="Calibri" w:hAnsi="Calibri" w:cs="Calibri"/>
          <w:sz w:val="20"/>
        </w:rPr>
      </w:pPr>
    </w:p>
    <w:p w:rsidR="009D702D" w:rsidRPr="005C2D60" w:rsidRDefault="009D702D" w:rsidP="009D702D">
      <w:pPr>
        <w:ind w:left="709" w:hanging="709"/>
        <w:jc w:val="both"/>
        <w:rPr>
          <w:rFonts w:ascii="Calibri" w:hAnsi="Calibri" w:cs="Calibri"/>
          <w:sz w:val="20"/>
        </w:rPr>
      </w:pPr>
    </w:p>
    <w:p w:rsidR="009D702D" w:rsidRPr="005C2D60" w:rsidRDefault="009D702D" w:rsidP="009D702D">
      <w:pPr>
        <w:ind w:left="709" w:hanging="709"/>
        <w:jc w:val="both"/>
        <w:rPr>
          <w:rFonts w:ascii="Calibri" w:hAnsi="Calibri" w:cs="Calibri"/>
          <w:sz w:val="20"/>
        </w:rPr>
      </w:pPr>
      <w:r w:rsidRPr="005C2D60">
        <w:rPr>
          <w:rFonts w:ascii="Calibri" w:hAnsi="Calibri" w:cs="Calibri"/>
          <w:sz w:val="20"/>
        </w:rPr>
        <w:t xml:space="preserve">     1</w:t>
      </w:r>
      <w:r w:rsidR="006814F7">
        <w:rPr>
          <w:rFonts w:ascii="Calibri" w:hAnsi="Calibri" w:cs="Calibri"/>
          <w:sz w:val="20"/>
        </w:rPr>
        <w:t>3</w:t>
      </w:r>
      <w:r w:rsidRPr="005C2D60">
        <w:rPr>
          <w:rFonts w:ascii="Calibri" w:hAnsi="Calibri" w:cs="Calibri"/>
          <w:sz w:val="20"/>
        </w:rPr>
        <w:t>)  do Oferty  dołączono następujące dokumenty wg załączonego wykazu:</w:t>
      </w:r>
    </w:p>
    <w:p w:rsidR="009D702D" w:rsidRDefault="009D702D" w:rsidP="009D702D">
      <w:pPr>
        <w:ind w:left="709" w:hanging="709"/>
        <w:jc w:val="both"/>
        <w:rPr>
          <w:rFonts w:ascii="Calibri" w:hAnsi="Calibri" w:cs="Calibri"/>
          <w:sz w:val="16"/>
          <w:szCs w:val="16"/>
        </w:rPr>
      </w:pPr>
    </w:p>
    <w:p w:rsidR="009D702D" w:rsidRDefault="009D702D" w:rsidP="009D702D">
      <w:pPr>
        <w:ind w:left="709" w:hanging="709"/>
        <w:jc w:val="both"/>
        <w:rPr>
          <w:rFonts w:ascii="Calibri" w:hAnsi="Calibri" w:cs="Calibri"/>
          <w:sz w:val="16"/>
          <w:szCs w:val="16"/>
        </w:rPr>
      </w:pPr>
    </w:p>
    <w:p w:rsidR="009D702D" w:rsidRPr="002671BA" w:rsidRDefault="009D702D" w:rsidP="00175B56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  <w:r w:rsidRPr="00731C93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………………………………………….</w:t>
      </w:r>
    </w:p>
    <w:p w:rsidR="009D702D" w:rsidRPr="00731C93" w:rsidRDefault="009D702D" w:rsidP="009D702D">
      <w:pPr>
        <w:ind w:left="567"/>
        <w:jc w:val="both"/>
        <w:rPr>
          <w:rFonts w:ascii="Calibri" w:hAnsi="Calibri" w:cs="Calibri"/>
          <w:i/>
          <w:sz w:val="16"/>
          <w:szCs w:val="16"/>
        </w:rPr>
      </w:pPr>
      <w:r w:rsidRPr="005C2D60">
        <w:rPr>
          <w:rFonts w:ascii="Arial" w:hAnsi="Arial" w:cs="Arial"/>
          <w:sz w:val="20"/>
        </w:rPr>
        <w:t xml:space="preserve">     </w:t>
      </w:r>
      <w:r w:rsidRPr="00731C93">
        <w:rPr>
          <w:rFonts w:ascii="Calibri" w:hAnsi="Calibri" w:cs="Calibri"/>
          <w:i/>
          <w:sz w:val="16"/>
          <w:szCs w:val="16"/>
        </w:rPr>
        <w:t xml:space="preserve">(wykonawca zobowiązany jest sporządzić wykaz załączonych do Oferty oświadczeń i dokumentów) </w:t>
      </w:r>
    </w:p>
    <w:p w:rsidR="009D702D" w:rsidRPr="005C2D60" w:rsidRDefault="009D702D" w:rsidP="009D702D">
      <w:pPr>
        <w:spacing w:line="276" w:lineRule="auto"/>
        <w:ind w:right="-471"/>
        <w:jc w:val="both"/>
        <w:outlineLvl w:val="0"/>
        <w:rPr>
          <w:rFonts w:ascii="Calibri" w:hAnsi="Calibri" w:cs="Calibri"/>
          <w:b/>
          <w:color w:val="000000"/>
          <w:sz w:val="16"/>
          <w:szCs w:val="16"/>
        </w:rPr>
      </w:pPr>
    </w:p>
    <w:p w:rsidR="008E29B6" w:rsidRDefault="008E29B6" w:rsidP="009D702D">
      <w:pPr>
        <w:ind w:right="-471"/>
        <w:outlineLvl w:val="0"/>
        <w:rPr>
          <w:rFonts w:ascii="Calibri" w:hAnsi="Calibri" w:cs="Calibri"/>
          <w:color w:val="FF0000"/>
          <w:sz w:val="16"/>
          <w:szCs w:val="16"/>
        </w:rPr>
      </w:pPr>
    </w:p>
    <w:p w:rsidR="008E29B6" w:rsidRDefault="008E29B6" w:rsidP="009D702D">
      <w:pPr>
        <w:ind w:right="-471"/>
        <w:outlineLvl w:val="0"/>
        <w:rPr>
          <w:rFonts w:ascii="Calibri" w:hAnsi="Calibri" w:cs="Calibri"/>
          <w:color w:val="FF0000"/>
          <w:sz w:val="16"/>
          <w:szCs w:val="16"/>
        </w:rPr>
      </w:pPr>
    </w:p>
    <w:p w:rsidR="008E29B6" w:rsidRDefault="008E29B6" w:rsidP="009D702D">
      <w:pPr>
        <w:ind w:right="-471"/>
        <w:outlineLvl w:val="0"/>
        <w:rPr>
          <w:rFonts w:ascii="Calibri" w:hAnsi="Calibri" w:cs="Calibri"/>
          <w:color w:val="FF0000"/>
          <w:sz w:val="16"/>
          <w:szCs w:val="16"/>
        </w:rPr>
      </w:pPr>
    </w:p>
    <w:p w:rsidR="008E29B6" w:rsidRDefault="008E29B6" w:rsidP="009D702D">
      <w:pPr>
        <w:ind w:right="-471"/>
        <w:outlineLvl w:val="0"/>
        <w:rPr>
          <w:rFonts w:ascii="Calibri" w:hAnsi="Calibri" w:cs="Calibri"/>
          <w:color w:val="FF0000"/>
          <w:sz w:val="16"/>
          <w:szCs w:val="16"/>
        </w:rPr>
      </w:pPr>
    </w:p>
    <w:p w:rsidR="008E29B6" w:rsidRDefault="008E29B6" w:rsidP="009D702D">
      <w:pPr>
        <w:ind w:right="-471"/>
        <w:outlineLvl w:val="0"/>
        <w:rPr>
          <w:rFonts w:ascii="Calibri" w:hAnsi="Calibri" w:cs="Calibri"/>
          <w:color w:val="FF0000"/>
          <w:sz w:val="16"/>
          <w:szCs w:val="16"/>
        </w:rPr>
      </w:pPr>
    </w:p>
    <w:p w:rsidR="008E29B6" w:rsidRPr="005C2D60" w:rsidRDefault="008E29B6" w:rsidP="009D702D">
      <w:pPr>
        <w:ind w:right="-471"/>
        <w:outlineLvl w:val="0"/>
        <w:rPr>
          <w:rFonts w:ascii="Calibri" w:hAnsi="Calibri" w:cs="Calibri"/>
          <w:color w:val="FF0000"/>
          <w:sz w:val="16"/>
          <w:szCs w:val="16"/>
        </w:rPr>
      </w:pPr>
    </w:p>
    <w:p w:rsidR="009D702D" w:rsidRPr="005C2D60" w:rsidRDefault="009D702D" w:rsidP="009D702D">
      <w:pPr>
        <w:ind w:right="-471"/>
        <w:outlineLvl w:val="0"/>
        <w:rPr>
          <w:rFonts w:ascii="Calibri" w:hAnsi="Calibri" w:cs="Calibri"/>
          <w:color w:val="FF0000"/>
          <w:sz w:val="20"/>
        </w:rPr>
      </w:pPr>
      <w:r w:rsidRPr="005C2D60">
        <w:rPr>
          <w:rFonts w:ascii="Calibri" w:hAnsi="Calibri" w:cs="Calibri"/>
          <w:color w:val="000000"/>
          <w:sz w:val="20"/>
        </w:rPr>
        <w:t>PODPIS(Y):</w:t>
      </w:r>
      <w:r w:rsidRPr="005C2D60">
        <w:rPr>
          <w:rFonts w:ascii="Calibri" w:hAnsi="Calibri" w:cs="Calibri"/>
          <w:color w:val="000000"/>
          <w:sz w:val="20"/>
          <w:vertAlign w:val="superscript"/>
        </w:rPr>
        <w:t xml:space="preserve">                                                               </w:t>
      </w:r>
      <w:r w:rsidRPr="005C2D60">
        <w:rPr>
          <w:rFonts w:ascii="Calibri" w:hAnsi="Calibri" w:cs="Calibri"/>
          <w:color w:val="FF0000"/>
          <w:sz w:val="20"/>
          <w:vertAlign w:val="superscript"/>
        </w:rPr>
        <w:t xml:space="preserve">  </w:t>
      </w:r>
      <w:r w:rsidRPr="005C2D60">
        <w:rPr>
          <w:rFonts w:ascii="Calibri" w:hAnsi="Calibri" w:cs="Calibri"/>
          <w:color w:val="FF0000"/>
          <w:sz w:val="20"/>
        </w:rPr>
        <w:t xml:space="preserve"> </w:t>
      </w:r>
    </w:p>
    <w:p w:rsidR="009D702D" w:rsidRPr="005C2D60" w:rsidRDefault="009D702D" w:rsidP="009D702D">
      <w:pPr>
        <w:jc w:val="both"/>
        <w:rPr>
          <w:rFonts w:ascii="Calibri" w:hAnsi="Calibri" w:cs="Calibri"/>
          <w:color w:val="000000"/>
          <w:sz w:val="20"/>
        </w:rPr>
      </w:pPr>
    </w:p>
    <w:tbl>
      <w:tblPr>
        <w:tblW w:w="109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800"/>
        <w:gridCol w:w="2700"/>
        <w:gridCol w:w="3060"/>
        <w:gridCol w:w="1620"/>
        <w:gridCol w:w="1440"/>
      </w:tblGrid>
      <w:tr w:rsidR="009D702D" w:rsidRPr="005C2D60">
        <w:tc>
          <w:tcPr>
            <w:tcW w:w="360" w:type="dxa"/>
            <w:shd w:val="clear" w:color="auto" w:fill="auto"/>
          </w:tcPr>
          <w:p w:rsidR="009D702D" w:rsidRPr="005C2D60" w:rsidRDefault="009D702D" w:rsidP="00463EC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00" w:type="dxa"/>
            <w:shd w:val="clear" w:color="auto" w:fill="auto"/>
          </w:tcPr>
          <w:p w:rsidR="009D702D" w:rsidRPr="005C2D60" w:rsidRDefault="009D702D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auto"/>
          </w:tcPr>
          <w:p w:rsidR="009D702D" w:rsidRPr="005C2D60" w:rsidRDefault="009D702D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auto"/>
          </w:tcPr>
          <w:p w:rsidR="009D702D" w:rsidRPr="005C2D60" w:rsidRDefault="009D702D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620" w:type="dxa"/>
            <w:shd w:val="clear" w:color="auto" w:fill="auto"/>
          </w:tcPr>
          <w:p w:rsidR="009D702D" w:rsidRPr="005C2D60" w:rsidRDefault="009D702D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pieczęć(cie) </w:t>
            </w:r>
            <w:proofErr w:type="spellStart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Wykonawc</w:t>
            </w:r>
            <w:proofErr w:type="spellEnd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(ów) </w:t>
            </w:r>
          </w:p>
        </w:tc>
        <w:tc>
          <w:tcPr>
            <w:tcW w:w="1440" w:type="dxa"/>
            <w:shd w:val="clear" w:color="auto" w:fill="auto"/>
          </w:tcPr>
          <w:p w:rsidR="009D702D" w:rsidRPr="005C2D60" w:rsidRDefault="009D702D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9D702D" w:rsidRPr="005C2D60" w:rsidRDefault="009D702D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9D702D" w:rsidRPr="005C2D60">
        <w:trPr>
          <w:trHeight w:val="50"/>
        </w:trPr>
        <w:tc>
          <w:tcPr>
            <w:tcW w:w="360" w:type="dxa"/>
          </w:tcPr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9D702D" w:rsidRDefault="009D702D" w:rsidP="00463EC7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Default="009D702D" w:rsidP="00463EC7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Default="009D702D" w:rsidP="00463EC7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Default="009D702D" w:rsidP="00463EC7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Default="009D702D" w:rsidP="00463EC7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Default="009D702D" w:rsidP="00463EC7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Pr="005C2D60" w:rsidRDefault="009D702D" w:rsidP="00463EC7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</w:tcPr>
          <w:p w:rsidR="009D702D" w:rsidRPr="005C2D60" w:rsidRDefault="009D702D" w:rsidP="00463EC7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9D702D" w:rsidRDefault="009D702D" w:rsidP="009D702D">
      <w:pPr>
        <w:rPr>
          <w:rFonts w:ascii="Calibri" w:hAnsi="Calibri" w:cs="Calibri"/>
          <w:sz w:val="20"/>
        </w:rPr>
      </w:pPr>
    </w:p>
    <w:p w:rsidR="008E29B6" w:rsidRDefault="008E29B6" w:rsidP="009D702D">
      <w:pPr>
        <w:rPr>
          <w:rFonts w:ascii="Calibri" w:hAnsi="Calibri" w:cs="Calibri"/>
          <w:sz w:val="20"/>
        </w:rPr>
      </w:pPr>
    </w:p>
    <w:p w:rsidR="008E29B6" w:rsidRDefault="008E29B6" w:rsidP="009D702D">
      <w:pPr>
        <w:rPr>
          <w:rFonts w:ascii="Calibri" w:hAnsi="Calibri" w:cs="Calibri"/>
          <w:sz w:val="20"/>
        </w:rPr>
      </w:pPr>
    </w:p>
    <w:p w:rsidR="008E29B6" w:rsidRDefault="008E29B6" w:rsidP="009D702D">
      <w:pPr>
        <w:rPr>
          <w:rFonts w:ascii="Calibri" w:hAnsi="Calibri" w:cs="Calibri"/>
          <w:sz w:val="20"/>
        </w:rPr>
      </w:pPr>
    </w:p>
    <w:p w:rsidR="009D702D" w:rsidRDefault="00DC1811" w:rsidP="009D702D">
      <w:r>
        <w:t>______________</w:t>
      </w:r>
    </w:p>
    <w:p w:rsidR="00DC1811" w:rsidRPr="001468FE" w:rsidRDefault="00DC1811" w:rsidP="009D702D">
      <w:pPr>
        <w:rPr>
          <w:rFonts w:ascii="Calibri" w:hAnsi="Calibri" w:cs="Calibri"/>
          <w:sz w:val="20"/>
        </w:rPr>
      </w:pPr>
      <w:r w:rsidRPr="001468FE">
        <w:rPr>
          <w:rFonts w:ascii="Calibri" w:hAnsi="Calibri" w:cs="Calibri"/>
          <w:sz w:val="20"/>
        </w:rPr>
        <w:t xml:space="preserve">Legenda: </w:t>
      </w:r>
    </w:p>
    <w:p w:rsidR="00DC1811" w:rsidRPr="00BE65B4" w:rsidRDefault="00DC1811" w:rsidP="00DC1811">
      <w:pPr>
        <w:ind w:right="-471"/>
        <w:outlineLvl w:val="0"/>
        <w:rPr>
          <w:rFonts w:ascii="Calibri" w:hAnsi="Calibri" w:cs="Calibri"/>
          <w:color w:val="FF0000"/>
          <w:sz w:val="4"/>
          <w:szCs w:val="4"/>
        </w:rPr>
      </w:pPr>
    </w:p>
    <w:p w:rsidR="00DC1811" w:rsidRPr="006860FF" w:rsidRDefault="00DC1811" w:rsidP="001B202D">
      <w:pPr>
        <w:ind w:left="284" w:right="-471" w:hanging="284"/>
        <w:outlineLvl w:val="0"/>
        <w:rPr>
          <w:rFonts w:ascii="Calibri" w:hAnsi="Calibri" w:cs="Calibri"/>
          <w:color w:val="333399"/>
          <w:sz w:val="18"/>
          <w:szCs w:val="18"/>
        </w:rPr>
      </w:pPr>
      <w:r w:rsidRPr="003F2AF0">
        <w:rPr>
          <w:rFonts w:ascii="Calibri" w:hAnsi="Calibri" w:cs="Calibri"/>
          <w:color w:val="FF0000"/>
          <w:sz w:val="16"/>
          <w:szCs w:val="16"/>
          <w:vertAlign w:val="superscript"/>
        </w:rPr>
        <w:t xml:space="preserve">1/  </w:t>
      </w:r>
      <w:r>
        <w:rPr>
          <w:rFonts w:ascii="Calibri" w:hAnsi="Calibri" w:cs="Calibri"/>
          <w:color w:val="FF0000"/>
          <w:sz w:val="16"/>
          <w:szCs w:val="16"/>
          <w:vertAlign w:val="superscript"/>
        </w:rPr>
        <w:t xml:space="preserve"> </w:t>
      </w:r>
      <w:r>
        <w:rPr>
          <w:rFonts w:ascii="Calibri" w:hAnsi="Calibri" w:cs="Calibri"/>
          <w:color w:val="FF0000"/>
          <w:sz w:val="16"/>
          <w:szCs w:val="16"/>
        </w:rPr>
        <w:t xml:space="preserve">    </w:t>
      </w:r>
      <w:r w:rsidRPr="006860FF">
        <w:rPr>
          <w:rFonts w:ascii="Calibri" w:hAnsi="Calibri" w:cs="Calibri"/>
          <w:color w:val="333399"/>
          <w:sz w:val="18"/>
          <w:szCs w:val="18"/>
        </w:rPr>
        <w:t xml:space="preserve">brak   w pozycji „Inne” podanej kwoty oznacza, że </w:t>
      </w:r>
      <w:r w:rsidRPr="006860FF">
        <w:rPr>
          <w:rFonts w:ascii="Calibri" w:hAnsi="Calibri" w:cs="Calibri"/>
          <w:noProof/>
          <w:color w:val="333399"/>
          <w:sz w:val="18"/>
          <w:szCs w:val="18"/>
        </w:rPr>
        <w:t>wszelkie wydatki i koszty związane</w:t>
      </w:r>
      <w:r w:rsidRPr="006860FF">
        <w:rPr>
          <w:rFonts w:ascii="Calibri" w:hAnsi="Calibri" w:cs="Calibri"/>
          <w:color w:val="333399"/>
          <w:sz w:val="18"/>
          <w:szCs w:val="18"/>
        </w:rPr>
        <w:t xml:space="preserve"> </w:t>
      </w:r>
      <w:r w:rsidRPr="006860FF">
        <w:rPr>
          <w:rFonts w:ascii="Calibri" w:hAnsi="Calibri" w:cs="Calibri"/>
          <w:noProof/>
          <w:color w:val="333399"/>
          <w:sz w:val="18"/>
          <w:szCs w:val="18"/>
        </w:rPr>
        <w:t xml:space="preserve">z koniecznością zrealizowania przedmiotu          </w:t>
      </w:r>
      <w:r w:rsidR="001B202D" w:rsidRPr="006860FF">
        <w:rPr>
          <w:rFonts w:ascii="Calibri" w:hAnsi="Calibri" w:cs="Calibri"/>
          <w:noProof/>
          <w:color w:val="333399"/>
          <w:sz w:val="18"/>
          <w:szCs w:val="18"/>
        </w:rPr>
        <w:t xml:space="preserve"> </w:t>
      </w:r>
      <w:r w:rsidRPr="006860FF">
        <w:rPr>
          <w:rFonts w:ascii="Calibri" w:hAnsi="Calibri" w:cs="Calibri"/>
          <w:noProof/>
          <w:color w:val="333399"/>
          <w:sz w:val="18"/>
          <w:szCs w:val="18"/>
        </w:rPr>
        <w:t>zamówienia a  nie ujete</w:t>
      </w:r>
      <w:r w:rsidRPr="006860FF">
        <w:rPr>
          <w:rFonts w:ascii="Calibri" w:hAnsi="Calibri" w:cs="Calibri"/>
          <w:color w:val="333399"/>
          <w:sz w:val="18"/>
          <w:szCs w:val="18"/>
        </w:rPr>
        <w:t xml:space="preserve">  w Dokumentacji projektowej  zawarte są w Narzutach podstawowych (Np. ) Wykonawcy </w:t>
      </w:r>
    </w:p>
    <w:p w:rsidR="00DC1811" w:rsidRPr="006860FF" w:rsidRDefault="00DC1811" w:rsidP="00DC1811">
      <w:pPr>
        <w:ind w:left="284" w:right="-471" w:hanging="284"/>
        <w:outlineLvl w:val="0"/>
        <w:rPr>
          <w:rFonts w:ascii="Calibri" w:hAnsi="Calibri" w:cs="Calibri"/>
          <w:color w:val="333399"/>
          <w:sz w:val="6"/>
          <w:szCs w:val="6"/>
        </w:rPr>
      </w:pPr>
    </w:p>
    <w:p w:rsidR="001B202D" w:rsidRPr="006860FF" w:rsidRDefault="001B202D" w:rsidP="001B202D">
      <w:pPr>
        <w:tabs>
          <w:tab w:val="num" w:pos="2340"/>
        </w:tabs>
        <w:rPr>
          <w:rFonts w:ascii="Calibri" w:hAnsi="Calibri" w:cs="Calibri"/>
          <w:color w:val="333399"/>
          <w:sz w:val="18"/>
          <w:szCs w:val="18"/>
        </w:rPr>
      </w:pPr>
      <w:r w:rsidRPr="006860FF">
        <w:rPr>
          <w:rFonts w:ascii="Calibri" w:hAnsi="Calibri" w:cs="Calibri"/>
          <w:color w:val="333399"/>
          <w:sz w:val="18"/>
          <w:szCs w:val="18"/>
          <w:vertAlign w:val="superscript"/>
        </w:rPr>
        <w:t xml:space="preserve">2/      </w:t>
      </w:r>
      <w:r w:rsidRPr="006860FF">
        <w:rPr>
          <w:rFonts w:ascii="Calibri" w:hAnsi="Calibri" w:cs="Calibri"/>
          <w:color w:val="333399"/>
          <w:sz w:val="18"/>
          <w:szCs w:val="18"/>
        </w:rPr>
        <w:t xml:space="preserve"> Wykonawca zagraniczny podaje umowną cenę bez podatku od towarów i usług VAT</w:t>
      </w:r>
    </w:p>
    <w:p w:rsidR="001B202D" w:rsidRPr="006860FF" w:rsidRDefault="001B202D" w:rsidP="00DC1811">
      <w:pPr>
        <w:ind w:left="284" w:right="-471" w:hanging="284"/>
        <w:outlineLvl w:val="0"/>
        <w:rPr>
          <w:rFonts w:ascii="Calibri" w:hAnsi="Calibri" w:cs="Calibri"/>
          <w:color w:val="333399"/>
          <w:sz w:val="6"/>
          <w:szCs w:val="6"/>
        </w:rPr>
      </w:pPr>
    </w:p>
    <w:p w:rsidR="00DC1811" w:rsidRPr="006860FF" w:rsidRDefault="001B202D" w:rsidP="001B202D">
      <w:pPr>
        <w:ind w:left="284" w:right="-471" w:hanging="284"/>
        <w:outlineLvl w:val="0"/>
        <w:rPr>
          <w:rFonts w:ascii="Calibri" w:hAnsi="Calibri" w:cs="Calibri"/>
          <w:color w:val="333399"/>
          <w:sz w:val="18"/>
          <w:szCs w:val="18"/>
          <w:vertAlign w:val="superscript"/>
        </w:rPr>
      </w:pPr>
      <w:r w:rsidRPr="006860FF">
        <w:rPr>
          <w:rFonts w:ascii="Calibri" w:hAnsi="Calibri" w:cs="Calibri"/>
          <w:color w:val="333399"/>
          <w:sz w:val="18"/>
          <w:szCs w:val="18"/>
          <w:vertAlign w:val="superscript"/>
        </w:rPr>
        <w:t xml:space="preserve">3/  </w:t>
      </w:r>
      <w:r w:rsidRPr="006860FF">
        <w:rPr>
          <w:rFonts w:ascii="Calibri" w:hAnsi="Calibri" w:cs="Calibri"/>
          <w:color w:val="333399"/>
          <w:sz w:val="16"/>
          <w:szCs w:val="16"/>
        </w:rPr>
        <w:t xml:space="preserve">    </w:t>
      </w:r>
      <w:r w:rsidR="00DC1811" w:rsidRPr="006860FF">
        <w:rPr>
          <w:rFonts w:ascii="Calibri" w:hAnsi="Calibri" w:cs="Calibri"/>
          <w:color w:val="333399"/>
          <w:sz w:val="16"/>
          <w:szCs w:val="16"/>
        </w:rPr>
        <w:t xml:space="preserve"> </w:t>
      </w:r>
      <w:r w:rsidR="00DC1811" w:rsidRPr="006860FF">
        <w:rPr>
          <w:rFonts w:ascii="Calibri" w:hAnsi="Calibri" w:cs="Calibri"/>
          <w:color w:val="333399"/>
          <w:sz w:val="18"/>
          <w:szCs w:val="18"/>
        </w:rPr>
        <w:t>niepotrzebne skreślić</w:t>
      </w:r>
    </w:p>
    <w:p w:rsidR="00111F6D" w:rsidRDefault="00111F6D" w:rsidP="0062723E">
      <w:pPr>
        <w:pStyle w:val="Spistreci4"/>
        <w:spacing w:line="240" w:lineRule="auto"/>
        <w:rPr>
          <w:sz w:val="20"/>
          <w:szCs w:val="20"/>
        </w:rPr>
      </w:pPr>
    </w:p>
    <w:p w:rsidR="00111F6D" w:rsidRDefault="00111F6D" w:rsidP="0062723E">
      <w:pPr>
        <w:pStyle w:val="Spistreci4"/>
        <w:spacing w:line="240" w:lineRule="auto"/>
        <w:rPr>
          <w:sz w:val="20"/>
          <w:szCs w:val="20"/>
        </w:rPr>
      </w:pPr>
    </w:p>
    <w:p w:rsidR="00111F6D" w:rsidRDefault="00111F6D" w:rsidP="0062723E">
      <w:pPr>
        <w:pStyle w:val="Spistreci4"/>
        <w:spacing w:line="240" w:lineRule="auto"/>
        <w:rPr>
          <w:sz w:val="20"/>
          <w:szCs w:val="20"/>
        </w:rPr>
      </w:pPr>
    </w:p>
    <w:p w:rsidR="00111F6D" w:rsidRDefault="00111F6D" w:rsidP="0062723E">
      <w:pPr>
        <w:pStyle w:val="Spistreci4"/>
        <w:spacing w:line="240" w:lineRule="auto"/>
        <w:rPr>
          <w:sz w:val="20"/>
          <w:szCs w:val="20"/>
        </w:rPr>
      </w:pPr>
    </w:p>
    <w:p w:rsidR="00111F6D" w:rsidRDefault="00111F6D" w:rsidP="0062723E">
      <w:pPr>
        <w:pStyle w:val="Spistreci4"/>
        <w:spacing w:line="240" w:lineRule="auto"/>
        <w:rPr>
          <w:sz w:val="20"/>
          <w:szCs w:val="20"/>
        </w:rPr>
      </w:pPr>
    </w:p>
    <w:p w:rsidR="00111F6D" w:rsidRDefault="00111F6D" w:rsidP="0062723E">
      <w:pPr>
        <w:pStyle w:val="Spistreci4"/>
        <w:spacing w:line="240" w:lineRule="auto"/>
        <w:rPr>
          <w:sz w:val="20"/>
          <w:szCs w:val="20"/>
        </w:rPr>
      </w:pPr>
    </w:p>
    <w:p w:rsidR="000964A0" w:rsidRPr="0062723E" w:rsidRDefault="00586414" w:rsidP="0062723E">
      <w:pPr>
        <w:pStyle w:val="Spistreci4"/>
        <w:spacing w:line="240" w:lineRule="auto"/>
        <w:rPr>
          <w:b w:val="0"/>
          <w:sz w:val="20"/>
          <w:szCs w:val="20"/>
        </w:rPr>
      </w:pPr>
      <w:r w:rsidRPr="0062723E">
        <w:rPr>
          <w:sz w:val="20"/>
          <w:szCs w:val="20"/>
        </w:rPr>
        <w:t xml:space="preserve">Załącznik nr 2 –  </w:t>
      </w:r>
      <w:r w:rsidR="0062723E">
        <w:rPr>
          <w:sz w:val="20"/>
          <w:szCs w:val="20"/>
        </w:rPr>
        <w:t xml:space="preserve"> </w:t>
      </w:r>
      <w:r w:rsidRPr="0062723E">
        <w:rPr>
          <w:b w:val="0"/>
          <w:sz w:val="20"/>
          <w:szCs w:val="20"/>
        </w:rPr>
        <w:t xml:space="preserve">Wzór oświadczenia o spełnieniu warunków udziału w postępowaniu, </w:t>
      </w:r>
    </w:p>
    <w:p w:rsidR="00586414" w:rsidRPr="0062723E" w:rsidRDefault="000964A0" w:rsidP="0062723E">
      <w:pPr>
        <w:pStyle w:val="Spistreci4"/>
        <w:spacing w:line="240" w:lineRule="auto"/>
        <w:rPr>
          <w:b w:val="0"/>
          <w:sz w:val="20"/>
          <w:szCs w:val="20"/>
        </w:rPr>
      </w:pPr>
      <w:r w:rsidRPr="0062723E">
        <w:rPr>
          <w:b w:val="0"/>
          <w:sz w:val="20"/>
          <w:szCs w:val="20"/>
        </w:rPr>
        <w:t xml:space="preserve">                          </w:t>
      </w:r>
      <w:r w:rsidR="0062723E">
        <w:rPr>
          <w:b w:val="0"/>
          <w:sz w:val="20"/>
          <w:szCs w:val="20"/>
        </w:rPr>
        <w:t xml:space="preserve">   </w:t>
      </w:r>
      <w:r w:rsidRPr="0062723E">
        <w:rPr>
          <w:b w:val="0"/>
          <w:sz w:val="20"/>
          <w:szCs w:val="20"/>
        </w:rPr>
        <w:t xml:space="preserve">   </w:t>
      </w:r>
      <w:r w:rsidR="00586414" w:rsidRPr="0062723E">
        <w:rPr>
          <w:b w:val="0"/>
          <w:sz w:val="20"/>
          <w:szCs w:val="20"/>
        </w:rPr>
        <w:t>o  których</w:t>
      </w:r>
      <w:r w:rsidRPr="0062723E">
        <w:rPr>
          <w:b w:val="0"/>
          <w:sz w:val="20"/>
          <w:szCs w:val="20"/>
        </w:rPr>
        <w:t xml:space="preserve"> mowa w art.22.ust.1 ustawy z 29.01.2004</w:t>
      </w:r>
      <w:r w:rsidR="00BA3EC9" w:rsidRPr="0062723E">
        <w:rPr>
          <w:b w:val="0"/>
          <w:sz w:val="20"/>
          <w:szCs w:val="20"/>
        </w:rPr>
        <w:t xml:space="preserve"> r.</w:t>
      </w:r>
      <w:r w:rsidRPr="0062723E">
        <w:rPr>
          <w:b w:val="0"/>
          <w:sz w:val="20"/>
          <w:szCs w:val="20"/>
        </w:rPr>
        <w:t>-Prawo zam. publicznych</w:t>
      </w:r>
      <w:r w:rsidRPr="0062723E">
        <w:rPr>
          <w:b w:val="0"/>
          <w:color w:val="000000"/>
          <w:sz w:val="20"/>
          <w:szCs w:val="20"/>
        </w:rPr>
        <w:t xml:space="preserve">  </w:t>
      </w:r>
    </w:p>
    <w:p w:rsidR="001C48D2" w:rsidRPr="006A69A1" w:rsidRDefault="00586414" w:rsidP="0062723E">
      <w:pPr>
        <w:pStyle w:val="Spistreci4"/>
        <w:spacing w:line="240" w:lineRule="auto"/>
      </w:pPr>
      <w:r w:rsidRPr="006A69A1">
        <w:t xml:space="preserve">           </w:t>
      </w:r>
    </w:p>
    <w:p w:rsidR="001C48D2" w:rsidRPr="00F45D08" w:rsidRDefault="00586414" w:rsidP="00111B44">
      <w:pPr>
        <w:pStyle w:val="Spistreci4"/>
      </w:pPr>
      <w:r w:rsidRPr="0062723E">
        <w:rPr>
          <w:b w:val="0"/>
          <w:color w:val="000000"/>
          <w:sz w:val="20"/>
          <w:szCs w:val="20"/>
        </w:rPr>
        <w:t>ZAMAWIAJĄCY:</w:t>
      </w:r>
      <w:r w:rsidRPr="009602F7">
        <w:rPr>
          <w:b w:val="0"/>
          <w:color w:val="000000"/>
        </w:rPr>
        <w:t xml:space="preserve">    </w:t>
      </w:r>
      <w:r w:rsidR="00F00363" w:rsidRPr="00F00363">
        <w:rPr>
          <w:b w:val="0"/>
          <w:color w:val="000000"/>
          <w:sz w:val="20"/>
          <w:szCs w:val="20"/>
        </w:rPr>
        <w:t>Gmina Stara Kamienica</w:t>
      </w:r>
      <w:r w:rsidR="009602F7" w:rsidRPr="00F00363">
        <w:rPr>
          <w:b w:val="0"/>
          <w:sz w:val="20"/>
          <w:szCs w:val="20"/>
        </w:rPr>
        <w:t xml:space="preserve">                                 </w:t>
      </w:r>
      <w:r w:rsidR="009602F7" w:rsidRPr="00F00363">
        <w:rPr>
          <w:b w:val="0"/>
          <w:color w:val="000000"/>
          <w:sz w:val="20"/>
          <w:szCs w:val="20"/>
        </w:rPr>
        <w:t xml:space="preserve">  </w:t>
      </w:r>
      <w:r w:rsidR="009602F7" w:rsidRPr="00F00363">
        <w:rPr>
          <w:b w:val="0"/>
          <w:sz w:val="20"/>
          <w:szCs w:val="20"/>
        </w:rPr>
        <w:t xml:space="preserve">                                                                                                            </w:t>
      </w:r>
    </w:p>
    <w:p w:rsidR="00586414" w:rsidRPr="0062723E" w:rsidRDefault="00586414" w:rsidP="00737683">
      <w:pPr>
        <w:pStyle w:val="Tekstpodstawowy2"/>
        <w:spacing w:line="276" w:lineRule="auto"/>
        <w:jc w:val="both"/>
        <w:rPr>
          <w:rFonts w:ascii="Calibri" w:hAnsi="Calibri" w:cs="Calibri"/>
          <w:i w:val="0"/>
          <w:color w:val="000000"/>
        </w:rPr>
      </w:pPr>
      <w:r w:rsidRPr="0062723E">
        <w:rPr>
          <w:rFonts w:ascii="Calibri" w:hAnsi="Calibri" w:cs="Calibri"/>
          <w:i w:val="0"/>
          <w:color w:val="000000"/>
        </w:rPr>
        <w:t>WYKONAWCA:</w:t>
      </w:r>
    </w:p>
    <w:p w:rsidR="00586414" w:rsidRPr="00771731" w:rsidRDefault="00586414" w:rsidP="00737683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3879"/>
      </w:tblGrid>
      <w:tr w:rsidR="00586414" w:rsidRPr="00771731">
        <w:trPr>
          <w:cantSplit/>
        </w:trPr>
        <w:tc>
          <w:tcPr>
            <w:tcW w:w="610" w:type="dxa"/>
            <w:shd w:val="clear" w:color="auto" w:fill="auto"/>
          </w:tcPr>
          <w:p w:rsidR="00586414" w:rsidRPr="0062723E" w:rsidRDefault="00586414" w:rsidP="0073768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23E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220" w:type="dxa"/>
            <w:shd w:val="clear" w:color="auto" w:fill="auto"/>
          </w:tcPr>
          <w:p w:rsidR="00586414" w:rsidRPr="0062723E" w:rsidRDefault="00586414" w:rsidP="0073768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23E">
              <w:rPr>
                <w:rFonts w:ascii="Arial" w:hAnsi="Arial" w:cs="Arial"/>
                <w:color w:val="000000"/>
                <w:sz w:val="16"/>
                <w:szCs w:val="16"/>
              </w:rPr>
              <w:t>nazwa(y) wykonawcy(ów)</w:t>
            </w:r>
          </w:p>
          <w:p w:rsidR="00586414" w:rsidRPr="0062723E" w:rsidRDefault="00586414" w:rsidP="0073768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9" w:type="dxa"/>
            <w:shd w:val="clear" w:color="auto" w:fill="auto"/>
          </w:tcPr>
          <w:p w:rsidR="00586414" w:rsidRPr="0062723E" w:rsidRDefault="00586414" w:rsidP="0073768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23E">
              <w:rPr>
                <w:rFonts w:ascii="Arial" w:hAnsi="Arial" w:cs="Arial"/>
                <w:color w:val="000000"/>
                <w:sz w:val="16"/>
                <w:szCs w:val="16"/>
              </w:rPr>
              <w:t>adres(y) wykonawcy(ów)</w:t>
            </w:r>
          </w:p>
        </w:tc>
      </w:tr>
      <w:tr w:rsidR="00586414" w:rsidRPr="00771731">
        <w:trPr>
          <w:cantSplit/>
          <w:trHeight w:val="1187"/>
        </w:trPr>
        <w:tc>
          <w:tcPr>
            <w:tcW w:w="610" w:type="dxa"/>
          </w:tcPr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20" w:type="dxa"/>
          </w:tcPr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879" w:type="dxa"/>
          </w:tcPr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86414" w:rsidRPr="00771731" w:rsidRDefault="00586414" w:rsidP="00737683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b/>
          <w:color w:val="000000"/>
          <w:sz w:val="8"/>
          <w:szCs w:val="8"/>
        </w:rPr>
      </w:pPr>
    </w:p>
    <w:p w:rsidR="00D9525B" w:rsidRPr="00771731" w:rsidRDefault="00D9525B" w:rsidP="00737683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b/>
          <w:color w:val="000000"/>
          <w:sz w:val="8"/>
          <w:szCs w:val="8"/>
        </w:rPr>
      </w:pPr>
    </w:p>
    <w:p w:rsidR="0062723E" w:rsidRDefault="0062723E" w:rsidP="00737683">
      <w:pPr>
        <w:pStyle w:val="Tekstpodstawowy2"/>
        <w:spacing w:line="276" w:lineRule="auto"/>
        <w:jc w:val="both"/>
        <w:rPr>
          <w:rFonts w:ascii="Arial" w:hAnsi="Arial" w:cs="Arial"/>
          <w:i w:val="0"/>
          <w:noProof/>
          <w:color w:val="000000"/>
          <w:sz w:val="8"/>
          <w:szCs w:val="8"/>
        </w:rPr>
      </w:pPr>
    </w:p>
    <w:p w:rsidR="0062723E" w:rsidRPr="00A71E1E" w:rsidRDefault="0062723E" w:rsidP="00737683">
      <w:pPr>
        <w:pStyle w:val="Tekstpodstawowy2"/>
        <w:spacing w:line="276" w:lineRule="auto"/>
        <w:jc w:val="both"/>
        <w:rPr>
          <w:rFonts w:ascii="Arial" w:hAnsi="Arial" w:cs="Arial"/>
          <w:i w:val="0"/>
          <w:noProof/>
          <w:color w:val="000000"/>
          <w:sz w:val="8"/>
          <w:szCs w:val="8"/>
        </w:rPr>
      </w:pPr>
    </w:p>
    <w:p w:rsidR="00DA73A6" w:rsidRPr="005C2D60" w:rsidRDefault="00DA73A6" w:rsidP="00DA73A6">
      <w:pPr>
        <w:numPr>
          <w:ilvl w:val="12"/>
          <w:numId w:val="0"/>
        </w:numPr>
        <w:rPr>
          <w:rFonts w:ascii="Calibri" w:hAnsi="Calibri" w:cs="Calibri"/>
          <w:color w:val="000000"/>
          <w:sz w:val="22"/>
          <w:szCs w:val="22"/>
        </w:rPr>
      </w:pPr>
      <w:r w:rsidRPr="005C2D60">
        <w:rPr>
          <w:rFonts w:ascii="Calibri" w:hAnsi="Calibri" w:cs="Calibri"/>
          <w:b/>
          <w:color w:val="000000"/>
          <w:sz w:val="22"/>
          <w:szCs w:val="22"/>
        </w:rPr>
        <w:t>O Ś W I A D C Z A M (Y),   Ż E:</w:t>
      </w:r>
    </w:p>
    <w:p w:rsidR="00BB1F44" w:rsidRDefault="00BB1F44" w:rsidP="00737683">
      <w:pPr>
        <w:pStyle w:val="Tekstpodstawowy2"/>
        <w:spacing w:line="276" w:lineRule="auto"/>
        <w:jc w:val="both"/>
        <w:rPr>
          <w:rFonts w:ascii="Calibri" w:hAnsi="Calibri" w:cs="Calibri"/>
          <w:i w:val="0"/>
          <w:noProof/>
          <w:color w:val="000000"/>
        </w:rPr>
      </w:pPr>
    </w:p>
    <w:p w:rsidR="00C612C6" w:rsidRPr="00995853" w:rsidRDefault="00586414" w:rsidP="00995853">
      <w:pPr>
        <w:spacing w:line="276" w:lineRule="auto"/>
        <w:rPr>
          <w:rFonts w:ascii="Calibri" w:hAnsi="Calibri" w:cs="Calibri"/>
          <w:b/>
          <w:sz w:val="20"/>
        </w:rPr>
      </w:pPr>
      <w:r w:rsidRPr="00995853">
        <w:rPr>
          <w:rFonts w:ascii="Calibri" w:hAnsi="Calibri" w:cs="Calibri"/>
          <w:noProof/>
          <w:color w:val="000000"/>
          <w:sz w:val="20"/>
        </w:rPr>
        <w:t xml:space="preserve">Stosownie do treści art. 44  w zw. z art. 22 ust.1 ustawy z dnia 29 stycznia 2004 r.-Prawo zamówień publicznych (tekst jednolity </w:t>
      </w:r>
      <w:r w:rsidR="00C612C6" w:rsidRPr="00995853">
        <w:rPr>
          <w:rFonts w:ascii="Calibri" w:hAnsi="Calibri" w:cs="Calibri"/>
          <w:noProof/>
          <w:color w:val="000000"/>
          <w:sz w:val="20"/>
        </w:rPr>
        <w:t xml:space="preserve"> </w:t>
      </w:r>
      <w:r w:rsidRPr="00995853">
        <w:rPr>
          <w:rFonts w:ascii="Calibri" w:hAnsi="Calibri" w:cs="Calibri"/>
          <w:noProof/>
          <w:color w:val="000000"/>
          <w:sz w:val="20"/>
        </w:rPr>
        <w:t xml:space="preserve">Dz. U. </w:t>
      </w:r>
      <w:r w:rsidR="00C612C6" w:rsidRPr="00995853">
        <w:rPr>
          <w:rFonts w:ascii="Calibri" w:hAnsi="Calibri" w:cs="Calibri"/>
          <w:noProof/>
          <w:color w:val="000000"/>
          <w:sz w:val="20"/>
        </w:rPr>
        <w:t xml:space="preserve">z 2013 r.  </w:t>
      </w:r>
      <w:r w:rsidRPr="00995853">
        <w:rPr>
          <w:rFonts w:ascii="Calibri" w:hAnsi="Calibri" w:cs="Calibri"/>
          <w:noProof/>
          <w:color w:val="000000"/>
          <w:sz w:val="20"/>
        </w:rPr>
        <w:t xml:space="preserve">poz. </w:t>
      </w:r>
      <w:r w:rsidR="00C612C6" w:rsidRPr="00995853">
        <w:rPr>
          <w:rFonts w:ascii="Calibri" w:hAnsi="Calibri" w:cs="Calibri"/>
          <w:noProof/>
          <w:color w:val="000000"/>
          <w:sz w:val="20"/>
        </w:rPr>
        <w:t>907</w:t>
      </w:r>
      <w:r w:rsidRPr="00995853">
        <w:rPr>
          <w:rFonts w:ascii="Calibri" w:hAnsi="Calibri" w:cs="Calibri"/>
          <w:noProof/>
          <w:color w:val="000000"/>
          <w:sz w:val="20"/>
        </w:rPr>
        <w:t>,</w:t>
      </w:r>
      <w:r w:rsidR="00C612C6" w:rsidRPr="00995853">
        <w:rPr>
          <w:rFonts w:ascii="Calibri" w:hAnsi="Calibri" w:cs="Calibri"/>
          <w:noProof/>
          <w:color w:val="000000"/>
          <w:sz w:val="20"/>
        </w:rPr>
        <w:t xml:space="preserve"> z późniejszymi zmianami</w:t>
      </w:r>
      <w:r w:rsidRPr="00995853">
        <w:rPr>
          <w:rFonts w:ascii="Calibri" w:hAnsi="Calibri" w:cs="Calibri"/>
          <w:noProof/>
          <w:color w:val="000000"/>
          <w:sz w:val="20"/>
        </w:rPr>
        <w:t xml:space="preserve"> )</w:t>
      </w:r>
      <w:r w:rsidR="00CD2D82" w:rsidRPr="00995853">
        <w:rPr>
          <w:rFonts w:ascii="Calibri" w:hAnsi="Calibri" w:cs="Calibri"/>
          <w:noProof/>
          <w:color w:val="000000"/>
          <w:sz w:val="20"/>
        </w:rPr>
        <w:t xml:space="preserve">   </w:t>
      </w:r>
      <w:r w:rsidRPr="00995853">
        <w:rPr>
          <w:rFonts w:ascii="Calibri" w:hAnsi="Calibri" w:cs="Calibri"/>
          <w:noProof/>
          <w:color w:val="000000"/>
          <w:sz w:val="20"/>
        </w:rPr>
        <w:t xml:space="preserve">spełniam(y) warunki udziału w postępowaniu </w:t>
      </w:r>
      <w:r w:rsidR="00CD2D82" w:rsidRPr="00995853">
        <w:rPr>
          <w:rFonts w:ascii="Calibri" w:hAnsi="Calibri" w:cs="Calibri"/>
          <w:noProof/>
          <w:color w:val="000000"/>
          <w:sz w:val="20"/>
        </w:rPr>
        <w:t xml:space="preserve">                    </w:t>
      </w:r>
      <w:r w:rsidRPr="00995853">
        <w:rPr>
          <w:rFonts w:ascii="Calibri" w:hAnsi="Calibri" w:cs="Calibri"/>
          <w:noProof/>
          <w:color w:val="000000"/>
          <w:sz w:val="20"/>
        </w:rPr>
        <w:t>o udzielenie zamówienia publicznego pn</w:t>
      </w:r>
      <w:r w:rsidR="00594854" w:rsidRPr="00995853">
        <w:rPr>
          <w:rFonts w:ascii="Calibri" w:hAnsi="Calibri" w:cs="Calibri"/>
          <w:sz w:val="20"/>
        </w:rPr>
        <w:t xml:space="preserve"> </w:t>
      </w:r>
      <w:r w:rsidR="00995853" w:rsidRPr="00995853">
        <w:rPr>
          <w:rFonts w:ascii="Calibri" w:hAnsi="Calibri" w:cs="Calibri"/>
          <w:b/>
          <w:sz w:val="20"/>
        </w:rPr>
        <w:t>Utworzenie i prowadzenie Centrum Informacji Gospodarczej w Starej Kamienicy</w:t>
      </w:r>
    </w:p>
    <w:p w:rsidR="00C612C6" w:rsidRPr="00C612C6" w:rsidRDefault="00C612C6" w:rsidP="00325973">
      <w:pPr>
        <w:tabs>
          <w:tab w:val="num" w:pos="360"/>
          <w:tab w:val="num" w:pos="540"/>
        </w:tabs>
        <w:spacing w:line="276" w:lineRule="auto"/>
        <w:ind w:left="540" w:hanging="540"/>
        <w:jc w:val="center"/>
        <w:rPr>
          <w:rFonts w:ascii="Calibri" w:hAnsi="Calibri" w:cs="Calibri"/>
          <w:b/>
          <w:color w:val="000000"/>
          <w:sz w:val="4"/>
          <w:szCs w:val="4"/>
        </w:rPr>
      </w:pPr>
    </w:p>
    <w:p w:rsidR="00586414" w:rsidRPr="005205F9" w:rsidRDefault="00445E20" w:rsidP="00737683">
      <w:pPr>
        <w:tabs>
          <w:tab w:val="num" w:pos="360"/>
          <w:tab w:val="num" w:pos="540"/>
        </w:tabs>
        <w:spacing w:line="276" w:lineRule="auto"/>
        <w:ind w:left="540" w:hanging="540"/>
        <w:jc w:val="both"/>
        <w:rPr>
          <w:rFonts w:ascii="Calibri" w:hAnsi="Calibri" w:cs="Calibri"/>
          <w:noProof/>
          <w:color w:val="000000"/>
          <w:sz w:val="20"/>
        </w:rPr>
      </w:pPr>
      <w:r>
        <w:rPr>
          <w:rFonts w:ascii="Calibri" w:hAnsi="Calibri" w:cs="Calibri"/>
          <w:b/>
          <w:noProof/>
          <w:color w:val="000000"/>
          <w:sz w:val="20"/>
        </w:rPr>
        <w:t>1</w:t>
      </w:r>
      <w:r w:rsidR="00586414" w:rsidRPr="005205F9">
        <w:rPr>
          <w:rFonts w:ascii="Calibri" w:hAnsi="Calibri" w:cs="Calibri"/>
          <w:noProof/>
          <w:color w:val="000000"/>
          <w:sz w:val="20"/>
        </w:rPr>
        <w:t>-   posiadam(y) uprawnienia do wykonywania działalności lub czynności objętych niniejszym</w:t>
      </w:r>
      <w:r w:rsidR="001C7310" w:rsidRPr="005205F9">
        <w:rPr>
          <w:rFonts w:ascii="Calibri" w:hAnsi="Calibri" w:cs="Calibri"/>
          <w:noProof/>
          <w:color w:val="000000"/>
          <w:sz w:val="20"/>
        </w:rPr>
        <w:t xml:space="preserve"> </w:t>
      </w:r>
      <w:r w:rsidR="001C7310" w:rsidRPr="001C7310">
        <w:rPr>
          <w:rFonts w:ascii="Calibri" w:hAnsi="Calibri" w:cs="Calibri"/>
          <w:noProof/>
          <w:color w:val="000000"/>
          <w:sz w:val="20"/>
        </w:rPr>
        <w:t>zamówieniem</w:t>
      </w:r>
      <w:r w:rsidR="00552C4E">
        <w:rPr>
          <w:rFonts w:ascii="Calibri" w:hAnsi="Calibri" w:cs="Calibri"/>
          <w:noProof/>
          <w:color w:val="000000"/>
          <w:sz w:val="20"/>
        </w:rPr>
        <w:t>,</w:t>
      </w:r>
    </w:p>
    <w:p w:rsidR="00586414" w:rsidRPr="005205F9" w:rsidRDefault="00586414" w:rsidP="00737683">
      <w:pPr>
        <w:tabs>
          <w:tab w:val="num" w:pos="360"/>
          <w:tab w:val="num" w:pos="540"/>
        </w:tabs>
        <w:spacing w:line="276" w:lineRule="auto"/>
        <w:ind w:left="540" w:hanging="540"/>
        <w:jc w:val="both"/>
        <w:rPr>
          <w:rFonts w:ascii="Calibri" w:hAnsi="Calibri" w:cs="Calibri"/>
          <w:noProof/>
          <w:color w:val="000000"/>
          <w:sz w:val="12"/>
          <w:szCs w:val="12"/>
        </w:rPr>
      </w:pPr>
      <w:r w:rsidRPr="005205F9">
        <w:rPr>
          <w:rFonts w:ascii="Calibri" w:hAnsi="Calibri" w:cs="Calibri"/>
          <w:b/>
          <w:noProof/>
          <w:color w:val="000000"/>
          <w:sz w:val="20"/>
        </w:rPr>
        <w:t xml:space="preserve">      </w:t>
      </w:r>
    </w:p>
    <w:p w:rsidR="00586414" w:rsidRPr="005205F9" w:rsidRDefault="00445E20" w:rsidP="00737683">
      <w:pPr>
        <w:tabs>
          <w:tab w:val="num" w:pos="360"/>
        </w:tabs>
        <w:spacing w:line="276" w:lineRule="auto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b/>
          <w:color w:val="000000"/>
          <w:sz w:val="20"/>
        </w:rPr>
        <w:t>2</w:t>
      </w:r>
      <w:r w:rsidR="00586414" w:rsidRPr="005205F9">
        <w:rPr>
          <w:rFonts w:ascii="Calibri" w:hAnsi="Calibri" w:cs="Calibri"/>
          <w:color w:val="000000"/>
          <w:sz w:val="20"/>
        </w:rPr>
        <w:t>-   posiadam(my)  wiedzę i doświadczenie</w:t>
      </w:r>
      <w:r w:rsidR="00552C4E">
        <w:rPr>
          <w:rFonts w:ascii="Calibri" w:hAnsi="Calibri" w:cs="Calibri"/>
          <w:color w:val="000000"/>
          <w:sz w:val="20"/>
        </w:rPr>
        <w:t>,</w:t>
      </w:r>
      <w:r w:rsidR="00586414" w:rsidRPr="005205F9">
        <w:rPr>
          <w:rFonts w:ascii="Calibri" w:hAnsi="Calibri" w:cs="Calibri"/>
          <w:color w:val="000000"/>
          <w:sz w:val="20"/>
        </w:rPr>
        <w:t xml:space="preserve"> </w:t>
      </w:r>
    </w:p>
    <w:p w:rsidR="00586414" w:rsidRPr="005205F9" w:rsidRDefault="00586414" w:rsidP="00737683">
      <w:pPr>
        <w:tabs>
          <w:tab w:val="num" w:pos="360"/>
        </w:tabs>
        <w:spacing w:line="276" w:lineRule="auto"/>
        <w:jc w:val="both"/>
        <w:rPr>
          <w:rFonts w:ascii="Calibri" w:hAnsi="Calibri" w:cs="Calibri"/>
          <w:b/>
          <w:color w:val="000000"/>
          <w:sz w:val="12"/>
          <w:szCs w:val="12"/>
        </w:rPr>
      </w:pPr>
    </w:p>
    <w:p w:rsidR="00586414" w:rsidRPr="005205F9" w:rsidRDefault="00445E20" w:rsidP="001C7310">
      <w:pPr>
        <w:tabs>
          <w:tab w:val="num" w:pos="360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b/>
          <w:color w:val="000000"/>
          <w:sz w:val="20"/>
        </w:rPr>
        <w:t>3</w:t>
      </w:r>
      <w:r w:rsidR="00586414" w:rsidRPr="005205F9">
        <w:rPr>
          <w:rFonts w:ascii="Calibri" w:hAnsi="Calibri" w:cs="Calibri"/>
          <w:b/>
          <w:color w:val="000000"/>
          <w:sz w:val="20"/>
        </w:rPr>
        <w:t>-</w:t>
      </w:r>
      <w:r w:rsidR="001C7310" w:rsidRPr="005205F9">
        <w:rPr>
          <w:rFonts w:ascii="Calibri" w:hAnsi="Calibri" w:cs="Calibri"/>
          <w:color w:val="000000"/>
          <w:sz w:val="20"/>
        </w:rPr>
        <w:t xml:space="preserve">  </w:t>
      </w:r>
      <w:r w:rsidR="00586414" w:rsidRPr="005205F9">
        <w:rPr>
          <w:rFonts w:ascii="Calibri" w:hAnsi="Calibri" w:cs="Calibri"/>
          <w:color w:val="000000"/>
          <w:sz w:val="20"/>
        </w:rPr>
        <w:t>dysponuje(my) odpowiednim potencjałem technicznym oraz osobami zdolnymi do wykonania</w:t>
      </w:r>
      <w:r w:rsidR="00552C4E">
        <w:rPr>
          <w:rFonts w:ascii="Calibri" w:hAnsi="Calibri" w:cs="Calibri"/>
          <w:color w:val="000000"/>
          <w:sz w:val="20"/>
        </w:rPr>
        <w:t>,</w:t>
      </w:r>
      <w:r w:rsidR="00586414" w:rsidRPr="005205F9">
        <w:rPr>
          <w:rFonts w:ascii="Calibri" w:hAnsi="Calibri" w:cs="Calibri"/>
          <w:color w:val="000000"/>
          <w:sz w:val="20"/>
        </w:rPr>
        <w:t xml:space="preserve"> </w:t>
      </w:r>
    </w:p>
    <w:p w:rsidR="00586414" w:rsidRPr="005205F9" w:rsidRDefault="00586414" w:rsidP="00737683">
      <w:pPr>
        <w:tabs>
          <w:tab w:val="num" w:pos="360"/>
        </w:tabs>
        <w:spacing w:line="276" w:lineRule="auto"/>
        <w:jc w:val="both"/>
        <w:rPr>
          <w:rFonts w:ascii="Calibri" w:hAnsi="Calibri" w:cs="Calibri"/>
          <w:noProof/>
          <w:color w:val="000000"/>
          <w:sz w:val="12"/>
          <w:szCs w:val="12"/>
        </w:rPr>
      </w:pPr>
    </w:p>
    <w:p w:rsidR="00586414" w:rsidRPr="005205F9" w:rsidRDefault="00586414" w:rsidP="00737683">
      <w:pPr>
        <w:tabs>
          <w:tab w:val="num" w:pos="360"/>
          <w:tab w:val="left" w:pos="1260"/>
        </w:tabs>
        <w:spacing w:line="276" w:lineRule="auto"/>
        <w:jc w:val="both"/>
        <w:rPr>
          <w:rFonts w:ascii="Calibri" w:hAnsi="Calibri" w:cs="Calibri"/>
          <w:noProof/>
          <w:color w:val="000000"/>
          <w:sz w:val="20"/>
        </w:rPr>
      </w:pPr>
      <w:r w:rsidRPr="005205F9">
        <w:rPr>
          <w:rFonts w:ascii="Calibri" w:hAnsi="Calibri" w:cs="Calibri"/>
          <w:b/>
          <w:noProof/>
          <w:color w:val="000000"/>
          <w:sz w:val="20"/>
        </w:rPr>
        <w:t>5-</w:t>
      </w:r>
      <w:r w:rsidRPr="005205F9">
        <w:rPr>
          <w:rFonts w:ascii="Calibri" w:hAnsi="Calibri" w:cs="Calibri"/>
          <w:noProof/>
          <w:color w:val="000000"/>
          <w:sz w:val="20"/>
        </w:rPr>
        <w:t xml:space="preserve">   znajduję(emy) się w sytuacji ekonomicznej i finansowej zapewniającej wykonanie zamówienia</w:t>
      </w:r>
    </w:p>
    <w:p w:rsidR="00586414" w:rsidRDefault="00586414" w:rsidP="00737683">
      <w:pPr>
        <w:tabs>
          <w:tab w:val="num" w:pos="360"/>
          <w:tab w:val="left" w:pos="1260"/>
        </w:tabs>
        <w:spacing w:line="276" w:lineRule="auto"/>
        <w:jc w:val="both"/>
        <w:rPr>
          <w:rFonts w:ascii="Calibri" w:hAnsi="Calibri" w:cs="Calibri"/>
          <w:noProof/>
          <w:color w:val="000000"/>
          <w:sz w:val="20"/>
        </w:rPr>
      </w:pPr>
      <w:r w:rsidRPr="005205F9">
        <w:rPr>
          <w:rFonts w:ascii="Calibri" w:hAnsi="Calibri" w:cs="Calibri"/>
          <w:noProof/>
          <w:color w:val="000000"/>
          <w:sz w:val="20"/>
        </w:rPr>
        <w:t xml:space="preserve">      </w:t>
      </w:r>
    </w:p>
    <w:p w:rsidR="00312A26" w:rsidRPr="005205F9" w:rsidRDefault="00312A26" w:rsidP="00737683">
      <w:pPr>
        <w:tabs>
          <w:tab w:val="num" w:pos="360"/>
          <w:tab w:val="left" w:pos="1260"/>
        </w:tabs>
        <w:spacing w:line="276" w:lineRule="auto"/>
        <w:jc w:val="both"/>
        <w:rPr>
          <w:rFonts w:ascii="Calibri" w:hAnsi="Calibri" w:cs="Calibri"/>
          <w:noProof/>
          <w:color w:val="000000"/>
          <w:sz w:val="20"/>
        </w:rPr>
      </w:pPr>
    </w:p>
    <w:p w:rsidR="00586414" w:rsidRPr="005205F9" w:rsidRDefault="00586414" w:rsidP="00737683">
      <w:pPr>
        <w:tabs>
          <w:tab w:val="num" w:pos="360"/>
          <w:tab w:val="left" w:pos="1260"/>
        </w:tabs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i/lub posiadam(my) pisemne zobowiązanie innych  podmiotów do oddania mi(nam) do dyspozycji niezbędnych zasobów w zakresie:</w:t>
      </w:r>
      <w:r w:rsidRPr="005205F9">
        <w:rPr>
          <w:rFonts w:ascii="Calibri" w:hAnsi="Calibri" w:cs="Calibri"/>
          <w:b/>
          <w:color w:val="FF0000"/>
          <w:sz w:val="20"/>
        </w:rPr>
        <w:t xml:space="preserve"> </w:t>
      </w:r>
      <w:r w:rsidR="00552C4E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</w:p>
    <w:p w:rsidR="00586414" w:rsidRPr="005205F9" w:rsidRDefault="00586414" w:rsidP="00737683">
      <w:pPr>
        <w:tabs>
          <w:tab w:val="num" w:pos="360"/>
          <w:tab w:val="left" w:pos="1260"/>
        </w:tabs>
        <w:spacing w:line="276" w:lineRule="auto"/>
        <w:ind w:left="360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 xml:space="preserve">- </w:t>
      </w:r>
      <w:r w:rsidR="00552C4E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  <w:r w:rsidRPr="005205F9">
        <w:rPr>
          <w:rFonts w:ascii="Calibri" w:hAnsi="Calibri" w:cs="Calibri"/>
          <w:sz w:val="20"/>
        </w:rPr>
        <w:t xml:space="preserve">  wiedzy i doświadczenia,                                </w:t>
      </w:r>
      <w:r w:rsidR="001C7310" w:rsidRPr="005205F9">
        <w:rPr>
          <w:rFonts w:ascii="Calibri" w:hAnsi="Calibri" w:cs="Calibri"/>
          <w:sz w:val="20"/>
        </w:rPr>
        <w:t xml:space="preserve"> </w:t>
      </w:r>
      <w:r w:rsidRPr="005205F9">
        <w:rPr>
          <w:rFonts w:ascii="Calibri" w:hAnsi="Calibri" w:cs="Calibri"/>
          <w:sz w:val="20"/>
        </w:rPr>
        <w:t xml:space="preserve">    </w:t>
      </w:r>
      <w:r w:rsidR="00B74CE5">
        <w:rPr>
          <w:rFonts w:ascii="Calibri" w:hAnsi="Calibri" w:cs="Calibri"/>
          <w:sz w:val="20"/>
        </w:rPr>
        <w:t xml:space="preserve">   </w:t>
      </w:r>
      <w:r w:rsidRPr="005205F9">
        <w:rPr>
          <w:rFonts w:ascii="Calibri" w:hAnsi="Calibri" w:cs="Calibri"/>
          <w:sz w:val="20"/>
        </w:rPr>
        <w:t xml:space="preserve"> </w:t>
      </w:r>
      <w:r w:rsidR="00552C4E">
        <w:rPr>
          <w:rFonts w:ascii="Calibri" w:hAnsi="Calibri" w:cs="Calibri"/>
          <w:sz w:val="20"/>
        </w:rPr>
        <w:t xml:space="preserve"> </w:t>
      </w:r>
      <w:r w:rsidRPr="005205F9">
        <w:rPr>
          <w:rFonts w:ascii="Calibri" w:hAnsi="Calibri" w:cs="Calibri"/>
          <w:sz w:val="20"/>
        </w:rPr>
        <w:t xml:space="preserve">- </w:t>
      </w:r>
      <w:r w:rsidR="00552C4E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  <w:r w:rsidRPr="005205F9">
        <w:rPr>
          <w:rFonts w:ascii="Calibri" w:hAnsi="Calibri" w:cs="Calibri"/>
          <w:sz w:val="20"/>
        </w:rPr>
        <w:t xml:space="preserve">  </w:t>
      </w:r>
      <w:r w:rsidR="00552C4E">
        <w:rPr>
          <w:rFonts w:ascii="Calibri" w:hAnsi="Calibri" w:cs="Calibri"/>
          <w:sz w:val="20"/>
        </w:rPr>
        <w:t xml:space="preserve"> </w:t>
      </w:r>
      <w:r w:rsidRPr="005205F9">
        <w:rPr>
          <w:rFonts w:ascii="Calibri" w:hAnsi="Calibri" w:cs="Calibri"/>
          <w:sz w:val="20"/>
        </w:rPr>
        <w:t xml:space="preserve">potencjału technicznego , </w:t>
      </w:r>
    </w:p>
    <w:p w:rsidR="00586414" w:rsidRPr="005205F9" w:rsidRDefault="00586414" w:rsidP="00737683">
      <w:pPr>
        <w:tabs>
          <w:tab w:val="num" w:pos="360"/>
          <w:tab w:val="left" w:pos="1260"/>
        </w:tabs>
        <w:spacing w:line="276" w:lineRule="auto"/>
        <w:ind w:left="360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 xml:space="preserve">- </w:t>
      </w:r>
      <w:r w:rsidR="00552C4E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  <w:r w:rsidRPr="005205F9">
        <w:rPr>
          <w:rFonts w:ascii="Calibri" w:hAnsi="Calibri" w:cs="Calibri"/>
          <w:b/>
          <w:color w:val="FF0000"/>
          <w:sz w:val="20"/>
        </w:rPr>
        <w:t xml:space="preserve"> </w:t>
      </w:r>
      <w:r w:rsidR="00552C4E">
        <w:rPr>
          <w:rFonts w:ascii="Calibri" w:hAnsi="Calibri" w:cs="Calibri"/>
          <w:b/>
          <w:color w:val="FF0000"/>
          <w:sz w:val="20"/>
        </w:rPr>
        <w:t xml:space="preserve"> </w:t>
      </w:r>
      <w:r w:rsidR="00552C4E">
        <w:rPr>
          <w:rFonts w:ascii="Calibri" w:hAnsi="Calibri" w:cs="Calibri"/>
          <w:sz w:val="20"/>
        </w:rPr>
        <w:t>osó</w:t>
      </w:r>
      <w:r w:rsidRPr="005205F9">
        <w:rPr>
          <w:rFonts w:ascii="Calibri" w:hAnsi="Calibri" w:cs="Calibri"/>
          <w:sz w:val="20"/>
        </w:rPr>
        <w:t xml:space="preserve">b zdolnych do wykonania zamówienia,   </w:t>
      </w:r>
      <w:r w:rsidR="008B45C6" w:rsidRPr="005205F9">
        <w:rPr>
          <w:rFonts w:ascii="Calibri" w:hAnsi="Calibri" w:cs="Calibri"/>
          <w:sz w:val="20"/>
        </w:rPr>
        <w:t xml:space="preserve">     </w:t>
      </w:r>
      <w:r w:rsidRPr="005205F9">
        <w:rPr>
          <w:rFonts w:ascii="Calibri" w:hAnsi="Calibri" w:cs="Calibri"/>
          <w:sz w:val="20"/>
        </w:rPr>
        <w:t xml:space="preserve">  - </w:t>
      </w:r>
      <w:r w:rsidR="00552C4E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  <w:r w:rsidR="00552C4E">
        <w:rPr>
          <w:rFonts w:ascii="Calibri" w:hAnsi="Calibri" w:cs="Calibri"/>
          <w:color w:val="FF0000"/>
          <w:sz w:val="18"/>
          <w:szCs w:val="18"/>
          <w:vertAlign w:val="superscript"/>
        </w:rPr>
        <w:t xml:space="preserve">   </w:t>
      </w:r>
      <w:r w:rsidRPr="005205F9">
        <w:rPr>
          <w:rFonts w:ascii="Calibri" w:hAnsi="Calibri" w:cs="Calibri"/>
          <w:b/>
          <w:color w:val="FF0000"/>
          <w:sz w:val="20"/>
        </w:rPr>
        <w:t xml:space="preserve"> </w:t>
      </w:r>
      <w:r w:rsidRPr="005205F9">
        <w:rPr>
          <w:rFonts w:ascii="Calibri" w:hAnsi="Calibri" w:cs="Calibri"/>
          <w:sz w:val="20"/>
        </w:rPr>
        <w:t xml:space="preserve">zdolności finansowych </w:t>
      </w:r>
    </w:p>
    <w:p w:rsidR="00D9525B" w:rsidRPr="005205F9" w:rsidRDefault="00D9525B" w:rsidP="00737683">
      <w:pPr>
        <w:tabs>
          <w:tab w:val="num" w:pos="360"/>
          <w:tab w:val="left" w:pos="1260"/>
        </w:tabs>
        <w:spacing w:line="276" w:lineRule="auto"/>
        <w:jc w:val="both"/>
        <w:rPr>
          <w:rFonts w:ascii="Calibri" w:hAnsi="Calibri" w:cs="Calibri"/>
          <w:sz w:val="12"/>
          <w:szCs w:val="12"/>
        </w:rPr>
      </w:pPr>
    </w:p>
    <w:p w:rsidR="00586414" w:rsidRPr="005205F9" w:rsidRDefault="00D9525B" w:rsidP="00737683">
      <w:pPr>
        <w:tabs>
          <w:tab w:val="num" w:pos="360"/>
          <w:tab w:val="left" w:pos="1260"/>
        </w:tabs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-</w:t>
      </w:r>
      <w:r w:rsidR="00586414" w:rsidRPr="005205F9">
        <w:rPr>
          <w:rFonts w:ascii="Calibri" w:hAnsi="Calibri" w:cs="Calibri"/>
          <w:sz w:val="20"/>
        </w:rPr>
        <w:t xml:space="preserve">na okres korzystania z nich przy wykonywaniu zamówienia  </w:t>
      </w:r>
      <w:r w:rsidR="008B45C6" w:rsidRPr="005205F9">
        <w:rPr>
          <w:rFonts w:ascii="Calibri" w:hAnsi="Calibri" w:cs="Calibri"/>
          <w:sz w:val="20"/>
        </w:rPr>
        <w:t>.</w:t>
      </w:r>
    </w:p>
    <w:p w:rsidR="008B45C6" w:rsidRDefault="008B45C6" w:rsidP="00737683">
      <w:pPr>
        <w:spacing w:line="276" w:lineRule="auto"/>
        <w:jc w:val="both"/>
        <w:rPr>
          <w:rFonts w:ascii="Calibri" w:hAnsi="Calibri" w:cs="Calibri"/>
          <w:b/>
          <w:color w:val="000000"/>
          <w:sz w:val="20"/>
        </w:rPr>
      </w:pPr>
    </w:p>
    <w:p w:rsidR="00586414" w:rsidRPr="00771731" w:rsidRDefault="00586414" w:rsidP="00737683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5205F9">
        <w:rPr>
          <w:rFonts w:ascii="Calibri" w:hAnsi="Calibri" w:cs="Calibri"/>
          <w:b/>
          <w:color w:val="000000"/>
          <w:sz w:val="20"/>
        </w:rPr>
        <w:t>PODPIS(Y):</w:t>
      </w:r>
      <w:r w:rsidR="008B45C6" w:rsidRPr="005205F9">
        <w:rPr>
          <w:rFonts w:ascii="Calibri" w:hAnsi="Calibri" w:cs="Calibri"/>
          <w:b/>
          <w:color w:val="000000"/>
          <w:sz w:val="20"/>
        </w:rPr>
        <w:t xml:space="preserve">       </w:t>
      </w:r>
      <w:r w:rsidR="008B45C6" w:rsidRPr="00771731">
        <w:rPr>
          <w:rFonts w:ascii="Arial" w:hAnsi="Arial" w:cs="Arial"/>
          <w:b/>
          <w:color w:val="000000"/>
        </w:rPr>
        <w:t xml:space="preserve">                             </w:t>
      </w:r>
    </w:p>
    <w:p w:rsidR="00586414" w:rsidRPr="00771731" w:rsidRDefault="00586414" w:rsidP="00737683">
      <w:pPr>
        <w:spacing w:line="276" w:lineRule="auto"/>
        <w:jc w:val="both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6"/>
        <w:gridCol w:w="2264"/>
        <w:gridCol w:w="2700"/>
        <w:gridCol w:w="2700"/>
        <w:gridCol w:w="2340"/>
      </w:tblGrid>
      <w:tr w:rsidR="00586414" w:rsidRPr="00771731">
        <w:tc>
          <w:tcPr>
            <w:tcW w:w="436" w:type="dxa"/>
            <w:shd w:val="clear" w:color="auto" w:fill="auto"/>
          </w:tcPr>
          <w:p w:rsidR="00586414" w:rsidRPr="00926A05" w:rsidRDefault="00586414" w:rsidP="00A71E1E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4" w:type="dxa"/>
            <w:shd w:val="clear" w:color="auto" w:fill="auto"/>
          </w:tcPr>
          <w:p w:rsidR="00586414" w:rsidRPr="00926A05" w:rsidRDefault="00586414" w:rsidP="00A71E1E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Wykonawc</w:t>
            </w:r>
            <w:proofErr w:type="spellEnd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2700" w:type="dxa"/>
            <w:shd w:val="clear" w:color="auto" w:fill="auto"/>
          </w:tcPr>
          <w:p w:rsidR="00586414" w:rsidRPr="00926A05" w:rsidRDefault="00586414" w:rsidP="00A71E1E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700" w:type="dxa"/>
            <w:shd w:val="clear" w:color="auto" w:fill="auto"/>
          </w:tcPr>
          <w:p w:rsidR="00586414" w:rsidRPr="00926A05" w:rsidRDefault="00586414" w:rsidP="00A71E1E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340" w:type="dxa"/>
            <w:shd w:val="clear" w:color="auto" w:fill="auto"/>
          </w:tcPr>
          <w:p w:rsidR="00586414" w:rsidRPr="00926A05" w:rsidRDefault="00586414" w:rsidP="00A71E1E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586414" w:rsidRPr="00926A05" w:rsidRDefault="00586414" w:rsidP="00A71E1E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586414" w:rsidRPr="00771731">
        <w:trPr>
          <w:trHeight w:val="1141"/>
        </w:trPr>
        <w:tc>
          <w:tcPr>
            <w:tcW w:w="436" w:type="dxa"/>
          </w:tcPr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</w:tcPr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586414" w:rsidRPr="00771731" w:rsidRDefault="00586414" w:rsidP="00737683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86414" w:rsidRPr="00771731" w:rsidRDefault="00586414" w:rsidP="00737683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86414" w:rsidRPr="00771731" w:rsidRDefault="00586414" w:rsidP="00737683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74CE5" w:rsidRDefault="00B74CE5" w:rsidP="00111B44">
      <w:pPr>
        <w:pStyle w:val="Spistreci4"/>
      </w:pPr>
    </w:p>
    <w:p w:rsidR="00312A26" w:rsidRDefault="00312A26" w:rsidP="00312A26">
      <w:r>
        <w:t>______________</w:t>
      </w:r>
    </w:p>
    <w:p w:rsidR="00312A26" w:rsidRPr="00B81B2A" w:rsidRDefault="00312A26" w:rsidP="00312A26">
      <w:pPr>
        <w:rPr>
          <w:rFonts w:ascii="Calibri" w:hAnsi="Calibri" w:cs="Calibri"/>
          <w:sz w:val="20"/>
        </w:rPr>
      </w:pPr>
      <w:r w:rsidRPr="00B81B2A">
        <w:rPr>
          <w:rFonts w:ascii="Calibri" w:hAnsi="Calibri" w:cs="Calibri"/>
          <w:sz w:val="20"/>
        </w:rPr>
        <w:t xml:space="preserve">Legenda: </w:t>
      </w:r>
    </w:p>
    <w:p w:rsidR="00BE65B4" w:rsidRPr="00BE65B4" w:rsidRDefault="00BE65B4" w:rsidP="00552C4E">
      <w:pPr>
        <w:ind w:left="284" w:right="-471" w:hanging="284"/>
        <w:outlineLvl w:val="0"/>
        <w:rPr>
          <w:rFonts w:ascii="Calibri" w:hAnsi="Calibri" w:cs="Calibri"/>
          <w:color w:val="FF0000"/>
          <w:sz w:val="4"/>
          <w:szCs w:val="4"/>
          <w:vertAlign w:val="superscript"/>
        </w:rPr>
      </w:pPr>
    </w:p>
    <w:p w:rsidR="00552C4E" w:rsidRPr="006860FF" w:rsidRDefault="00552C4E" w:rsidP="00552C4E">
      <w:pPr>
        <w:ind w:left="284" w:right="-471" w:hanging="284"/>
        <w:outlineLvl w:val="0"/>
        <w:rPr>
          <w:rFonts w:ascii="Calibri" w:hAnsi="Calibri" w:cs="Calibri"/>
          <w:color w:val="333399"/>
          <w:sz w:val="18"/>
          <w:szCs w:val="18"/>
          <w:vertAlign w:val="superscript"/>
        </w:rPr>
      </w:pPr>
      <w:r w:rsidRPr="006860FF">
        <w:rPr>
          <w:rFonts w:ascii="Calibri" w:hAnsi="Calibri" w:cs="Calibri"/>
          <w:color w:val="333399"/>
          <w:sz w:val="18"/>
          <w:szCs w:val="18"/>
          <w:vertAlign w:val="superscript"/>
        </w:rPr>
        <w:t xml:space="preserve">3/  </w:t>
      </w:r>
      <w:r w:rsidRPr="006860FF">
        <w:rPr>
          <w:rFonts w:ascii="Calibri" w:hAnsi="Calibri" w:cs="Calibri"/>
          <w:color w:val="333399"/>
          <w:sz w:val="16"/>
          <w:szCs w:val="16"/>
        </w:rPr>
        <w:t xml:space="preserve">     </w:t>
      </w:r>
      <w:r w:rsidRPr="006860FF">
        <w:rPr>
          <w:rFonts w:ascii="Calibri" w:hAnsi="Calibri" w:cs="Calibri"/>
          <w:color w:val="333399"/>
          <w:sz w:val="18"/>
          <w:szCs w:val="18"/>
        </w:rPr>
        <w:t>niepotrzebne skreślić</w:t>
      </w:r>
    </w:p>
    <w:p w:rsidR="00995853" w:rsidRPr="006860FF" w:rsidRDefault="00995853" w:rsidP="00111B44">
      <w:pPr>
        <w:pStyle w:val="Spistreci4"/>
        <w:rPr>
          <w:b w:val="0"/>
          <w:color w:val="333399"/>
        </w:rPr>
      </w:pPr>
    </w:p>
    <w:p w:rsidR="00406473" w:rsidRPr="00C91404" w:rsidRDefault="00EE21DE" w:rsidP="00111B44">
      <w:pPr>
        <w:pStyle w:val="Spistreci4"/>
        <w:rPr>
          <w:b w:val="0"/>
        </w:rPr>
      </w:pPr>
      <w:r w:rsidRPr="00C91404">
        <w:rPr>
          <w:b w:val="0"/>
        </w:rPr>
        <w:t>OŚWIADCZAMY ,</w:t>
      </w:r>
    </w:p>
    <w:p w:rsidR="00D860E3" w:rsidRPr="00C91404" w:rsidRDefault="00EE21DE" w:rsidP="00111B44">
      <w:pPr>
        <w:pStyle w:val="Spistreci4"/>
        <w:rPr>
          <w:b w:val="0"/>
        </w:rPr>
      </w:pPr>
      <w:r w:rsidRPr="00C91404">
        <w:rPr>
          <w:b w:val="0"/>
        </w:rPr>
        <w:t>ŻE  BĘDZIEMY KORZYSTAĆ Z NA</w:t>
      </w:r>
      <w:r w:rsidR="00D860E3" w:rsidRPr="00C91404">
        <w:rPr>
          <w:b w:val="0"/>
        </w:rPr>
        <w:t xml:space="preserve">STĘPUJĄCYCH ZASOBÓW PODMIOTÓW TRZECICH </w:t>
      </w:r>
    </w:p>
    <w:p w:rsidR="00EE21DE" w:rsidRPr="00C91404" w:rsidRDefault="00D860E3" w:rsidP="00111B44">
      <w:pPr>
        <w:pStyle w:val="Spistreci4"/>
        <w:rPr>
          <w:b w:val="0"/>
        </w:rPr>
      </w:pPr>
      <w:r w:rsidRPr="00C91404">
        <w:rPr>
          <w:b w:val="0"/>
        </w:rPr>
        <w:t>(UDOSTĘPNIAJĄCYCH  SWOJE ZASOBY)</w:t>
      </w:r>
    </w:p>
    <w:p w:rsidR="0006018C" w:rsidRPr="00771731" w:rsidRDefault="0006018C" w:rsidP="00737683">
      <w:pPr>
        <w:spacing w:line="276" w:lineRule="auto"/>
        <w:jc w:val="both"/>
        <w:rPr>
          <w:rFonts w:ascii="Arial" w:hAnsi="Arial" w:cs="Arial"/>
        </w:rPr>
      </w:pPr>
    </w:p>
    <w:p w:rsidR="00EE21DE" w:rsidRPr="005205F9" w:rsidRDefault="00EE21DE" w:rsidP="00F00C6E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b/>
          <w:sz w:val="20"/>
        </w:rPr>
        <w:t>Wiedza i doświadczenie z zakresie</w:t>
      </w:r>
      <w:r w:rsidRPr="005205F9">
        <w:rPr>
          <w:rFonts w:ascii="Calibri" w:hAnsi="Calibri" w:cs="Calibri"/>
          <w:sz w:val="20"/>
        </w:rPr>
        <w:t xml:space="preserve">  …………………</w:t>
      </w:r>
      <w:r w:rsidR="00D85A1C" w:rsidRPr="005205F9">
        <w:rPr>
          <w:rFonts w:ascii="Calibri" w:hAnsi="Calibri" w:cs="Calibri"/>
          <w:sz w:val="20"/>
        </w:rPr>
        <w:t>……………………………………………………...…</w:t>
      </w:r>
      <w:r w:rsidR="00995853">
        <w:rPr>
          <w:rFonts w:ascii="Calibri" w:hAnsi="Calibri" w:cs="Calibri"/>
          <w:sz w:val="20"/>
        </w:rPr>
        <w:t>………………………………………………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……………………………………………………..</w:t>
      </w:r>
      <w:r w:rsidRPr="005205F9">
        <w:rPr>
          <w:rFonts w:ascii="Calibri" w:hAnsi="Calibri" w:cs="Calibri"/>
          <w:sz w:val="20"/>
        </w:rPr>
        <w:t>…………...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 xml:space="preserve">zostanie udostępniona przez </w:t>
      </w:r>
      <w:r w:rsidRPr="005205F9">
        <w:rPr>
          <w:rFonts w:ascii="Calibri" w:hAnsi="Calibri" w:cs="Calibri"/>
          <w:b/>
          <w:sz w:val="20"/>
        </w:rPr>
        <w:t xml:space="preserve"> </w:t>
      </w:r>
      <w:r w:rsidR="00C20A12">
        <w:rPr>
          <w:rFonts w:ascii="Calibri" w:hAnsi="Calibri" w:cs="Calibri"/>
          <w:color w:val="FF0000"/>
          <w:sz w:val="18"/>
          <w:szCs w:val="18"/>
          <w:vertAlign w:val="superscript"/>
        </w:rPr>
        <w:t>4</w:t>
      </w:r>
      <w:r w:rsidR="0028331E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/</w:t>
      </w:r>
      <w:r w:rsidRPr="005205F9">
        <w:rPr>
          <w:rFonts w:ascii="Calibri" w:hAnsi="Calibri" w:cs="Calibri"/>
          <w:b/>
          <w:color w:val="FF0000"/>
          <w:sz w:val="20"/>
        </w:rPr>
        <w:t xml:space="preserve">  </w:t>
      </w:r>
      <w:r w:rsidRPr="005205F9">
        <w:rPr>
          <w:rFonts w:ascii="Calibri" w:hAnsi="Calibri" w:cs="Calibri"/>
          <w:sz w:val="20"/>
        </w:rPr>
        <w:t>………………………………………………………………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</w:t>
      </w:r>
      <w:r w:rsidRPr="005205F9">
        <w:rPr>
          <w:rFonts w:ascii="Calibri" w:hAnsi="Calibri" w:cs="Calibri"/>
          <w:sz w:val="20"/>
        </w:rPr>
        <w:t>…………………...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………………………………………………………</w:t>
      </w:r>
      <w:r w:rsidRPr="005205F9">
        <w:rPr>
          <w:rFonts w:ascii="Calibri" w:hAnsi="Calibri" w:cs="Calibri"/>
          <w:sz w:val="20"/>
        </w:rPr>
        <w:t>...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F00C6E">
      <w:pPr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b/>
          <w:sz w:val="20"/>
        </w:rPr>
        <w:t xml:space="preserve">Potencjał techniczny oraz osoby zdolne do wykonania zamówienia </w:t>
      </w:r>
      <w:r w:rsidRPr="005205F9">
        <w:rPr>
          <w:rFonts w:ascii="Calibri" w:hAnsi="Calibri" w:cs="Calibri"/>
          <w:sz w:val="20"/>
        </w:rPr>
        <w:t>..…………………</w:t>
      </w:r>
      <w:r w:rsidR="00995853">
        <w:rPr>
          <w:rFonts w:ascii="Calibri" w:hAnsi="Calibri" w:cs="Calibri"/>
          <w:sz w:val="20"/>
        </w:rPr>
        <w:t>………………………………………</w:t>
      </w:r>
      <w:r w:rsidRPr="005205F9">
        <w:rPr>
          <w:rFonts w:ascii="Calibri" w:hAnsi="Calibri" w:cs="Calibri"/>
          <w:sz w:val="20"/>
        </w:rPr>
        <w:t>…………..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…………………………………………………………………………………………………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………………………………………………………</w:t>
      </w:r>
      <w:r w:rsidRPr="005205F9">
        <w:rPr>
          <w:rFonts w:ascii="Calibri" w:hAnsi="Calibri" w:cs="Calibri"/>
          <w:sz w:val="20"/>
        </w:rPr>
        <w:t>……………………………...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zostanie udostępniona przez</w:t>
      </w:r>
      <w:r w:rsidRPr="005205F9">
        <w:rPr>
          <w:rFonts w:ascii="Calibri" w:hAnsi="Calibri" w:cs="Calibri"/>
          <w:b/>
          <w:sz w:val="20"/>
        </w:rPr>
        <w:t xml:space="preserve">  </w:t>
      </w:r>
      <w:r w:rsidR="00C20A12">
        <w:rPr>
          <w:rFonts w:ascii="Calibri" w:hAnsi="Calibri" w:cs="Calibri"/>
          <w:color w:val="FF0000"/>
          <w:sz w:val="18"/>
          <w:szCs w:val="18"/>
          <w:vertAlign w:val="superscript"/>
        </w:rPr>
        <w:t>4</w:t>
      </w:r>
      <w:r w:rsidR="0028331E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/</w:t>
      </w:r>
      <w:r w:rsidRPr="005205F9">
        <w:rPr>
          <w:rFonts w:ascii="Calibri" w:hAnsi="Calibri" w:cs="Calibri"/>
          <w:b/>
          <w:color w:val="FF0000"/>
          <w:sz w:val="20"/>
        </w:rPr>
        <w:t xml:space="preserve">  </w:t>
      </w:r>
      <w:r w:rsidRPr="005205F9">
        <w:rPr>
          <w:rFonts w:ascii="Calibri" w:hAnsi="Calibri" w:cs="Calibri"/>
          <w:sz w:val="20"/>
        </w:rPr>
        <w:t>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</w:t>
      </w:r>
      <w:r w:rsidRPr="005205F9">
        <w:rPr>
          <w:rFonts w:ascii="Calibri" w:hAnsi="Calibri" w:cs="Calibri"/>
          <w:sz w:val="20"/>
        </w:rPr>
        <w:t>……………………………...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………………………………………………………</w:t>
      </w:r>
      <w:r w:rsidRPr="005205F9">
        <w:rPr>
          <w:rFonts w:ascii="Calibri" w:hAnsi="Calibri" w:cs="Calibri"/>
          <w:sz w:val="20"/>
        </w:rPr>
        <w:t>…………...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F00C6E">
      <w:pPr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b/>
          <w:sz w:val="20"/>
        </w:rPr>
        <w:t xml:space="preserve">Zdolność finansowa w zakresie  </w:t>
      </w:r>
      <w:r w:rsidRPr="005205F9">
        <w:rPr>
          <w:rFonts w:ascii="Calibri" w:hAnsi="Calibri" w:cs="Calibri"/>
          <w:sz w:val="20"/>
        </w:rPr>
        <w:t>..……………………………………………………………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……………………………………………….</w:t>
      </w:r>
      <w:r w:rsidRPr="005205F9">
        <w:rPr>
          <w:rFonts w:ascii="Calibri" w:hAnsi="Calibri" w:cs="Calibri"/>
          <w:sz w:val="20"/>
        </w:rPr>
        <w:t>………………..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………………………………………………………</w:t>
      </w:r>
      <w:r w:rsidRPr="005205F9">
        <w:rPr>
          <w:rFonts w:ascii="Calibri" w:hAnsi="Calibri" w:cs="Calibri"/>
          <w:sz w:val="20"/>
        </w:rPr>
        <w:t>…………...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 xml:space="preserve">zostanie udostępniona przez  </w:t>
      </w:r>
      <w:r w:rsidR="00C20A12">
        <w:rPr>
          <w:rFonts w:ascii="Calibri" w:hAnsi="Calibri" w:cs="Calibri"/>
          <w:color w:val="FF0000"/>
          <w:sz w:val="18"/>
          <w:szCs w:val="18"/>
          <w:vertAlign w:val="superscript"/>
        </w:rPr>
        <w:t>4</w:t>
      </w:r>
      <w:r w:rsidR="0028331E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/</w:t>
      </w:r>
      <w:r w:rsidRPr="005205F9">
        <w:rPr>
          <w:rFonts w:ascii="Calibri" w:hAnsi="Calibri" w:cs="Calibri"/>
          <w:b/>
          <w:color w:val="FF0000"/>
          <w:sz w:val="20"/>
        </w:rPr>
        <w:t xml:space="preserve">  </w:t>
      </w:r>
      <w:r w:rsidRPr="005205F9">
        <w:rPr>
          <w:rFonts w:ascii="Calibri" w:hAnsi="Calibri" w:cs="Calibri"/>
          <w:sz w:val="20"/>
        </w:rPr>
        <w:t>…………………………………………………………………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………………………………………………….</w:t>
      </w:r>
      <w:r w:rsidRPr="005205F9">
        <w:rPr>
          <w:rFonts w:ascii="Calibri" w:hAnsi="Calibri" w:cs="Calibri"/>
          <w:sz w:val="20"/>
        </w:rPr>
        <w:t>………………...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……………………………………………………….</w:t>
      </w:r>
      <w:r w:rsidRPr="005205F9">
        <w:rPr>
          <w:rFonts w:ascii="Calibri" w:hAnsi="Calibri" w:cs="Calibri"/>
          <w:sz w:val="20"/>
        </w:rPr>
        <w:t>………...</w:t>
      </w:r>
    </w:p>
    <w:p w:rsidR="00EE21DE" w:rsidRPr="00794911" w:rsidRDefault="00EE21DE" w:rsidP="00111B44">
      <w:pPr>
        <w:pStyle w:val="Spistreci4"/>
      </w:pPr>
    </w:p>
    <w:p w:rsidR="00D74925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Na potwierdzenie powyższego prz</w:t>
      </w:r>
      <w:r w:rsidR="009D580A">
        <w:rPr>
          <w:rFonts w:ascii="Calibri" w:hAnsi="Calibri" w:cs="Calibri"/>
          <w:sz w:val="20"/>
        </w:rPr>
        <w:t>edstawiamy pisemne zobowiązanie</w:t>
      </w:r>
      <w:r w:rsidR="00D74925" w:rsidRPr="005205F9">
        <w:rPr>
          <w:rFonts w:ascii="Calibri" w:hAnsi="Calibri" w:cs="Calibri"/>
          <w:sz w:val="20"/>
        </w:rPr>
        <w:t xml:space="preserve">, </w:t>
      </w:r>
      <w:r w:rsidR="00D74925" w:rsidRPr="005205F9">
        <w:rPr>
          <w:rFonts w:ascii="Calibri" w:hAnsi="Calibri" w:cs="Calibri"/>
          <w:b/>
          <w:sz w:val="20"/>
        </w:rPr>
        <w:t>w oryginale</w:t>
      </w:r>
      <w:r w:rsidR="00D74925" w:rsidRPr="005205F9">
        <w:rPr>
          <w:rFonts w:ascii="Calibri" w:hAnsi="Calibri" w:cs="Calibri"/>
          <w:sz w:val="20"/>
        </w:rPr>
        <w:t xml:space="preserve">, </w:t>
      </w:r>
      <w:r w:rsidRPr="005205F9">
        <w:rPr>
          <w:rFonts w:ascii="Calibri" w:hAnsi="Calibri" w:cs="Calibri"/>
          <w:sz w:val="20"/>
        </w:rPr>
        <w:t>wskazanych wyżej podmiotów do oddania nam do dyspozycji wyżej wymienionych zasobów na okres korzys</w:t>
      </w:r>
      <w:r w:rsidR="00406473" w:rsidRPr="005205F9">
        <w:rPr>
          <w:rFonts w:ascii="Calibri" w:hAnsi="Calibri" w:cs="Calibri"/>
          <w:sz w:val="20"/>
        </w:rPr>
        <w:t>tania z nich przy wykonaniu zamó</w:t>
      </w:r>
      <w:r w:rsidRPr="005205F9">
        <w:rPr>
          <w:rFonts w:ascii="Calibri" w:hAnsi="Calibri" w:cs="Calibri"/>
          <w:sz w:val="20"/>
        </w:rPr>
        <w:t>wienia</w:t>
      </w:r>
      <w:r w:rsidR="009D580A">
        <w:rPr>
          <w:rFonts w:ascii="Calibri" w:hAnsi="Calibri" w:cs="Calibri"/>
          <w:sz w:val="20"/>
        </w:rPr>
        <w:t xml:space="preserve">, </w:t>
      </w:r>
      <w:r w:rsidRPr="005205F9">
        <w:rPr>
          <w:rFonts w:ascii="Calibri" w:hAnsi="Calibri" w:cs="Calibri"/>
          <w:sz w:val="20"/>
        </w:rPr>
        <w:t xml:space="preserve"> 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( Załącznik Nr 7 do IDW)</w:t>
      </w:r>
    </w:p>
    <w:p w:rsidR="00C20A12" w:rsidRDefault="00C20A12" w:rsidP="00737683">
      <w:pPr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406473" w:rsidRPr="005205F9" w:rsidRDefault="00406473" w:rsidP="00737683">
      <w:pPr>
        <w:spacing w:line="276" w:lineRule="auto"/>
        <w:jc w:val="both"/>
        <w:rPr>
          <w:rFonts w:ascii="Calibri" w:hAnsi="Calibri" w:cs="Calibri"/>
          <w:b/>
          <w:color w:val="FF0000"/>
          <w:sz w:val="20"/>
        </w:rPr>
      </w:pPr>
      <w:r w:rsidRPr="005205F9">
        <w:rPr>
          <w:rFonts w:ascii="Calibri" w:hAnsi="Calibri" w:cs="Calibri"/>
          <w:b/>
          <w:color w:val="000000"/>
          <w:sz w:val="20"/>
        </w:rPr>
        <w:t xml:space="preserve">PODPIS(Y):              </w:t>
      </w:r>
    </w:p>
    <w:p w:rsidR="00406473" w:rsidRPr="00771731" w:rsidRDefault="00406473" w:rsidP="00737683">
      <w:pPr>
        <w:spacing w:line="276" w:lineRule="auto"/>
        <w:jc w:val="both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40"/>
        <w:gridCol w:w="2700"/>
        <w:gridCol w:w="2700"/>
        <w:gridCol w:w="2340"/>
      </w:tblGrid>
      <w:tr w:rsidR="00406473" w:rsidRPr="00771731">
        <w:tc>
          <w:tcPr>
            <w:tcW w:w="360" w:type="dxa"/>
            <w:shd w:val="clear" w:color="auto" w:fill="auto"/>
          </w:tcPr>
          <w:p w:rsidR="00406473" w:rsidRPr="00926A05" w:rsidRDefault="00406473" w:rsidP="00D7492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40" w:type="dxa"/>
            <w:shd w:val="clear" w:color="auto" w:fill="auto"/>
          </w:tcPr>
          <w:p w:rsidR="00406473" w:rsidRPr="00926A05" w:rsidRDefault="00406473" w:rsidP="00D7492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Wykonawc</w:t>
            </w:r>
            <w:proofErr w:type="spellEnd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2700" w:type="dxa"/>
            <w:shd w:val="clear" w:color="auto" w:fill="auto"/>
          </w:tcPr>
          <w:p w:rsidR="00406473" w:rsidRPr="00926A05" w:rsidRDefault="00406473" w:rsidP="00D7492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700" w:type="dxa"/>
            <w:shd w:val="clear" w:color="auto" w:fill="auto"/>
          </w:tcPr>
          <w:p w:rsidR="00406473" w:rsidRPr="00926A05" w:rsidRDefault="00406473" w:rsidP="00D7492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340" w:type="dxa"/>
            <w:shd w:val="clear" w:color="auto" w:fill="auto"/>
          </w:tcPr>
          <w:p w:rsidR="00406473" w:rsidRPr="00926A05" w:rsidRDefault="00406473" w:rsidP="00D7492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406473" w:rsidRPr="00926A05" w:rsidRDefault="00406473" w:rsidP="00D7492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406473" w:rsidRPr="00771731">
        <w:trPr>
          <w:trHeight w:val="670"/>
        </w:trPr>
        <w:tc>
          <w:tcPr>
            <w:tcW w:w="360" w:type="dxa"/>
          </w:tcPr>
          <w:p w:rsidR="00406473" w:rsidRPr="00771731" w:rsidRDefault="00406473" w:rsidP="0073768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406473" w:rsidRPr="00771731" w:rsidRDefault="00406473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F5D89" w:rsidRPr="00771731" w:rsidRDefault="003F5D89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F5D89" w:rsidRPr="00771731" w:rsidRDefault="003F5D89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F5D89" w:rsidRPr="00771731" w:rsidRDefault="003F5D89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406473" w:rsidRPr="00771731" w:rsidRDefault="00406473" w:rsidP="00737683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F5D89" w:rsidRPr="00771731" w:rsidRDefault="003F5D89" w:rsidP="00737683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F5D89" w:rsidRPr="00771731" w:rsidRDefault="003F5D89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406473" w:rsidRPr="00771731" w:rsidRDefault="00406473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406473" w:rsidRPr="00771731" w:rsidRDefault="00406473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C20A12" w:rsidRPr="00C20A12" w:rsidRDefault="00C20A12" w:rsidP="00C20A12">
      <w:r>
        <w:t>__________________________________</w:t>
      </w:r>
    </w:p>
    <w:p w:rsidR="0028331E" w:rsidRPr="00B81B2A" w:rsidRDefault="0028331E" w:rsidP="0028331E">
      <w:pPr>
        <w:rPr>
          <w:rFonts w:ascii="Calibri" w:hAnsi="Calibri" w:cs="Calibri"/>
          <w:sz w:val="20"/>
        </w:rPr>
      </w:pPr>
      <w:r w:rsidRPr="00B81B2A">
        <w:rPr>
          <w:rFonts w:ascii="Calibri" w:hAnsi="Calibri" w:cs="Calibri"/>
          <w:sz w:val="20"/>
        </w:rPr>
        <w:t xml:space="preserve">Legenda: </w:t>
      </w:r>
    </w:p>
    <w:p w:rsidR="00BE65B4" w:rsidRPr="00BE65B4" w:rsidRDefault="00BE65B4" w:rsidP="00C20A12">
      <w:pPr>
        <w:spacing w:line="276" w:lineRule="auto"/>
        <w:jc w:val="both"/>
        <w:rPr>
          <w:rFonts w:ascii="Calibri" w:hAnsi="Calibri" w:cs="Calibri"/>
          <w:color w:val="FF0000"/>
          <w:sz w:val="4"/>
          <w:szCs w:val="4"/>
          <w:vertAlign w:val="superscript"/>
        </w:rPr>
      </w:pPr>
    </w:p>
    <w:p w:rsidR="00C20A12" w:rsidRPr="006860FF" w:rsidRDefault="00C20A12" w:rsidP="00C20A12">
      <w:pPr>
        <w:spacing w:line="276" w:lineRule="auto"/>
        <w:jc w:val="both"/>
        <w:rPr>
          <w:rFonts w:ascii="Calibri" w:hAnsi="Calibri" w:cs="Calibri"/>
          <w:color w:val="333399"/>
          <w:sz w:val="18"/>
          <w:szCs w:val="18"/>
        </w:rPr>
      </w:pPr>
      <w:r w:rsidRPr="006860FF">
        <w:rPr>
          <w:rFonts w:ascii="Calibri" w:hAnsi="Calibri" w:cs="Calibri"/>
          <w:color w:val="333399"/>
          <w:sz w:val="18"/>
          <w:szCs w:val="18"/>
          <w:vertAlign w:val="superscript"/>
        </w:rPr>
        <w:t>4</w:t>
      </w:r>
      <w:r w:rsidR="0028331E" w:rsidRPr="006860FF">
        <w:rPr>
          <w:rFonts w:ascii="Calibri" w:hAnsi="Calibri" w:cs="Calibri"/>
          <w:color w:val="333399"/>
          <w:sz w:val="18"/>
          <w:szCs w:val="18"/>
          <w:vertAlign w:val="superscript"/>
        </w:rPr>
        <w:t xml:space="preserve">/  </w:t>
      </w:r>
      <w:r w:rsidR="0028331E" w:rsidRPr="006860FF">
        <w:rPr>
          <w:rFonts w:ascii="Calibri" w:hAnsi="Calibri" w:cs="Calibri"/>
          <w:color w:val="333399"/>
          <w:sz w:val="16"/>
          <w:szCs w:val="16"/>
        </w:rPr>
        <w:t xml:space="preserve">     </w:t>
      </w:r>
      <w:r w:rsidRPr="006860FF">
        <w:rPr>
          <w:rFonts w:ascii="Calibri" w:hAnsi="Calibri" w:cs="Calibri"/>
          <w:color w:val="333399"/>
          <w:sz w:val="18"/>
          <w:szCs w:val="18"/>
        </w:rPr>
        <w:t xml:space="preserve">należy podać nazwę podmiotu, </w:t>
      </w:r>
    </w:p>
    <w:p w:rsidR="00C20A12" w:rsidRPr="006860FF" w:rsidRDefault="00C20A12" w:rsidP="00C20A12">
      <w:pPr>
        <w:spacing w:line="276" w:lineRule="auto"/>
        <w:jc w:val="both"/>
        <w:rPr>
          <w:rFonts w:ascii="Calibri" w:hAnsi="Calibri" w:cs="Calibri"/>
          <w:color w:val="333399"/>
          <w:sz w:val="18"/>
          <w:szCs w:val="18"/>
        </w:rPr>
      </w:pPr>
      <w:r w:rsidRPr="006860FF">
        <w:rPr>
          <w:rFonts w:ascii="Calibri" w:hAnsi="Calibri" w:cs="Calibri"/>
          <w:color w:val="333399"/>
          <w:sz w:val="18"/>
          <w:szCs w:val="18"/>
        </w:rPr>
        <w:t xml:space="preserve"> </w:t>
      </w:r>
      <w:r w:rsidR="00B81B2A" w:rsidRPr="006860FF">
        <w:rPr>
          <w:rFonts w:ascii="Calibri" w:hAnsi="Calibri" w:cs="Calibri"/>
          <w:color w:val="333399"/>
          <w:sz w:val="18"/>
          <w:szCs w:val="18"/>
        </w:rPr>
        <w:t xml:space="preserve">     </w:t>
      </w:r>
      <w:r w:rsidRPr="006860FF">
        <w:rPr>
          <w:rFonts w:ascii="Calibri" w:hAnsi="Calibri" w:cs="Calibri"/>
          <w:color w:val="333399"/>
          <w:sz w:val="18"/>
          <w:szCs w:val="18"/>
        </w:rPr>
        <w:t xml:space="preserve">  który zobowiązał się do oddania do dyspozycji niezbędnych zasobów na okres korzystania z nich przy wykonywaniu zamówienia       </w:t>
      </w:r>
    </w:p>
    <w:p w:rsidR="009011CF" w:rsidRDefault="009011CF" w:rsidP="00BE65B4">
      <w:pPr>
        <w:pStyle w:val="Spistreci4"/>
        <w:spacing w:line="240" w:lineRule="auto"/>
        <w:rPr>
          <w:sz w:val="20"/>
          <w:szCs w:val="20"/>
        </w:rPr>
      </w:pPr>
    </w:p>
    <w:p w:rsidR="000964A0" w:rsidRPr="00BE65B4" w:rsidRDefault="00302C72" w:rsidP="00BE65B4">
      <w:pPr>
        <w:pStyle w:val="Spistreci4"/>
        <w:spacing w:line="240" w:lineRule="auto"/>
        <w:rPr>
          <w:b w:val="0"/>
          <w:sz w:val="20"/>
          <w:szCs w:val="20"/>
        </w:rPr>
      </w:pPr>
      <w:r w:rsidRPr="00BE65B4">
        <w:rPr>
          <w:sz w:val="20"/>
          <w:szCs w:val="20"/>
        </w:rPr>
        <w:t xml:space="preserve">Załącznik nr 3 –  </w:t>
      </w:r>
      <w:r w:rsidRPr="00BE65B4">
        <w:rPr>
          <w:b w:val="0"/>
          <w:sz w:val="20"/>
          <w:szCs w:val="20"/>
        </w:rPr>
        <w:t xml:space="preserve">Wzór oświadczenia wykonawcy o spełnianiu warunków braku podstaw </w:t>
      </w:r>
      <w:r w:rsidR="00BE65B4">
        <w:rPr>
          <w:b w:val="0"/>
          <w:sz w:val="20"/>
          <w:szCs w:val="20"/>
        </w:rPr>
        <w:t xml:space="preserve">do </w:t>
      </w:r>
      <w:r w:rsidR="00BE65B4" w:rsidRPr="00BE65B4">
        <w:rPr>
          <w:b w:val="0"/>
          <w:sz w:val="20"/>
          <w:szCs w:val="20"/>
        </w:rPr>
        <w:t>wykluczenia z powodu</w:t>
      </w:r>
      <w:r w:rsidR="000964A0" w:rsidRPr="00BE65B4">
        <w:rPr>
          <w:b w:val="0"/>
          <w:sz w:val="20"/>
          <w:szCs w:val="20"/>
        </w:rPr>
        <w:t xml:space="preserve">                                 </w:t>
      </w:r>
    </w:p>
    <w:p w:rsidR="002104F6" w:rsidRDefault="000964A0" w:rsidP="002104F6">
      <w:pPr>
        <w:pStyle w:val="Spistreci4"/>
        <w:spacing w:line="240" w:lineRule="auto"/>
        <w:ind w:left="1418" w:hanging="1418"/>
        <w:rPr>
          <w:b w:val="0"/>
          <w:sz w:val="20"/>
          <w:szCs w:val="20"/>
        </w:rPr>
      </w:pPr>
      <w:r w:rsidRPr="00BE65B4">
        <w:rPr>
          <w:b w:val="0"/>
          <w:sz w:val="20"/>
          <w:szCs w:val="20"/>
        </w:rPr>
        <w:t xml:space="preserve">                           </w:t>
      </w:r>
      <w:r w:rsidR="00BE65B4">
        <w:rPr>
          <w:b w:val="0"/>
          <w:sz w:val="20"/>
          <w:szCs w:val="20"/>
        </w:rPr>
        <w:t xml:space="preserve"> </w:t>
      </w:r>
      <w:r w:rsidRPr="00BE65B4">
        <w:rPr>
          <w:b w:val="0"/>
          <w:sz w:val="20"/>
          <w:szCs w:val="20"/>
        </w:rPr>
        <w:t xml:space="preserve">  </w:t>
      </w:r>
      <w:r w:rsidR="00302C72" w:rsidRPr="00BE65B4">
        <w:rPr>
          <w:b w:val="0"/>
          <w:sz w:val="20"/>
          <w:szCs w:val="20"/>
        </w:rPr>
        <w:t xml:space="preserve">niespełnienia warunków, o których mowa </w:t>
      </w:r>
      <w:r w:rsidR="002104F6" w:rsidRPr="00BE65B4">
        <w:rPr>
          <w:b w:val="0"/>
          <w:sz w:val="20"/>
          <w:szCs w:val="20"/>
        </w:rPr>
        <w:t>w art.24. ust.1  usta</w:t>
      </w:r>
      <w:r w:rsidR="002104F6">
        <w:rPr>
          <w:b w:val="0"/>
          <w:sz w:val="20"/>
          <w:szCs w:val="20"/>
        </w:rPr>
        <w:t>wy z 29.01.2004- Prawo zamówień</w:t>
      </w:r>
    </w:p>
    <w:p w:rsidR="00302C72" w:rsidRPr="00BE65B4" w:rsidRDefault="002104F6" w:rsidP="002104F6">
      <w:pPr>
        <w:pStyle w:val="Spistreci4"/>
        <w:spacing w:line="240" w:lineRule="auto"/>
        <w:ind w:left="1418" w:hanging="141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</w:t>
      </w:r>
      <w:r w:rsidRPr="00BE65B4">
        <w:rPr>
          <w:b w:val="0"/>
          <w:sz w:val="20"/>
          <w:szCs w:val="20"/>
        </w:rPr>
        <w:t>publicznych</w:t>
      </w:r>
    </w:p>
    <w:p w:rsidR="00302C72" w:rsidRPr="00BE65B4" w:rsidRDefault="000964A0" w:rsidP="00BE65B4">
      <w:pPr>
        <w:pStyle w:val="Spistreci4"/>
        <w:spacing w:line="240" w:lineRule="auto"/>
        <w:rPr>
          <w:b w:val="0"/>
          <w:sz w:val="20"/>
          <w:szCs w:val="20"/>
        </w:rPr>
      </w:pPr>
      <w:r w:rsidRPr="00BE65B4">
        <w:rPr>
          <w:b w:val="0"/>
          <w:sz w:val="20"/>
          <w:szCs w:val="20"/>
        </w:rPr>
        <w:t xml:space="preserve">                            </w:t>
      </w:r>
      <w:r w:rsidR="00BE65B4">
        <w:rPr>
          <w:b w:val="0"/>
          <w:sz w:val="20"/>
          <w:szCs w:val="20"/>
        </w:rPr>
        <w:t xml:space="preserve"> </w:t>
      </w:r>
    </w:p>
    <w:p w:rsidR="00302C72" w:rsidRPr="00771731" w:rsidRDefault="00302C72" w:rsidP="00111B44">
      <w:pPr>
        <w:pStyle w:val="Spistreci4"/>
      </w:pPr>
      <w:r w:rsidRPr="00771731">
        <w:t xml:space="preserve">                              </w:t>
      </w:r>
    </w:p>
    <w:p w:rsidR="000964A0" w:rsidRPr="005205F9" w:rsidRDefault="00302C72" w:rsidP="00F45D08">
      <w:pPr>
        <w:spacing w:line="276" w:lineRule="auto"/>
        <w:jc w:val="both"/>
        <w:rPr>
          <w:rFonts w:ascii="Calibri" w:hAnsi="Calibri" w:cs="Calibri"/>
          <w:sz w:val="20"/>
        </w:rPr>
      </w:pPr>
      <w:r w:rsidRPr="002104F6">
        <w:rPr>
          <w:rFonts w:ascii="Calibri" w:hAnsi="Calibri" w:cs="Calibri"/>
          <w:color w:val="000000"/>
          <w:sz w:val="20"/>
        </w:rPr>
        <w:t>ZAMAWIAJĄCY:</w:t>
      </w:r>
      <w:r w:rsidRPr="005205F9">
        <w:rPr>
          <w:rFonts w:ascii="Calibri" w:hAnsi="Calibri" w:cs="Calibri"/>
          <w:b/>
          <w:color w:val="000000"/>
          <w:sz w:val="20"/>
        </w:rPr>
        <w:t xml:space="preserve">     </w:t>
      </w:r>
      <w:r w:rsidRPr="005205F9">
        <w:rPr>
          <w:rFonts w:ascii="Calibri" w:hAnsi="Calibri" w:cs="Calibri"/>
          <w:sz w:val="20"/>
        </w:rPr>
        <w:t xml:space="preserve"> </w:t>
      </w:r>
      <w:r w:rsidR="003F144E">
        <w:rPr>
          <w:rFonts w:ascii="Calibri" w:hAnsi="Calibri" w:cs="Calibri"/>
          <w:sz w:val="20"/>
        </w:rPr>
        <w:t>Gmina Stara Kamienica</w:t>
      </w:r>
      <w:r w:rsidR="009602F7">
        <w:rPr>
          <w:rFonts w:ascii="Calibri" w:hAnsi="Calibri" w:cs="Calibri"/>
          <w:sz w:val="20"/>
        </w:rPr>
        <w:t xml:space="preserve"> </w:t>
      </w:r>
      <w:r w:rsidR="009602F7" w:rsidRPr="00BD4042">
        <w:rPr>
          <w:rFonts w:ascii="Calibri" w:hAnsi="Calibri" w:cs="Calibri"/>
          <w:sz w:val="20"/>
        </w:rPr>
        <w:t xml:space="preserve">                                </w:t>
      </w:r>
      <w:r w:rsidR="009602F7" w:rsidRPr="00BD4042">
        <w:rPr>
          <w:rFonts w:ascii="Calibri" w:hAnsi="Calibri" w:cs="Calibri"/>
          <w:color w:val="000000"/>
          <w:sz w:val="20"/>
        </w:rPr>
        <w:t xml:space="preserve">  </w:t>
      </w:r>
      <w:r w:rsidR="009602F7" w:rsidRPr="00BD4042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</w:t>
      </w:r>
    </w:p>
    <w:p w:rsidR="00302C72" w:rsidRPr="002104F6" w:rsidRDefault="00302C72" w:rsidP="00737683">
      <w:pPr>
        <w:pStyle w:val="Tekstpodstawowy2"/>
        <w:spacing w:line="276" w:lineRule="auto"/>
        <w:jc w:val="both"/>
        <w:rPr>
          <w:rFonts w:ascii="Calibri" w:hAnsi="Calibri" w:cs="Calibri"/>
          <w:i w:val="0"/>
          <w:color w:val="000000"/>
        </w:rPr>
      </w:pPr>
      <w:r w:rsidRPr="002104F6">
        <w:rPr>
          <w:rFonts w:ascii="Calibri" w:hAnsi="Calibri" w:cs="Calibri"/>
          <w:i w:val="0"/>
          <w:color w:val="000000"/>
        </w:rPr>
        <w:t>WYKONAWCA:</w:t>
      </w:r>
    </w:p>
    <w:p w:rsidR="00302C72" w:rsidRPr="00771731" w:rsidRDefault="00302C72" w:rsidP="00737683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4239"/>
      </w:tblGrid>
      <w:tr w:rsidR="00302C72" w:rsidRPr="00771731">
        <w:trPr>
          <w:cantSplit/>
        </w:trPr>
        <w:tc>
          <w:tcPr>
            <w:tcW w:w="610" w:type="dxa"/>
            <w:shd w:val="clear" w:color="auto" w:fill="auto"/>
          </w:tcPr>
          <w:p w:rsidR="00302C72" w:rsidRPr="002104F6" w:rsidRDefault="00302C72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04F6">
              <w:rPr>
                <w:rFonts w:ascii="Calibri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60" w:type="dxa"/>
            <w:shd w:val="clear" w:color="auto" w:fill="auto"/>
          </w:tcPr>
          <w:p w:rsidR="00302C72" w:rsidRPr="002104F6" w:rsidRDefault="00302C72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04F6">
              <w:rPr>
                <w:rFonts w:ascii="Calibri" w:hAnsi="Calibri" w:cs="Calibri"/>
                <w:color w:val="000000"/>
                <w:sz w:val="18"/>
                <w:szCs w:val="18"/>
              </w:rPr>
              <w:t>nazwa(y) wykonawcy(ów)</w:t>
            </w:r>
          </w:p>
        </w:tc>
        <w:tc>
          <w:tcPr>
            <w:tcW w:w="4239" w:type="dxa"/>
            <w:shd w:val="clear" w:color="auto" w:fill="auto"/>
          </w:tcPr>
          <w:p w:rsidR="00302C72" w:rsidRPr="002104F6" w:rsidRDefault="00302C72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04F6">
              <w:rPr>
                <w:rFonts w:ascii="Calibri" w:hAnsi="Calibri" w:cs="Calibri"/>
                <w:color w:val="000000"/>
                <w:sz w:val="18"/>
                <w:szCs w:val="18"/>
              </w:rPr>
              <w:t>adres(y) wykonawcy(ów)</w:t>
            </w:r>
          </w:p>
        </w:tc>
      </w:tr>
      <w:tr w:rsidR="00302C72" w:rsidRPr="00771731">
        <w:trPr>
          <w:cantSplit/>
          <w:trHeight w:val="1465"/>
        </w:trPr>
        <w:tc>
          <w:tcPr>
            <w:tcW w:w="610" w:type="dxa"/>
          </w:tcPr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60" w:type="dxa"/>
          </w:tcPr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39" w:type="dxa"/>
          </w:tcPr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02C72" w:rsidRPr="00771731" w:rsidRDefault="00302C72" w:rsidP="00737683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9525B" w:rsidRDefault="00D9525B" w:rsidP="00737683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A73A6" w:rsidRDefault="00DA73A6" w:rsidP="00737683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81057" w:rsidRPr="00771731" w:rsidRDefault="00381057" w:rsidP="00071193">
      <w:pPr>
        <w:numPr>
          <w:ilvl w:val="12"/>
          <w:numId w:val="0"/>
        </w:num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DA73A6" w:rsidRPr="005C2D60" w:rsidRDefault="00DA73A6" w:rsidP="00DA73A6">
      <w:pPr>
        <w:numPr>
          <w:ilvl w:val="12"/>
          <w:numId w:val="0"/>
        </w:numPr>
        <w:rPr>
          <w:rFonts w:ascii="Calibri" w:hAnsi="Calibri" w:cs="Calibri"/>
          <w:color w:val="000000"/>
          <w:sz w:val="22"/>
          <w:szCs w:val="22"/>
        </w:rPr>
      </w:pPr>
      <w:bookmarkStart w:id="0" w:name="_Toc253139574"/>
      <w:r w:rsidRPr="005C2D60">
        <w:rPr>
          <w:rFonts w:ascii="Calibri" w:hAnsi="Calibri" w:cs="Calibri"/>
          <w:b/>
          <w:color w:val="000000"/>
          <w:sz w:val="22"/>
          <w:szCs w:val="22"/>
        </w:rPr>
        <w:t xml:space="preserve">O Ś W I A D C Z A M (Y),   </w:t>
      </w:r>
    </w:p>
    <w:p w:rsidR="00DA73A6" w:rsidRDefault="00DA73A6" w:rsidP="00DA73A6">
      <w:pPr>
        <w:spacing w:line="276" w:lineRule="auto"/>
        <w:jc w:val="both"/>
        <w:rPr>
          <w:rFonts w:ascii="Calibri" w:hAnsi="Calibri" w:cs="Calibri"/>
          <w:noProof/>
          <w:sz w:val="20"/>
        </w:rPr>
      </w:pPr>
    </w:p>
    <w:p w:rsidR="0028066A" w:rsidRPr="005C2D60" w:rsidRDefault="0028066A" w:rsidP="00DA73A6">
      <w:pPr>
        <w:spacing w:line="276" w:lineRule="auto"/>
        <w:jc w:val="both"/>
        <w:rPr>
          <w:rFonts w:ascii="Calibri" w:hAnsi="Calibri" w:cs="Calibri"/>
          <w:noProof/>
          <w:sz w:val="20"/>
        </w:rPr>
      </w:pPr>
    </w:p>
    <w:p w:rsidR="00DA73A6" w:rsidRPr="00995853" w:rsidRDefault="00DA73A6" w:rsidP="00995853">
      <w:pPr>
        <w:spacing w:line="276" w:lineRule="auto"/>
        <w:rPr>
          <w:rFonts w:ascii="Calibri" w:hAnsi="Calibri" w:cs="Calibri"/>
          <w:b/>
          <w:sz w:val="20"/>
        </w:rPr>
      </w:pPr>
      <w:r w:rsidRPr="00995853">
        <w:rPr>
          <w:rFonts w:ascii="Calibri" w:hAnsi="Calibri" w:cs="Calibri"/>
          <w:noProof/>
          <w:sz w:val="20"/>
        </w:rPr>
        <w:t>że Wykonawca /</w:t>
      </w:r>
      <w:r w:rsidRPr="00995853">
        <w:rPr>
          <w:rFonts w:ascii="Calibri" w:hAnsi="Calibri" w:cs="Calibri"/>
          <w:sz w:val="20"/>
        </w:rPr>
        <w:t xml:space="preserve"> </w:t>
      </w:r>
      <w:r w:rsidRPr="00995853">
        <w:rPr>
          <w:rFonts w:ascii="Calibri" w:hAnsi="Calibri" w:cs="Calibri"/>
          <w:noProof/>
          <w:sz w:val="20"/>
        </w:rPr>
        <w:t>Wykonawcy wspólnie składajacy ofertę</w:t>
      </w:r>
      <w:r w:rsidR="00B81B2A" w:rsidRPr="00995853">
        <w:rPr>
          <w:rFonts w:ascii="Calibri" w:hAnsi="Calibri" w:cs="Calibri"/>
          <w:noProof/>
          <w:sz w:val="20"/>
        </w:rPr>
        <w:t xml:space="preserve"> </w:t>
      </w:r>
      <w:r w:rsidR="00B81B2A" w:rsidRPr="00995853">
        <w:rPr>
          <w:rFonts w:ascii="Calibri" w:hAnsi="Calibri" w:cs="Calibri"/>
          <w:color w:val="FF0000"/>
          <w:sz w:val="20"/>
          <w:vertAlign w:val="superscript"/>
        </w:rPr>
        <w:t>3/</w:t>
      </w:r>
      <w:r w:rsidRPr="00995853">
        <w:rPr>
          <w:rFonts w:ascii="Calibri" w:hAnsi="Calibri" w:cs="Calibri"/>
          <w:noProof/>
          <w:sz w:val="20"/>
        </w:rPr>
        <w:t xml:space="preserve">  </w:t>
      </w:r>
      <w:r w:rsidR="00DB6361" w:rsidRPr="00995853">
        <w:rPr>
          <w:rFonts w:ascii="Calibri" w:hAnsi="Calibri" w:cs="Calibri"/>
          <w:noProof/>
          <w:sz w:val="20"/>
        </w:rPr>
        <w:t>w postępowaniu pn.</w:t>
      </w:r>
      <w:r w:rsidR="00DB6361" w:rsidRPr="00995853">
        <w:rPr>
          <w:rFonts w:ascii="Calibri" w:hAnsi="Calibri" w:cs="Calibri"/>
          <w:b/>
          <w:sz w:val="20"/>
        </w:rPr>
        <w:t xml:space="preserve"> </w:t>
      </w:r>
      <w:r w:rsidR="00995853" w:rsidRPr="00995853">
        <w:rPr>
          <w:rFonts w:ascii="Calibri" w:hAnsi="Calibri" w:cs="Calibri"/>
          <w:b/>
          <w:sz w:val="20"/>
        </w:rPr>
        <w:t>Utworzenie i prowadzenie Centrum Informacji Gospodarczej w Starej Kamienicy</w:t>
      </w:r>
      <w:r w:rsidR="00CC03FF" w:rsidRPr="00995853">
        <w:rPr>
          <w:rFonts w:ascii="Calibri" w:hAnsi="Calibri" w:cs="Calibri"/>
          <w:b/>
          <w:sz w:val="20"/>
        </w:rPr>
        <w:t xml:space="preserve"> </w:t>
      </w:r>
      <w:r w:rsidRPr="00995853">
        <w:rPr>
          <w:rFonts w:ascii="Calibri" w:hAnsi="Calibri" w:cs="Calibri"/>
          <w:noProof/>
          <w:sz w:val="20"/>
        </w:rPr>
        <w:t xml:space="preserve">nie podlega(ją)  wykluczeniu na podstawie art. 24 ust. 1 ustawy z dnia 29 stycznia 2004 r. Prawo zamówień publicznych </w:t>
      </w:r>
      <w:r w:rsidRPr="00995853">
        <w:rPr>
          <w:rFonts w:ascii="Calibri" w:hAnsi="Calibri" w:cs="Calibri"/>
          <w:noProof/>
          <w:color w:val="000000"/>
          <w:sz w:val="20"/>
        </w:rPr>
        <w:t>(tekst jednolity Dz. U. z 2013 , poz. 907, z późn.zm</w:t>
      </w:r>
    </w:p>
    <w:p w:rsidR="00DB6361" w:rsidRDefault="00DB6361" w:rsidP="00DB6361">
      <w:pPr>
        <w:pStyle w:val="Tekstpodstawowy22"/>
        <w:rPr>
          <w:szCs w:val="24"/>
        </w:rPr>
      </w:pPr>
    </w:p>
    <w:p w:rsidR="00DB6361" w:rsidRDefault="00DB6361" w:rsidP="00DB6361">
      <w:pPr>
        <w:pStyle w:val="Tekstpodstawowy22"/>
        <w:rPr>
          <w:szCs w:val="24"/>
        </w:rPr>
      </w:pPr>
    </w:p>
    <w:p w:rsidR="00DB6361" w:rsidRDefault="00DB6361" w:rsidP="00DB6361">
      <w:pPr>
        <w:jc w:val="both"/>
        <w:rPr>
          <w:b/>
          <w:szCs w:val="24"/>
        </w:rPr>
      </w:pPr>
    </w:p>
    <w:p w:rsidR="00DA73A6" w:rsidRPr="005C2D60" w:rsidRDefault="00DA73A6" w:rsidP="00DA73A6">
      <w:pPr>
        <w:jc w:val="both"/>
        <w:rPr>
          <w:rFonts w:ascii="Calibri" w:hAnsi="Calibri" w:cs="Calibri"/>
          <w:b/>
          <w:color w:val="000000"/>
          <w:sz w:val="20"/>
        </w:rPr>
      </w:pPr>
    </w:p>
    <w:p w:rsidR="00DA73A6" w:rsidRPr="005C2D60" w:rsidRDefault="00DA73A6" w:rsidP="00DA73A6">
      <w:pPr>
        <w:jc w:val="both"/>
        <w:rPr>
          <w:rFonts w:ascii="Calibri" w:hAnsi="Calibri" w:cs="Calibri"/>
          <w:b/>
          <w:color w:val="000000"/>
          <w:sz w:val="20"/>
        </w:rPr>
      </w:pPr>
    </w:p>
    <w:p w:rsidR="00DA73A6" w:rsidRPr="005C2D60" w:rsidRDefault="00DA73A6" w:rsidP="00DA73A6">
      <w:pPr>
        <w:jc w:val="both"/>
        <w:rPr>
          <w:rFonts w:ascii="Calibri" w:hAnsi="Calibri" w:cs="Calibri"/>
          <w:color w:val="000000"/>
          <w:sz w:val="20"/>
        </w:rPr>
      </w:pPr>
      <w:r w:rsidRPr="005C2D60">
        <w:rPr>
          <w:rFonts w:ascii="Calibri" w:hAnsi="Calibri" w:cs="Calibri"/>
          <w:color w:val="000000"/>
          <w:sz w:val="20"/>
        </w:rPr>
        <w:t>PODPIS(Y):</w:t>
      </w:r>
    </w:p>
    <w:p w:rsidR="00DA73A6" w:rsidRPr="005C2D60" w:rsidRDefault="00DA73A6" w:rsidP="00DA73A6">
      <w:pPr>
        <w:jc w:val="both"/>
        <w:rPr>
          <w:rFonts w:ascii="Calibri" w:hAnsi="Calibri" w:cs="Calibri"/>
          <w:color w:val="000000"/>
          <w:sz w:val="20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40"/>
        <w:gridCol w:w="2700"/>
        <w:gridCol w:w="2700"/>
        <w:gridCol w:w="2340"/>
      </w:tblGrid>
      <w:tr w:rsidR="00DA73A6" w:rsidRPr="005C2D60">
        <w:tc>
          <w:tcPr>
            <w:tcW w:w="360" w:type="dxa"/>
            <w:shd w:val="clear" w:color="auto" w:fill="auto"/>
          </w:tcPr>
          <w:p w:rsidR="00DA73A6" w:rsidRPr="005C2D60" w:rsidRDefault="00DA73A6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40" w:type="dxa"/>
            <w:shd w:val="clear" w:color="auto" w:fill="auto"/>
          </w:tcPr>
          <w:p w:rsidR="00DA73A6" w:rsidRPr="005C2D60" w:rsidRDefault="00DA73A6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Wykonawc</w:t>
            </w:r>
            <w:proofErr w:type="spellEnd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2700" w:type="dxa"/>
            <w:shd w:val="clear" w:color="auto" w:fill="auto"/>
          </w:tcPr>
          <w:p w:rsidR="00DA73A6" w:rsidRPr="005C2D60" w:rsidRDefault="00DA73A6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700" w:type="dxa"/>
            <w:shd w:val="clear" w:color="auto" w:fill="auto"/>
          </w:tcPr>
          <w:p w:rsidR="00DA73A6" w:rsidRPr="005C2D60" w:rsidRDefault="00DA73A6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340" w:type="dxa"/>
            <w:shd w:val="clear" w:color="auto" w:fill="auto"/>
          </w:tcPr>
          <w:p w:rsidR="00DA73A6" w:rsidRPr="005C2D60" w:rsidRDefault="00DA73A6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DA73A6" w:rsidRPr="005C2D60" w:rsidRDefault="00DA73A6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DA73A6" w:rsidRPr="005C2D60">
        <w:trPr>
          <w:trHeight w:val="981"/>
        </w:trPr>
        <w:tc>
          <w:tcPr>
            <w:tcW w:w="360" w:type="dxa"/>
          </w:tcPr>
          <w:p w:rsidR="00DA73A6" w:rsidRPr="005C2D60" w:rsidRDefault="00DA73A6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A73A6" w:rsidRPr="005C2D60" w:rsidRDefault="00DA73A6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340" w:type="dxa"/>
          </w:tcPr>
          <w:p w:rsidR="00DA73A6" w:rsidRPr="005C2D60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A73A6" w:rsidRPr="005C2D60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A73A6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A73A6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A73A6" w:rsidRPr="005C2D60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A73A6" w:rsidRPr="005C2D60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700" w:type="dxa"/>
          </w:tcPr>
          <w:p w:rsidR="00DA73A6" w:rsidRPr="005C2D60" w:rsidRDefault="00DA73A6" w:rsidP="00463EC7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A73A6" w:rsidRPr="005C2D60" w:rsidRDefault="00DA73A6" w:rsidP="00463EC7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A73A6" w:rsidRPr="005C2D60" w:rsidRDefault="00DA73A6" w:rsidP="00463EC7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A73A6" w:rsidRPr="005C2D60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700" w:type="dxa"/>
          </w:tcPr>
          <w:p w:rsidR="00DA73A6" w:rsidRPr="005C2D60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340" w:type="dxa"/>
          </w:tcPr>
          <w:p w:rsidR="00DA73A6" w:rsidRPr="005C2D60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</w:tbl>
    <w:p w:rsidR="00DA73A6" w:rsidRPr="005C2D60" w:rsidRDefault="00DA73A6" w:rsidP="00DA73A6">
      <w:pPr>
        <w:rPr>
          <w:rFonts w:ascii="Calibri" w:hAnsi="Calibri" w:cs="Calibri"/>
          <w:b/>
          <w:noProof/>
          <w:color w:val="FF0000"/>
          <w:sz w:val="20"/>
        </w:rPr>
      </w:pPr>
    </w:p>
    <w:p w:rsidR="00DA73A6" w:rsidRDefault="00DA73A6" w:rsidP="00DA73A6">
      <w:pPr>
        <w:tabs>
          <w:tab w:val="left" w:pos="6113"/>
        </w:tabs>
        <w:ind w:right="-471"/>
        <w:jc w:val="center"/>
        <w:outlineLvl w:val="0"/>
        <w:rPr>
          <w:rFonts w:ascii="Calibri" w:hAnsi="Calibri" w:cs="Calibri"/>
          <w:b/>
          <w:sz w:val="20"/>
        </w:rPr>
      </w:pPr>
    </w:p>
    <w:p w:rsidR="0028066A" w:rsidRDefault="0028066A" w:rsidP="00DA73A6">
      <w:pPr>
        <w:tabs>
          <w:tab w:val="left" w:pos="6113"/>
        </w:tabs>
        <w:ind w:right="-471"/>
        <w:jc w:val="center"/>
        <w:outlineLvl w:val="0"/>
        <w:rPr>
          <w:rFonts w:ascii="Calibri" w:hAnsi="Calibri" w:cs="Calibri"/>
          <w:b/>
          <w:sz w:val="20"/>
        </w:rPr>
      </w:pPr>
    </w:p>
    <w:p w:rsidR="0028066A" w:rsidRPr="005C2D60" w:rsidRDefault="0028066A" w:rsidP="00DA73A6">
      <w:pPr>
        <w:tabs>
          <w:tab w:val="left" w:pos="6113"/>
        </w:tabs>
        <w:ind w:right="-471"/>
        <w:jc w:val="center"/>
        <w:outlineLvl w:val="0"/>
        <w:rPr>
          <w:rFonts w:ascii="Calibri" w:hAnsi="Calibri" w:cs="Calibri"/>
          <w:b/>
          <w:sz w:val="20"/>
        </w:rPr>
      </w:pPr>
    </w:p>
    <w:p w:rsidR="002104F6" w:rsidRPr="002104F6" w:rsidRDefault="002104F6" w:rsidP="002104F6">
      <w:pPr>
        <w:rPr>
          <w:rFonts w:ascii="Calibri" w:hAnsi="Calibri" w:cs="Calibri"/>
          <w:sz w:val="20"/>
        </w:rPr>
      </w:pPr>
      <w:r w:rsidRPr="002104F6">
        <w:rPr>
          <w:rFonts w:ascii="Calibri" w:hAnsi="Calibri" w:cs="Calibri"/>
          <w:sz w:val="20"/>
        </w:rPr>
        <w:t>__________________________________</w:t>
      </w:r>
    </w:p>
    <w:p w:rsidR="002104F6" w:rsidRPr="00B81B2A" w:rsidRDefault="002104F6" w:rsidP="002104F6">
      <w:pPr>
        <w:rPr>
          <w:rFonts w:ascii="Calibri" w:hAnsi="Calibri" w:cs="Calibri"/>
          <w:sz w:val="20"/>
        </w:rPr>
      </w:pPr>
      <w:r w:rsidRPr="00B81B2A">
        <w:rPr>
          <w:rFonts w:ascii="Calibri" w:hAnsi="Calibri" w:cs="Calibri"/>
          <w:sz w:val="20"/>
        </w:rPr>
        <w:t xml:space="preserve">Legenda: </w:t>
      </w:r>
    </w:p>
    <w:p w:rsidR="002104F6" w:rsidRPr="00BE65B4" w:rsidRDefault="002104F6" w:rsidP="002104F6">
      <w:pPr>
        <w:ind w:left="284" w:right="-471" w:hanging="284"/>
        <w:outlineLvl w:val="0"/>
        <w:rPr>
          <w:rFonts w:ascii="Calibri" w:hAnsi="Calibri" w:cs="Calibri"/>
          <w:color w:val="FF0000"/>
          <w:sz w:val="4"/>
          <w:szCs w:val="4"/>
          <w:vertAlign w:val="superscript"/>
        </w:rPr>
      </w:pPr>
    </w:p>
    <w:p w:rsidR="002104F6" w:rsidRPr="006860FF" w:rsidRDefault="002104F6" w:rsidP="002104F6">
      <w:pPr>
        <w:ind w:left="284" w:right="-471" w:hanging="284"/>
        <w:outlineLvl w:val="0"/>
        <w:rPr>
          <w:rFonts w:ascii="Calibri" w:hAnsi="Calibri" w:cs="Calibri"/>
          <w:color w:val="333399"/>
          <w:sz w:val="18"/>
          <w:szCs w:val="18"/>
          <w:vertAlign w:val="superscript"/>
        </w:rPr>
      </w:pPr>
      <w:r w:rsidRPr="006860FF">
        <w:rPr>
          <w:rFonts w:ascii="Calibri" w:hAnsi="Calibri" w:cs="Calibri"/>
          <w:color w:val="333399"/>
          <w:sz w:val="18"/>
          <w:szCs w:val="18"/>
          <w:vertAlign w:val="superscript"/>
        </w:rPr>
        <w:t xml:space="preserve">3/  </w:t>
      </w:r>
      <w:r w:rsidRPr="006860FF">
        <w:rPr>
          <w:rFonts w:ascii="Calibri" w:hAnsi="Calibri" w:cs="Calibri"/>
          <w:color w:val="333399"/>
          <w:sz w:val="16"/>
          <w:szCs w:val="16"/>
        </w:rPr>
        <w:t xml:space="preserve">     </w:t>
      </w:r>
      <w:r w:rsidRPr="006860FF">
        <w:rPr>
          <w:rFonts w:ascii="Calibri" w:hAnsi="Calibri" w:cs="Calibri"/>
          <w:color w:val="333399"/>
          <w:sz w:val="18"/>
          <w:szCs w:val="18"/>
        </w:rPr>
        <w:t>niepotrzebne skreślić</w:t>
      </w:r>
    </w:p>
    <w:p w:rsidR="00BB1F44" w:rsidRDefault="00BB1F44" w:rsidP="00737683">
      <w:pPr>
        <w:tabs>
          <w:tab w:val="left" w:pos="6113"/>
        </w:tabs>
        <w:spacing w:line="276" w:lineRule="auto"/>
        <w:ind w:right="-471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9011CF" w:rsidRDefault="009011CF" w:rsidP="00456658">
      <w:pPr>
        <w:tabs>
          <w:tab w:val="left" w:pos="6113"/>
        </w:tabs>
        <w:ind w:right="-471"/>
        <w:outlineLvl w:val="0"/>
        <w:rPr>
          <w:rFonts w:ascii="Calibri" w:hAnsi="Calibri" w:cs="Calibri"/>
          <w:b/>
          <w:sz w:val="20"/>
        </w:rPr>
      </w:pPr>
    </w:p>
    <w:p w:rsidR="00E5190E" w:rsidRPr="00BA30B1" w:rsidRDefault="00E5190E" w:rsidP="00E5190E">
      <w:pPr>
        <w:ind w:right="-471"/>
        <w:outlineLvl w:val="0"/>
        <w:rPr>
          <w:rFonts w:ascii="Calibri" w:hAnsi="Calibri" w:cs="Calibri"/>
          <w:sz w:val="20"/>
        </w:rPr>
      </w:pPr>
      <w:bookmarkStart w:id="1" w:name="_Toc251226309"/>
      <w:bookmarkStart w:id="2" w:name="_Toc251331270"/>
      <w:bookmarkStart w:id="3" w:name="_Toc251849519"/>
      <w:bookmarkStart w:id="4" w:name="_Toc252029853"/>
      <w:bookmarkStart w:id="5" w:name="_Toc253139575"/>
      <w:bookmarkStart w:id="6" w:name="_Toc251226311"/>
      <w:bookmarkStart w:id="7" w:name="_Toc251331272"/>
      <w:bookmarkStart w:id="8" w:name="_Toc251849521"/>
      <w:bookmarkStart w:id="9" w:name="_Toc252029855"/>
      <w:bookmarkEnd w:id="0"/>
      <w:r>
        <w:rPr>
          <w:rFonts w:ascii="Calibri" w:hAnsi="Calibri" w:cs="Calibri"/>
          <w:b/>
          <w:sz w:val="20"/>
        </w:rPr>
        <w:t>Załącznik n</w:t>
      </w:r>
      <w:r w:rsidRPr="00BA30B1">
        <w:rPr>
          <w:rFonts w:ascii="Calibri" w:hAnsi="Calibri" w:cs="Calibri"/>
          <w:b/>
          <w:sz w:val="20"/>
        </w:rPr>
        <w:t xml:space="preserve">r </w:t>
      </w:r>
      <w:r w:rsidR="00957577">
        <w:rPr>
          <w:rFonts w:ascii="Calibri" w:hAnsi="Calibri" w:cs="Calibri"/>
          <w:b/>
          <w:sz w:val="20"/>
        </w:rPr>
        <w:t xml:space="preserve">4 </w:t>
      </w:r>
      <w:r w:rsidRPr="00BA30B1">
        <w:rPr>
          <w:rFonts w:ascii="Calibri" w:hAnsi="Calibri" w:cs="Calibri"/>
          <w:b/>
          <w:sz w:val="20"/>
        </w:rPr>
        <w:t xml:space="preserve">– </w:t>
      </w:r>
      <w:r w:rsidRPr="00BA30B1">
        <w:rPr>
          <w:rFonts w:ascii="Calibri" w:hAnsi="Calibri" w:cs="Calibri"/>
          <w:sz w:val="20"/>
        </w:rPr>
        <w:t>Wzór wykazu osób, które będą uczestniczyć w wykonaniu zamówienia</w:t>
      </w:r>
    </w:p>
    <w:p w:rsidR="00E5190E" w:rsidRPr="00771731" w:rsidRDefault="00E5190E" w:rsidP="00E5190E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:rsidR="00E5190E" w:rsidRPr="00771731" w:rsidRDefault="00E5190E" w:rsidP="00E5190E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E5190E" w:rsidRDefault="00E5190E" w:rsidP="00E5190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E4F1A">
        <w:rPr>
          <w:rFonts w:ascii="Calibri" w:hAnsi="Calibri" w:cs="Calibri"/>
          <w:b/>
          <w:bCs/>
          <w:sz w:val="22"/>
          <w:szCs w:val="22"/>
        </w:rPr>
        <w:t>WYKAZ OSÓB, KTÓRE BĘDĄ UCZESTNICZYĆ W WYKONANIU ZAMÓWIENIA</w:t>
      </w:r>
    </w:p>
    <w:p w:rsidR="00E5190E" w:rsidRPr="00A03105" w:rsidRDefault="00E5190E" w:rsidP="00E5190E">
      <w:pPr>
        <w:spacing w:line="276" w:lineRule="auto"/>
        <w:jc w:val="center"/>
        <w:rPr>
          <w:rFonts w:ascii="Calibri" w:hAnsi="Calibri" w:cs="Calibri"/>
          <w:b/>
          <w:bCs/>
          <w:sz w:val="6"/>
          <w:szCs w:val="6"/>
        </w:rPr>
      </w:pPr>
    </w:p>
    <w:p w:rsidR="00CC03FF" w:rsidRPr="00594854" w:rsidRDefault="00E5190E" w:rsidP="00CC03FF">
      <w:pPr>
        <w:pStyle w:val="Tekstpodstawowy2"/>
        <w:spacing w:line="276" w:lineRule="auto"/>
        <w:jc w:val="both"/>
        <w:rPr>
          <w:rFonts w:ascii="Calibri" w:hAnsi="Calibri" w:cs="Calibri"/>
          <w:b/>
          <w:noProof/>
          <w:color w:val="000000"/>
          <w:sz w:val="4"/>
          <w:szCs w:val="4"/>
        </w:rPr>
      </w:pPr>
      <w:r w:rsidRPr="009E54E5">
        <w:rPr>
          <w:rFonts w:ascii="Calibri" w:hAnsi="Calibri" w:cs="Calibri"/>
        </w:rPr>
        <w:t>pn</w:t>
      </w:r>
      <w:r w:rsidRPr="00D336A1">
        <w:rPr>
          <w:rFonts w:ascii="Calibri" w:hAnsi="Calibri" w:cs="Calibri"/>
          <w:b/>
        </w:rPr>
        <w:t xml:space="preserve">.  </w:t>
      </w:r>
      <w:r w:rsidR="00995853" w:rsidRPr="00995853">
        <w:rPr>
          <w:rFonts w:ascii="Calibri" w:hAnsi="Calibri" w:cs="Calibri"/>
          <w:b/>
        </w:rPr>
        <w:t>Utworzenie i prowadzenie Centrum Informacji Gospodarczej w Starej Kamienicy</w:t>
      </w:r>
    </w:p>
    <w:p w:rsidR="00E5190E" w:rsidRPr="00771731" w:rsidRDefault="00E5190E" w:rsidP="00CC03FF">
      <w:pPr>
        <w:tabs>
          <w:tab w:val="num" w:pos="360"/>
          <w:tab w:val="num" w:pos="540"/>
        </w:tabs>
        <w:spacing w:line="276" w:lineRule="auto"/>
        <w:jc w:val="center"/>
        <w:rPr>
          <w:rFonts w:ascii="Arial" w:hAnsi="Arial" w:cs="Arial"/>
          <w:b/>
          <w:sz w:val="20"/>
        </w:rPr>
      </w:pPr>
    </w:p>
    <w:p w:rsidR="00E5190E" w:rsidRPr="00071193" w:rsidRDefault="00E5190E" w:rsidP="00E5190E">
      <w:pPr>
        <w:spacing w:line="276" w:lineRule="auto"/>
        <w:jc w:val="both"/>
        <w:rPr>
          <w:rFonts w:ascii="Calibri" w:hAnsi="Calibri" w:cs="Calibri"/>
          <w:sz w:val="20"/>
        </w:rPr>
      </w:pPr>
      <w:r w:rsidRPr="00071193">
        <w:rPr>
          <w:rFonts w:ascii="Calibri" w:hAnsi="Calibri" w:cs="Calibri"/>
          <w:color w:val="000000"/>
          <w:sz w:val="20"/>
        </w:rPr>
        <w:t>ZAMAWIAJĄCY:</w:t>
      </w:r>
      <w:r w:rsidRPr="00071193">
        <w:rPr>
          <w:rFonts w:ascii="Calibri" w:hAnsi="Calibri" w:cs="Calibri"/>
          <w:color w:val="000000"/>
          <w:sz w:val="20"/>
        </w:rPr>
        <w:tab/>
      </w:r>
      <w:r w:rsidR="003F144E">
        <w:rPr>
          <w:rFonts w:ascii="Calibri" w:hAnsi="Calibri" w:cs="Calibri"/>
          <w:color w:val="000000"/>
          <w:sz w:val="20"/>
        </w:rPr>
        <w:t>Gmina Stara Kamienica</w:t>
      </w:r>
      <w:r w:rsidRPr="00071193">
        <w:rPr>
          <w:rFonts w:ascii="Calibri" w:hAnsi="Calibri" w:cs="Calibri"/>
          <w:sz w:val="20"/>
        </w:rPr>
        <w:t xml:space="preserve">                                   </w:t>
      </w:r>
      <w:r w:rsidRPr="00071193">
        <w:rPr>
          <w:rFonts w:ascii="Calibri" w:hAnsi="Calibri" w:cs="Calibri"/>
          <w:color w:val="000000"/>
          <w:sz w:val="20"/>
        </w:rPr>
        <w:t xml:space="preserve">  </w:t>
      </w:r>
      <w:r w:rsidRPr="00071193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</w:t>
      </w:r>
    </w:p>
    <w:p w:rsidR="00E5190E" w:rsidRPr="00071193" w:rsidRDefault="00E5190E" w:rsidP="00E5190E">
      <w:pPr>
        <w:pStyle w:val="Tekstpodstawowy2"/>
        <w:spacing w:line="276" w:lineRule="auto"/>
        <w:jc w:val="both"/>
        <w:rPr>
          <w:rFonts w:ascii="Arial" w:hAnsi="Arial" w:cs="Arial"/>
          <w:i w:val="0"/>
          <w:color w:val="000000"/>
        </w:rPr>
      </w:pPr>
      <w:r w:rsidRPr="00071193">
        <w:rPr>
          <w:rFonts w:ascii="Calibri" w:hAnsi="Calibri" w:cs="Calibri"/>
          <w:i w:val="0"/>
          <w:color w:val="000000"/>
        </w:rPr>
        <w:t>WYKONAWCA</w:t>
      </w:r>
      <w:r w:rsidRPr="00071193">
        <w:rPr>
          <w:rFonts w:ascii="Arial" w:hAnsi="Arial" w:cs="Arial"/>
          <w:i w:val="0"/>
          <w:color w:val="000000"/>
        </w:rPr>
        <w:t>:</w:t>
      </w:r>
    </w:p>
    <w:p w:rsidR="00E5190E" w:rsidRPr="00EE4F1A" w:rsidRDefault="00E5190E" w:rsidP="00E5190E">
      <w:pPr>
        <w:spacing w:line="276" w:lineRule="auto"/>
        <w:jc w:val="both"/>
        <w:rPr>
          <w:rFonts w:ascii="Calibri" w:hAnsi="Calibri" w:cs="Calibri"/>
          <w:b/>
          <w:color w:val="000000"/>
          <w:sz w:val="20"/>
        </w:rPr>
      </w:pPr>
      <w:r w:rsidRPr="00EE4F1A">
        <w:rPr>
          <w:rFonts w:ascii="Calibri" w:hAnsi="Calibri" w:cs="Calibri"/>
          <w:b/>
          <w:color w:val="000000"/>
          <w:sz w:val="20"/>
        </w:rPr>
        <w:tab/>
      </w:r>
      <w:r w:rsidRPr="00EE4F1A">
        <w:rPr>
          <w:rFonts w:ascii="Calibri" w:hAnsi="Calibri" w:cs="Calibri"/>
          <w:b/>
          <w:color w:val="000000"/>
          <w:sz w:val="20"/>
        </w:rPr>
        <w:tab/>
      </w:r>
      <w:r w:rsidRPr="00EE4F1A">
        <w:rPr>
          <w:rFonts w:ascii="Calibri" w:hAnsi="Calibri" w:cs="Calibri"/>
          <w:b/>
          <w:color w:val="000000"/>
          <w:sz w:val="20"/>
        </w:rPr>
        <w:tab/>
      </w:r>
      <w:r w:rsidRPr="00EE4F1A">
        <w:rPr>
          <w:rFonts w:ascii="Calibri" w:hAnsi="Calibri" w:cs="Calibri"/>
          <w:b/>
          <w:color w:val="000000"/>
          <w:sz w:val="20"/>
        </w:rPr>
        <w:tab/>
      </w:r>
      <w:r w:rsidRPr="00EE4F1A">
        <w:rPr>
          <w:rFonts w:ascii="Calibri" w:hAnsi="Calibri" w:cs="Calibri"/>
          <w:b/>
          <w:color w:val="000000"/>
          <w:sz w:val="20"/>
        </w:rPr>
        <w:tab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0"/>
        <w:gridCol w:w="1440"/>
        <w:gridCol w:w="1260"/>
        <w:gridCol w:w="3263"/>
      </w:tblGrid>
      <w:tr w:rsidR="00E5190E" w:rsidRPr="00EE4F1A">
        <w:trPr>
          <w:cantSplit/>
        </w:trPr>
        <w:tc>
          <w:tcPr>
            <w:tcW w:w="430" w:type="dxa"/>
          </w:tcPr>
          <w:p w:rsidR="00E5190E" w:rsidRPr="00071193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600" w:type="dxa"/>
          </w:tcPr>
          <w:p w:rsidR="00E5190E" w:rsidRPr="00071193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nazwa wykonawcy</w:t>
            </w:r>
          </w:p>
        </w:tc>
        <w:tc>
          <w:tcPr>
            <w:tcW w:w="1440" w:type="dxa"/>
          </w:tcPr>
          <w:p w:rsidR="00E5190E" w:rsidRPr="00071193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NIP</w:t>
            </w:r>
          </w:p>
        </w:tc>
        <w:tc>
          <w:tcPr>
            <w:tcW w:w="1260" w:type="dxa"/>
          </w:tcPr>
          <w:p w:rsidR="00E5190E" w:rsidRPr="00071193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REGON</w:t>
            </w:r>
          </w:p>
        </w:tc>
        <w:tc>
          <w:tcPr>
            <w:tcW w:w="3263" w:type="dxa"/>
          </w:tcPr>
          <w:p w:rsidR="00E5190E" w:rsidRPr="00071193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adres wykonawcy</w:t>
            </w:r>
          </w:p>
        </w:tc>
      </w:tr>
      <w:tr w:rsidR="00E5190E" w:rsidRPr="00EE4F1A">
        <w:trPr>
          <w:cantSplit/>
          <w:trHeight w:val="993"/>
        </w:trPr>
        <w:tc>
          <w:tcPr>
            <w:tcW w:w="430" w:type="dxa"/>
          </w:tcPr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3600" w:type="dxa"/>
          </w:tcPr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F730D" w:rsidRDefault="001F730D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F730D" w:rsidRPr="00EE4F1A" w:rsidRDefault="001F730D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260" w:type="dxa"/>
          </w:tcPr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3263" w:type="dxa"/>
          </w:tcPr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</w:tbl>
    <w:p w:rsidR="001F730D" w:rsidRPr="00EE4F1A" w:rsidRDefault="001F730D" w:rsidP="00E5190E">
      <w:pPr>
        <w:spacing w:line="276" w:lineRule="auto"/>
        <w:jc w:val="both"/>
        <w:rPr>
          <w:rFonts w:ascii="Calibri" w:hAnsi="Calibri" w:cs="Calibri"/>
          <w:b/>
          <w:sz w:val="20"/>
        </w:rPr>
      </w:pPr>
    </w:p>
    <w:p w:rsidR="00E5190E" w:rsidRPr="00EE4F1A" w:rsidRDefault="00E5190E" w:rsidP="00E5190E">
      <w:pPr>
        <w:spacing w:line="276" w:lineRule="auto"/>
        <w:jc w:val="both"/>
        <w:rPr>
          <w:rFonts w:ascii="Calibri" w:hAnsi="Calibri" w:cs="Calibri"/>
          <w:b/>
          <w:sz w:val="20"/>
        </w:rPr>
      </w:pPr>
      <w:r w:rsidRPr="00EE4F1A">
        <w:rPr>
          <w:rFonts w:ascii="Calibri" w:hAnsi="Calibri" w:cs="Calibri"/>
          <w:b/>
          <w:sz w:val="20"/>
        </w:rPr>
        <w:t xml:space="preserve">O Ś W I A D C Z A M (Y), </w:t>
      </w:r>
    </w:p>
    <w:p w:rsidR="00E5190E" w:rsidRPr="00EE4F1A" w:rsidRDefault="00E5190E" w:rsidP="00E5190E">
      <w:pPr>
        <w:spacing w:line="276" w:lineRule="auto"/>
        <w:jc w:val="both"/>
        <w:rPr>
          <w:rFonts w:ascii="Calibri" w:hAnsi="Calibri" w:cs="Calibri"/>
          <w:color w:val="000000"/>
          <w:sz w:val="20"/>
        </w:rPr>
      </w:pPr>
      <w:r w:rsidRPr="00EE4F1A">
        <w:rPr>
          <w:rFonts w:ascii="Calibri" w:hAnsi="Calibri" w:cs="Calibri"/>
          <w:sz w:val="20"/>
        </w:rPr>
        <w:t xml:space="preserve">że przy </w:t>
      </w:r>
      <w:r w:rsidRPr="00EE4F1A">
        <w:rPr>
          <w:rFonts w:ascii="Calibri" w:hAnsi="Calibri" w:cs="Calibri"/>
          <w:color w:val="000000"/>
          <w:sz w:val="20"/>
        </w:rPr>
        <w:t>realizacji zamówienia będą uczestniczyć następujące osoby:</w:t>
      </w:r>
    </w:p>
    <w:p w:rsidR="00E5190E" w:rsidRPr="00EE4F1A" w:rsidRDefault="00E5190E" w:rsidP="00E5190E">
      <w:pPr>
        <w:pStyle w:val="Tekstpodstawowy2"/>
        <w:spacing w:line="276" w:lineRule="auto"/>
        <w:jc w:val="both"/>
        <w:rPr>
          <w:rFonts w:ascii="Calibri" w:hAnsi="Calibri" w:cs="Calibri"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2150"/>
        <w:gridCol w:w="2693"/>
        <w:gridCol w:w="4820"/>
      </w:tblGrid>
      <w:tr w:rsidR="00E5190E" w:rsidRPr="00EE4F1A">
        <w:trPr>
          <w:trHeight w:val="1060"/>
        </w:trPr>
        <w:tc>
          <w:tcPr>
            <w:tcW w:w="51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5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2693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482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ind w:left="97" w:hanging="9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informacje na temat kwalifikacji zawodowych,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>doświadczenia,  wykształcenia niezbędnego do realizacji zamówienia</w:t>
            </w: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informacja o podstawie do dysponowania osobą </w:t>
            </w: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5190E" w:rsidRPr="00EE4F1A">
        <w:tc>
          <w:tcPr>
            <w:tcW w:w="510" w:type="dxa"/>
          </w:tcPr>
          <w:p w:rsidR="00E5190E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1.</w:t>
            </w:r>
          </w:p>
        </w:tc>
        <w:tc>
          <w:tcPr>
            <w:tcW w:w="215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82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5190E" w:rsidRPr="00EE4F1A">
        <w:trPr>
          <w:trHeight w:val="973"/>
        </w:trPr>
        <w:tc>
          <w:tcPr>
            <w:tcW w:w="510" w:type="dxa"/>
          </w:tcPr>
          <w:p w:rsidR="00E5190E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2.</w:t>
            </w:r>
          </w:p>
        </w:tc>
        <w:tc>
          <w:tcPr>
            <w:tcW w:w="215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82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5190E" w:rsidRPr="00EE4F1A">
        <w:trPr>
          <w:trHeight w:val="724"/>
        </w:trPr>
        <w:tc>
          <w:tcPr>
            <w:tcW w:w="51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3.</w:t>
            </w:r>
          </w:p>
        </w:tc>
        <w:tc>
          <w:tcPr>
            <w:tcW w:w="215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82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E5190E" w:rsidRPr="00D3305C" w:rsidRDefault="00E5190E" w:rsidP="00E5190E">
      <w:pPr>
        <w:pStyle w:val="Tekstpodstawowy2"/>
        <w:spacing w:line="276" w:lineRule="auto"/>
        <w:jc w:val="both"/>
        <w:rPr>
          <w:rFonts w:ascii="Calibri" w:hAnsi="Calibri" w:cs="Calibri"/>
          <w:b/>
          <w:i w:val="0"/>
        </w:rPr>
      </w:pPr>
      <w:r w:rsidRPr="00DC15A5">
        <w:rPr>
          <w:rFonts w:ascii="Calibri" w:hAnsi="Calibri" w:cs="Calibri"/>
          <w:b/>
          <w:i w:val="0"/>
        </w:rPr>
        <w:t xml:space="preserve">  …</w:t>
      </w:r>
    </w:p>
    <w:p w:rsidR="00E5190E" w:rsidRDefault="00E5190E" w:rsidP="00E5190E">
      <w:pPr>
        <w:jc w:val="both"/>
        <w:rPr>
          <w:rFonts w:ascii="Calibri" w:hAnsi="Calibri" w:cs="Calibri"/>
          <w:color w:val="000000"/>
          <w:sz w:val="20"/>
        </w:rPr>
      </w:pPr>
    </w:p>
    <w:p w:rsidR="00E5190E" w:rsidRPr="00EE4F1A" w:rsidRDefault="00022AB2" w:rsidP="00E5190E">
      <w:pPr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P</w:t>
      </w:r>
      <w:r w:rsidR="00E5190E" w:rsidRPr="00EE4F1A">
        <w:rPr>
          <w:rFonts w:ascii="Calibri" w:hAnsi="Calibri" w:cs="Calibri"/>
          <w:color w:val="000000"/>
          <w:sz w:val="20"/>
        </w:rPr>
        <w:t>ODPIS(Y):</w:t>
      </w:r>
      <w:r w:rsidR="00E5190E" w:rsidRPr="00EE4F1A">
        <w:rPr>
          <w:rFonts w:ascii="Calibri" w:hAnsi="Calibri" w:cs="Calibri"/>
          <w:color w:val="000000"/>
          <w:sz w:val="20"/>
        </w:rPr>
        <w:tab/>
        <w:t xml:space="preserve"> </w:t>
      </w:r>
    </w:p>
    <w:p w:rsidR="00E5190E" w:rsidRDefault="00E5190E" w:rsidP="00E5190E">
      <w:pPr>
        <w:jc w:val="both"/>
        <w:rPr>
          <w:rFonts w:ascii="Calibri" w:hAnsi="Calibri" w:cs="Calibri"/>
          <w:b/>
          <w:color w:val="000000"/>
          <w:sz w:val="20"/>
        </w:rPr>
      </w:pPr>
    </w:p>
    <w:tbl>
      <w:tblPr>
        <w:tblpPr w:leftFromText="141" w:rightFromText="141" w:vertAnchor="text" w:horzAnchor="margin" w:tblpYSpec="inside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986"/>
        <w:gridCol w:w="2408"/>
        <w:gridCol w:w="2126"/>
        <w:gridCol w:w="1843"/>
        <w:gridCol w:w="1418"/>
      </w:tblGrid>
      <w:tr w:rsidR="00E5190E" w:rsidRPr="005256A3"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E5190E" w:rsidRPr="005256A3" w:rsidRDefault="00E5190E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E5190E" w:rsidRPr="005256A3" w:rsidRDefault="00E5190E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nazwa(y) wykonawcy(ów)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E5190E" w:rsidRPr="005256A3" w:rsidRDefault="00E5190E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imię i nazwisko osoby (osób) upoważnionej(</w:t>
            </w:r>
            <w:proofErr w:type="spellStart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5190E" w:rsidRPr="005256A3" w:rsidRDefault="00E5190E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5190E" w:rsidRPr="005256A3" w:rsidRDefault="00E5190E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pieczęć(cie) wykonawcy(ów)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5190E" w:rsidRPr="005256A3" w:rsidRDefault="00E5190E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E5190E" w:rsidRPr="005256A3" w:rsidRDefault="00E5190E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E5190E" w:rsidRPr="005256A3">
        <w:trPr>
          <w:trHeight w:val="629"/>
        </w:trPr>
        <w:tc>
          <w:tcPr>
            <w:tcW w:w="354" w:type="dxa"/>
            <w:tcBorders>
              <w:bottom w:val="single" w:sz="4" w:space="0" w:color="auto"/>
            </w:tcBorders>
          </w:tcPr>
          <w:p w:rsidR="00E5190E" w:rsidRPr="005256A3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E5190E" w:rsidRPr="005256A3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E5190E" w:rsidRPr="005256A3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5256A3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190E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5256A3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190E" w:rsidRPr="005256A3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90E" w:rsidRPr="005256A3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</w:tbl>
    <w:p w:rsidR="00022AB2" w:rsidRDefault="00022AB2" w:rsidP="00CA7CD4">
      <w:pPr>
        <w:rPr>
          <w:rFonts w:ascii="Calibri" w:hAnsi="Calibri" w:cs="Calibri"/>
          <w:b/>
          <w:sz w:val="20"/>
        </w:rPr>
      </w:pPr>
    </w:p>
    <w:p w:rsidR="001101D9" w:rsidRPr="00E20136" w:rsidRDefault="001101D9" w:rsidP="001101D9">
      <w:pPr>
        <w:jc w:val="both"/>
        <w:rPr>
          <w:rFonts w:ascii="Calibri" w:hAnsi="Calibri" w:cs="Calibri"/>
          <w:sz w:val="20"/>
        </w:rPr>
      </w:pPr>
      <w:r w:rsidRPr="00E20136">
        <w:rPr>
          <w:rFonts w:ascii="Calibri" w:hAnsi="Calibri" w:cs="Calibri"/>
          <w:b/>
          <w:sz w:val="20"/>
        </w:rPr>
        <w:lastRenderedPageBreak/>
        <w:t xml:space="preserve">Załącznik </w:t>
      </w:r>
      <w:r>
        <w:rPr>
          <w:rFonts w:ascii="Calibri" w:hAnsi="Calibri" w:cs="Calibri"/>
          <w:b/>
          <w:sz w:val="20"/>
        </w:rPr>
        <w:t>n</w:t>
      </w:r>
      <w:r w:rsidRPr="00E20136">
        <w:rPr>
          <w:rFonts w:ascii="Calibri" w:hAnsi="Calibri" w:cs="Calibri"/>
          <w:b/>
          <w:sz w:val="20"/>
        </w:rPr>
        <w:t xml:space="preserve">r </w:t>
      </w:r>
      <w:r w:rsidR="00957577">
        <w:rPr>
          <w:rFonts w:ascii="Calibri" w:hAnsi="Calibri" w:cs="Calibri"/>
          <w:b/>
          <w:sz w:val="20"/>
        </w:rPr>
        <w:t>5</w:t>
      </w:r>
      <w:r w:rsidRPr="00E20136">
        <w:rPr>
          <w:rFonts w:ascii="Calibri" w:hAnsi="Calibri" w:cs="Calibri"/>
          <w:sz w:val="20"/>
        </w:rPr>
        <w:t xml:space="preserve"> –  Wzór zobowiązania innych podmiotów do udostępnienia zasobów </w:t>
      </w:r>
    </w:p>
    <w:p w:rsidR="001101D9" w:rsidRDefault="001101D9" w:rsidP="001101D9">
      <w:pPr>
        <w:jc w:val="both"/>
        <w:rPr>
          <w:rFonts w:ascii="Calibri" w:hAnsi="Calibri" w:cs="Calibri"/>
          <w:sz w:val="20"/>
        </w:rPr>
      </w:pPr>
    </w:p>
    <w:p w:rsidR="001101D9" w:rsidRPr="00125544" w:rsidRDefault="001101D9" w:rsidP="001101D9">
      <w:pPr>
        <w:jc w:val="both"/>
        <w:rPr>
          <w:rFonts w:ascii="Calibri" w:hAnsi="Calibri" w:cs="Calibri"/>
          <w:sz w:val="20"/>
        </w:rPr>
      </w:pPr>
      <w:r w:rsidRPr="00125544">
        <w:rPr>
          <w:rFonts w:ascii="Calibri" w:hAnsi="Calibri" w:cs="Calibri"/>
          <w:color w:val="000000"/>
          <w:sz w:val="20"/>
        </w:rPr>
        <w:t xml:space="preserve">ZAMAWIAJĄCY:     </w:t>
      </w:r>
      <w:r w:rsidR="003F144E">
        <w:rPr>
          <w:rFonts w:ascii="Calibri" w:hAnsi="Calibri" w:cs="Calibri"/>
          <w:color w:val="000000"/>
          <w:sz w:val="20"/>
        </w:rPr>
        <w:t>Gmina Stara Kamienica</w:t>
      </w:r>
      <w:r w:rsidRPr="00125544">
        <w:rPr>
          <w:rFonts w:ascii="Calibri" w:hAnsi="Calibri" w:cs="Calibri"/>
          <w:sz w:val="20"/>
        </w:rPr>
        <w:t xml:space="preserve">  </w:t>
      </w:r>
    </w:p>
    <w:p w:rsidR="001101D9" w:rsidRPr="00E20136" w:rsidRDefault="001101D9" w:rsidP="001101D9">
      <w:pPr>
        <w:ind w:right="-157"/>
        <w:rPr>
          <w:rFonts w:ascii="Calibri" w:hAnsi="Calibri" w:cs="Calibri"/>
          <w:b/>
          <w:color w:val="000000"/>
          <w:sz w:val="20"/>
        </w:rPr>
      </w:pPr>
      <w:r w:rsidRPr="00125544">
        <w:rPr>
          <w:rFonts w:ascii="Calibri" w:hAnsi="Calibri" w:cs="Calibri"/>
          <w:color w:val="000000"/>
          <w:sz w:val="20"/>
        </w:rPr>
        <w:t>PODMIOT UDOSTĘPNIAJĄCY</w:t>
      </w:r>
      <w:r w:rsidRPr="00E20136">
        <w:rPr>
          <w:rFonts w:ascii="Calibri" w:hAnsi="Calibri" w:cs="Calibri"/>
          <w:b/>
          <w:color w:val="000000"/>
          <w:sz w:val="20"/>
        </w:rPr>
        <w:t>:</w:t>
      </w:r>
      <w:r w:rsidRPr="00E20136">
        <w:rPr>
          <w:rFonts w:ascii="Calibri" w:hAnsi="Calibri" w:cs="Calibri"/>
          <w:sz w:val="20"/>
        </w:rPr>
        <w:t xml:space="preserve">                                         </w:t>
      </w:r>
      <w:r w:rsidRPr="00E20136">
        <w:rPr>
          <w:rFonts w:ascii="Calibri" w:hAnsi="Calibri" w:cs="Calibri"/>
          <w:color w:val="000000"/>
          <w:sz w:val="20"/>
        </w:rPr>
        <w:t xml:space="preserve">  </w:t>
      </w:r>
      <w:r w:rsidRPr="00E20136">
        <w:rPr>
          <w:rFonts w:ascii="Calibri" w:hAnsi="Calibri" w:cs="Calibri"/>
          <w:sz w:val="20"/>
        </w:rPr>
        <w:t xml:space="preserve">                                                                                                           </w:t>
      </w:r>
    </w:p>
    <w:p w:rsidR="001101D9" w:rsidRPr="00E20136" w:rsidRDefault="001101D9" w:rsidP="001101D9">
      <w:pPr>
        <w:numPr>
          <w:ilvl w:val="12"/>
          <w:numId w:val="0"/>
        </w:numPr>
        <w:rPr>
          <w:rFonts w:ascii="Calibri" w:hAnsi="Calibri" w:cs="Calibri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4381"/>
      </w:tblGrid>
      <w:tr w:rsidR="001101D9" w:rsidRPr="00E20136">
        <w:trPr>
          <w:cantSplit/>
        </w:trPr>
        <w:tc>
          <w:tcPr>
            <w:tcW w:w="610" w:type="dxa"/>
            <w:shd w:val="clear" w:color="auto" w:fill="auto"/>
          </w:tcPr>
          <w:p w:rsidR="001101D9" w:rsidRPr="00125544" w:rsidRDefault="001101D9" w:rsidP="00463EC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25544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60" w:type="dxa"/>
            <w:shd w:val="clear" w:color="auto" w:fill="auto"/>
          </w:tcPr>
          <w:p w:rsidR="001101D9" w:rsidRPr="00125544" w:rsidRDefault="001101D9" w:rsidP="00463E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255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nazwa(y)  podmiotu( ów) udostępniającego </w:t>
            </w:r>
          </w:p>
        </w:tc>
        <w:tc>
          <w:tcPr>
            <w:tcW w:w="4381" w:type="dxa"/>
            <w:shd w:val="clear" w:color="auto" w:fill="auto"/>
          </w:tcPr>
          <w:p w:rsidR="001101D9" w:rsidRPr="00125544" w:rsidRDefault="001101D9" w:rsidP="00463E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255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adres(y)  podmiotu (ów) udostepniającego </w:t>
            </w:r>
          </w:p>
        </w:tc>
      </w:tr>
      <w:tr w:rsidR="001101D9" w:rsidRPr="00E20136">
        <w:trPr>
          <w:cantSplit/>
          <w:trHeight w:val="1178"/>
        </w:trPr>
        <w:tc>
          <w:tcPr>
            <w:tcW w:w="610" w:type="dxa"/>
          </w:tcPr>
          <w:p w:rsidR="001101D9" w:rsidRPr="00125544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1101D9" w:rsidRPr="00125544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1101D9" w:rsidRPr="00125544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860" w:type="dxa"/>
          </w:tcPr>
          <w:p w:rsidR="001101D9" w:rsidRPr="00125544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1101D9" w:rsidRPr="00125544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1101D9" w:rsidRPr="00125544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381" w:type="dxa"/>
          </w:tcPr>
          <w:p w:rsidR="001101D9" w:rsidRPr="00125544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1101D9" w:rsidRPr="00A51E44" w:rsidRDefault="001101D9" w:rsidP="001101D9">
      <w:pPr>
        <w:numPr>
          <w:ilvl w:val="12"/>
          <w:numId w:val="0"/>
        </w:numPr>
        <w:rPr>
          <w:rFonts w:ascii="Calibri" w:hAnsi="Calibri" w:cs="Calibri"/>
          <w:b/>
          <w:color w:val="000000"/>
          <w:sz w:val="12"/>
          <w:szCs w:val="12"/>
        </w:rPr>
      </w:pPr>
    </w:p>
    <w:p w:rsidR="001101D9" w:rsidRPr="00E20136" w:rsidRDefault="001101D9" w:rsidP="001101D9">
      <w:pPr>
        <w:numPr>
          <w:ilvl w:val="12"/>
          <w:numId w:val="0"/>
        </w:numPr>
        <w:rPr>
          <w:rFonts w:ascii="Calibri" w:hAnsi="Calibri" w:cs="Calibri"/>
          <w:color w:val="000000"/>
          <w:sz w:val="20"/>
        </w:rPr>
      </w:pPr>
      <w:r w:rsidRPr="00E20136">
        <w:rPr>
          <w:rFonts w:ascii="Calibri" w:hAnsi="Calibri" w:cs="Calibri"/>
          <w:b/>
          <w:color w:val="000000"/>
          <w:sz w:val="20"/>
        </w:rPr>
        <w:t>O Ś W I A D C Z A M (Y),   Ż E:</w:t>
      </w:r>
    </w:p>
    <w:p w:rsidR="001101D9" w:rsidRPr="00A51E44" w:rsidRDefault="001101D9" w:rsidP="001101D9">
      <w:pPr>
        <w:numPr>
          <w:ilvl w:val="12"/>
          <w:numId w:val="0"/>
        </w:numPr>
        <w:rPr>
          <w:rFonts w:ascii="Calibri" w:hAnsi="Calibri" w:cs="Calibri"/>
          <w:color w:val="000000"/>
          <w:sz w:val="12"/>
          <w:szCs w:val="12"/>
        </w:rPr>
      </w:pPr>
    </w:p>
    <w:p w:rsidR="001101D9" w:rsidRPr="00E20136" w:rsidRDefault="001101D9" w:rsidP="001101D9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w:t>s</w:t>
      </w:r>
      <w:r w:rsidRPr="00E20136">
        <w:rPr>
          <w:rFonts w:ascii="Calibri" w:hAnsi="Calibri" w:cs="Calibri"/>
          <w:noProof/>
          <w:sz w:val="20"/>
        </w:rPr>
        <w:t>tosownie do treści art. 26  ust.2b  ustawy z dnia 29 stycznia 2004 r. Prawo zamówień publicznych</w:t>
      </w:r>
      <w:r>
        <w:rPr>
          <w:rFonts w:ascii="Calibri" w:hAnsi="Calibri" w:cs="Calibri"/>
          <w:sz w:val="20"/>
        </w:rPr>
        <w:t xml:space="preserve"> </w:t>
      </w:r>
      <w:r w:rsidRPr="005C2D60">
        <w:rPr>
          <w:rFonts w:ascii="Calibri" w:hAnsi="Calibri" w:cs="Calibri"/>
          <w:noProof/>
          <w:color w:val="000000"/>
          <w:sz w:val="20"/>
        </w:rPr>
        <w:t xml:space="preserve">(tekst jednolity </w:t>
      </w:r>
      <w:r w:rsidR="00EE5588">
        <w:rPr>
          <w:rFonts w:ascii="Calibri" w:hAnsi="Calibri" w:cs="Calibri"/>
          <w:noProof/>
          <w:color w:val="000000"/>
          <w:sz w:val="20"/>
        </w:rPr>
        <w:t xml:space="preserve">        </w:t>
      </w:r>
      <w:r w:rsidRPr="005C2D60">
        <w:rPr>
          <w:rFonts w:ascii="Calibri" w:hAnsi="Calibri" w:cs="Calibri"/>
          <w:noProof/>
          <w:color w:val="000000"/>
          <w:sz w:val="20"/>
        </w:rPr>
        <w:t xml:space="preserve">Dz. U. </w:t>
      </w:r>
      <w:r>
        <w:rPr>
          <w:rFonts w:ascii="Calibri" w:hAnsi="Calibri" w:cs="Calibri"/>
          <w:noProof/>
          <w:color w:val="000000"/>
          <w:sz w:val="20"/>
        </w:rPr>
        <w:t xml:space="preserve">z 2013 </w:t>
      </w:r>
      <w:r w:rsidRPr="005C2D60">
        <w:rPr>
          <w:rFonts w:ascii="Calibri" w:hAnsi="Calibri" w:cs="Calibri"/>
          <w:noProof/>
          <w:color w:val="000000"/>
          <w:sz w:val="20"/>
        </w:rPr>
        <w:t xml:space="preserve">, poz. </w:t>
      </w:r>
      <w:r>
        <w:rPr>
          <w:rFonts w:ascii="Calibri" w:hAnsi="Calibri" w:cs="Calibri"/>
          <w:noProof/>
          <w:color w:val="000000"/>
          <w:sz w:val="20"/>
        </w:rPr>
        <w:t>907, z późn.zm.</w:t>
      </w:r>
      <w:r w:rsidRPr="005C2D60">
        <w:rPr>
          <w:rFonts w:ascii="Calibri" w:hAnsi="Calibri" w:cs="Calibri"/>
          <w:noProof/>
          <w:color w:val="000000"/>
          <w:sz w:val="20"/>
        </w:rPr>
        <w:t>)</w:t>
      </w:r>
      <w:r w:rsidRPr="00E20136">
        <w:rPr>
          <w:rFonts w:ascii="Calibri" w:hAnsi="Calibri" w:cs="Calibri"/>
          <w:sz w:val="20"/>
        </w:rPr>
        <w:t xml:space="preserve"> zobowiązuję </w:t>
      </w:r>
      <w:proofErr w:type="spellStart"/>
      <w:r w:rsidRPr="00E20136">
        <w:rPr>
          <w:rFonts w:ascii="Calibri" w:hAnsi="Calibri" w:cs="Calibri"/>
          <w:sz w:val="20"/>
        </w:rPr>
        <w:t>(</w:t>
      </w:r>
      <w:r w:rsidR="00EE5588">
        <w:rPr>
          <w:rFonts w:ascii="Calibri" w:hAnsi="Calibri" w:cs="Calibri"/>
          <w:sz w:val="20"/>
        </w:rPr>
        <w:t>em</w:t>
      </w:r>
      <w:proofErr w:type="spellEnd"/>
      <w:r w:rsidR="00EE5588">
        <w:rPr>
          <w:rFonts w:ascii="Calibri" w:hAnsi="Calibri" w:cs="Calibri"/>
          <w:sz w:val="20"/>
        </w:rPr>
        <w:t>y) się do oddania  Wykonawcy /</w:t>
      </w:r>
      <w:r w:rsidRPr="00E20136">
        <w:rPr>
          <w:rFonts w:ascii="Calibri" w:hAnsi="Calibri" w:cs="Calibri"/>
          <w:sz w:val="20"/>
        </w:rPr>
        <w:t>Wy</w:t>
      </w:r>
      <w:r w:rsidR="00EE5588">
        <w:rPr>
          <w:rFonts w:ascii="Calibri" w:hAnsi="Calibri" w:cs="Calibri"/>
          <w:sz w:val="20"/>
        </w:rPr>
        <w:t xml:space="preserve">konawcom  występującym wspólnie </w:t>
      </w:r>
      <w:r w:rsidR="00EE5588" w:rsidRPr="00EE5588">
        <w:rPr>
          <w:rFonts w:ascii="Calibri" w:hAnsi="Calibri" w:cs="Calibri"/>
          <w:color w:val="FF0000"/>
          <w:sz w:val="20"/>
          <w:vertAlign w:val="superscript"/>
        </w:rPr>
        <w:t>3/</w:t>
      </w:r>
      <w:r w:rsidR="00EE5588">
        <w:rPr>
          <w:rFonts w:ascii="Calibri" w:hAnsi="Calibri" w:cs="Calibri"/>
          <w:sz w:val="20"/>
          <w:vertAlign w:val="superscript"/>
        </w:rPr>
        <w:t xml:space="preserve"> </w:t>
      </w:r>
      <w:r w:rsidRPr="00E20136">
        <w:rPr>
          <w:rFonts w:ascii="Calibri" w:hAnsi="Calibri" w:cs="Calibri"/>
          <w:sz w:val="20"/>
        </w:rPr>
        <w:t xml:space="preserve"> –</w:t>
      </w:r>
    </w:p>
    <w:p w:rsidR="008A0740" w:rsidRDefault="008A0740" w:rsidP="001101D9">
      <w:pPr>
        <w:rPr>
          <w:rFonts w:ascii="Calibri" w:hAnsi="Calibri" w:cs="Calibri"/>
          <w:sz w:val="20"/>
        </w:rPr>
      </w:pPr>
    </w:p>
    <w:p w:rsidR="001101D9" w:rsidRPr="00E20136" w:rsidRDefault="003A4A75" w:rsidP="001101D9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          </w:t>
      </w:r>
      <w:r w:rsidR="001101D9" w:rsidRPr="00E20136">
        <w:rPr>
          <w:rFonts w:ascii="Calibri" w:hAnsi="Calibri" w:cs="Calibri"/>
          <w:i/>
          <w:sz w:val="20"/>
        </w:rPr>
        <w:t xml:space="preserve"> ………………………………………………………………………………………………………</w:t>
      </w:r>
      <w:r w:rsidR="00FC417C">
        <w:rPr>
          <w:rFonts w:ascii="Calibri" w:hAnsi="Calibri" w:cs="Calibri"/>
          <w:i/>
          <w:sz w:val="20"/>
        </w:rPr>
        <w:t>…………………………………………..</w:t>
      </w:r>
      <w:r w:rsidR="001101D9" w:rsidRPr="00E20136">
        <w:rPr>
          <w:rFonts w:ascii="Calibri" w:hAnsi="Calibri" w:cs="Calibri"/>
          <w:i/>
          <w:sz w:val="20"/>
        </w:rPr>
        <w:t>.</w:t>
      </w:r>
    </w:p>
    <w:p w:rsidR="001101D9" w:rsidRPr="00995853" w:rsidRDefault="00FC417C" w:rsidP="001101D9">
      <w:pPr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</w:t>
      </w:r>
      <w:r w:rsidR="003A4A75" w:rsidRPr="00995853">
        <w:rPr>
          <w:rFonts w:ascii="Calibri" w:hAnsi="Calibri" w:cs="Calibri"/>
          <w:sz w:val="16"/>
          <w:szCs w:val="16"/>
        </w:rPr>
        <w:t>(</w:t>
      </w:r>
      <w:r w:rsidR="003A4A75" w:rsidRPr="00995853">
        <w:rPr>
          <w:rFonts w:ascii="Calibri" w:hAnsi="Calibri" w:cs="Calibri"/>
          <w:i/>
          <w:sz w:val="16"/>
          <w:szCs w:val="16"/>
        </w:rPr>
        <w:t xml:space="preserve"> wpisać nazwę Wykonawcy</w:t>
      </w:r>
      <w:r w:rsidRPr="00995853">
        <w:rPr>
          <w:rFonts w:ascii="Calibri" w:hAnsi="Calibri" w:cs="Calibri"/>
          <w:i/>
          <w:sz w:val="16"/>
          <w:szCs w:val="16"/>
        </w:rPr>
        <w:t>)</w:t>
      </w:r>
    </w:p>
    <w:p w:rsidR="00FC417C" w:rsidRPr="00995853" w:rsidRDefault="00FC417C" w:rsidP="001101D9">
      <w:pPr>
        <w:rPr>
          <w:rFonts w:ascii="Calibri" w:hAnsi="Calibri" w:cs="Calibri"/>
          <w:sz w:val="12"/>
          <w:szCs w:val="12"/>
        </w:rPr>
      </w:pPr>
    </w:p>
    <w:p w:rsidR="001101D9" w:rsidRPr="00E20136" w:rsidRDefault="001101D9" w:rsidP="001101D9">
      <w:pPr>
        <w:rPr>
          <w:rFonts w:ascii="Calibri" w:hAnsi="Calibri" w:cs="Calibri"/>
          <w:sz w:val="20"/>
        </w:rPr>
      </w:pPr>
      <w:r w:rsidRPr="00E20136">
        <w:rPr>
          <w:rFonts w:ascii="Calibri" w:hAnsi="Calibri" w:cs="Calibri"/>
          <w:sz w:val="20"/>
        </w:rPr>
        <w:t xml:space="preserve">mającego (mających)  siedzibę  w  </w:t>
      </w:r>
      <w:r w:rsidR="003A4A75">
        <w:rPr>
          <w:rFonts w:ascii="Calibri" w:hAnsi="Calibri" w:cs="Calibri"/>
          <w:sz w:val="20"/>
        </w:rPr>
        <w:t xml:space="preserve">  </w:t>
      </w:r>
      <w:r w:rsidRPr="00E20136">
        <w:rPr>
          <w:rFonts w:ascii="Calibri" w:hAnsi="Calibri" w:cs="Calibri"/>
          <w:sz w:val="20"/>
        </w:rPr>
        <w:t>…………………………………</w:t>
      </w:r>
      <w:r w:rsidR="00FC417C">
        <w:rPr>
          <w:rFonts w:ascii="Calibri" w:hAnsi="Calibri" w:cs="Calibri"/>
          <w:sz w:val="20"/>
        </w:rPr>
        <w:t>…</w:t>
      </w:r>
      <w:r w:rsidRPr="00E20136">
        <w:rPr>
          <w:rFonts w:ascii="Calibri" w:hAnsi="Calibri" w:cs="Calibri"/>
          <w:sz w:val="20"/>
        </w:rPr>
        <w:t xml:space="preserve"> </w:t>
      </w:r>
      <w:r w:rsidR="00FC417C">
        <w:rPr>
          <w:rFonts w:ascii="Calibri" w:hAnsi="Calibri" w:cs="Calibri"/>
          <w:sz w:val="20"/>
        </w:rPr>
        <w:t>.</w:t>
      </w:r>
      <w:r w:rsidRPr="00E20136">
        <w:rPr>
          <w:rFonts w:ascii="Calibri" w:hAnsi="Calibri" w:cs="Calibri"/>
          <w:sz w:val="20"/>
        </w:rPr>
        <w:t>przy ul</w:t>
      </w:r>
      <w:r w:rsidR="00FC417C">
        <w:rPr>
          <w:rFonts w:ascii="Calibri" w:hAnsi="Calibri" w:cs="Calibri"/>
          <w:sz w:val="20"/>
        </w:rPr>
        <w:t>……….</w:t>
      </w:r>
      <w:r w:rsidRPr="00E20136">
        <w:rPr>
          <w:rFonts w:ascii="Calibri" w:hAnsi="Calibri" w:cs="Calibri"/>
          <w:sz w:val="20"/>
        </w:rPr>
        <w:t xml:space="preserve"> …………………………</w:t>
      </w:r>
      <w:r>
        <w:rPr>
          <w:rFonts w:ascii="Calibri" w:hAnsi="Calibri" w:cs="Calibri"/>
          <w:sz w:val="20"/>
        </w:rPr>
        <w:t>……………….</w:t>
      </w:r>
    </w:p>
    <w:p w:rsidR="001101D9" w:rsidRPr="00E20136" w:rsidRDefault="001101D9" w:rsidP="001101D9">
      <w:pPr>
        <w:rPr>
          <w:rFonts w:ascii="Calibri" w:hAnsi="Calibri" w:cs="Calibri"/>
          <w:sz w:val="20"/>
        </w:rPr>
      </w:pPr>
    </w:p>
    <w:p w:rsidR="00E86BFB" w:rsidRDefault="001101D9" w:rsidP="001101D9">
      <w:pPr>
        <w:rPr>
          <w:rFonts w:ascii="Calibri" w:hAnsi="Calibri" w:cs="Calibri"/>
          <w:sz w:val="20"/>
        </w:rPr>
      </w:pPr>
      <w:r w:rsidRPr="00E20136">
        <w:rPr>
          <w:rFonts w:ascii="Calibri" w:hAnsi="Calibri" w:cs="Calibri"/>
          <w:sz w:val="20"/>
        </w:rPr>
        <w:t>do dyspozycji zasoby na okres korzystania z nich przy wykonywaniu zamówienia pn.</w:t>
      </w:r>
      <w:r w:rsidR="008A0740">
        <w:rPr>
          <w:rFonts w:ascii="Calibri" w:hAnsi="Calibri" w:cs="Calibri"/>
          <w:sz w:val="20"/>
        </w:rPr>
        <w:t xml:space="preserve"> </w:t>
      </w:r>
    </w:p>
    <w:p w:rsidR="00995853" w:rsidRDefault="00995853" w:rsidP="00E86BFB">
      <w:pPr>
        <w:rPr>
          <w:rFonts w:ascii="Calibri" w:hAnsi="Calibri" w:cs="Calibri"/>
          <w:sz w:val="20"/>
          <w:u w:val="single"/>
        </w:rPr>
      </w:pPr>
      <w:r w:rsidRPr="00995853">
        <w:rPr>
          <w:rFonts w:ascii="Calibri" w:hAnsi="Calibri" w:cs="Calibri"/>
          <w:b/>
          <w:sz w:val="20"/>
        </w:rPr>
        <w:t>Utworzenie i prowadzenie Centrum Informacji Gospodarczej w Starej Kamienicy</w:t>
      </w:r>
      <w:r w:rsidRPr="00E20136">
        <w:rPr>
          <w:rFonts w:ascii="Calibri" w:hAnsi="Calibri" w:cs="Calibri"/>
          <w:sz w:val="20"/>
          <w:u w:val="single"/>
        </w:rPr>
        <w:t xml:space="preserve"> </w:t>
      </w:r>
    </w:p>
    <w:p w:rsidR="00E86BFB" w:rsidRPr="00E20136" w:rsidRDefault="00E86BFB" w:rsidP="00E86BFB">
      <w:pPr>
        <w:rPr>
          <w:rFonts w:ascii="Calibri" w:hAnsi="Calibri" w:cs="Calibri"/>
          <w:sz w:val="20"/>
          <w:u w:val="single"/>
        </w:rPr>
      </w:pPr>
      <w:r w:rsidRPr="00E20136">
        <w:rPr>
          <w:rFonts w:ascii="Calibri" w:hAnsi="Calibri" w:cs="Calibri"/>
          <w:sz w:val="20"/>
          <w:u w:val="single"/>
        </w:rPr>
        <w:t>w postaci:</w:t>
      </w:r>
    </w:p>
    <w:p w:rsidR="001101D9" w:rsidRPr="00E20136" w:rsidRDefault="00995853" w:rsidP="001101D9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:rsidR="001101D9" w:rsidRPr="00995853" w:rsidRDefault="001101D9" w:rsidP="00995853">
      <w:pPr>
        <w:tabs>
          <w:tab w:val="left" w:pos="284"/>
        </w:tabs>
        <w:ind w:left="284" w:hanging="284"/>
        <w:rPr>
          <w:rFonts w:ascii="Calibri" w:hAnsi="Calibri" w:cs="Calibri"/>
          <w:b/>
          <w:sz w:val="20"/>
        </w:rPr>
      </w:pPr>
      <w:r w:rsidRPr="00E20136">
        <w:rPr>
          <w:rFonts w:ascii="Calibri" w:hAnsi="Calibri" w:cs="Calibri"/>
          <w:sz w:val="20"/>
        </w:rPr>
        <w:t xml:space="preserve">1- </w:t>
      </w:r>
      <w:r w:rsidRPr="00E20136">
        <w:rPr>
          <w:rFonts w:ascii="Calibri" w:hAnsi="Calibri" w:cs="Calibri"/>
          <w:b/>
          <w:sz w:val="20"/>
        </w:rPr>
        <w:t xml:space="preserve">osób zdolnych do wykonania zamówienia  </w:t>
      </w:r>
      <w:r w:rsidR="00E86BFB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</w:t>
      </w:r>
      <w:r w:rsidRPr="00E20136">
        <w:rPr>
          <w:rFonts w:ascii="Calibri" w:hAnsi="Calibri" w:cs="Calibri"/>
          <w:b/>
          <w:sz w:val="20"/>
        </w:rPr>
        <w:t xml:space="preserve"> wskazanych w wykazie</w:t>
      </w:r>
      <w:r>
        <w:rPr>
          <w:rFonts w:ascii="Calibri" w:hAnsi="Calibri" w:cs="Calibri"/>
          <w:sz w:val="20"/>
        </w:rPr>
        <w:t xml:space="preserve"> stanowiącym Załącznik  n</w:t>
      </w:r>
      <w:r w:rsidRPr="00E20136">
        <w:rPr>
          <w:rFonts w:ascii="Calibri" w:hAnsi="Calibri" w:cs="Calibri"/>
          <w:sz w:val="20"/>
        </w:rPr>
        <w:t xml:space="preserve">r </w:t>
      </w:r>
      <w:r>
        <w:rPr>
          <w:rFonts w:ascii="Calibri" w:hAnsi="Calibri" w:cs="Calibri"/>
          <w:sz w:val="20"/>
        </w:rPr>
        <w:t xml:space="preserve">5 </w:t>
      </w:r>
      <w:r w:rsidRPr="00E20136">
        <w:rPr>
          <w:rFonts w:ascii="Calibri" w:hAnsi="Calibri" w:cs="Calibri"/>
          <w:sz w:val="20"/>
        </w:rPr>
        <w:t xml:space="preserve">do Oferty </w:t>
      </w:r>
    </w:p>
    <w:p w:rsidR="001101D9" w:rsidRPr="00E20136" w:rsidRDefault="001101D9" w:rsidP="001101D9">
      <w:pPr>
        <w:rPr>
          <w:rFonts w:ascii="Calibri" w:hAnsi="Calibri" w:cs="Calibri"/>
          <w:b/>
          <w:bCs/>
          <w:iCs/>
          <w:sz w:val="20"/>
        </w:rPr>
      </w:pPr>
      <w:r w:rsidRPr="00E20136">
        <w:rPr>
          <w:rFonts w:ascii="Calibri" w:hAnsi="Calibri" w:cs="Calibri"/>
          <w:b/>
          <w:sz w:val="20"/>
        </w:rPr>
        <w:t xml:space="preserve">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307"/>
        <w:gridCol w:w="3629"/>
        <w:gridCol w:w="1710"/>
      </w:tblGrid>
      <w:tr w:rsidR="001101D9" w:rsidRPr="00E20136">
        <w:tc>
          <w:tcPr>
            <w:tcW w:w="709" w:type="dxa"/>
          </w:tcPr>
          <w:p w:rsidR="001101D9" w:rsidRPr="00FD1E5C" w:rsidRDefault="001101D9" w:rsidP="00463EC7">
            <w:pPr>
              <w:ind w:right="-28"/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3307" w:type="dxa"/>
          </w:tcPr>
          <w:p w:rsidR="001101D9" w:rsidRPr="00FD1E5C" w:rsidRDefault="001101D9" w:rsidP="00463EC7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Imię i nazwisko</w:t>
            </w:r>
          </w:p>
        </w:tc>
        <w:tc>
          <w:tcPr>
            <w:tcW w:w="3629" w:type="dxa"/>
            <w:tcBorders>
              <w:right w:val="single" w:sz="6" w:space="0" w:color="auto"/>
            </w:tcBorders>
          </w:tcPr>
          <w:p w:rsidR="001101D9" w:rsidRPr="00FD1E5C" w:rsidRDefault="001101D9" w:rsidP="00463EC7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1710" w:type="dxa"/>
            <w:tcBorders>
              <w:left w:val="single" w:sz="6" w:space="0" w:color="auto"/>
            </w:tcBorders>
          </w:tcPr>
          <w:p w:rsidR="001101D9" w:rsidRPr="00FD1E5C" w:rsidRDefault="001101D9" w:rsidP="00463EC7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Podstawa dysponowania osobą przez podmiot udostępniający </w:t>
            </w:r>
          </w:p>
        </w:tc>
      </w:tr>
      <w:tr w:rsidR="001101D9" w:rsidRPr="00E20136">
        <w:tc>
          <w:tcPr>
            <w:tcW w:w="709" w:type="dxa"/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307" w:type="dxa"/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629" w:type="dxa"/>
            <w:tcBorders>
              <w:right w:val="single" w:sz="6" w:space="0" w:color="auto"/>
            </w:tcBorders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  <w:tr w:rsidR="001101D9" w:rsidRPr="00E20136">
        <w:tc>
          <w:tcPr>
            <w:tcW w:w="709" w:type="dxa"/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307" w:type="dxa"/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629" w:type="dxa"/>
            <w:tcBorders>
              <w:right w:val="single" w:sz="6" w:space="0" w:color="auto"/>
            </w:tcBorders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  <w:tr w:rsidR="001101D9" w:rsidRPr="00E20136">
        <w:tc>
          <w:tcPr>
            <w:tcW w:w="709" w:type="dxa"/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307" w:type="dxa"/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629" w:type="dxa"/>
            <w:tcBorders>
              <w:right w:val="single" w:sz="6" w:space="0" w:color="auto"/>
            </w:tcBorders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</w:tbl>
    <w:p w:rsidR="001101D9" w:rsidRPr="00995853" w:rsidRDefault="001101D9" w:rsidP="001101D9">
      <w:pPr>
        <w:spacing w:line="276" w:lineRule="auto"/>
        <w:rPr>
          <w:rFonts w:ascii="Calibri" w:hAnsi="Calibri" w:cs="Calibri"/>
          <w:sz w:val="12"/>
          <w:szCs w:val="12"/>
        </w:rPr>
      </w:pPr>
    </w:p>
    <w:p w:rsidR="001101D9" w:rsidRDefault="001101D9" w:rsidP="001101D9">
      <w:pPr>
        <w:spacing w:line="276" w:lineRule="auto"/>
        <w:rPr>
          <w:rStyle w:val="Pogrubienie"/>
          <w:rFonts w:ascii="Calibri" w:hAnsi="Calibri" w:cs="Calibri"/>
          <w:b w:val="0"/>
          <w:iCs/>
          <w:sz w:val="20"/>
        </w:rPr>
      </w:pPr>
      <w:r>
        <w:rPr>
          <w:rStyle w:val="Pogrubienie"/>
          <w:rFonts w:ascii="Calibri" w:hAnsi="Calibri" w:cs="Calibri"/>
          <w:b w:val="0"/>
          <w:iCs/>
          <w:sz w:val="20"/>
        </w:rPr>
        <w:t>Udostę</w:t>
      </w:r>
      <w:r w:rsidRPr="00912409">
        <w:rPr>
          <w:rStyle w:val="Pogrubienie"/>
          <w:rFonts w:ascii="Calibri" w:hAnsi="Calibri" w:cs="Calibri"/>
          <w:b w:val="0"/>
          <w:iCs/>
          <w:sz w:val="20"/>
        </w:rPr>
        <w:t>pnienie osób zdolnych do wykonania zamówienia  nastąpi poprzez :</w:t>
      </w:r>
    </w:p>
    <w:p w:rsidR="001101D9" w:rsidRPr="00215027" w:rsidRDefault="001101D9" w:rsidP="001101D9">
      <w:pPr>
        <w:spacing w:line="276" w:lineRule="auto"/>
        <w:rPr>
          <w:rStyle w:val="Pogrubienie"/>
          <w:rFonts w:ascii="Calibri" w:hAnsi="Calibri" w:cs="Calibri"/>
          <w:b w:val="0"/>
          <w:iCs/>
          <w:sz w:val="16"/>
          <w:szCs w:val="16"/>
        </w:rPr>
      </w:pPr>
    </w:p>
    <w:p w:rsidR="001101D9" w:rsidRPr="008A0740" w:rsidRDefault="001101D9" w:rsidP="001101D9">
      <w:pPr>
        <w:spacing w:line="276" w:lineRule="auto"/>
        <w:rPr>
          <w:rStyle w:val="Pogrubienie"/>
          <w:rFonts w:ascii="Calibri" w:hAnsi="Calibri" w:cs="Calibri"/>
          <w:b w:val="0"/>
          <w:iCs/>
          <w:sz w:val="16"/>
          <w:szCs w:val="16"/>
        </w:rPr>
      </w:pPr>
      <w:r w:rsidRPr="008A0740">
        <w:rPr>
          <w:rStyle w:val="Pogrubienie"/>
          <w:rFonts w:ascii="Calibri" w:hAnsi="Calibri" w:cs="Calibri"/>
          <w:b w:val="0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2328D">
        <w:rPr>
          <w:rStyle w:val="Pogrubienie"/>
          <w:rFonts w:ascii="Calibri" w:hAnsi="Calibri" w:cs="Calibri"/>
          <w:b w:val="0"/>
          <w:iCs/>
          <w:sz w:val="16"/>
          <w:szCs w:val="16"/>
        </w:rPr>
        <w:t>……………………………………………</w:t>
      </w:r>
      <w:r w:rsidRPr="008A0740">
        <w:rPr>
          <w:rStyle w:val="Pogrubienie"/>
          <w:rFonts w:ascii="Calibri" w:hAnsi="Calibri" w:cs="Calibri"/>
          <w:b w:val="0"/>
          <w:iCs/>
          <w:sz w:val="16"/>
          <w:szCs w:val="16"/>
        </w:rPr>
        <w:t>.</w:t>
      </w:r>
    </w:p>
    <w:p w:rsidR="001101D9" w:rsidRPr="008A0740" w:rsidRDefault="001101D9" w:rsidP="001101D9">
      <w:pPr>
        <w:spacing w:line="276" w:lineRule="auto"/>
        <w:jc w:val="both"/>
        <w:rPr>
          <w:rStyle w:val="Pogrubienie"/>
          <w:rFonts w:ascii="Calibri" w:hAnsi="Calibri" w:cs="Calibri"/>
          <w:b w:val="0"/>
          <w:iCs/>
          <w:sz w:val="16"/>
          <w:szCs w:val="16"/>
        </w:rPr>
      </w:pPr>
    </w:p>
    <w:p w:rsidR="001101D9" w:rsidRPr="00912409" w:rsidRDefault="001101D9" w:rsidP="001101D9">
      <w:pPr>
        <w:spacing w:line="276" w:lineRule="auto"/>
        <w:jc w:val="both"/>
        <w:rPr>
          <w:rStyle w:val="Pogrubienie"/>
          <w:rFonts w:ascii="Calibri" w:hAnsi="Calibri" w:cs="Calibri"/>
          <w:b w:val="0"/>
          <w:iCs/>
          <w:sz w:val="20"/>
        </w:rPr>
      </w:pPr>
      <w:r w:rsidRPr="008A0740">
        <w:rPr>
          <w:rStyle w:val="Pogrubienie"/>
          <w:rFonts w:ascii="Calibri" w:hAnsi="Calibri" w:cs="Calibri"/>
          <w:b w:val="0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2328D">
        <w:rPr>
          <w:rStyle w:val="Pogrubienie"/>
          <w:rFonts w:ascii="Calibri" w:hAnsi="Calibri" w:cs="Calibri"/>
          <w:b w:val="0"/>
          <w:iCs/>
          <w:sz w:val="16"/>
          <w:szCs w:val="16"/>
        </w:rPr>
        <w:t>…………………………………………….</w:t>
      </w:r>
      <w:r w:rsidRPr="008A0740">
        <w:rPr>
          <w:rStyle w:val="Pogrubienie"/>
          <w:rFonts w:ascii="Calibri" w:hAnsi="Calibri" w:cs="Calibri"/>
          <w:b w:val="0"/>
          <w:iCs/>
          <w:sz w:val="16"/>
          <w:szCs w:val="16"/>
        </w:rPr>
        <w:t>.</w:t>
      </w:r>
    </w:p>
    <w:p w:rsidR="0002328D" w:rsidRPr="00995853" w:rsidRDefault="0002328D" w:rsidP="00995853">
      <w:pPr>
        <w:tabs>
          <w:tab w:val="left" w:pos="284"/>
        </w:tabs>
        <w:spacing w:line="276" w:lineRule="auto"/>
        <w:ind w:left="284" w:hanging="284"/>
        <w:jc w:val="center"/>
        <w:rPr>
          <w:rFonts w:ascii="Calibri" w:hAnsi="Calibri" w:cs="Calibri"/>
          <w:i/>
          <w:sz w:val="12"/>
          <w:szCs w:val="12"/>
        </w:rPr>
      </w:pPr>
      <w:r w:rsidRPr="00995853">
        <w:rPr>
          <w:rFonts w:ascii="Calibri" w:hAnsi="Calibri" w:cs="Calibri"/>
          <w:i/>
          <w:sz w:val="12"/>
          <w:szCs w:val="12"/>
        </w:rPr>
        <w:t>( należy podać</w:t>
      </w:r>
      <w:r w:rsidR="00CD2E76" w:rsidRPr="00995853">
        <w:rPr>
          <w:rFonts w:ascii="Calibri" w:hAnsi="Calibri" w:cs="Calibri"/>
          <w:i/>
          <w:sz w:val="12"/>
          <w:szCs w:val="12"/>
        </w:rPr>
        <w:t xml:space="preserve"> sposób w jaki będą </w:t>
      </w:r>
      <w:r w:rsidRPr="00995853">
        <w:rPr>
          <w:rFonts w:ascii="Calibri" w:hAnsi="Calibri" w:cs="Calibri"/>
          <w:i/>
          <w:sz w:val="12"/>
          <w:szCs w:val="12"/>
        </w:rPr>
        <w:t xml:space="preserve"> udostępniane wykonawcy</w:t>
      </w:r>
      <w:r w:rsidR="00CD2E76" w:rsidRPr="00995853">
        <w:rPr>
          <w:rFonts w:ascii="Calibri" w:hAnsi="Calibri" w:cs="Calibri"/>
          <w:i/>
          <w:sz w:val="12"/>
          <w:szCs w:val="12"/>
        </w:rPr>
        <w:t xml:space="preserve">  Ww. osoby </w:t>
      </w:r>
      <w:r w:rsidRPr="00995853">
        <w:rPr>
          <w:rFonts w:ascii="Calibri" w:hAnsi="Calibri" w:cs="Calibri"/>
          <w:i/>
          <w:sz w:val="12"/>
          <w:szCs w:val="12"/>
        </w:rPr>
        <w:t>)</w:t>
      </w:r>
    </w:p>
    <w:p w:rsidR="001101D9" w:rsidRDefault="001101D9" w:rsidP="008A0740">
      <w:pPr>
        <w:tabs>
          <w:tab w:val="left" w:pos="284"/>
        </w:tabs>
        <w:rPr>
          <w:rFonts w:ascii="Calibri" w:hAnsi="Calibri" w:cs="Calibri"/>
          <w:sz w:val="20"/>
        </w:rPr>
      </w:pPr>
    </w:p>
    <w:p w:rsidR="001101D9" w:rsidRPr="00E20136" w:rsidRDefault="001101D9" w:rsidP="001101D9">
      <w:pPr>
        <w:tabs>
          <w:tab w:val="left" w:pos="284"/>
        </w:tabs>
        <w:ind w:left="284" w:hanging="284"/>
        <w:rPr>
          <w:rFonts w:ascii="Calibri" w:hAnsi="Calibri" w:cs="Calibri"/>
          <w:b/>
          <w:sz w:val="20"/>
        </w:rPr>
      </w:pPr>
      <w:r w:rsidRPr="00E20136">
        <w:rPr>
          <w:rFonts w:ascii="Calibri" w:hAnsi="Calibri" w:cs="Calibri"/>
          <w:sz w:val="20"/>
        </w:rPr>
        <w:t>2</w:t>
      </w:r>
      <w:r w:rsidRPr="00E20136">
        <w:rPr>
          <w:rFonts w:ascii="Calibri" w:hAnsi="Calibri" w:cs="Calibri"/>
          <w:i/>
          <w:sz w:val="20"/>
        </w:rPr>
        <w:t>-</w:t>
      </w:r>
      <w:r w:rsidRPr="00E20136">
        <w:rPr>
          <w:rFonts w:ascii="Calibri" w:hAnsi="Calibri" w:cs="Calibri"/>
          <w:sz w:val="20"/>
        </w:rPr>
        <w:t xml:space="preserve">    </w:t>
      </w:r>
      <w:r>
        <w:rPr>
          <w:rFonts w:ascii="Calibri" w:hAnsi="Calibri" w:cs="Calibri"/>
          <w:b/>
          <w:sz w:val="20"/>
        </w:rPr>
        <w:t xml:space="preserve">wiedzy  i doświadczenia  </w:t>
      </w:r>
      <w:r w:rsidR="00E86BFB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</w:p>
    <w:p w:rsidR="001101D9" w:rsidRPr="00995853" w:rsidRDefault="001101D9" w:rsidP="001101D9">
      <w:pPr>
        <w:rPr>
          <w:rFonts w:ascii="Calibri" w:hAnsi="Calibri" w:cs="Calibri"/>
          <w:b/>
          <w:bCs/>
          <w:iCs/>
          <w:sz w:val="12"/>
          <w:szCs w:val="12"/>
        </w:rPr>
      </w:pPr>
      <w:r w:rsidRPr="00E20136">
        <w:rPr>
          <w:rFonts w:ascii="Calibri" w:hAnsi="Calibri" w:cs="Calibri"/>
          <w:b/>
          <w:sz w:val="20"/>
        </w:rPr>
        <w:t xml:space="preserve">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495"/>
        <w:gridCol w:w="3119"/>
      </w:tblGrid>
      <w:tr w:rsidR="00111F6D" w:rsidRPr="00E20136">
        <w:tc>
          <w:tcPr>
            <w:tcW w:w="458" w:type="dxa"/>
          </w:tcPr>
          <w:p w:rsidR="00111F6D" w:rsidRPr="00FD1E5C" w:rsidRDefault="00111F6D" w:rsidP="00463EC7">
            <w:pPr>
              <w:ind w:right="-28"/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5495" w:type="dxa"/>
          </w:tcPr>
          <w:p w:rsidR="00111F6D" w:rsidRPr="00FD1E5C" w:rsidRDefault="00111F6D" w:rsidP="00463EC7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Rodzaj </w:t>
            </w:r>
            <w:r>
              <w:rPr>
                <w:rFonts w:ascii="Calibri" w:hAnsi="Calibri" w:cs="Calibri"/>
                <w:bCs/>
                <w:iCs/>
                <w:sz w:val="16"/>
                <w:szCs w:val="16"/>
              </w:rPr>
              <w:t>usługi</w:t>
            </w: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</w:tcPr>
          <w:p w:rsidR="00111F6D" w:rsidRPr="00FD1E5C" w:rsidRDefault="00111F6D" w:rsidP="00463EC7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Odbiorca </w:t>
            </w:r>
          </w:p>
          <w:p w:rsidR="00111F6D" w:rsidRPr="00FD1E5C" w:rsidRDefault="00111F6D" w:rsidP="00463EC7">
            <w:pPr>
              <w:ind w:right="-142"/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>(nazwa, adres, nr telefonu do kontaktu)</w:t>
            </w:r>
          </w:p>
          <w:p w:rsidR="00111F6D" w:rsidRPr="00FD1E5C" w:rsidRDefault="00111F6D" w:rsidP="00463EC7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</w:p>
        </w:tc>
      </w:tr>
      <w:tr w:rsidR="00111F6D" w:rsidRPr="00E20136">
        <w:tc>
          <w:tcPr>
            <w:tcW w:w="458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495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119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  <w:tr w:rsidR="00111F6D" w:rsidRPr="00E20136">
        <w:tc>
          <w:tcPr>
            <w:tcW w:w="458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495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119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  <w:tr w:rsidR="00111F6D" w:rsidRPr="00E20136">
        <w:tc>
          <w:tcPr>
            <w:tcW w:w="458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495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119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</w:tbl>
    <w:p w:rsidR="001101D9" w:rsidRDefault="001101D9" w:rsidP="001101D9">
      <w:p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lastRenderedPageBreak/>
        <w:t xml:space="preserve">Udostępnienie wiedzy i doświadczenia nastąpi poprzez </w:t>
      </w:r>
      <w:r>
        <w:rPr>
          <w:rFonts w:ascii="Calibri" w:hAnsi="Calibri" w:cs="Calibri"/>
          <w:sz w:val="20"/>
        </w:rPr>
        <w:t>:</w:t>
      </w:r>
    </w:p>
    <w:p w:rsidR="001101D9" w:rsidRDefault="001101D9" w:rsidP="001101D9">
      <w:p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</w:t>
      </w:r>
    </w:p>
    <w:p w:rsidR="001101D9" w:rsidRPr="009720E2" w:rsidRDefault="001101D9" w:rsidP="001101D9">
      <w:p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sz w:val="16"/>
          <w:szCs w:val="16"/>
        </w:rPr>
      </w:pPr>
      <w:r w:rsidRPr="009720E2">
        <w:rPr>
          <w:rFonts w:ascii="Calibri" w:hAnsi="Calibri" w:cs="Calibri"/>
          <w:sz w:val="16"/>
          <w:szCs w:val="16"/>
        </w:rPr>
        <w:t xml:space="preserve">        ……………………………………………………………..…………………………………………………………………………………………………………….……</w:t>
      </w:r>
      <w:r>
        <w:rPr>
          <w:rFonts w:ascii="Calibri" w:hAnsi="Calibri" w:cs="Calibri"/>
          <w:sz w:val="16"/>
          <w:szCs w:val="16"/>
        </w:rPr>
        <w:t>………………………………………………..</w:t>
      </w:r>
    </w:p>
    <w:p w:rsidR="001101D9" w:rsidRDefault="001101D9" w:rsidP="001101D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</w:p>
    <w:p w:rsidR="001101D9" w:rsidRPr="009720E2" w:rsidRDefault="001101D9" w:rsidP="001101D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9720E2">
        <w:rPr>
          <w:rFonts w:ascii="Calibri" w:hAnsi="Calibri" w:cs="Calibri"/>
          <w:sz w:val="16"/>
          <w:szCs w:val="16"/>
        </w:rPr>
        <w:t xml:space="preserve">   </w:t>
      </w:r>
      <w:r w:rsidR="008A0740">
        <w:rPr>
          <w:rFonts w:ascii="Calibri" w:hAnsi="Calibri" w:cs="Calibri"/>
          <w:sz w:val="16"/>
          <w:szCs w:val="16"/>
        </w:rPr>
        <w:t xml:space="preserve"> </w:t>
      </w:r>
      <w:r w:rsidRPr="009720E2">
        <w:rPr>
          <w:rFonts w:ascii="Calibri" w:hAnsi="Calibri" w:cs="Calibri"/>
          <w:sz w:val="16"/>
          <w:szCs w:val="16"/>
        </w:rPr>
        <w:t xml:space="preserve">   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</w:t>
      </w:r>
      <w:r w:rsidR="00463EC7">
        <w:rPr>
          <w:rFonts w:ascii="Calibri" w:hAnsi="Calibri" w:cs="Calibri"/>
          <w:sz w:val="16"/>
          <w:szCs w:val="16"/>
        </w:rPr>
        <w:t>…</w:t>
      </w:r>
      <w:r>
        <w:rPr>
          <w:rFonts w:ascii="Calibri" w:hAnsi="Calibri" w:cs="Calibri"/>
          <w:sz w:val="16"/>
          <w:szCs w:val="16"/>
        </w:rPr>
        <w:t>….</w:t>
      </w:r>
    </w:p>
    <w:p w:rsidR="001101D9" w:rsidRPr="009E3694" w:rsidRDefault="001101D9" w:rsidP="001101D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i/>
          <w:sz w:val="16"/>
          <w:szCs w:val="16"/>
        </w:rPr>
      </w:pPr>
      <w:r w:rsidRPr="00E87072">
        <w:rPr>
          <w:rFonts w:ascii="Arial" w:hAnsi="Arial" w:cs="Arial"/>
          <w:i/>
          <w:sz w:val="22"/>
          <w:szCs w:val="22"/>
        </w:rPr>
        <w:t xml:space="preserve">                 </w:t>
      </w:r>
      <w:r w:rsidRPr="009E3694">
        <w:rPr>
          <w:rFonts w:ascii="Calibri" w:hAnsi="Calibri" w:cs="Calibri"/>
          <w:i/>
          <w:sz w:val="16"/>
          <w:szCs w:val="16"/>
        </w:rPr>
        <w:t xml:space="preserve">                 ( należy podać sposób w jaki wiedza i doświadczenie będzie udostępniane wykonawcy)</w:t>
      </w:r>
    </w:p>
    <w:p w:rsidR="001101D9" w:rsidRDefault="001101D9" w:rsidP="001101D9">
      <w:pPr>
        <w:tabs>
          <w:tab w:val="left" w:pos="284"/>
        </w:tabs>
        <w:ind w:left="284" w:hanging="284"/>
        <w:rPr>
          <w:rFonts w:ascii="Calibri" w:hAnsi="Calibri" w:cs="Calibri"/>
          <w:sz w:val="20"/>
        </w:rPr>
      </w:pPr>
    </w:p>
    <w:p w:rsidR="001101D9" w:rsidRDefault="001101D9" w:rsidP="001101D9">
      <w:pPr>
        <w:tabs>
          <w:tab w:val="left" w:pos="284"/>
        </w:tabs>
        <w:ind w:left="284" w:hanging="284"/>
        <w:rPr>
          <w:rFonts w:ascii="Calibri" w:hAnsi="Calibri" w:cs="Calibri"/>
          <w:sz w:val="20"/>
        </w:rPr>
      </w:pPr>
    </w:p>
    <w:p w:rsidR="001101D9" w:rsidRDefault="001101D9" w:rsidP="001101D9">
      <w:pPr>
        <w:tabs>
          <w:tab w:val="left" w:pos="284"/>
        </w:tabs>
        <w:ind w:left="284" w:hanging="284"/>
        <w:rPr>
          <w:rFonts w:ascii="Calibri" w:hAnsi="Calibri" w:cs="Calibri"/>
          <w:sz w:val="20"/>
        </w:rPr>
      </w:pPr>
    </w:p>
    <w:p w:rsidR="001101D9" w:rsidRDefault="001101D9" w:rsidP="001101D9">
      <w:pPr>
        <w:tabs>
          <w:tab w:val="left" w:pos="284"/>
        </w:tabs>
        <w:ind w:left="284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3-  </w:t>
      </w:r>
      <w:r w:rsidRPr="006D40A5">
        <w:rPr>
          <w:rFonts w:ascii="Calibri" w:hAnsi="Calibri" w:cs="Calibri"/>
          <w:b/>
          <w:sz w:val="20"/>
        </w:rPr>
        <w:t>zdolności</w:t>
      </w:r>
      <w:r>
        <w:rPr>
          <w:rFonts w:ascii="Calibri" w:hAnsi="Calibri" w:cs="Calibri"/>
          <w:sz w:val="20"/>
        </w:rPr>
        <w:t xml:space="preserve"> </w:t>
      </w:r>
      <w:r w:rsidRPr="00F5211F">
        <w:rPr>
          <w:rFonts w:ascii="Calibri" w:hAnsi="Calibri" w:cs="Calibri"/>
          <w:b/>
          <w:sz w:val="20"/>
        </w:rPr>
        <w:t xml:space="preserve"> finansowe</w:t>
      </w:r>
      <w:r w:rsidRPr="00B36F48">
        <w:rPr>
          <w:rFonts w:ascii="Calibri" w:hAnsi="Calibri" w:cs="Calibri"/>
          <w:bCs/>
          <w:i/>
          <w:iCs/>
          <w:sz w:val="18"/>
          <w:szCs w:val="18"/>
        </w:rPr>
        <w:t xml:space="preserve"> </w:t>
      </w:r>
      <w:r w:rsidR="00545730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  <w:r>
        <w:rPr>
          <w:rFonts w:ascii="Calibri" w:hAnsi="Calibri" w:cs="Calibri"/>
          <w:b/>
          <w:sz w:val="20"/>
        </w:rPr>
        <w:t xml:space="preserve"> </w:t>
      </w:r>
    </w:p>
    <w:p w:rsidR="001101D9" w:rsidRPr="00F5211F" w:rsidRDefault="001101D9" w:rsidP="001101D9">
      <w:pPr>
        <w:tabs>
          <w:tab w:val="left" w:pos="284"/>
        </w:tabs>
        <w:ind w:left="284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</w:t>
      </w:r>
    </w:p>
    <w:p w:rsidR="0002328D" w:rsidRDefault="001101D9" w:rsidP="001101D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</w:rPr>
        <w:t xml:space="preserve">        </w:t>
      </w:r>
      <w:r w:rsidRPr="007D7CA1">
        <w:rPr>
          <w:rFonts w:ascii="Calibri" w:hAnsi="Calibri" w:cs="Calibri"/>
          <w:sz w:val="20"/>
        </w:rPr>
        <w:t xml:space="preserve">Udostępnienie </w:t>
      </w:r>
      <w:r>
        <w:rPr>
          <w:rFonts w:ascii="Calibri" w:hAnsi="Calibri" w:cs="Calibri"/>
          <w:sz w:val="20"/>
        </w:rPr>
        <w:t xml:space="preserve"> zasobów </w:t>
      </w:r>
      <w:r w:rsidRPr="0002328D">
        <w:rPr>
          <w:rFonts w:ascii="Calibri" w:hAnsi="Calibri" w:cs="Calibri"/>
          <w:sz w:val="20"/>
        </w:rPr>
        <w:t>finansowych nastąpi poprzez</w:t>
      </w:r>
      <w:r w:rsidR="00463EC7">
        <w:rPr>
          <w:rFonts w:ascii="Calibri" w:hAnsi="Calibri" w:cs="Calibri"/>
          <w:sz w:val="16"/>
          <w:szCs w:val="16"/>
        </w:rPr>
        <w:t>:</w:t>
      </w:r>
    </w:p>
    <w:p w:rsidR="0002328D" w:rsidRDefault="0002328D" w:rsidP="001101D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</w:p>
    <w:p w:rsidR="001101D9" w:rsidRPr="0002328D" w:rsidRDefault="00463EC7" w:rsidP="001101D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</w:t>
      </w:r>
      <w:r w:rsidR="001101D9" w:rsidRPr="0002328D">
        <w:rPr>
          <w:rFonts w:ascii="Calibri" w:hAnsi="Calibri" w:cs="Calibri"/>
          <w:sz w:val="16"/>
          <w:szCs w:val="16"/>
        </w:rPr>
        <w:t>……………………………………………………………..……………………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………………………………………………………………………………………………………………………………..</w:t>
      </w:r>
      <w:r w:rsidR="001101D9" w:rsidRPr="0002328D">
        <w:rPr>
          <w:rFonts w:ascii="Calibri" w:hAnsi="Calibri" w:cs="Calibri"/>
          <w:sz w:val="16"/>
          <w:szCs w:val="16"/>
        </w:rPr>
        <w:t>…………</w:t>
      </w:r>
    </w:p>
    <w:p w:rsidR="001101D9" w:rsidRDefault="001101D9" w:rsidP="001101D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</w:p>
    <w:p w:rsidR="001101D9" w:rsidRPr="0002328D" w:rsidRDefault="00463EC7" w:rsidP="001101D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</w:t>
      </w:r>
      <w:r w:rsidR="001101D9" w:rsidRPr="0002328D">
        <w:rPr>
          <w:rFonts w:ascii="Calibri" w:hAnsi="Calibri" w:cs="Calibri"/>
          <w:sz w:val="16"/>
          <w:szCs w:val="16"/>
        </w:rPr>
        <w:t xml:space="preserve">  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………………………………………….</w:t>
      </w:r>
      <w:r w:rsidR="001101D9" w:rsidRPr="0002328D">
        <w:rPr>
          <w:rFonts w:ascii="Calibri" w:hAnsi="Calibri" w:cs="Calibri"/>
          <w:sz w:val="16"/>
          <w:szCs w:val="16"/>
        </w:rPr>
        <w:t>….</w:t>
      </w:r>
    </w:p>
    <w:p w:rsidR="001101D9" w:rsidRPr="0002328D" w:rsidRDefault="00463EC7" w:rsidP="00657FA6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bCs/>
          <w:iCs/>
          <w:sz w:val="16"/>
          <w:szCs w:val="16"/>
        </w:rPr>
      </w:pPr>
      <w:r w:rsidRPr="00E87072">
        <w:rPr>
          <w:rFonts w:ascii="Arial" w:hAnsi="Arial" w:cs="Arial"/>
          <w:i/>
          <w:sz w:val="22"/>
          <w:szCs w:val="22"/>
        </w:rPr>
        <w:t xml:space="preserve">                 </w:t>
      </w:r>
      <w:r w:rsidRPr="009E3694">
        <w:rPr>
          <w:rFonts w:ascii="Calibri" w:hAnsi="Calibri" w:cs="Calibri"/>
          <w:i/>
          <w:sz w:val="16"/>
          <w:szCs w:val="16"/>
        </w:rPr>
        <w:t xml:space="preserve">                 ( należy podać sposób </w:t>
      </w:r>
      <w:r w:rsidR="00657FA6">
        <w:rPr>
          <w:rFonts w:ascii="Calibri" w:hAnsi="Calibri" w:cs="Calibri"/>
          <w:i/>
          <w:sz w:val="16"/>
          <w:szCs w:val="16"/>
        </w:rPr>
        <w:t>udostę</w:t>
      </w:r>
      <w:r w:rsidR="002B17C4">
        <w:rPr>
          <w:rFonts w:ascii="Calibri" w:hAnsi="Calibri" w:cs="Calibri"/>
          <w:i/>
          <w:sz w:val="16"/>
          <w:szCs w:val="16"/>
        </w:rPr>
        <w:t xml:space="preserve">pnienia Wykonawcy zdolności finansowych ) </w:t>
      </w:r>
    </w:p>
    <w:p w:rsidR="001101D9" w:rsidRPr="0002328D" w:rsidRDefault="001101D9" w:rsidP="001101D9">
      <w:pPr>
        <w:tabs>
          <w:tab w:val="left" w:pos="284"/>
        </w:tabs>
        <w:rPr>
          <w:rFonts w:ascii="Calibri" w:hAnsi="Calibri" w:cs="Calibri"/>
          <w:bCs/>
          <w:iCs/>
          <w:sz w:val="16"/>
          <w:szCs w:val="16"/>
        </w:rPr>
      </w:pPr>
    </w:p>
    <w:p w:rsidR="00657FA6" w:rsidRDefault="00657FA6" w:rsidP="001101D9">
      <w:pPr>
        <w:tabs>
          <w:tab w:val="left" w:pos="284"/>
        </w:tabs>
        <w:rPr>
          <w:rFonts w:ascii="Calibri" w:hAnsi="Calibri" w:cs="Calibri"/>
          <w:color w:val="FF0000"/>
          <w:sz w:val="20"/>
        </w:rPr>
      </w:pPr>
    </w:p>
    <w:p w:rsidR="00657FA6" w:rsidRPr="00E20136" w:rsidRDefault="00657FA6" w:rsidP="001101D9">
      <w:pPr>
        <w:tabs>
          <w:tab w:val="left" w:pos="284"/>
        </w:tabs>
        <w:rPr>
          <w:rFonts w:ascii="Calibri" w:hAnsi="Calibri" w:cs="Calibri"/>
          <w:color w:val="FF0000"/>
          <w:sz w:val="20"/>
        </w:rPr>
      </w:pPr>
    </w:p>
    <w:p w:rsidR="001101D9" w:rsidRPr="00B36F48" w:rsidRDefault="001101D9" w:rsidP="001101D9">
      <w:pPr>
        <w:jc w:val="both"/>
        <w:rPr>
          <w:rFonts w:ascii="Calibri" w:hAnsi="Calibri" w:cs="Calibri"/>
          <w:color w:val="000000"/>
          <w:sz w:val="20"/>
        </w:rPr>
      </w:pPr>
      <w:r w:rsidRPr="00B36F48">
        <w:rPr>
          <w:rFonts w:ascii="Calibri" w:hAnsi="Calibri" w:cs="Calibri"/>
          <w:color w:val="000000"/>
          <w:sz w:val="20"/>
        </w:rPr>
        <w:t>PODPIS(Y):</w:t>
      </w:r>
    </w:p>
    <w:p w:rsidR="001101D9" w:rsidRPr="00E20136" w:rsidRDefault="001101D9" w:rsidP="001101D9">
      <w:pPr>
        <w:jc w:val="both"/>
        <w:rPr>
          <w:rFonts w:ascii="Calibri" w:hAnsi="Calibri" w:cs="Calibri"/>
          <w:b/>
          <w:color w:val="000000"/>
          <w:sz w:val="20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40"/>
        <w:gridCol w:w="2700"/>
        <w:gridCol w:w="2700"/>
        <w:gridCol w:w="2340"/>
      </w:tblGrid>
      <w:tr w:rsidR="001101D9" w:rsidRPr="00E20136">
        <w:tc>
          <w:tcPr>
            <w:tcW w:w="360" w:type="dxa"/>
            <w:shd w:val="clear" w:color="auto" w:fill="auto"/>
          </w:tcPr>
          <w:p w:rsidR="001101D9" w:rsidRPr="00B36F48" w:rsidRDefault="001101D9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40" w:type="dxa"/>
            <w:shd w:val="clear" w:color="auto" w:fill="auto"/>
          </w:tcPr>
          <w:p w:rsidR="001101D9" w:rsidRPr="00B36F48" w:rsidRDefault="001101D9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nazwa(y) Podmiotu(ów) 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udostepniającego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zasoby </w:t>
            </w:r>
          </w:p>
          <w:p w:rsidR="001101D9" w:rsidRPr="00B36F48" w:rsidRDefault="001101D9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[pieczęć(cie) ]</w:t>
            </w:r>
          </w:p>
        </w:tc>
        <w:tc>
          <w:tcPr>
            <w:tcW w:w="2700" w:type="dxa"/>
            <w:shd w:val="clear" w:color="auto" w:fill="auto"/>
          </w:tcPr>
          <w:p w:rsidR="001101D9" w:rsidRPr="00B36F48" w:rsidRDefault="001101D9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Podmiotu(ów) 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udostepniającego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cych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) zasoby</w:t>
            </w:r>
          </w:p>
        </w:tc>
        <w:tc>
          <w:tcPr>
            <w:tcW w:w="2700" w:type="dxa"/>
            <w:shd w:val="clear" w:color="auto" w:fill="auto"/>
          </w:tcPr>
          <w:p w:rsidR="001101D9" w:rsidRPr="00B36F48" w:rsidRDefault="001101D9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Podmiotu(ów)</w:t>
            </w:r>
          </w:p>
          <w:p w:rsidR="001101D9" w:rsidRPr="00B36F48" w:rsidRDefault="001101D9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udostepniającego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zasoby </w:t>
            </w:r>
          </w:p>
        </w:tc>
        <w:tc>
          <w:tcPr>
            <w:tcW w:w="2340" w:type="dxa"/>
            <w:shd w:val="clear" w:color="auto" w:fill="auto"/>
          </w:tcPr>
          <w:p w:rsidR="001101D9" w:rsidRPr="00B36F48" w:rsidRDefault="001101D9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1101D9" w:rsidRPr="00B36F48" w:rsidRDefault="001101D9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1101D9" w:rsidRPr="00E20136">
        <w:trPr>
          <w:trHeight w:val="933"/>
        </w:trPr>
        <w:tc>
          <w:tcPr>
            <w:tcW w:w="360" w:type="dxa"/>
          </w:tcPr>
          <w:p w:rsidR="001101D9" w:rsidRPr="00E20136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1101D9" w:rsidRPr="00E20136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340" w:type="dxa"/>
          </w:tcPr>
          <w:p w:rsidR="001101D9" w:rsidRPr="00E20136" w:rsidRDefault="001101D9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101D9" w:rsidRPr="00E20136" w:rsidRDefault="001101D9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101D9" w:rsidRPr="00E20136" w:rsidRDefault="001101D9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101D9" w:rsidRPr="00E20136" w:rsidRDefault="001101D9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700" w:type="dxa"/>
          </w:tcPr>
          <w:p w:rsidR="001101D9" w:rsidRPr="00E20136" w:rsidRDefault="001101D9" w:rsidP="00463EC7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101D9" w:rsidRPr="00E20136" w:rsidRDefault="001101D9" w:rsidP="00463EC7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101D9" w:rsidRPr="00E20136" w:rsidRDefault="001101D9" w:rsidP="00463EC7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101D9" w:rsidRPr="00E20136" w:rsidRDefault="001101D9" w:rsidP="00463EC7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101D9" w:rsidRPr="00E20136" w:rsidRDefault="001101D9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700" w:type="dxa"/>
          </w:tcPr>
          <w:p w:rsidR="001101D9" w:rsidRPr="00E20136" w:rsidRDefault="001101D9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340" w:type="dxa"/>
          </w:tcPr>
          <w:p w:rsidR="001101D9" w:rsidRPr="00E20136" w:rsidRDefault="001101D9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</w:tbl>
    <w:p w:rsidR="00E5190E" w:rsidRDefault="00E5190E" w:rsidP="00737683">
      <w:pPr>
        <w:spacing w:line="276" w:lineRule="auto"/>
        <w:ind w:right="-471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EE5588" w:rsidRPr="002104F6" w:rsidRDefault="00EE5588" w:rsidP="00EE5588">
      <w:pPr>
        <w:rPr>
          <w:rFonts w:ascii="Calibri" w:hAnsi="Calibri" w:cs="Calibri"/>
          <w:sz w:val="20"/>
        </w:rPr>
      </w:pPr>
      <w:r w:rsidRPr="002104F6">
        <w:rPr>
          <w:rFonts w:ascii="Calibri" w:hAnsi="Calibri" w:cs="Calibri"/>
          <w:sz w:val="20"/>
        </w:rPr>
        <w:t>__________________________________</w:t>
      </w:r>
    </w:p>
    <w:p w:rsidR="00EE5588" w:rsidRPr="00B81B2A" w:rsidRDefault="00EE5588" w:rsidP="00EE5588">
      <w:pPr>
        <w:rPr>
          <w:rFonts w:ascii="Calibri" w:hAnsi="Calibri" w:cs="Calibri"/>
          <w:sz w:val="20"/>
        </w:rPr>
      </w:pPr>
      <w:r w:rsidRPr="00B81B2A">
        <w:rPr>
          <w:rFonts w:ascii="Calibri" w:hAnsi="Calibri" w:cs="Calibri"/>
          <w:sz w:val="20"/>
        </w:rPr>
        <w:t xml:space="preserve">Legenda: </w:t>
      </w:r>
    </w:p>
    <w:p w:rsidR="00EE5588" w:rsidRPr="00BE65B4" w:rsidRDefault="00EE5588" w:rsidP="00EE5588">
      <w:pPr>
        <w:ind w:left="284" w:right="-471" w:hanging="284"/>
        <w:outlineLvl w:val="0"/>
        <w:rPr>
          <w:rFonts w:ascii="Calibri" w:hAnsi="Calibri" w:cs="Calibri"/>
          <w:color w:val="FF0000"/>
          <w:sz w:val="4"/>
          <w:szCs w:val="4"/>
          <w:vertAlign w:val="superscript"/>
        </w:rPr>
      </w:pPr>
    </w:p>
    <w:p w:rsidR="00EE5588" w:rsidRPr="006860FF" w:rsidRDefault="00EE5588" w:rsidP="00EE5588">
      <w:pPr>
        <w:ind w:left="284" w:right="-471" w:hanging="284"/>
        <w:outlineLvl w:val="0"/>
        <w:rPr>
          <w:rFonts w:ascii="Calibri" w:hAnsi="Calibri" w:cs="Calibri"/>
          <w:color w:val="333399"/>
          <w:sz w:val="18"/>
          <w:szCs w:val="18"/>
          <w:vertAlign w:val="superscript"/>
        </w:rPr>
      </w:pPr>
      <w:r w:rsidRPr="006860FF">
        <w:rPr>
          <w:rFonts w:ascii="Calibri" w:hAnsi="Calibri" w:cs="Calibri"/>
          <w:color w:val="333399"/>
          <w:sz w:val="18"/>
          <w:szCs w:val="18"/>
          <w:vertAlign w:val="superscript"/>
        </w:rPr>
        <w:t xml:space="preserve">3/  </w:t>
      </w:r>
      <w:r w:rsidRPr="006860FF">
        <w:rPr>
          <w:rFonts w:ascii="Calibri" w:hAnsi="Calibri" w:cs="Calibri"/>
          <w:color w:val="333399"/>
          <w:sz w:val="16"/>
          <w:szCs w:val="16"/>
        </w:rPr>
        <w:t xml:space="preserve">     </w:t>
      </w:r>
      <w:r w:rsidRPr="006860FF">
        <w:rPr>
          <w:rFonts w:ascii="Calibri" w:hAnsi="Calibri" w:cs="Calibri"/>
          <w:color w:val="333399"/>
          <w:sz w:val="18"/>
          <w:szCs w:val="18"/>
        </w:rPr>
        <w:t>niepotrzebne skreślić</w:t>
      </w:r>
    </w:p>
    <w:p w:rsidR="00EE5588" w:rsidRPr="006860FF" w:rsidRDefault="00EE5588" w:rsidP="00EE5588">
      <w:pPr>
        <w:tabs>
          <w:tab w:val="left" w:pos="6113"/>
        </w:tabs>
        <w:spacing w:line="276" w:lineRule="auto"/>
        <w:ind w:right="-471"/>
        <w:jc w:val="both"/>
        <w:outlineLvl w:val="0"/>
        <w:rPr>
          <w:rFonts w:ascii="Calibri" w:hAnsi="Calibri" w:cs="Calibri"/>
          <w:b/>
          <w:color w:val="333399"/>
          <w:sz w:val="22"/>
          <w:szCs w:val="22"/>
        </w:rPr>
      </w:pPr>
    </w:p>
    <w:p w:rsidR="00CB2FF5" w:rsidRPr="006860FF" w:rsidRDefault="00CB2FF5" w:rsidP="00995853">
      <w:pPr>
        <w:tabs>
          <w:tab w:val="left" w:pos="0"/>
        </w:tabs>
        <w:rPr>
          <w:rFonts w:ascii="Calibri" w:hAnsi="Calibri" w:cs="Calibri"/>
          <w:color w:val="333399"/>
          <w:sz w:val="18"/>
          <w:szCs w:val="18"/>
        </w:rPr>
      </w:pPr>
      <w:r w:rsidRPr="006860FF">
        <w:rPr>
          <w:rFonts w:ascii="Calibri" w:hAnsi="Calibri" w:cs="Calibri"/>
          <w:bCs/>
          <w:iCs/>
          <w:color w:val="333399"/>
          <w:sz w:val="18"/>
          <w:szCs w:val="18"/>
        </w:rPr>
        <w:t>W przypadku, gdy zasoby, o</w:t>
      </w:r>
      <w:r w:rsidRPr="006860FF">
        <w:rPr>
          <w:rFonts w:ascii="Calibri" w:hAnsi="Calibri" w:cs="Calibri"/>
          <w:color w:val="333399"/>
          <w:sz w:val="18"/>
          <w:szCs w:val="18"/>
        </w:rPr>
        <w:t xml:space="preserve"> których mowa wyżej zostaną  udostępnione Wykonawcy ( Wykonawcom wspólnie ubiegających się o udzielenie zamó</w:t>
      </w:r>
      <w:r w:rsidR="00995853" w:rsidRPr="006860FF">
        <w:rPr>
          <w:rFonts w:ascii="Calibri" w:hAnsi="Calibri" w:cs="Calibri"/>
          <w:color w:val="333399"/>
          <w:sz w:val="18"/>
          <w:szCs w:val="18"/>
        </w:rPr>
        <w:t xml:space="preserve">wienia) przez różne podmioty) </w:t>
      </w:r>
      <w:r w:rsidRPr="006860FF">
        <w:rPr>
          <w:rFonts w:ascii="Calibri" w:hAnsi="Calibri" w:cs="Calibri"/>
          <w:color w:val="333399"/>
          <w:sz w:val="18"/>
          <w:szCs w:val="18"/>
        </w:rPr>
        <w:t>zobowiązanie w formie Oświadczenia , którego  wzór  stanowi Załącznik Nr 7 do IDW złoży</w:t>
      </w:r>
      <w:r w:rsidR="00995853" w:rsidRPr="006860FF">
        <w:rPr>
          <w:rFonts w:ascii="Calibri" w:hAnsi="Calibri" w:cs="Calibri"/>
          <w:color w:val="333399"/>
          <w:sz w:val="18"/>
          <w:szCs w:val="18"/>
        </w:rPr>
        <w:t xml:space="preserve"> </w:t>
      </w:r>
      <w:r w:rsidRPr="006860FF">
        <w:rPr>
          <w:rFonts w:ascii="Calibri" w:hAnsi="Calibri" w:cs="Calibri"/>
          <w:color w:val="333399"/>
          <w:sz w:val="18"/>
          <w:szCs w:val="18"/>
        </w:rPr>
        <w:t>oddzielnie każdy z Podmiotów udostępniających.</w:t>
      </w:r>
    </w:p>
    <w:p w:rsidR="00CB2FF5" w:rsidRPr="00B36F48" w:rsidRDefault="00CB2FF5" w:rsidP="00CB2FF5">
      <w:pPr>
        <w:tabs>
          <w:tab w:val="left" w:pos="426"/>
        </w:tabs>
        <w:ind w:left="284" w:hanging="284"/>
        <w:rPr>
          <w:rFonts w:ascii="Calibri" w:hAnsi="Calibri" w:cs="Calibri"/>
          <w:color w:val="FF0000"/>
          <w:sz w:val="18"/>
          <w:szCs w:val="18"/>
        </w:rPr>
      </w:pPr>
    </w:p>
    <w:p w:rsidR="00CB2FF5" w:rsidRPr="006860FF" w:rsidRDefault="00CB2FF5" w:rsidP="00CB2FF5">
      <w:pPr>
        <w:tabs>
          <w:tab w:val="left" w:pos="426"/>
        </w:tabs>
        <w:ind w:left="284" w:hanging="284"/>
        <w:rPr>
          <w:rFonts w:ascii="Calibri" w:hAnsi="Calibri" w:cs="Calibri"/>
          <w:color w:val="333399"/>
          <w:sz w:val="18"/>
          <w:szCs w:val="18"/>
        </w:rPr>
      </w:pPr>
      <w:r w:rsidRPr="006860FF">
        <w:rPr>
          <w:rFonts w:ascii="Calibri" w:hAnsi="Calibri" w:cs="Calibri"/>
          <w:color w:val="333399"/>
          <w:sz w:val="18"/>
          <w:szCs w:val="18"/>
        </w:rPr>
        <w:t>W sytuacji , gdy Wykonawca (Wykonawcy wspólnie ubiegający się o zamówienie)  korzysta</w:t>
      </w:r>
    </w:p>
    <w:p w:rsidR="00CB2FF5" w:rsidRPr="006860FF" w:rsidRDefault="00CB2FF5" w:rsidP="00CB2FF5">
      <w:pPr>
        <w:tabs>
          <w:tab w:val="left" w:pos="426"/>
        </w:tabs>
        <w:ind w:left="284" w:hanging="284"/>
        <w:rPr>
          <w:rFonts w:ascii="Calibri" w:hAnsi="Calibri" w:cs="Calibri"/>
          <w:color w:val="333399"/>
          <w:sz w:val="18"/>
          <w:szCs w:val="18"/>
        </w:rPr>
      </w:pPr>
      <w:r w:rsidRPr="006860FF">
        <w:rPr>
          <w:rFonts w:ascii="Calibri" w:hAnsi="Calibri" w:cs="Calibri"/>
          <w:color w:val="333399"/>
          <w:sz w:val="18"/>
          <w:szCs w:val="18"/>
        </w:rPr>
        <w:t xml:space="preserve">np. tylko z osób danego podmiotu - przy pozostałych  zasobach wskazanych w pkt. 2. i pkt. 3. </w:t>
      </w:r>
    </w:p>
    <w:p w:rsidR="00CB2FF5" w:rsidRPr="006860FF" w:rsidRDefault="00CB2FF5" w:rsidP="00CB2FF5">
      <w:pPr>
        <w:tabs>
          <w:tab w:val="left" w:pos="426"/>
        </w:tabs>
        <w:ind w:left="284" w:hanging="284"/>
        <w:rPr>
          <w:rFonts w:ascii="Calibri" w:hAnsi="Calibri" w:cs="Calibri"/>
          <w:color w:val="333399"/>
          <w:sz w:val="18"/>
          <w:szCs w:val="18"/>
        </w:rPr>
      </w:pPr>
      <w:r w:rsidRPr="006860FF">
        <w:rPr>
          <w:rFonts w:ascii="Calibri" w:hAnsi="Calibri" w:cs="Calibri"/>
          <w:color w:val="333399"/>
          <w:sz w:val="18"/>
          <w:szCs w:val="18"/>
        </w:rPr>
        <w:t xml:space="preserve">powyższego  Oświadczenia należy wpisać „ </w:t>
      </w:r>
      <w:r w:rsidRPr="006860FF">
        <w:rPr>
          <w:rFonts w:ascii="Calibri" w:hAnsi="Calibri" w:cs="Calibri"/>
          <w:i/>
          <w:color w:val="333399"/>
          <w:sz w:val="18"/>
          <w:szCs w:val="18"/>
        </w:rPr>
        <w:t>nie dotyczy</w:t>
      </w:r>
      <w:r w:rsidRPr="006860FF">
        <w:rPr>
          <w:rFonts w:ascii="Calibri" w:hAnsi="Calibri" w:cs="Calibri"/>
          <w:color w:val="333399"/>
          <w:sz w:val="18"/>
          <w:szCs w:val="18"/>
        </w:rPr>
        <w:t>”.</w:t>
      </w:r>
    </w:p>
    <w:p w:rsidR="00CB2FF5" w:rsidRDefault="00CB2FF5" w:rsidP="00CB2FF5">
      <w:pPr>
        <w:tabs>
          <w:tab w:val="left" w:pos="284"/>
        </w:tabs>
        <w:rPr>
          <w:rFonts w:ascii="Calibri" w:hAnsi="Calibri" w:cs="Calibri"/>
          <w:color w:val="FF0000"/>
          <w:sz w:val="20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657FA6" w:rsidRDefault="00657FA6" w:rsidP="00657FA6">
      <w:pPr>
        <w:jc w:val="both"/>
        <w:rPr>
          <w:rFonts w:ascii="Calibri" w:hAnsi="Calibri" w:cs="Calibri"/>
          <w:sz w:val="20"/>
        </w:rPr>
      </w:pPr>
      <w:r w:rsidRPr="00E20136">
        <w:rPr>
          <w:rFonts w:ascii="Calibri" w:hAnsi="Calibri" w:cs="Calibri"/>
          <w:b/>
          <w:sz w:val="20"/>
        </w:rPr>
        <w:lastRenderedPageBreak/>
        <w:t xml:space="preserve">Załącznik </w:t>
      </w:r>
      <w:r>
        <w:rPr>
          <w:rFonts w:ascii="Calibri" w:hAnsi="Calibri" w:cs="Calibri"/>
          <w:b/>
          <w:sz w:val="20"/>
        </w:rPr>
        <w:t>n</w:t>
      </w:r>
      <w:r w:rsidRPr="00E20136">
        <w:rPr>
          <w:rFonts w:ascii="Calibri" w:hAnsi="Calibri" w:cs="Calibri"/>
          <w:b/>
          <w:sz w:val="20"/>
        </w:rPr>
        <w:t xml:space="preserve">r </w:t>
      </w:r>
      <w:r w:rsidR="00957577">
        <w:rPr>
          <w:rFonts w:ascii="Calibri" w:hAnsi="Calibri" w:cs="Calibri"/>
          <w:b/>
          <w:sz w:val="20"/>
        </w:rPr>
        <w:t>6</w:t>
      </w:r>
      <w:r w:rsidR="00192015">
        <w:rPr>
          <w:rFonts w:ascii="Calibri" w:hAnsi="Calibri" w:cs="Calibri"/>
          <w:b/>
          <w:sz w:val="20"/>
        </w:rPr>
        <w:t xml:space="preserve"> </w:t>
      </w:r>
      <w:r w:rsidRPr="00E20136">
        <w:rPr>
          <w:rFonts w:ascii="Calibri" w:hAnsi="Calibri" w:cs="Calibri"/>
          <w:sz w:val="20"/>
        </w:rPr>
        <w:t xml:space="preserve">– </w:t>
      </w:r>
      <w:r>
        <w:rPr>
          <w:rFonts w:ascii="Calibri" w:hAnsi="Calibri" w:cs="Calibri"/>
          <w:sz w:val="20"/>
        </w:rPr>
        <w:t xml:space="preserve">  </w:t>
      </w:r>
      <w:r w:rsidRPr="00E20136">
        <w:rPr>
          <w:rFonts w:ascii="Calibri" w:hAnsi="Calibri" w:cs="Calibri"/>
          <w:sz w:val="20"/>
        </w:rPr>
        <w:t xml:space="preserve"> Wzór</w:t>
      </w:r>
      <w:r>
        <w:rPr>
          <w:rFonts w:ascii="Calibri" w:hAnsi="Calibri" w:cs="Calibri"/>
          <w:sz w:val="20"/>
        </w:rPr>
        <w:t xml:space="preserve">_  lista podmiotów </w:t>
      </w:r>
      <w:r w:rsidRPr="00E20136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należących do tej samej grupy kapitałowej </w:t>
      </w:r>
    </w:p>
    <w:p w:rsidR="00657FA6" w:rsidRDefault="00657FA6" w:rsidP="00657FA6">
      <w:pPr>
        <w:jc w:val="both"/>
        <w:rPr>
          <w:rFonts w:ascii="Calibri" w:hAnsi="Calibri" w:cs="Calibri"/>
          <w:b/>
          <w:color w:val="000000"/>
          <w:sz w:val="20"/>
        </w:rPr>
      </w:pPr>
    </w:p>
    <w:p w:rsidR="00657FA6" w:rsidRPr="00CB2FF5" w:rsidRDefault="00657FA6" w:rsidP="00657FA6">
      <w:pPr>
        <w:jc w:val="both"/>
        <w:rPr>
          <w:rFonts w:ascii="Calibri" w:hAnsi="Calibri" w:cs="Calibri"/>
          <w:sz w:val="20"/>
        </w:rPr>
      </w:pPr>
      <w:r w:rsidRPr="00CB2FF5">
        <w:rPr>
          <w:rFonts w:ascii="Calibri" w:hAnsi="Calibri" w:cs="Calibri"/>
          <w:color w:val="000000"/>
          <w:sz w:val="20"/>
        </w:rPr>
        <w:t xml:space="preserve">ZAMAWIAJĄCY:     </w:t>
      </w:r>
      <w:r w:rsidR="003F144E">
        <w:rPr>
          <w:rFonts w:ascii="Calibri" w:hAnsi="Calibri" w:cs="Calibri"/>
          <w:color w:val="000000"/>
          <w:sz w:val="20"/>
        </w:rPr>
        <w:t>Gmina Stara Kamienica</w:t>
      </w:r>
      <w:r w:rsidRPr="00CB2FF5">
        <w:rPr>
          <w:rFonts w:ascii="Calibri" w:hAnsi="Calibri" w:cs="Calibri"/>
          <w:sz w:val="20"/>
        </w:rPr>
        <w:t xml:space="preserve">  </w:t>
      </w:r>
    </w:p>
    <w:p w:rsidR="00657FA6" w:rsidRPr="00CB2FF5" w:rsidRDefault="00657FA6" w:rsidP="00657FA6">
      <w:pPr>
        <w:ind w:right="-157"/>
        <w:rPr>
          <w:rFonts w:ascii="Calibri" w:hAnsi="Calibri" w:cs="Calibri"/>
          <w:color w:val="000000"/>
          <w:sz w:val="20"/>
        </w:rPr>
      </w:pPr>
      <w:r w:rsidRPr="00CB2FF5">
        <w:rPr>
          <w:rFonts w:ascii="Calibri" w:hAnsi="Calibri" w:cs="Calibri"/>
          <w:color w:val="000000"/>
          <w:sz w:val="20"/>
        </w:rPr>
        <w:t>WYKONAWCA:</w:t>
      </w:r>
      <w:r w:rsidRPr="00CB2FF5">
        <w:rPr>
          <w:rFonts w:ascii="Calibri" w:hAnsi="Calibri" w:cs="Calibri"/>
          <w:sz w:val="20"/>
        </w:rPr>
        <w:t xml:space="preserve">                                         </w:t>
      </w:r>
      <w:r w:rsidRPr="00CB2FF5">
        <w:rPr>
          <w:rFonts w:ascii="Calibri" w:hAnsi="Calibri" w:cs="Calibri"/>
          <w:color w:val="000000"/>
          <w:sz w:val="20"/>
        </w:rPr>
        <w:t xml:space="preserve">  </w:t>
      </w:r>
      <w:r w:rsidRPr="00CB2FF5">
        <w:rPr>
          <w:rFonts w:ascii="Calibri" w:hAnsi="Calibri" w:cs="Calibri"/>
          <w:sz w:val="20"/>
        </w:rPr>
        <w:t xml:space="preserve">                                                                                                           </w:t>
      </w:r>
    </w:p>
    <w:p w:rsidR="00657FA6" w:rsidRPr="00E20136" w:rsidRDefault="00657FA6" w:rsidP="00657FA6">
      <w:pPr>
        <w:numPr>
          <w:ilvl w:val="12"/>
          <w:numId w:val="0"/>
        </w:numPr>
        <w:rPr>
          <w:rFonts w:ascii="Calibri" w:hAnsi="Calibri" w:cs="Calibri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4381"/>
      </w:tblGrid>
      <w:tr w:rsidR="00657FA6" w:rsidRPr="00E20136">
        <w:trPr>
          <w:cantSplit/>
        </w:trPr>
        <w:tc>
          <w:tcPr>
            <w:tcW w:w="610" w:type="dxa"/>
            <w:shd w:val="clear" w:color="auto" w:fill="auto"/>
          </w:tcPr>
          <w:p w:rsidR="00657FA6" w:rsidRPr="00B36F48" w:rsidRDefault="00657FA6" w:rsidP="00C800B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60" w:type="dxa"/>
            <w:shd w:val="clear" w:color="auto" w:fill="auto"/>
          </w:tcPr>
          <w:p w:rsidR="00657FA6" w:rsidRPr="00B36F48" w:rsidRDefault="00657FA6" w:rsidP="00C800BF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  nazwa  wykonawcy </w:t>
            </w:r>
            <w:r w:rsidRPr="00B36F4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81" w:type="dxa"/>
            <w:shd w:val="clear" w:color="auto" w:fill="auto"/>
          </w:tcPr>
          <w:p w:rsidR="00657FA6" w:rsidRPr="00B36F48" w:rsidRDefault="00657FA6" w:rsidP="00C800B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adres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wykonawcy</w:t>
            </w:r>
          </w:p>
        </w:tc>
      </w:tr>
      <w:tr w:rsidR="00657FA6" w:rsidRPr="00E20136">
        <w:trPr>
          <w:cantSplit/>
          <w:trHeight w:val="1178"/>
        </w:trPr>
        <w:tc>
          <w:tcPr>
            <w:tcW w:w="610" w:type="dxa"/>
          </w:tcPr>
          <w:p w:rsidR="00657FA6" w:rsidRPr="00E20136" w:rsidRDefault="00657FA6" w:rsidP="00C800B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657FA6" w:rsidRPr="00E20136" w:rsidRDefault="00657FA6" w:rsidP="00C800B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657FA6" w:rsidRPr="00E20136" w:rsidRDefault="00657FA6" w:rsidP="00C800B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860" w:type="dxa"/>
          </w:tcPr>
          <w:p w:rsidR="00657FA6" w:rsidRPr="00E20136" w:rsidRDefault="00657FA6" w:rsidP="00C800B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657FA6" w:rsidRPr="00E20136" w:rsidRDefault="00657FA6" w:rsidP="00C800B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657FA6" w:rsidRPr="00E20136" w:rsidRDefault="00657FA6" w:rsidP="00C800B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381" w:type="dxa"/>
          </w:tcPr>
          <w:p w:rsidR="00657FA6" w:rsidRPr="00E20136" w:rsidRDefault="00657FA6" w:rsidP="00C800B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</w:tbl>
    <w:p w:rsidR="00657FA6" w:rsidRDefault="00657FA6" w:rsidP="00657FA6">
      <w:pPr>
        <w:spacing w:line="360" w:lineRule="auto"/>
        <w:rPr>
          <w:b/>
        </w:rPr>
      </w:pPr>
    </w:p>
    <w:p w:rsidR="00657FA6" w:rsidRPr="00A8494C" w:rsidRDefault="00C10A7C" w:rsidP="0078046D">
      <w:pPr>
        <w:numPr>
          <w:ilvl w:val="0"/>
          <w:numId w:val="29"/>
        </w:numPr>
        <w:spacing w:line="360" w:lineRule="auto"/>
        <w:jc w:val="center"/>
        <w:rPr>
          <w:sz w:val="22"/>
          <w:szCs w:val="22"/>
          <w:lang w:eastAsia="en-US"/>
        </w:rPr>
      </w:pPr>
      <w:r w:rsidRPr="00A8494C">
        <w:rPr>
          <w:rFonts w:ascii="Calibri" w:hAnsi="Calibri" w:cs="Calibri"/>
          <w:b/>
          <w:sz w:val="22"/>
          <w:szCs w:val="22"/>
        </w:rPr>
        <w:t xml:space="preserve">LISTA PODMIOTÓW NALEŻĄCYCH DO TEJ SAMEJ GRUPY KAPITAŁOWEJ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D73D76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 xml:space="preserve">3/ </w:t>
      </w:r>
      <w:r w:rsidR="00D73D76">
        <w:rPr>
          <w:rFonts w:ascii="Calibri" w:hAnsi="Calibri" w:cs="Calibri"/>
          <w:color w:val="FF0000"/>
          <w:sz w:val="18"/>
          <w:szCs w:val="18"/>
          <w:vertAlign w:val="superscript"/>
        </w:rPr>
        <w:t xml:space="preserve"> </w:t>
      </w:r>
      <w:r w:rsidR="00D73D76">
        <w:rPr>
          <w:rFonts w:ascii="Calibri" w:hAnsi="Calibri" w:cs="Calibri"/>
          <w:color w:val="000000"/>
          <w:sz w:val="16"/>
          <w:szCs w:val="16"/>
        </w:rPr>
        <w:t xml:space="preserve">    </w:t>
      </w:r>
      <w:r w:rsidR="00D73D76" w:rsidRPr="005C2D60"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:rsidR="00657FA6" w:rsidRPr="000562D2" w:rsidRDefault="00657FA6" w:rsidP="00C10A7C">
      <w:pPr>
        <w:rPr>
          <w:rFonts w:ascii="Calibri" w:hAnsi="Calibri" w:cs="Calibri"/>
          <w:b/>
          <w:sz w:val="20"/>
        </w:rPr>
      </w:pPr>
      <w:r w:rsidRPr="000562D2">
        <w:rPr>
          <w:rFonts w:ascii="Calibri" w:hAnsi="Calibri" w:cs="Calibri"/>
          <w:sz w:val="20"/>
          <w:lang w:eastAsia="en-US"/>
        </w:rPr>
        <w:t>Z</w:t>
      </w:r>
      <w:r w:rsidRPr="000562D2">
        <w:rPr>
          <w:rFonts w:ascii="Calibri" w:hAnsi="Calibri" w:cs="Calibri"/>
          <w:sz w:val="20"/>
        </w:rPr>
        <w:t xml:space="preserve">godnie z art. 26 ust. 2 pkt. 2d ustawy z 29 stycznia 2004 roku - Prawo zamówień publicznych </w:t>
      </w:r>
      <w:r w:rsidRPr="000562D2">
        <w:rPr>
          <w:rFonts w:ascii="Calibri" w:hAnsi="Calibri" w:cs="Calibri"/>
          <w:noProof/>
          <w:color w:val="000000"/>
          <w:sz w:val="20"/>
        </w:rPr>
        <w:t xml:space="preserve">(tekst jednolity </w:t>
      </w:r>
      <w:r w:rsidR="00D73D76" w:rsidRPr="000562D2">
        <w:rPr>
          <w:rFonts w:ascii="Calibri" w:hAnsi="Calibri" w:cs="Calibri"/>
          <w:noProof/>
          <w:color w:val="000000"/>
          <w:sz w:val="20"/>
        </w:rPr>
        <w:t xml:space="preserve">                </w:t>
      </w:r>
      <w:r w:rsidRPr="000562D2">
        <w:rPr>
          <w:rFonts w:ascii="Calibri" w:hAnsi="Calibri" w:cs="Calibri"/>
          <w:noProof/>
          <w:color w:val="000000"/>
          <w:sz w:val="20"/>
        </w:rPr>
        <w:t>Dz. U.  z 2013 , poz. 907, z póżn.zm.)</w:t>
      </w:r>
      <w:r w:rsidRPr="000562D2">
        <w:rPr>
          <w:rFonts w:ascii="Calibri" w:hAnsi="Calibri" w:cs="Calibri"/>
          <w:sz w:val="20"/>
        </w:rPr>
        <w:t xml:space="preserve">, w skrócie </w:t>
      </w:r>
      <w:proofErr w:type="spellStart"/>
      <w:r w:rsidRPr="000562D2">
        <w:rPr>
          <w:rFonts w:ascii="Calibri" w:hAnsi="Calibri" w:cs="Calibri"/>
          <w:sz w:val="20"/>
        </w:rPr>
        <w:t>upzp</w:t>
      </w:r>
      <w:proofErr w:type="spellEnd"/>
      <w:r w:rsidRPr="000562D2">
        <w:rPr>
          <w:rFonts w:ascii="Calibri" w:hAnsi="Calibri" w:cs="Calibri"/>
          <w:sz w:val="20"/>
        </w:rPr>
        <w:t>.</w:t>
      </w:r>
      <w:r w:rsidR="00D73D76" w:rsidRPr="000562D2">
        <w:rPr>
          <w:rFonts w:ascii="Calibri" w:hAnsi="Calibri" w:cs="Calibri"/>
          <w:b/>
          <w:sz w:val="20"/>
        </w:rPr>
        <w:t xml:space="preserve">  </w:t>
      </w:r>
      <w:r w:rsidRPr="000562D2">
        <w:rPr>
          <w:rFonts w:ascii="Calibri" w:hAnsi="Calibri" w:cs="Calibri"/>
          <w:b/>
          <w:sz w:val="20"/>
        </w:rPr>
        <w:t>składam(y) listę podmiotów</w:t>
      </w:r>
      <w:r w:rsidRPr="000562D2">
        <w:rPr>
          <w:rFonts w:ascii="Calibri" w:hAnsi="Calibri" w:cs="Calibri"/>
          <w:sz w:val="20"/>
        </w:rPr>
        <w:t>,  razem z którymi należę (</w:t>
      </w:r>
      <w:proofErr w:type="spellStart"/>
      <w:r w:rsidRPr="000562D2">
        <w:rPr>
          <w:rFonts w:ascii="Calibri" w:hAnsi="Calibri" w:cs="Calibri"/>
          <w:sz w:val="20"/>
        </w:rPr>
        <w:t>ymy</w:t>
      </w:r>
      <w:proofErr w:type="spellEnd"/>
      <w:r w:rsidRPr="000562D2">
        <w:rPr>
          <w:rFonts w:ascii="Calibri" w:hAnsi="Calibri" w:cs="Calibri"/>
          <w:sz w:val="20"/>
        </w:rPr>
        <w:t xml:space="preserve">) </w:t>
      </w:r>
      <w:r w:rsidR="00C10A7C" w:rsidRPr="000562D2">
        <w:rPr>
          <w:rFonts w:ascii="Calibri" w:hAnsi="Calibri" w:cs="Calibri"/>
          <w:color w:val="FF0000"/>
          <w:sz w:val="20"/>
          <w:vertAlign w:val="superscript"/>
        </w:rPr>
        <w:t xml:space="preserve">3/  </w:t>
      </w:r>
      <w:r w:rsidR="00C10A7C" w:rsidRPr="000562D2">
        <w:rPr>
          <w:rFonts w:ascii="Calibri" w:hAnsi="Calibri" w:cs="Calibri"/>
          <w:color w:val="000000"/>
          <w:sz w:val="20"/>
        </w:rPr>
        <w:t xml:space="preserve">     </w:t>
      </w:r>
      <w:r w:rsidRPr="000562D2">
        <w:rPr>
          <w:rFonts w:ascii="Calibri" w:hAnsi="Calibri" w:cs="Calibri"/>
          <w:sz w:val="20"/>
        </w:rPr>
        <w:t xml:space="preserve">do tej samej grupy kapitałowej w rozumieniu ustawy  z 16 lutego 2007 r. o ochronie konkurencji i konsumentów (Dz. U. nr 50 poz. 331 z </w:t>
      </w:r>
      <w:proofErr w:type="spellStart"/>
      <w:r w:rsidRPr="000562D2">
        <w:rPr>
          <w:rFonts w:ascii="Calibri" w:hAnsi="Calibri" w:cs="Calibri"/>
          <w:sz w:val="20"/>
        </w:rPr>
        <w:t>późn</w:t>
      </w:r>
      <w:proofErr w:type="spellEnd"/>
      <w:r w:rsidRPr="000562D2">
        <w:rPr>
          <w:rFonts w:ascii="Calibri" w:hAnsi="Calibri" w:cs="Calibri"/>
          <w:sz w:val="20"/>
        </w:rPr>
        <w:t>. zm.).</w:t>
      </w:r>
      <w:r w:rsidRPr="000562D2">
        <w:rPr>
          <w:rFonts w:ascii="Calibri" w:hAnsi="Calibri" w:cs="Calibri"/>
          <w:sz w:val="20"/>
        </w:rPr>
        <w:br/>
      </w:r>
    </w:p>
    <w:p w:rsidR="00657FA6" w:rsidRPr="00E550C9" w:rsidRDefault="00657FA6" w:rsidP="00657FA6">
      <w:pPr>
        <w:ind w:left="86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4382"/>
        <w:gridCol w:w="4961"/>
      </w:tblGrid>
      <w:tr w:rsidR="00657FA6" w:rsidRPr="00E550C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550C9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550C9">
              <w:rPr>
                <w:rFonts w:ascii="Calibri" w:hAnsi="Calibri" w:cs="Calibri"/>
                <w:sz w:val="18"/>
                <w:szCs w:val="18"/>
              </w:rPr>
              <w:t>Nazwa podmiotu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550C9">
              <w:rPr>
                <w:rFonts w:ascii="Calibri" w:hAnsi="Calibri" w:cs="Calibri"/>
                <w:sz w:val="18"/>
                <w:szCs w:val="18"/>
              </w:rPr>
              <w:t>adres podmiotu</w:t>
            </w:r>
          </w:p>
        </w:tc>
      </w:tr>
      <w:tr w:rsidR="00657FA6" w:rsidRPr="00E550C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  <w:r w:rsidRPr="00E550C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57FA6" w:rsidRPr="00E550C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  <w:r w:rsidRPr="00E550C9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57FA6" w:rsidRPr="00E550C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  <w:r w:rsidRPr="00E550C9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57FA6" w:rsidRPr="00E550C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  <w:r w:rsidRPr="00E550C9">
              <w:rPr>
                <w:rFonts w:ascii="Calibri" w:hAnsi="Calibri" w:cs="Calibri"/>
                <w:sz w:val="20"/>
              </w:rPr>
              <w:t>…..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657FA6" w:rsidRPr="00E550C9" w:rsidRDefault="00657FA6" w:rsidP="00657FA6">
      <w:pPr>
        <w:rPr>
          <w:rFonts w:ascii="Calibri" w:hAnsi="Calibri" w:cs="Calibri"/>
          <w:i/>
          <w:sz w:val="20"/>
        </w:rPr>
      </w:pPr>
    </w:p>
    <w:p w:rsidR="00657FA6" w:rsidRPr="00E550C9" w:rsidRDefault="00657FA6" w:rsidP="00657FA6">
      <w:pPr>
        <w:rPr>
          <w:rFonts w:ascii="Calibri" w:hAnsi="Calibri" w:cs="Calibri"/>
          <w:i/>
          <w:sz w:val="20"/>
        </w:rPr>
      </w:pPr>
    </w:p>
    <w:p w:rsidR="00657FA6" w:rsidRPr="00E550C9" w:rsidRDefault="00657FA6" w:rsidP="00657FA6">
      <w:pPr>
        <w:rPr>
          <w:rFonts w:ascii="Calibri" w:hAnsi="Calibri" w:cs="Calibri"/>
          <w:i/>
          <w:sz w:val="20"/>
        </w:rPr>
      </w:pPr>
    </w:p>
    <w:p w:rsidR="00657FA6" w:rsidRPr="00E550C9" w:rsidRDefault="00657FA6" w:rsidP="00657FA6">
      <w:pPr>
        <w:rPr>
          <w:rFonts w:ascii="Calibri" w:hAnsi="Calibri" w:cs="Calibri"/>
          <w:i/>
          <w:sz w:val="20"/>
        </w:rPr>
      </w:pPr>
    </w:p>
    <w:p w:rsidR="00657FA6" w:rsidRPr="008A5BFA" w:rsidRDefault="00657FA6" w:rsidP="00657FA6">
      <w:pPr>
        <w:rPr>
          <w:rFonts w:ascii="Calibri" w:hAnsi="Calibri" w:cs="Calibri"/>
          <w:i/>
          <w:sz w:val="20"/>
        </w:rPr>
      </w:pPr>
      <w:r w:rsidRPr="00E550C9">
        <w:rPr>
          <w:rFonts w:ascii="Calibri" w:hAnsi="Calibri" w:cs="Calibri"/>
          <w:i/>
          <w:sz w:val="20"/>
        </w:rPr>
        <w:t xml:space="preserve">........................................................                                                        </w:t>
      </w:r>
      <w:r w:rsidRPr="008A5BFA">
        <w:rPr>
          <w:rFonts w:ascii="Calibri" w:hAnsi="Calibri" w:cs="Calibri"/>
          <w:i/>
          <w:sz w:val="20"/>
        </w:rPr>
        <w:t>..................................................................</w:t>
      </w:r>
    </w:p>
    <w:p w:rsidR="00657FA6" w:rsidRPr="00D13A2F" w:rsidRDefault="00657FA6" w:rsidP="00657FA6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</w:t>
      </w:r>
      <w:r w:rsidRPr="00D13A2F">
        <w:rPr>
          <w:rFonts w:ascii="Calibri" w:hAnsi="Calibri" w:cs="Calibri"/>
          <w:i/>
          <w:sz w:val="20"/>
          <w:vertAlign w:val="superscript"/>
        </w:rPr>
        <w:t xml:space="preserve">   </w:t>
      </w:r>
      <w:r w:rsidRPr="00D13A2F">
        <w:rPr>
          <w:rFonts w:ascii="Calibri" w:hAnsi="Calibri" w:cs="Calibri"/>
          <w:sz w:val="16"/>
          <w:szCs w:val="16"/>
        </w:rPr>
        <w:t xml:space="preserve">(miejscowość, data)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</w:t>
      </w:r>
      <w:r w:rsidRPr="00D13A2F"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(</w:t>
      </w:r>
      <w:r w:rsidRPr="00D13A2F">
        <w:rPr>
          <w:rFonts w:ascii="Calibri" w:hAnsi="Calibri" w:cs="Calibri"/>
          <w:sz w:val="16"/>
          <w:szCs w:val="16"/>
        </w:rPr>
        <w:t>podpis osoby uprawnionej do    reprezentowania wykonawcy</w:t>
      </w:r>
      <w:r>
        <w:rPr>
          <w:rFonts w:ascii="Calibri" w:hAnsi="Calibri" w:cs="Calibri"/>
          <w:sz w:val="16"/>
          <w:szCs w:val="16"/>
        </w:rPr>
        <w:t>)</w:t>
      </w:r>
    </w:p>
    <w:p w:rsidR="00C10A7C" w:rsidRDefault="00657FA6" w:rsidP="00C10A7C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</w:t>
      </w:r>
    </w:p>
    <w:p w:rsidR="00C10A7C" w:rsidRDefault="00C10A7C" w:rsidP="00C10A7C">
      <w:pPr>
        <w:rPr>
          <w:rFonts w:ascii="Calibri" w:hAnsi="Calibri" w:cs="Calibri"/>
          <w:sz w:val="16"/>
          <w:szCs w:val="16"/>
        </w:rPr>
      </w:pPr>
    </w:p>
    <w:p w:rsidR="00C10A7C" w:rsidRDefault="00C10A7C" w:rsidP="00C10A7C">
      <w:pPr>
        <w:rPr>
          <w:rFonts w:ascii="Calibri" w:hAnsi="Calibri" w:cs="Calibri"/>
          <w:sz w:val="16"/>
          <w:szCs w:val="16"/>
        </w:rPr>
      </w:pPr>
    </w:p>
    <w:p w:rsidR="00A8494C" w:rsidRPr="00C10A7C" w:rsidRDefault="00C10A7C" w:rsidP="00C10A7C">
      <w:pPr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</w:t>
      </w:r>
      <w:r w:rsidR="00832F82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    </w:t>
      </w:r>
      <w:r w:rsidRPr="00C10A7C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="00832F82">
        <w:rPr>
          <w:rFonts w:ascii="Calibri" w:hAnsi="Calibri" w:cs="Calibri"/>
          <w:b/>
          <w:sz w:val="22"/>
          <w:szCs w:val="22"/>
        </w:rPr>
        <w:t xml:space="preserve">  </w:t>
      </w:r>
      <w:r w:rsidRPr="00E550C9">
        <w:rPr>
          <w:rFonts w:ascii="Calibri" w:hAnsi="Calibri" w:cs="Calibri"/>
          <w:b/>
          <w:sz w:val="22"/>
          <w:szCs w:val="22"/>
        </w:rPr>
        <w:t>INFORMACJA O TYM, ŻE WYKONAWCA NIE NALEŻY DO GRUPY KAPITAŁOWEJ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832F82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</w:p>
    <w:p w:rsidR="00657FA6" w:rsidRPr="00E550C9" w:rsidRDefault="00657FA6" w:rsidP="00657FA6">
      <w:pPr>
        <w:spacing w:line="360" w:lineRule="auto"/>
        <w:rPr>
          <w:rFonts w:ascii="Calibri" w:hAnsi="Calibri" w:cs="Calibri"/>
          <w:b/>
          <w:sz w:val="20"/>
        </w:rPr>
      </w:pPr>
    </w:p>
    <w:p w:rsidR="00657FA6" w:rsidRPr="000562D2" w:rsidRDefault="00832F82" w:rsidP="00832F82">
      <w:pPr>
        <w:spacing w:line="360" w:lineRule="auto"/>
        <w:rPr>
          <w:rFonts w:ascii="Calibri" w:hAnsi="Calibri" w:cs="Calibri"/>
          <w:b/>
          <w:sz w:val="20"/>
        </w:rPr>
      </w:pPr>
      <w:r w:rsidRPr="000562D2">
        <w:rPr>
          <w:rFonts w:ascii="Calibri" w:hAnsi="Calibri" w:cs="Calibri"/>
          <w:b/>
          <w:sz w:val="20"/>
        </w:rPr>
        <w:t>I</w:t>
      </w:r>
      <w:r w:rsidR="00657FA6" w:rsidRPr="000562D2">
        <w:rPr>
          <w:rFonts w:ascii="Calibri" w:hAnsi="Calibri" w:cs="Calibri"/>
          <w:b/>
          <w:sz w:val="20"/>
        </w:rPr>
        <w:t>nformuję(my), że nie należę(</w:t>
      </w:r>
      <w:proofErr w:type="spellStart"/>
      <w:r w:rsidR="00657FA6" w:rsidRPr="000562D2">
        <w:rPr>
          <w:rFonts w:ascii="Calibri" w:hAnsi="Calibri" w:cs="Calibri"/>
          <w:b/>
          <w:sz w:val="20"/>
        </w:rPr>
        <w:t>ymy</w:t>
      </w:r>
      <w:proofErr w:type="spellEnd"/>
      <w:r w:rsidR="00657FA6" w:rsidRPr="000562D2">
        <w:rPr>
          <w:rFonts w:ascii="Calibri" w:hAnsi="Calibri" w:cs="Calibri"/>
          <w:b/>
          <w:sz w:val="20"/>
        </w:rPr>
        <w:t xml:space="preserve">) </w:t>
      </w:r>
      <w:r w:rsidRPr="000562D2">
        <w:rPr>
          <w:rFonts w:ascii="Calibri" w:hAnsi="Calibri" w:cs="Calibri"/>
          <w:color w:val="FF0000"/>
          <w:sz w:val="20"/>
          <w:vertAlign w:val="superscript"/>
        </w:rPr>
        <w:t xml:space="preserve">3/ </w:t>
      </w:r>
      <w:r w:rsidR="00657FA6" w:rsidRPr="000562D2">
        <w:rPr>
          <w:rFonts w:ascii="Calibri" w:hAnsi="Calibri" w:cs="Calibri"/>
          <w:b/>
          <w:sz w:val="20"/>
        </w:rPr>
        <w:t>do grupy kapitałowej</w:t>
      </w:r>
      <w:r w:rsidR="00657FA6" w:rsidRPr="000562D2">
        <w:rPr>
          <w:rFonts w:ascii="Calibri" w:hAnsi="Calibri" w:cs="Calibri"/>
          <w:sz w:val="20"/>
          <w:u w:val="single"/>
        </w:rPr>
        <w:t>,</w:t>
      </w:r>
      <w:r w:rsidR="00657FA6" w:rsidRPr="000562D2">
        <w:rPr>
          <w:rFonts w:ascii="Calibri" w:hAnsi="Calibri" w:cs="Calibri"/>
          <w:sz w:val="20"/>
        </w:rPr>
        <w:t xml:space="preserve"> o której mowa w art. 24 ust. 2 pkt. 5 </w:t>
      </w:r>
      <w:proofErr w:type="spellStart"/>
      <w:r w:rsidR="00657FA6" w:rsidRPr="000562D2">
        <w:rPr>
          <w:rFonts w:ascii="Calibri" w:hAnsi="Calibri" w:cs="Calibri"/>
          <w:sz w:val="20"/>
        </w:rPr>
        <w:t>upzp</w:t>
      </w:r>
      <w:proofErr w:type="spellEnd"/>
      <w:r w:rsidR="00657FA6" w:rsidRPr="000562D2">
        <w:rPr>
          <w:rFonts w:ascii="Calibri" w:hAnsi="Calibri" w:cs="Calibri"/>
          <w:sz w:val="20"/>
        </w:rPr>
        <w:t>.</w:t>
      </w:r>
    </w:p>
    <w:p w:rsidR="00657FA6" w:rsidRPr="000562D2" w:rsidRDefault="00657FA6" w:rsidP="00657FA6">
      <w:pPr>
        <w:widowControl w:val="0"/>
        <w:adjustRightInd w:val="0"/>
        <w:spacing w:line="360" w:lineRule="atLeast"/>
        <w:ind w:left="446"/>
        <w:jc w:val="both"/>
        <w:rPr>
          <w:rFonts w:ascii="Calibri" w:hAnsi="Calibri" w:cs="Calibri"/>
          <w:sz w:val="20"/>
        </w:rPr>
      </w:pPr>
    </w:p>
    <w:p w:rsidR="00832F82" w:rsidRDefault="00832F82" w:rsidP="00657FA6">
      <w:pPr>
        <w:widowControl w:val="0"/>
        <w:adjustRightInd w:val="0"/>
        <w:spacing w:line="360" w:lineRule="atLeast"/>
        <w:ind w:left="446"/>
        <w:jc w:val="both"/>
        <w:rPr>
          <w:rFonts w:ascii="Calibri" w:hAnsi="Calibri" w:cs="Calibri"/>
          <w:sz w:val="20"/>
        </w:rPr>
      </w:pPr>
    </w:p>
    <w:p w:rsidR="00657FA6" w:rsidRPr="00E550C9" w:rsidRDefault="00657FA6" w:rsidP="00657FA6">
      <w:pPr>
        <w:widowControl w:val="0"/>
        <w:adjustRightInd w:val="0"/>
        <w:spacing w:line="360" w:lineRule="atLeast"/>
        <w:jc w:val="both"/>
        <w:rPr>
          <w:rFonts w:ascii="Calibri" w:hAnsi="Calibri" w:cs="Calibri"/>
          <w:sz w:val="20"/>
        </w:rPr>
      </w:pPr>
    </w:p>
    <w:p w:rsidR="00657FA6" w:rsidRPr="008A5BFA" w:rsidRDefault="00657FA6" w:rsidP="00657FA6">
      <w:pPr>
        <w:rPr>
          <w:rFonts w:ascii="Calibri" w:hAnsi="Calibri" w:cs="Calibri"/>
          <w:i/>
          <w:sz w:val="20"/>
        </w:rPr>
      </w:pPr>
      <w:r w:rsidRPr="00FC288E">
        <w:rPr>
          <w:rFonts w:ascii="Calibri" w:hAnsi="Calibri" w:cs="Calibri"/>
          <w:i/>
          <w:sz w:val="20"/>
        </w:rPr>
        <w:t xml:space="preserve">........................................................                                                        </w:t>
      </w:r>
      <w:r w:rsidRPr="008A5BFA">
        <w:rPr>
          <w:rFonts w:ascii="Calibri" w:hAnsi="Calibri" w:cs="Calibri"/>
          <w:i/>
          <w:sz w:val="20"/>
        </w:rPr>
        <w:t>..................................................................</w:t>
      </w:r>
    </w:p>
    <w:p w:rsidR="00657FA6" w:rsidRPr="00D13A2F" w:rsidRDefault="00657FA6" w:rsidP="00657FA6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</w:t>
      </w:r>
      <w:r w:rsidRPr="00D13A2F">
        <w:rPr>
          <w:rFonts w:ascii="Calibri" w:hAnsi="Calibri" w:cs="Calibri"/>
          <w:i/>
          <w:sz w:val="20"/>
          <w:vertAlign w:val="superscript"/>
        </w:rPr>
        <w:t xml:space="preserve">   </w:t>
      </w:r>
      <w:r w:rsidRPr="00D13A2F">
        <w:rPr>
          <w:rFonts w:ascii="Calibri" w:hAnsi="Calibri" w:cs="Calibri"/>
          <w:sz w:val="16"/>
          <w:szCs w:val="16"/>
        </w:rPr>
        <w:t xml:space="preserve">(miejscowość, data)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</w:t>
      </w:r>
      <w:r w:rsidRPr="00D13A2F"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(</w:t>
      </w:r>
      <w:r w:rsidRPr="00D13A2F">
        <w:rPr>
          <w:rFonts w:ascii="Calibri" w:hAnsi="Calibri" w:cs="Calibri"/>
          <w:sz w:val="16"/>
          <w:szCs w:val="16"/>
        </w:rPr>
        <w:t>podpis osoby uprawnionej do    reprezentowania wykonawcy</w:t>
      </w:r>
      <w:r>
        <w:rPr>
          <w:rFonts w:ascii="Calibri" w:hAnsi="Calibri" w:cs="Calibri"/>
          <w:sz w:val="16"/>
          <w:szCs w:val="16"/>
        </w:rPr>
        <w:t>)</w:t>
      </w:r>
    </w:p>
    <w:p w:rsidR="00657FA6" w:rsidRPr="00FC288E" w:rsidRDefault="00657FA6" w:rsidP="00657FA6">
      <w:pPr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</w:t>
      </w:r>
    </w:p>
    <w:p w:rsidR="00657FA6" w:rsidRDefault="00657FA6" w:rsidP="00657FA6">
      <w:pPr>
        <w:pStyle w:val="Tekstpodstawowy"/>
        <w:rPr>
          <w:rFonts w:ascii="Calibri" w:hAnsi="Calibri" w:cs="Calibri"/>
          <w:b/>
          <w:sz w:val="20"/>
          <w:vertAlign w:val="superscript"/>
        </w:rPr>
      </w:pPr>
    </w:p>
    <w:p w:rsidR="00D539B7" w:rsidRDefault="00D539B7" w:rsidP="00657FA6">
      <w:pPr>
        <w:pStyle w:val="Tekstpodstawowy"/>
        <w:rPr>
          <w:rFonts w:ascii="Calibri" w:hAnsi="Calibri" w:cs="Calibri"/>
          <w:b/>
          <w:sz w:val="20"/>
          <w:vertAlign w:val="superscript"/>
        </w:rPr>
      </w:pPr>
    </w:p>
    <w:p w:rsidR="00A8494C" w:rsidRPr="002104F6" w:rsidRDefault="00A8494C" w:rsidP="00A8494C">
      <w:pPr>
        <w:rPr>
          <w:rFonts w:ascii="Calibri" w:hAnsi="Calibri" w:cs="Calibri"/>
          <w:sz w:val="20"/>
        </w:rPr>
      </w:pPr>
      <w:r w:rsidRPr="002104F6">
        <w:rPr>
          <w:rFonts w:ascii="Calibri" w:hAnsi="Calibri" w:cs="Calibri"/>
          <w:sz w:val="20"/>
        </w:rPr>
        <w:t>__________________________________</w:t>
      </w:r>
    </w:p>
    <w:p w:rsidR="00A8494C" w:rsidRPr="00B81B2A" w:rsidRDefault="00A8494C" w:rsidP="00A8494C">
      <w:pPr>
        <w:rPr>
          <w:rFonts w:ascii="Calibri" w:hAnsi="Calibri" w:cs="Calibri"/>
          <w:sz w:val="20"/>
        </w:rPr>
      </w:pPr>
      <w:r w:rsidRPr="00B81B2A">
        <w:rPr>
          <w:rFonts w:ascii="Calibri" w:hAnsi="Calibri" w:cs="Calibri"/>
          <w:sz w:val="20"/>
        </w:rPr>
        <w:t xml:space="preserve">Legenda: </w:t>
      </w:r>
    </w:p>
    <w:p w:rsidR="00A8494C" w:rsidRPr="00BE65B4" w:rsidRDefault="00A8494C" w:rsidP="00A8494C">
      <w:pPr>
        <w:ind w:left="284" w:right="-471" w:hanging="284"/>
        <w:outlineLvl w:val="0"/>
        <w:rPr>
          <w:rFonts w:ascii="Calibri" w:hAnsi="Calibri" w:cs="Calibri"/>
          <w:color w:val="FF0000"/>
          <w:sz w:val="4"/>
          <w:szCs w:val="4"/>
          <w:vertAlign w:val="superscript"/>
        </w:rPr>
      </w:pPr>
    </w:p>
    <w:p w:rsidR="00A8494C" w:rsidRPr="00650829" w:rsidRDefault="00A8494C" w:rsidP="00A8494C">
      <w:pPr>
        <w:ind w:left="284" w:right="-471" w:hanging="284"/>
        <w:outlineLvl w:val="0"/>
        <w:rPr>
          <w:rFonts w:ascii="Calibri" w:hAnsi="Calibri" w:cs="Calibri"/>
          <w:color w:val="333399"/>
          <w:sz w:val="18"/>
          <w:szCs w:val="18"/>
          <w:vertAlign w:val="superscript"/>
        </w:rPr>
      </w:pPr>
      <w:r w:rsidRPr="00650829">
        <w:rPr>
          <w:rFonts w:ascii="Calibri" w:hAnsi="Calibri" w:cs="Calibri"/>
          <w:color w:val="333399"/>
          <w:sz w:val="18"/>
          <w:szCs w:val="18"/>
          <w:vertAlign w:val="superscript"/>
        </w:rPr>
        <w:t xml:space="preserve">3/  </w:t>
      </w:r>
      <w:r w:rsidRPr="00650829">
        <w:rPr>
          <w:rFonts w:ascii="Calibri" w:hAnsi="Calibri" w:cs="Calibri"/>
          <w:color w:val="333399"/>
          <w:sz w:val="16"/>
          <w:szCs w:val="16"/>
        </w:rPr>
        <w:t xml:space="preserve">     </w:t>
      </w:r>
      <w:r w:rsidRPr="00650829">
        <w:rPr>
          <w:rFonts w:ascii="Calibri" w:hAnsi="Calibri" w:cs="Calibri"/>
          <w:color w:val="333399"/>
          <w:sz w:val="18"/>
          <w:szCs w:val="18"/>
        </w:rPr>
        <w:t>niepotrzebne skreślić</w:t>
      </w:r>
    </w:p>
    <w:p w:rsidR="00657FA6" w:rsidRPr="00650829" w:rsidRDefault="00832F82" w:rsidP="00657FA6">
      <w:pPr>
        <w:pStyle w:val="Tekstpodstawowy"/>
        <w:jc w:val="left"/>
        <w:rPr>
          <w:rFonts w:ascii="Calibri" w:hAnsi="Calibri" w:cs="Calibri"/>
          <w:color w:val="333399"/>
          <w:sz w:val="18"/>
          <w:szCs w:val="18"/>
        </w:rPr>
      </w:pPr>
      <w:r w:rsidRPr="00650829">
        <w:rPr>
          <w:rFonts w:ascii="Calibri" w:hAnsi="Calibri" w:cs="Calibri"/>
          <w:b/>
          <w:color w:val="333399"/>
          <w:sz w:val="20"/>
          <w:vertAlign w:val="superscript"/>
        </w:rPr>
        <w:t xml:space="preserve"> </w:t>
      </w:r>
      <w:r w:rsidRPr="00650829">
        <w:rPr>
          <w:rFonts w:ascii="Calibri" w:hAnsi="Calibri" w:cs="Calibri"/>
          <w:b/>
          <w:color w:val="333399"/>
          <w:sz w:val="18"/>
          <w:szCs w:val="18"/>
        </w:rPr>
        <w:t xml:space="preserve">        </w:t>
      </w:r>
      <w:r w:rsidR="00657FA6" w:rsidRPr="00650829">
        <w:rPr>
          <w:rFonts w:ascii="Calibri" w:hAnsi="Calibri" w:cs="Calibri"/>
          <w:color w:val="333399"/>
          <w:sz w:val="18"/>
          <w:szCs w:val="18"/>
        </w:rPr>
        <w:t>należy wypełnić pkt. 1</w:t>
      </w:r>
      <w:r w:rsidRPr="00650829">
        <w:rPr>
          <w:rFonts w:ascii="Calibri" w:hAnsi="Calibri" w:cs="Calibri"/>
          <w:color w:val="333399"/>
          <w:sz w:val="18"/>
          <w:szCs w:val="18"/>
        </w:rPr>
        <w:t xml:space="preserve"> </w:t>
      </w:r>
      <w:r w:rsidR="00657FA6" w:rsidRPr="00650829">
        <w:rPr>
          <w:rFonts w:ascii="Calibri" w:hAnsi="Calibri" w:cs="Calibri"/>
          <w:color w:val="333399"/>
          <w:sz w:val="18"/>
          <w:szCs w:val="18"/>
        </w:rPr>
        <w:t xml:space="preserve"> lub</w:t>
      </w:r>
      <w:r w:rsidRPr="00650829">
        <w:rPr>
          <w:rFonts w:ascii="Calibri" w:hAnsi="Calibri" w:cs="Calibri"/>
          <w:color w:val="333399"/>
          <w:sz w:val="18"/>
          <w:szCs w:val="18"/>
        </w:rPr>
        <w:t xml:space="preserve"> </w:t>
      </w:r>
      <w:r w:rsidR="00657FA6" w:rsidRPr="00650829">
        <w:rPr>
          <w:rFonts w:ascii="Calibri" w:hAnsi="Calibri" w:cs="Calibri"/>
          <w:color w:val="333399"/>
          <w:sz w:val="18"/>
          <w:szCs w:val="18"/>
        </w:rPr>
        <w:t xml:space="preserve"> pkt.  2</w:t>
      </w:r>
    </w:p>
    <w:p w:rsidR="00B31212" w:rsidRDefault="00B31212" w:rsidP="00BB24DC">
      <w:pPr>
        <w:spacing w:line="276" w:lineRule="auto"/>
        <w:rPr>
          <w:rFonts w:ascii="Calibri" w:hAnsi="Calibri" w:cs="Calibri"/>
          <w:b/>
          <w:i/>
          <w:sz w:val="20"/>
        </w:rPr>
      </w:pPr>
    </w:p>
    <w:sectPr w:rsidR="00B31212" w:rsidSect="005A344A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6" w:right="849" w:bottom="851" w:left="1276" w:header="284" w:footer="235" w:gutter="0"/>
      <w:pgNumType w:start="23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11" w:rsidRDefault="00020711">
      <w:r>
        <w:separator/>
      </w:r>
    </w:p>
  </w:endnote>
  <w:endnote w:type="continuationSeparator" w:id="0">
    <w:p w:rsidR="00020711" w:rsidRDefault="00020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0A" w:rsidRPr="003C3997" w:rsidRDefault="00A71A0A" w:rsidP="0013289C">
    <w:pPr>
      <w:pStyle w:val="Stopka"/>
      <w:pBdr>
        <w:top w:val="single" w:sz="4" w:space="1" w:color="auto"/>
      </w:pBd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8"/>
        <w:szCs w:val="18"/>
      </w:rPr>
      <w:t xml:space="preserve"> </w:t>
    </w:r>
    <w:r w:rsidRPr="00D060F3">
      <w:rPr>
        <w:rFonts w:ascii="Calibri" w:hAnsi="Calibri" w:cs="Calibri"/>
        <w:sz w:val="16"/>
        <w:szCs w:val="16"/>
      </w:rPr>
      <w:t xml:space="preserve">SIWZ – </w:t>
    </w:r>
    <w:r>
      <w:rPr>
        <w:rFonts w:ascii="Calibri" w:hAnsi="Calibri" w:cs="Calibri"/>
        <w:sz w:val="16"/>
        <w:szCs w:val="16"/>
      </w:rPr>
      <w:t>CIG</w:t>
    </w:r>
    <w:r>
      <w:rPr>
        <w:rFonts w:ascii="Calibri" w:hAnsi="Calibri" w:cs="Calibri"/>
        <w:sz w:val="16"/>
        <w:szCs w:val="16"/>
      </w:rPr>
      <w:tab/>
      <w:t xml:space="preserve">                          </w:t>
    </w:r>
    <w:r>
      <w:rPr>
        <w:rFonts w:ascii="Calibri" w:hAnsi="Calibri" w:cs="Calibri"/>
        <w:sz w:val="16"/>
        <w:szCs w:val="16"/>
      </w:rPr>
      <w:tab/>
      <w:t xml:space="preserve">         </w:t>
    </w:r>
    <w:r w:rsidR="00713570" w:rsidRPr="00D060F3">
      <w:rPr>
        <w:rFonts w:ascii="Calibri" w:hAnsi="Calibri" w:cs="Calibri"/>
        <w:sz w:val="16"/>
        <w:szCs w:val="16"/>
      </w:rPr>
      <w:fldChar w:fldCharType="begin"/>
    </w:r>
    <w:r w:rsidRPr="00D060F3">
      <w:rPr>
        <w:rFonts w:ascii="Calibri" w:hAnsi="Calibri" w:cs="Calibri"/>
        <w:sz w:val="16"/>
        <w:szCs w:val="16"/>
      </w:rPr>
      <w:instrText>PAGE  \* Arabic  \* MERGEFORMAT</w:instrText>
    </w:r>
    <w:r w:rsidR="00713570" w:rsidRPr="00D060F3">
      <w:rPr>
        <w:rFonts w:ascii="Calibri" w:hAnsi="Calibri" w:cs="Calibri"/>
        <w:sz w:val="16"/>
        <w:szCs w:val="16"/>
      </w:rPr>
      <w:fldChar w:fldCharType="separate"/>
    </w:r>
    <w:r w:rsidR="00AE7908">
      <w:rPr>
        <w:rFonts w:ascii="Calibri" w:hAnsi="Calibri" w:cs="Calibri"/>
        <w:noProof/>
        <w:sz w:val="16"/>
        <w:szCs w:val="16"/>
      </w:rPr>
      <w:t>1</w:t>
    </w:r>
    <w:r w:rsidR="00713570" w:rsidRPr="00D060F3">
      <w:rPr>
        <w:rFonts w:ascii="Calibri" w:hAnsi="Calibri" w:cs="Calibri"/>
        <w:sz w:val="16"/>
        <w:szCs w:val="16"/>
      </w:rPr>
      <w:fldChar w:fldCharType="end"/>
    </w:r>
    <w:r w:rsidRPr="00D060F3">
      <w:rPr>
        <w:rFonts w:ascii="Calibri" w:hAnsi="Calibri" w:cs="Calibri"/>
        <w:sz w:val="16"/>
        <w:szCs w:val="16"/>
      </w:rPr>
      <w:t xml:space="preserve">  </w:t>
    </w:r>
    <w:r w:rsidRPr="006654F3">
      <w:rPr>
        <w:rFonts w:ascii="Calibri" w:hAnsi="Calibri" w:cs="Calibri"/>
        <w:sz w:val="16"/>
        <w:szCs w:val="16"/>
      </w:rPr>
      <w:t xml:space="preserve">I  </w:t>
    </w:r>
    <w:r>
      <w:rPr>
        <w:rFonts w:ascii="Calibri" w:hAnsi="Calibri" w:cs="Calibri"/>
        <w:sz w:val="16"/>
        <w:szCs w:val="16"/>
      </w:rPr>
      <w:t>58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0A" w:rsidRDefault="00713570" w:rsidP="00CF1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71A0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1A0A" w:rsidRDefault="00A71A0A" w:rsidP="001B2F48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DC" w:rsidRPr="005A344A" w:rsidRDefault="00A71A0A" w:rsidP="00BB24DC">
    <w:pPr>
      <w:pStyle w:val="Stopka"/>
      <w:jc w:val="right"/>
      <w:rPr>
        <w:rFonts w:ascii="Calibri" w:hAnsi="Calibri"/>
        <w:sz w:val="20"/>
      </w:rPr>
    </w:pPr>
    <w:r w:rsidRPr="005A344A">
      <w:rPr>
        <w:rFonts w:ascii="Calibri" w:hAnsi="Calibri"/>
        <w:sz w:val="20"/>
      </w:rPr>
      <w:t xml:space="preserve">Strona </w:t>
    </w:r>
    <w:r w:rsidR="00713570" w:rsidRPr="005A344A">
      <w:rPr>
        <w:rFonts w:ascii="Calibri" w:hAnsi="Calibri"/>
        <w:sz w:val="20"/>
      </w:rPr>
      <w:fldChar w:fldCharType="begin"/>
    </w:r>
    <w:r w:rsidRPr="005A344A">
      <w:rPr>
        <w:rFonts w:ascii="Calibri" w:hAnsi="Calibri"/>
        <w:sz w:val="20"/>
      </w:rPr>
      <w:instrText>PAGE</w:instrText>
    </w:r>
    <w:r w:rsidR="00713570" w:rsidRPr="005A344A">
      <w:rPr>
        <w:rFonts w:ascii="Calibri" w:hAnsi="Calibri"/>
        <w:sz w:val="20"/>
      </w:rPr>
      <w:fldChar w:fldCharType="separate"/>
    </w:r>
    <w:r w:rsidR="00AE7908">
      <w:rPr>
        <w:rFonts w:ascii="Calibri" w:hAnsi="Calibri"/>
        <w:noProof/>
        <w:sz w:val="20"/>
      </w:rPr>
      <w:t>24</w:t>
    </w:r>
    <w:r w:rsidR="00713570" w:rsidRPr="005A344A">
      <w:rPr>
        <w:rFonts w:ascii="Calibri" w:hAnsi="Calibri"/>
        <w:sz w:val="20"/>
      </w:rPr>
      <w:fldChar w:fldCharType="end"/>
    </w:r>
    <w:r w:rsidRPr="005A344A">
      <w:rPr>
        <w:rFonts w:ascii="Calibri" w:hAnsi="Calibri"/>
        <w:sz w:val="20"/>
      </w:rPr>
      <w:t xml:space="preserve"> z </w:t>
    </w:r>
    <w:r w:rsidR="00BB24DC">
      <w:rPr>
        <w:rFonts w:ascii="Calibri" w:hAnsi="Calibri"/>
        <w:sz w:val="20"/>
      </w:rPr>
      <w:t>58</w:t>
    </w:r>
  </w:p>
  <w:p w:rsidR="00A71A0A" w:rsidRPr="00AC29EC" w:rsidRDefault="00A71A0A" w:rsidP="003B47F1">
    <w:pPr>
      <w:pStyle w:val="Nagwek"/>
      <w:tabs>
        <w:tab w:val="clear" w:pos="4536"/>
        <w:tab w:val="clear" w:pos="9072"/>
      </w:tabs>
      <w:rPr>
        <w:rFonts w:ascii="Comic Sans MS" w:hAnsi="Comic Sans MS" w:cs="Arial"/>
        <w:b/>
        <w:sz w:val="16"/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0A" w:rsidRPr="003C3997" w:rsidRDefault="00A71A0A" w:rsidP="00451772">
    <w:pPr>
      <w:pStyle w:val="Stopka"/>
      <w:pBdr>
        <w:top w:val="single" w:sz="4" w:space="1" w:color="auto"/>
      </w:pBdr>
      <w:rPr>
        <w:rStyle w:val="Numerstrony"/>
        <w:rFonts w:ascii="Calibri" w:hAnsi="Calibri" w:cs="Calibri"/>
        <w:sz w:val="16"/>
        <w:szCs w:val="16"/>
      </w:rPr>
    </w:pPr>
    <w:r w:rsidRPr="00962CDC">
      <w:rPr>
        <w:rFonts w:ascii="Calibri" w:hAnsi="Calibri" w:cs="Calibri"/>
        <w:sz w:val="16"/>
        <w:szCs w:val="16"/>
      </w:rPr>
      <w:t xml:space="preserve">       </w:t>
    </w:r>
    <w:r w:rsidRPr="00D060F3">
      <w:rPr>
        <w:rFonts w:ascii="Calibri" w:hAnsi="Calibri" w:cs="Calibri"/>
        <w:sz w:val="16"/>
        <w:szCs w:val="16"/>
      </w:rPr>
      <w:t xml:space="preserve">SIWZ – </w:t>
    </w:r>
    <w:r>
      <w:rPr>
        <w:rFonts w:ascii="Calibri" w:hAnsi="Calibri" w:cs="Calibri"/>
        <w:sz w:val="16"/>
        <w:szCs w:val="16"/>
      </w:rPr>
      <w:t xml:space="preserve">remont drogi nr 240/6 w Barcinku  IV 2014 r.                     </w:t>
    </w:r>
    <w:r w:rsidRPr="00962CDC">
      <w:rPr>
        <w:rFonts w:ascii="Calibri" w:hAnsi="Calibri" w:cs="Calibri"/>
        <w:sz w:val="16"/>
        <w:szCs w:val="16"/>
      </w:rPr>
      <w:t xml:space="preserve">                                                                                     </w:t>
    </w:r>
    <w:r>
      <w:rPr>
        <w:rFonts w:ascii="Calibri" w:hAnsi="Calibri" w:cs="Calibri"/>
        <w:sz w:val="16"/>
        <w:szCs w:val="16"/>
      </w:rPr>
      <w:t xml:space="preserve">                                                   23</w:t>
    </w:r>
    <w:r w:rsidRPr="00962CDC">
      <w:rPr>
        <w:rStyle w:val="Numerstrony"/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>I</w:t>
    </w:r>
    <w:r w:rsidRPr="00962CDC">
      <w:rPr>
        <w:rStyle w:val="Numerstrony"/>
        <w:rFonts w:ascii="Calibri" w:hAnsi="Calibri" w:cs="Calibri"/>
        <w:sz w:val="16"/>
        <w:szCs w:val="16"/>
      </w:rPr>
      <w:t xml:space="preserve"> </w:t>
    </w:r>
    <w:r>
      <w:rPr>
        <w:rStyle w:val="Numerstrony"/>
        <w:rFonts w:ascii="Calibri" w:hAnsi="Calibri" w:cs="Calibri"/>
        <w:sz w:val="16"/>
        <w:szCs w:val="16"/>
      </w:rPr>
      <w:t>58</w:t>
    </w:r>
  </w:p>
  <w:p w:rsidR="00A71A0A" w:rsidRPr="00962CDC" w:rsidRDefault="00A71A0A" w:rsidP="00451772">
    <w:pPr>
      <w:pStyle w:val="Stopka"/>
      <w:pBdr>
        <w:top w:val="single" w:sz="4" w:space="1" w:color="auto"/>
      </w:pBdr>
      <w:rPr>
        <w:rStyle w:val="Numerstrony"/>
        <w:rFonts w:ascii="Calibri" w:hAnsi="Calibri" w:cs="Calibri"/>
        <w:sz w:val="16"/>
        <w:szCs w:val="16"/>
      </w:rPr>
    </w:pPr>
  </w:p>
  <w:p w:rsidR="00A71A0A" w:rsidRPr="000E6458" w:rsidRDefault="00A71A0A" w:rsidP="00BE15AC">
    <w:pPr>
      <w:pStyle w:val="Stopka"/>
      <w:tabs>
        <w:tab w:val="clear" w:pos="9072"/>
        <w:tab w:val="right" w:pos="9639"/>
      </w:tabs>
      <w:rPr>
        <w:rFonts w:ascii="Comic Sans MS" w:hAnsi="Comic Sans MS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11" w:rsidRDefault="00020711">
      <w:r>
        <w:separator/>
      </w:r>
    </w:p>
  </w:footnote>
  <w:footnote w:type="continuationSeparator" w:id="0">
    <w:p w:rsidR="00020711" w:rsidRDefault="00020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34" w:type="dxa"/>
      <w:tblBorders>
        <w:bottom w:val="single" w:sz="4" w:space="0" w:color="auto"/>
      </w:tblBorders>
      <w:shd w:val="clear" w:color="auto" w:fill="BFBFBF"/>
      <w:tblLook w:val="04A0"/>
    </w:tblPr>
    <w:tblGrid>
      <w:gridCol w:w="2515"/>
      <w:gridCol w:w="7833"/>
    </w:tblGrid>
    <w:tr w:rsidR="00A71A0A" w:rsidRPr="004A4167">
      <w:trPr>
        <w:trHeight w:val="1707"/>
      </w:trPr>
      <w:tc>
        <w:tcPr>
          <w:tcW w:w="2515" w:type="dxa"/>
          <w:shd w:val="clear" w:color="auto" w:fill="BFBFBF"/>
        </w:tcPr>
        <w:p w:rsidR="00A71A0A" w:rsidRPr="004A4167" w:rsidRDefault="00A71A0A" w:rsidP="00A83F49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Arial" w:hAnsi="Arial" w:cs="Arial"/>
              <w:sz w:val="20"/>
            </w:rPr>
          </w:pPr>
          <w:r w:rsidRPr="00D15603">
            <w:rPr>
              <w:rFonts w:ascii="Arial" w:hAnsi="Arial" w:cs="Arial"/>
              <w:sz w:val="20"/>
              <w:szCs w:val="24"/>
            </w:rPr>
            <w:t xml:space="preserve">   </w:t>
          </w:r>
          <w:r w:rsidR="00DA2522"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1057275" cy="1114425"/>
                <wp:effectExtent l="19050" t="0" r="9525" b="0"/>
                <wp:docPr id="1" name="Obraz 2" descr="logo t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t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3" w:type="dxa"/>
          <w:shd w:val="clear" w:color="auto" w:fill="BFBFBF"/>
        </w:tcPr>
        <w:p w:rsidR="00A71A0A" w:rsidRPr="00E436D0" w:rsidRDefault="00A71A0A" w:rsidP="0039708D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E436D0">
            <w:rPr>
              <w:rFonts w:ascii="Calibri" w:hAnsi="Calibri" w:cs="Arial"/>
              <w:b/>
              <w:sz w:val="28"/>
              <w:szCs w:val="28"/>
            </w:rPr>
            <w:t>GMINA STARA KAMIENICA</w:t>
          </w:r>
        </w:p>
        <w:p w:rsidR="00A71A0A" w:rsidRPr="00E436D0" w:rsidRDefault="00A71A0A" w:rsidP="0039708D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E436D0">
            <w:rPr>
              <w:rFonts w:ascii="Calibri" w:hAnsi="Calibri" w:cs="Arial"/>
              <w:b/>
              <w:sz w:val="28"/>
              <w:szCs w:val="28"/>
            </w:rPr>
            <w:t>58-512 Stara Kamienica 41</w:t>
          </w:r>
        </w:p>
        <w:p w:rsidR="00A71A0A" w:rsidRPr="00E436D0" w:rsidRDefault="00A71A0A" w:rsidP="00A83F49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Calibri" w:hAnsi="Calibri" w:cs="Arial"/>
              <w:b/>
              <w:sz w:val="28"/>
              <w:szCs w:val="28"/>
            </w:rPr>
          </w:pPr>
        </w:p>
        <w:p w:rsidR="00A71A0A" w:rsidRPr="00E436D0" w:rsidRDefault="00A71A0A" w:rsidP="00A83F49">
          <w:pPr>
            <w:pStyle w:val="Nagwek"/>
            <w:tabs>
              <w:tab w:val="clear" w:pos="9072"/>
              <w:tab w:val="right" w:pos="9781"/>
            </w:tabs>
            <w:rPr>
              <w:rFonts w:ascii="Calibri" w:hAnsi="Calibri" w:cs="Arial"/>
              <w:sz w:val="28"/>
              <w:szCs w:val="28"/>
              <w:lang w:val="en-US"/>
            </w:rPr>
          </w:pPr>
          <w:r w:rsidRPr="00E436D0">
            <w:rPr>
              <w:rFonts w:ascii="Calibri" w:hAnsi="Calibri" w:cs="Arial"/>
              <w:sz w:val="28"/>
              <w:szCs w:val="28"/>
              <w:lang w:val="en-US"/>
            </w:rPr>
            <w:t>tel/fax. 75 75 14 337</w:t>
          </w:r>
        </w:p>
        <w:p w:rsidR="00A71A0A" w:rsidRPr="00E436D0" w:rsidRDefault="00A71A0A" w:rsidP="00A83F49">
          <w:pPr>
            <w:pStyle w:val="Nagwek"/>
            <w:tabs>
              <w:tab w:val="clear" w:pos="9072"/>
              <w:tab w:val="right" w:pos="9781"/>
            </w:tabs>
            <w:rPr>
              <w:rFonts w:ascii="Calibri" w:hAnsi="Calibri" w:cs="Arial"/>
              <w:sz w:val="28"/>
              <w:szCs w:val="28"/>
              <w:lang w:val="en-US"/>
            </w:rPr>
          </w:pPr>
          <w:r w:rsidRPr="00E436D0">
            <w:rPr>
              <w:rFonts w:ascii="Calibri" w:hAnsi="Calibri" w:cs="Arial"/>
              <w:sz w:val="28"/>
              <w:szCs w:val="28"/>
              <w:lang w:val="en-US"/>
            </w:rPr>
            <w:t xml:space="preserve">e-mail – </w:t>
          </w:r>
          <w:hyperlink r:id="rId2" w:history="1">
            <w:r w:rsidRPr="00E436D0">
              <w:rPr>
                <w:rStyle w:val="Hipercze"/>
                <w:rFonts w:ascii="Calibri" w:hAnsi="Calibri" w:cs="Arial"/>
                <w:sz w:val="28"/>
                <w:szCs w:val="28"/>
                <w:lang w:val="en-US"/>
              </w:rPr>
              <w:t>starakamienica@starakamienica.pl</w:t>
            </w:r>
          </w:hyperlink>
        </w:p>
        <w:p w:rsidR="00A71A0A" w:rsidRPr="00E436D0" w:rsidRDefault="00A71A0A" w:rsidP="00A83F49">
          <w:pPr>
            <w:pStyle w:val="Nagwek"/>
            <w:tabs>
              <w:tab w:val="clear" w:pos="9072"/>
              <w:tab w:val="right" w:pos="9781"/>
            </w:tabs>
            <w:rPr>
              <w:rFonts w:ascii="Calibri" w:hAnsi="Calibri" w:cs="Arial"/>
              <w:sz w:val="28"/>
              <w:szCs w:val="28"/>
            </w:rPr>
          </w:pPr>
          <w:r w:rsidRPr="00E436D0">
            <w:rPr>
              <w:rFonts w:ascii="Calibri" w:hAnsi="Calibri" w:cs="Arial"/>
              <w:sz w:val="28"/>
              <w:szCs w:val="28"/>
            </w:rPr>
            <w:t xml:space="preserve">http – </w:t>
          </w:r>
          <w:hyperlink r:id="rId3" w:history="1">
            <w:r w:rsidRPr="00E436D0">
              <w:rPr>
                <w:rStyle w:val="Hipercze"/>
                <w:rFonts w:ascii="Calibri" w:hAnsi="Calibri" w:cs="Arial"/>
                <w:sz w:val="28"/>
                <w:szCs w:val="28"/>
              </w:rPr>
              <w:t>www.starakamienica.pl</w:t>
            </w:r>
          </w:hyperlink>
        </w:p>
      </w:tc>
    </w:tr>
  </w:tbl>
  <w:p w:rsidR="00A71A0A" w:rsidRDefault="00A71A0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0A" w:rsidRDefault="0071357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71A0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1A0A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A71A0A" w:rsidRDefault="00A71A0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318" w:type="dxa"/>
      <w:tblBorders>
        <w:bottom w:val="single" w:sz="4" w:space="0" w:color="auto"/>
      </w:tblBorders>
      <w:shd w:val="clear" w:color="auto" w:fill="BFBFBF"/>
      <w:tblLook w:val="04A0"/>
    </w:tblPr>
    <w:tblGrid>
      <w:gridCol w:w="2090"/>
      <w:gridCol w:w="8684"/>
    </w:tblGrid>
    <w:tr w:rsidR="00A71A0A" w:rsidRPr="004A4167">
      <w:trPr>
        <w:trHeight w:val="1707"/>
      </w:trPr>
      <w:tc>
        <w:tcPr>
          <w:tcW w:w="2090" w:type="dxa"/>
          <w:shd w:val="clear" w:color="auto" w:fill="BFBFBF"/>
        </w:tcPr>
        <w:p w:rsidR="00A71A0A" w:rsidRPr="004A4167" w:rsidRDefault="00A71A0A" w:rsidP="00143857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Arial" w:hAnsi="Arial" w:cs="Arial"/>
              <w:sz w:val="20"/>
            </w:rPr>
          </w:pPr>
          <w:r w:rsidRPr="00D15603">
            <w:rPr>
              <w:rFonts w:ascii="Arial" w:hAnsi="Arial" w:cs="Arial"/>
              <w:sz w:val="20"/>
              <w:szCs w:val="24"/>
            </w:rPr>
            <w:t xml:space="preserve">   </w:t>
          </w:r>
          <w:r w:rsidR="00DA2522"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1057275" cy="1114425"/>
                <wp:effectExtent l="19050" t="0" r="9525" b="0"/>
                <wp:docPr id="3" name="Obraz 2" descr="logo t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t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4" w:type="dxa"/>
          <w:shd w:val="clear" w:color="auto" w:fill="BFBFBF"/>
        </w:tcPr>
        <w:p w:rsidR="00A71A0A" w:rsidRPr="00E436D0" w:rsidRDefault="00A71A0A" w:rsidP="00143857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E436D0">
            <w:rPr>
              <w:rFonts w:ascii="Calibri" w:hAnsi="Calibri" w:cs="Arial"/>
              <w:b/>
              <w:sz w:val="28"/>
              <w:szCs w:val="28"/>
            </w:rPr>
            <w:t>GMINA STARA KAMIENICA</w:t>
          </w:r>
        </w:p>
        <w:p w:rsidR="00A71A0A" w:rsidRPr="00E436D0" w:rsidRDefault="00A71A0A" w:rsidP="00143857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E436D0">
            <w:rPr>
              <w:rFonts w:ascii="Calibri" w:hAnsi="Calibri" w:cs="Arial"/>
              <w:b/>
              <w:sz w:val="28"/>
              <w:szCs w:val="28"/>
            </w:rPr>
            <w:t>58-512 Stara Kamienica 41</w:t>
          </w:r>
        </w:p>
        <w:p w:rsidR="00A71A0A" w:rsidRPr="00E436D0" w:rsidRDefault="00A71A0A" w:rsidP="00143857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Calibri" w:hAnsi="Calibri" w:cs="Arial"/>
              <w:b/>
              <w:sz w:val="28"/>
              <w:szCs w:val="28"/>
            </w:rPr>
          </w:pPr>
        </w:p>
        <w:p w:rsidR="00A71A0A" w:rsidRPr="00E436D0" w:rsidRDefault="00A71A0A" w:rsidP="00143857">
          <w:pPr>
            <w:pStyle w:val="Nagwek"/>
            <w:tabs>
              <w:tab w:val="clear" w:pos="9072"/>
              <w:tab w:val="right" w:pos="9781"/>
            </w:tabs>
            <w:rPr>
              <w:rFonts w:ascii="Calibri" w:hAnsi="Calibri" w:cs="Arial"/>
              <w:sz w:val="28"/>
              <w:szCs w:val="28"/>
              <w:lang w:val="en-US"/>
            </w:rPr>
          </w:pPr>
          <w:r w:rsidRPr="00E436D0">
            <w:rPr>
              <w:rFonts w:ascii="Calibri" w:hAnsi="Calibri" w:cs="Arial"/>
              <w:sz w:val="28"/>
              <w:szCs w:val="28"/>
              <w:lang w:val="en-US"/>
            </w:rPr>
            <w:t>tel/fax. 75 75 14 337</w:t>
          </w:r>
        </w:p>
        <w:p w:rsidR="00A71A0A" w:rsidRPr="00E436D0" w:rsidRDefault="00A71A0A" w:rsidP="00143857">
          <w:pPr>
            <w:pStyle w:val="Nagwek"/>
            <w:tabs>
              <w:tab w:val="clear" w:pos="9072"/>
              <w:tab w:val="right" w:pos="9781"/>
            </w:tabs>
            <w:rPr>
              <w:rFonts w:ascii="Calibri" w:hAnsi="Calibri" w:cs="Arial"/>
              <w:sz w:val="28"/>
              <w:szCs w:val="28"/>
              <w:lang w:val="en-US"/>
            </w:rPr>
          </w:pPr>
          <w:r w:rsidRPr="00E436D0">
            <w:rPr>
              <w:rFonts w:ascii="Calibri" w:hAnsi="Calibri" w:cs="Arial"/>
              <w:sz w:val="28"/>
              <w:szCs w:val="28"/>
              <w:lang w:val="en-US"/>
            </w:rPr>
            <w:t xml:space="preserve">e-mail – </w:t>
          </w:r>
          <w:hyperlink r:id="rId2" w:history="1">
            <w:r w:rsidRPr="00E436D0">
              <w:rPr>
                <w:rStyle w:val="Hipercze"/>
                <w:rFonts w:ascii="Calibri" w:hAnsi="Calibri" w:cs="Arial"/>
                <w:sz w:val="28"/>
                <w:szCs w:val="28"/>
                <w:lang w:val="en-US"/>
              </w:rPr>
              <w:t>starakamienica@starakamienica.pl</w:t>
            </w:r>
          </w:hyperlink>
        </w:p>
        <w:p w:rsidR="00A71A0A" w:rsidRPr="00E436D0" w:rsidRDefault="00A71A0A" w:rsidP="00143857">
          <w:pPr>
            <w:pStyle w:val="Nagwek"/>
            <w:tabs>
              <w:tab w:val="clear" w:pos="9072"/>
              <w:tab w:val="right" w:pos="9781"/>
            </w:tabs>
            <w:rPr>
              <w:rFonts w:ascii="Calibri" w:hAnsi="Calibri" w:cs="Arial"/>
              <w:sz w:val="28"/>
              <w:szCs w:val="28"/>
            </w:rPr>
          </w:pPr>
          <w:r w:rsidRPr="00E436D0">
            <w:rPr>
              <w:rFonts w:ascii="Calibri" w:hAnsi="Calibri" w:cs="Arial"/>
              <w:sz w:val="28"/>
              <w:szCs w:val="28"/>
            </w:rPr>
            <w:t xml:space="preserve">http – </w:t>
          </w:r>
          <w:hyperlink r:id="rId3" w:history="1">
            <w:r w:rsidRPr="00E436D0">
              <w:rPr>
                <w:rStyle w:val="Hipercze"/>
                <w:rFonts w:ascii="Calibri" w:hAnsi="Calibri" w:cs="Arial"/>
                <w:sz w:val="28"/>
                <w:szCs w:val="28"/>
              </w:rPr>
              <w:t>www.starakamienica.pl</w:t>
            </w:r>
          </w:hyperlink>
        </w:p>
      </w:tc>
    </w:tr>
  </w:tbl>
  <w:p w:rsidR="00A71A0A" w:rsidRPr="00582BBF" w:rsidRDefault="00A71A0A" w:rsidP="003F144E">
    <w:pPr>
      <w:pStyle w:val="Nagwek"/>
      <w:tabs>
        <w:tab w:val="clear" w:pos="9072"/>
        <w:tab w:val="right" w:pos="9781"/>
      </w:tabs>
      <w:rPr>
        <w:rFonts w:ascii="Arial" w:hAnsi="Arial" w:cs="Arial"/>
        <w:b/>
        <w:color w:val="00008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224"/>
        </w:tabs>
        <w:ind w:left="224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4"/>
    <w:multiLevelType w:val="singleLevel"/>
    <w:tmpl w:val="0A76A342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19"/>
    <w:multiLevelType w:val="singleLevel"/>
    <w:tmpl w:val="00000019"/>
    <w:name w:val="WW8Num3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A"/>
    <w:multiLevelType w:val="singleLevel"/>
    <w:tmpl w:val="0000001A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E"/>
    <w:multiLevelType w:val="singleLevel"/>
    <w:tmpl w:val="0000001E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26"/>
    <w:multiLevelType w:val="singleLevel"/>
    <w:tmpl w:val="62FA75EC"/>
    <w:name w:val="WW8Num38"/>
    <w:lvl w:ilvl="0">
      <w:start w:val="1"/>
      <w:numFmt w:val="lowerLetter"/>
      <w:lvlText w:val="(%1)"/>
      <w:lvlJc w:val="left"/>
      <w:pPr>
        <w:tabs>
          <w:tab w:val="num" w:pos="0"/>
        </w:tabs>
        <w:ind w:left="675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</w:abstractNum>
  <w:abstractNum w:abstractNumId="14">
    <w:nsid w:val="00000027"/>
    <w:multiLevelType w:val="multilevel"/>
    <w:tmpl w:val="00000027"/>
    <w:name w:val="WW8Num39"/>
    <w:lvl w:ilvl="0">
      <w:start w:val="7"/>
      <w:numFmt w:val="decimal"/>
      <w:lvlText w:val="%1"/>
      <w:lvlJc w:val="left"/>
      <w:pPr>
        <w:tabs>
          <w:tab w:val="num" w:pos="720"/>
        </w:tabs>
        <w:ind w:left="420" w:hanging="420"/>
      </w:pPr>
      <w:rPr>
        <w:rFonts w:ascii="Times New Roman" w:eastAsia="Times New Roman" w:hAnsi="Times New Roman" w:cs="Times New Roman"/>
        <w:b/>
        <w:bCs/>
        <w:color w:val="000000"/>
        <w:spacing w:val="-6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7" w:hanging="420"/>
      </w:pPr>
      <w:rPr>
        <w:rFonts w:hint="default"/>
        <w:color w:val="000000"/>
        <w:spacing w:val="-6"/>
        <w:kern w:val="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54" w:hanging="720"/>
      </w:pPr>
      <w:rPr>
        <w:rFonts w:hint="default"/>
        <w:color w:val="000000"/>
        <w:spacing w:val="-6"/>
        <w:kern w:val="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1" w:hanging="720"/>
      </w:pPr>
      <w:rPr>
        <w:rFonts w:hint="default"/>
        <w:color w:val="000000"/>
        <w:spacing w:val="-6"/>
        <w:kern w:val="1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88" w:hanging="720"/>
      </w:pPr>
      <w:rPr>
        <w:rFonts w:hint="default"/>
        <w:color w:val="000000"/>
        <w:spacing w:val="-6"/>
        <w:kern w:val="1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415" w:hanging="1080"/>
      </w:pPr>
      <w:rPr>
        <w:rFonts w:hint="default"/>
        <w:color w:val="000000"/>
        <w:spacing w:val="-6"/>
        <w:kern w:val="1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82" w:hanging="1080"/>
      </w:pPr>
      <w:rPr>
        <w:rFonts w:hint="default"/>
        <w:color w:val="000000"/>
        <w:spacing w:val="-6"/>
        <w:kern w:val="1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109" w:hanging="1440"/>
      </w:pPr>
      <w:rPr>
        <w:rFonts w:hint="default"/>
        <w:color w:val="000000"/>
        <w:spacing w:val="-6"/>
        <w:kern w:val="1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76" w:hanging="1440"/>
      </w:pPr>
      <w:rPr>
        <w:rFonts w:hint="default"/>
        <w:color w:val="000000"/>
        <w:spacing w:val="-6"/>
        <w:kern w:val="1"/>
        <w:sz w:val="22"/>
        <w:szCs w:val="22"/>
      </w:rPr>
    </w:lvl>
  </w:abstractNum>
  <w:abstractNum w:abstractNumId="15">
    <w:nsid w:val="00B14160"/>
    <w:multiLevelType w:val="hybridMultilevel"/>
    <w:tmpl w:val="1DD60E54"/>
    <w:lvl w:ilvl="0" w:tplc="FD100A4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0"/>
        <w:szCs w:val="20"/>
      </w:rPr>
    </w:lvl>
    <w:lvl w:ilvl="1" w:tplc="06B46B84">
      <w:start w:val="1"/>
      <w:numFmt w:val="lowerLetter"/>
      <w:lvlText w:val="%2)"/>
      <w:lvlJc w:val="left"/>
      <w:pPr>
        <w:ind w:left="192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0269E9"/>
    <w:multiLevelType w:val="singleLevel"/>
    <w:tmpl w:val="748A580A"/>
    <w:lvl w:ilvl="0">
      <w:start w:val="3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7">
    <w:nsid w:val="010C5C33"/>
    <w:multiLevelType w:val="multilevel"/>
    <w:tmpl w:val="1F6E1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35"/>
      <w:numFmt w:val="decimal"/>
      <w:isLgl/>
      <w:lvlText w:val="%1.%2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032E3BCD"/>
    <w:multiLevelType w:val="hybridMultilevel"/>
    <w:tmpl w:val="B6A2183E"/>
    <w:lvl w:ilvl="0" w:tplc="7ABAC4CC">
      <w:start w:val="1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1E1EEA"/>
    <w:multiLevelType w:val="multilevel"/>
    <w:tmpl w:val="AA8AF13A"/>
    <w:lvl w:ilvl="0">
      <w:start w:val="1"/>
      <w:numFmt w:val="decimal"/>
      <w:lvlText w:val="%1."/>
      <w:legacy w:legacy="1" w:legacySpace="0" w:legacyIndent="365"/>
      <w:lvlJc w:val="left"/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0">
    <w:nsid w:val="0DF06845"/>
    <w:multiLevelType w:val="hybridMultilevel"/>
    <w:tmpl w:val="E3747DEC"/>
    <w:lvl w:ilvl="0" w:tplc="6408FF70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0E1E38EC"/>
    <w:multiLevelType w:val="multilevel"/>
    <w:tmpl w:val="7EF85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2">
    <w:nsid w:val="105D7BCA"/>
    <w:multiLevelType w:val="hybridMultilevel"/>
    <w:tmpl w:val="7974DFF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111F0F75"/>
    <w:multiLevelType w:val="hybridMultilevel"/>
    <w:tmpl w:val="40C67DDE"/>
    <w:lvl w:ilvl="0" w:tplc="A8180F9E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>
    <w:nsid w:val="12CC5E4E"/>
    <w:multiLevelType w:val="hybridMultilevel"/>
    <w:tmpl w:val="5ED6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F568AF"/>
    <w:multiLevelType w:val="hybridMultilevel"/>
    <w:tmpl w:val="D5B63118"/>
    <w:lvl w:ilvl="0" w:tplc="E132E214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8C5635"/>
    <w:multiLevelType w:val="hybridMultilevel"/>
    <w:tmpl w:val="EBB2C924"/>
    <w:lvl w:ilvl="0" w:tplc="9EB2B2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9A3117"/>
    <w:multiLevelType w:val="multilevel"/>
    <w:tmpl w:val="1DCEC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5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1F06571B"/>
    <w:multiLevelType w:val="multilevel"/>
    <w:tmpl w:val="F5F66F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1F330F69"/>
    <w:multiLevelType w:val="hybridMultilevel"/>
    <w:tmpl w:val="8EB08DB2"/>
    <w:lvl w:ilvl="0" w:tplc="5AAAA23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C464521"/>
    <w:multiLevelType w:val="hybridMultilevel"/>
    <w:tmpl w:val="9E209B14"/>
    <w:lvl w:ilvl="0" w:tplc="6BAAF13C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C480D85"/>
    <w:multiLevelType w:val="multilevel"/>
    <w:tmpl w:val="A00A3102"/>
    <w:lvl w:ilvl="0">
      <w:start w:val="8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2D35770B"/>
    <w:multiLevelType w:val="multilevel"/>
    <w:tmpl w:val="462EB10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3">
    <w:nsid w:val="2DC76D1B"/>
    <w:multiLevelType w:val="multilevel"/>
    <w:tmpl w:val="BF2A6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2EB22D2D"/>
    <w:multiLevelType w:val="hybridMultilevel"/>
    <w:tmpl w:val="39C6DAAC"/>
    <w:lvl w:ilvl="0" w:tplc="08AE4A66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  <w:b w:val="0"/>
      </w:rPr>
    </w:lvl>
    <w:lvl w:ilvl="1" w:tplc="7C12640E">
      <w:start w:val="1"/>
      <w:numFmt w:val="lowerLetter"/>
      <w:lvlText w:val="%2)"/>
      <w:lvlJc w:val="left"/>
      <w:pPr>
        <w:tabs>
          <w:tab w:val="num" w:pos="5130"/>
        </w:tabs>
        <w:ind w:left="0" w:firstLine="0"/>
      </w:pPr>
      <w:rPr>
        <w:rFonts w:hint="default"/>
        <w:b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7C6614"/>
    <w:multiLevelType w:val="hybridMultilevel"/>
    <w:tmpl w:val="FFE22A9C"/>
    <w:lvl w:ilvl="0" w:tplc="D9ECE16C">
      <w:start w:val="1"/>
      <w:numFmt w:val="decimal"/>
      <w:lvlText w:val="%1-"/>
      <w:lvlJc w:val="left"/>
      <w:pPr>
        <w:ind w:left="1920" w:hanging="360"/>
      </w:pPr>
      <w:rPr>
        <w:rFonts w:ascii="Calibri" w:hAnsi="Calibri" w:cs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2F8300BC"/>
    <w:multiLevelType w:val="hybridMultilevel"/>
    <w:tmpl w:val="925C54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0E90D5A"/>
    <w:multiLevelType w:val="multilevel"/>
    <w:tmpl w:val="87CE83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38">
    <w:nsid w:val="3271505D"/>
    <w:multiLevelType w:val="multilevel"/>
    <w:tmpl w:val="5B6467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Calibri" w:hAnsi="Calibri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399663A0"/>
    <w:multiLevelType w:val="hybridMultilevel"/>
    <w:tmpl w:val="6D1E84DA"/>
    <w:lvl w:ilvl="0" w:tplc="79B6C5FA">
      <w:start w:val="1"/>
      <w:numFmt w:val="decimal"/>
      <w:lvlText w:val="1.%1"/>
      <w:lvlJc w:val="left"/>
      <w:pPr>
        <w:ind w:left="93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0">
    <w:nsid w:val="3BC529D4"/>
    <w:multiLevelType w:val="hybridMultilevel"/>
    <w:tmpl w:val="DD48B834"/>
    <w:lvl w:ilvl="0" w:tplc="44445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E72F30"/>
    <w:multiLevelType w:val="hybridMultilevel"/>
    <w:tmpl w:val="F4284CAE"/>
    <w:lvl w:ilvl="0" w:tplc="F450602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0"/>
        <w:szCs w:val="20"/>
      </w:rPr>
    </w:lvl>
    <w:lvl w:ilvl="1" w:tplc="33FA667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7635FD4"/>
    <w:multiLevelType w:val="hybridMultilevel"/>
    <w:tmpl w:val="15442D54"/>
    <w:lvl w:ilvl="0" w:tplc="9A948EF6">
      <w:start w:val="1"/>
      <w:numFmt w:val="decimal"/>
      <w:lvlText w:val="2.5.%1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154FF6"/>
    <w:multiLevelType w:val="hybridMultilevel"/>
    <w:tmpl w:val="6D84F1C8"/>
    <w:lvl w:ilvl="0" w:tplc="15441A46">
      <w:start w:val="1"/>
      <w:numFmt w:val="decimal"/>
      <w:lvlText w:val="2.%1"/>
      <w:lvlJc w:val="left"/>
      <w:pPr>
        <w:ind w:left="747" w:hanging="360"/>
      </w:pPr>
      <w:rPr>
        <w:rFonts w:ascii="Calibri" w:hAnsi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67" w:hanging="360"/>
      </w:pPr>
    </w:lvl>
    <w:lvl w:ilvl="2" w:tplc="0415001B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4">
    <w:nsid w:val="4A5F62A7"/>
    <w:multiLevelType w:val="multilevel"/>
    <w:tmpl w:val="79C038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b w:val="0"/>
        <w:strike w:val="0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4EB83F10"/>
    <w:multiLevelType w:val="multilevel"/>
    <w:tmpl w:val="A0AA3F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Calibri" w:hAnsi="Calibri" w:cs="Calibri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536939E7"/>
    <w:multiLevelType w:val="singleLevel"/>
    <w:tmpl w:val="DCC89F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555323E2"/>
    <w:multiLevelType w:val="hybridMultilevel"/>
    <w:tmpl w:val="850C7FA2"/>
    <w:lvl w:ilvl="0" w:tplc="9EB2B2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44FE48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5E132C"/>
    <w:multiLevelType w:val="hybridMultilevel"/>
    <w:tmpl w:val="600AB6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4C2735"/>
    <w:multiLevelType w:val="hybridMultilevel"/>
    <w:tmpl w:val="425E8CD2"/>
    <w:lvl w:ilvl="0" w:tplc="A8180F9E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0">
    <w:nsid w:val="58EB7998"/>
    <w:multiLevelType w:val="hybridMultilevel"/>
    <w:tmpl w:val="327870D6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>
    <w:nsid w:val="5B0F1798"/>
    <w:multiLevelType w:val="multilevel"/>
    <w:tmpl w:val="DDEC6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28" w:hanging="1440"/>
      </w:pPr>
      <w:rPr>
        <w:rFonts w:hint="default"/>
        <w:b/>
      </w:rPr>
    </w:lvl>
  </w:abstractNum>
  <w:abstractNum w:abstractNumId="52">
    <w:nsid w:val="5B906715"/>
    <w:multiLevelType w:val="hybridMultilevel"/>
    <w:tmpl w:val="F74227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78C8F3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Times New Roman" w:hint="default"/>
        <w:b w:val="0"/>
        <w:sz w:val="20"/>
        <w:szCs w:val="20"/>
      </w:rPr>
    </w:lvl>
    <w:lvl w:ilvl="2" w:tplc="096E263C">
      <w:start w:val="1"/>
      <w:numFmt w:val="decimal"/>
      <w:lvlText w:val="%3)"/>
      <w:lvlJc w:val="left"/>
      <w:pPr>
        <w:ind w:left="1980" w:hanging="360"/>
      </w:pPr>
      <w:rPr>
        <w:rFonts w:eastAsia="TimesNewRomanPSMT" w:cs="TimesNewRomanPSM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5FBE4E09"/>
    <w:multiLevelType w:val="multilevel"/>
    <w:tmpl w:val="8DA09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</w:rPr>
    </w:lvl>
  </w:abstractNum>
  <w:abstractNum w:abstractNumId="54">
    <w:nsid w:val="62A92E33"/>
    <w:multiLevelType w:val="hybridMultilevel"/>
    <w:tmpl w:val="1E285B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F13D93"/>
    <w:multiLevelType w:val="hybridMultilevel"/>
    <w:tmpl w:val="DC621E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6BD2B7C"/>
    <w:multiLevelType w:val="hybridMultilevel"/>
    <w:tmpl w:val="BFEC77D2"/>
    <w:lvl w:ilvl="0" w:tplc="73D8B5FA">
      <w:start w:val="1"/>
      <w:numFmt w:val="decimal"/>
      <w:lvlText w:val="4.%1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0C046C"/>
    <w:multiLevelType w:val="hybridMultilevel"/>
    <w:tmpl w:val="DB1666AE"/>
    <w:lvl w:ilvl="0" w:tplc="7DE2C75C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4A410A"/>
    <w:multiLevelType w:val="singleLevel"/>
    <w:tmpl w:val="AC8CF8A8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9">
    <w:nsid w:val="6771319D"/>
    <w:multiLevelType w:val="hybridMultilevel"/>
    <w:tmpl w:val="91529A7C"/>
    <w:lvl w:ilvl="0" w:tplc="F8160F10">
      <w:start w:val="1"/>
      <w:numFmt w:val="decimal"/>
      <w:lvlText w:val="%1."/>
      <w:lvlJc w:val="left"/>
      <w:pPr>
        <w:ind w:left="1647" w:hanging="360"/>
      </w:pPr>
      <w:rPr>
        <w:rFonts w:ascii="Calibri" w:hAnsi="Calibri" w:cs="Calibri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A73993"/>
    <w:multiLevelType w:val="hybridMultilevel"/>
    <w:tmpl w:val="36C6A29C"/>
    <w:lvl w:ilvl="0" w:tplc="B79095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A864A5"/>
    <w:multiLevelType w:val="hybridMultilevel"/>
    <w:tmpl w:val="386E594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E02AE1"/>
    <w:multiLevelType w:val="hybridMultilevel"/>
    <w:tmpl w:val="1D5811F8"/>
    <w:lvl w:ilvl="0" w:tplc="313298F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6ACA20CC"/>
    <w:multiLevelType w:val="hybridMultilevel"/>
    <w:tmpl w:val="C31817A8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4">
    <w:nsid w:val="6C4566E2"/>
    <w:multiLevelType w:val="hybridMultilevel"/>
    <w:tmpl w:val="2D72D3F0"/>
    <w:lvl w:ilvl="0" w:tplc="5D760758">
      <w:start w:val="1"/>
      <w:numFmt w:val="decimal"/>
      <w:lvlText w:val="3.%1"/>
      <w:lvlJc w:val="left"/>
      <w:pPr>
        <w:ind w:left="100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081C6B"/>
    <w:multiLevelType w:val="hybridMultilevel"/>
    <w:tmpl w:val="F6AE1F2E"/>
    <w:lvl w:ilvl="0" w:tplc="04150019">
      <w:start w:val="1"/>
      <w:numFmt w:val="lowerLetter"/>
      <w:lvlText w:val="%1."/>
      <w:lvlJc w:val="left"/>
      <w:pPr>
        <w:ind w:left="965" w:hanging="360"/>
      </w:p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66">
    <w:nsid w:val="6D2E4359"/>
    <w:multiLevelType w:val="multilevel"/>
    <w:tmpl w:val="D632E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7">
    <w:nsid w:val="7445465F"/>
    <w:multiLevelType w:val="multilevel"/>
    <w:tmpl w:val="F4F85B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68">
    <w:nsid w:val="747C7DC8"/>
    <w:multiLevelType w:val="hybridMultilevel"/>
    <w:tmpl w:val="51E6430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63D4800"/>
    <w:multiLevelType w:val="multilevel"/>
    <w:tmpl w:val="E2AA5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0">
    <w:nsid w:val="7AF43C02"/>
    <w:multiLevelType w:val="multilevel"/>
    <w:tmpl w:val="D61C8E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7B111D09"/>
    <w:multiLevelType w:val="hybridMultilevel"/>
    <w:tmpl w:val="EAA2E634"/>
    <w:lvl w:ilvl="0" w:tplc="395CDA5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>
    <w:nsid w:val="7B19479E"/>
    <w:multiLevelType w:val="multilevel"/>
    <w:tmpl w:val="0A22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73">
    <w:nsid w:val="7B997689"/>
    <w:multiLevelType w:val="hybridMultilevel"/>
    <w:tmpl w:val="750CC1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7BD91452"/>
    <w:multiLevelType w:val="multilevel"/>
    <w:tmpl w:val="A0AA3F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Calibri" w:eastAsia="Calibri" w:hAnsi="Calibri" w:cs="Calibri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7E721C97"/>
    <w:multiLevelType w:val="multilevel"/>
    <w:tmpl w:val="6F5C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6">
    <w:nsid w:val="7EB70176"/>
    <w:multiLevelType w:val="singleLevel"/>
    <w:tmpl w:val="02501AE8"/>
    <w:lvl w:ilvl="0">
      <w:start w:val="1"/>
      <w:numFmt w:val="decimal"/>
      <w:lvlText w:val="%1."/>
      <w:legacy w:legacy="1" w:legacySpace="0" w:legacyIndent="278"/>
      <w:lvlJc w:val="left"/>
      <w:rPr>
        <w:rFonts w:ascii="Calibri" w:hAnsi="Calibri" w:cs="Arial" w:hint="default"/>
        <w:sz w:val="20"/>
        <w:szCs w:val="20"/>
      </w:rPr>
    </w:lvl>
  </w:abstractNum>
  <w:num w:numId="1">
    <w:abstractNumId w:val="58"/>
  </w:num>
  <w:num w:numId="2">
    <w:abstractNumId w:val="47"/>
  </w:num>
  <w:num w:numId="3">
    <w:abstractNumId w:val="34"/>
  </w:num>
  <w:num w:numId="4">
    <w:abstractNumId w:val="28"/>
  </w:num>
  <w:num w:numId="5">
    <w:abstractNumId w:val="61"/>
  </w:num>
  <w:num w:numId="6">
    <w:abstractNumId w:val="75"/>
  </w:num>
  <w:num w:numId="7">
    <w:abstractNumId w:val="0"/>
  </w:num>
  <w:num w:numId="8">
    <w:abstractNumId w:val="1"/>
  </w:num>
  <w:num w:numId="9">
    <w:abstractNumId w:val="19"/>
  </w:num>
  <w:num w:numId="10">
    <w:abstractNumId w:val="16"/>
  </w:num>
  <w:num w:numId="11">
    <w:abstractNumId w:val="26"/>
  </w:num>
  <w:num w:numId="12">
    <w:abstractNumId w:val="27"/>
  </w:num>
  <w:num w:numId="13">
    <w:abstractNumId w:val="66"/>
  </w:num>
  <w:num w:numId="14">
    <w:abstractNumId w:val="71"/>
  </w:num>
  <w:num w:numId="15">
    <w:abstractNumId w:val="33"/>
  </w:num>
  <w:num w:numId="16">
    <w:abstractNumId w:val="57"/>
  </w:num>
  <w:num w:numId="17">
    <w:abstractNumId w:val="35"/>
  </w:num>
  <w:num w:numId="18">
    <w:abstractNumId w:val="29"/>
  </w:num>
  <w:num w:numId="19">
    <w:abstractNumId w:val="62"/>
  </w:num>
  <w:num w:numId="20">
    <w:abstractNumId w:val="30"/>
  </w:num>
  <w:num w:numId="21">
    <w:abstractNumId w:val="20"/>
  </w:num>
  <w:num w:numId="22">
    <w:abstractNumId w:val="72"/>
  </w:num>
  <w:num w:numId="23">
    <w:abstractNumId w:val="21"/>
  </w:num>
  <w:num w:numId="24">
    <w:abstractNumId w:val="69"/>
  </w:num>
  <w:num w:numId="25">
    <w:abstractNumId w:val="53"/>
  </w:num>
  <w:num w:numId="26">
    <w:abstractNumId w:val="32"/>
  </w:num>
  <w:num w:numId="27">
    <w:abstractNumId w:val="15"/>
  </w:num>
  <w:num w:numId="28">
    <w:abstractNumId w:val="51"/>
  </w:num>
  <w:num w:numId="29">
    <w:abstractNumId w:val="17"/>
  </w:num>
  <w:num w:numId="30">
    <w:abstractNumId w:val="45"/>
  </w:num>
  <w:num w:numId="31">
    <w:abstractNumId w:val="70"/>
  </w:num>
  <w:num w:numId="32">
    <w:abstractNumId w:val="38"/>
  </w:num>
  <w:num w:numId="33">
    <w:abstractNumId w:val="74"/>
  </w:num>
  <w:num w:numId="34">
    <w:abstractNumId w:val="49"/>
  </w:num>
  <w:num w:numId="35">
    <w:abstractNumId w:val="37"/>
  </w:num>
  <w:num w:numId="36">
    <w:abstractNumId w:val="67"/>
  </w:num>
  <w:num w:numId="37">
    <w:abstractNumId w:val="23"/>
  </w:num>
  <w:num w:numId="38">
    <w:abstractNumId w:val="31"/>
  </w:num>
  <w:num w:numId="39">
    <w:abstractNumId w:val="44"/>
  </w:num>
  <w:num w:numId="40">
    <w:abstractNumId w:val="60"/>
  </w:num>
  <w:num w:numId="41">
    <w:abstractNumId w:val="59"/>
  </w:num>
  <w:num w:numId="42">
    <w:abstractNumId w:val="40"/>
  </w:num>
  <w:num w:numId="43">
    <w:abstractNumId w:val="68"/>
  </w:num>
  <w:num w:numId="44">
    <w:abstractNumId w:val="25"/>
  </w:num>
  <w:num w:numId="45">
    <w:abstractNumId w:val="50"/>
  </w:num>
  <w:num w:numId="46">
    <w:abstractNumId w:val="54"/>
  </w:num>
  <w:num w:numId="47">
    <w:abstractNumId w:val="63"/>
  </w:num>
  <w:num w:numId="48">
    <w:abstractNumId w:val="56"/>
  </w:num>
  <w:num w:numId="49">
    <w:abstractNumId w:val="64"/>
  </w:num>
  <w:num w:numId="50">
    <w:abstractNumId w:val="22"/>
  </w:num>
  <w:num w:numId="51">
    <w:abstractNumId w:val="65"/>
  </w:num>
  <w:num w:numId="52">
    <w:abstractNumId w:val="39"/>
  </w:num>
  <w:num w:numId="53">
    <w:abstractNumId w:val="18"/>
  </w:num>
  <w:num w:numId="54">
    <w:abstractNumId w:val="43"/>
  </w:num>
  <w:num w:numId="55">
    <w:abstractNumId w:val="42"/>
  </w:num>
  <w:num w:numId="56">
    <w:abstractNumId w:val="52"/>
  </w:num>
  <w:num w:numId="57">
    <w:abstractNumId w:val="41"/>
  </w:num>
  <w:num w:numId="58">
    <w:abstractNumId w:val="76"/>
  </w:num>
  <w:num w:numId="59">
    <w:abstractNumId w:val="24"/>
  </w:num>
  <w:num w:numId="60">
    <w:abstractNumId w:val="46"/>
  </w:num>
  <w:num w:numId="61">
    <w:abstractNumId w:val="48"/>
  </w:num>
  <w:num w:numId="62">
    <w:abstractNumId w:val="55"/>
  </w:num>
  <w:num w:numId="63">
    <w:abstractNumId w:val="36"/>
  </w:num>
  <w:num w:numId="64">
    <w:abstractNumId w:val="7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32E8F"/>
    <w:rsid w:val="000008D9"/>
    <w:rsid w:val="0000128B"/>
    <w:rsid w:val="000014DB"/>
    <w:rsid w:val="000017B4"/>
    <w:rsid w:val="00001ACB"/>
    <w:rsid w:val="00001D8B"/>
    <w:rsid w:val="00002CD5"/>
    <w:rsid w:val="00003335"/>
    <w:rsid w:val="00003EB9"/>
    <w:rsid w:val="000041D5"/>
    <w:rsid w:val="00004909"/>
    <w:rsid w:val="000049F5"/>
    <w:rsid w:val="000059FC"/>
    <w:rsid w:val="00005A0B"/>
    <w:rsid w:val="00006178"/>
    <w:rsid w:val="00006DB3"/>
    <w:rsid w:val="00006FAF"/>
    <w:rsid w:val="00007A48"/>
    <w:rsid w:val="00011867"/>
    <w:rsid w:val="00011A22"/>
    <w:rsid w:val="00011AD9"/>
    <w:rsid w:val="000126B2"/>
    <w:rsid w:val="000132FA"/>
    <w:rsid w:val="00014117"/>
    <w:rsid w:val="00014487"/>
    <w:rsid w:val="00014D0A"/>
    <w:rsid w:val="00015036"/>
    <w:rsid w:val="0001558E"/>
    <w:rsid w:val="000159D6"/>
    <w:rsid w:val="000169D5"/>
    <w:rsid w:val="000175C3"/>
    <w:rsid w:val="0001776D"/>
    <w:rsid w:val="0001777F"/>
    <w:rsid w:val="000203BC"/>
    <w:rsid w:val="00020711"/>
    <w:rsid w:val="00021EA3"/>
    <w:rsid w:val="00022AB2"/>
    <w:rsid w:val="0002328D"/>
    <w:rsid w:val="00025262"/>
    <w:rsid w:val="00025C2D"/>
    <w:rsid w:val="000268E6"/>
    <w:rsid w:val="000279F1"/>
    <w:rsid w:val="00027EA2"/>
    <w:rsid w:val="0003077F"/>
    <w:rsid w:val="00030810"/>
    <w:rsid w:val="000312EF"/>
    <w:rsid w:val="000321E6"/>
    <w:rsid w:val="00032B4D"/>
    <w:rsid w:val="00032C80"/>
    <w:rsid w:val="00032E3F"/>
    <w:rsid w:val="00034533"/>
    <w:rsid w:val="0003483E"/>
    <w:rsid w:val="0003498D"/>
    <w:rsid w:val="00034A4E"/>
    <w:rsid w:val="00034C77"/>
    <w:rsid w:val="0003500A"/>
    <w:rsid w:val="000352C2"/>
    <w:rsid w:val="00035679"/>
    <w:rsid w:val="00035BCF"/>
    <w:rsid w:val="00035FE5"/>
    <w:rsid w:val="0003623D"/>
    <w:rsid w:val="00036724"/>
    <w:rsid w:val="000369EA"/>
    <w:rsid w:val="00036B2B"/>
    <w:rsid w:val="00036B89"/>
    <w:rsid w:val="00037517"/>
    <w:rsid w:val="00037B74"/>
    <w:rsid w:val="00037CE3"/>
    <w:rsid w:val="000404DC"/>
    <w:rsid w:val="000426F0"/>
    <w:rsid w:val="000429B1"/>
    <w:rsid w:val="0004348E"/>
    <w:rsid w:val="00044304"/>
    <w:rsid w:val="000455E2"/>
    <w:rsid w:val="00045C16"/>
    <w:rsid w:val="00046244"/>
    <w:rsid w:val="00046573"/>
    <w:rsid w:val="00046583"/>
    <w:rsid w:val="00047663"/>
    <w:rsid w:val="00047D26"/>
    <w:rsid w:val="000504C9"/>
    <w:rsid w:val="00050C1A"/>
    <w:rsid w:val="00050E81"/>
    <w:rsid w:val="0005136C"/>
    <w:rsid w:val="00051641"/>
    <w:rsid w:val="00051A77"/>
    <w:rsid w:val="00051ED3"/>
    <w:rsid w:val="00051F2E"/>
    <w:rsid w:val="00052926"/>
    <w:rsid w:val="000529C8"/>
    <w:rsid w:val="000539D0"/>
    <w:rsid w:val="00053A2F"/>
    <w:rsid w:val="00054660"/>
    <w:rsid w:val="00055011"/>
    <w:rsid w:val="000562D2"/>
    <w:rsid w:val="00056DF8"/>
    <w:rsid w:val="0005700B"/>
    <w:rsid w:val="00057066"/>
    <w:rsid w:val="00057302"/>
    <w:rsid w:val="00057595"/>
    <w:rsid w:val="0006018C"/>
    <w:rsid w:val="000604AB"/>
    <w:rsid w:val="0006058B"/>
    <w:rsid w:val="00060EAA"/>
    <w:rsid w:val="00061232"/>
    <w:rsid w:val="000612F8"/>
    <w:rsid w:val="0006178E"/>
    <w:rsid w:val="000619FF"/>
    <w:rsid w:val="00061B42"/>
    <w:rsid w:val="00062325"/>
    <w:rsid w:val="00062577"/>
    <w:rsid w:val="0006307F"/>
    <w:rsid w:val="000635A2"/>
    <w:rsid w:val="00063624"/>
    <w:rsid w:val="000636FF"/>
    <w:rsid w:val="000639F4"/>
    <w:rsid w:val="00064283"/>
    <w:rsid w:val="0006683B"/>
    <w:rsid w:val="00066ABC"/>
    <w:rsid w:val="00066BEA"/>
    <w:rsid w:val="0006743C"/>
    <w:rsid w:val="0006749B"/>
    <w:rsid w:val="000703DD"/>
    <w:rsid w:val="00070948"/>
    <w:rsid w:val="00070E4F"/>
    <w:rsid w:val="0007117F"/>
    <w:rsid w:val="00071193"/>
    <w:rsid w:val="00071321"/>
    <w:rsid w:val="0007166A"/>
    <w:rsid w:val="00073AC6"/>
    <w:rsid w:val="00073D64"/>
    <w:rsid w:val="00074171"/>
    <w:rsid w:val="000745B6"/>
    <w:rsid w:val="000748F2"/>
    <w:rsid w:val="00075214"/>
    <w:rsid w:val="00075A46"/>
    <w:rsid w:val="00075DE5"/>
    <w:rsid w:val="00076337"/>
    <w:rsid w:val="000770A2"/>
    <w:rsid w:val="000776B4"/>
    <w:rsid w:val="00077DB9"/>
    <w:rsid w:val="00080644"/>
    <w:rsid w:val="00080FA4"/>
    <w:rsid w:val="000811A5"/>
    <w:rsid w:val="00082444"/>
    <w:rsid w:val="0008289C"/>
    <w:rsid w:val="00082AE9"/>
    <w:rsid w:val="0008322A"/>
    <w:rsid w:val="00083595"/>
    <w:rsid w:val="00083940"/>
    <w:rsid w:val="00083D15"/>
    <w:rsid w:val="00084705"/>
    <w:rsid w:val="00085270"/>
    <w:rsid w:val="000862A3"/>
    <w:rsid w:val="00086B2B"/>
    <w:rsid w:val="00086DBB"/>
    <w:rsid w:val="00086FD3"/>
    <w:rsid w:val="00087001"/>
    <w:rsid w:val="0009000B"/>
    <w:rsid w:val="0009073E"/>
    <w:rsid w:val="0009090B"/>
    <w:rsid w:val="00090BC3"/>
    <w:rsid w:val="00090BC5"/>
    <w:rsid w:val="000918B1"/>
    <w:rsid w:val="00091E7B"/>
    <w:rsid w:val="00092144"/>
    <w:rsid w:val="000922E1"/>
    <w:rsid w:val="00092418"/>
    <w:rsid w:val="00092679"/>
    <w:rsid w:val="00092E70"/>
    <w:rsid w:val="00093E69"/>
    <w:rsid w:val="00094293"/>
    <w:rsid w:val="00094FA9"/>
    <w:rsid w:val="0009539A"/>
    <w:rsid w:val="000958E4"/>
    <w:rsid w:val="00095D4E"/>
    <w:rsid w:val="000964A0"/>
    <w:rsid w:val="00096EFD"/>
    <w:rsid w:val="000977F3"/>
    <w:rsid w:val="000A001B"/>
    <w:rsid w:val="000A0D2F"/>
    <w:rsid w:val="000A10F2"/>
    <w:rsid w:val="000A13BF"/>
    <w:rsid w:val="000A1C08"/>
    <w:rsid w:val="000A1F7D"/>
    <w:rsid w:val="000A23BA"/>
    <w:rsid w:val="000A2420"/>
    <w:rsid w:val="000A273B"/>
    <w:rsid w:val="000A2A7E"/>
    <w:rsid w:val="000A3C6A"/>
    <w:rsid w:val="000A4913"/>
    <w:rsid w:val="000A4C0E"/>
    <w:rsid w:val="000A5070"/>
    <w:rsid w:val="000A7065"/>
    <w:rsid w:val="000A7384"/>
    <w:rsid w:val="000B0347"/>
    <w:rsid w:val="000B045F"/>
    <w:rsid w:val="000B1612"/>
    <w:rsid w:val="000B1630"/>
    <w:rsid w:val="000B1ABE"/>
    <w:rsid w:val="000B20FB"/>
    <w:rsid w:val="000B2A5B"/>
    <w:rsid w:val="000B3DB4"/>
    <w:rsid w:val="000B40E9"/>
    <w:rsid w:val="000B4567"/>
    <w:rsid w:val="000B5ACE"/>
    <w:rsid w:val="000B64FE"/>
    <w:rsid w:val="000B7298"/>
    <w:rsid w:val="000B7324"/>
    <w:rsid w:val="000B75CB"/>
    <w:rsid w:val="000B7884"/>
    <w:rsid w:val="000B7987"/>
    <w:rsid w:val="000C010F"/>
    <w:rsid w:val="000C0587"/>
    <w:rsid w:val="000C0961"/>
    <w:rsid w:val="000C1213"/>
    <w:rsid w:val="000C140C"/>
    <w:rsid w:val="000C1E9C"/>
    <w:rsid w:val="000C2C4D"/>
    <w:rsid w:val="000C38CF"/>
    <w:rsid w:val="000C4173"/>
    <w:rsid w:val="000C4A7B"/>
    <w:rsid w:val="000C4B6F"/>
    <w:rsid w:val="000C5412"/>
    <w:rsid w:val="000C5A87"/>
    <w:rsid w:val="000C66DB"/>
    <w:rsid w:val="000C6768"/>
    <w:rsid w:val="000C67C9"/>
    <w:rsid w:val="000C6C2F"/>
    <w:rsid w:val="000C6FC4"/>
    <w:rsid w:val="000C7038"/>
    <w:rsid w:val="000C7511"/>
    <w:rsid w:val="000C785E"/>
    <w:rsid w:val="000C7CF5"/>
    <w:rsid w:val="000C7FCA"/>
    <w:rsid w:val="000D011E"/>
    <w:rsid w:val="000D0499"/>
    <w:rsid w:val="000D0B4D"/>
    <w:rsid w:val="000D0D06"/>
    <w:rsid w:val="000D0D63"/>
    <w:rsid w:val="000D1088"/>
    <w:rsid w:val="000D1288"/>
    <w:rsid w:val="000D18C5"/>
    <w:rsid w:val="000D1CEA"/>
    <w:rsid w:val="000D36BB"/>
    <w:rsid w:val="000D3C77"/>
    <w:rsid w:val="000D3E94"/>
    <w:rsid w:val="000D3EF5"/>
    <w:rsid w:val="000D40C7"/>
    <w:rsid w:val="000D426D"/>
    <w:rsid w:val="000D42F2"/>
    <w:rsid w:val="000D483C"/>
    <w:rsid w:val="000D525A"/>
    <w:rsid w:val="000D5908"/>
    <w:rsid w:val="000D6B91"/>
    <w:rsid w:val="000D7250"/>
    <w:rsid w:val="000D7286"/>
    <w:rsid w:val="000E0ED6"/>
    <w:rsid w:val="000E191C"/>
    <w:rsid w:val="000E1AB9"/>
    <w:rsid w:val="000E2632"/>
    <w:rsid w:val="000E3036"/>
    <w:rsid w:val="000E3F3E"/>
    <w:rsid w:val="000E46A8"/>
    <w:rsid w:val="000E485D"/>
    <w:rsid w:val="000E5E6A"/>
    <w:rsid w:val="000E6458"/>
    <w:rsid w:val="000E6BFE"/>
    <w:rsid w:val="000E7EC1"/>
    <w:rsid w:val="000F0143"/>
    <w:rsid w:val="000F172A"/>
    <w:rsid w:val="000F1D24"/>
    <w:rsid w:val="000F20F8"/>
    <w:rsid w:val="000F2526"/>
    <w:rsid w:val="000F2705"/>
    <w:rsid w:val="000F4AAD"/>
    <w:rsid w:val="000F5809"/>
    <w:rsid w:val="000F5D07"/>
    <w:rsid w:val="000F5DB1"/>
    <w:rsid w:val="000F5E64"/>
    <w:rsid w:val="000F687C"/>
    <w:rsid w:val="000F690C"/>
    <w:rsid w:val="000F6BCA"/>
    <w:rsid w:val="000F732A"/>
    <w:rsid w:val="000F7B0E"/>
    <w:rsid w:val="0010005B"/>
    <w:rsid w:val="001000AA"/>
    <w:rsid w:val="00100193"/>
    <w:rsid w:val="00100BE0"/>
    <w:rsid w:val="00101475"/>
    <w:rsid w:val="0010160B"/>
    <w:rsid w:val="00101B9B"/>
    <w:rsid w:val="00102831"/>
    <w:rsid w:val="00102995"/>
    <w:rsid w:val="00102ADC"/>
    <w:rsid w:val="00102C75"/>
    <w:rsid w:val="00102D61"/>
    <w:rsid w:val="001043EF"/>
    <w:rsid w:val="00104C86"/>
    <w:rsid w:val="0010573C"/>
    <w:rsid w:val="00105A96"/>
    <w:rsid w:val="00105FD9"/>
    <w:rsid w:val="0010609F"/>
    <w:rsid w:val="00106E3A"/>
    <w:rsid w:val="001077C4"/>
    <w:rsid w:val="00107904"/>
    <w:rsid w:val="001079DF"/>
    <w:rsid w:val="00107B11"/>
    <w:rsid w:val="00107D0F"/>
    <w:rsid w:val="00107EA5"/>
    <w:rsid w:val="001101D9"/>
    <w:rsid w:val="0011067B"/>
    <w:rsid w:val="00110EDB"/>
    <w:rsid w:val="00111491"/>
    <w:rsid w:val="00111B44"/>
    <w:rsid w:val="00111DCF"/>
    <w:rsid w:val="00111F6D"/>
    <w:rsid w:val="00112A94"/>
    <w:rsid w:val="00112DE5"/>
    <w:rsid w:val="00112F16"/>
    <w:rsid w:val="0011305D"/>
    <w:rsid w:val="00114391"/>
    <w:rsid w:val="001145F4"/>
    <w:rsid w:val="00114635"/>
    <w:rsid w:val="001148F8"/>
    <w:rsid w:val="001149D1"/>
    <w:rsid w:val="00114FBF"/>
    <w:rsid w:val="00115B3E"/>
    <w:rsid w:val="001166A5"/>
    <w:rsid w:val="0011693A"/>
    <w:rsid w:val="00116BCB"/>
    <w:rsid w:val="00116E8B"/>
    <w:rsid w:val="00116FB4"/>
    <w:rsid w:val="00117BF7"/>
    <w:rsid w:val="0012069E"/>
    <w:rsid w:val="001209B0"/>
    <w:rsid w:val="001211F6"/>
    <w:rsid w:val="0012198A"/>
    <w:rsid w:val="00121B3A"/>
    <w:rsid w:val="00121F9E"/>
    <w:rsid w:val="00122997"/>
    <w:rsid w:val="00122F18"/>
    <w:rsid w:val="00124350"/>
    <w:rsid w:val="001244E7"/>
    <w:rsid w:val="00124956"/>
    <w:rsid w:val="00125544"/>
    <w:rsid w:val="00125B68"/>
    <w:rsid w:val="00125E4D"/>
    <w:rsid w:val="00125FF2"/>
    <w:rsid w:val="00126216"/>
    <w:rsid w:val="0012649B"/>
    <w:rsid w:val="001266B3"/>
    <w:rsid w:val="001268E7"/>
    <w:rsid w:val="00126B31"/>
    <w:rsid w:val="00126FD2"/>
    <w:rsid w:val="00127070"/>
    <w:rsid w:val="00127F0F"/>
    <w:rsid w:val="00130815"/>
    <w:rsid w:val="00130CFF"/>
    <w:rsid w:val="00130E77"/>
    <w:rsid w:val="00132373"/>
    <w:rsid w:val="001323D6"/>
    <w:rsid w:val="0013289C"/>
    <w:rsid w:val="00132D2B"/>
    <w:rsid w:val="001334D4"/>
    <w:rsid w:val="0013407D"/>
    <w:rsid w:val="00134E3D"/>
    <w:rsid w:val="00135A09"/>
    <w:rsid w:val="00135BBC"/>
    <w:rsid w:val="00135EE9"/>
    <w:rsid w:val="001360F8"/>
    <w:rsid w:val="00136C7D"/>
    <w:rsid w:val="00136CBA"/>
    <w:rsid w:val="00137775"/>
    <w:rsid w:val="00140160"/>
    <w:rsid w:val="001411B9"/>
    <w:rsid w:val="0014130F"/>
    <w:rsid w:val="0014135D"/>
    <w:rsid w:val="0014153A"/>
    <w:rsid w:val="00141E4B"/>
    <w:rsid w:val="001427AF"/>
    <w:rsid w:val="00142AA9"/>
    <w:rsid w:val="001433C9"/>
    <w:rsid w:val="00143857"/>
    <w:rsid w:val="001444EA"/>
    <w:rsid w:val="00145AEB"/>
    <w:rsid w:val="00145C7E"/>
    <w:rsid w:val="00145E74"/>
    <w:rsid w:val="0014652A"/>
    <w:rsid w:val="001468FE"/>
    <w:rsid w:val="00146CF8"/>
    <w:rsid w:val="00147189"/>
    <w:rsid w:val="00147446"/>
    <w:rsid w:val="00147795"/>
    <w:rsid w:val="00147C18"/>
    <w:rsid w:val="00147FDA"/>
    <w:rsid w:val="0015025D"/>
    <w:rsid w:val="0015231D"/>
    <w:rsid w:val="00152990"/>
    <w:rsid w:val="00152BDF"/>
    <w:rsid w:val="00153981"/>
    <w:rsid w:val="00154554"/>
    <w:rsid w:val="00154746"/>
    <w:rsid w:val="00154860"/>
    <w:rsid w:val="00154951"/>
    <w:rsid w:val="001549D7"/>
    <w:rsid w:val="00154D6C"/>
    <w:rsid w:val="00154F49"/>
    <w:rsid w:val="001553A6"/>
    <w:rsid w:val="00155539"/>
    <w:rsid w:val="00156AB9"/>
    <w:rsid w:val="00156E6D"/>
    <w:rsid w:val="00157AAA"/>
    <w:rsid w:val="00157C69"/>
    <w:rsid w:val="00157FE4"/>
    <w:rsid w:val="001604B2"/>
    <w:rsid w:val="00160507"/>
    <w:rsid w:val="00160E4C"/>
    <w:rsid w:val="00162067"/>
    <w:rsid w:val="0016209F"/>
    <w:rsid w:val="0016214D"/>
    <w:rsid w:val="00162D88"/>
    <w:rsid w:val="00163B24"/>
    <w:rsid w:val="00163C3E"/>
    <w:rsid w:val="00163ED7"/>
    <w:rsid w:val="001640BA"/>
    <w:rsid w:val="001643B8"/>
    <w:rsid w:val="00164C6E"/>
    <w:rsid w:val="00165429"/>
    <w:rsid w:val="00165753"/>
    <w:rsid w:val="00165BFD"/>
    <w:rsid w:val="00166097"/>
    <w:rsid w:val="00166749"/>
    <w:rsid w:val="00166889"/>
    <w:rsid w:val="00166C25"/>
    <w:rsid w:val="00166C34"/>
    <w:rsid w:val="0016738E"/>
    <w:rsid w:val="00167B47"/>
    <w:rsid w:val="00167BF0"/>
    <w:rsid w:val="00170AB6"/>
    <w:rsid w:val="00170E6F"/>
    <w:rsid w:val="0017123E"/>
    <w:rsid w:val="0017176D"/>
    <w:rsid w:val="0017181B"/>
    <w:rsid w:val="00171A33"/>
    <w:rsid w:val="00171F3D"/>
    <w:rsid w:val="00172DBF"/>
    <w:rsid w:val="00174290"/>
    <w:rsid w:val="001748DF"/>
    <w:rsid w:val="00174E45"/>
    <w:rsid w:val="00174ECE"/>
    <w:rsid w:val="00175B56"/>
    <w:rsid w:val="00176D3D"/>
    <w:rsid w:val="0017745C"/>
    <w:rsid w:val="001774E8"/>
    <w:rsid w:val="00177A6D"/>
    <w:rsid w:val="00177D26"/>
    <w:rsid w:val="00177FB0"/>
    <w:rsid w:val="00180AC8"/>
    <w:rsid w:val="001812D4"/>
    <w:rsid w:val="0018158A"/>
    <w:rsid w:val="001818B5"/>
    <w:rsid w:val="00182A57"/>
    <w:rsid w:val="00183487"/>
    <w:rsid w:val="00183A2C"/>
    <w:rsid w:val="00183E4F"/>
    <w:rsid w:val="00183F69"/>
    <w:rsid w:val="00184A7C"/>
    <w:rsid w:val="00185F41"/>
    <w:rsid w:val="00186463"/>
    <w:rsid w:val="001868CE"/>
    <w:rsid w:val="00186CA7"/>
    <w:rsid w:val="00186E71"/>
    <w:rsid w:val="00187E1F"/>
    <w:rsid w:val="001903A7"/>
    <w:rsid w:val="00190AE8"/>
    <w:rsid w:val="00191560"/>
    <w:rsid w:val="001915D9"/>
    <w:rsid w:val="00191803"/>
    <w:rsid w:val="00191B5E"/>
    <w:rsid w:val="00191C90"/>
    <w:rsid w:val="00191D22"/>
    <w:rsid w:val="00192015"/>
    <w:rsid w:val="00193702"/>
    <w:rsid w:val="001954F7"/>
    <w:rsid w:val="00195C8F"/>
    <w:rsid w:val="00196AB3"/>
    <w:rsid w:val="00196DB2"/>
    <w:rsid w:val="00196EBB"/>
    <w:rsid w:val="00196F1D"/>
    <w:rsid w:val="00196FA7"/>
    <w:rsid w:val="0019756A"/>
    <w:rsid w:val="00197914"/>
    <w:rsid w:val="00197C65"/>
    <w:rsid w:val="001A0704"/>
    <w:rsid w:val="001A092C"/>
    <w:rsid w:val="001A121E"/>
    <w:rsid w:val="001A13E9"/>
    <w:rsid w:val="001A15BA"/>
    <w:rsid w:val="001A285A"/>
    <w:rsid w:val="001A2A16"/>
    <w:rsid w:val="001A2B50"/>
    <w:rsid w:val="001A2D6A"/>
    <w:rsid w:val="001A3072"/>
    <w:rsid w:val="001A3972"/>
    <w:rsid w:val="001A43B0"/>
    <w:rsid w:val="001A448A"/>
    <w:rsid w:val="001A542B"/>
    <w:rsid w:val="001A694D"/>
    <w:rsid w:val="001A6C6D"/>
    <w:rsid w:val="001A701A"/>
    <w:rsid w:val="001A78EE"/>
    <w:rsid w:val="001A7C18"/>
    <w:rsid w:val="001B098E"/>
    <w:rsid w:val="001B11CD"/>
    <w:rsid w:val="001B121A"/>
    <w:rsid w:val="001B15A8"/>
    <w:rsid w:val="001B1863"/>
    <w:rsid w:val="001B202D"/>
    <w:rsid w:val="001B213D"/>
    <w:rsid w:val="001B2315"/>
    <w:rsid w:val="001B28A5"/>
    <w:rsid w:val="001B28CC"/>
    <w:rsid w:val="001B28EF"/>
    <w:rsid w:val="001B2B08"/>
    <w:rsid w:val="001B2F48"/>
    <w:rsid w:val="001B3A3F"/>
    <w:rsid w:val="001B3DCD"/>
    <w:rsid w:val="001B4F0A"/>
    <w:rsid w:val="001B56D9"/>
    <w:rsid w:val="001B57FB"/>
    <w:rsid w:val="001B7348"/>
    <w:rsid w:val="001B7E9F"/>
    <w:rsid w:val="001B7EAC"/>
    <w:rsid w:val="001B7F0E"/>
    <w:rsid w:val="001B7FF3"/>
    <w:rsid w:val="001C050E"/>
    <w:rsid w:val="001C0761"/>
    <w:rsid w:val="001C16D4"/>
    <w:rsid w:val="001C1DC0"/>
    <w:rsid w:val="001C205A"/>
    <w:rsid w:val="001C2078"/>
    <w:rsid w:val="001C2B47"/>
    <w:rsid w:val="001C3A55"/>
    <w:rsid w:val="001C4758"/>
    <w:rsid w:val="001C48D2"/>
    <w:rsid w:val="001C5704"/>
    <w:rsid w:val="001C5F56"/>
    <w:rsid w:val="001C690A"/>
    <w:rsid w:val="001C6BB0"/>
    <w:rsid w:val="001C7310"/>
    <w:rsid w:val="001C7540"/>
    <w:rsid w:val="001C76A9"/>
    <w:rsid w:val="001D0B50"/>
    <w:rsid w:val="001D128B"/>
    <w:rsid w:val="001D1721"/>
    <w:rsid w:val="001D3A93"/>
    <w:rsid w:val="001D3BC1"/>
    <w:rsid w:val="001D49F8"/>
    <w:rsid w:val="001D4EFD"/>
    <w:rsid w:val="001D579F"/>
    <w:rsid w:val="001D5A51"/>
    <w:rsid w:val="001D7346"/>
    <w:rsid w:val="001E04B6"/>
    <w:rsid w:val="001E0892"/>
    <w:rsid w:val="001E09A9"/>
    <w:rsid w:val="001E1644"/>
    <w:rsid w:val="001E19DC"/>
    <w:rsid w:val="001E1E65"/>
    <w:rsid w:val="001E2FD9"/>
    <w:rsid w:val="001E3C53"/>
    <w:rsid w:val="001E4121"/>
    <w:rsid w:val="001E4B6E"/>
    <w:rsid w:val="001E5303"/>
    <w:rsid w:val="001E60AE"/>
    <w:rsid w:val="001E6B5D"/>
    <w:rsid w:val="001E6C3B"/>
    <w:rsid w:val="001E6C51"/>
    <w:rsid w:val="001E7549"/>
    <w:rsid w:val="001E7CA7"/>
    <w:rsid w:val="001E7D13"/>
    <w:rsid w:val="001F0457"/>
    <w:rsid w:val="001F0F9B"/>
    <w:rsid w:val="001F1477"/>
    <w:rsid w:val="001F1758"/>
    <w:rsid w:val="001F1975"/>
    <w:rsid w:val="001F1B81"/>
    <w:rsid w:val="001F227B"/>
    <w:rsid w:val="001F2360"/>
    <w:rsid w:val="001F23CC"/>
    <w:rsid w:val="001F301A"/>
    <w:rsid w:val="001F30D3"/>
    <w:rsid w:val="001F369E"/>
    <w:rsid w:val="001F3C36"/>
    <w:rsid w:val="001F3E8F"/>
    <w:rsid w:val="001F401F"/>
    <w:rsid w:val="001F4042"/>
    <w:rsid w:val="001F458F"/>
    <w:rsid w:val="001F480C"/>
    <w:rsid w:val="001F51A5"/>
    <w:rsid w:val="001F5953"/>
    <w:rsid w:val="001F59A0"/>
    <w:rsid w:val="001F6762"/>
    <w:rsid w:val="001F6ED5"/>
    <w:rsid w:val="001F730D"/>
    <w:rsid w:val="001F7400"/>
    <w:rsid w:val="0020066D"/>
    <w:rsid w:val="0020142D"/>
    <w:rsid w:val="0020197C"/>
    <w:rsid w:val="00201C28"/>
    <w:rsid w:val="00203E08"/>
    <w:rsid w:val="002049B8"/>
    <w:rsid w:val="00205398"/>
    <w:rsid w:val="00205523"/>
    <w:rsid w:val="00205909"/>
    <w:rsid w:val="00205D09"/>
    <w:rsid w:val="00206873"/>
    <w:rsid w:val="00206E92"/>
    <w:rsid w:val="002104F6"/>
    <w:rsid w:val="00210E39"/>
    <w:rsid w:val="002110F7"/>
    <w:rsid w:val="0021180A"/>
    <w:rsid w:val="00212BD6"/>
    <w:rsid w:val="00212CEA"/>
    <w:rsid w:val="002134AE"/>
    <w:rsid w:val="0021422A"/>
    <w:rsid w:val="00216406"/>
    <w:rsid w:val="00216A8F"/>
    <w:rsid w:val="002202E2"/>
    <w:rsid w:val="002204BE"/>
    <w:rsid w:val="00220C5F"/>
    <w:rsid w:val="00220C83"/>
    <w:rsid w:val="00220E74"/>
    <w:rsid w:val="00220FAB"/>
    <w:rsid w:val="0022139E"/>
    <w:rsid w:val="002216B9"/>
    <w:rsid w:val="00223B3C"/>
    <w:rsid w:val="00225308"/>
    <w:rsid w:val="00225DD0"/>
    <w:rsid w:val="002272AF"/>
    <w:rsid w:val="002274B8"/>
    <w:rsid w:val="00227966"/>
    <w:rsid w:val="00227E2E"/>
    <w:rsid w:val="0023027A"/>
    <w:rsid w:val="002303F5"/>
    <w:rsid w:val="002308B9"/>
    <w:rsid w:val="00231272"/>
    <w:rsid w:val="00231E2F"/>
    <w:rsid w:val="0023214E"/>
    <w:rsid w:val="002321DE"/>
    <w:rsid w:val="00232D25"/>
    <w:rsid w:val="00233730"/>
    <w:rsid w:val="002340B2"/>
    <w:rsid w:val="0023443E"/>
    <w:rsid w:val="00234C42"/>
    <w:rsid w:val="00234FD0"/>
    <w:rsid w:val="00235CD7"/>
    <w:rsid w:val="00235DEE"/>
    <w:rsid w:val="002368BE"/>
    <w:rsid w:val="00236CF3"/>
    <w:rsid w:val="00240052"/>
    <w:rsid w:val="002423C5"/>
    <w:rsid w:val="002429EE"/>
    <w:rsid w:val="002451BD"/>
    <w:rsid w:val="00245266"/>
    <w:rsid w:val="00245A59"/>
    <w:rsid w:val="002461E2"/>
    <w:rsid w:val="00246803"/>
    <w:rsid w:val="00247B7D"/>
    <w:rsid w:val="00247DCE"/>
    <w:rsid w:val="002502B1"/>
    <w:rsid w:val="002504A2"/>
    <w:rsid w:val="002512F9"/>
    <w:rsid w:val="00251A61"/>
    <w:rsid w:val="002520A1"/>
    <w:rsid w:val="00252670"/>
    <w:rsid w:val="00252B41"/>
    <w:rsid w:val="002530D9"/>
    <w:rsid w:val="00254897"/>
    <w:rsid w:val="00254C81"/>
    <w:rsid w:val="00254CEF"/>
    <w:rsid w:val="00254D6D"/>
    <w:rsid w:val="00255061"/>
    <w:rsid w:val="002550E2"/>
    <w:rsid w:val="002550F5"/>
    <w:rsid w:val="00256083"/>
    <w:rsid w:val="0025638E"/>
    <w:rsid w:val="00257C80"/>
    <w:rsid w:val="00257E2D"/>
    <w:rsid w:val="0026093B"/>
    <w:rsid w:val="0026115A"/>
    <w:rsid w:val="0026126E"/>
    <w:rsid w:val="00261357"/>
    <w:rsid w:val="00261597"/>
    <w:rsid w:val="00261C95"/>
    <w:rsid w:val="002630F5"/>
    <w:rsid w:val="00263162"/>
    <w:rsid w:val="00263E63"/>
    <w:rsid w:val="0026426F"/>
    <w:rsid w:val="00264415"/>
    <w:rsid w:val="00264D71"/>
    <w:rsid w:val="002656AF"/>
    <w:rsid w:val="00265AA3"/>
    <w:rsid w:val="00265F2F"/>
    <w:rsid w:val="002661AC"/>
    <w:rsid w:val="002667F3"/>
    <w:rsid w:val="00266D2D"/>
    <w:rsid w:val="0027083C"/>
    <w:rsid w:val="0027097B"/>
    <w:rsid w:val="00270E51"/>
    <w:rsid w:val="00270F93"/>
    <w:rsid w:val="0027100F"/>
    <w:rsid w:val="00272690"/>
    <w:rsid w:val="00272BFD"/>
    <w:rsid w:val="00273658"/>
    <w:rsid w:val="002744F0"/>
    <w:rsid w:val="0027563B"/>
    <w:rsid w:val="00276707"/>
    <w:rsid w:val="00276816"/>
    <w:rsid w:val="00276DC4"/>
    <w:rsid w:val="00277739"/>
    <w:rsid w:val="00277855"/>
    <w:rsid w:val="00277941"/>
    <w:rsid w:val="00277A83"/>
    <w:rsid w:val="002802B3"/>
    <w:rsid w:val="0028066A"/>
    <w:rsid w:val="00281554"/>
    <w:rsid w:val="00281866"/>
    <w:rsid w:val="0028194B"/>
    <w:rsid w:val="002819B0"/>
    <w:rsid w:val="00281A3E"/>
    <w:rsid w:val="00281EDE"/>
    <w:rsid w:val="00282169"/>
    <w:rsid w:val="00282AF8"/>
    <w:rsid w:val="00282CB8"/>
    <w:rsid w:val="00282EBB"/>
    <w:rsid w:val="0028331E"/>
    <w:rsid w:val="00283943"/>
    <w:rsid w:val="00283B1B"/>
    <w:rsid w:val="00283B57"/>
    <w:rsid w:val="0028433C"/>
    <w:rsid w:val="0028470F"/>
    <w:rsid w:val="002849DF"/>
    <w:rsid w:val="00284D12"/>
    <w:rsid w:val="00285957"/>
    <w:rsid w:val="002863BA"/>
    <w:rsid w:val="00287148"/>
    <w:rsid w:val="0028717A"/>
    <w:rsid w:val="00287185"/>
    <w:rsid w:val="002873B8"/>
    <w:rsid w:val="00287B52"/>
    <w:rsid w:val="00287D13"/>
    <w:rsid w:val="00290E01"/>
    <w:rsid w:val="0029128E"/>
    <w:rsid w:val="002918D1"/>
    <w:rsid w:val="002920ED"/>
    <w:rsid w:val="00292EE5"/>
    <w:rsid w:val="00292F4D"/>
    <w:rsid w:val="00293FC6"/>
    <w:rsid w:val="0029474A"/>
    <w:rsid w:val="00295CE4"/>
    <w:rsid w:val="00295EFA"/>
    <w:rsid w:val="00296AB1"/>
    <w:rsid w:val="00297318"/>
    <w:rsid w:val="00297594"/>
    <w:rsid w:val="002A015A"/>
    <w:rsid w:val="002A0B1F"/>
    <w:rsid w:val="002A13E5"/>
    <w:rsid w:val="002A1B84"/>
    <w:rsid w:val="002A2943"/>
    <w:rsid w:val="002A2D80"/>
    <w:rsid w:val="002A30CE"/>
    <w:rsid w:val="002A433B"/>
    <w:rsid w:val="002A46F7"/>
    <w:rsid w:val="002A4997"/>
    <w:rsid w:val="002A4BDA"/>
    <w:rsid w:val="002A4C66"/>
    <w:rsid w:val="002A4DF1"/>
    <w:rsid w:val="002A6196"/>
    <w:rsid w:val="002A6B54"/>
    <w:rsid w:val="002A6D0B"/>
    <w:rsid w:val="002A787B"/>
    <w:rsid w:val="002A7C7B"/>
    <w:rsid w:val="002B03F4"/>
    <w:rsid w:val="002B0697"/>
    <w:rsid w:val="002B071B"/>
    <w:rsid w:val="002B0A40"/>
    <w:rsid w:val="002B0ADF"/>
    <w:rsid w:val="002B17C4"/>
    <w:rsid w:val="002B1806"/>
    <w:rsid w:val="002B1A10"/>
    <w:rsid w:val="002B2BFB"/>
    <w:rsid w:val="002B35D5"/>
    <w:rsid w:val="002B3C27"/>
    <w:rsid w:val="002B3DC3"/>
    <w:rsid w:val="002B496B"/>
    <w:rsid w:val="002B545D"/>
    <w:rsid w:val="002B57AF"/>
    <w:rsid w:val="002B5912"/>
    <w:rsid w:val="002B6045"/>
    <w:rsid w:val="002B6DA3"/>
    <w:rsid w:val="002B6ECE"/>
    <w:rsid w:val="002B75FA"/>
    <w:rsid w:val="002C0618"/>
    <w:rsid w:val="002C0B3A"/>
    <w:rsid w:val="002C1038"/>
    <w:rsid w:val="002C121A"/>
    <w:rsid w:val="002C14E8"/>
    <w:rsid w:val="002C1F70"/>
    <w:rsid w:val="002C2243"/>
    <w:rsid w:val="002C2396"/>
    <w:rsid w:val="002C2C5A"/>
    <w:rsid w:val="002C3D32"/>
    <w:rsid w:val="002C4455"/>
    <w:rsid w:val="002C45A2"/>
    <w:rsid w:val="002C4D4E"/>
    <w:rsid w:val="002C4E7F"/>
    <w:rsid w:val="002C63EE"/>
    <w:rsid w:val="002C688E"/>
    <w:rsid w:val="002C6D5D"/>
    <w:rsid w:val="002C6E1D"/>
    <w:rsid w:val="002C71F0"/>
    <w:rsid w:val="002C7588"/>
    <w:rsid w:val="002C7FFB"/>
    <w:rsid w:val="002D0CFF"/>
    <w:rsid w:val="002D0DDD"/>
    <w:rsid w:val="002D0F12"/>
    <w:rsid w:val="002D2B17"/>
    <w:rsid w:val="002D2FEB"/>
    <w:rsid w:val="002D3718"/>
    <w:rsid w:val="002D3909"/>
    <w:rsid w:val="002D3D99"/>
    <w:rsid w:val="002D45A2"/>
    <w:rsid w:val="002D4E5E"/>
    <w:rsid w:val="002D541C"/>
    <w:rsid w:val="002D563F"/>
    <w:rsid w:val="002D59E6"/>
    <w:rsid w:val="002D5E24"/>
    <w:rsid w:val="002D5EAF"/>
    <w:rsid w:val="002D6C4F"/>
    <w:rsid w:val="002D6CFE"/>
    <w:rsid w:val="002D7188"/>
    <w:rsid w:val="002D7961"/>
    <w:rsid w:val="002E012C"/>
    <w:rsid w:val="002E0367"/>
    <w:rsid w:val="002E2398"/>
    <w:rsid w:val="002E25E0"/>
    <w:rsid w:val="002E26D2"/>
    <w:rsid w:val="002E2E26"/>
    <w:rsid w:val="002E2EF2"/>
    <w:rsid w:val="002E3CEB"/>
    <w:rsid w:val="002E40B4"/>
    <w:rsid w:val="002E44B5"/>
    <w:rsid w:val="002E4F76"/>
    <w:rsid w:val="002E53CB"/>
    <w:rsid w:val="002E5524"/>
    <w:rsid w:val="002E5CB9"/>
    <w:rsid w:val="002E5CD6"/>
    <w:rsid w:val="002E6071"/>
    <w:rsid w:val="002E685C"/>
    <w:rsid w:val="002E7E74"/>
    <w:rsid w:val="002E7EF2"/>
    <w:rsid w:val="002F0003"/>
    <w:rsid w:val="002F04AB"/>
    <w:rsid w:val="002F1189"/>
    <w:rsid w:val="002F11DB"/>
    <w:rsid w:val="002F1765"/>
    <w:rsid w:val="002F1E86"/>
    <w:rsid w:val="002F1F05"/>
    <w:rsid w:val="002F1F9E"/>
    <w:rsid w:val="002F227C"/>
    <w:rsid w:val="002F2877"/>
    <w:rsid w:val="002F3829"/>
    <w:rsid w:val="002F4C8A"/>
    <w:rsid w:val="002F4E51"/>
    <w:rsid w:val="002F5077"/>
    <w:rsid w:val="002F6E26"/>
    <w:rsid w:val="002F7803"/>
    <w:rsid w:val="002F79EB"/>
    <w:rsid w:val="002F7CB6"/>
    <w:rsid w:val="002F7D56"/>
    <w:rsid w:val="0030021E"/>
    <w:rsid w:val="003002A0"/>
    <w:rsid w:val="0030033C"/>
    <w:rsid w:val="00300420"/>
    <w:rsid w:val="00300B4C"/>
    <w:rsid w:val="00300BF5"/>
    <w:rsid w:val="0030108A"/>
    <w:rsid w:val="0030175F"/>
    <w:rsid w:val="00302402"/>
    <w:rsid w:val="0030264D"/>
    <w:rsid w:val="00302C27"/>
    <w:rsid w:val="00302C72"/>
    <w:rsid w:val="0030338C"/>
    <w:rsid w:val="003035A4"/>
    <w:rsid w:val="00303ACF"/>
    <w:rsid w:val="00304392"/>
    <w:rsid w:val="00304399"/>
    <w:rsid w:val="0030481F"/>
    <w:rsid w:val="00304A79"/>
    <w:rsid w:val="003056C8"/>
    <w:rsid w:val="0030584A"/>
    <w:rsid w:val="00306251"/>
    <w:rsid w:val="00306D5C"/>
    <w:rsid w:val="003073AD"/>
    <w:rsid w:val="003077A3"/>
    <w:rsid w:val="00307E62"/>
    <w:rsid w:val="0031065C"/>
    <w:rsid w:val="00310707"/>
    <w:rsid w:val="00310AD0"/>
    <w:rsid w:val="00310B20"/>
    <w:rsid w:val="00310CB4"/>
    <w:rsid w:val="00311207"/>
    <w:rsid w:val="003115F4"/>
    <w:rsid w:val="00311879"/>
    <w:rsid w:val="00311CA7"/>
    <w:rsid w:val="003120C1"/>
    <w:rsid w:val="003124DB"/>
    <w:rsid w:val="003124F3"/>
    <w:rsid w:val="00312A26"/>
    <w:rsid w:val="00312BC9"/>
    <w:rsid w:val="00313B1E"/>
    <w:rsid w:val="00314488"/>
    <w:rsid w:val="0031456B"/>
    <w:rsid w:val="00314656"/>
    <w:rsid w:val="003148C1"/>
    <w:rsid w:val="0031511B"/>
    <w:rsid w:val="003151B0"/>
    <w:rsid w:val="00315430"/>
    <w:rsid w:val="00315481"/>
    <w:rsid w:val="00315D48"/>
    <w:rsid w:val="003160F6"/>
    <w:rsid w:val="00316778"/>
    <w:rsid w:val="003168B9"/>
    <w:rsid w:val="00317061"/>
    <w:rsid w:val="003177D0"/>
    <w:rsid w:val="003201BA"/>
    <w:rsid w:val="0032138A"/>
    <w:rsid w:val="00321D6B"/>
    <w:rsid w:val="003224CE"/>
    <w:rsid w:val="00322532"/>
    <w:rsid w:val="003225F0"/>
    <w:rsid w:val="003226D8"/>
    <w:rsid w:val="0032289A"/>
    <w:rsid w:val="003228B4"/>
    <w:rsid w:val="00323427"/>
    <w:rsid w:val="00323862"/>
    <w:rsid w:val="003240B7"/>
    <w:rsid w:val="00325973"/>
    <w:rsid w:val="0032614A"/>
    <w:rsid w:val="00326813"/>
    <w:rsid w:val="00326EF3"/>
    <w:rsid w:val="00327374"/>
    <w:rsid w:val="00327E8F"/>
    <w:rsid w:val="00331020"/>
    <w:rsid w:val="00331392"/>
    <w:rsid w:val="00331AD1"/>
    <w:rsid w:val="00332285"/>
    <w:rsid w:val="00333E19"/>
    <w:rsid w:val="003342D0"/>
    <w:rsid w:val="00334471"/>
    <w:rsid w:val="003346D6"/>
    <w:rsid w:val="003348B1"/>
    <w:rsid w:val="00334A90"/>
    <w:rsid w:val="00335419"/>
    <w:rsid w:val="0033547C"/>
    <w:rsid w:val="00335CA7"/>
    <w:rsid w:val="00335D47"/>
    <w:rsid w:val="00336E2A"/>
    <w:rsid w:val="003372AC"/>
    <w:rsid w:val="0033754D"/>
    <w:rsid w:val="00337647"/>
    <w:rsid w:val="0034161C"/>
    <w:rsid w:val="00341A98"/>
    <w:rsid w:val="00341E10"/>
    <w:rsid w:val="00341E6F"/>
    <w:rsid w:val="003427C8"/>
    <w:rsid w:val="003433A1"/>
    <w:rsid w:val="00343762"/>
    <w:rsid w:val="00343BD4"/>
    <w:rsid w:val="00343E00"/>
    <w:rsid w:val="00343E53"/>
    <w:rsid w:val="00343E64"/>
    <w:rsid w:val="00344651"/>
    <w:rsid w:val="00344CBD"/>
    <w:rsid w:val="003452EE"/>
    <w:rsid w:val="003454DC"/>
    <w:rsid w:val="00345920"/>
    <w:rsid w:val="00345B2B"/>
    <w:rsid w:val="00345BC1"/>
    <w:rsid w:val="00345FB1"/>
    <w:rsid w:val="0034651B"/>
    <w:rsid w:val="00346529"/>
    <w:rsid w:val="00346768"/>
    <w:rsid w:val="00346969"/>
    <w:rsid w:val="0035054F"/>
    <w:rsid w:val="00350A10"/>
    <w:rsid w:val="00350E58"/>
    <w:rsid w:val="0035132D"/>
    <w:rsid w:val="003513E2"/>
    <w:rsid w:val="0035244D"/>
    <w:rsid w:val="003524FF"/>
    <w:rsid w:val="00352F7B"/>
    <w:rsid w:val="0035302A"/>
    <w:rsid w:val="003534A3"/>
    <w:rsid w:val="003534D2"/>
    <w:rsid w:val="00353A99"/>
    <w:rsid w:val="00354852"/>
    <w:rsid w:val="00355EFA"/>
    <w:rsid w:val="0035605C"/>
    <w:rsid w:val="003561D4"/>
    <w:rsid w:val="00356541"/>
    <w:rsid w:val="00356AFB"/>
    <w:rsid w:val="00356B95"/>
    <w:rsid w:val="003576E6"/>
    <w:rsid w:val="00357EE8"/>
    <w:rsid w:val="003607C3"/>
    <w:rsid w:val="00360828"/>
    <w:rsid w:val="003609C7"/>
    <w:rsid w:val="00360ACC"/>
    <w:rsid w:val="00360DEA"/>
    <w:rsid w:val="00361671"/>
    <w:rsid w:val="00362027"/>
    <w:rsid w:val="0036286D"/>
    <w:rsid w:val="00362B6E"/>
    <w:rsid w:val="00362D92"/>
    <w:rsid w:val="003632A4"/>
    <w:rsid w:val="003632E0"/>
    <w:rsid w:val="003634F8"/>
    <w:rsid w:val="00363636"/>
    <w:rsid w:val="00363884"/>
    <w:rsid w:val="00363D19"/>
    <w:rsid w:val="00363FB7"/>
    <w:rsid w:val="003642CC"/>
    <w:rsid w:val="0036447B"/>
    <w:rsid w:val="003652D9"/>
    <w:rsid w:val="003652F3"/>
    <w:rsid w:val="0036562F"/>
    <w:rsid w:val="0036678C"/>
    <w:rsid w:val="00367543"/>
    <w:rsid w:val="00370426"/>
    <w:rsid w:val="003708C9"/>
    <w:rsid w:val="00370C65"/>
    <w:rsid w:val="003716B9"/>
    <w:rsid w:val="00371B56"/>
    <w:rsid w:val="0037242C"/>
    <w:rsid w:val="0037260F"/>
    <w:rsid w:val="00372E0C"/>
    <w:rsid w:val="00372F3F"/>
    <w:rsid w:val="00373276"/>
    <w:rsid w:val="003739C7"/>
    <w:rsid w:val="00373B29"/>
    <w:rsid w:val="00373C0D"/>
    <w:rsid w:val="00374872"/>
    <w:rsid w:val="0037492D"/>
    <w:rsid w:val="0037511F"/>
    <w:rsid w:val="003752F2"/>
    <w:rsid w:val="00376261"/>
    <w:rsid w:val="003763EB"/>
    <w:rsid w:val="00377B25"/>
    <w:rsid w:val="00377F07"/>
    <w:rsid w:val="00377F31"/>
    <w:rsid w:val="00380170"/>
    <w:rsid w:val="00380476"/>
    <w:rsid w:val="00380AA7"/>
    <w:rsid w:val="00380ABA"/>
    <w:rsid w:val="00381057"/>
    <w:rsid w:val="00381747"/>
    <w:rsid w:val="003819B8"/>
    <w:rsid w:val="00382557"/>
    <w:rsid w:val="00382BD6"/>
    <w:rsid w:val="00382EF9"/>
    <w:rsid w:val="003830E5"/>
    <w:rsid w:val="00383A49"/>
    <w:rsid w:val="00384039"/>
    <w:rsid w:val="0038447C"/>
    <w:rsid w:val="00384934"/>
    <w:rsid w:val="00384957"/>
    <w:rsid w:val="003849A6"/>
    <w:rsid w:val="00385365"/>
    <w:rsid w:val="00385864"/>
    <w:rsid w:val="003858EC"/>
    <w:rsid w:val="00385A78"/>
    <w:rsid w:val="00385AED"/>
    <w:rsid w:val="00385B57"/>
    <w:rsid w:val="00386BD6"/>
    <w:rsid w:val="00387212"/>
    <w:rsid w:val="003879D9"/>
    <w:rsid w:val="00390868"/>
    <w:rsid w:val="00390A4A"/>
    <w:rsid w:val="00391406"/>
    <w:rsid w:val="00391B8C"/>
    <w:rsid w:val="00393701"/>
    <w:rsid w:val="003939CF"/>
    <w:rsid w:val="00394364"/>
    <w:rsid w:val="0039461E"/>
    <w:rsid w:val="00394CC9"/>
    <w:rsid w:val="00395319"/>
    <w:rsid w:val="00395540"/>
    <w:rsid w:val="00396ABB"/>
    <w:rsid w:val="00396E07"/>
    <w:rsid w:val="00396FB1"/>
    <w:rsid w:val="0039708D"/>
    <w:rsid w:val="00397733"/>
    <w:rsid w:val="003A11D2"/>
    <w:rsid w:val="003A157F"/>
    <w:rsid w:val="003A15B4"/>
    <w:rsid w:val="003A2252"/>
    <w:rsid w:val="003A2651"/>
    <w:rsid w:val="003A266A"/>
    <w:rsid w:val="003A2AA3"/>
    <w:rsid w:val="003A3491"/>
    <w:rsid w:val="003A3A16"/>
    <w:rsid w:val="003A3B76"/>
    <w:rsid w:val="003A3D13"/>
    <w:rsid w:val="003A3F80"/>
    <w:rsid w:val="003A4172"/>
    <w:rsid w:val="003A492D"/>
    <w:rsid w:val="003A4A75"/>
    <w:rsid w:val="003A4B2E"/>
    <w:rsid w:val="003A5576"/>
    <w:rsid w:val="003A5E8E"/>
    <w:rsid w:val="003A6E64"/>
    <w:rsid w:val="003A74FB"/>
    <w:rsid w:val="003A7547"/>
    <w:rsid w:val="003A7BB8"/>
    <w:rsid w:val="003B0245"/>
    <w:rsid w:val="003B071A"/>
    <w:rsid w:val="003B0902"/>
    <w:rsid w:val="003B0F18"/>
    <w:rsid w:val="003B1119"/>
    <w:rsid w:val="003B139E"/>
    <w:rsid w:val="003B1710"/>
    <w:rsid w:val="003B1966"/>
    <w:rsid w:val="003B2715"/>
    <w:rsid w:val="003B28C2"/>
    <w:rsid w:val="003B2BDE"/>
    <w:rsid w:val="003B2BFF"/>
    <w:rsid w:val="003B36B6"/>
    <w:rsid w:val="003B3B13"/>
    <w:rsid w:val="003B41C2"/>
    <w:rsid w:val="003B47F1"/>
    <w:rsid w:val="003B4A67"/>
    <w:rsid w:val="003B4A81"/>
    <w:rsid w:val="003B4AC5"/>
    <w:rsid w:val="003B4CC5"/>
    <w:rsid w:val="003B4DB2"/>
    <w:rsid w:val="003B68ED"/>
    <w:rsid w:val="003B6DF7"/>
    <w:rsid w:val="003B75F2"/>
    <w:rsid w:val="003B77F5"/>
    <w:rsid w:val="003C05B1"/>
    <w:rsid w:val="003C0BED"/>
    <w:rsid w:val="003C1C6A"/>
    <w:rsid w:val="003C2808"/>
    <w:rsid w:val="003C2C67"/>
    <w:rsid w:val="003C2F16"/>
    <w:rsid w:val="003C3410"/>
    <w:rsid w:val="003C3997"/>
    <w:rsid w:val="003C3EB4"/>
    <w:rsid w:val="003C45DC"/>
    <w:rsid w:val="003C5207"/>
    <w:rsid w:val="003C5281"/>
    <w:rsid w:val="003C5641"/>
    <w:rsid w:val="003C5F2C"/>
    <w:rsid w:val="003C639A"/>
    <w:rsid w:val="003C7B76"/>
    <w:rsid w:val="003C7D03"/>
    <w:rsid w:val="003D0E14"/>
    <w:rsid w:val="003D14F0"/>
    <w:rsid w:val="003D1866"/>
    <w:rsid w:val="003D1AA9"/>
    <w:rsid w:val="003D1B98"/>
    <w:rsid w:val="003D1BAB"/>
    <w:rsid w:val="003D33CC"/>
    <w:rsid w:val="003D3E31"/>
    <w:rsid w:val="003D3FC0"/>
    <w:rsid w:val="003D4775"/>
    <w:rsid w:val="003D47D5"/>
    <w:rsid w:val="003D4E8D"/>
    <w:rsid w:val="003D526A"/>
    <w:rsid w:val="003D5402"/>
    <w:rsid w:val="003D5A5F"/>
    <w:rsid w:val="003D5FA1"/>
    <w:rsid w:val="003D684E"/>
    <w:rsid w:val="003D6853"/>
    <w:rsid w:val="003D6D10"/>
    <w:rsid w:val="003D6D60"/>
    <w:rsid w:val="003D6DF2"/>
    <w:rsid w:val="003D6FFD"/>
    <w:rsid w:val="003D7024"/>
    <w:rsid w:val="003D740C"/>
    <w:rsid w:val="003D799F"/>
    <w:rsid w:val="003E04CC"/>
    <w:rsid w:val="003E0699"/>
    <w:rsid w:val="003E06A8"/>
    <w:rsid w:val="003E0B3C"/>
    <w:rsid w:val="003E1058"/>
    <w:rsid w:val="003E1495"/>
    <w:rsid w:val="003E2BAF"/>
    <w:rsid w:val="003E344F"/>
    <w:rsid w:val="003E37E1"/>
    <w:rsid w:val="003E37F5"/>
    <w:rsid w:val="003E40CB"/>
    <w:rsid w:val="003E4634"/>
    <w:rsid w:val="003E484B"/>
    <w:rsid w:val="003E491C"/>
    <w:rsid w:val="003E4AED"/>
    <w:rsid w:val="003E5018"/>
    <w:rsid w:val="003E5476"/>
    <w:rsid w:val="003E583D"/>
    <w:rsid w:val="003E59E7"/>
    <w:rsid w:val="003E5C6C"/>
    <w:rsid w:val="003E5D4D"/>
    <w:rsid w:val="003E6915"/>
    <w:rsid w:val="003E697A"/>
    <w:rsid w:val="003E7753"/>
    <w:rsid w:val="003F059D"/>
    <w:rsid w:val="003F11B8"/>
    <w:rsid w:val="003F144E"/>
    <w:rsid w:val="003F165E"/>
    <w:rsid w:val="003F1E1F"/>
    <w:rsid w:val="003F2513"/>
    <w:rsid w:val="003F2771"/>
    <w:rsid w:val="003F2955"/>
    <w:rsid w:val="003F2AF0"/>
    <w:rsid w:val="003F2D86"/>
    <w:rsid w:val="003F333F"/>
    <w:rsid w:val="003F3435"/>
    <w:rsid w:val="003F3A70"/>
    <w:rsid w:val="003F3D2C"/>
    <w:rsid w:val="003F4D74"/>
    <w:rsid w:val="003F5944"/>
    <w:rsid w:val="003F5D89"/>
    <w:rsid w:val="003F786B"/>
    <w:rsid w:val="003F7A3F"/>
    <w:rsid w:val="003F7B18"/>
    <w:rsid w:val="003F7F99"/>
    <w:rsid w:val="004000C8"/>
    <w:rsid w:val="004001EE"/>
    <w:rsid w:val="0040160B"/>
    <w:rsid w:val="00401F68"/>
    <w:rsid w:val="004025A2"/>
    <w:rsid w:val="00404073"/>
    <w:rsid w:val="00404502"/>
    <w:rsid w:val="0040474A"/>
    <w:rsid w:val="0040555D"/>
    <w:rsid w:val="00406473"/>
    <w:rsid w:val="004065EB"/>
    <w:rsid w:val="004079E8"/>
    <w:rsid w:val="00407D97"/>
    <w:rsid w:val="0041028F"/>
    <w:rsid w:val="00410A8F"/>
    <w:rsid w:val="004117A0"/>
    <w:rsid w:val="00411B54"/>
    <w:rsid w:val="0041218B"/>
    <w:rsid w:val="0041230D"/>
    <w:rsid w:val="00412D57"/>
    <w:rsid w:val="00413749"/>
    <w:rsid w:val="004139B7"/>
    <w:rsid w:val="00413A73"/>
    <w:rsid w:val="00413E35"/>
    <w:rsid w:val="0041410E"/>
    <w:rsid w:val="00414A86"/>
    <w:rsid w:val="00414F1D"/>
    <w:rsid w:val="0041528A"/>
    <w:rsid w:val="00415442"/>
    <w:rsid w:val="00415AE1"/>
    <w:rsid w:val="004163BE"/>
    <w:rsid w:val="0041687C"/>
    <w:rsid w:val="00416EFA"/>
    <w:rsid w:val="0041719A"/>
    <w:rsid w:val="00417F62"/>
    <w:rsid w:val="00420DD2"/>
    <w:rsid w:val="00421185"/>
    <w:rsid w:val="004216E6"/>
    <w:rsid w:val="0042282E"/>
    <w:rsid w:val="0042291B"/>
    <w:rsid w:val="00422F94"/>
    <w:rsid w:val="004231FB"/>
    <w:rsid w:val="004232E9"/>
    <w:rsid w:val="00423A86"/>
    <w:rsid w:val="0042413E"/>
    <w:rsid w:val="0042468C"/>
    <w:rsid w:val="004246A2"/>
    <w:rsid w:val="00424E64"/>
    <w:rsid w:val="0042529D"/>
    <w:rsid w:val="00425983"/>
    <w:rsid w:val="00425ED8"/>
    <w:rsid w:val="0042611D"/>
    <w:rsid w:val="004276AC"/>
    <w:rsid w:val="0042770B"/>
    <w:rsid w:val="004277E3"/>
    <w:rsid w:val="00427E18"/>
    <w:rsid w:val="004306B0"/>
    <w:rsid w:val="00430B49"/>
    <w:rsid w:val="00431998"/>
    <w:rsid w:val="00431D6A"/>
    <w:rsid w:val="00431E76"/>
    <w:rsid w:val="00431FE8"/>
    <w:rsid w:val="004321CD"/>
    <w:rsid w:val="004325A3"/>
    <w:rsid w:val="00432ABD"/>
    <w:rsid w:val="00432EFF"/>
    <w:rsid w:val="00433602"/>
    <w:rsid w:val="00433C89"/>
    <w:rsid w:val="00433FF9"/>
    <w:rsid w:val="00434BDC"/>
    <w:rsid w:val="00435085"/>
    <w:rsid w:val="004354DD"/>
    <w:rsid w:val="00435CC8"/>
    <w:rsid w:val="00435CDE"/>
    <w:rsid w:val="004363B7"/>
    <w:rsid w:val="00436BC2"/>
    <w:rsid w:val="00437073"/>
    <w:rsid w:val="00437A9F"/>
    <w:rsid w:val="00440201"/>
    <w:rsid w:val="00440469"/>
    <w:rsid w:val="00440570"/>
    <w:rsid w:val="0044105B"/>
    <w:rsid w:val="00441351"/>
    <w:rsid w:val="00442946"/>
    <w:rsid w:val="00442B7F"/>
    <w:rsid w:val="00442CA4"/>
    <w:rsid w:val="00442EDF"/>
    <w:rsid w:val="00443019"/>
    <w:rsid w:val="00443404"/>
    <w:rsid w:val="004441DB"/>
    <w:rsid w:val="00444316"/>
    <w:rsid w:val="00444486"/>
    <w:rsid w:val="004445FE"/>
    <w:rsid w:val="00444B4B"/>
    <w:rsid w:val="00444F93"/>
    <w:rsid w:val="004451D5"/>
    <w:rsid w:val="00445718"/>
    <w:rsid w:val="00445E20"/>
    <w:rsid w:val="004461F4"/>
    <w:rsid w:val="00446521"/>
    <w:rsid w:val="00447157"/>
    <w:rsid w:val="00447385"/>
    <w:rsid w:val="00447AE1"/>
    <w:rsid w:val="00447D31"/>
    <w:rsid w:val="004504A0"/>
    <w:rsid w:val="00450A78"/>
    <w:rsid w:val="00451033"/>
    <w:rsid w:val="00451772"/>
    <w:rsid w:val="00451885"/>
    <w:rsid w:val="00451E37"/>
    <w:rsid w:val="0045205E"/>
    <w:rsid w:val="004522BC"/>
    <w:rsid w:val="00452304"/>
    <w:rsid w:val="004527DF"/>
    <w:rsid w:val="004529DD"/>
    <w:rsid w:val="00452ABF"/>
    <w:rsid w:val="00453381"/>
    <w:rsid w:val="004533E8"/>
    <w:rsid w:val="0045363F"/>
    <w:rsid w:val="00453E80"/>
    <w:rsid w:val="00454BE2"/>
    <w:rsid w:val="0045550E"/>
    <w:rsid w:val="00455627"/>
    <w:rsid w:val="004557BD"/>
    <w:rsid w:val="00455E02"/>
    <w:rsid w:val="00456658"/>
    <w:rsid w:val="0045677D"/>
    <w:rsid w:val="0045685A"/>
    <w:rsid w:val="00456934"/>
    <w:rsid w:val="00456E3D"/>
    <w:rsid w:val="00457198"/>
    <w:rsid w:val="004571AF"/>
    <w:rsid w:val="004574F8"/>
    <w:rsid w:val="00457AF2"/>
    <w:rsid w:val="00457C15"/>
    <w:rsid w:val="00460EEF"/>
    <w:rsid w:val="004611B3"/>
    <w:rsid w:val="00461498"/>
    <w:rsid w:val="00462625"/>
    <w:rsid w:val="00462952"/>
    <w:rsid w:val="00462B6D"/>
    <w:rsid w:val="00462CEC"/>
    <w:rsid w:val="004637F7"/>
    <w:rsid w:val="00463A59"/>
    <w:rsid w:val="00463EA5"/>
    <w:rsid w:val="00463EC7"/>
    <w:rsid w:val="00464580"/>
    <w:rsid w:val="0046466C"/>
    <w:rsid w:val="00464825"/>
    <w:rsid w:val="00465169"/>
    <w:rsid w:val="00465331"/>
    <w:rsid w:val="004655CB"/>
    <w:rsid w:val="00465ABD"/>
    <w:rsid w:val="00465B3F"/>
    <w:rsid w:val="00465BE1"/>
    <w:rsid w:val="00466106"/>
    <w:rsid w:val="00466A21"/>
    <w:rsid w:val="00467736"/>
    <w:rsid w:val="00471186"/>
    <w:rsid w:val="00471280"/>
    <w:rsid w:val="00471E2D"/>
    <w:rsid w:val="00472321"/>
    <w:rsid w:val="004723CF"/>
    <w:rsid w:val="004724CB"/>
    <w:rsid w:val="00472873"/>
    <w:rsid w:val="0047340D"/>
    <w:rsid w:val="0047439D"/>
    <w:rsid w:val="0047568E"/>
    <w:rsid w:val="00475CC2"/>
    <w:rsid w:val="0047678B"/>
    <w:rsid w:val="00476894"/>
    <w:rsid w:val="00477711"/>
    <w:rsid w:val="00477971"/>
    <w:rsid w:val="004802E0"/>
    <w:rsid w:val="004806E6"/>
    <w:rsid w:val="004809FE"/>
    <w:rsid w:val="00480A2C"/>
    <w:rsid w:val="00480DF8"/>
    <w:rsid w:val="00481518"/>
    <w:rsid w:val="00481D5A"/>
    <w:rsid w:val="00481D89"/>
    <w:rsid w:val="00481F55"/>
    <w:rsid w:val="00484653"/>
    <w:rsid w:val="004850B3"/>
    <w:rsid w:val="00485EA7"/>
    <w:rsid w:val="00485FDE"/>
    <w:rsid w:val="00486301"/>
    <w:rsid w:val="004863A6"/>
    <w:rsid w:val="00486F93"/>
    <w:rsid w:val="00487742"/>
    <w:rsid w:val="00487FE5"/>
    <w:rsid w:val="00490463"/>
    <w:rsid w:val="00490CE9"/>
    <w:rsid w:val="00490F8E"/>
    <w:rsid w:val="0049104F"/>
    <w:rsid w:val="00491B8A"/>
    <w:rsid w:val="00491D6B"/>
    <w:rsid w:val="00492E68"/>
    <w:rsid w:val="0049325E"/>
    <w:rsid w:val="00493D24"/>
    <w:rsid w:val="0049402F"/>
    <w:rsid w:val="0049416C"/>
    <w:rsid w:val="00494430"/>
    <w:rsid w:val="004965C7"/>
    <w:rsid w:val="00497393"/>
    <w:rsid w:val="004975D1"/>
    <w:rsid w:val="00497B1A"/>
    <w:rsid w:val="004A092C"/>
    <w:rsid w:val="004A0A42"/>
    <w:rsid w:val="004A0FD6"/>
    <w:rsid w:val="004A13B7"/>
    <w:rsid w:val="004A1417"/>
    <w:rsid w:val="004A17A0"/>
    <w:rsid w:val="004A2224"/>
    <w:rsid w:val="004A2637"/>
    <w:rsid w:val="004A2EE6"/>
    <w:rsid w:val="004A2FFD"/>
    <w:rsid w:val="004A3E38"/>
    <w:rsid w:val="004A3E8B"/>
    <w:rsid w:val="004A44A5"/>
    <w:rsid w:val="004A55C6"/>
    <w:rsid w:val="004A5ED9"/>
    <w:rsid w:val="004A7AF3"/>
    <w:rsid w:val="004B0D34"/>
    <w:rsid w:val="004B0E13"/>
    <w:rsid w:val="004B0EC8"/>
    <w:rsid w:val="004B1061"/>
    <w:rsid w:val="004B1845"/>
    <w:rsid w:val="004B2285"/>
    <w:rsid w:val="004B2ED6"/>
    <w:rsid w:val="004B2F37"/>
    <w:rsid w:val="004B35E2"/>
    <w:rsid w:val="004B4850"/>
    <w:rsid w:val="004B504D"/>
    <w:rsid w:val="004B6A8A"/>
    <w:rsid w:val="004B6BD0"/>
    <w:rsid w:val="004B7017"/>
    <w:rsid w:val="004B7235"/>
    <w:rsid w:val="004B7902"/>
    <w:rsid w:val="004B794D"/>
    <w:rsid w:val="004B7A54"/>
    <w:rsid w:val="004C143C"/>
    <w:rsid w:val="004C1C5C"/>
    <w:rsid w:val="004C1CCC"/>
    <w:rsid w:val="004C1EBC"/>
    <w:rsid w:val="004C3A01"/>
    <w:rsid w:val="004C3C51"/>
    <w:rsid w:val="004C490A"/>
    <w:rsid w:val="004C496F"/>
    <w:rsid w:val="004C4E6E"/>
    <w:rsid w:val="004C53F5"/>
    <w:rsid w:val="004C56F7"/>
    <w:rsid w:val="004C615A"/>
    <w:rsid w:val="004D0D86"/>
    <w:rsid w:val="004D1290"/>
    <w:rsid w:val="004D1AF3"/>
    <w:rsid w:val="004D1FBA"/>
    <w:rsid w:val="004D20A4"/>
    <w:rsid w:val="004D274E"/>
    <w:rsid w:val="004D305E"/>
    <w:rsid w:val="004D32FC"/>
    <w:rsid w:val="004D3586"/>
    <w:rsid w:val="004D41B4"/>
    <w:rsid w:val="004D470B"/>
    <w:rsid w:val="004D4A32"/>
    <w:rsid w:val="004D5D4D"/>
    <w:rsid w:val="004D68BA"/>
    <w:rsid w:val="004D68D9"/>
    <w:rsid w:val="004D728D"/>
    <w:rsid w:val="004D78D6"/>
    <w:rsid w:val="004D7B41"/>
    <w:rsid w:val="004D7B5E"/>
    <w:rsid w:val="004D7FF2"/>
    <w:rsid w:val="004E02B3"/>
    <w:rsid w:val="004E0A04"/>
    <w:rsid w:val="004E107A"/>
    <w:rsid w:val="004E1571"/>
    <w:rsid w:val="004E16D5"/>
    <w:rsid w:val="004E268B"/>
    <w:rsid w:val="004E32FA"/>
    <w:rsid w:val="004E4A47"/>
    <w:rsid w:val="004E4DB6"/>
    <w:rsid w:val="004E4E45"/>
    <w:rsid w:val="004E5489"/>
    <w:rsid w:val="004E5B21"/>
    <w:rsid w:val="004E5CFB"/>
    <w:rsid w:val="004E5E7B"/>
    <w:rsid w:val="004E5F9B"/>
    <w:rsid w:val="004E60E2"/>
    <w:rsid w:val="004E6DD9"/>
    <w:rsid w:val="004E771D"/>
    <w:rsid w:val="004F0DAF"/>
    <w:rsid w:val="004F17A2"/>
    <w:rsid w:val="004F2F2C"/>
    <w:rsid w:val="004F37CF"/>
    <w:rsid w:val="004F3FCD"/>
    <w:rsid w:val="004F4725"/>
    <w:rsid w:val="004F4C40"/>
    <w:rsid w:val="004F4C4D"/>
    <w:rsid w:val="004F5476"/>
    <w:rsid w:val="004F6D15"/>
    <w:rsid w:val="004F6DD3"/>
    <w:rsid w:val="004F6FC4"/>
    <w:rsid w:val="004F7218"/>
    <w:rsid w:val="00500460"/>
    <w:rsid w:val="005025B4"/>
    <w:rsid w:val="00502680"/>
    <w:rsid w:val="00502ACC"/>
    <w:rsid w:val="00502BEF"/>
    <w:rsid w:val="00503FD2"/>
    <w:rsid w:val="0050460F"/>
    <w:rsid w:val="005047C4"/>
    <w:rsid w:val="00504A0D"/>
    <w:rsid w:val="00505060"/>
    <w:rsid w:val="00505916"/>
    <w:rsid w:val="00506D5F"/>
    <w:rsid w:val="005071C4"/>
    <w:rsid w:val="005071E8"/>
    <w:rsid w:val="00507BC0"/>
    <w:rsid w:val="00510530"/>
    <w:rsid w:val="0051055B"/>
    <w:rsid w:val="0051056C"/>
    <w:rsid w:val="0051067C"/>
    <w:rsid w:val="00510FC3"/>
    <w:rsid w:val="005125A9"/>
    <w:rsid w:val="00512730"/>
    <w:rsid w:val="00513925"/>
    <w:rsid w:val="00513A37"/>
    <w:rsid w:val="00513A74"/>
    <w:rsid w:val="00513B13"/>
    <w:rsid w:val="005142CA"/>
    <w:rsid w:val="00514391"/>
    <w:rsid w:val="005147D6"/>
    <w:rsid w:val="005149C9"/>
    <w:rsid w:val="00514A7E"/>
    <w:rsid w:val="0051540C"/>
    <w:rsid w:val="00515414"/>
    <w:rsid w:val="005155DF"/>
    <w:rsid w:val="005158B7"/>
    <w:rsid w:val="0051651F"/>
    <w:rsid w:val="00516CFE"/>
    <w:rsid w:val="005172AF"/>
    <w:rsid w:val="00517B66"/>
    <w:rsid w:val="005205F9"/>
    <w:rsid w:val="00520ED8"/>
    <w:rsid w:val="005211EB"/>
    <w:rsid w:val="0052120D"/>
    <w:rsid w:val="00521DA5"/>
    <w:rsid w:val="00521E0E"/>
    <w:rsid w:val="005225D6"/>
    <w:rsid w:val="00522D67"/>
    <w:rsid w:val="00522E3F"/>
    <w:rsid w:val="00523006"/>
    <w:rsid w:val="005234C0"/>
    <w:rsid w:val="0052356F"/>
    <w:rsid w:val="005249B7"/>
    <w:rsid w:val="0052678D"/>
    <w:rsid w:val="005267A4"/>
    <w:rsid w:val="00526F81"/>
    <w:rsid w:val="00527563"/>
    <w:rsid w:val="00527660"/>
    <w:rsid w:val="0052776A"/>
    <w:rsid w:val="0052782B"/>
    <w:rsid w:val="00527AC8"/>
    <w:rsid w:val="00527BC0"/>
    <w:rsid w:val="00527FE1"/>
    <w:rsid w:val="0053039A"/>
    <w:rsid w:val="00530E89"/>
    <w:rsid w:val="00531A48"/>
    <w:rsid w:val="00531BDF"/>
    <w:rsid w:val="0053425D"/>
    <w:rsid w:val="00534E8C"/>
    <w:rsid w:val="00536D1F"/>
    <w:rsid w:val="00536EAD"/>
    <w:rsid w:val="0053712A"/>
    <w:rsid w:val="00537A8F"/>
    <w:rsid w:val="00537F7F"/>
    <w:rsid w:val="005401F2"/>
    <w:rsid w:val="00540928"/>
    <w:rsid w:val="00540FBD"/>
    <w:rsid w:val="0054126D"/>
    <w:rsid w:val="0054257F"/>
    <w:rsid w:val="0054271A"/>
    <w:rsid w:val="0054322A"/>
    <w:rsid w:val="005433AA"/>
    <w:rsid w:val="005433E5"/>
    <w:rsid w:val="00543415"/>
    <w:rsid w:val="005443B1"/>
    <w:rsid w:val="00544762"/>
    <w:rsid w:val="00544BB2"/>
    <w:rsid w:val="00544CBA"/>
    <w:rsid w:val="00544ECE"/>
    <w:rsid w:val="00545730"/>
    <w:rsid w:val="00545A3E"/>
    <w:rsid w:val="005460D8"/>
    <w:rsid w:val="0054695A"/>
    <w:rsid w:val="00546C73"/>
    <w:rsid w:val="00547399"/>
    <w:rsid w:val="005473F0"/>
    <w:rsid w:val="005509CA"/>
    <w:rsid w:val="00550BE2"/>
    <w:rsid w:val="00550CA6"/>
    <w:rsid w:val="0055143A"/>
    <w:rsid w:val="00551D80"/>
    <w:rsid w:val="005529D5"/>
    <w:rsid w:val="00552C4E"/>
    <w:rsid w:val="00553374"/>
    <w:rsid w:val="005534D7"/>
    <w:rsid w:val="00553568"/>
    <w:rsid w:val="005537C1"/>
    <w:rsid w:val="00553DCB"/>
    <w:rsid w:val="00553FD6"/>
    <w:rsid w:val="0055408E"/>
    <w:rsid w:val="00554243"/>
    <w:rsid w:val="00555D8D"/>
    <w:rsid w:val="005561B1"/>
    <w:rsid w:val="005564A0"/>
    <w:rsid w:val="00556BD6"/>
    <w:rsid w:val="00557901"/>
    <w:rsid w:val="005609C2"/>
    <w:rsid w:val="00560EA2"/>
    <w:rsid w:val="005611F2"/>
    <w:rsid w:val="00561B1C"/>
    <w:rsid w:val="00561B4D"/>
    <w:rsid w:val="00561C04"/>
    <w:rsid w:val="00561E3A"/>
    <w:rsid w:val="00562084"/>
    <w:rsid w:val="0056309E"/>
    <w:rsid w:val="00563614"/>
    <w:rsid w:val="00563C62"/>
    <w:rsid w:val="00563FE4"/>
    <w:rsid w:val="00564A3B"/>
    <w:rsid w:val="00564CDF"/>
    <w:rsid w:val="00565F98"/>
    <w:rsid w:val="00566C63"/>
    <w:rsid w:val="00566DB3"/>
    <w:rsid w:val="005678B2"/>
    <w:rsid w:val="005700A8"/>
    <w:rsid w:val="00570B5F"/>
    <w:rsid w:val="00571425"/>
    <w:rsid w:val="00571579"/>
    <w:rsid w:val="0057186D"/>
    <w:rsid w:val="00571AFD"/>
    <w:rsid w:val="00571BB2"/>
    <w:rsid w:val="005725BD"/>
    <w:rsid w:val="00572957"/>
    <w:rsid w:val="00573129"/>
    <w:rsid w:val="005731CD"/>
    <w:rsid w:val="005733AA"/>
    <w:rsid w:val="005733F6"/>
    <w:rsid w:val="00573F4A"/>
    <w:rsid w:val="0057499C"/>
    <w:rsid w:val="00575BFB"/>
    <w:rsid w:val="005764EE"/>
    <w:rsid w:val="00576A96"/>
    <w:rsid w:val="0057757A"/>
    <w:rsid w:val="00577807"/>
    <w:rsid w:val="00577B10"/>
    <w:rsid w:val="00577CCB"/>
    <w:rsid w:val="00577CF2"/>
    <w:rsid w:val="00577EAC"/>
    <w:rsid w:val="00581204"/>
    <w:rsid w:val="005818E3"/>
    <w:rsid w:val="0058298F"/>
    <w:rsid w:val="00582BBF"/>
    <w:rsid w:val="0058360C"/>
    <w:rsid w:val="00583870"/>
    <w:rsid w:val="0058393C"/>
    <w:rsid w:val="00583C42"/>
    <w:rsid w:val="005845BB"/>
    <w:rsid w:val="005857C3"/>
    <w:rsid w:val="00585C59"/>
    <w:rsid w:val="00585E3B"/>
    <w:rsid w:val="00586414"/>
    <w:rsid w:val="00586739"/>
    <w:rsid w:val="00586D4C"/>
    <w:rsid w:val="005878EB"/>
    <w:rsid w:val="0059055F"/>
    <w:rsid w:val="0059087E"/>
    <w:rsid w:val="005908AF"/>
    <w:rsid w:val="00590E71"/>
    <w:rsid w:val="0059131B"/>
    <w:rsid w:val="005914BE"/>
    <w:rsid w:val="0059167A"/>
    <w:rsid w:val="00591FD1"/>
    <w:rsid w:val="00592320"/>
    <w:rsid w:val="00592820"/>
    <w:rsid w:val="0059321B"/>
    <w:rsid w:val="00593436"/>
    <w:rsid w:val="00594854"/>
    <w:rsid w:val="00595A49"/>
    <w:rsid w:val="00595A89"/>
    <w:rsid w:val="00595D3E"/>
    <w:rsid w:val="00595FEC"/>
    <w:rsid w:val="0059638D"/>
    <w:rsid w:val="00596629"/>
    <w:rsid w:val="005967C2"/>
    <w:rsid w:val="00596A54"/>
    <w:rsid w:val="00596F8F"/>
    <w:rsid w:val="0059727A"/>
    <w:rsid w:val="00597E50"/>
    <w:rsid w:val="005A113D"/>
    <w:rsid w:val="005A28DC"/>
    <w:rsid w:val="005A29C0"/>
    <w:rsid w:val="005A29D7"/>
    <w:rsid w:val="005A331D"/>
    <w:rsid w:val="005A344A"/>
    <w:rsid w:val="005A3BFC"/>
    <w:rsid w:val="005A4399"/>
    <w:rsid w:val="005A4E2D"/>
    <w:rsid w:val="005A4F8C"/>
    <w:rsid w:val="005A5D45"/>
    <w:rsid w:val="005A6285"/>
    <w:rsid w:val="005A6288"/>
    <w:rsid w:val="005A6621"/>
    <w:rsid w:val="005A6FA8"/>
    <w:rsid w:val="005A7603"/>
    <w:rsid w:val="005B0557"/>
    <w:rsid w:val="005B0854"/>
    <w:rsid w:val="005B0B85"/>
    <w:rsid w:val="005B0D12"/>
    <w:rsid w:val="005B1846"/>
    <w:rsid w:val="005B2687"/>
    <w:rsid w:val="005B2A46"/>
    <w:rsid w:val="005B2DCC"/>
    <w:rsid w:val="005B3D86"/>
    <w:rsid w:val="005B3F0F"/>
    <w:rsid w:val="005B3FFB"/>
    <w:rsid w:val="005B475A"/>
    <w:rsid w:val="005B47C2"/>
    <w:rsid w:val="005B4A76"/>
    <w:rsid w:val="005B4AF2"/>
    <w:rsid w:val="005B4B65"/>
    <w:rsid w:val="005B5163"/>
    <w:rsid w:val="005B5940"/>
    <w:rsid w:val="005B5D51"/>
    <w:rsid w:val="005B619C"/>
    <w:rsid w:val="005B627C"/>
    <w:rsid w:val="005B6A16"/>
    <w:rsid w:val="005B6CC4"/>
    <w:rsid w:val="005B7640"/>
    <w:rsid w:val="005C0F93"/>
    <w:rsid w:val="005C1597"/>
    <w:rsid w:val="005C1C1A"/>
    <w:rsid w:val="005C2220"/>
    <w:rsid w:val="005C2CAC"/>
    <w:rsid w:val="005C2F4F"/>
    <w:rsid w:val="005C320E"/>
    <w:rsid w:val="005C342C"/>
    <w:rsid w:val="005C3767"/>
    <w:rsid w:val="005C46E4"/>
    <w:rsid w:val="005C47EA"/>
    <w:rsid w:val="005C4D46"/>
    <w:rsid w:val="005C5012"/>
    <w:rsid w:val="005C535B"/>
    <w:rsid w:val="005C69BA"/>
    <w:rsid w:val="005C72A5"/>
    <w:rsid w:val="005C76C2"/>
    <w:rsid w:val="005C78FA"/>
    <w:rsid w:val="005D02C1"/>
    <w:rsid w:val="005D0B26"/>
    <w:rsid w:val="005D1B2D"/>
    <w:rsid w:val="005D1C3E"/>
    <w:rsid w:val="005D1F4D"/>
    <w:rsid w:val="005D215F"/>
    <w:rsid w:val="005D263B"/>
    <w:rsid w:val="005D2A79"/>
    <w:rsid w:val="005D2B10"/>
    <w:rsid w:val="005D2BBA"/>
    <w:rsid w:val="005D2C94"/>
    <w:rsid w:val="005D3FFF"/>
    <w:rsid w:val="005D46E6"/>
    <w:rsid w:val="005D5706"/>
    <w:rsid w:val="005D5D5C"/>
    <w:rsid w:val="005D612D"/>
    <w:rsid w:val="005D6130"/>
    <w:rsid w:val="005D6365"/>
    <w:rsid w:val="005D6D0D"/>
    <w:rsid w:val="005D6D2F"/>
    <w:rsid w:val="005D6EC7"/>
    <w:rsid w:val="005D7698"/>
    <w:rsid w:val="005D791E"/>
    <w:rsid w:val="005D7B2B"/>
    <w:rsid w:val="005E06B9"/>
    <w:rsid w:val="005E0C95"/>
    <w:rsid w:val="005E0DA8"/>
    <w:rsid w:val="005E12D3"/>
    <w:rsid w:val="005E1EDD"/>
    <w:rsid w:val="005E2932"/>
    <w:rsid w:val="005E2977"/>
    <w:rsid w:val="005E2BCA"/>
    <w:rsid w:val="005E2D32"/>
    <w:rsid w:val="005E3107"/>
    <w:rsid w:val="005E360F"/>
    <w:rsid w:val="005E3E39"/>
    <w:rsid w:val="005E491D"/>
    <w:rsid w:val="005E6104"/>
    <w:rsid w:val="005E64E3"/>
    <w:rsid w:val="005F0E68"/>
    <w:rsid w:val="005F0F05"/>
    <w:rsid w:val="005F1057"/>
    <w:rsid w:val="005F10E3"/>
    <w:rsid w:val="005F1462"/>
    <w:rsid w:val="005F158F"/>
    <w:rsid w:val="005F172C"/>
    <w:rsid w:val="005F1C04"/>
    <w:rsid w:val="005F1E61"/>
    <w:rsid w:val="005F364B"/>
    <w:rsid w:val="005F365D"/>
    <w:rsid w:val="005F39A4"/>
    <w:rsid w:val="005F3B6C"/>
    <w:rsid w:val="005F50E3"/>
    <w:rsid w:val="005F5C19"/>
    <w:rsid w:val="005F5EBA"/>
    <w:rsid w:val="005F7185"/>
    <w:rsid w:val="005F71BE"/>
    <w:rsid w:val="005F740F"/>
    <w:rsid w:val="0060035D"/>
    <w:rsid w:val="006026F2"/>
    <w:rsid w:val="0060314B"/>
    <w:rsid w:val="00603272"/>
    <w:rsid w:val="00603274"/>
    <w:rsid w:val="00603E7A"/>
    <w:rsid w:val="00604CC5"/>
    <w:rsid w:val="006059CC"/>
    <w:rsid w:val="00605C51"/>
    <w:rsid w:val="0060609B"/>
    <w:rsid w:val="00606606"/>
    <w:rsid w:val="006066BE"/>
    <w:rsid w:val="0060735F"/>
    <w:rsid w:val="0060736B"/>
    <w:rsid w:val="00607C0F"/>
    <w:rsid w:val="00607D8B"/>
    <w:rsid w:val="00611361"/>
    <w:rsid w:val="00611C3C"/>
    <w:rsid w:val="00612392"/>
    <w:rsid w:val="00613036"/>
    <w:rsid w:val="00613223"/>
    <w:rsid w:val="0061433A"/>
    <w:rsid w:val="00614615"/>
    <w:rsid w:val="00614A6D"/>
    <w:rsid w:val="00614CB3"/>
    <w:rsid w:val="00614F60"/>
    <w:rsid w:val="00615DBE"/>
    <w:rsid w:val="00616150"/>
    <w:rsid w:val="0061640A"/>
    <w:rsid w:val="00616DED"/>
    <w:rsid w:val="00617FA6"/>
    <w:rsid w:val="006226EC"/>
    <w:rsid w:val="00622BC2"/>
    <w:rsid w:val="00622C15"/>
    <w:rsid w:val="00622C70"/>
    <w:rsid w:val="00622FD3"/>
    <w:rsid w:val="00623410"/>
    <w:rsid w:val="00623D71"/>
    <w:rsid w:val="00624417"/>
    <w:rsid w:val="00624941"/>
    <w:rsid w:val="00624E8F"/>
    <w:rsid w:val="006254E0"/>
    <w:rsid w:val="00625840"/>
    <w:rsid w:val="00627218"/>
    <w:rsid w:val="0062723E"/>
    <w:rsid w:val="00627570"/>
    <w:rsid w:val="006309FA"/>
    <w:rsid w:val="00630F39"/>
    <w:rsid w:val="00631990"/>
    <w:rsid w:val="00632F9C"/>
    <w:rsid w:val="0063308A"/>
    <w:rsid w:val="006333A9"/>
    <w:rsid w:val="00633A3B"/>
    <w:rsid w:val="00633C65"/>
    <w:rsid w:val="00634058"/>
    <w:rsid w:val="00634305"/>
    <w:rsid w:val="00634720"/>
    <w:rsid w:val="0063472A"/>
    <w:rsid w:val="00634A2C"/>
    <w:rsid w:val="00636606"/>
    <w:rsid w:val="0063673C"/>
    <w:rsid w:val="006403DE"/>
    <w:rsid w:val="006405B0"/>
    <w:rsid w:val="00640A35"/>
    <w:rsid w:val="00640C94"/>
    <w:rsid w:val="006427AB"/>
    <w:rsid w:val="00642AC5"/>
    <w:rsid w:val="006437B8"/>
    <w:rsid w:val="00643A8C"/>
    <w:rsid w:val="00644CA6"/>
    <w:rsid w:val="00644F2F"/>
    <w:rsid w:val="006451F9"/>
    <w:rsid w:val="006455C6"/>
    <w:rsid w:val="006458AA"/>
    <w:rsid w:val="006463BF"/>
    <w:rsid w:val="006469ED"/>
    <w:rsid w:val="00646FEC"/>
    <w:rsid w:val="006471A7"/>
    <w:rsid w:val="00650829"/>
    <w:rsid w:val="00650ADA"/>
    <w:rsid w:val="0065181D"/>
    <w:rsid w:val="00652482"/>
    <w:rsid w:val="006526F6"/>
    <w:rsid w:val="00652A2D"/>
    <w:rsid w:val="00652CF2"/>
    <w:rsid w:val="00652D1D"/>
    <w:rsid w:val="00653861"/>
    <w:rsid w:val="00654569"/>
    <w:rsid w:val="0065457C"/>
    <w:rsid w:val="00654884"/>
    <w:rsid w:val="00654F6C"/>
    <w:rsid w:val="00655359"/>
    <w:rsid w:val="00655647"/>
    <w:rsid w:val="00655C17"/>
    <w:rsid w:val="00655C9E"/>
    <w:rsid w:val="006560AE"/>
    <w:rsid w:val="00656A02"/>
    <w:rsid w:val="00656C2D"/>
    <w:rsid w:val="00657BF1"/>
    <w:rsid w:val="00657FA6"/>
    <w:rsid w:val="006611C6"/>
    <w:rsid w:val="006616A7"/>
    <w:rsid w:val="00662468"/>
    <w:rsid w:val="0066257C"/>
    <w:rsid w:val="006648B0"/>
    <w:rsid w:val="00664EB8"/>
    <w:rsid w:val="006654F3"/>
    <w:rsid w:val="006657F2"/>
    <w:rsid w:val="00665A07"/>
    <w:rsid w:val="00665F7A"/>
    <w:rsid w:val="006665E3"/>
    <w:rsid w:val="006670C9"/>
    <w:rsid w:val="006670CF"/>
    <w:rsid w:val="0066735B"/>
    <w:rsid w:val="00667556"/>
    <w:rsid w:val="00667A90"/>
    <w:rsid w:val="00667EA4"/>
    <w:rsid w:val="00670008"/>
    <w:rsid w:val="006700C5"/>
    <w:rsid w:val="0067017B"/>
    <w:rsid w:val="00670316"/>
    <w:rsid w:val="006705FD"/>
    <w:rsid w:val="006708DD"/>
    <w:rsid w:val="00671734"/>
    <w:rsid w:val="006717E9"/>
    <w:rsid w:val="00671A63"/>
    <w:rsid w:val="00672580"/>
    <w:rsid w:val="00672A6B"/>
    <w:rsid w:val="00672BB4"/>
    <w:rsid w:val="00673FC6"/>
    <w:rsid w:val="00674012"/>
    <w:rsid w:val="006747F2"/>
    <w:rsid w:val="0067518F"/>
    <w:rsid w:val="0067576F"/>
    <w:rsid w:val="0067630C"/>
    <w:rsid w:val="00676C1A"/>
    <w:rsid w:val="00676E27"/>
    <w:rsid w:val="00676EBD"/>
    <w:rsid w:val="0067710C"/>
    <w:rsid w:val="0067755B"/>
    <w:rsid w:val="00677955"/>
    <w:rsid w:val="00680FEB"/>
    <w:rsid w:val="006814F7"/>
    <w:rsid w:val="00681985"/>
    <w:rsid w:val="006821D6"/>
    <w:rsid w:val="006824C4"/>
    <w:rsid w:val="00682772"/>
    <w:rsid w:val="00682A56"/>
    <w:rsid w:val="00683BAA"/>
    <w:rsid w:val="00684028"/>
    <w:rsid w:val="00684549"/>
    <w:rsid w:val="006845FB"/>
    <w:rsid w:val="00684AFA"/>
    <w:rsid w:val="00685244"/>
    <w:rsid w:val="006860FF"/>
    <w:rsid w:val="0068721B"/>
    <w:rsid w:val="00687725"/>
    <w:rsid w:val="0068772E"/>
    <w:rsid w:val="006877EC"/>
    <w:rsid w:val="0069069E"/>
    <w:rsid w:val="00690E8D"/>
    <w:rsid w:val="0069132B"/>
    <w:rsid w:val="0069139D"/>
    <w:rsid w:val="00691861"/>
    <w:rsid w:val="00691BA5"/>
    <w:rsid w:val="00691E58"/>
    <w:rsid w:val="0069218A"/>
    <w:rsid w:val="00692E5B"/>
    <w:rsid w:val="00694083"/>
    <w:rsid w:val="0069411A"/>
    <w:rsid w:val="0069469F"/>
    <w:rsid w:val="006948A4"/>
    <w:rsid w:val="00694B90"/>
    <w:rsid w:val="006957AA"/>
    <w:rsid w:val="00695B5A"/>
    <w:rsid w:val="00695BEC"/>
    <w:rsid w:val="00695E1A"/>
    <w:rsid w:val="00695E6A"/>
    <w:rsid w:val="00696524"/>
    <w:rsid w:val="00696566"/>
    <w:rsid w:val="00696643"/>
    <w:rsid w:val="00696E0B"/>
    <w:rsid w:val="00697625"/>
    <w:rsid w:val="00697C48"/>
    <w:rsid w:val="006A0D95"/>
    <w:rsid w:val="006A0EFB"/>
    <w:rsid w:val="006A1142"/>
    <w:rsid w:val="006A1CE9"/>
    <w:rsid w:val="006A22BC"/>
    <w:rsid w:val="006A2793"/>
    <w:rsid w:val="006A307D"/>
    <w:rsid w:val="006A3A8D"/>
    <w:rsid w:val="006A4730"/>
    <w:rsid w:val="006A4BD3"/>
    <w:rsid w:val="006A559E"/>
    <w:rsid w:val="006A5DD5"/>
    <w:rsid w:val="006A672B"/>
    <w:rsid w:val="006A69A1"/>
    <w:rsid w:val="006A747A"/>
    <w:rsid w:val="006A75AF"/>
    <w:rsid w:val="006A7E61"/>
    <w:rsid w:val="006B05B2"/>
    <w:rsid w:val="006B074A"/>
    <w:rsid w:val="006B0A29"/>
    <w:rsid w:val="006B0CE2"/>
    <w:rsid w:val="006B0FE9"/>
    <w:rsid w:val="006B1451"/>
    <w:rsid w:val="006B1891"/>
    <w:rsid w:val="006B1A7D"/>
    <w:rsid w:val="006B1C18"/>
    <w:rsid w:val="006B1E04"/>
    <w:rsid w:val="006B263A"/>
    <w:rsid w:val="006B2863"/>
    <w:rsid w:val="006B2E37"/>
    <w:rsid w:val="006B2E55"/>
    <w:rsid w:val="006B3280"/>
    <w:rsid w:val="006B328F"/>
    <w:rsid w:val="006B36B8"/>
    <w:rsid w:val="006B42C3"/>
    <w:rsid w:val="006B43F8"/>
    <w:rsid w:val="006B4446"/>
    <w:rsid w:val="006B49A0"/>
    <w:rsid w:val="006B4A67"/>
    <w:rsid w:val="006B4B21"/>
    <w:rsid w:val="006B4BD1"/>
    <w:rsid w:val="006B57B8"/>
    <w:rsid w:val="006B58C5"/>
    <w:rsid w:val="006B63BB"/>
    <w:rsid w:val="006B67FC"/>
    <w:rsid w:val="006B6FC2"/>
    <w:rsid w:val="006B7C9A"/>
    <w:rsid w:val="006C096B"/>
    <w:rsid w:val="006C116D"/>
    <w:rsid w:val="006C1494"/>
    <w:rsid w:val="006C1755"/>
    <w:rsid w:val="006C1BF4"/>
    <w:rsid w:val="006C1FDA"/>
    <w:rsid w:val="006C2E0C"/>
    <w:rsid w:val="006C2F68"/>
    <w:rsid w:val="006C3229"/>
    <w:rsid w:val="006C387C"/>
    <w:rsid w:val="006C3E20"/>
    <w:rsid w:val="006C4ED2"/>
    <w:rsid w:val="006C4FE1"/>
    <w:rsid w:val="006C5284"/>
    <w:rsid w:val="006C5A6A"/>
    <w:rsid w:val="006C6482"/>
    <w:rsid w:val="006C6A89"/>
    <w:rsid w:val="006C6D73"/>
    <w:rsid w:val="006C6E6D"/>
    <w:rsid w:val="006C7623"/>
    <w:rsid w:val="006C7FD9"/>
    <w:rsid w:val="006D09FB"/>
    <w:rsid w:val="006D1D88"/>
    <w:rsid w:val="006D2303"/>
    <w:rsid w:val="006D248F"/>
    <w:rsid w:val="006D25B7"/>
    <w:rsid w:val="006D2BB5"/>
    <w:rsid w:val="006D2F70"/>
    <w:rsid w:val="006D327D"/>
    <w:rsid w:val="006D4B6C"/>
    <w:rsid w:val="006D5077"/>
    <w:rsid w:val="006D52C9"/>
    <w:rsid w:val="006D5436"/>
    <w:rsid w:val="006D5E47"/>
    <w:rsid w:val="006D64FE"/>
    <w:rsid w:val="006D67B2"/>
    <w:rsid w:val="006D78AF"/>
    <w:rsid w:val="006D7EC1"/>
    <w:rsid w:val="006D7F92"/>
    <w:rsid w:val="006E08CB"/>
    <w:rsid w:val="006E0970"/>
    <w:rsid w:val="006E15BB"/>
    <w:rsid w:val="006E1CB8"/>
    <w:rsid w:val="006E224D"/>
    <w:rsid w:val="006E2B58"/>
    <w:rsid w:val="006E3373"/>
    <w:rsid w:val="006E3602"/>
    <w:rsid w:val="006E47D2"/>
    <w:rsid w:val="006E4888"/>
    <w:rsid w:val="006E57BF"/>
    <w:rsid w:val="006E5891"/>
    <w:rsid w:val="006E5B60"/>
    <w:rsid w:val="006E6E4E"/>
    <w:rsid w:val="006E72D7"/>
    <w:rsid w:val="006E7B06"/>
    <w:rsid w:val="006E7DC2"/>
    <w:rsid w:val="006F04E9"/>
    <w:rsid w:val="006F05F5"/>
    <w:rsid w:val="006F0C45"/>
    <w:rsid w:val="006F1093"/>
    <w:rsid w:val="006F114E"/>
    <w:rsid w:val="006F1619"/>
    <w:rsid w:val="006F1A6A"/>
    <w:rsid w:val="006F229D"/>
    <w:rsid w:val="006F25DE"/>
    <w:rsid w:val="006F2A94"/>
    <w:rsid w:val="006F343C"/>
    <w:rsid w:val="006F34C7"/>
    <w:rsid w:val="006F3818"/>
    <w:rsid w:val="006F389A"/>
    <w:rsid w:val="006F3DF3"/>
    <w:rsid w:val="006F4274"/>
    <w:rsid w:val="006F4903"/>
    <w:rsid w:val="006F58BE"/>
    <w:rsid w:val="006F59F7"/>
    <w:rsid w:val="006F5D08"/>
    <w:rsid w:val="006F67EC"/>
    <w:rsid w:val="006F6EC3"/>
    <w:rsid w:val="006F70DD"/>
    <w:rsid w:val="006F7435"/>
    <w:rsid w:val="006F744C"/>
    <w:rsid w:val="007009CD"/>
    <w:rsid w:val="00700EAB"/>
    <w:rsid w:val="007016C9"/>
    <w:rsid w:val="00701CDE"/>
    <w:rsid w:val="00703923"/>
    <w:rsid w:val="00703C86"/>
    <w:rsid w:val="007040FD"/>
    <w:rsid w:val="00704B06"/>
    <w:rsid w:val="0070525F"/>
    <w:rsid w:val="00705928"/>
    <w:rsid w:val="00706200"/>
    <w:rsid w:val="0070738E"/>
    <w:rsid w:val="00707B73"/>
    <w:rsid w:val="00707DD7"/>
    <w:rsid w:val="0071013D"/>
    <w:rsid w:val="00710A05"/>
    <w:rsid w:val="00710C13"/>
    <w:rsid w:val="007110E2"/>
    <w:rsid w:val="007113C0"/>
    <w:rsid w:val="00711B37"/>
    <w:rsid w:val="007127AE"/>
    <w:rsid w:val="0071331C"/>
    <w:rsid w:val="00713570"/>
    <w:rsid w:val="0071376C"/>
    <w:rsid w:val="00713A9D"/>
    <w:rsid w:val="00713B3B"/>
    <w:rsid w:val="007140B9"/>
    <w:rsid w:val="00714161"/>
    <w:rsid w:val="00714C49"/>
    <w:rsid w:val="00715921"/>
    <w:rsid w:val="00715B64"/>
    <w:rsid w:val="00715C48"/>
    <w:rsid w:val="007162DA"/>
    <w:rsid w:val="0071697E"/>
    <w:rsid w:val="00717264"/>
    <w:rsid w:val="00717AEF"/>
    <w:rsid w:val="007202B2"/>
    <w:rsid w:val="00720DFB"/>
    <w:rsid w:val="0072176B"/>
    <w:rsid w:val="0072271C"/>
    <w:rsid w:val="007236CC"/>
    <w:rsid w:val="00725E06"/>
    <w:rsid w:val="00725EF1"/>
    <w:rsid w:val="00725FA7"/>
    <w:rsid w:val="007264CE"/>
    <w:rsid w:val="00726516"/>
    <w:rsid w:val="007268E9"/>
    <w:rsid w:val="00727700"/>
    <w:rsid w:val="00730AAF"/>
    <w:rsid w:val="00730B70"/>
    <w:rsid w:val="00730C76"/>
    <w:rsid w:val="00730D7D"/>
    <w:rsid w:val="00730EE6"/>
    <w:rsid w:val="00730F08"/>
    <w:rsid w:val="00731775"/>
    <w:rsid w:val="00731BC9"/>
    <w:rsid w:val="00732044"/>
    <w:rsid w:val="00732085"/>
    <w:rsid w:val="0073208C"/>
    <w:rsid w:val="00732D8E"/>
    <w:rsid w:val="007330C9"/>
    <w:rsid w:val="00733624"/>
    <w:rsid w:val="007338E3"/>
    <w:rsid w:val="00733AEF"/>
    <w:rsid w:val="00734287"/>
    <w:rsid w:val="007346E4"/>
    <w:rsid w:val="00734980"/>
    <w:rsid w:val="007350D0"/>
    <w:rsid w:val="0073638D"/>
    <w:rsid w:val="00736BDA"/>
    <w:rsid w:val="00736D83"/>
    <w:rsid w:val="00736E69"/>
    <w:rsid w:val="00736FB3"/>
    <w:rsid w:val="00737683"/>
    <w:rsid w:val="00737893"/>
    <w:rsid w:val="00737BF5"/>
    <w:rsid w:val="00740043"/>
    <w:rsid w:val="007401A0"/>
    <w:rsid w:val="007404B3"/>
    <w:rsid w:val="00742812"/>
    <w:rsid w:val="00742CE9"/>
    <w:rsid w:val="00743062"/>
    <w:rsid w:val="007431D3"/>
    <w:rsid w:val="007443B5"/>
    <w:rsid w:val="007446D1"/>
    <w:rsid w:val="00744717"/>
    <w:rsid w:val="00744729"/>
    <w:rsid w:val="00744BA2"/>
    <w:rsid w:val="00744C4F"/>
    <w:rsid w:val="00744DCA"/>
    <w:rsid w:val="00745536"/>
    <w:rsid w:val="007455C7"/>
    <w:rsid w:val="0074650B"/>
    <w:rsid w:val="00746D05"/>
    <w:rsid w:val="00746E1A"/>
    <w:rsid w:val="007472C4"/>
    <w:rsid w:val="0074769B"/>
    <w:rsid w:val="00747F93"/>
    <w:rsid w:val="00750913"/>
    <w:rsid w:val="00750965"/>
    <w:rsid w:val="00750ED4"/>
    <w:rsid w:val="0075288E"/>
    <w:rsid w:val="0075300F"/>
    <w:rsid w:val="00753829"/>
    <w:rsid w:val="00753B50"/>
    <w:rsid w:val="00753B58"/>
    <w:rsid w:val="0075438D"/>
    <w:rsid w:val="007545F9"/>
    <w:rsid w:val="0075462B"/>
    <w:rsid w:val="0075478D"/>
    <w:rsid w:val="00754A61"/>
    <w:rsid w:val="00755973"/>
    <w:rsid w:val="007573E7"/>
    <w:rsid w:val="00760040"/>
    <w:rsid w:val="007603A7"/>
    <w:rsid w:val="0076156B"/>
    <w:rsid w:val="00761817"/>
    <w:rsid w:val="0076258D"/>
    <w:rsid w:val="0076277D"/>
    <w:rsid w:val="007627B7"/>
    <w:rsid w:val="00762830"/>
    <w:rsid w:val="00762E33"/>
    <w:rsid w:val="007635F4"/>
    <w:rsid w:val="00763D6C"/>
    <w:rsid w:val="00764A49"/>
    <w:rsid w:val="00764CF8"/>
    <w:rsid w:val="00765044"/>
    <w:rsid w:val="00765342"/>
    <w:rsid w:val="00765BC2"/>
    <w:rsid w:val="007664E1"/>
    <w:rsid w:val="007677C2"/>
    <w:rsid w:val="007705EE"/>
    <w:rsid w:val="00770B96"/>
    <w:rsid w:val="00770F52"/>
    <w:rsid w:val="00771731"/>
    <w:rsid w:val="00771C6C"/>
    <w:rsid w:val="0077219B"/>
    <w:rsid w:val="00772355"/>
    <w:rsid w:val="00772769"/>
    <w:rsid w:val="00772B96"/>
    <w:rsid w:val="00772F91"/>
    <w:rsid w:val="007731D9"/>
    <w:rsid w:val="00773869"/>
    <w:rsid w:val="00774088"/>
    <w:rsid w:val="00774493"/>
    <w:rsid w:val="00774639"/>
    <w:rsid w:val="007749CC"/>
    <w:rsid w:val="00774CD8"/>
    <w:rsid w:val="00774F2A"/>
    <w:rsid w:val="0077501A"/>
    <w:rsid w:val="00775B29"/>
    <w:rsid w:val="00775E56"/>
    <w:rsid w:val="007763DD"/>
    <w:rsid w:val="00776752"/>
    <w:rsid w:val="00776D5D"/>
    <w:rsid w:val="00776E6C"/>
    <w:rsid w:val="007777A5"/>
    <w:rsid w:val="007801C3"/>
    <w:rsid w:val="0078046D"/>
    <w:rsid w:val="00781374"/>
    <w:rsid w:val="007817F7"/>
    <w:rsid w:val="00782188"/>
    <w:rsid w:val="00782280"/>
    <w:rsid w:val="00782B23"/>
    <w:rsid w:val="00782CBB"/>
    <w:rsid w:val="00783013"/>
    <w:rsid w:val="007833CD"/>
    <w:rsid w:val="007838C4"/>
    <w:rsid w:val="00783ACF"/>
    <w:rsid w:val="00783B18"/>
    <w:rsid w:val="007853EA"/>
    <w:rsid w:val="00785725"/>
    <w:rsid w:val="00785C4A"/>
    <w:rsid w:val="00785F55"/>
    <w:rsid w:val="007868DA"/>
    <w:rsid w:val="0078732C"/>
    <w:rsid w:val="007875AA"/>
    <w:rsid w:val="007878AA"/>
    <w:rsid w:val="00787B8E"/>
    <w:rsid w:val="00790890"/>
    <w:rsid w:val="00790BA1"/>
    <w:rsid w:val="00791B80"/>
    <w:rsid w:val="00791EAF"/>
    <w:rsid w:val="00791F54"/>
    <w:rsid w:val="007930F5"/>
    <w:rsid w:val="00794171"/>
    <w:rsid w:val="007941C5"/>
    <w:rsid w:val="00794640"/>
    <w:rsid w:val="00794911"/>
    <w:rsid w:val="007959BD"/>
    <w:rsid w:val="00796481"/>
    <w:rsid w:val="00796E2B"/>
    <w:rsid w:val="0079755E"/>
    <w:rsid w:val="007A02D9"/>
    <w:rsid w:val="007A17D9"/>
    <w:rsid w:val="007A1AC3"/>
    <w:rsid w:val="007A266B"/>
    <w:rsid w:val="007A3061"/>
    <w:rsid w:val="007A42B4"/>
    <w:rsid w:val="007A4A2D"/>
    <w:rsid w:val="007A54F7"/>
    <w:rsid w:val="007A5B74"/>
    <w:rsid w:val="007A5D8F"/>
    <w:rsid w:val="007A79AA"/>
    <w:rsid w:val="007A7F1B"/>
    <w:rsid w:val="007B0097"/>
    <w:rsid w:val="007B0323"/>
    <w:rsid w:val="007B1AA9"/>
    <w:rsid w:val="007B2685"/>
    <w:rsid w:val="007B3509"/>
    <w:rsid w:val="007B3711"/>
    <w:rsid w:val="007B3D0C"/>
    <w:rsid w:val="007B411A"/>
    <w:rsid w:val="007B4439"/>
    <w:rsid w:val="007B55B5"/>
    <w:rsid w:val="007B6F19"/>
    <w:rsid w:val="007B7079"/>
    <w:rsid w:val="007B71E9"/>
    <w:rsid w:val="007B72B0"/>
    <w:rsid w:val="007B7384"/>
    <w:rsid w:val="007B7E8B"/>
    <w:rsid w:val="007C05D2"/>
    <w:rsid w:val="007C0761"/>
    <w:rsid w:val="007C0C0B"/>
    <w:rsid w:val="007C18BC"/>
    <w:rsid w:val="007C2D24"/>
    <w:rsid w:val="007C3750"/>
    <w:rsid w:val="007C4518"/>
    <w:rsid w:val="007C4EA7"/>
    <w:rsid w:val="007C5C05"/>
    <w:rsid w:val="007C5C81"/>
    <w:rsid w:val="007C5F2C"/>
    <w:rsid w:val="007C64ED"/>
    <w:rsid w:val="007C7018"/>
    <w:rsid w:val="007C7156"/>
    <w:rsid w:val="007C720F"/>
    <w:rsid w:val="007C7341"/>
    <w:rsid w:val="007D0211"/>
    <w:rsid w:val="007D0E3C"/>
    <w:rsid w:val="007D127F"/>
    <w:rsid w:val="007D1591"/>
    <w:rsid w:val="007D19A3"/>
    <w:rsid w:val="007D1D33"/>
    <w:rsid w:val="007D2215"/>
    <w:rsid w:val="007D28D7"/>
    <w:rsid w:val="007D2E8C"/>
    <w:rsid w:val="007D34DC"/>
    <w:rsid w:val="007D3DCA"/>
    <w:rsid w:val="007D470A"/>
    <w:rsid w:val="007D4B31"/>
    <w:rsid w:val="007D4FD5"/>
    <w:rsid w:val="007D534D"/>
    <w:rsid w:val="007D568D"/>
    <w:rsid w:val="007D576B"/>
    <w:rsid w:val="007D5AE9"/>
    <w:rsid w:val="007D5B74"/>
    <w:rsid w:val="007D747C"/>
    <w:rsid w:val="007D74E7"/>
    <w:rsid w:val="007D77A1"/>
    <w:rsid w:val="007D7CA1"/>
    <w:rsid w:val="007E0B07"/>
    <w:rsid w:val="007E0DD3"/>
    <w:rsid w:val="007E1304"/>
    <w:rsid w:val="007E131E"/>
    <w:rsid w:val="007E1386"/>
    <w:rsid w:val="007E152B"/>
    <w:rsid w:val="007E1D10"/>
    <w:rsid w:val="007E1DDB"/>
    <w:rsid w:val="007E2E37"/>
    <w:rsid w:val="007E3529"/>
    <w:rsid w:val="007E4112"/>
    <w:rsid w:val="007E4215"/>
    <w:rsid w:val="007E438C"/>
    <w:rsid w:val="007E4420"/>
    <w:rsid w:val="007E45F5"/>
    <w:rsid w:val="007E4AC5"/>
    <w:rsid w:val="007E4CF8"/>
    <w:rsid w:val="007E5D11"/>
    <w:rsid w:val="007E5D95"/>
    <w:rsid w:val="007E60C2"/>
    <w:rsid w:val="007E61CD"/>
    <w:rsid w:val="007E6E72"/>
    <w:rsid w:val="007E737F"/>
    <w:rsid w:val="007E79A8"/>
    <w:rsid w:val="007E7FCA"/>
    <w:rsid w:val="007F083B"/>
    <w:rsid w:val="007F09AF"/>
    <w:rsid w:val="007F0F1A"/>
    <w:rsid w:val="007F0F2D"/>
    <w:rsid w:val="007F112E"/>
    <w:rsid w:val="007F1641"/>
    <w:rsid w:val="007F19AE"/>
    <w:rsid w:val="007F1C78"/>
    <w:rsid w:val="007F2822"/>
    <w:rsid w:val="007F39D2"/>
    <w:rsid w:val="007F3A8E"/>
    <w:rsid w:val="007F3AC8"/>
    <w:rsid w:val="007F3F88"/>
    <w:rsid w:val="007F42F1"/>
    <w:rsid w:val="007F42FB"/>
    <w:rsid w:val="007F503A"/>
    <w:rsid w:val="007F62BC"/>
    <w:rsid w:val="007F744A"/>
    <w:rsid w:val="007F78D5"/>
    <w:rsid w:val="007F7C9E"/>
    <w:rsid w:val="00800416"/>
    <w:rsid w:val="00800630"/>
    <w:rsid w:val="008008B6"/>
    <w:rsid w:val="00800DF3"/>
    <w:rsid w:val="008017C8"/>
    <w:rsid w:val="00801F34"/>
    <w:rsid w:val="0080226F"/>
    <w:rsid w:val="0080237B"/>
    <w:rsid w:val="00802873"/>
    <w:rsid w:val="00802995"/>
    <w:rsid w:val="0080301D"/>
    <w:rsid w:val="008042AA"/>
    <w:rsid w:val="00805296"/>
    <w:rsid w:val="008055BB"/>
    <w:rsid w:val="00805745"/>
    <w:rsid w:val="008059AF"/>
    <w:rsid w:val="00805ADD"/>
    <w:rsid w:val="008069A5"/>
    <w:rsid w:val="00806E67"/>
    <w:rsid w:val="00807869"/>
    <w:rsid w:val="008101C0"/>
    <w:rsid w:val="008102B6"/>
    <w:rsid w:val="00810891"/>
    <w:rsid w:val="00810B8F"/>
    <w:rsid w:val="00810C19"/>
    <w:rsid w:val="0081124F"/>
    <w:rsid w:val="008112D1"/>
    <w:rsid w:val="008115F5"/>
    <w:rsid w:val="008117C4"/>
    <w:rsid w:val="00811CA2"/>
    <w:rsid w:val="00812B6C"/>
    <w:rsid w:val="008132BD"/>
    <w:rsid w:val="008135FF"/>
    <w:rsid w:val="00813E67"/>
    <w:rsid w:val="008141EB"/>
    <w:rsid w:val="00814365"/>
    <w:rsid w:val="008146CA"/>
    <w:rsid w:val="00814E43"/>
    <w:rsid w:val="00814FE5"/>
    <w:rsid w:val="00815DA8"/>
    <w:rsid w:val="008162C0"/>
    <w:rsid w:val="008167BC"/>
    <w:rsid w:val="00817034"/>
    <w:rsid w:val="008171A2"/>
    <w:rsid w:val="008172D5"/>
    <w:rsid w:val="00817A1D"/>
    <w:rsid w:val="0082050C"/>
    <w:rsid w:val="00820A8F"/>
    <w:rsid w:val="00820B83"/>
    <w:rsid w:val="00821273"/>
    <w:rsid w:val="0082177C"/>
    <w:rsid w:val="00822804"/>
    <w:rsid w:val="008230A1"/>
    <w:rsid w:val="00823488"/>
    <w:rsid w:val="0082372D"/>
    <w:rsid w:val="00823FC4"/>
    <w:rsid w:val="00824944"/>
    <w:rsid w:val="00824D5A"/>
    <w:rsid w:val="008256DB"/>
    <w:rsid w:val="008258C6"/>
    <w:rsid w:val="00826168"/>
    <w:rsid w:val="00826711"/>
    <w:rsid w:val="008270C8"/>
    <w:rsid w:val="00827270"/>
    <w:rsid w:val="008272A1"/>
    <w:rsid w:val="00827323"/>
    <w:rsid w:val="00827658"/>
    <w:rsid w:val="00827774"/>
    <w:rsid w:val="008277E1"/>
    <w:rsid w:val="00827A63"/>
    <w:rsid w:val="00827C98"/>
    <w:rsid w:val="008307BA"/>
    <w:rsid w:val="008311FA"/>
    <w:rsid w:val="00831ABF"/>
    <w:rsid w:val="00831E93"/>
    <w:rsid w:val="00832065"/>
    <w:rsid w:val="00832429"/>
    <w:rsid w:val="00832F82"/>
    <w:rsid w:val="008330B2"/>
    <w:rsid w:val="00833193"/>
    <w:rsid w:val="0083360B"/>
    <w:rsid w:val="008339FD"/>
    <w:rsid w:val="00833F34"/>
    <w:rsid w:val="00833F66"/>
    <w:rsid w:val="0083477D"/>
    <w:rsid w:val="008348C0"/>
    <w:rsid w:val="00834E3C"/>
    <w:rsid w:val="0083521D"/>
    <w:rsid w:val="00835358"/>
    <w:rsid w:val="008358D1"/>
    <w:rsid w:val="00835AAF"/>
    <w:rsid w:val="00836584"/>
    <w:rsid w:val="00836A81"/>
    <w:rsid w:val="008370E1"/>
    <w:rsid w:val="008378A1"/>
    <w:rsid w:val="00837EBC"/>
    <w:rsid w:val="00840080"/>
    <w:rsid w:val="00840174"/>
    <w:rsid w:val="00840688"/>
    <w:rsid w:val="00840823"/>
    <w:rsid w:val="008410D1"/>
    <w:rsid w:val="0084209A"/>
    <w:rsid w:val="00842250"/>
    <w:rsid w:val="00842252"/>
    <w:rsid w:val="00842455"/>
    <w:rsid w:val="00842FEF"/>
    <w:rsid w:val="00843108"/>
    <w:rsid w:val="00843912"/>
    <w:rsid w:val="00843CAE"/>
    <w:rsid w:val="00844D57"/>
    <w:rsid w:val="00845EC4"/>
    <w:rsid w:val="00846070"/>
    <w:rsid w:val="00846C2C"/>
    <w:rsid w:val="00847F54"/>
    <w:rsid w:val="00850AFC"/>
    <w:rsid w:val="00851183"/>
    <w:rsid w:val="00851732"/>
    <w:rsid w:val="00851A2D"/>
    <w:rsid w:val="00852329"/>
    <w:rsid w:val="00852D82"/>
    <w:rsid w:val="00852EA0"/>
    <w:rsid w:val="00853A44"/>
    <w:rsid w:val="00854223"/>
    <w:rsid w:val="0085437D"/>
    <w:rsid w:val="00854A68"/>
    <w:rsid w:val="008567DF"/>
    <w:rsid w:val="00857045"/>
    <w:rsid w:val="00857486"/>
    <w:rsid w:val="00857499"/>
    <w:rsid w:val="008578F5"/>
    <w:rsid w:val="00857AC0"/>
    <w:rsid w:val="00857C90"/>
    <w:rsid w:val="008602F5"/>
    <w:rsid w:val="00860CB1"/>
    <w:rsid w:val="00860E87"/>
    <w:rsid w:val="008610EE"/>
    <w:rsid w:val="008612F3"/>
    <w:rsid w:val="00861964"/>
    <w:rsid w:val="00861CB6"/>
    <w:rsid w:val="00862F27"/>
    <w:rsid w:val="0086308C"/>
    <w:rsid w:val="00863503"/>
    <w:rsid w:val="008640A6"/>
    <w:rsid w:val="00864D7D"/>
    <w:rsid w:val="00866610"/>
    <w:rsid w:val="00866C40"/>
    <w:rsid w:val="00866ECA"/>
    <w:rsid w:val="00866F26"/>
    <w:rsid w:val="008673E9"/>
    <w:rsid w:val="00867A9A"/>
    <w:rsid w:val="00867EE7"/>
    <w:rsid w:val="00867FE2"/>
    <w:rsid w:val="0087004E"/>
    <w:rsid w:val="008700AC"/>
    <w:rsid w:val="0087046A"/>
    <w:rsid w:val="008735F0"/>
    <w:rsid w:val="0087401A"/>
    <w:rsid w:val="00874368"/>
    <w:rsid w:val="0087444A"/>
    <w:rsid w:val="008746E2"/>
    <w:rsid w:val="0087485A"/>
    <w:rsid w:val="00875932"/>
    <w:rsid w:val="00875C8E"/>
    <w:rsid w:val="00875D0A"/>
    <w:rsid w:val="00875D66"/>
    <w:rsid w:val="00875D93"/>
    <w:rsid w:val="00876594"/>
    <w:rsid w:val="008765AC"/>
    <w:rsid w:val="00876C1F"/>
    <w:rsid w:val="008771A5"/>
    <w:rsid w:val="00882679"/>
    <w:rsid w:val="00883677"/>
    <w:rsid w:val="00883975"/>
    <w:rsid w:val="00883E45"/>
    <w:rsid w:val="0088415E"/>
    <w:rsid w:val="008857B1"/>
    <w:rsid w:val="00885AA3"/>
    <w:rsid w:val="008866BD"/>
    <w:rsid w:val="00886A19"/>
    <w:rsid w:val="00886C20"/>
    <w:rsid w:val="00886C38"/>
    <w:rsid w:val="00886FF3"/>
    <w:rsid w:val="00887C34"/>
    <w:rsid w:val="008901F3"/>
    <w:rsid w:val="00891E4B"/>
    <w:rsid w:val="00892155"/>
    <w:rsid w:val="008945FC"/>
    <w:rsid w:val="00894734"/>
    <w:rsid w:val="00894BDF"/>
    <w:rsid w:val="00894F90"/>
    <w:rsid w:val="00895210"/>
    <w:rsid w:val="00895261"/>
    <w:rsid w:val="008953DA"/>
    <w:rsid w:val="00895920"/>
    <w:rsid w:val="00896A2E"/>
    <w:rsid w:val="008974A4"/>
    <w:rsid w:val="00897D88"/>
    <w:rsid w:val="008A02CD"/>
    <w:rsid w:val="008A0740"/>
    <w:rsid w:val="008A125F"/>
    <w:rsid w:val="008A1D7F"/>
    <w:rsid w:val="008A1FD0"/>
    <w:rsid w:val="008A31F9"/>
    <w:rsid w:val="008A3333"/>
    <w:rsid w:val="008A3980"/>
    <w:rsid w:val="008A4005"/>
    <w:rsid w:val="008A420F"/>
    <w:rsid w:val="008A44A6"/>
    <w:rsid w:val="008A45C1"/>
    <w:rsid w:val="008A4A99"/>
    <w:rsid w:val="008A4B62"/>
    <w:rsid w:val="008A4D99"/>
    <w:rsid w:val="008A5AA7"/>
    <w:rsid w:val="008A6371"/>
    <w:rsid w:val="008A76D7"/>
    <w:rsid w:val="008B1624"/>
    <w:rsid w:val="008B1E17"/>
    <w:rsid w:val="008B3876"/>
    <w:rsid w:val="008B45C6"/>
    <w:rsid w:val="008B475C"/>
    <w:rsid w:val="008B4DDE"/>
    <w:rsid w:val="008B4E23"/>
    <w:rsid w:val="008B58C6"/>
    <w:rsid w:val="008B6424"/>
    <w:rsid w:val="008B6661"/>
    <w:rsid w:val="008B791D"/>
    <w:rsid w:val="008B7C25"/>
    <w:rsid w:val="008C034B"/>
    <w:rsid w:val="008C042E"/>
    <w:rsid w:val="008C0599"/>
    <w:rsid w:val="008C10D9"/>
    <w:rsid w:val="008C1283"/>
    <w:rsid w:val="008C1AE9"/>
    <w:rsid w:val="008C282A"/>
    <w:rsid w:val="008C2CCD"/>
    <w:rsid w:val="008C4CF7"/>
    <w:rsid w:val="008C4FB5"/>
    <w:rsid w:val="008C578B"/>
    <w:rsid w:val="008C5A33"/>
    <w:rsid w:val="008C5E7F"/>
    <w:rsid w:val="008C601D"/>
    <w:rsid w:val="008C618D"/>
    <w:rsid w:val="008C6D91"/>
    <w:rsid w:val="008C712F"/>
    <w:rsid w:val="008C74C9"/>
    <w:rsid w:val="008C77F4"/>
    <w:rsid w:val="008D0A26"/>
    <w:rsid w:val="008D0B0C"/>
    <w:rsid w:val="008D1085"/>
    <w:rsid w:val="008D1117"/>
    <w:rsid w:val="008D2115"/>
    <w:rsid w:val="008D2815"/>
    <w:rsid w:val="008D2D9D"/>
    <w:rsid w:val="008D3012"/>
    <w:rsid w:val="008D4034"/>
    <w:rsid w:val="008D459E"/>
    <w:rsid w:val="008D4D6F"/>
    <w:rsid w:val="008D54BB"/>
    <w:rsid w:val="008D579B"/>
    <w:rsid w:val="008D68F0"/>
    <w:rsid w:val="008D6903"/>
    <w:rsid w:val="008D6E4B"/>
    <w:rsid w:val="008D724C"/>
    <w:rsid w:val="008D744B"/>
    <w:rsid w:val="008E10B2"/>
    <w:rsid w:val="008E1105"/>
    <w:rsid w:val="008E20F8"/>
    <w:rsid w:val="008E2158"/>
    <w:rsid w:val="008E2832"/>
    <w:rsid w:val="008E29B6"/>
    <w:rsid w:val="008E3439"/>
    <w:rsid w:val="008E34BC"/>
    <w:rsid w:val="008E3582"/>
    <w:rsid w:val="008E3BED"/>
    <w:rsid w:val="008E4241"/>
    <w:rsid w:val="008E4DDD"/>
    <w:rsid w:val="008E52B3"/>
    <w:rsid w:val="008E546E"/>
    <w:rsid w:val="008E5584"/>
    <w:rsid w:val="008E5710"/>
    <w:rsid w:val="008E5AE1"/>
    <w:rsid w:val="008E60FD"/>
    <w:rsid w:val="008E62FF"/>
    <w:rsid w:val="008E64AC"/>
    <w:rsid w:val="008E6BB9"/>
    <w:rsid w:val="008E6F09"/>
    <w:rsid w:val="008E706E"/>
    <w:rsid w:val="008E7771"/>
    <w:rsid w:val="008E7A62"/>
    <w:rsid w:val="008E7DF9"/>
    <w:rsid w:val="008F0402"/>
    <w:rsid w:val="008F080E"/>
    <w:rsid w:val="008F0CE1"/>
    <w:rsid w:val="008F1087"/>
    <w:rsid w:val="008F1398"/>
    <w:rsid w:val="008F1A32"/>
    <w:rsid w:val="008F2068"/>
    <w:rsid w:val="008F2315"/>
    <w:rsid w:val="008F2689"/>
    <w:rsid w:val="008F3579"/>
    <w:rsid w:val="008F3ECE"/>
    <w:rsid w:val="008F3FBB"/>
    <w:rsid w:val="008F4A0F"/>
    <w:rsid w:val="008F5D46"/>
    <w:rsid w:val="008F6552"/>
    <w:rsid w:val="008F6A11"/>
    <w:rsid w:val="008F74FC"/>
    <w:rsid w:val="008F7E45"/>
    <w:rsid w:val="0090006A"/>
    <w:rsid w:val="00900294"/>
    <w:rsid w:val="009005F9"/>
    <w:rsid w:val="00900F31"/>
    <w:rsid w:val="00900F4C"/>
    <w:rsid w:val="009011CF"/>
    <w:rsid w:val="009013B0"/>
    <w:rsid w:val="009015D5"/>
    <w:rsid w:val="009016B2"/>
    <w:rsid w:val="009017AB"/>
    <w:rsid w:val="009019B8"/>
    <w:rsid w:val="009028B1"/>
    <w:rsid w:val="0090414D"/>
    <w:rsid w:val="00904191"/>
    <w:rsid w:val="00904D7E"/>
    <w:rsid w:val="00905769"/>
    <w:rsid w:val="00905865"/>
    <w:rsid w:val="00905EA5"/>
    <w:rsid w:val="00907140"/>
    <w:rsid w:val="009078F0"/>
    <w:rsid w:val="009102EC"/>
    <w:rsid w:val="00911744"/>
    <w:rsid w:val="00911BB1"/>
    <w:rsid w:val="00913BBC"/>
    <w:rsid w:val="00914C00"/>
    <w:rsid w:val="00915179"/>
    <w:rsid w:val="00916AF4"/>
    <w:rsid w:val="00916E9E"/>
    <w:rsid w:val="009178C2"/>
    <w:rsid w:val="00917E69"/>
    <w:rsid w:val="00917EA5"/>
    <w:rsid w:val="00917FC0"/>
    <w:rsid w:val="00920755"/>
    <w:rsid w:val="00920F6B"/>
    <w:rsid w:val="009210F2"/>
    <w:rsid w:val="0092182E"/>
    <w:rsid w:val="00921D4F"/>
    <w:rsid w:val="00922013"/>
    <w:rsid w:val="00922EB8"/>
    <w:rsid w:val="009238CB"/>
    <w:rsid w:val="00923B4D"/>
    <w:rsid w:val="00925281"/>
    <w:rsid w:val="00925927"/>
    <w:rsid w:val="009261D0"/>
    <w:rsid w:val="0092695C"/>
    <w:rsid w:val="00926A05"/>
    <w:rsid w:val="00926C10"/>
    <w:rsid w:val="00926D4B"/>
    <w:rsid w:val="0092758A"/>
    <w:rsid w:val="00927E54"/>
    <w:rsid w:val="00927F34"/>
    <w:rsid w:val="00930C70"/>
    <w:rsid w:val="00931BCC"/>
    <w:rsid w:val="00931F13"/>
    <w:rsid w:val="0093234E"/>
    <w:rsid w:val="0093236B"/>
    <w:rsid w:val="0093286C"/>
    <w:rsid w:val="009328EE"/>
    <w:rsid w:val="0093303F"/>
    <w:rsid w:val="009335E4"/>
    <w:rsid w:val="009345F0"/>
    <w:rsid w:val="009348A5"/>
    <w:rsid w:val="0093536C"/>
    <w:rsid w:val="00935676"/>
    <w:rsid w:val="00935E65"/>
    <w:rsid w:val="00937367"/>
    <w:rsid w:val="009376F1"/>
    <w:rsid w:val="00937996"/>
    <w:rsid w:val="00937BA5"/>
    <w:rsid w:val="00940524"/>
    <w:rsid w:val="009406D9"/>
    <w:rsid w:val="00940E7A"/>
    <w:rsid w:val="009413B8"/>
    <w:rsid w:val="00941430"/>
    <w:rsid w:val="00941445"/>
    <w:rsid w:val="00941A87"/>
    <w:rsid w:val="00941B87"/>
    <w:rsid w:val="00941CCE"/>
    <w:rsid w:val="0094201F"/>
    <w:rsid w:val="009422DF"/>
    <w:rsid w:val="009429F3"/>
    <w:rsid w:val="00942DDB"/>
    <w:rsid w:val="0094466F"/>
    <w:rsid w:val="009448AA"/>
    <w:rsid w:val="0094651B"/>
    <w:rsid w:val="00946D33"/>
    <w:rsid w:val="00946F5C"/>
    <w:rsid w:val="00947C87"/>
    <w:rsid w:val="00947DDD"/>
    <w:rsid w:val="00947F16"/>
    <w:rsid w:val="0095000A"/>
    <w:rsid w:val="0095036C"/>
    <w:rsid w:val="00950D92"/>
    <w:rsid w:val="00951287"/>
    <w:rsid w:val="00951319"/>
    <w:rsid w:val="00952B3E"/>
    <w:rsid w:val="0095326F"/>
    <w:rsid w:val="00953AA0"/>
    <w:rsid w:val="00954BE9"/>
    <w:rsid w:val="00954D09"/>
    <w:rsid w:val="0095518A"/>
    <w:rsid w:val="009558F4"/>
    <w:rsid w:val="00956BB3"/>
    <w:rsid w:val="00957577"/>
    <w:rsid w:val="009576B8"/>
    <w:rsid w:val="00957F8A"/>
    <w:rsid w:val="00960035"/>
    <w:rsid w:val="009602F7"/>
    <w:rsid w:val="00960444"/>
    <w:rsid w:val="0096057E"/>
    <w:rsid w:val="00961B8F"/>
    <w:rsid w:val="00962065"/>
    <w:rsid w:val="00962195"/>
    <w:rsid w:val="009628DD"/>
    <w:rsid w:val="00962CDC"/>
    <w:rsid w:val="00963389"/>
    <w:rsid w:val="009634BA"/>
    <w:rsid w:val="00964027"/>
    <w:rsid w:val="00964578"/>
    <w:rsid w:val="00964936"/>
    <w:rsid w:val="00964947"/>
    <w:rsid w:val="009649B7"/>
    <w:rsid w:val="00964B33"/>
    <w:rsid w:val="00964C9E"/>
    <w:rsid w:val="00965131"/>
    <w:rsid w:val="009651E1"/>
    <w:rsid w:val="00965348"/>
    <w:rsid w:val="009654BA"/>
    <w:rsid w:val="00965549"/>
    <w:rsid w:val="009659FD"/>
    <w:rsid w:val="009663D9"/>
    <w:rsid w:val="00966A2F"/>
    <w:rsid w:val="00966B2C"/>
    <w:rsid w:val="009675AC"/>
    <w:rsid w:val="00967B58"/>
    <w:rsid w:val="00970989"/>
    <w:rsid w:val="00971716"/>
    <w:rsid w:val="00971BC2"/>
    <w:rsid w:val="00971CA3"/>
    <w:rsid w:val="00971E1A"/>
    <w:rsid w:val="00972363"/>
    <w:rsid w:val="0097251D"/>
    <w:rsid w:val="00973914"/>
    <w:rsid w:val="00974B5A"/>
    <w:rsid w:val="00974FA9"/>
    <w:rsid w:val="00975476"/>
    <w:rsid w:val="00975934"/>
    <w:rsid w:val="00975A2B"/>
    <w:rsid w:val="00977190"/>
    <w:rsid w:val="009771B7"/>
    <w:rsid w:val="009771E1"/>
    <w:rsid w:val="00977C46"/>
    <w:rsid w:val="00977C98"/>
    <w:rsid w:val="00977CAE"/>
    <w:rsid w:val="009807E4"/>
    <w:rsid w:val="00980819"/>
    <w:rsid w:val="00980A9E"/>
    <w:rsid w:val="00981050"/>
    <w:rsid w:val="009815F2"/>
    <w:rsid w:val="009817D0"/>
    <w:rsid w:val="00984554"/>
    <w:rsid w:val="00984D40"/>
    <w:rsid w:val="009855A1"/>
    <w:rsid w:val="0098567B"/>
    <w:rsid w:val="00985A7F"/>
    <w:rsid w:val="00985C68"/>
    <w:rsid w:val="00986F38"/>
    <w:rsid w:val="00987254"/>
    <w:rsid w:val="0098783A"/>
    <w:rsid w:val="009878B4"/>
    <w:rsid w:val="00987B2F"/>
    <w:rsid w:val="00990EA4"/>
    <w:rsid w:val="009916FF"/>
    <w:rsid w:val="00991716"/>
    <w:rsid w:val="00992404"/>
    <w:rsid w:val="0099240E"/>
    <w:rsid w:val="00992EAF"/>
    <w:rsid w:val="00993162"/>
    <w:rsid w:val="00993180"/>
    <w:rsid w:val="009934FC"/>
    <w:rsid w:val="009940CA"/>
    <w:rsid w:val="00994436"/>
    <w:rsid w:val="009946B3"/>
    <w:rsid w:val="009946FE"/>
    <w:rsid w:val="00994990"/>
    <w:rsid w:val="00995853"/>
    <w:rsid w:val="00995AC7"/>
    <w:rsid w:val="00996830"/>
    <w:rsid w:val="009969D0"/>
    <w:rsid w:val="00996A9C"/>
    <w:rsid w:val="00997107"/>
    <w:rsid w:val="00997208"/>
    <w:rsid w:val="00997828"/>
    <w:rsid w:val="00997DC6"/>
    <w:rsid w:val="00997F24"/>
    <w:rsid w:val="009A01A3"/>
    <w:rsid w:val="009A0720"/>
    <w:rsid w:val="009A0AF9"/>
    <w:rsid w:val="009A135F"/>
    <w:rsid w:val="009A1E79"/>
    <w:rsid w:val="009A2406"/>
    <w:rsid w:val="009A3CCB"/>
    <w:rsid w:val="009A3E9B"/>
    <w:rsid w:val="009A3FD6"/>
    <w:rsid w:val="009A4511"/>
    <w:rsid w:val="009A48B4"/>
    <w:rsid w:val="009A5066"/>
    <w:rsid w:val="009A55CD"/>
    <w:rsid w:val="009A5731"/>
    <w:rsid w:val="009A72C3"/>
    <w:rsid w:val="009A788C"/>
    <w:rsid w:val="009B00C5"/>
    <w:rsid w:val="009B06B6"/>
    <w:rsid w:val="009B076D"/>
    <w:rsid w:val="009B0C6F"/>
    <w:rsid w:val="009B135F"/>
    <w:rsid w:val="009B14D9"/>
    <w:rsid w:val="009B220B"/>
    <w:rsid w:val="009B2497"/>
    <w:rsid w:val="009B3D13"/>
    <w:rsid w:val="009B3DFF"/>
    <w:rsid w:val="009B518E"/>
    <w:rsid w:val="009B699E"/>
    <w:rsid w:val="009B69A6"/>
    <w:rsid w:val="009B7C2F"/>
    <w:rsid w:val="009C0286"/>
    <w:rsid w:val="009C1EAA"/>
    <w:rsid w:val="009C227C"/>
    <w:rsid w:val="009C2390"/>
    <w:rsid w:val="009C30BA"/>
    <w:rsid w:val="009C33B5"/>
    <w:rsid w:val="009C3486"/>
    <w:rsid w:val="009C3803"/>
    <w:rsid w:val="009C3A39"/>
    <w:rsid w:val="009C46AE"/>
    <w:rsid w:val="009C51CB"/>
    <w:rsid w:val="009C5BE5"/>
    <w:rsid w:val="009C5E8D"/>
    <w:rsid w:val="009C5FB3"/>
    <w:rsid w:val="009C6101"/>
    <w:rsid w:val="009C647B"/>
    <w:rsid w:val="009C72C5"/>
    <w:rsid w:val="009C7FB9"/>
    <w:rsid w:val="009D1A72"/>
    <w:rsid w:val="009D2495"/>
    <w:rsid w:val="009D26DA"/>
    <w:rsid w:val="009D2F91"/>
    <w:rsid w:val="009D3266"/>
    <w:rsid w:val="009D37F8"/>
    <w:rsid w:val="009D3AA6"/>
    <w:rsid w:val="009D40CF"/>
    <w:rsid w:val="009D46FB"/>
    <w:rsid w:val="009D49EE"/>
    <w:rsid w:val="009D4D15"/>
    <w:rsid w:val="009D5225"/>
    <w:rsid w:val="009D54ED"/>
    <w:rsid w:val="009D56C6"/>
    <w:rsid w:val="009D580A"/>
    <w:rsid w:val="009D58C6"/>
    <w:rsid w:val="009D5AB7"/>
    <w:rsid w:val="009D5B77"/>
    <w:rsid w:val="009D607A"/>
    <w:rsid w:val="009D64A6"/>
    <w:rsid w:val="009D702D"/>
    <w:rsid w:val="009D780D"/>
    <w:rsid w:val="009D7EFD"/>
    <w:rsid w:val="009E049A"/>
    <w:rsid w:val="009E0A76"/>
    <w:rsid w:val="009E1120"/>
    <w:rsid w:val="009E1523"/>
    <w:rsid w:val="009E167F"/>
    <w:rsid w:val="009E18DF"/>
    <w:rsid w:val="009E1913"/>
    <w:rsid w:val="009E1AEA"/>
    <w:rsid w:val="009E1B5B"/>
    <w:rsid w:val="009E1BDD"/>
    <w:rsid w:val="009E1D8D"/>
    <w:rsid w:val="009E21DF"/>
    <w:rsid w:val="009E2655"/>
    <w:rsid w:val="009E2DCB"/>
    <w:rsid w:val="009E3A55"/>
    <w:rsid w:val="009E49C5"/>
    <w:rsid w:val="009E4AB0"/>
    <w:rsid w:val="009E4F93"/>
    <w:rsid w:val="009E50E0"/>
    <w:rsid w:val="009E526C"/>
    <w:rsid w:val="009E5807"/>
    <w:rsid w:val="009F0453"/>
    <w:rsid w:val="009F07EE"/>
    <w:rsid w:val="009F0916"/>
    <w:rsid w:val="009F1090"/>
    <w:rsid w:val="009F1C62"/>
    <w:rsid w:val="009F1ECF"/>
    <w:rsid w:val="009F2231"/>
    <w:rsid w:val="009F2D01"/>
    <w:rsid w:val="009F3251"/>
    <w:rsid w:val="009F3302"/>
    <w:rsid w:val="009F333B"/>
    <w:rsid w:val="009F33F3"/>
    <w:rsid w:val="009F367D"/>
    <w:rsid w:val="009F3891"/>
    <w:rsid w:val="009F47CF"/>
    <w:rsid w:val="009F4CD1"/>
    <w:rsid w:val="009F4DA2"/>
    <w:rsid w:val="009F5413"/>
    <w:rsid w:val="009F56C9"/>
    <w:rsid w:val="009F5803"/>
    <w:rsid w:val="009F5CFE"/>
    <w:rsid w:val="009F5E63"/>
    <w:rsid w:val="009F64EF"/>
    <w:rsid w:val="009F6652"/>
    <w:rsid w:val="009F7051"/>
    <w:rsid w:val="009F71E5"/>
    <w:rsid w:val="009F7462"/>
    <w:rsid w:val="009F7665"/>
    <w:rsid w:val="00A00BC6"/>
    <w:rsid w:val="00A00DF0"/>
    <w:rsid w:val="00A00E1A"/>
    <w:rsid w:val="00A01466"/>
    <w:rsid w:val="00A024B1"/>
    <w:rsid w:val="00A02671"/>
    <w:rsid w:val="00A0336A"/>
    <w:rsid w:val="00A0397D"/>
    <w:rsid w:val="00A03AC1"/>
    <w:rsid w:val="00A03AEB"/>
    <w:rsid w:val="00A04EEC"/>
    <w:rsid w:val="00A05434"/>
    <w:rsid w:val="00A076A0"/>
    <w:rsid w:val="00A10081"/>
    <w:rsid w:val="00A102AB"/>
    <w:rsid w:val="00A106FF"/>
    <w:rsid w:val="00A115CB"/>
    <w:rsid w:val="00A11639"/>
    <w:rsid w:val="00A121AE"/>
    <w:rsid w:val="00A1384A"/>
    <w:rsid w:val="00A14067"/>
    <w:rsid w:val="00A1425E"/>
    <w:rsid w:val="00A143BC"/>
    <w:rsid w:val="00A14A11"/>
    <w:rsid w:val="00A15260"/>
    <w:rsid w:val="00A155D5"/>
    <w:rsid w:val="00A156A1"/>
    <w:rsid w:val="00A15816"/>
    <w:rsid w:val="00A161CD"/>
    <w:rsid w:val="00A16703"/>
    <w:rsid w:val="00A16995"/>
    <w:rsid w:val="00A173C7"/>
    <w:rsid w:val="00A17928"/>
    <w:rsid w:val="00A17C54"/>
    <w:rsid w:val="00A20E0B"/>
    <w:rsid w:val="00A21C43"/>
    <w:rsid w:val="00A21E43"/>
    <w:rsid w:val="00A22280"/>
    <w:rsid w:val="00A226C6"/>
    <w:rsid w:val="00A22C80"/>
    <w:rsid w:val="00A22D93"/>
    <w:rsid w:val="00A245B0"/>
    <w:rsid w:val="00A2708A"/>
    <w:rsid w:val="00A272CC"/>
    <w:rsid w:val="00A27423"/>
    <w:rsid w:val="00A31449"/>
    <w:rsid w:val="00A31D5F"/>
    <w:rsid w:val="00A3309D"/>
    <w:rsid w:val="00A33263"/>
    <w:rsid w:val="00A3354F"/>
    <w:rsid w:val="00A33A81"/>
    <w:rsid w:val="00A3458A"/>
    <w:rsid w:val="00A345B9"/>
    <w:rsid w:val="00A34C18"/>
    <w:rsid w:val="00A34CF3"/>
    <w:rsid w:val="00A369C9"/>
    <w:rsid w:val="00A37115"/>
    <w:rsid w:val="00A37A4A"/>
    <w:rsid w:val="00A41823"/>
    <w:rsid w:val="00A427F0"/>
    <w:rsid w:val="00A42AF2"/>
    <w:rsid w:val="00A431AE"/>
    <w:rsid w:val="00A437F9"/>
    <w:rsid w:val="00A44257"/>
    <w:rsid w:val="00A44B6B"/>
    <w:rsid w:val="00A44E9D"/>
    <w:rsid w:val="00A450B7"/>
    <w:rsid w:val="00A46B33"/>
    <w:rsid w:val="00A47320"/>
    <w:rsid w:val="00A501F1"/>
    <w:rsid w:val="00A50422"/>
    <w:rsid w:val="00A50548"/>
    <w:rsid w:val="00A506A6"/>
    <w:rsid w:val="00A507F8"/>
    <w:rsid w:val="00A512AE"/>
    <w:rsid w:val="00A51761"/>
    <w:rsid w:val="00A51AA7"/>
    <w:rsid w:val="00A51FC4"/>
    <w:rsid w:val="00A525FB"/>
    <w:rsid w:val="00A528BF"/>
    <w:rsid w:val="00A536D7"/>
    <w:rsid w:val="00A53849"/>
    <w:rsid w:val="00A53C81"/>
    <w:rsid w:val="00A53E78"/>
    <w:rsid w:val="00A54B37"/>
    <w:rsid w:val="00A550BD"/>
    <w:rsid w:val="00A557B6"/>
    <w:rsid w:val="00A558EE"/>
    <w:rsid w:val="00A5641D"/>
    <w:rsid w:val="00A5663C"/>
    <w:rsid w:val="00A56BAF"/>
    <w:rsid w:val="00A57347"/>
    <w:rsid w:val="00A57FAB"/>
    <w:rsid w:val="00A600A1"/>
    <w:rsid w:val="00A6022B"/>
    <w:rsid w:val="00A60A07"/>
    <w:rsid w:val="00A61AE4"/>
    <w:rsid w:val="00A61E8B"/>
    <w:rsid w:val="00A622B4"/>
    <w:rsid w:val="00A6270F"/>
    <w:rsid w:val="00A6274A"/>
    <w:rsid w:val="00A62BF5"/>
    <w:rsid w:val="00A62EB6"/>
    <w:rsid w:val="00A63469"/>
    <w:rsid w:val="00A63CF8"/>
    <w:rsid w:val="00A64F05"/>
    <w:rsid w:val="00A650C2"/>
    <w:rsid w:val="00A65D5E"/>
    <w:rsid w:val="00A6634F"/>
    <w:rsid w:val="00A66642"/>
    <w:rsid w:val="00A6689D"/>
    <w:rsid w:val="00A66ED0"/>
    <w:rsid w:val="00A66F21"/>
    <w:rsid w:val="00A6768F"/>
    <w:rsid w:val="00A67B0E"/>
    <w:rsid w:val="00A7097F"/>
    <w:rsid w:val="00A71242"/>
    <w:rsid w:val="00A7154E"/>
    <w:rsid w:val="00A71A0A"/>
    <w:rsid w:val="00A71B4D"/>
    <w:rsid w:val="00A71E1E"/>
    <w:rsid w:val="00A724FA"/>
    <w:rsid w:val="00A72AAA"/>
    <w:rsid w:val="00A72B50"/>
    <w:rsid w:val="00A72CEF"/>
    <w:rsid w:val="00A72E00"/>
    <w:rsid w:val="00A731B0"/>
    <w:rsid w:val="00A73662"/>
    <w:rsid w:val="00A736F5"/>
    <w:rsid w:val="00A738A2"/>
    <w:rsid w:val="00A75236"/>
    <w:rsid w:val="00A7594A"/>
    <w:rsid w:val="00A75DD8"/>
    <w:rsid w:val="00A75F03"/>
    <w:rsid w:val="00A77059"/>
    <w:rsid w:val="00A771F4"/>
    <w:rsid w:val="00A777FB"/>
    <w:rsid w:val="00A77B8B"/>
    <w:rsid w:val="00A8032B"/>
    <w:rsid w:val="00A810B8"/>
    <w:rsid w:val="00A81626"/>
    <w:rsid w:val="00A81A43"/>
    <w:rsid w:val="00A82B82"/>
    <w:rsid w:val="00A82E0F"/>
    <w:rsid w:val="00A83794"/>
    <w:rsid w:val="00A839BE"/>
    <w:rsid w:val="00A83F49"/>
    <w:rsid w:val="00A84655"/>
    <w:rsid w:val="00A8494C"/>
    <w:rsid w:val="00A8568B"/>
    <w:rsid w:val="00A85D77"/>
    <w:rsid w:val="00A862AB"/>
    <w:rsid w:val="00A86AF6"/>
    <w:rsid w:val="00A86D7D"/>
    <w:rsid w:val="00A87F67"/>
    <w:rsid w:val="00A91753"/>
    <w:rsid w:val="00A917B0"/>
    <w:rsid w:val="00A921DC"/>
    <w:rsid w:val="00A92702"/>
    <w:rsid w:val="00A933C4"/>
    <w:rsid w:val="00A93E16"/>
    <w:rsid w:val="00A94800"/>
    <w:rsid w:val="00A94E23"/>
    <w:rsid w:val="00A95C5B"/>
    <w:rsid w:val="00A95ECE"/>
    <w:rsid w:val="00A96387"/>
    <w:rsid w:val="00A966A0"/>
    <w:rsid w:val="00A96C1D"/>
    <w:rsid w:val="00A97115"/>
    <w:rsid w:val="00A97447"/>
    <w:rsid w:val="00A9783B"/>
    <w:rsid w:val="00AA05FA"/>
    <w:rsid w:val="00AA108C"/>
    <w:rsid w:val="00AA1995"/>
    <w:rsid w:val="00AA1B3A"/>
    <w:rsid w:val="00AA223A"/>
    <w:rsid w:val="00AA23BB"/>
    <w:rsid w:val="00AA244F"/>
    <w:rsid w:val="00AA2D4D"/>
    <w:rsid w:val="00AA2F1B"/>
    <w:rsid w:val="00AA2FDC"/>
    <w:rsid w:val="00AA3369"/>
    <w:rsid w:val="00AA3609"/>
    <w:rsid w:val="00AA41A9"/>
    <w:rsid w:val="00AA477A"/>
    <w:rsid w:val="00AA4C54"/>
    <w:rsid w:val="00AA6943"/>
    <w:rsid w:val="00AA6C4B"/>
    <w:rsid w:val="00AA73F2"/>
    <w:rsid w:val="00AA74E2"/>
    <w:rsid w:val="00AB02F4"/>
    <w:rsid w:val="00AB06A1"/>
    <w:rsid w:val="00AB0A0A"/>
    <w:rsid w:val="00AB0F13"/>
    <w:rsid w:val="00AB1341"/>
    <w:rsid w:val="00AB1357"/>
    <w:rsid w:val="00AB1A3A"/>
    <w:rsid w:val="00AB3CE5"/>
    <w:rsid w:val="00AB4333"/>
    <w:rsid w:val="00AB4499"/>
    <w:rsid w:val="00AB4633"/>
    <w:rsid w:val="00AB46CD"/>
    <w:rsid w:val="00AB61ED"/>
    <w:rsid w:val="00AB6956"/>
    <w:rsid w:val="00AB6BB1"/>
    <w:rsid w:val="00AB72A3"/>
    <w:rsid w:val="00AB7622"/>
    <w:rsid w:val="00AB791B"/>
    <w:rsid w:val="00AC03C1"/>
    <w:rsid w:val="00AC0E0E"/>
    <w:rsid w:val="00AC1592"/>
    <w:rsid w:val="00AC17BE"/>
    <w:rsid w:val="00AC22CD"/>
    <w:rsid w:val="00AC29EC"/>
    <w:rsid w:val="00AC30B3"/>
    <w:rsid w:val="00AC36C8"/>
    <w:rsid w:val="00AC448B"/>
    <w:rsid w:val="00AC4B08"/>
    <w:rsid w:val="00AC517E"/>
    <w:rsid w:val="00AC5386"/>
    <w:rsid w:val="00AC5C03"/>
    <w:rsid w:val="00AC5C60"/>
    <w:rsid w:val="00AC6487"/>
    <w:rsid w:val="00AC648F"/>
    <w:rsid w:val="00AC6D7E"/>
    <w:rsid w:val="00AC7530"/>
    <w:rsid w:val="00AC7D99"/>
    <w:rsid w:val="00AD02F2"/>
    <w:rsid w:val="00AD0E00"/>
    <w:rsid w:val="00AD11F7"/>
    <w:rsid w:val="00AD18CD"/>
    <w:rsid w:val="00AD25E0"/>
    <w:rsid w:val="00AD3052"/>
    <w:rsid w:val="00AD3712"/>
    <w:rsid w:val="00AD40B4"/>
    <w:rsid w:val="00AD4819"/>
    <w:rsid w:val="00AD4BCB"/>
    <w:rsid w:val="00AD6240"/>
    <w:rsid w:val="00AD67BC"/>
    <w:rsid w:val="00AD7090"/>
    <w:rsid w:val="00AD7371"/>
    <w:rsid w:val="00AD76B0"/>
    <w:rsid w:val="00AD7957"/>
    <w:rsid w:val="00AE03FA"/>
    <w:rsid w:val="00AE0C68"/>
    <w:rsid w:val="00AE0CA9"/>
    <w:rsid w:val="00AE25A9"/>
    <w:rsid w:val="00AE3849"/>
    <w:rsid w:val="00AE43E6"/>
    <w:rsid w:val="00AE5648"/>
    <w:rsid w:val="00AE574A"/>
    <w:rsid w:val="00AE5DBD"/>
    <w:rsid w:val="00AE5E7D"/>
    <w:rsid w:val="00AE6597"/>
    <w:rsid w:val="00AE66DB"/>
    <w:rsid w:val="00AE692A"/>
    <w:rsid w:val="00AE6D05"/>
    <w:rsid w:val="00AE7908"/>
    <w:rsid w:val="00AE7E14"/>
    <w:rsid w:val="00AF20D0"/>
    <w:rsid w:val="00AF24B4"/>
    <w:rsid w:val="00AF30A8"/>
    <w:rsid w:val="00AF31F2"/>
    <w:rsid w:val="00AF32CA"/>
    <w:rsid w:val="00AF3415"/>
    <w:rsid w:val="00AF3758"/>
    <w:rsid w:val="00AF3784"/>
    <w:rsid w:val="00AF41F1"/>
    <w:rsid w:val="00AF440A"/>
    <w:rsid w:val="00AF44F7"/>
    <w:rsid w:val="00AF47E0"/>
    <w:rsid w:val="00AF48CC"/>
    <w:rsid w:val="00AF4DC8"/>
    <w:rsid w:val="00AF5F8B"/>
    <w:rsid w:val="00AF61F2"/>
    <w:rsid w:val="00AF69B7"/>
    <w:rsid w:val="00AF6A2C"/>
    <w:rsid w:val="00AF6A39"/>
    <w:rsid w:val="00AF6E03"/>
    <w:rsid w:val="00AF6FDD"/>
    <w:rsid w:val="00AF7146"/>
    <w:rsid w:val="00AF7286"/>
    <w:rsid w:val="00AF7455"/>
    <w:rsid w:val="00AF74EE"/>
    <w:rsid w:val="00AF78E3"/>
    <w:rsid w:val="00B0055C"/>
    <w:rsid w:val="00B00E15"/>
    <w:rsid w:val="00B00EE6"/>
    <w:rsid w:val="00B00F21"/>
    <w:rsid w:val="00B01B99"/>
    <w:rsid w:val="00B03A23"/>
    <w:rsid w:val="00B03D7A"/>
    <w:rsid w:val="00B04841"/>
    <w:rsid w:val="00B0497D"/>
    <w:rsid w:val="00B04BC5"/>
    <w:rsid w:val="00B04DAB"/>
    <w:rsid w:val="00B04F0C"/>
    <w:rsid w:val="00B05B85"/>
    <w:rsid w:val="00B07FE3"/>
    <w:rsid w:val="00B107B5"/>
    <w:rsid w:val="00B108BF"/>
    <w:rsid w:val="00B12075"/>
    <w:rsid w:val="00B12F2D"/>
    <w:rsid w:val="00B13356"/>
    <w:rsid w:val="00B13C58"/>
    <w:rsid w:val="00B13EE3"/>
    <w:rsid w:val="00B13F72"/>
    <w:rsid w:val="00B143FC"/>
    <w:rsid w:val="00B14A3E"/>
    <w:rsid w:val="00B14C8A"/>
    <w:rsid w:val="00B14F21"/>
    <w:rsid w:val="00B160BF"/>
    <w:rsid w:val="00B16723"/>
    <w:rsid w:val="00B16A39"/>
    <w:rsid w:val="00B16B79"/>
    <w:rsid w:val="00B17655"/>
    <w:rsid w:val="00B17C97"/>
    <w:rsid w:val="00B17CF0"/>
    <w:rsid w:val="00B207AD"/>
    <w:rsid w:val="00B20FA0"/>
    <w:rsid w:val="00B21661"/>
    <w:rsid w:val="00B22503"/>
    <w:rsid w:val="00B22586"/>
    <w:rsid w:val="00B229BF"/>
    <w:rsid w:val="00B23AFC"/>
    <w:rsid w:val="00B23E89"/>
    <w:rsid w:val="00B24E15"/>
    <w:rsid w:val="00B2618D"/>
    <w:rsid w:val="00B2631C"/>
    <w:rsid w:val="00B268FB"/>
    <w:rsid w:val="00B27B27"/>
    <w:rsid w:val="00B27B3E"/>
    <w:rsid w:val="00B3045B"/>
    <w:rsid w:val="00B3051A"/>
    <w:rsid w:val="00B3083E"/>
    <w:rsid w:val="00B30B4C"/>
    <w:rsid w:val="00B31212"/>
    <w:rsid w:val="00B31600"/>
    <w:rsid w:val="00B31A8C"/>
    <w:rsid w:val="00B3279E"/>
    <w:rsid w:val="00B33EDB"/>
    <w:rsid w:val="00B34173"/>
    <w:rsid w:val="00B342E5"/>
    <w:rsid w:val="00B34610"/>
    <w:rsid w:val="00B34A73"/>
    <w:rsid w:val="00B34E94"/>
    <w:rsid w:val="00B373C1"/>
    <w:rsid w:val="00B37897"/>
    <w:rsid w:val="00B40608"/>
    <w:rsid w:val="00B408EA"/>
    <w:rsid w:val="00B40911"/>
    <w:rsid w:val="00B4198E"/>
    <w:rsid w:val="00B41AD1"/>
    <w:rsid w:val="00B42188"/>
    <w:rsid w:val="00B422B4"/>
    <w:rsid w:val="00B42E29"/>
    <w:rsid w:val="00B43474"/>
    <w:rsid w:val="00B4360F"/>
    <w:rsid w:val="00B43614"/>
    <w:rsid w:val="00B4394F"/>
    <w:rsid w:val="00B43BE3"/>
    <w:rsid w:val="00B43E66"/>
    <w:rsid w:val="00B43F5C"/>
    <w:rsid w:val="00B448F6"/>
    <w:rsid w:val="00B44C93"/>
    <w:rsid w:val="00B453EA"/>
    <w:rsid w:val="00B45428"/>
    <w:rsid w:val="00B45AC0"/>
    <w:rsid w:val="00B462F5"/>
    <w:rsid w:val="00B46632"/>
    <w:rsid w:val="00B46AE0"/>
    <w:rsid w:val="00B46B0B"/>
    <w:rsid w:val="00B47C7E"/>
    <w:rsid w:val="00B47CBA"/>
    <w:rsid w:val="00B50026"/>
    <w:rsid w:val="00B50C4D"/>
    <w:rsid w:val="00B5169A"/>
    <w:rsid w:val="00B51ECD"/>
    <w:rsid w:val="00B52009"/>
    <w:rsid w:val="00B52428"/>
    <w:rsid w:val="00B5269A"/>
    <w:rsid w:val="00B52D66"/>
    <w:rsid w:val="00B54731"/>
    <w:rsid w:val="00B5567A"/>
    <w:rsid w:val="00B56239"/>
    <w:rsid w:val="00B56C40"/>
    <w:rsid w:val="00B574B7"/>
    <w:rsid w:val="00B577F4"/>
    <w:rsid w:val="00B62425"/>
    <w:rsid w:val="00B631EE"/>
    <w:rsid w:val="00B636B2"/>
    <w:rsid w:val="00B63782"/>
    <w:rsid w:val="00B6380F"/>
    <w:rsid w:val="00B65350"/>
    <w:rsid w:val="00B65AD1"/>
    <w:rsid w:val="00B65C62"/>
    <w:rsid w:val="00B65C9E"/>
    <w:rsid w:val="00B65DDE"/>
    <w:rsid w:val="00B66007"/>
    <w:rsid w:val="00B66645"/>
    <w:rsid w:val="00B66C54"/>
    <w:rsid w:val="00B672F2"/>
    <w:rsid w:val="00B674F6"/>
    <w:rsid w:val="00B67DA6"/>
    <w:rsid w:val="00B67DB5"/>
    <w:rsid w:val="00B7101D"/>
    <w:rsid w:val="00B71B57"/>
    <w:rsid w:val="00B72720"/>
    <w:rsid w:val="00B72A62"/>
    <w:rsid w:val="00B73816"/>
    <w:rsid w:val="00B73C53"/>
    <w:rsid w:val="00B74CE5"/>
    <w:rsid w:val="00B7558A"/>
    <w:rsid w:val="00B75882"/>
    <w:rsid w:val="00B75C72"/>
    <w:rsid w:val="00B769EA"/>
    <w:rsid w:val="00B76CC3"/>
    <w:rsid w:val="00B76CCF"/>
    <w:rsid w:val="00B809C3"/>
    <w:rsid w:val="00B80B27"/>
    <w:rsid w:val="00B80C3C"/>
    <w:rsid w:val="00B80F06"/>
    <w:rsid w:val="00B81393"/>
    <w:rsid w:val="00B818E1"/>
    <w:rsid w:val="00B81B2A"/>
    <w:rsid w:val="00B81E9A"/>
    <w:rsid w:val="00B830B2"/>
    <w:rsid w:val="00B838E8"/>
    <w:rsid w:val="00B83FEC"/>
    <w:rsid w:val="00B84405"/>
    <w:rsid w:val="00B84A78"/>
    <w:rsid w:val="00B84E22"/>
    <w:rsid w:val="00B853D9"/>
    <w:rsid w:val="00B854B7"/>
    <w:rsid w:val="00B85BF0"/>
    <w:rsid w:val="00B865F0"/>
    <w:rsid w:val="00B86C44"/>
    <w:rsid w:val="00B8796F"/>
    <w:rsid w:val="00B87991"/>
    <w:rsid w:val="00B87C5C"/>
    <w:rsid w:val="00B90662"/>
    <w:rsid w:val="00B90DFF"/>
    <w:rsid w:val="00B921B7"/>
    <w:rsid w:val="00B92527"/>
    <w:rsid w:val="00B92C04"/>
    <w:rsid w:val="00B936D3"/>
    <w:rsid w:val="00B94EB5"/>
    <w:rsid w:val="00B96446"/>
    <w:rsid w:val="00B967C4"/>
    <w:rsid w:val="00B96FEF"/>
    <w:rsid w:val="00B971CC"/>
    <w:rsid w:val="00B97B5B"/>
    <w:rsid w:val="00BA203A"/>
    <w:rsid w:val="00BA232D"/>
    <w:rsid w:val="00BA2EEE"/>
    <w:rsid w:val="00BA309F"/>
    <w:rsid w:val="00BA31B5"/>
    <w:rsid w:val="00BA31D8"/>
    <w:rsid w:val="00BA3EC9"/>
    <w:rsid w:val="00BA4354"/>
    <w:rsid w:val="00BA49D0"/>
    <w:rsid w:val="00BA4AE0"/>
    <w:rsid w:val="00BA5E81"/>
    <w:rsid w:val="00BA67EB"/>
    <w:rsid w:val="00BA68E2"/>
    <w:rsid w:val="00BA6FDB"/>
    <w:rsid w:val="00BA723C"/>
    <w:rsid w:val="00BA7C2A"/>
    <w:rsid w:val="00BA7D54"/>
    <w:rsid w:val="00BA7E81"/>
    <w:rsid w:val="00BB001F"/>
    <w:rsid w:val="00BB00C4"/>
    <w:rsid w:val="00BB09E2"/>
    <w:rsid w:val="00BB0AC8"/>
    <w:rsid w:val="00BB0C0D"/>
    <w:rsid w:val="00BB0D08"/>
    <w:rsid w:val="00BB1DF1"/>
    <w:rsid w:val="00BB1F44"/>
    <w:rsid w:val="00BB24DC"/>
    <w:rsid w:val="00BB3164"/>
    <w:rsid w:val="00BB3615"/>
    <w:rsid w:val="00BB38B0"/>
    <w:rsid w:val="00BB3ED9"/>
    <w:rsid w:val="00BB4378"/>
    <w:rsid w:val="00BB48BD"/>
    <w:rsid w:val="00BB4A3F"/>
    <w:rsid w:val="00BB4A92"/>
    <w:rsid w:val="00BB5515"/>
    <w:rsid w:val="00BB5CDD"/>
    <w:rsid w:val="00BB5DA0"/>
    <w:rsid w:val="00BB5F56"/>
    <w:rsid w:val="00BB6361"/>
    <w:rsid w:val="00BB63C9"/>
    <w:rsid w:val="00BB7037"/>
    <w:rsid w:val="00BB76F8"/>
    <w:rsid w:val="00BB77E5"/>
    <w:rsid w:val="00BB7D60"/>
    <w:rsid w:val="00BB7EB5"/>
    <w:rsid w:val="00BC042A"/>
    <w:rsid w:val="00BC0504"/>
    <w:rsid w:val="00BC0D06"/>
    <w:rsid w:val="00BC0FE7"/>
    <w:rsid w:val="00BC0FE8"/>
    <w:rsid w:val="00BC123D"/>
    <w:rsid w:val="00BC279D"/>
    <w:rsid w:val="00BC34F7"/>
    <w:rsid w:val="00BC3751"/>
    <w:rsid w:val="00BC3AEA"/>
    <w:rsid w:val="00BC3C32"/>
    <w:rsid w:val="00BC4C7C"/>
    <w:rsid w:val="00BC4DCD"/>
    <w:rsid w:val="00BC5721"/>
    <w:rsid w:val="00BC579A"/>
    <w:rsid w:val="00BC58D6"/>
    <w:rsid w:val="00BC63E8"/>
    <w:rsid w:val="00BC6669"/>
    <w:rsid w:val="00BC69AE"/>
    <w:rsid w:val="00BD0508"/>
    <w:rsid w:val="00BD093E"/>
    <w:rsid w:val="00BD1776"/>
    <w:rsid w:val="00BD2CB9"/>
    <w:rsid w:val="00BD2FC3"/>
    <w:rsid w:val="00BD3A2E"/>
    <w:rsid w:val="00BD4042"/>
    <w:rsid w:val="00BD4786"/>
    <w:rsid w:val="00BD4FFF"/>
    <w:rsid w:val="00BD53FB"/>
    <w:rsid w:val="00BD58B4"/>
    <w:rsid w:val="00BD62DE"/>
    <w:rsid w:val="00BD75E8"/>
    <w:rsid w:val="00BD7715"/>
    <w:rsid w:val="00BD7E19"/>
    <w:rsid w:val="00BE03A7"/>
    <w:rsid w:val="00BE07C8"/>
    <w:rsid w:val="00BE0B6E"/>
    <w:rsid w:val="00BE15AC"/>
    <w:rsid w:val="00BE1726"/>
    <w:rsid w:val="00BE1F02"/>
    <w:rsid w:val="00BE23F9"/>
    <w:rsid w:val="00BE295C"/>
    <w:rsid w:val="00BE2BB0"/>
    <w:rsid w:val="00BE384B"/>
    <w:rsid w:val="00BE3BC3"/>
    <w:rsid w:val="00BE4333"/>
    <w:rsid w:val="00BE44D1"/>
    <w:rsid w:val="00BE4C51"/>
    <w:rsid w:val="00BE4E5C"/>
    <w:rsid w:val="00BE52C0"/>
    <w:rsid w:val="00BE5A90"/>
    <w:rsid w:val="00BE5B6A"/>
    <w:rsid w:val="00BE5C9D"/>
    <w:rsid w:val="00BE5E61"/>
    <w:rsid w:val="00BE65B4"/>
    <w:rsid w:val="00BE77C9"/>
    <w:rsid w:val="00BE77D5"/>
    <w:rsid w:val="00BE79B7"/>
    <w:rsid w:val="00BE7FA0"/>
    <w:rsid w:val="00BF0427"/>
    <w:rsid w:val="00BF0ED3"/>
    <w:rsid w:val="00BF165C"/>
    <w:rsid w:val="00BF1BCB"/>
    <w:rsid w:val="00BF221C"/>
    <w:rsid w:val="00BF2746"/>
    <w:rsid w:val="00BF2870"/>
    <w:rsid w:val="00BF2CA3"/>
    <w:rsid w:val="00BF3FB7"/>
    <w:rsid w:val="00BF40EA"/>
    <w:rsid w:val="00BF4586"/>
    <w:rsid w:val="00BF4730"/>
    <w:rsid w:val="00BF4B83"/>
    <w:rsid w:val="00BF4D00"/>
    <w:rsid w:val="00BF4DE1"/>
    <w:rsid w:val="00BF594A"/>
    <w:rsid w:val="00BF6654"/>
    <w:rsid w:val="00BF69C7"/>
    <w:rsid w:val="00BF6C99"/>
    <w:rsid w:val="00BF70AD"/>
    <w:rsid w:val="00C00150"/>
    <w:rsid w:val="00C00F7A"/>
    <w:rsid w:val="00C0173C"/>
    <w:rsid w:val="00C01991"/>
    <w:rsid w:val="00C01F0B"/>
    <w:rsid w:val="00C0231B"/>
    <w:rsid w:val="00C0247B"/>
    <w:rsid w:val="00C02B38"/>
    <w:rsid w:val="00C02FC8"/>
    <w:rsid w:val="00C03379"/>
    <w:rsid w:val="00C03AB5"/>
    <w:rsid w:val="00C03C10"/>
    <w:rsid w:val="00C03CF3"/>
    <w:rsid w:val="00C04EE6"/>
    <w:rsid w:val="00C06BE8"/>
    <w:rsid w:val="00C10215"/>
    <w:rsid w:val="00C102D8"/>
    <w:rsid w:val="00C10A7C"/>
    <w:rsid w:val="00C11280"/>
    <w:rsid w:val="00C11421"/>
    <w:rsid w:val="00C11A37"/>
    <w:rsid w:val="00C11A55"/>
    <w:rsid w:val="00C11D5F"/>
    <w:rsid w:val="00C12434"/>
    <w:rsid w:val="00C1269B"/>
    <w:rsid w:val="00C12CF0"/>
    <w:rsid w:val="00C12F79"/>
    <w:rsid w:val="00C13046"/>
    <w:rsid w:val="00C13335"/>
    <w:rsid w:val="00C13E04"/>
    <w:rsid w:val="00C13E0A"/>
    <w:rsid w:val="00C143CE"/>
    <w:rsid w:val="00C14605"/>
    <w:rsid w:val="00C14809"/>
    <w:rsid w:val="00C14A25"/>
    <w:rsid w:val="00C14CC3"/>
    <w:rsid w:val="00C15134"/>
    <w:rsid w:val="00C15808"/>
    <w:rsid w:val="00C15988"/>
    <w:rsid w:val="00C15A08"/>
    <w:rsid w:val="00C15C99"/>
    <w:rsid w:val="00C15EE0"/>
    <w:rsid w:val="00C160B5"/>
    <w:rsid w:val="00C1617A"/>
    <w:rsid w:val="00C162D5"/>
    <w:rsid w:val="00C168E3"/>
    <w:rsid w:val="00C1786E"/>
    <w:rsid w:val="00C17BD4"/>
    <w:rsid w:val="00C17E01"/>
    <w:rsid w:val="00C17E61"/>
    <w:rsid w:val="00C207D8"/>
    <w:rsid w:val="00C20A12"/>
    <w:rsid w:val="00C21176"/>
    <w:rsid w:val="00C219D8"/>
    <w:rsid w:val="00C222D7"/>
    <w:rsid w:val="00C23E48"/>
    <w:rsid w:val="00C241CF"/>
    <w:rsid w:val="00C24BFF"/>
    <w:rsid w:val="00C258CE"/>
    <w:rsid w:val="00C26682"/>
    <w:rsid w:val="00C276E1"/>
    <w:rsid w:val="00C276ED"/>
    <w:rsid w:val="00C277A1"/>
    <w:rsid w:val="00C278E5"/>
    <w:rsid w:val="00C27EB8"/>
    <w:rsid w:val="00C27F03"/>
    <w:rsid w:val="00C31170"/>
    <w:rsid w:val="00C3147B"/>
    <w:rsid w:val="00C31ADB"/>
    <w:rsid w:val="00C3226E"/>
    <w:rsid w:val="00C32E8F"/>
    <w:rsid w:val="00C33109"/>
    <w:rsid w:val="00C33417"/>
    <w:rsid w:val="00C3344C"/>
    <w:rsid w:val="00C3362E"/>
    <w:rsid w:val="00C33D56"/>
    <w:rsid w:val="00C33EEA"/>
    <w:rsid w:val="00C34220"/>
    <w:rsid w:val="00C3439C"/>
    <w:rsid w:val="00C34C94"/>
    <w:rsid w:val="00C35430"/>
    <w:rsid w:val="00C36184"/>
    <w:rsid w:val="00C367BB"/>
    <w:rsid w:val="00C41426"/>
    <w:rsid w:val="00C41863"/>
    <w:rsid w:val="00C41948"/>
    <w:rsid w:val="00C4198B"/>
    <w:rsid w:val="00C42067"/>
    <w:rsid w:val="00C4356E"/>
    <w:rsid w:val="00C44072"/>
    <w:rsid w:val="00C44889"/>
    <w:rsid w:val="00C44ECA"/>
    <w:rsid w:val="00C454B2"/>
    <w:rsid w:val="00C45655"/>
    <w:rsid w:val="00C459C0"/>
    <w:rsid w:val="00C462C0"/>
    <w:rsid w:val="00C46ECA"/>
    <w:rsid w:val="00C51561"/>
    <w:rsid w:val="00C516FE"/>
    <w:rsid w:val="00C52467"/>
    <w:rsid w:val="00C53300"/>
    <w:rsid w:val="00C53E07"/>
    <w:rsid w:val="00C53EE9"/>
    <w:rsid w:val="00C5447A"/>
    <w:rsid w:val="00C54B7C"/>
    <w:rsid w:val="00C54B80"/>
    <w:rsid w:val="00C5500D"/>
    <w:rsid w:val="00C55C14"/>
    <w:rsid w:val="00C55CFB"/>
    <w:rsid w:val="00C55D15"/>
    <w:rsid w:val="00C563FF"/>
    <w:rsid w:val="00C567AE"/>
    <w:rsid w:val="00C56BC1"/>
    <w:rsid w:val="00C5747F"/>
    <w:rsid w:val="00C57764"/>
    <w:rsid w:val="00C57F08"/>
    <w:rsid w:val="00C607FE"/>
    <w:rsid w:val="00C61140"/>
    <w:rsid w:val="00C612C6"/>
    <w:rsid w:val="00C61D03"/>
    <w:rsid w:val="00C620D5"/>
    <w:rsid w:val="00C62C36"/>
    <w:rsid w:val="00C6318D"/>
    <w:rsid w:val="00C64CFE"/>
    <w:rsid w:val="00C64DDA"/>
    <w:rsid w:val="00C653B9"/>
    <w:rsid w:val="00C654EF"/>
    <w:rsid w:val="00C66004"/>
    <w:rsid w:val="00C66014"/>
    <w:rsid w:val="00C66462"/>
    <w:rsid w:val="00C6650C"/>
    <w:rsid w:val="00C70515"/>
    <w:rsid w:val="00C707B6"/>
    <w:rsid w:val="00C70F98"/>
    <w:rsid w:val="00C712E9"/>
    <w:rsid w:val="00C71F88"/>
    <w:rsid w:val="00C72004"/>
    <w:rsid w:val="00C72F6E"/>
    <w:rsid w:val="00C73E5F"/>
    <w:rsid w:val="00C758E0"/>
    <w:rsid w:val="00C763BF"/>
    <w:rsid w:val="00C76597"/>
    <w:rsid w:val="00C769AA"/>
    <w:rsid w:val="00C77060"/>
    <w:rsid w:val="00C7707C"/>
    <w:rsid w:val="00C77597"/>
    <w:rsid w:val="00C800BF"/>
    <w:rsid w:val="00C80B6D"/>
    <w:rsid w:val="00C81691"/>
    <w:rsid w:val="00C81861"/>
    <w:rsid w:val="00C81899"/>
    <w:rsid w:val="00C8228A"/>
    <w:rsid w:val="00C82BA8"/>
    <w:rsid w:val="00C82FBA"/>
    <w:rsid w:val="00C83220"/>
    <w:rsid w:val="00C84B52"/>
    <w:rsid w:val="00C8554D"/>
    <w:rsid w:val="00C857E3"/>
    <w:rsid w:val="00C85EC6"/>
    <w:rsid w:val="00C86181"/>
    <w:rsid w:val="00C86A0A"/>
    <w:rsid w:val="00C87BE4"/>
    <w:rsid w:val="00C87CF2"/>
    <w:rsid w:val="00C9056C"/>
    <w:rsid w:val="00C9082F"/>
    <w:rsid w:val="00C91404"/>
    <w:rsid w:val="00C914F0"/>
    <w:rsid w:val="00C91706"/>
    <w:rsid w:val="00C91AC0"/>
    <w:rsid w:val="00C91FB5"/>
    <w:rsid w:val="00C92479"/>
    <w:rsid w:val="00C92546"/>
    <w:rsid w:val="00C9275D"/>
    <w:rsid w:val="00C9286B"/>
    <w:rsid w:val="00C92A4F"/>
    <w:rsid w:val="00C931DF"/>
    <w:rsid w:val="00C93604"/>
    <w:rsid w:val="00C93701"/>
    <w:rsid w:val="00C93789"/>
    <w:rsid w:val="00C941E7"/>
    <w:rsid w:val="00C944E9"/>
    <w:rsid w:val="00C951F8"/>
    <w:rsid w:val="00C95BF3"/>
    <w:rsid w:val="00C95F52"/>
    <w:rsid w:val="00C968CB"/>
    <w:rsid w:val="00C96929"/>
    <w:rsid w:val="00C96935"/>
    <w:rsid w:val="00C96BCA"/>
    <w:rsid w:val="00CA0966"/>
    <w:rsid w:val="00CA0CB9"/>
    <w:rsid w:val="00CA0E50"/>
    <w:rsid w:val="00CA0FC9"/>
    <w:rsid w:val="00CA1A29"/>
    <w:rsid w:val="00CA2A61"/>
    <w:rsid w:val="00CA2F66"/>
    <w:rsid w:val="00CA3162"/>
    <w:rsid w:val="00CA3945"/>
    <w:rsid w:val="00CA3DC9"/>
    <w:rsid w:val="00CA416D"/>
    <w:rsid w:val="00CA4D6D"/>
    <w:rsid w:val="00CA4E1B"/>
    <w:rsid w:val="00CA5E9B"/>
    <w:rsid w:val="00CA63AB"/>
    <w:rsid w:val="00CA67DD"/>
    <w:rsid w:val="00CA6DD4"/>
    <w:rsid w:val="00CA6F32"/>
    <w:rsid w:val="00CA7641"/>
    <w:rsid w:val="00CA7CD4"/>
    <w:rsid w:val="00CB03BD"/>
    <w:rsid w:val="00CB123C"/>
    <w:rsid w:val="00CB136E"/>
    <w:rsid w:val="00CB191D"/>
    <w:rsid w:val="00CB2817"/>
    <w:rsid w:val="00CB2C1F"/>
    <w:rsid w:val="00CB2DC1"/>
    <w:rsid w:val="00CB2FF5"/>
    <w:rsid w:val="00CB3647"/>
    <w:rsid w:val="00CB37A8"/>
    <w:rsid w:val="00CB383A"/>
    <w:rsid w:val="00CB40FE"/>
    <w:rsid w:val="00CB43CD"/>
    <w:rsid w:val="00CB4E3B"/>
    <w:rsid w:val="00CB59D9"/>
    <w:rsid w:val="00CB5E26"/>
    <w:rsid w:val="00CB63AC"/>
    <w:rsid w:val="00CB6C24"/>
    <w:rsid w:val="00CC006A"/>
    <w:rsid w:val="00CC03FF"/>
    <w:rsid w:val="00CC0B99"/>
    <w:rsid w:val="00CC0D13"/>
    <w:rsid w:val="00CC0EA9"/>
    <w:rsid w:val="00CC10E6"/>
    <w:rsid w:val="00CC110A"/>
    <w:rsid w:val="00CC1227"/>
    <w:rsid w:val="00CC1773"/>
    <w:rsid w:val="00CC21B1"/>
    <w:rsid w:val="00CC40FC"/>
    <w:rsid w:val="00CC44EB"/>
    <w:rsid w:val="00CC478F"/>
    <w:rsid w:val="00CC505D"/>
    <w:rsid w:val="00CC5C36"/>
    <w:rsid w:val="00CC639E"/>
    <w:rsid w:val="00CC678E"/>
    <w:rsid w:val="00CC68A8"/>
    <w:rsid w:val="00CC68BA"/>
    <w:rsid w:val="00CC6F96"/>
    <w:rsid w:val="00CC6FE2"/>
    <w:rsid w:val="00CC70E9"/>
    <w:rsid w:val="00CC7CC1"/>
    <w:rsid w:val="00CD0E0E"/>
    <w:rsid w:val="00CD1534"/>
    <w:rsid w:val="00CD16A2"/>
    <w:rsid w:val="00CD2476"/>
    <w:rsid w:val="00CD2D82"/>
    <w:rsid w:val="00CD2E76"/>
    <w:rsid w:val="00CD454C"/>
    <w:rsid w:val="00CD4554"/>
    <w:rsid w:val="00CD5C53"/>
    <w:rsid w:val="00CD5E7A"/>
    <w:rsid w:val="00CD6EF5"/>
    <w:rsid w:val="00CD7289"/>
    <w:rsid w:val="00CD75FB"/>
    <w:rsid w:val="00CE0904"/>
    <w:rsid w:val="00CE147D"/>
    <w:rsid w:val="00CE268E"/>
    <w:rsid w:val="00CE279C"/>
    <w:rsid w:val="00CE2C62"/>
    <w:rsid w:val="00CE32FD"/>
    <w:rsid w:val="00CE4BAD"/>
    <w:rsid w:val="00CE4C92"/>
    <w:rsid w:val="00CE4DEA"/>
    <w:rsid w:val="00CE52EF"/>
    <w:rsid w:val="00CE55F7"/>
    <w:rsid w:val="00CE57F6"/>
    <w:rsid w:val="00CE5AEB"/>
    <w:rsid w:val="00CE73F7"/>
    <w:rsid w:val="00CE7823"/>
    <w:rsid w:val="00CE7FAE"/>
    <w:rsid w:val="00CF0117"/>
    <w:rsid w:val="00CF0F09"/>
    <w:rsid w:val="00CF1181"/>
    <w:rsid w:val="00CF1DA5"/>
    <w:rsid w:val="00CF1E84"/>
    <w:rsid w:val="00CF266C"/>
    <w:rsid w:val="00CF2E80"/>
    <w:rsid w:val="00CF3CAA"/>
    <w:rsid w:val="00CF3D99"/>
    <w:rsid w:val="00CF44E3"/>
    <w:rsid w:val="00CF4F80"/>
    <w:rsid w:val="00CF54FF"/>
    <w:rsid w:val="00CF555F"/>
    <w:rsid w:val="00CF575E"/>
    <w:rsid w:val="00CF5A03"/>
    <w:rsid w:val="00CF5D23"/>
    <w:rsid w:val="00CF768C"/>
    <w:rsid w:val="00CF7901"/>
    <w:rsid w:val="00D00AD8"/>
    <w:rsid w:val="00D00D44"/>
    <w:rsid w:val="00D019EF"/>
    <w:rsid w:val="00D01BF5"/>
    <w:rsid w:val="00D01C9D"/>
    <w:rsid w:val="00D02AEB"/>
    <w:rsid w:val="00D02D9D"/>
    <w:rsid w:val="00D03006"/>
    <w:rsid w:val="00D03207"/>
    <w:rsid w:val="00D033BD"/>
    <w:rsid w:val="00D03FC8"/>
    <w:rsid w:val="00D04C24"/>
    <w:rsid w:val="00D04C77"/>
    <w:rsid w:val="00D04F97"/>
    <w:rsid w:val="00D050A8"/>
    <w:rsid w:val="00D05EC2"/>
    <w:rsid w:val="00D060F3"/>
    <w:rsid w:val="00D0744D"/>
    <w:rsid w:val="00D075C4"/>
    <w:rsid w:val="00D07A42"/>
    <w:rsid w:val="00D10275"/>
    <w:rsid w:val="00D10294"/>
    <w:rsid w:val="00D1117D"/>
    <w:rsid w:val="00D114B9"/>
    <w:rsid w:val="00D1155B"/>
    <w:rsid w:val="00D119C5"/>
    <w:rsid w:val="00D11A86"/>
    <w:rsid w:val="00D13366"/>
    <w:rsid w:val="00D136C7"/>
    <w:rsid w:val="00D13B6F"/>
    <w:rsid w:val="00D13DFF"/>
    <w:rsid w:val="00D14754"/>
    <w:rsid w:val="00D14EA1"/>
    <w:rsid w:val="00D169BD"/>
    <w:rsid w:val="00D204A2"/>
    <w:rsid w:val="00D2055F"/>
    <w:rsid w:val="00D208CC"/>
    <w:rsid w:val="00D20BB8"/>
    <w:rsid w:val="00D21AC6"/>
    <w:rsid w:val="00D21BC8"/>
    <w:rsid w:val="00D2382C"/>
    <w:rsid w:val="00D23974"/>
    <w:rsid w:val="00D239B6"/>
    <w:rsid w:val="00D2464D"/>
    <w:rsid w:val="00D247EF"/>
    <w:rsid w:val="00D25401"/>
    <w:rsid w:val="00D260B1"/>
    <w:rsid w:val="00D2659C"/>
    <w:rsid w:val="00D26ED3"/>
    <w:rsid w:val="00D272EF"/>
    <w:rsid w:val="00D27B90"/>
    <w:rsid w:val="00D30187"/>
    <w:rsid w:val="00D303C4"/>
    <w:rsid w:val="00D30829"/>
    <w:rsid w:val="00D308D3"/>
    <w:rsid w:val="00D30D6A"/>
    <w:rsid w:val="00D30E46"/>
    <w:rsid w:val="00D30FC4"/>
    <w:rsid w:val="00D31212"/>
    <w:rsid w:val="00D317F2"/>
    <w:rsid w:val="00D31AD4"/>
    <w:rsid w:val="00D31DE6"/>
    <w:rsid w:val="00D322D5"/>
    <w:rsid w:val="00D32468"/>
    <w:rsid w:val="00D32D25"/>
    <w:rsid w:val="00D33265"/>
    <w:rsid w:val="00D3350A"/>
    <w:rsid w:val="00D336A1"/>
    <w:rsid w:val="00D339FF"/>
    <w:rsid w:val="00D34E0D"/>
    <w:rsid w:val="00D350FB"/>
    <w:rsid w:val="00D3580F"/>
    <w:rsid w:val="00D358CD"/>
    <w:rsid w:val="00D36819"/>
    <w:rsid w:val="00D3731D"/>
    <w:rsid w:val="00D37514"/>
    <w:rsid w:val="00D3798E"/>
    <w:rsid w:val="00D40105"/>
    <w:rsid w:val="00D404CC"/>
    <w:rsid w:val="00D40E40"/>
    <w:rsid w:val="00D40FCB"/>
    <w:rsid w:val="00D4120B"/>
    <w:rsid w:val="00D41AD4"/>
    <w:rsid w:val="00D421CB"/>
    <w:rsid w:val="00D42AE0"/>
    <w:rsid w:val="00D42C89"/>
    <w:rsid w:val="00D4312F"/>
    <w:rsid w:val="00D4372B"/>
    <w:rsid w:val="00D43991"/>
    <w:rsid w:val="00D4401A"/>
    <w:rsid w:val="00D4499C"/>
    <w:rsid w:val="00D44A98"/>
    <w:rsid w:val="00D44AD6"/>
    <w:rsid w:val="00D45322"/>
    <w:rsid w:val="00D45D13"/>
    <w:rsid w:val="00D4601C"/>
    <w:rsid w:val="00D46724"/>
    <w:rsid w:val="00D47B34"/>
    <w:rsid w:val="00D503D8"/>
    <w:rsid w:val="00D50498"/>
    <w:rsid w:val="00D50A71"/>
    <w:rsid w:val="00D50B08"/>
    <w:rsid w:val="00D50EB5"/>
    <w:rsid w:val="00D512EE"/>
    <w:rsid w:val="00D519DF"/>
    <w:rsid w:val="00D51D97"/>
    <w:rsid w:val="00D52563"/>
    <w:rsid w:val="00D526C7"/>
    <w:rsid w:val="00D527F9"/>
    <w:rsid w:val="00D52DE7"/>
    <w:rsid w:val="00D53139"/>
    <w:rsid w:val="00D5361D"/>
    <w:rsid w:val="00D53868"/>
    <w:rsid w:val="00D539B7"/>
    <w:rsid w:val="00D53FD4"/>
    <w:rsid w:val="00D542DB"/>
    <w:rsid w:val="00D544DC"/>
    <w:rsid w:val="00D5565C"/>
    <w:rsid w:val="00D57732"/>
    <w:rsid w:val="00D57B41"/>
    <w:rsid w:val="00D57B71"/>
    <w:rsid w:val="00D57F39"/>
    <w:rsid w:val="00D607CE"/>
    <w:rsid w:val="00D60F00"/>
    <w:rsid w:val="00D60F3E"/>
    <w:rsid w:val="00D611C3"/>
    <w:rsid w:val="00D61948"/>
    <w:rsid w:val="00D6220F"/>
    <w:rsid w:val="00D627E6"/>
    <w:rsid w:val="00D62C52"/>
    <w:rsid w:val="00D633B8"/>
    <w:rsid w:val="00D633E0"/>
    <w:rsid w:val="00D63401"/>
    <w:rsid w:val="00D634AD"/>
    <w:rsid w:val="00D638E6"/>
    <w:rsid w:val="00D63CDB"/>
    <w:rsid w:val="00D63FF3"/>
    <w:rsid w:val="00D645AA"/>
    <w:rsid w:val="00D646F5"/>
    <w:rsid w:val="00D64816"/>
    <w:rsid w:val="00D6486A"/>
    <w:rsid w:val="00D649AC"/>
    <w:rsid w:val="00D65594"/>
    <w:rsid w:val="00D65AFA"/>
    <w:rsid w:val="00D66226"/>
    <w:rsid w:val="00D66845"/>
    <w:rsid w:val="00D6701A"/>
    <w:rsid w:val="00D673E3"/>
    <w:rsid w:val="00D678F2"/>
    <w:rsid w:val="00D67A3B"/>
    <w:rsid w:val="00D67CA9"/>
    <w:rsid w:val="00D7037D"/>
    <w:rsid w:val="00D703ED"/>
    <w:rsid w:val="00D7099A"/>
    <w:rsid w:val="00D709BE"/>
    <w:rsid w:val="00D70BE2"/>
    <w:rsid w:val="00D70CB7"/>
    <w:rsid w:val="00D71BDB"/>
    <w:rsid w:val="00D71DD5"/>
    <w:rsid w:val="00D72021"/>
    <w:rsid w:val="00D72232"/>
    <w:rsid w:val="00D72385"/>
    <w:rsid w:val="00D73C90"/>
    <w:rsid w:val="00D73D76"/>
    <w:rsid w:val="00D746EB"/>
    <w:rsid w:val="00D74925"/>
    <w:rsid w:val="00D7494D"/>
    <w:rsid w:val="00D7546E"/>
    <w:rsid w:val="00D75FB2"/>
    <w:rsid w:val="00D76145"/>
    <w:rsid w:val="00D76375"/>
    <w:rsid w:val="00D768A9"/>
    <w:rsid w:val="00D76D5D"/>
    <w:rsid w:val="00D77366"/>
    <w:rsid w:val="00D7764D"/>
    <w:rsid w:val="00D80515"/>
    <w:rsid w:val="00D80729"/>
    <w:rsid w:val="00D80995"/>
    <w:rsid w:val="00D80CF0"/>
    <w:rsid w:val="00D8104B"/>
    <w:rsid w:val="00D81225"/>
    <w:rsid w:val="00D814FC"/>
    <w:rsid w:val="00D81557"/>
    <w:rsid w:val="00D82437"/>
    <w:rsid w:val="00D82605"/>
    <w:rsid w:val="00D8279F"/>
    <w:rsid w:val="00D82A94"/>
    <w:rsid w:val="00D82F22"/>
    <w:rsid w:val="00D830F0"/>
    <w:rsid w:val="00D833A4"/>
    <w:rsid w:val="00D83A8B"/>
    <w:rsid w:val="00D83CF7"/>
    <w:rsid w:val="00D84660"/>
    <w:rsid w:val="00D84A7E"/>
    <w:rsid w:val="00D85289"/>
    <w:rsid w:val="00D852E1"/>
    <w:rsid w:val="00D853D8"/>
    <w:rsid w:val="00D856C9"/>
    <w:rsid w:val="00D85729"/>
    <w:rsid w:val="00D85A1C"/>
    <w:rsid w:val="00D85CE1"/>
    <w:rsid w:val="00D860E3"/>
    <w:rsid w:val="00D8621C"/>
    <w:rsid w:val="00D87946"/>
    <w:rsid w:val="00D90B2A"/>
    <w:rsid w:val="00D90BE8"/>
    <w:rsid w:val="00D90D3A"/>
    <w:rsid w:val="00D90DB5"/>
    <w:rsid w:val="00D916FF"/>
    <w:rsid w:val="00D93F2A"/>
    <w:rsid w:val="00D93FA9"/>
    <w:rsid w:val="00D94DE7"/>
    <w:rsid w:val="00D94FAA"/>
    <w:rsid w:val="00D9525B"/>
    <w:rsid w:val="00D9610D"/>
    <w:rsid w:val="00D96355"/>
    <w:rsid w:val="00D96485"/>
    <w:rsid w:val="00D96E24"/>
    <w:rsid w:val="00D97B5A"/>
    <w:rsid w:val="00D97BFC"/>
    <w:rsid w:val="00D97E3A"/>
    <w:rsid w:val="00DA0318"/>
    <w:rsid w:val="00DA0423"/>
    <w:rsid w:val="00DA044A"/>
    <w:rsid w:val="00DA0679"/>
    <w:rsid w:val="00DA15AF"/>
    <w:rsid w:val="00DA1CE7"/>
    <w:rsid w:val="00DA228C"/>
    <w:rsid w:val="00DA2522"/>
    <w:rsid w:val="00DA30F4"/>
    <w:rsid w:val="00DA3E96"/>
    <w:rsid w:val="00DA5DD6"/>
    <w:rsid w:val="00DA62FB"/>
    <w:rsid w:val="00DA6829"/>
    <w:rsid w:val="00DA73A6"/>
    <w:rsid w:val="00DA73A7"/>
    <w:rsid w:val="00DA74DC"/>
    <w:rsid w:val="00DA754C"/>
    <w:rsid w:val="00DA7736"/>
    <w:rsid w:val="00DB018C"/>
    <w:rsid w:val="00DB07C6"/>
    <w:rsid w:val="00DB1805"/>
    <w:rsid w:val="00DB1B97"/>
    <w:rsid w:val="00DB2126"/>
    <w:rsid w:val="00DB25F9"/>
    <w:rsid w:val="00DB2AA6"/>
    <w:rsid w:val="00DB2E88"/>
    <w:rsid w:val="00DB2F8D"/>
    <w:rsid w:val="00DB303D"/>
    <w:rsid w:val="00DB391F"/>
    <w:rsid w:val="00DB44F7"/>
    <w:rsid w:val="00DB4A96"/>
    <w:rsid w:val="00DB5A8B"/>
    <w:rsid w:val="00DB5C69"/>
    <w:rsid w:val="00DB6361"/>
    <w:rsid w:val="00DB7033"/>
    <w:rsid w:val="00DB7E7B"/>
    <w:rsid w:val="00DC0181"/>
    <w:rsid w:val="00DC084C"/>
    <w:rsid w:val="00DC0BDC"/>
    <w:rsid w:val="00DC0D94"/>
    <w:rsid w:val="00DC0E56"/>
    <w:rsid w:val="00DC1811"/>
    <w:rsid w:val="00DC1F42"/>
    <w:rsid w:val="00DC1FDD"/>
    <w:rsid w:val="00DC2232"/>
    <w:rsid w:val="00DC2403"/>
    <w:rsid w:val="00DC2803"/>
    <w:rsid w:val="00DC2D0E"/>
    <w:rsid w:val="00DC3272"/>
    <w:rsid w:val="00DC330A"/>
    <w:rsid w:val="00DC3490"/>
    <w:rsid w:val="00DC3A0B"/>
    <w:rsid w:val="00DC3BD9"/>
    <w:rsid w:val="00DC4ED6"/>
    <w:rsid w:val="00DC5336"/>
    <w:rsid w:val="00DC73FA"/>
    <w:rsid w:val="00DC7444"/>
    <w:rsid w:val="00DD0A1E"/>
    <w:rsid w:val="00DD0B2A"/>
    <w:rsid w:val="00DD0CA7"/>
    <w:rsid w:val="00DD1A6E"/>
    <w:rsid w:val="00DD2CCF"/>
    <w:rsid w:val="00DD31C8"/>
    <w:rsid w:val="00DD4766"/>
    <w:rsid w:val="00DD542C"/>
    <w:rsid w:val="00DD574C"/>
    <w:rsid w:val="00DD592C"/>
    <w:rsid w:val="00DD5C6C"/>
    <w:rsid w:val="00DD5C80"/>
    <w:rsid w:val="00DD62E2"/>
    <w:rsid w:val="00DD6614"/>
    <w:rsid w:val="00DD66F2"/>
    <w:rsid w:val="00DD6BE7"/>
    <w:rsid w:val="00DD6EA9"/>
    <w:rsid w:val="00DD710D"/>
    <w:rsid w:val="00DD7BA4"/>
    <w:rsid w:val="00DE0843"/>
    <w:rsid w:val="00DE0935"/>
    <w:rsid w:val="00DE0C57"/>
    <w:rsid w:val="00DE14AF"/>
    <w:rsid w:val="00DE15B6"/>
    <w:rsid w:val="00DE1924"/>
    <w:rsid w:val="00DE367C"/>
    <w:rsid w:val="00DE3F17"/>
    <w:rsid w:val="00DE4173"/>
    <w:rsid w:val="00DE4356"/>
    <w:rsid w:val="00DE56FD"/>
    <w:rsid w:val="00DE5B5A"/>
    <w:rsid w:val="00DE6856"/>
    <w:rsid w:val="00DE6BF4"/>
    <w:rsid w:val="00DE78D1"/>
    <w:rsid w:val="00DE7D97"/>
    <w:rsid w:val="00DE7E1B"/>
    <w:rsid w:val="00DE7F0A"/>
    <w:rsid w:val="00DF078F"/>
    <w:rsid w:val="00DF0A63"/>
    <w:rsid w:val="00DF0A84"/>
    <w:rsid w:val="00DF0BB8"/>
    <w:rsid w:val="00DF1AE8"/>
    <w:rsid w:val="00DF1E08"/>
    <w:rsid w:val="00DF1FF7"/>
    <w:rsid w:val="00DF21E4"/>
    <w:rsid w:val="00DF2785"/>
    <w:rsid w:val="00DF3829"/>
    <w:rsid w:val="00DF4022"/>
    <w:rsid w:val="00DF4896"/>
    <w:rsid w:val="00DF5A25"/>
    <w:rsid w:val="00DF61D8"/>
    <w:rsid w:val="00DF67EF"/>
    <w:rsid w:val="00DF6B6A"/>
    <w:rsid w:val="00DF6B7D"/>
    <w:rsid w:val="00DF6FD8"/>
    <w:rsid w:val="00DF73EB"/>
    <w:rsid w:val="00E00A19"/>
    <w:rsid w:val="00E0111F"/>
    <w:rsid w:val="00E01733"/>
    <w:rsid w:val="00E02476"/>
    <w:rsid w:val="00E02837"/>
    <w:rsid w:val="00E03B56"/>
    <w:rsid w:val="00E04411"/>
    <w:rsid w:val="00E045F3"/>
    <w:rsid w:val="00E04C9F"/>
    <w:rsid w:val="00E04F83"/>
    <w:rsid w:val="00E0507F"/>
    <w:rsid w:val="00E057B6"/>
    <w:rsid w:val="00E05CBD"/>
    <w:rsid w:val="00E05DF9"/>
    <w:rsid w:val="00E062C3"/>
    <w:rsid w:val="00E071C8"/>
    <w:rsid w:val="00E07451"/>
    <w:rsid w:val="00E101F0"/>
    <w:rsid w:val="00E1041A"/>
    <w:rsid w:val="00E107FE"/>
    <w:rsid w:val="00E10F07"/>
    <w:rsid w:val="00E11006"/>
    <w:rsid w:val="00E11F9A"/>
    <w:rsid w:val="00E12188"/>
    <w:rsid w:val="00E12761"/>
    <w:rsid w:val="00E127A9"/>
    <w:rsid w:val="00E13524"/>
    <w:rsid w:val="00E141FF"/>
    <w:rsid w:val="00E1455C"/>
    <w:rsid w:val="00E14955"/>
    <w:rsid w:val="00E14C5F"/>
    <w:rsid w:val="00E15D7C"/>
    <w:rsid w:val="00E15E89"/>
    <w:rsid w:val="00E168B8"/>
    <w:rsid w:val="00E17370"/>
    <w:rsid w:val="00E1755D"/>
    <w:rsid w:val="00E17E17"/>
    <w:rsid w:val="00E17F2B"/>
    <w:rsid w:val="00E20CE2"/>
    <w:rsid w:val="00E21EC1"/>
    <w:rsid w:val="00E222C9"/>
    <w:rsid w:val="00E22F4F"/>
    <w:rsid w:val="00E23328"/>
    <w:rsid w:val="00E238C8"/>
    <w:rsid w:val="00E2390C"/>
    <w:rsid w:val="00E23C91"/>
    <w:rsid w:val="00E2436F"/>
    <w:rsid w:val="00E245AD"/>
    <w:rsid w:val="00E24755"/>
    <w:rsid w:val="00E2485C"/>
    <w:rsid w:val="00E2523D"/>
    <w:rsid w:val="00E26205"/>
    <w:rsid w:val="00E2673F"/>
    <w:rsid w:val="00E26BCF"/>
    <w:rsid w:val="00E277D9"/>
    <w:rsid w:val="00E27A3D"/>
    <w:rsid w:val="00E302F9"/>
    <w:rsid w:val="00E30956"/>
    <w:rsid w:val="00E30AF3"/>
    <w:rsid w:val="00E31231"/>
    <w:rsid w:val="00E31924"/>
    <w:rsid w:val="00E31E10"/>
    <w:rsid w:val="00E31E63"/>
    <w:rsid w:val="00E32416"/>
    <w:rsid w:val="00E32580"/>
    <w:rsid w:val="00E329BE"/>
    <w:rsid w:val="00E32CB5"/>
    <w:rsid w:val="00E332E9"/>
    <w:rsid w:val="00E33878"/>
    <w:rsid w:val="00E33BEF"/>
    <w:rsid w:val="00E357D3"/>
    <w:rsid w:val="00E35943"/>
    <w:rsid w:val="00E36577"/>
    <w:rsid w:val="00E366B6"/>
    <w:rsid w:val="00E36CEF"/>
    <w:rsid w:val="00E37093"/>
    <w:rsid w:val="00E3714C"/>
    <w:rsid w:val="00E4033F"/>
    <w:rsid w:val="00E407C7"/>
    <w:rsid w:val="00E412C5"/>
    <w:rsid w:val="00E415BA"/>
    <w:rsid w:val="00E41CFE"/>
    <w:rsid w:val="00E41E2B"/>
    <w:rsid w:val="00E42704"/>
    <w:rsid w:val="00E42E50"/>
    <w:rsid w:val="00E437A5"/>
    <w:rsid w:val="00E438AA"/>
    <w:rsid w:val="00E43DFA"/>
    <w:rsid w:val="00E44440"/>
    <w:rsid w:val="00E44495"/>
    <w:rsid w:val="00E44797"/>
    <w:rsid w:val="00E447EA"/>
    <w:rsid w:val="00E44F9A"/>
    <w:rsid w:val="00E45331"/>
    <w:rsid w:val="00E453B8"/>
    <w:rsid w:val="00E459C3"/>
    <w:rsid w:val="00E45D41"/>
    <w:rsid w:val="00E462BC"/>
    <w:rsid w:val="00E46B5E"/>
    <w:rsid w:val="00E50173"/>
    <w:rsid w:val="00E501B2"/>
    <w:rsid w:val="00E50295"/>
    <w:rsid w:val="00E50335"/>
    <w:rsid w:val="00E5047C"/>
    <w:rsid w:val="00E50F89"/>
    <w:rsid w:val="00E51096"/>
    <w:rsid w:val="00E5190E"/>
    <w:rsid w:val="00E52D32"/>
    <w:rsid w:val="00E5356E"/>
    <w:rsid w:val="00E53A5E"/>
    <w:rsid w:val="00E54387"/>
    <w:rsid w:val="00E54AF4"/>
    <w:rsid w:val="00E54E67"/>
    <w:rsid w:val="00E55308"/>
    <w:rsid w:val="00E553E9"/>
    <w:rsid w:val="00E56E11"/>
    <w:rsid w:val="00E576DF"/>
    <w:rsid w:val="00E6090D"/>
    <w:rsid w:val="00E612C4"/>
    <w:rsid w:val="00E614F5"/>
    <w:rsid w:val="00E61CFD"/>
    <w:rsid w:val="00E61DFC"/>
    <w:rsid w:val="00E62199"/>
    <w:rsid w:val="00E622B0"/>
    <w:rsid w:val="00E63737"/>
    <w:rsid w:val="00E638E2"/>
    <w:rsid w:val="00E6390B"/>
    <w:rsid w:val="00E63DF9"/>
    <w:rsid w:val="00E63EC5"/>
    <w:rsid w:val="00E64730"/>
    <w:rsid w:val="00E64D11"/>
    <w:rsid w:val="00E64D5D"/>
    <w:rsid w:val="00E64EC2"/>
    <w:rsid w:val="00E64F59"/>
    <w:rsid w:val="00E666AC"/>
    <w:rsid w:val="00E669BF"/>
    <w:rsid w:val="00E66DFE"/>
    <w:rsid w:val="00E6719F"/>
    <w:rsid w:val="00E6725D"/>
    <w:rsid w:val="00E67A6C"/>
    <w:rsid w:val="00E7045E"/>
    <w:rsid w:val="00E70892"/>
    <w:rsid w:val="00E708A0"/>
    <w:rsid w:val="00E7092E"/>
    <w:rsid w:val="00E715A7"/>
    <w:rsid w:val="00E718DB"/>
    <w:rsid w:val="00E722E2"/>
    <w:rsid w:val="00E72BF7"/>
    <w:rsid w:val="00E72D8F"/>
    <w:rsid w:val="00E72FD8"/>
    <w:rsid w:val="00E73C7B"/>
    <w:rsid w:val="00E73C9A"/>
    <w:rsid w:val="00E73FE7"/>
    <w:rsid w:val="00E74CEE"/>
    <w:rsid w:val="00E74F3E"/>
    <w:rsid w:val="00E75703"/>
    <w:rsid w:val="00E757D5"/>
    <w:rsid w:val="00E766EB"/>
    <w:rsid w:val="00E769E9"/>
    <w:rsid w:val="00E76B94"/>
    <w:rsid w:val="00E76E0D"/>
    <w:rsid w:val="00E77348"/>
    <w:rsid w:val="00E8066F"/>
    <w:rsid w:val="00E8068E"/>
    <w:rsid w:val="00E809C3"/>
    <w:rsid w:val="00E811BD"/>
    <w:rsid w:val="00E8218D"/>
    <w:rsid w:val="00E821EA"/>
    <w:rsid w:val="00E82A19"/>
    <w:rsid w:val="00E82C4C"/>
    <w:rsid w:val="00E83E7F"/>
    <w:rsid w:val="00E85318"/>
    <w:rsid w:val="00E85476"/>
    <w:rsid w:val="00E85709"/>
    <w:rsid w:val="00E861EC"/>
    <w:rsid w:val="00E862BB"/>
    <w:rsid w:val="00E86BFB"/>
    <w:rsid w:val="00E86F9A"/>
    <w:rsid w:val="00E8730B"/>
    <w:rsid w:val="00E87807"/>
    <w:rsid w:val="00E90508"/>
    <w:rsid w:val="00E906FB"/>
    <w:rsid w:val="00E90729"/>
    <w:rsid w:val="00E90B32"/>
    <w:rsid w:val="00E90E5A"/>
    <w:rsid w:val="00E9116F"/>
    <w:rsid w:val="00E91513"/>
    <w:rsid w:val="00E9194A"/>
    <w:rsid w:val="00E91977"/>
    <w:rsid w:val="00E91A88"/>
    <w:rsid w:val="00E91C44"/>
    <w:rsid w:val="00E923C0"/>
    <w:rsid w:val="00E9261E"/>
    <w:rsid w:val="00E92B29"/>
    <w:rsid w:val="00E92B87"/>
    <w:rsid w:val="00E92F39"/>
    <w:rsid w:val="00E931E3"/>
    <w:rsid w:val="00E93A73"/>
    <w:rsid w:val="00E93F73"/>
    <w:rsid w:val="00E9418E"/>
    <w:rsid w:val="00E94497"/>
    <w:rsid w:val="00E94A21"/>
    <w:rsid w:val="00E94A39"/>
    <w:rsid w:val="00E94FC8"/>
    <w:rsid w:val="00E94FE5"/>
    <w:rsid w:val="00E96C15"/>
    <w:rsid w:val="00EA02AB"/>
    <w:rsid w:val="00EA061D"/>
    <w:rsid w:val="00EA0943"/>
    <w:rsid w:val="00EA0966"/>
    <w:rsid w:val="00EA1231"/>
    <w:rsid w:val="00EA32F3"/>
    <w:rsid w:val="00EA3F16"/>
    <w:rsid w:val="00EA40A2"/>
    <w:rsid w:val="00EA40F2"/>
    <w:rsid w:val="00EA6DCB"/>
    <w:rsid w:val="00EA6E31"/>
    <w:rsid w:val="00EA7283"/>
    <w:rsid w:val="00EA7390"/>
    <w:rsid w:val="00EA7B9F"/>
    <w:rsid w:val="00EB0000"/>
    <w:rsid w:val="00EB1CB3"/>
    <w:rsid w:val="00EB2BEB"/>
    <w:rsid w:val="00EB4255"/>
    <w:rsid w:val="00EB5163"/>
    <w:rsid w:val="00EB5A50"/>
    <w:rsid w:val="00EB5A5C"/>
    <w:rsid w:val="00EB5A9D"/>
    <w:rsid w:val="00EB75B8"/>
    <w:rsid w:val="00EB7C06"/>
    <w:rsid w:val="00EC0000"/>
    <w:rsid w:val="00EC0823"/>
    <w:rsid w:val="00EC0E7C"/>
    <w:rsid w:val="00EC12F3"/>
    <w:rsid w:val="00EC1447"/>
    <w:rsid w:val="00EC3510"/>
    <w:rsid w:val="00EC3816"/>
    <w:rsid w:val="00EC3860"/>
    <w:rsid w:val="00EC5377"/>
    <w:rsid w:val="00EC53F0"/>
    <w:rsid w:val="00EC5DE6"/>
    <w:rsid w:val="00EC604A"/>
    <w:rsid w:val="00EC61A3"/>
    <w:rsid w:val="00EC6928"/>
    <w:rsid w:val="00EC69F4"/>
    <w:rsid w:val="00EC6BBE"/>
    <w:rsid w:val="00EC6BC1"/>
    <w:rsid w:val="00EC71D0"/>
    <w:rsid w:val="00EC7E62"/>
    <w:rsid w:val="00ED0892"/>
    <w:rsid w:val="00ED093E"/>
    <w:rsid w:val="00ED0DB0"/>
    <w:rsid w:val="00ED1319"/>
    <w:rsid w:val="00ED1649"/>
    <w:rsid w:val="00ED1C41"/>
    <w:rsid w:val="00ED2054"/>
    <w:rsid w:val="00ED25E3"/>
    <w:rsid w:val="00ED2602"/>
    <w:rsid w:val="00ED27ED"/>
    <w:rsid w:val="00ED2E5F"/>
    <w:rsid w:val="00ED3036"/>
    <w:rsid w:val="00ED3C0C"/>
    <w:rsid w:val="00ED3DA3"/>
    <w:rsid w:val="00ED3FA0"/>
    <w:rsid w:val="00ED4947"/>
    <w:rsid w:val="00ED59C8"/>
    <w:rsid w:val="00ED6084"/>
    <w:rsid w:val="00ED6104"/>
    <w:rsid w:val="00ED66F2"/>
    <w:rsid w:val="00ED6753"/>
    <w:rsid w:val="00ED7586"/>
    <w:rsid w:val="00ED79E5"/>
    <w:rsid w:val="00ED7CA2"/>
    <w:rsid w:val="00ED7FDC"/>
    <w:rsid w:val="00EE11BE"/>
    <w:rsid w:val="00EE12D2"/>
    <w:rsid w:val="00EE12E7"/>
    <w:rsid w:val="00EE1573"/>
    <w:rsid w:val="00EE21DE"/>
    <w:rsid w:val="00EE286A"/>
    <w:rsid w:val="00EE30FD"/>
    <w:rsid w:val="00EE4074"/>
    <w:rsid w:val="00EE4410"/>
    <w:rsid w:val="00EE47C1"/>
    <w:rsid w:val="00EE5588"/>
    <w:rsid w:val="00EE5C67"/>
    <w:rsid w:val="00EE6352"/>
    <w:rsid w:val="00EE653B"/>
    <w:rsid w:val="00EE74F9"/>
    <w:rsid w:val="00EE766C"/>
    <w:rsid w:val="00EF0E8B"/>
    <w:rsid w:val="00EF11CF"/>
    <w:rsid w:val="00EF126C"/>
    <w:rsid w:val="00EF1BE9"/>
    <w:rsid w:val="00EF231A"/>
    <w:rsid w:val="00EF250D"/>
    <w:rsid w:val="00EF2534"/>
    <w:rsid w:val="00EF2922"/>
    <w:rsid w:val="00EF29C9"/>
    <w:rsid w:val="00EF347D"/>
    <w:rsid w:val="00EF3800"/>
    <w:rsid w:val="00EF38E8"/>
    <w:rsid w:val="00EF3963"/>
    <w:rsid w:val="00EF3979"/>
    <w:rsid w:val="00EF451A"/>
    <w:rsid w:val="00EF4CD9"/>
    <w:rsid w:val="00EF56CC"/>
    <w:rsid w:val="00EF5DD8"/>
    <w:rsid w:val="00EF69B2"/>
    <w:rsid w:val="00F00363"/>
    <w:rsid w:val="00F00C6E"/>
    <w:rsid w:val="00F00E99"/>
    <w:rsid w:val="00F0107E"/>
    <w:rsid w:val="00F01B7D"/>
    <w:rsid w:val="00F01FBC"/>
    <w:rsid w:val="00F02302"/>
    <w:rsid w:val="00F025B1"/>
    <w:rsid w:val="00F026DB"/>
    <w:rsid w:val="00F033BE"/>
    <w:rsid w:val="00F035BF"/>
    <w:rsid w:val="00F0385C"/>
    <w:rsid w:val="00F041D1"/>
    <w:rsid w:val="00F04ABF"/>
    <w:rsid w:val="00F04BBE"/>
    <w:rsid w:val="00F053A3"/>
    <w:rsid w:val="00F05A41"/>
    <w:rsid w:val="00F05CA9"/>
    <w:rsid w:val="00F05E63"/>
    <w:rsid w:val="00F06187"/>
    <w:rsid w:val="00F06DA2"/>
    <w:rsid w:val="00F07147"/>
    <w:rsid w:val="00F071B4"/>
    <w:rsid w:val="00F07718"/>
    <w:rsid w:val="00F10B15"/>
    <w:rsid w:val="00F1108A"/>
    <w:rsid w:val="00F11109"/>
    <w:rsid w:val="00F11136"/>
    <w:rsid w:val="00F117F4"/>
    <w:rsid w:val="00F12386"/>
    <w:rsid w:val="00F12A46"/>
    <w:rsid w:val="00F13038"/>
    <w:rsid w:val="00F130C8"/>
    <w:rsid w:val="00F139EE"/>
    <w:rsid w:val="00F15E2C"/>
    <w:rsid w:val="00F160E4"/>
    <w:rsid w:val="00F16E68"/>
    <w:rsid w:val="00F177CC"/>
    <w:rsid w:val="00F1790A"/>
    <w:rsid w:val="00F17FF1"/>
    <w:rsid w:val="00F2001B"/>
    <w:rsid w:val="00F200BC"/>
    <w:rsid w:val="00F20199"/>
    <w:rsid w:val="00F202E7"/>
    <w:rsid w:val="00F20ABC"/>
    <w:rsid w:val="00F20E1D"/>
    <w:rsid w:val="00F2126E"/>
    <w:rsid w:val="00F2197E"/>
    <w:rsid w:val="00F22098"/>
    <w:rsid w:val="00F22B11"/>
    <w:rsid w:val="00F231F6"/>
    <w:rsid w:val="00F23295"/>
    <w:rsid w:val="00F238F7"/>
    <w:rsid w:val="00F241B7"/>
    <w:rsid w:val="00F2578E"/>
    <w:rsid w:val="00F26388"/>
    <w:rsid w:val="00F26925"/>
    <w:rsid w:val="00F26B74"/>
    <w:rsid w:val="00F26C14"/>
    <w:rsid w:val="00F26FE9"/>
    <w:rsid w:val="00F27358"/>
    <w:rsid w:val="00F27AC1"/>
    <w:rsid w:val="00F27F92"/>
    <w:rsid w:val="00F3157A"/>
    <w:rsid w:val="00F31FD5"/>
    <w:rsid w:val="00F329EA"/>
    <w:rsid w:val="00F32F89"/>
    <w:rsid w:val="00F331CE"/>
    <w:rsid w:val="00F33B40"/>
    <w:rsid w:val="00F33FFC"/>
    <w:rsid w:val="00F343E5"/>
    <w:rsid w:val="00F34D14"/>
    <w:rsid w:val="00F353BE"/>
    <w:rsid w:val="00F356BB"/>
    <w:rsid w:val="00F3651B"/>
    <w:rsid w:val="00F36E68"/>
    <w:rsid w:val="00F36E69"/>
    <w:rsid w:val="00F36E99"/>
    <w:rsid w:val="00F36F0C"/>
    <w:rsid w:val="00F373C9"/>
    <w:rsid w:val="00F37B5F"/>
    <w:rsid w:val="00F37EF3"/>
    <w:rsid w:val="00F4044C"/>
    <w:rsid w:val="00F404E5"/>
    <w:rsid w:val="00F40A15"/>
    <w:rsid w:val="00F40B63"/>
    <w:rsid w:val="00F415F4"/>
    <w:rsid w:val="00F41C7F"/>
    <w:rsid w:val="00F42C95"/>
    <w:rsid w:val="00F435B7"/>
    <w:rsid w:val="00F43658"/>
    <w:rsid w:val="00F43E74"/>
    <w:rsid w:val="00F44101"/>
    <w:rsid w:val="00F44319"/>
    <w:rsid w:val="00F44DF9"/>
    <w:rsid w:val="00F45223"/>
    <w:rsid w:val="00F4536B"/>
    <w:rsid w:val="00F45D08"/>
    <w:rsid w:val="00F46898"/>
    <w:rsid w:val="00F46A54"/>
    <w:rsid w:val="00F46CF0"/>
    <w:rsid w:val="00F476CC"/>
    <w:rsid w:val="00F477F5"/>
    <w:rsid w:val="00F4799E"/>
    <w:rsid w:val="00F5098D"/>
    <w:rsid w:val="00F514CD"/>
    <w:rsid w:val="00F51939"/>
    <w:rsid w:val="00F51F80"/>
    <w:rsid w:val="00F52168"/>
    <w:rsid w:val="00F521CD"/>
    <w:rsid w:val="00F52559"/>
    <w:rsid w:val="00F52C10"/>
    <w:rsid w:val="00F52CE6"/>
    <w:rsid w:val="00F52DC6"/>
    <w:rsid w:val="00F52E34"/>
    <w:rsid w:val="00F53E3F"/>
    <w:rsid w:val="00F54B4A"/>
    <w:rsid w:val="00F551DA"/>
    <w:rsid w:val="00F5537E"/>
    <w:rsid w:val="00F5594F"/>
    <w:rsid w:val="00F55E28"/>
    <w:rsid w:val="00F56156"/>
    <w:rsid w:val="00F561B0"/>
    <w:rsid w:val="00F56261"/>
    <w:rsid w:val="00F56529"/>
    <w:rsid w:val="00F57097"/>
    <w:rsid w:val="00F571BB"/>
    <w:rsid w:val="00F572F5"/>
    <w:rsid w:val="00F5746E"/>
    <w:rsid w:val="00F575D1"/>
    <w:rsid w:val="00F57901"/>
    <w:rsid w:val="00F60B0B"/>
    <w:rsid w:val="00F61294"/>
    <w:rsid w:val="00F6155C"/>
    <w:rsid w:val="00F61600"/>
    <w:rsid w:val="00F6180D"/>
    <w:rsid w:val="00F61928"/>
    <w:rsid w:val="00F61C61"/>
    <w:rsid w:val="00F61CD8"/>
    <w:rsid w:val="00F61D40"/>
    <w:rsid w:val="00F61D6D"/>
    <w:rsid w:val="00F62195"/>
    <w:rsid w:val="00F62230"/>
    <w:rsid w:val="00F62B24"/>
    <w:rsid w:val="00F6305C"/>
    <w:rsid w:val="00F6356F"/>
    <w:rsid w:val="00F63AD7"/>
    <w:rsid w:val="00F63E5B"/>
    <w:rsid w:val="00F63FD4"/>
    <w:rsid w:val="00F652DA"/>
    <w:rsid w:val="00F65C07"/>
    <w:rsid w:val="00F667BF"/>
    <w:rsid w:val="00F66A21"/>
    <w:rsid w:val="00F66CDA"/>
    <w:rsid w:val="00F67742"/>
    <w:rsid w:val="00F7041E"/>
    <w:rsid w:val="00F7047E"/>
    <w:rsid w:val="00F70747"/>
    <w:rsid w:val="00F70ADE"/>
    <w:rsid w:val="00F70E1C"/>
    <w:rsid w:val="00F70EA5"/>
    <w:rsid w:val="00F712CA"/>
    <w:rsid w:val="00F7144F"/>
    <w:rsid w:val="00F71473"/>
    <w:rsid w:val="00F71932"/>
    <w:rsid w:val="00F722A8"/>
    <w:rsid w:val="00F72301"/>
    <w:rsid w:val="00F72BE9"/>
    <w:rsid w:val="00F730C5"/>
    <w:rsid w:val="00F730EC"/>
    <w:rsid w:val="00F738FC"/>
    <w:rsid w:val="00F73950"/>
    <w:rsid w:val="00F741ED"/>
    <w:rsid w:val="00F74348"/>
    <w:rsid w:val="00F7440E"/>
    <w:rsid w:val="00F745CB"/>
    <w:rsid w:val="00F74CCF"/>
    <w:rsid w:val="00F74E50"/>
    <w:rsid w:val="00F75DB9"/>
    <w:rsid w:val="00F75EEE"/>
    <w:rsid w:val="00F7617E"/>
    <w:rsid w:val="00F762A1"/>
    <w:rsid w:val="00F77338"/>
    <w:rsid w:val="00F7752C"/>
    <w:rsid w:val="00F7772D"/>
    <w:rsid w:val="00F80568"/>
    <w:rsid w:val="00F80942"/>
    <w:rsid w:val="00F80CC9"/>
    <w:rsid w:val="00F82564"/>
    <w:rsid w:val="00F8284F"/>
    <w:rsid w:val="00F82AA7"/>
    <w:rsid w:val="00F831E2"/>
    <w:rsid w:val="00F83303"/>
    <w:rsid w:val="00F83FA8"/>
    <w:rsid w:val="00F8413D"/>
    <w:rsid w:val="00F84D69"/>
    <w:rsid w:val="00F85114"/>
    <w:rsid w:val="00F854A5"/>
    <w:rsid w:val="00F865C0"/>
    <w:rsid w:val="00F867CC"/>
    <w:rsid w:val="00F86F78"/>
    <w:rsid w:val="00F87313"/>
    <w:rsid w:val="00F87765"/>
    <w:rsid w:val="00F90943"/>
    <w:rsid w:val="00F90B5E"/>
    <w:rsid w:val="00F90E38"/>
    <w:rsid w:val="00F915F8"/>
    <w:rsid w:val="00F91C16"/>
    <w:rsid w:val="00F91E72"/>
    <w:rsid w:val="00F9319A"/>
    <w:rsid w:val="00F93390"/>
    <w:rsid w:val="00F94A70"/>
    <w:rsid w:val="00F94AEB"/>
    <w:rsid w:val="00F94B10"/>
    <w:rsid w:val="00F95024"/>
    <w:rsid w:val="00F95744"/>
    <w:rsid w:val="00F96288"/>
    <w:rsid w:val="00F97624"/>
    <w:rsid w:val="00F97722"/>
    <w:rsid w:val="00F97AB0"/>
    <w:rsid w:val="00FA0DFA"/>
    <w:rsid w:val="00FA0F83"/>
    <w:rsid w:val="00FA118D"/>
    <w:rsid w:val="00FA2319"/>
    <w:rsid w:val="00FA2B53"/>
    <w:rsid w:val="00FA2BD2"/>
    <w:rsid w:val="00FA2D1D"/>
    <w:rsid w:val="00FA338E"/>
    <w:rsid w:val="00FA3442"/>
    <w:rsid w:val="00FA50B4"/>
    <w:rsid w:val="00FA6492"/>
    <w:rsid w:val="00FA6AC0"/>
    <w:rsid w:val="00FA6BA8"/>
    <w:rsid w:val="00FA6DB2"/>
    <w:rsid w:val="00FA7009"/>
    <w:rsid w:val="00FA73B6"/>
    <w:rsid w:val="00FA7724"/>
    <w:rsid w:val="00FB0D74"/>
    <w:rsid w:val="00FB2175"/>
    <w:rsid w:val="00FB21BD"/>
    <w:rsid w:val="00FB23E4"/>
    <w:rsid w:val="00FB2526"/>
    <w:rsid w:val="00FB2946"/>
    <w:rsid w:val="00FB439B"/>
    <w:rsid w:val="00FB4583"/>
    <w:rsid w:val="00FB45EA"/>
    <w:rsid w:val="00FB4C96"/>
    <w:rsid w:val="00FB4D75"/>
    <w:rsid w:val="00FB5092"/>
    <w:rsid w:val="00FB51C0"/>
    <w:rsid w:val="00FB55E8"/>
    <w:rsid w:val="00FB5867"/>
    <w:rsid w:val="00FB61DE"/>
    <w:rsid w:val="00FB6259"/>
    <w:rsid w:val="00FB66CA"/>
    <w:rsid w:val="00FB7E20"/>
    <w:rsid w:val="00FC00B6"/>
    <w:rsid w:val="00FC019C"/>
    <w:rsid w:val="00FC0228"/>
    <w:rsid w:val="00FC04A3"/>
    <w:rsid w:val="00FC1649"/>
    <w:rsid w:val="00FC26C7"/>
    <w:rsid w:val="00FC27D9"/>
    <w:rsid w:val="00FC417C"/>
    <w:rsid w:val="00FC42B0"/>
    <w:rsid w:val="00FC4BC0"/>
    <w:rsid w:val="00FC5C29"/>
    <w:rsid w:val="00FC65BD"/>
    <w:rsid w:val="00FC73B3"/>
    <w:rsid w:val="00FC7599"/>
    <w:rsid w:val="00FD077A"/>
    <w:rsid w:val="00FD080D"/>
    <w:rsid w:val="00FD0EC2"/>
    <w:rsid w:val="00FD177D"/>
    <w:rsid w:val="00FD1BA0"/>
    <w:rsid w:val="00FD1BE9"/>
    <w:rsid w:val="00FD24FF"/>
    <w:rsid w:val="00FD350A"/>
    <w:rsid w:val="00FD4BB9"/>
    <w:rsid w:val="00FD52C6"/>
    <w:rsid w:val="00FD5576"/>
    <w:rsid w:val="00FD677B"/>
    <w:rsid w:val="00FD7634"/>
    <w:rsid w:val="00FD78AB"/>
    <w:rsid w:val="00FE00DF"/>
    <w:rsid w:val="00FE12EE"/>
    <w:rsid w:val="00FE24D4"/>
    <w:rsid w:val="00FE2E88"/>
    <w:rsid w:val="00FE30D4"/>
    <w:rsid w:val="00FE33CE"/>
    <w:rsid w:val="00FE42BA"/>
    <w:rsid w:val="00FE4FFD"/>
    <w:rsid w:val="00FE56C6"/>
    <w:rsid w:val="00FE5815"/>
    <w:rsid w:val="00FE5C9A"/>
    <w:rsid w:val="00FE66A0"/>
    <w:rsid w:val="00FE6A0F"/>
    <w:rsid w:val="00FE6F9B"/>
    <w:rsid w:val="00FE7498"/>
    <w:rsid w:val="00FE785D"/>
    <w:rsid w:val="00FE79A3"/>
    <w:rsid w:val="00FE7D7B"/>
    <w:rsid w:val="00FF05FE"/>
    <w:rsid w:val="00FF086B"/>
    <w:rsid w:val="00FF0A87"/>
    <w:rsid w:val="00FF0E05"/>
    <w:rsid w:val="00FF16FD"/>
    <w:rsid w:val="00FF1C0D"/>
    <w:rsid w:val="00FF1FCC"/>
    <w:rsid w:val="00FF23A1"/>
    <w:rsid w:val="00FF2AC2"/>
    <w:rsid w:val="00FF2C3D"/>
    <w:rsid w:val="00FF2C4F"/>
    <w:rsid w:val="00FF350E"/>
    <w:rsid w:val="00FF37DE"/>
    <w:rsid w:val="00FF46DA"/>
    <w:rsid w:val="00FF494C"/>
    <w:rsid w:val="00FF5147"/>
    <w:rsid w:val="00FF552C"/>
    <w:rsid w:val="00FF56FF"/>
    <w:rsid w:val="00FF5B58"/>
    <w:rsid w:val="00FF69FD"/>
    <w:rsid w:val="00FF6A92"/>
    <w:rsid w:val="00FF6F1F"/>
    <w:rsid w:val="00FF70FF"/>
    <w:rsid w:val="00FF7554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D53139"/>
    <w:rPr>
      <w:sz w:val="24"/>
    </w:rPr>
  </w:style>
  <w:style w:type="paragraph" w:styleId="Nagwek1">
    <w:name w:val="heading 1"/>
    <w:basedOn w:val="Normalny"/>
    <w:next w:val="Normalny"/>
    <w:qFormat/>
    <w:rsid w:val="00282169"/>
    <w:pPr>
      <w:keepNext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qFormat/>
    <w:rsid w:val="00282169"/>
    <w:pPr>
      <w:keepNext/>
      <w:jc w:val="center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qFormat/>
    <w:rsid w:val="00282169"/>
    <w:pPr>
      <w:keepNext/>
      <w:jc w:val="center"/>
      <w:outlineLvl w:val="2"/>
    </w:pPr>
    <w:rPr>
      <w:i/>
    </w:rPr>
  </w:style>
  <w:style w:type="paragraph" w:styleId="Nagwek4">
    <w:name w:val="heading 4"/>
    <w:basedOn w:val="Normalny"/>
    <w:next w:val="Normalny"/>
    <w:qFormat/>
    <w:rsid w:val="00282169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82169"/>
    <w:pPr>
      <w:keepNext/>
      <w:numPr>
        <w:numId w:val="1"/>
      </w:numPr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282169"/>
    <w:pPr>
      <w:keepNext/>
      <w:ind w:left="36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282169"/>
    <w:pPr>
      <w:keepNext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qFormat/>
    <w:rsid w:val="00282169"/>
    <w:pPr>
      <w:keepNext/>
      <w:outlineLvl w:val="7"/>
    </w:pPr>
    <w:rPr>
      <w:b/>
      <w:color w:val="0000FF"/>
    </w:rPr>
  </w:style>
  <w:style w:type="paragraph" w:styleId="Nagwek9">
    <w:name w:val="heading 9"/>
    <w:basedOn w:val="Normalny"/>
    <w:next w:val="Normalny"/>
    <w:qFormat/>
    <w:rsid w:val="00A66E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82169"/>
    <w:rPr>
      <w:i/>
      <w:sz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2821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82169"/>
  </w:style>
  <w:style w:type="paragraph" w:styleId="Tekstpodstawowywcity">
    <w:name w:val="Body Text Indent"/>
    <w:basedOn w:val="Normalny"/>
    <w:rsid w:val="00282169"/>
    <w:pPr>
      <w:tabs>
        <w:tab w:val="right" w:pos="284"/>
        <w:tab w:val="left" w:pos="408"/>
      </w:tabs>
      <w:ind w:left="408" w:firstLine="18"/>
      <w:jc w:val="both"/>
    </w:pPr>
  </w:style>
  <w:style w:type="paragraph" w:styleId="Tekstpodstawowywcity2">
    <w:name w:val="Body Text Indent 2"/>
    <w:basedOn w:val="Normalny"/>
    <w:rsid w:val="00282169"/>
    <w:pPr>
      <w:tabs>
        <w:tab w:val="right" w:pos="851"/>
      </w:tabs>
      <w:ind w:left="993" w:hanging="567"/>
      <w:jc w:val="both"/>
    </w:pPr>
  </w:style>
  <w:style w:type="paragraph" w:styleId="Tekstpodstawowywcity3">
    <w:name w:val="Body Text Indent 3"/>
    <w:basedOn w:val="Normalny"/>
    <w:rsid w:val="00282169"/>
    <w:pPr>
      <w:tabs>
        <w:tab w:val="right" w:pos="426"/>
      </w:tabs>
      <w:ind w:left="426"/>
      <w:jc w:val="both"/>
    </w:pPr>
  </w:style>
  <w:style w:type="paragraph" w:styleId="Tekstpodstawowy">
    <w:name w:val="Body Text"/>
    <w:basedOn w:val="Normalny"/>
    <w:link w:val="TekstpodstawowyZnak"/>
    <w:rsid w:val="00282169"/>
    <w:pPr>
      <w:jc w:val="both"/>
    </w:pPr>
  </w:style>
  <w:style w:type="paragraph" w:styleId="Tekstpodstawowy3">
    <w:name w:val="Body Text 3"/>
    <w:basedOn w:val="Normalny"/>
    <w:link w:val="Tekstpodstawowy3Znak"/>
    <w:rsid w:val="00282169"/>
    <w:pPr>
      <w:jc w:val="both"/>
    </w:pPr>
    <w:rPr>
      <w:b/>
    </w:rPr>
  </w:style>
  <w:style w:type="paragraph" w:styleId="Lista-kontynuacja">
    <w:name w:val="List Continue"/>
    <w:basedOn w:val="Normalny"/>
    <w:rsid w:val="00282169"/>
    <w:pPr>
      <w:spacing w:after="120"/>
      <w:ind w:left="283"/>
    </w:pPr>
    <w:rPr>
      <w:sz w:val="20"/>
    </w:rPr>
  </w:style>
  <w:style w:type="paragraph" w:styleId="Stopka">
    <w:name w:val="footer"/>
    <w:aliases w:val="stand"/>
    <w:basedOn w:val="Normalny"/>
    <w:link w:val="StopkaZnak"/>
    <w:uiPriority w:val="99"/>
    <w:rsid w:val="0028216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82169"/>
    <w:rPr>
      <w:sz w:val="16"/>
    </w:rPr>
  </w:style>
  <w:style w:type="paragraph" w:styleId="Tekstkomentarza">
    <w:name w:val="annotation text"/>
    <w:basedOn w:val="Normalny"/>
    <w:semiHidden/>
    <w:rsid w:val="00282169"/>
    <w:rPr>
      <w:sz w:val="20"/>
    </w:rPr>
  </w:style>
  <w:style w:type="character" w:styleId="Hipercze">
    <w:name w:val="Hyperlink"/>
    <w:uiPriority w:val="99"/>
    <w:rsid w:val="00282169"/>
    <w:rPr>
      <w:color w:val="0000FF"/>
      <w:u w:val="single"/>
    </w:rPr>
  </w:style>
  <w:style w:type="character" w:styleId="UyteHipercze">
    <w:name w:val="FollowedHyperlink"/>
    <w:rsid w:val="00282169"/>
    <w:rPr>
      <w:color w:val="800080"/>
      <w:u w:val="single"/>
    </w:rPr>
  </w:style>
  <w:style w:type="paragraph" w:customStyle="1" w:styleId="Numerpisma">
    <w:name w:val="Numer pisma"/>
    <w:basedOn w:val="Normalny"/>
    <w:rsid w:val="00282169"/>
  </w:style>
  <w:style w:type="paragraph" w:styleId="Tematkomentarza">
    <w:name w:val="annotation subject"/>
    <w:basedOn w:val="Tekstkomentarza"/>
    <w:next w:val="Tekstkomentarza"/>
    <w:semiHidden/>
    <w:rsid w:val="00595D3E"/>
    <w:rPr>
      <w:b/>
      <w:bCs/>
    </w:rPr>
  </w:style>
  <w:style w:type="paragraph" w:styleId="Tekstdymka">
    <w:name w:val="Balloon Text"/>
    <w:basedOn w:val="Normalny"/>
    <w:semiHidden/>
    <w:rsid w:val="00CC21B1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684549"/>
    <w:pPr>
      <w:suppressAutoHyphens/>
      <w:spacing w:after="120"/>
      <w:jc w:val="both"/>
    </w:pPr>
    <w:rPr>
      <w:b/>
      <w:bCs/>
      <w:szCs w:val="24"/>
      <w:lang w:eastAsia="ar-SA"/>
    </w:rPr>
  </w:style>
  <w:style w:type="paragraph" w:styleId="NormalnyWeb">
    <w:name w:val="Normal (Web)"/>
    <w:basedOn w:val="Normalny"/>
    <w:rsid w:val="00CA5E9B"/>
    <w:pPr>
      <w:spacing w:before="100" w:beforeAutospacing="1" w:after="100" w:afterAutospacing="1"/>
    </w:pPr>
    <w:rPr>
      <w:szCs w:val="24"/>
    </w:rPr>
  </w:style>
  <w:style w:type="paragraph" w:customStyle="1" w:styleId="ZnakZnakZnakZnakZnakZnakZnakZnakZnak">
    <w:name w:val="Znak Znak Znak Znak Znak Znak Znak Znak Znak"/>
    <w:basedOn w:val="Normalny"/>
    <w:rsid w:val="00CA7641"/>
    <w:rPr>
      <w:szCs w:val="24"/>
    </w:rPr>
  </w:style>
  <w:style w:type="paragraph" w:customStyle="1" w:styleId="ZnakZnakZnakZnakZnak">
    <w:name w:val="Znak Znak Znak Znak Znak"/>
    <w:basedOn w:val="Normalny"/>
    <w:rsid w:val="003342D0"/>
    <w:rPr>
      <w:szCs w:val="24"/>
    </w:rPr>
  </w:style>
  <w:style w:type="table" w:styleId="Tabela-Siatka">
    <w:name w:val="Table Grid"/>
    <w:basedOn w:val="Standardowy"/>
    <w:rsid w:val="00706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39"/>
    <w:rsid w:val="008735F0"/>
    <w:pPr>
      <w:tabs>
        <w:tab w:val="left" w:pos="567"/>
        <w:tab w:val="left" w:pos="8931"/>
      </w:tabs>
      <w:spacing w:line="276" w:lineRule="auto"/>
      <w:ind w:left="540" w:hanging="540"/>
    </w:pPr>
    <w:rPr>
      <w:rFonts w:ascii="Arial" w:hAnsi="Arial" w:cs="Arial"/>
      <w:noProof/>
      <w:sz w:val="22"/>
      <w:szCs w:val="22"/>
    </w:rPr>
  </w:style>
  <w:style w:type="paragraph" w:styleId="Tekstblokowy">
    <w:name w:val="Block Text"/>
    <w:basedOn w:val="Normalny"/>
    <w:rsid w:val="001C1DC0"/>
    <w:pPr>
      <w:ind w:left="567" w:right="510" w:hanging="567"/>
    </w:pPr>
    <w:rPr>
      <w:b/>
      <w:color w:val="000000"/>
      <w:sz w:val="20"/>
    </w:rPr>
  </w:style>
  <w:style w:type="paragraph" w:styleId="Podtytu">
    <w:name w:val="Subtitle"/>
    <w:basedOn w:val="Normalny"/>
    <w:qFormat/>
    <w:rsid w:val="002E5CD6"/>
    <w:pPr>
      <w:jc w:val="center"/>
    </w:pPr>
    <w:rPr>
      <w:b/>
      <w:sz w:val="36"/>
    </w:rPr>
  </w:style>
  <w:style w:type="paragraph" w:customStyle="1" w:styleId="Standard">
    <w:name w:val="Standard"/>
    <w:rsid w:val="002E5C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rmaltableau">
    <w:name w:val="normal_tableau"/>
    <w:basedOn w:val="Normalny"/>
    <w:rsid w:val="002E5CD6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ext2">
    <w:name w:val="Text 2"/>
    <w:basedOn w:val="Normalny"/>
    <w:rsid w:val="00307E62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lang w:val="en-GB"/>
    </w:rPr>
  </w:style>
  <w:style w:type="paragraph" w:customStyle="1" w:styleId="Blockquote">
    <w:name w:val="Blockquote"/>
    <w:basedOn w:val="Normalny"/>
    <w:rsid w:val="00FF2AC2"/>
    <w:pPr>
      <w:widowControl w:val="0"/>
      <w:spacing w:before="100" w:after="100"/>
      <w:ind w:left="360" w:right="360"/>
    </w:pPr>
    <w:rPr>
      <w:snapToGrid w:val="0"/>
      <w:lang w:val="en-US"/>
    </w:rPr>
  </w:style>
  <w:style w:type="character" w:customStyle="1" w:styleId="dane1">
    <w:name w:val="dane1"/>
    <w:rsid w:val="002C3D32"/>
    <w:rPr>
      <w:color w:val="0000CD"/>
    </w:rPr>
  </w:style>
  <w:style w:type="paragraph" w:styleId="Spistreci4">
    <w:name w:val="toc 4"/>
    <w:basedOn w:val="Normalny"/>
    <w:next w:val="Normalny"/>
    <w:autoRedefine/>
    <w:semiHidden/>
    <w:rsid w:val="00111B44"/>
    <w:pPr>
      <w:spacing w:line="276" w:lineRule="auto"/>
    </w:pPr>
    <w:rPr>
      <w:rFonts w:ascii="Calibri" w:hAnsi="Calibri" w:cs="Calibri"/>
      <w:b/>
      <w:sz w:val="22"/>
      <w:szCs w:val="22"/>
    </w:rPr>
  </w:style>
  <w:style w:type="paragraph" w:customStyle="1" w:styleId="Tekstpodstawowywcity31">
    <w:name w:val="Tekst podstawowy wcięty 31"/>
    <w:basedOn w:val="Normalny"/>
    <w:rsid w:val="00866610"/>
    <w:pPr>
      <w:suppressAutoHyphens/>
      <w:ind w:left="1416" w:firstLine="354"/>
      <w:jc w:val="both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84E22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customStyle="1" w:styleId="Tekstpodstawowy21">
    <w:name w:val="Tekst podstawowy 21"/>
    <w:basedOn w:val="Normalny"/>
    <w:rsid w:val="00A66ED0"/>
    <w:rPr>
      <w:rFonts w:ascii="Arial" w:hAnsi="Arial"/>
      <w:sz w:val="22"/>
    </w:rPr>
  </w:style>
  <w:style w:type="paragraph" w:customStyle="1" w:styleId="Style3">
    <w:name w:val="Style3"/>
    <w:basedOn w:val="Normalny"/>
    <w:rsid w:val="005F365D"/>
    <w:pPr>
      <w:widowControl w:val="0"/>
      <w:autoSpaceDE w:val="0"/>
      <w:autoSpaceDN w:val="0"/>
      <w:adjustRightInd w:val="0"/>
      <w:spacing w:line="224" w:lineRule="exact"/>
      <w:ind w:hanging="374"/>
      <w:jc w:val="both"/>
    </w:pPr>
    <w:rPr>
      <w:rFonts w:ascii="Verdana" w:hAnsi="Verdana"/>
      <w:szCs w:val="24"/>
    </w:rPr>
  </w:style>
  <w:style w:type="character" w:customStyle="1" w:styleId="FontStyle14">
    <w:name w:val="Font Style14"/>
    <w:rsid w:val="005F365D"/>
    <w:rPr>
      <w:rFonts w:ascii="Verdana" w:hAnsi="Verdana" w:cs="Verdana"/>
      <w:b/>
      <w:bCs/>
      <w:sz w:val="18"/>
      <w:szCs w:val="18"/>
    </w:rPr>
  </w:style>
  <w:style w:type="character" w:customStyle="1" w:styleId="FontStyle13">
    <w:name w:val="Font Style13"/>
    <w:rsid w:val="005F365D"/>
    <w:rPr>
      <w:rFonts w:ascii="Verdana" w:hAnsi="Verdana" w:cs="Verdana"/>
      <w:sz w:val="18"/>
      <w:szCs w:val="18"/>
    </w:rPr>
  </w:style>
  <w:style w:type="paragraph" w:styleId="Tytu">
    <w:name w:val="Title"/>
    <w:basedOn w:val="Normalny"/>
    <w:link w:val="TytuZnak"/>
    <w:qFormat/>
    <w:rsid w:val="00974B5A"/>
    <w:pPr>
      <w:jc w:val="center"/>
    </w:pPr>
    <w:rPr>
      <w:rFonts w:ascii="Arial" w:hAnsi="Arial"/>
      <w:b/>
      <w:noProof/>
    </w:rPr>
  </w:style>
  <w:style w:type="paragraph" w:customStyle="1" w:styleId="WypktNr">
    <w:name w:val="Wypkt.Nr"/>
    <w:basedOn w:val="Normalny"/>
    <w:rsid w:val="000E6458"/>
    <w:pPr>
      <w:tabs>
        <w:tab w:val="left" w:pos="360"/>
        <w:tab w:val="num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noProof/>
      <w:szCs w:val="24"/>
    </w:rPr>
  </w:style>
  <w:style w:type="character" w:styleId="Pogrubienie">
    <w:name w:val="Strong"/>
    <w:uiPriority w:val="22"/>
    <w:qFormat/>
    <w:rsid w:val="0030175F"/>
    <w:rPr>
      <w:b/>
      <w:bCs/>
    </w:rPr>
  </w:style>
  <w:style w:type="paragraph" w:customStyle="1" w:styleId="zsartnormalZnak">
    <w:name w:val="zsart_normal Znak"/>
    <w:basedOn w:val="Normalny"/>
    <w:rsid w:val="00791F54"/>
    <w:pPr>
      <w:spacing w:before="120" w:after="280" w:line="360" w:lineRule="auto"/>
      <w:jc w:val="both"/>
    </w:pPr>
    <w:rPr>
      <w:rFonts w:ascii="Verdana" w:hAnsi="Verdana"/>
      <w:sz w:val="20"/>
      <w:lang w:val="en-US" w:eastAsia="en-US"/>
    </w:rPr>
  </w:style>
  <w:style w:type="paragraph" w:customStyle="1" w:styleId="tabulka">
    <w:name w:val="tabulka"/>
    <w:basedOn w:val="Normalny"/>
    <w:rsid w:val="00CC68A8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ZnakZnakZnakZnakZnakZnakZnakZnakZnak1">
    <w:name w:val="Znak Znak Znak Znak Znak Znak Znak Znak Znak1"/>
    <w:basedOn w:val="Normalny"/>
    <w:rsid w:val="00772B96"/>
    <w:rPr>
      <w:szCs w:val="24"/>
    </w:rPr>
  </w:style>
  <w:style w:type="character" w:customStyle="1" w:styleId="NagwekZnak">
    <w:name w:val="Nagłówek Znak"/>
    <w:aliases w:val=" Znak Znak,Nagłówek strony Znak,Znak Znak"/>
    <w:link w:val="Nagwek"/>
    <w:uiPriority w:val="99"/>
    <w:rsid w:val="00C93604"/>
    <w:rPr>
      <w:sz w:val="24"/>
      <w:lang w:val="pl-PL" w:eastAsia="pl-PL" w:bidi="ar-SA"/>
    </w:rPr>
  </w:style>
  <w:style w:type="paragraph" w:styleId="Tekstprzypisukocowego">
    <w:name w:val="endnote text"/>
    <w:basedOn w:val="Normalny"/>
    <w:semiHidden/>
    <w:rsid w:val="0078732C"/>
    <w:rPr>
      <w:sz w:val="20"/>
    </w:rPr>
  </w:style>
  <w:style w:type="character" w:styleId="Odwoanieprzypisukocowego">
    <w:name w:val="endnote reference"/>
    <w:semiHidden/>
    <w:rsid w:val="0078732C"/>
    <w:rPr>
      <w:vertAlign w:val="superscript"/>
    </w:rPr>
  </w:style>
  <w:style w:type="paragraph" w:customStyle="1" w:styleId="Akapitzlist1">
    <w:name w:val="Akapit z listą1"/>
    <w:basedOn w:val="Normalny"/>
    <w:rsid w:val="00540928"/>
    <w:pPr>
      <w:ind w:left="720"/>
    </w:pPr>
    <w:rPr>
      <w:szCs w:val="24"/>
    </w:rPr>
  </w:style>
  <w:style w:type="paragraph" w:styleId="Wcicienormalne">
    <w:name w:val="Normal Indent"/>
    <w:basedOn w:val="Normalny"/>
    <w:rsid w:val="00AE43E6"/>
    <w:pPr>
      <w:ind w:left="708"/>
    </w:pPr>
    <w:rPr>
      <w:rFonts w:ascii="Arial" w:hAnsi="Arial"/>
      <w:sz w:val="20"/>
      <w:lang w:val="en-GB"/>
    </w:rPr>
  </w:style>
  <w:style w:type="paragraph" w:customStyle="1" w:styleId="pntext">
    <w:name w:val="pntext"/>
    <w:basedOn w:val="Normalny"/>
    <w:rsid w:val="00AE43E6"/>
    <w:pPr>
      <w:spacing w:before="100" w:beforeAutospacing="1" w:after="100" w:afterAutospacing="1"/>
    </w:pPr>
    <w:rPr>
      <w:szCs w:val="24"/>
    </w:rPr>
  </w:style>
  <w:style w:type="paragraph" w:customStyle="1" w:styleId="oddl-nadpis">
    <w:name w:val="oddíl-nadpis"/>
    <w:basedOn w:val="Normalny"/>
    <w:rsid w:val="000132F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9E1120"/>
    <w:rPr>
      <w:sz w:val="20"/>
      <w:lang w:val="fr-FR"/>
    </w:rPr>
  </w:style>
  <w:style w:type="paragraph" w:styleId="Listapunktowana3">
    <w:name w:val="List Bullet 3"/>
    <w:aliases w:val="Lista wypunktowana 3"/>
    <w:basedOn w:val="Normalny"/>
    <w:autoRedefine/>
    <w:rsid w:val="007D34DC"/>
    <w:pPr>
      <w:numPr>
        <w:numId w:val="7"/>
      </w:numPr>
    </w:pPr>
    <w:rPr>
      <w:szCs w:val="24"/>
    </w:rPr>
  </w:style>
  <w:style w:type="paragraph" w:customStyle="1" w:styleId="B">
    <w:name w:val="B"/>
    <w:rsid w:val="005267A4"/>
    <w:pPr>
      <w:spacing w:before="240" w:line="240" w:lineRule="exact"/>
      <w:ind w:left="720"/>
      <w:jc w:val="both"/>
    </w:pPr>
    <w:rPr>
      <w:sz w:val="24"/>
      <w:lang w:val="en-GB"/>
    </w:rPr>
  </w:style>
  <w:style w:type="paragraph" w:styleId="Listapunktowana2">
    <w:name w:val="List Bullet 2"/>
    <w:aliases w:val="Lista wypunktowana 2"/>
    <w:basedOn w:val="Normalny"/>
    <w:autoRedefine/>
    <w:rsid w:val="00034A4E"/>
    <w:pPr>
      <w:numPr>
        <w:numId w:val="8"/>
      </w:numPr>
    </w:pPr>
    <w:rPr>
      <w:szCs w:val="24"/>
    </w:rPr>
  </w:style>
  <w:style w:type="paragraph" w:customStyle="1" w:styleId="A">
    <w:name w:val="A"/>
    <w:rsid w:val="00034A4E"/>
    <w:pPr>
      <w:keepNext/>
      <w:spacing w:before="240" w:line="240" w:lineRule="exact"/>
      <w:ind w:left="720" w:hanging="720"/>
      <w:jc w:val="both"/>
    </w:pPr>
    <w:rPr>
      <w:sz w:val="24"/>
      <w:lang w:val="en-GB"/>
    </w:rPr>
  </w:style>
  <w:style w:type="character" w:styleId="HTML-staaszeroko">
    <w:name w:val="HTML Typewriter"/>
    <w:rsid w:val="009576B8"/>
    <w:rPr>
      <w:rFonts w:ascii="Courier New" w:eastAsia="Courier New" w:hAnsi="Courier New" w:cs="Courier New" w:hint="default"/>
      <w:sz w:val="20"/>
      <w:szCs w:val="20"/>
    </w:rPr>
  </w:style>
  <w:style w:type="paragraph" w:customStyle="1" w:styleId="Normal">
    <w:name w:val="[Normal]"/>
    <w:rsid w:val="00866C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a">
    <w:name w:val="List"/>
    <w:basedOn w:val="Normalny"/>
    <w:rsid w:val="00F238F7"/>
    <w:pPr>
      <w:ind w:left="283" w:hanging="283"/>
    </w:pPr>
    <w:rPr>
      <w:sz w:val="20"/>
    </w:rPr>
  </w:style>
  <w:style w:type="paragraph" w:customStyle="1" w:styleId="Style9">
    <w:name w:val="Style9"/>
    <w:basedOn w:val="Normalny"/>
    <w:rsid w:val="001F59A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0">
    <w:name w:val="Style10"/>
    <w:basedOn w:val="Normalny"/>
    <w:rsid w:val="001F59A0"/>
    <w:pPr>
      <w:widowControl w:val="0"/>
      <w:autoSpaceDE w:val="0"/>
      <w:autoSpaceDN w:val="0"/>
      <w:adjustRightInd w:val="0"/>
      <w:spacing w:line="238" w:lineRule="exact"/>
      <w:ind w:hanging="422"/>
    </w:pPr>
    <w:rPr>
      <w:rFonts w:ascii="Tahoma" w:hAnsi="Tahoma"/>
      <w:szCs w:val="24"/>
    </w:rPr>
  </w:style>
  <w:style w:type="paragraph" w:customStyle="1" w:styleId="Style11">
    <w:name w:val="Style11"/>
    <w:basedOn w:val="Normalny"/>
    <w:rsid w:val="001F59A0"/>
    <w:pPr>
      <w:widowControl w:val="0"/>
      <w:autoSpaceDE w:val="0"/>
      <w:autoSpaceDN w:val="0"/>
      <w:adjustRightInd w:val="0"/>
      <w:spacing w:line="233" w:lineRule="exact"/>
      <w:ind w:hanging="1454"/>
    </w:pPr>
    <w:rPr>
      <w:rFonts w:ascii="Tahoma" w:hAnsi="Tahoma"/>
      <w:szCs w:val="24"/>
    </w:rPr>
  </w:style>
  <w:style w:type="paragraph" w:customStyle="1" w:styleId="Style12">
    <w:name w:val="Style12"/>
    <w:basedOn w:val="Normalny"/>
    <w:rsid w:val="001F59A0"/>
    <w:pPr>
      <w:widowControl w:val="0"/>
      <w:autoSpaceDE w:val="0"/>
      <w:autoSpaceDN w:val="0"/>
      <w:adjustRightInd w:val="0"/>
      <w:spacing w:line="271" w:lineRule="exact"/>
      <w:ind w:hanging="137"/>
    </w:pPr>
    <w:rPr>
      <w:rFonts w:ascii="Tahoma" w:hAnsi="Tahoma"/>
      <w:szCs w:val="24"/>
    </w:rPr>
  </w:style>
  <w:style w:type="paragraph" w:customStyle="1" w:styleId="Style15">
    <w:name w:val="Style15"/>
    <w:basedOn w:val="Normalny"/>
    <w:rsid w:val="001F59A0"/>
    <w:pPr>
      <w:widowControl w:val="0"/>
      <w:autoSpaceDE w:val="0"/>
      <w:autoSpaceDN w:val="0"/>
      <w:adjustRightInd w:val="0"/>
      <w:spacing w:line="240" w:lineRule="exact"/>
      <w:ind w:hanging="367"/>
    </w:pPr>
    <w:rPr>
      <w:rFonts w:ascii="Tahoma" w:hAnsi="Tahoma"/>
      <w:szCs w:val="24"/>
    </w:rPr>
  </w:style>
  <w:style w:type="paragraph" w:customStyle="1" w:styleId="Style16">
    <w:name w:val="Style16"/>
    <w:basedOn w:val="Normalny"/>
    <w:rsid w:val="001F59A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7">
    <w:name w:val="Style17"/>
    <w:basedOn w:val="Normalny"/>
    <w:rsid w:val="001F59A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character" w:customStyle="1" w:styleId="FontStyle25">
    <w:name w:val="Font Style25"/>
    <w:rsid w:val="001F59A0"/>
    <w:rPr>
      <w:rFonts w:ascii="Tahoma" w:hAnsi="Tahoma" w:cs="Tahoma" w:hint="default"/>
      <w:b/>
      <w:bCs/>
      <w:sz w:val="18"/>
      <w:szCs w:val="18"/>
    </w:rPr>
  </w:style>
  <w:style w:type="character" w:customStyle="1" w:styleId="FontStyle26">
    <w:name w:val="Font Style26"/>
    <w:rsid w:val="001F59A0"/>
    <w:rPr>
      <w:rFonts w:ascii="Tahoma" w:hAnsi="Tahoma" w:cs="Tahoma" w:hint="default"/>
      <w:sz w:val="18"/>
      <w:szCs w:val="18"/>
    </w:rPr>
  </w:style>
  <w:style w:type="character" w:customStyle="1" w:styleId="FontStyle27">
    <w:name w:val="Font Style27"/>
    <w:rsid w:val="001F59A0"/>
    <w:rPr>
      <w:rFonts w:ascii="Tahoma" w:hAnsi="Tahoma" w:cs="Tahoma" w:hint="default"/>
      <w:i/>
      <w:iCs/>
      <w:spacing w:val="20"/>
      <w:sz w:val="18"/>
      <w:szCs w:val="18"/>
    </w:rPr>
  </w:style>
  <w:style w:type="character" w:customStyle="1" w:styleId="FontStyle16">
    <w:name w:val="Font Style16"/>
    <w:rsid w:val="001F59A0"/>
    <w:rPr>
      <w:rFonts w:ascii="Verdana" w:hAnsi="Verdana" w:cs="Verdana"/>
      <w:sz w:val="18"/>
      <w:szCs w:val="18"/>
    </w:rPr>
  </w:style>
  <w:style w:type="paragraph" w:customStyle="1" w:styleId="Style4">
    <w:name w:val="Style4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5">
    <w:name w:val="Style5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6">
    <w:name w:val="Style6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7">
    <w:name w:val="Style7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8">
    <w:name w:val="Style8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character" w:customStyle="1" w:styleId="FontStyle15">
    <w:name w:val="Font Style15"/>
    <w:rsid w:val="001F59A0"/>
    <w:rPr>
      <w:rFonts w:ascii="Verdana" w:hAnsi="Verdana" w:cs="Verdana"/>
      <w:i/>
      <w:iCs/>
      <w:sz w:val="18"/>
      <w:szCs w:val="18"/>
    </w:rPr>
  </w:style>
  <w:style w:type="character" w:customStyle="1" w:styleId="FontStyle17">
    <w:name w:val="Font Style17"/>
    <w:rsid w:val="001F59A0"/>
    <w:rPr>
      <w:rFonts w:ascii="Verdana" w:hAnsi="Verdana" w:cs="Verdana"/>
      <w:i/>
      <w:iCs/>
      <w:sz w:val="18"/>
      <w:szCs w:val="18"/>
    </w:rPr>
  </w:style>
  <w:style w:type="character" w:customStyle="1" w:styleId="FontStyle12">
    <w:name w:val="Font Style12"/>
    <w:rsid w:val="001F59A0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Style2">
    <w:name w:val="Style2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character" w:customStyle="1" w:styleId="FontStyle19">
    <w:name w:val="Font Style19"/>
    <w:rsid w:val="001F59A0"/>
    <w:rPr>
      <w:rFonts w:ascii="Verdana" w:hAnsi="Verdana" w:cs="Verdana"/>
      <w:sz w:val="18"/>
      <w:szCs w:val="18"/>
    </w:rPr>
  </w:style>
  <w:style w:type="character" w:customStyle="1" w:styleId="FontStyle20">
    <w:name w:val="Font Style20"/>
    <w:rsid w:val="001F59A0"/>
    <w:rPr>
      <w:rFonts w:ascii="Verdana" w:hAnsi="Verdana" w:cs="Verdana"/>
      <w:i/>
      <w:iCs/>
      <w:sz w:val="18"/>
      <w:szCs w:val="18"/>
    </w:rPr>
  </w:style>
  <w:style w:type="character" w:customStyle="1" w:styleId="FontStyle21">
    <w:name w:val="Font Style21"/>
    <w:rsid w:val="001F59A0"/>
    <w:rPr>
      <w:rFonts w:ascii="Verdana" w:hAnsi="Verdana" w:cs="Verdana"/>
      <w:b/>
      <w:bCs/>
      <w:sz w:val="18"/>
      <w:szCs w:val="18"/>
    </w:rPr>
  </w:style>
  <w:style w:type="character" w:styleId="Odwoanieprzypisudolnego">
    <w:name w:val="footnote reference"/>
    <w:semiHidden/>
    <w:rsid w:val="00B419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769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C44889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C44889"/>
    <w:pPr>
      <w:ind w:left="240"/>
    </w:pPr>
  </w:style>
  <w:style w:type="paragraph" w:styleId="Spistreci3">
    <w:name w:val="toc 3"/>
    <w:basedOn w:val="Normalny"/>
    <w:next w:val="Normalny"/>
    <w:autoRedefine/>
    <w:uiPriority w:val="39"/>
    <w:rsid w:val="00C44889"/>
    <w:pPr>
      <w:ind w:left="480"/>
    </w:pPr>
  </w:style>
  <w:style w:type="character" w:styleId="Tytuksiki">
    <w:name w:val="Book Title"/>
    <w:uiPriority w:val="33"/>
    <w:qFormat/>
    <w:rsid w:val="00C44889"/>
    <w:rPr>
      <w:rFonts w:ascii="Arial" w:hAnsi="Arial"/>
      <w:b/>
      <w:bCs/>
      <w:smallCaps/>
      <w:spacing w:val="5"/>
      <w:sz w:val="22"/>
    </w:rPr>
  </w:style>
  <w:style w:type="character" w:customStyle="1" w:styleId="Nagwek2Znak">
    <w:name w:val="Nagłówek 2 Znak"/>
    <w:link w:val="Nagwek2"/>
    <w:rsid w:val="00655647"/>
    <w:rPr>
      <w:b/>
      <w:i/>
      <w:sz w:val="28"/>
    </w:rPr>
  </w:style>
  <w:style w:type="character" w:customStyle="1" w:styleId="TytuZnak">
    <w:name w:val="Tytuł Znak"/>
    <w:link w:val="Tytu"/>
    <w:rsid w:val="00C86181"/>
    <w:rPr>
      <w:rFonts w:ascii="Arial" w:hAnsi="Arial"/>
      <w:b/>
      <w:noProof/>
      <w:sz w:val="24"/>
    </w:rPr>
  </w:style>
  <w:style w:type="character" w:customStyle="1" w:styleId="StopkaZnak">
    <w:name w:val="Stopka Znak"/>
    <w:aliases w:val="stand Znak"/>
    <w:link w:val="Stopka"/>
    <w:uiPriority w:val="99"/>
    <w:rsid w:val="00246803"/>
    <w:rPr>
      <w:sz w:val="24"/>
    </w:rPr>
  </w:style>
  <w:style w:type="character" w:customStyle="1" w:styleId="Tekstpodstawowy3Znak">
    <w:name w:val="Tekst podstawowy 3 Znak"/>
    <w:link w:val="Tekstpodstawowy3"/>
    <w:rsid w:val="00BB0C0D"/>
    <w:rPr>
      <w:b/>
      <w:sz w:val="24"/>
    </w:rPr>
  </w:style>
  <w:style w:type="paragraph" w:customStyle="1" w:styleId="Default">
    <w:name w:val="Default"/>
    <w:rsid w:val="00BB0C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456658"/>
    <w:rPr>
      <w:i/>
    </w:rPr>
  </w:style>
  <w:style w:type="character" w:customStyle="1" w:styleId="TekstpodstawowyZnak">
    <w:name w:val="Tekst podstawowy Znak"/>
    <w:link w:val="Tekstpodstawowy"/>
    <w:rsid w:val="00657FA6"/>
    <w:rPr>
      <w:sz w:val="24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DB6361"/>
    <w:rPr>
      <w:lang w:val="fr-FR"/>
    </w:rPr>
  </w:style>
  <w:style w:type="paragraph" w:customStyle="1" w:styleId="Tekstpodstawowy22">
    <w:name w:val="Tekst podstawowy 22"/>
    <w:basedOn w:val="Normalny"/>
    <w:rsid w:val="00DB6361"/>
    <w:rPr>
      <w:b/>
    </w:rPr>
  </w:style>
  <w:style w:type="character" w:customStyle="1" w:styleId="newsshortext">
    <w:name w:val="newsshortext"/>
    <w:rsid w:val="00256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9453">
              <w:marLeft w:val="0"/>
              <w:marRight w:val="0"/>
              <w:marTop w:val="0"/>
              <w:marBottom w:val="120"/>
              <w:divBdr>
                <w:top w:val="single" w:sz="4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4091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2359">
              <w:marLeft w:val="0"/>
              <w:marRight w:val="0"/>
              <w:marTop w:val="0"/>
              <w:marBottom w:val="120"/>
              <w:divBdr>
                <w:top w:val="single" w:sz="4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99657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4302">
              <w:marLeft w:val="0"/>
              <w:marRight w:val="0"/>
              <w:marTop w:val="0"/>
              <w:marBottom w:val="120"/>
              <w:divBdr>
                <w:top w:val="single" w:sz="4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2478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391">
              <w:marLeft w:val="0"/>
              <w:marRight w:val="0"/>
              <w:marTop w:val="0"/>
              <w:marBottom w:val="120"/>
              <w:divBdr>
                <w:top w:val="single" w:sz="4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3998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rakamienica.pl" TargetMode="External"/><Relationship Id="rId2" Type="http://schemas.openxmlformats.org/officeDocument/2006/relationships/hyperlink" Target="mailto:starakamienica@starakamienica.pl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rakamienica.pl" TargetMode="External"/><Relationship Id="rId2" Type="http://schemas.openxmlformats.org/officeDocument/2006/relationships/hyperlink" Target="mailto:starakamienica@starakamien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</vt:lpstr>
    </vt:vector>
  </TitlesOfParts>
  <Company/>
  <LinksUpToDate>false</LinksUpToDate>
  <CharactersWithSpaces>17271</CharactersWithSpaces>
  <SharedDoc>false</SharedDoc>
  <HLinks>
    <vt:vector size="36" baseType="variant"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mailto:krrg@starakamienica.pl</vt:lpwstr>
      </vt:variant>
      <vt:variant>
        <vt:lpwstr/>
      </vt:variant>
      <vt:variant>
        <vt:i4>4784255</vt:i4>
      </vt:variant>
      <vt:variant>
        <vt:i4>0</vt:i4>
      </vt:variant>
      <vt:variant>
        <vt:i4>0</vt:i4>
      </vt:variant>
      <vt:variant>
        <vt:i4>5</vt:i4>
      </vt:variant>
      <vt:variant>
        <vt:lpwstr>mailto:starakamienica@starakamienica.pl</vt:lpwstr>
      </vt:variant>
      <vt:variant>
        <vt:lpwstr/>
      </vt:variant>
      <vt:variant>
        <vt:i4>2031693</vt:i4>
      </vt:variant>
      <vt:variant>
        <vt:i4>23</vt:i4>
      </vt:variant>
      <vt:variant>
        <vt:i4>0</vt:i4>
      </vt:variant>
      <vt:variant>
        <vt:i4>5</vt:i4>
      </vt:variant>
      <vt:variant>
        <vt:lpwstr>http://www.starakamienica.pl/</vt:lpwstr>
      </vt:variant>
      <vt:variant>
        <vt:lpwstr/>
      </vt:variant>
      <vt:variant>
        <vt:i4>4784255</vt:i4>
      </vt:variant>
      <vt:variant>
        <vt:i4>20</vt:i4>
      </vt:variant>
      <vt:variant>
        <vt:i4>0</vt:i4>
      </vt:variant>
      <vt:variant>
        <vt:i4>5</vt:i4>
      </vt:variant>
      <vt:variant>
        <vt:lpwstr>mailto:starakamienica@starakamienica.pl</vt:lpwstr>
      </vt:variant>
      <vt:variant>
        <vt:lpwstr/>
      </vt:variant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http://www.starakamienica.pl/</vt:lpwstr>
      </vt:variant>
      <vt:variant>
        <vt:lpwstr/>
      </vt:variant>
      <vt:variant>
        <vt:i4>4784255</vt:i4>
      </vt:variant>
      <vt:variant>
        <vt:i4>0</vt:i4>
      </vt:variant>
      <vt:variant>
        <vt:i4>0</vt:i4>
      </vt:variant>
      <vt:variant>
        <vt:i4>5</vt:i4>
      </vt:variant>
      <vt:variant>
        <vt:lpwstr>mailto:starakamienica@starakamienica.pl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</dc:title>
  <dc:creator>jkwiatkowski</dc:creator>
  <cp:lastModifiedBy>Mariusz Marek</cp:lastModifiedBy>
  <cp:revision>2</cp:revision>
  <cp:lastPrinted>2015-02-12T09:21:00Z</cp:lastPrinted>
  <dcterms:created xsi:type="dcterms:W3CDTF">2015-03-05T19:47:00Z</dcterms:created>
  <dcterms:modified xsi:type="dcterms:W3CDTF">2015-03-05T19:47:00Z</dcterms:modified>
</cp:coreProperties>
</file>