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AE" w:rsidRDefault="00BB30A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 U D Ż E T</w:t>
      </w:r>
      <w:r w:rsidR="005C23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2D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77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36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Gminy Pniewy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na rok 201</w:t>
      </w:r>
      <w:r w:rsidR="001830B7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Opracowując </w:t>
      </w:r>
      <w:r w:rsidR="00722B7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budżet</w:t>
      </w:r>
      <w:bookmarkStart w:id="0" w:name="_GoBack"/>
      <w:bookmarkEnd w:id="0"/>
      <w:r w:rsidRPr="008B09CF">
        <w:rPr>
          <w:rFonts w:ascii="Times New Roman" w:hAnsi="Times New Roman" w:cs="Times New Roman"/>
          <w:sz w:val="26"/>
          <w:szCs w:val="26"/>
        </w:rPr>
        <w:t xml:space="preserve"> na rok 201</w:t>
      </w:r>
      <w:r w:rsidR="001830B7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kalkulację dochodów i wydatków oparto na : 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przewidywanym wykonaniu za rok 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podatki  i opłaty lokalne zaplanowano na podstawie </w:t>
      </w:r>
      <w:r w:rsidR="005E66D1">
        <w:rPr>
          <w:rFonts w:ascii="Times New Roman" w:hAnsi="Times New Roman" w:cs="Times New Roman"/>
          <w:sz w:val="26"/>
          <w:szCs w:val="26"/>
        </w:rPr>
        <w:t>projektów</w:t>
      </w:r>
      <w:r w:rsidRPr="008B09CF">
        <w:rPr>
          <w:rFonts w:ascii="Times New Roman" w:hAnsi="Times New Roman" w:cs="Times New Roman"/>
          <w:sz w:val="26"/>
          <w:szCs w:val="26"/>
        </w:rPr>
        <w:t xml:space="preserve"> uchwał w sprawie określenia stawek podatków i opłat lokalnych na 201</w:t>
      </w:r>
      <w:r w:rsidR="00174F96">
        <w:rPr>
          <w:rFonts w:ascii="Times New Roman" w:hAnsi="Times New Roman" w:cs="Times New Roman"/>
          <w:sz w:val="26"/>
          <w:szCs w:val="26"/>
        </w:rPr>
        <w:t>8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subwencję ogólną dla gmin na rok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zaplanowano na podstawie pisma Ministra Finansów nr ST3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Pr="008B09CF">
        <w:rPr>
          <w:rFonts w:ascii="Times New Roman" w:hAnsi="Times New Roman" w:cs="Times New Roman"/>
          <w:sz w:val="26"/>
          <w:szCs w:val="26"/>
        </w:rPr>
        <w:t>4</w:t>
      </w:r>
      <w:r w:rsidR="00722B7D">
        <w:rPr>
          <w:rFonts w:ascii="Times New Roman" w:hAnsi="Times New Roman" w:cs="Times New Roman"/>
          <w:sz w:val="26"/>
          <w:szCs w:val="26"/>
        </w:rPr>
        <w:t>75</w:t>
      </w:r>
      <w:r w:rsidRPr="008B09CF">
        <w:rPr>
          <w:rFonts w:ascii="Times New Roman" w:hAnsi="Times New Roman" w:cs="Times New Roman"/>
          <w:sz w:val="26"/>
          <w:szCs w:val="26"/>
        </w:rPr>
        <w:t>0</w:t>
      </w:r>
      <w:r w:rsidR="00722B7D">
        <w:rPr>
          <w:rFonts w:ascii="Times New Roman" w:hAnsi="Times New Roman" w:cs="Times New Roman"/>
          <w:sz w:val="26"/>
          <w:szCs w:val="26"/>
        </w:rPr>
        <w:t>.3</w:t>
      </w:r>
      <w:r w:rsidR="00A7573E">
        <w:rPr>
          <w:rFonts w:ascii="Times New Roman" w:hAnsi="Times New Roman" w:cs="Times New Roman"/>
          <w:sz w:val="26"/>
          <w:szCs w:val="26"/>
        </w:rPr>
        <w:t>1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="00240997">
        <w:rPr>
          <w:rFonts w:ascii="Times New Roman" w:hAnsi="Times New Roman" w:cs="Times New Roman"/>
          <w:sz w:val="26"/>
          <w:szCs w:val="26"/>
        </w:rPr>
        <w:t>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z dnia </w:t>
      </w:r>
      <w:r w:rsidR="004D122F">
        <w:rPr>
          <w:rFonts w:ascii="Times New Roman" w:hAnsi="Times New Roman" w:cs="Times New Roman"/>
          <w:sz w:val="26"/>
          <w:szCs w:val="26"/>
        </w:rPr>
        <w:t>1</w:t>
      </w:r>
      <w:r w:rsidR="00174F96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.10.201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4D122F" w:rsidRPr="008B09CF" w:rsidRDefault="008B09CF" w:rsidP="004D122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kalkulację planowanej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kwoty dochodów gminy z tytułu udziałów we wpływach z podatku dochodowego od osób fizycznych planowano na podstawie pisma Ministra Finansów nr </w:t>
      </w:r>
      <w:r w:rsidR="004D122F" w:rsidRPr="008B09CF">
        <w:rPr>
          <w:rFonts w:ascii="Times New Roman" w:hAnsi="Times New Roman" w:cs="Times New Roman"/>
          <w:sz w:val="26"/>
          <w:szCs w:val="26"/>
        </w:rPr>
        <w:t>ST3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="004D122F" w:rsidRPr="008B09CF">
        <w:rPr>
          <w:rFonts w:ascii="Times New Roman" w:hAnsi="Times New Roman" w:cs="Times New Roman"/>
          <w:sz w:val="26"/>
          <w:szCs w:val="26"/>
        </w:rPr>
        <w:t>4</w:t>
      </w:r>
      <w:r w:rsidR="00722B7D">
        <w:rPr>
          <w:rFonts w:ascii="Times New Roman" w:hAnsi="Times New Roman" w:cs="Times New Roman"/>
          <w:sz w:val="26"/>
          <w:szCs w:val="26"/>
        </w:rPr>
        <w:t>75</w:t>
      </w:r>
      <w:r w:rsidR="004D122F" w:rsidRPr="008B09CF">
        <w:rPr>
          <w:rFonts w:ascii="Times New Roman" w:hAnsi="Times New Roman" w:cs="Times New Roman"/>
          <w:sz w:val="26"/>
          <w:szCs w:val="26"/>
        </w:rPr>
        <w:t>0</w:t>
      </w:r>
      <w:r w:rsidR="00722B7D">
        <w:rPr>
          <w:rFonts w:ascii="Times New Roman" w:hAnsi="Times New Roman" w:cs="Times New Roman"/>
          <w:sz w:val="26"/>
          <w:szCs w:val="26"/>
        </w:rPr>
        <w:t>.3</w:t>
      </w:r>
      <w:r w:rsidR="00A7573E">
        <w:rPr>
          <w:rFonts w:ascii="Times New Roman" w:hAnsi="Times New Roman" w:cs="Times New Roman"/>
          <w:sz w:val="26"/>
          <w:szCs w:val="26"/>
        </w:rPr>
        <w:t>1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="004D122F" w:rsidRPr="008B09CF">
        <w:rPr>
          <w:rFonts w:ascii="Times New Roman" w:hAnsi="Times New Roman" w:cs="Times New Roman"/>
          <w:sz w:val="26"/>
          <w:szCs w:val="26"/>
        </w:rPr>
        <w:t>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="004D122F" w:rsidRPr="008B09CF">
        <w:rPr>
          <w:rFonts w:ascii="Times New Roman" w:hAnsi="Times New Roman" w:cs="Times New Roman"/>
          <w:sz w:val="26"/>
          <w:szCs w:val="26"/>
        </w:rPr>
        <w:t xml:space="preserve"> z dnia </w:t>
      </w:r>
      <w:r w:rsidR="004D122F">
        <w:rPr>
          <w:rFonts w:ascii="Times New Roman" w:hAnsi="Times New Roman" w:cs="Times New Roman"/>
          <w:sz w:val="26"/>
          <w:szCs w:val="26"/>
        </w:rPr>
        <w:t>1</w:t>
      </w:r>
      <w:r w:rsidR="00174F96">
        <w:rPr>
          <w:rFonts w:ascii="Times New Roman" w:hAnsi="Times New Roman" w:cs="Times New Roman"/>
          <w:sz w:val="26"/>
          <w:szCs w:val="26"/>
        </w:rPr>
        <w:t>2</w:t>
      </w:r>
      <w:r w:rsidR="004D122F" w:rsidRPr="008B09CF">
        <w:rPr>
          <w:rFonts w:ascii="Times New Roman" w:hAnsi="Times New Roman" w:cs="Times New Roman"/>
          <w:sz w:val="26"/>
          <w:szCs w:val="26"/>
        </w:rPr>
        <w:t>.10.201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="004D122F" w:rsidRPr="008B09CF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8B09CF" w:rsidRPr="008B09CF" w:rsidRDefault="004D122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dotacje na zadania zlecone </w:t>
      </w:r>
      <w:r w:rsidR="00007C11">
        <w:rPr>
          <w:rFonts w:ascii="Times New Roman" w:hAnsi="Times New Roman" w:cs="Times New Roman"/>
          <w:sz w:val="26"/>
          <w:szCs w:val="26"/>
        </w:rPr>
        <w:t xml:space="preserve">i własne </w:t>
      </w:r>
      <w:r w:rsidR="008B09CF" w:rsidRPr="008B09CF">
        <w:rPr>
          <w:rFonts w:ascii="Times New Roman" w:hAnsi="Times New Roman" w:cs="Times New Roman"/>
          <w:sz w:val="26"/>
          <w:szCs w:val="26"/>
        </w:rPr>
        <w:t>zaplanowano na podstawie pisma F</w:t>
      </w:r>
      <w:r w:rsidR="00007C11">
        <w:rPr>
          <w:rFonts w:ascii="Times New Roman" w:hAnsi="Times New Roman" w:cs="Times New Roman"/>
          <w:sz w:val="26"/>
          <w:szCs w:val="26"/>
        </w:rPr>
        <w:t>IN</w:t>
      </w:r>
      <w:r w:rsidR="008B09CF" w:rsidRPr="008B09CF">
        <w:rPr>
          <w:rFonts w:ascii="Times New Roman" w:hAnsi="Times New Roman" w:cs="Times New Roman"/>
          <w:sz w:val="26"/>
          <w:szCs w:val="26"/>
        </w:rPr>
        <w:t>-I.3111.</w:t>
      </w:r>
      <w:r w:rsidR="00722B7D">
        <w:rPr>
          <w:rFonts w:ascii="Times New Roman" w:hAnsi="Times New Roman" w:cs="Times New Roman"/>
          <w:sz w:val="26"/>
          <w:szCs w:val="26"/>
        </w:rPr>
        <w:t>23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174F96">
        <w:rPr>
          <w:rFonts w:ascii="Times New Roman" w:hAnsi="Times New Roman" w:cs="Times New Roman"/>
          <w:sz w:val="26"/>
          <w:szCs w:val="26"/>
        </w:rPr>
        <w:t>30</w:t>
      </w:r>
      <w:r w:rsidR="00240997">
        <w:rPr>
          <w:rFonts w:ascii="Times New Roman" w:hAnsi="Times New Roman" w:cs="Times New Roman"/>
          <w:sz w:val="26"/>
          <w:szCs w:val="26"/>
        </w:rPr>
        <w:t>.</w:t>
      </w:r>
      <w:r w:rsidR="008B09CF" w:rsidRPr="008B09CF">
        <w:rPr>
          <w:rFonts w:ascii="Times New Roman" w:hAnsi="Times New Roman" w:cs="Times New Roman"/>
          <w:sz w:val="26"/>
          <w:szCs w:val="26"/>
        </w:rPr>
        <w:t>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>. z dnia 2</w:t>
      </w:r>
      <w:r w:rsidR="00007C11">
        <w:rPr>
          <w:rFonts w:ascii="Times New Roman" w:hAnsi="Times New Roman" w:cs="Times New Roman"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sz w:val="26"/>
          <w:szCs w:val="26"/>
        </w:rPr>
        <w:t>.10.201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r. Mazowieckiego Urzędu Wojewódzkiego w Warszawie Wydziału Finansów</w:t>
      </w:r>
      <w:r w:rsidR="00B52D1E">
        <w:rPr>
          <w:rFonts w:ascii="Times New Roman" w:hAnsi="Times New Roman" w:cs="Times New Roman"/>
          <w:sz w:val="26"/>
          <w:szCs w:val="26"/>
        </w:rPr>
        <w:t>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B52D1E">
        <w:rPr>
          <w:rFonts w:ascii="Times New Roman" w:hAnsi="Times New Roman" w:cs="Times New Roman"/>
          <w:sz w:val="26"/>
          <w:szCs w:val="26"/>
        </w:rPr>
        <w:t>Certyfikacji i Rozwoju Regionalnego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oraz pisma </w:t>
      </w:r>
      <w:r>
        <w:rPr>
          <w:rFonts w:ascii="Times New Roman" w:hAnsi="Times New Roman" w:cs="Times New Roman"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sz w:val="26"/>
          <w:szCs w:val="26"/>
        </w:rPr>
        <w:t>RD-311</w:t>
      </w:r>
      <w:r w:rsidR="00174F96">
        <w:rPr>
          <w:rFonts w:ascii="Times New Roman" w:hAnsi="Times New Roman" w:cs="Times New Roman"/>
          <w:sz w:val="26"/>
          <w:szCs w:val="26"/>
        </w:rPr>
        <w:t>2</w:t>
      </w:r>
      <w:r w:rsidR="008B09CF" w:rsidRPr="008B09CF">
        <w:rPr>
          <w:rFonts w:ascii="Times New Roman" w:hAnsi="Times New Roman" w:cs="Times New Roman"/>
          <w:sz w:val="26"/>
          <w:szCs w:val="26"/>
        </w:rPr>
        <w:t>/</w:t>
      </w:r>
      <w:r w:rsidR="00B52D1E">
        <w:rPr>
          <w:rFonts w:ascii="Times New Roman" w:hAnsi="Times New Roman" w:cs="Times New Roman"/>
          <w:sz w:val="26"/>
          <w:szCs w:val="26"/>
        </w:rPr>
        <w:t>2</w:t>
      </w:r>
      <w:r w:rsidR="00174F96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/1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 dnia </w:t>
      </w:r>
      <w:r w:rsidR="00A7573E">
        <w:rPr>
          <w:rFonts w:ascii="Times New Roman" w:hAnsi="Times New Roman" w:cs="Times New Roman"/>
          <w:sz w:val="26"/>
          <w:szCs w:val="26"/>
        </w:rPr>
        <w:t>0</w:t>
      </w:r>
      <w:r w:rsidR="00174F96">
        <w:rPr>
          <w:rFonts w:ascii="Times New Roman" w:hAnsi="Times New Roman" w:cs="Times New Roman"/>
          <w:sz w:val="26"/>
          <w:szCs w:val="26"/>
        </w:rPr>
        <w:t>9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7573E"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.201</w:t>
      </w:r>
      <w:r w:rsidR="001830B7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r. z Krajowego Biura Wyborczego Delegatura Wojewódzka w Radomiu, 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zaplanowano wzrost cen o prognozowany średnioroczny wskaźnik cen towarów                 i usług konsumpcyjnych, który wynosi 10</w:t>
      </w:r>
      <w:r w:rsidR="00174F96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A7573E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%.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 poszczególnych działach zaplanowane wydatki wynikają z przedstawionego zapotrzebowania złożonego przez pracowników zajmujących się merytorycznie poszczególnymi zadaniami oraz Dyrektorów Szkół 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1718F4" w:rsidRPr="008B09CF" w:rsidRDefault="008B09CF" w:rsidP="00171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 związku z powyższym zaplanowano dochody w kwocie </w:t>
      </w:r>
      <w:r w:rsidR="00830E0A">
        <w:rPr>
          <w:rFonts w:ascii="Times New Roman" w:hAnsi="Times New Roman" w:cs="Times New Roman"/>
          <w:sz w:val="26"/>
          <w:szCs w:val="26"/>
        </w:rPr>
        <w:t>20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9572D">
        <w:rPr>
          <w:rFonts w:ascii="Times New Roman" w:hAnsi="Times New Roman" w:cs="Times New Roman"/>
          <w:sz w:val="26"/>
          <w:szCs w:val="26"/>
        </w:rPr>
        <w:t>491</w:t>
      </w:r>
      <w:r w:rsidR="000A7505">
        <w:rPr>
          <w:rFonts w:ascii="Times New Roman" w:hAnsi="Times New Roman" w:cs="Times New Roman"/>
          <w:sz w:val="26"/>
          <w:szCs w:val="26"/>
        </w:rPr>
        <w:t>.</w:t>
      </w:r>
      <w:r w:rsidR="002652F9">
        <w:rPr>
          <w:rFonts w:ascii="Times New Roman" w:hAnsi="Times New Roman" w:cs="Times New Roman"/>
          <w:sz w:val="26"/>
          <w:szCs w:val="26"/>
        </w:rPr>
        <w:t>327</w:t>
      </w:r>
      <w:r w:rsidR="000A7505">
        <w:rPr>
          <w:rFonts w:ascii="Times New Roman" w:hAnsi="Times New Roman" w:cs="Times New Roman"/>
          <w:sz w:val="26"/>
          <w:szCs w:val="26"/>
        </w:rPr>
        <w:t>,</w:t>
      </w:r>
      <w:r w:rsidR="000E3E56">
        <w:rPr>
          <w:rFonts w:ascii="Times New Roman" w:hAnsi="Times New Roman" w:cs="Times New Roman"/>
          <w:sz w:val="26"/>
          <w:szCs w:val="26"/>
        </w:rPr>
        <w:t>0</w:t>
      </w:r>
      <w:r w:rsidR="002652F9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zł.,               a wydatki  w kwocie </w:t>
      </w:r>
      <w:r w:rsidR="00AC786B">
        <w:rPr>
          <w:rFonts w:ascii="Times New Roman" w:hAnsi="Times New Roman" w:cs="Times New Roman"/>
          <w:sz w:val="26"/>
          <w:szCs w:val="26"/>
        </w:rPr>
        <w:t>20</w:t>
      </w:r>
      <w:r w:rsidR="000A7505">
        <w:rPr>
          <w:rFonts w:ascii="Times New Roman" w:hAnsi="Times New Roman" w:cs="Times New Roman"/>
          <w:sz w:val="26"/>
          <w:szCs w:val="26"/>
        </w:rPr>
        <w:t>.</w:t>
      </w:r>
      <w:r w:rsidR="00AC786B">
        <w:rPr>
          <w:rFonts w:ascii="Times New Roman" w:hAnsi="Times New Roman" w:cs="Times New Roman"/>
          <w:sz w:val="26"/>
          <w:szCs w:val="26"/>
        </w:rPr>
        <w:t>0</w:t>
      </w:r>
      <w:r w:rsidR="0069572D">
        <w:rPr>
          <w:rFonts w:ascii="Times New Roman" w:hAnsi="Times New Roman" w:cs="Times New Roman"/>
          <w:sz w:val="26"/>
          <w:szCs w:val="26"/>
        </w:rPr>
        <w:t>25</w:t>
      </w:r>
      <w:r w:rsidR="000A7505">
        <w:rPr>
          <w:rFonts w:ascii="Times New Roman" w:hAnsi="Times New Roman" w:cs="Times New Roman"/>
          <w:sz w:val="26"/>
          <w:szCs w:val="26"/>
        </w:rPr>
        <w:t>.</w:t>
      </w:r>
      <w:r w:rsidR="002652F9">
        <w:rPr>
          <w:rFonts w:ascii="Times New Roman" w:hAnsi="Times New Roman" w:cs="Times New Roman"/>
          <w:sz w:val="26"/>
          <w:szCs w:val="26"/>
        </w:rPr>
        <w:t>32</w:t>
      </w:r>
      <w:r w:rsidR="000E3E56">
        <w:rPr>
          <w:rFonts w:ascii="Times New Roman" w:hAnsi="Times New Roman" w:cs="Times New Roman"/>
          <w:sz w:val="26"/>
          <w:szCs w:val="26"/>
        </w:rPr>
        <w:t>7</w:t>
      </w:r>
      <w:r w:rsidR="000A7505">
        <w:rPr>
          <w:rFonts w:ascii="Times New Roman" w:hAnsi="Times New Roman" w:cs="Times New Roman"/>
          <w:sz w:val="26"/>
          <w:szCs w:val="26"/>
        </w:rPr>
        <w:t>,</w:t>
      </w:r>
      <w:r w:rsidR="000E3E56">
        <w:rPr>
          <w:rFonts w:ascii="Times New Roman" w:hAnsi="Times New Roman" w:cs="Times New Roman"/>
          <w:sz w:val="26"/>
          <w:szCs w:val="26"/>
        </w:rPr>
        <w:t>0</w:t>
      </w:r>
      <w:r w:rsidR="002652F9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  <w:r w:rsidR="001718F4">
        <w:rPr>
          <w:rFonts w:ascii="Times New Roman" w:hAnsi="Times New Roman" w:cs="Times New Roman"/>
          <w:sz w:val="26"/>
          <w:szCs w:val="26"/>
        </w:rPr>
        <w:t xml:space="preserve">Powstałą nadwyżkę budżetową w wysokości 466.000,00 zł. przeznacza się na </w:t>
      </w:r>
      <w:r w:rsidR="001718F4" w:rsidRPr="008B09CF">
        <w:rPr>
          <w:rFonts w:ascii="Times New Roman" w:hAnsi="Times New Roman" w:cs="Times New Roman"/>
          <w:sz w:val="26"/>
          <w:szCs w:val="26"/>
        </w:rPr>
        <w:t xml:space="preserve">spłatę  zaciągniętego kredytu w </w:t>
      </w:r>
      <w:r w:rsidR="001718F4">
        <w:rPr>
          <w:rFonts w:ascii="Times New Roman" w:hAnsi="Times New Roman" w:cs="Times New Roman"/>
          <w:sz w:val="26"/>
          <w:szCs w:val="26"/>
        </w:rPr>
        <w:t>BS w Tarczynie</w:t>
      </w:r>
      <w:r w:rsidR="001718F4" w:rsidRPr="008B09C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B09CF" w:rsidRPr="008B09CF" w:rsidRDefault="008B09CF" w:rsidP="003C0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2C6" w:rsidRDefault="003C02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2C6" w:rsidRDefault="003C02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2F9" w:rsidRDefault="002652F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2F9" w:rsidRDefault="002652F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2C6" w:rsidRPr="008B09CF" w:rsidRDefault="003C02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40997" w:rsidRDefault="0024099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D O C H O D Y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Ogółem planuje się uzyskać dochody w wysokości </w:t>
      </w:r>
      <w:r w:rsidR="00830E0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A51C3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9572D">
        <w:rPr>
          <w:rFonts w:ascii="Times New Roman" w:hAnsi="Times New Roman" w:cs="Times New Roman"/>
          <w:b/>
          <w:bCs/>
          <w:sz w:val="26"/>
          <w:szCs w:val="26"/>
        </w:rPr>
        <w:t>491</w:t>
      </w:r>
      <w:r w:rsidR="000A75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327</w:t>
      </w:r>
      <w:r w:rsidR="000A750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Planowane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dochody bieżące w kwocie 1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327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</w:t>
      </w:r>
      <w:r w:rsidRPr="008B09CF">
        <w:rPr>
          <w:rFonts w:ascii="Times New Roman" w:hAnsi="Times New Roman" w:cs="Times New Roman"/>
          <w:sz w:val="26"/>
          <w:szCs w:val="26"/>
        </w:rPr>
        <w:t>. składają się z: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dochodów własnych                                                       w kwocie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8B061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552</w:t>
      </w:r>
      <w:r w:rsidR="0087354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560</w:t>
      </w:r>
      <w:r w:rsidR="0087354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dotacje na zadania zlecone                                             w kwocie – </w:t>
      </w:r>
      <w:r w:rsidR="00FA44C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A44C9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7D09B9">
        <w:rPr>
          <w:rFonts w:ascii="Times New Roman" w:hAnsi="Times New Roman" w:cs="Times New Roman"/>
          <w:b/>
          <w:bCs/>
          <w:sz w:val="26"/>
          <w:szCs w:val="26"/>
        </w:rPr>
        <w:t>65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D09B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A44C9">
        <w:rPr>
          <w:rFonts w:ascii="Times New Roman" w:hAnsi="Times New Roman" w:cs="Times New Roman"/>
          <w:b/>
          <w:bCs/>
          <w:sz w:val="26"/>
          <w:szCs w:val="26"/>
        </w:rPr>
        <w:t>95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dotacje na zadania własne gminy                                   w kwocie –</w:t>
      </w:r>
      <w:r w:rsidR="005C23A6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72296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7D09B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D09B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40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subwencja ogólna                                                            w kwocie - 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266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bCs/>
          <w:sz w:val="26"/>
          <w:szCs w:val="26"/>
        </w:rPr>
        <w:t>032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dochody własne wynoszą </w:t>
      </w:r>
      <w:r w:rsidR="005A23CE">
        <w:rPr>
          <w:rFonts w:ascii="Times New Roman" w:hAnsi="Times New Roman" w:cs="Times New Roman"/>
          <w:sz w:val="26"/>
          <w:szCs w:val="26"/>
        </w:rPr>
        <w:t>8</w:t>
      </w:r>
      <w:r w:rsidR="004968B3">
        <w:rPr>
          <w:rFonts w:ascii="Times New Roman" w:hAnsi="Times New Roman" w:cs="Times New Roman"/>
          <w:sz w:val="26"/>
          <w:szCs w:val="26"/>
        </w:rPr>
        <w:t>.</w:t>
      </w:r>
      <w:r w:rsidR="002652F9">
        <w:rPr>
          <w:rFonts w:ascii="Times New Roman" w:hAnsi="Times New Roman" w:cs="Times New Roman"/>
          <w:sz w:val="26"/>
          <w:szCs w:val="26"/>
        </w:rPr>
        <w:t>552</w:t>
      </w:r>
      <w:r w:rsidR="00873544">
        <w:rPr>
          <w:rFonts w:ascii="Times New Roman" w:hAnsi="Times New Roman" w:cs="Times New Roman"/>
          <w:sz w:val="26"/>
          <w:szCs w:val="26"/>
        </w:rPr>
        <w:t>.</w:t>
      </w:r>
      <w:r w:rsidR="002652F9">
        <w:rPr>
          <w:rFonts w:ascii="Times New Roman" w:hAnsi="Times New Roman" w:cs="Times New Roman"/>
          <w:sz w:val="26"/>
          <w:szCs w:val="26"/>
        </w:rPr>
        <w:t>560</w:t>
      </w:r>
      <w:r w:rsidR="00873544">
        <w:rPr>
          <w:rFonts w:ascii="Times New Roman" w:hAnsi="Times New Roman" w:cs="Times New Roman"/>
          <w:sz w:val="26"/>
          <w:szCs w:val="26"/>
        </w:rPr>
        <w:t>,</w:t>
      </w:r>
      <w:r w:rsidR="002652F9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zł., w tym: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podatek rolny                                                                                         4</w:t>
      </w:r>
      <w:r w:rsidR="00334CF0">
        <w:rPr>
          <w:rFonts w:ascii="Times New Roman" w:hAnsi="Times New Roman" w:cs="Times New Roman"/>
          <w:sz w:val="26"/>
          <w:szCs w:val="26"/>
        </w:rPr>
        <w:t>8</w:t>
      </w:r>
      <w:r w:rsidR="002B6A81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732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B339E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leśny                             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8</w:t>
      </w:r>
      <w:r w:rsidR="002B6A81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7</w:t>
      </w:r>
      <w:r w:rsidR="002B6A81">
        <w:rPr>
          <w:rFonts w:ascii="Times New Roman" w:hAnsi="Times New Roman" w:cs="Times New Roman"/>
          <w:sz w:val="26"/>
          <w:szCs w:val="26"/>
        </w:rPr>
        <w:t>56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nieruchomości                                                                 </w:t>
      </w:r>
      <w:r w:rsidR="001E5670">
        <w:rPr>
          <w:rFonts w:ascii="Times New Roman" w:hAnsi="Times New Roman" w:cs="Times New Roman"/>
          <w:sz w:val="26"/>
          <w:szCs w:val="26"/>
        </w:rPr>
        <w:t xml:space="preserve"> </w:t>
      </w:r>
      <w:r w:rsidR="00BB339E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0</w:t>
      </w:r>
      <w:r w:rsidR="002B6A81">
        <w:rPr>
          <w:rFonts w:ascii="Times New Roman" w:hAnsi="Times New Roman" w:cs="Times New Roman"/>
          <w:sz w:val="26"/>
          <w:szCs w:val="26"/>
        </w:rPr>
        <w:t>98</w:t>
      </w:r>
      <w:r w:rsidR="001E5670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876</w:t>
      </w:r>
      <w:r w:rsidR="001E5670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środków transportowych                                                   </w:t>
      </w:r>
      <w:r w:rsidR="00362ABC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F2837">
        <w:rPr>
          <w:rFonts w:ascii="Times New Roman" w:hAnsi="Times New Roman" w:cs="Times New Roman"/>
          <w:sz w:val="26"/>
          <w:szCs w:val="26"/>
        </w:rPr>
        <w:t>2</w:t>
      </w:r>
      <w:r w:rsidR="00BB339E">
        <w:rPr>
          <w:rFonts w:ascii="Times New Roman" w:hAnsi="Times New Roman" w:cs="Times New Roman"/>
          <w:sz w:val="26"/>
          <w:szCs w:val="26"/>
        </w:rPr>
        <w:t>7</w:t>
      </w:r>
      <w:r w:rsidR="002B6A81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893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karta podatkowa                          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wpływy z opłaty eksploatacyjnej                                                            </w:t>
      </w:r>
      <w:r w:rsidR="00AD2FD1">
        <w:rPr>
          <w:rFonts w:ascii="Times New Roman" w:hAnsi="Times New Roman" w:cs="Times New Roman"/>
          <w:sz w:val="26"/>
          <w:szCs w:val="26"/>
        </w:rPr>
        <w:t>1</w:t>
      </w:r>
      <w:r w:rsidR="00BB339E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spadków i darowizn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40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dochodowy od osób prawnych                                               </w:t>
      </w:r>
      <w:r w:rsidR="00332CB6">
        <w:rPr>
          <w:rFonts w:ascii="Times New Roman" w:hAnsi="Times New Roman" w:cs="Times New Roman"/>
          <w:sz w:val="26"/>
          <w:szCs w:val="26"/>
        </w:rPr>
        <w:t xml:space="preserve">  </w:t>
      </w:r>
      <w:r w:rsidR="00B94D54">
        <w:rPr>
          <w:rFonts w:ascii="Times New Roman" w:hAnsi="Times New Roman" w:cs="Times New Roman"/>
          <w:sz w:val="26"/>
          <w:szCs w:val="26"/>
        </w:rPr>
        <w:t>50</w:t>
      </w:r>
      <w:r w:rsidRPr="008B09CF">
        <w:rPr>
          <w:rFonts w:ascii="Times New Roman" w:hAnsi="Times New Roman" w:cs="Times New Roman"/>
          <w:sz w:val="26"/>
          <w:szCs w:val="26"/>
        </w:rPr>
        <w:t>0.000,00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czynności cywilno-prawnych             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B6A81">
        <w:rPr>
          <w:rFonts w:ascii="Times New Roman" w:hAnsi="Times New Roman" w:cs="Times New Roman"/>
          <w:sz w:val="26"/>
          <w:szCs w:val="26"/>
        </w:rPr>
        <w:t>201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opłata skarbowa                                                                                       </w:t>
      </w:r>
      <w:r w:rsidR="000F2837">
        <w:rPr>
          <w:rFonts w:ascii="Times New Roman" w:hAnsi="Times New Roman" w:cs="Times New Roman"/>
          <w:sz w:val="26"/>
          <w:szCs w:val="26"/>
        </w:rPr>
        <w:t>2</w:t>
      </w:r>
      <w:r w:rsidR="00BB339E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odsetki od nieterminowych wpłat                           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B6A81">
        <w:rPr>
          <w:rFonts w:ascii="Times New Roman" w:hAnsi="Times New Roman" w:cs="Times New Roman"/>
          <w:sz w:val="26"/>
          <w:szCs w:val="26"/>
        </w:rPr>
        <w:t>24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A6C2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wpływy z czynszu łowieckiego                                   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>1.6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332CB6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dochody z najmu i dzierżawy składników majątkowych jst             </w:t>
      </w:r>
      <w:r w:rsidR="002B6A81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332CB6">
        <w:rPr>
          <w:rFonts w:ascii="Times New Roman" w:hAnsi="Times New Roman" w:cs="Times New Roman"/>
          <w:sz w:val="26"/>
          <w:szCs w:val="26"/>
        </w:rPr>
        <w:t>1</w:t>
      </w:r>
      <w:r w:rsidR="00BB339E">
        <w:rPr>
          <w:rFonts w:ascii="Times New Roman" w:hAnsi="Times New Roman" w:cs="Times New Roman"/>
          <w:sz w:val="26"/>
          <w:szCs w:val="26"/>
        </w:rPr>
        <w:t>5</w:t>
      </w:r>
      <w:r w:rsidR="002B6A81">
        <w:rPr>
          <w:rFonts w:ascii="Times New Roman" w:hAnsi="Times New Roman" w:cs="Times New Roman"/>
          <w:sz w:val="26"/>
          <w:szCs w:val="26"/>
        </w:rPr>
        <w:t>1</w:t>
      </w:r>
      <w:r w:rsidR="00332CB6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600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B339E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  </w:t>
      </w:r>
    </w:p>
    <w:p w:rsidR="008B09CF" w:rsidRPr="008B09CF" w:rsidRDefault="00332CB6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opłaty za wieczyste użytkowanie                                                                 1</w:t>
      </w:r>
      <w:r w:rsidR="000F2837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>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wpływy z opłat za zezwolenia na sprzedaż alkoholu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>65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741</w:t>
      </w:r>
      <w:r w:rsidR="00B94D54">
        <w:rPr>
          <w:rFonts w:ascii="Times New Roman" w:hAnsi="Times New Roman" w:cs="Times New Roman"/>
          <w:sz w:val="26"/>
          <w:szCs w:val="26"/>
        </w:rPr>
        <w:t>,</w:t>
      </w:r>
      <w:r w:rsidR="001874F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inne opłaty                                                                  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 pozostałe odsetki                                                                                  </w:t>
      </w:r>
      <w:r w:rsidR="00384E83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B6A81">
        <w:rPr>
          <w:rFonts w:ascii="Times New Roman" w:hAnsi="Times New Roman" w:cs="Times New Roman"/>
          <w:sz w:val="26"/>
          <w:szCs w:val="26"/>
        </w:rPr>
        <w:t>10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6</w:t>
      </w:r>
      <w:r w:rsidR="002B6A81">
        <w:rPr>
          <w:rFonts w:ascii="Times New Roman" w:hAnsi="Times New Roman" w:cs="Times New Roman"/>
          <w:sz w:val="26"/>
          <w:szCs w:val="26"/>
        </w:rPr>
        <w:t>5</w:t>
      </w:r>
      <w:r w:rsidR="00B94D54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94D54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za wodę                                                                     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>5</w:t>
      </w:r>
      <w:r w:rsidR="00332CB6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384E83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opłaty za </w:t>
      </w:r>
      <w:r w:rsidR="009352D2">
        <w:rPr>
          <w:rFonts w:ascii="Times New Roman" w:hAnsi="Times New Roman" w:cs="Times New Roman"/>
          <w:sz w:val="26"/>
          <w:szCs w:val="26"/>
        </w:rPr>
        <w:t xml:space="preserve">odpady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2D2">
        <w:rPr>
          <w:rFonts w:ascii="Times New Roman" w:hAnsi="Times New Roman" w:cs="Times New Roman"/>
          <w:sz w:val="26"/>
          <w:szCs w:val="26"/>
        </w:rPr>
        <w:t>4</w:t>
      </w:r>
      <w:r w:rsidR="002B6A81">
        <w:rPr>
          <w:rFonts w:ascii="Times New Roman" w:hAnsi="Times New Roman" w:cs="Times New Roman"/>
          <w:sz w:val="26"/>
          <w:szCs w:val="26"/>
        </w:rPr>
        <w:t>70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wpłaty za korzystanie ze środowiska                                                      </w:t>
      </w:r>
      <w:r w:rsidR="003C3FAA">
        <w:rPr>
          <w:rFonts w:ascii="Times New Roman" w:hAnsi="Times New Roman" w:cs="Times New Roman"/>
          <w:sz w:val="26"/>
          <w:szCs w:val="26"/>
        </w:rPr>
        <w:t>4</w:t>
      </w:r>
      <w:r w:rsidR="002B6A81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94D54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9352D2" w:rsidRDefault="009352D2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wpływy za zajęcie pasa drogowego                                                          </w:t>
      </w:r>
      <w:r w:rsidR="002B6A8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2B6A81" w:rsidRDefault="002B6A81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mandaty                                                                                                     1.000,00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udziały we wpływach z podatku dochodowego od osób fizycznych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1B26FF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B94D54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977</w:t>
      </w:r>
      <w:r w:rsidR="00384E83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857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9352D2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dochody z tytułu 5% za udostępnienie danych osobowych                                    7,00 zł.</w:t>
      </w:r>
    </w:p>
    <w:p w:rsidR="009352D2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dochody z tytułu zwrotu za uczęszczanie do przedszkoli na terenie gminy Pniewy dzieci </w:t>
      </w:r>
    </w:p>
    <w:p w:rsidR="002B6A81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z terenu innych gmin                                                                            </w:t>
      </w:r>
      <w:r w:rsidR="003C3FA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B6A81">
        <w:rPr>
          <w:rFonts w:ascii="Times New Roman" w:hAnsi="Times New Roman" w:cs="Times New Roman"/>
          <w:sz w:val="26"/>
          <w:szCs w:val="26"/>
        </w:rPr>
        <w:t>26</w:t>
      </w:r>
      <w:r w:rsidR="003C3FAA">
        <w:rPr>
          <w:rFonts w:ascii="Times New Roman" w:hAnsi="Times New Roman" w:cs="Times New Roman"/>
          <w:sz w:val="26"/>
          <w:szCs w:val="26"/>
        </w:rPr>
        <w:t>.</w:t>
      </w:r>
      <w:r w:rsidR="002B6A81">
        <w:rPr>
          <w:rFonts w:ascii="Times New Roman" w:hAnsi="Times New Roman" w:cs="Times New Roman"/>
          <w:sz w:val="26"/>
          <w:szCs w:val="26"/>
        </w:rPr>
        <w:t>000</w:t>
      </w:r>
      <w:r w:rsidR="003C3FAA">
        <w:rPr>
          <w:rFonts w:ascii="Times New Roman" w:hAnsi="Times New Roman" w:cs="Times New Roman"/>
          <w:sz w:val="26"/>
          <w:szCs w:val="26"/>
        </w:rPr>
        <w:t>,</w:t>
      </w:r>
      <w:r w:rsidR="002B6A8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zł.      </w:t>
      </w:r>
    </w:p>
    <w:p w:rsidR="009352D2" w:rsidRPr="008B09CF" w:rsidRDefault="002B6A8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wpłaty od dłużników alimentacyjnych                                                             2.500,00 zł.</w:t>
      </w:r>
      <w:r w:rsidR="009352D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dotacja na zadania własne gminy wynosi                                               </w:t>
      </w:r>
      <w:r w:rsidR="001874FB">
        <w:rPr>
          <w:rFonts w:ascii="Times New Roman" w:hAnsi="Times New Roman" w:cs="Times New Roman"/>
          <w:sz w:val="26"/>
          <w:szCs w:val="26"/>
        </w:rPr>
        <w:t>3</w:t>
      </w:r>
      <w:r w:rsidR="002652F9">
        <w:rPr>
          <w:rFonts w:ascii="Times New Roman" w:hAnsi="Times New Roman" w:cs="Times New Roman"/>
          <w:sz w:val="26"/>
          <w:szCs w:val="26"/>
        </w:rPr>
        <w:t>8</w:t>
      </w:r>
      <w:r w:rsidR="007D09B9">
        <w:rPr>
          <w:rFonts w:ascii="Times New Roman" w:hAnsi="Times New Roman" w:cs="Times New Roman"/>
          <w:sz w:val="26"/>
          <w:szCs w:val="26"/>
        </w:rPr>
        <w:t>6</w:t>
      </w:r>
      <w:r w:rsidR="001874FB">
        <w:rPr>
          <w:rFonts w:ascii="Times New Roman" w:hAnsi="Times New Roman" w:cs="Times New Roman"/>
          <w:sz w:val="26"/>
          <w:szCs w:val="26"/>
        </w:rPr>
        <w:t>.</w:t>
      </w:r>
      <w:r w:rsidR="007D09B9">
        <w:rPr>
          <w:rFonts w:ascii="Times New Roman" w:hAnsi="Times New Roman" w:cs="Times New Roman"/>
          <w:sz w:val="26"/>
          <w:szCs w:val="26"/>
        </w:rPr>
        <w:t>2</w:t>
      </w:r>
      <w:r w:rsidR="002652F9">
        <w:rPr>
          <w:rFonts w:ascii="Times New Roman" w:hAnsi="Times New Roman" w:cs="Times New Roman"/>
          <w:sz w:val="26"/>
          <w:szCs w:val="26"/>
        </w:rPr>
        <w:t>40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c/ dotacja na zadania zlecone gminie wynosi                                         </w:t>
      </w:r>
      <w:r w:rsidR="00FA44C9">
        <w:rPr>
          <w:rFonts w:ascii="Times New Roman" w:hAnsi="Times New Roman" w:cs="Times New Roman"/>
          <w:sz w:val="26"/>
          <w:szCs w:val="26"/>
        </w:rPr>
        <w:t>5.0</w:t>
      </w:r>
      <w:r w:rsidR="007D09B9">
        <w:rPr>
          <w:rFonts w:ascii="Times New Roman" w:hAnsi="Times New Roman" w:cs="Times New Roman"/>
          <w:sz w:val="26"/>
          <w:szCs w:val="26"/>
        </w:rPr>
        <w:t>65</w:t>
      </w:r>
      <w:r w:rsidR="00FA44C9">
        <w:rPr>
          <w:rFonts w:ascii="Times New Roman" w:hAnsi="Times New Roman" w:cs="Times New Roman"/>
          <w:sz w:val="26"/>
          <w:szCs w:val="26"/>
        </w:rPr>
        <w:t>.</w:t>
      </w:r>
      <w:r w:rsidR="007D09B9">
        <w:rPr>
          <w:rFonts w:ascii="Times New Roman" w:hAnsi="Times New Roman" w:cs="Times New Roman"/>
          <w:sz w:val="26"/>
          <w:szCs w:val="26"/>
        </w:rPr>
        <w:t>4</w:t>
      </w:r>
      <w:r w:rsidR="00FA44C9">
        <w:rPr>
          <w:rFonts w:ascii="Times New Roman" w:hAnsi="Times New Roman" w:cs="Times New Roman"/>
          <w:sz w:val="26"/>
          <w:szCs w:val="26"/>
        </w:rPr>
        <w:t>95</w:t>
      </w:r>
      <w:r w:rsidRPr="008B09CF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1874F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8B09CF" w:rsidRPr="008B09CF">
        <w:rPr>
          <w:rFonts w:ascii="Times New Roman" w:hAnsi="Times New Roman" w:cs="Times New Roman"/>
          <w:sz w:val="26"/>
          <w:szCs w:val="26"/>
        </w:rPr>
        <w:t>/ subwencja ogólna z budżetu państwa na rok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wynosi                 </w:t>
      </w:r>
      <w:r w:rsidR="002E15DF">
        <w:rPr>
          <w:rFonts w:ascii="Times New Roman" w:hAnsi="Times New Roman" w:cs="Times New Roman"/>
          <w:sz w:val="26"/>
          <w:szCs w:val="26"/>
        </w:rPr>
        <w:t>5</w:t>
      </w:r>
      <w:r w:rsidR="00331319">
        <w:rPr>
          <w:rFonts w:ascii="Times New Roman" w:hAnsi="Times New Roman" w:cs="Times New Roman"/>
          <w:sz w:val="26"/>
          <w:szCs w:val="26"/>
        </w:rPr>
        <w:t>.</w:t>
      </w:r>
      <w:r w:rsidR="00FA44C9">
        <w:rPr>
          <w:rFonts w:ascii="Times New Roman" w:hAnsi="Times New Roman" w:cs="Times New Roman"/>
          <w:sz w:val="26"/>
          <w:szCs w:val="26"/>
        </w:rPr>
        <w:t>266</w:t>
      </w:r>
      <w:r w:rsidR="00331319">
        <w:rPr>
          <w:rFonts w:ascii="Times New Roman" w:hAnsi="Times New Roman" w:cs="Times New Roman"/>
          <w:sz w:val="26"/>
          <w:szCs w:val="26"/>
        </w:rPr>
        <w:t>.</w:t>
      </w:r>
      <w:r w:rsidR="00FA44C9">
        <w:rPr>
          <w:rFonts w:ascii="Times New Roman" w:hAnsi="Times New Roman" w:cs="Times New Roman"/>
          <w:sz w:val="26"/>
          <w:szCs w:val="26"/>
        </w:rPr>
        <w:t>032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w tym :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część wyrównawcza wynosi                                                               </w:t>
      </w:r>
      <w:r w:rsidR="001874FB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FA44C9">
        <w:rPr>
          <w:rFonts w:ascii="Times New Roman" w:hAnsi="Times New Roman" w:cs="Times New Roman"/>
          <w:sz w:val="26"/>
          <w:szCs w:val="26"/>
        </w:rPr>
        <w:t>978.734</w:t>
      </w:r>
      <w:r w:rsidR="00F63A37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 zł.</w:t>
      </w:r>
    </w:p>
    <w:p w:rsid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z</w:t>
      </w:r>
      <w:r w:rsidR="002E15DF">
        <w:rPr>
          <w:rFonts w:ascii="Times New Roman" w:hAnsi="Times New Roman" w:cs="Times New Roman"/>
          <w:sz w:val="26"/>
          <w:szCs w:val="26"/>
        </w:rPr>
        <w:t xml:space="preserve"> tego : </w:t>
      </w:r>
      <w:r w:rsidRPr="008B09CF">
        <w:rPr>
          <w:rFonts w:ascii="Times New Roman" w:hAnsi="Times New Roman" w:cs="Times New Roman"/>
          <w:sz w:val="26"/>
          <w:szCs w:val="26"/>
        </w:rPr>
        <w:t xml:space="preserve">- kwota uzupełniająca   - </w:t>
      </w:r>
      <w:r w:rsidR="002E15DF">
        <w:rPr>
          <w:rFonts w:ascii="Times New Roman" w:hAnsi="Times New Roman" w:cs="Times New Roman"/>
          <w:sz w:val="26"/>
          <w:szCs w:val="26"/>
        </w:rPr>
        <w:t>8</w:t>
      </w:r>
      <w:r w:rsidR="00FA44C9">
        <w:rPr>
          <w:rFonts w:ascii="Times New Roman" w:hAnsi="Times New Roman" w:cs="Times New Roman"/>
          <w:sz w:val="26"/>
          <w:szCs w:val="26"/>
        </w:rPr>
        <w:t>38</w:t>
      </w:r>
      <w:r w:rsidR="002E15DF">
        <w:rPr>
          <w:rFonts w:ascii="Times New Roman" w:hAnsi="Times New Roman" w:cs="Times New Roman"/>
          <w:sz w:val="26"/>
          <w:szCs w:val="26"/>
        </w:rPr>
        <w:t>.</w:t>
      </w:r>
      <w:r w:rsidR="00FA44C9">
        <w:rPr>
          <w:rFonts w:ascii="Times New Roman" w:hAnsi="Times New Roman" w:cs="Times New Roman"/>
          <w:sz w:val="26"/>
          <w:szCs w:val="26"/>
        </w:rPr>
        <w:t>55</w:t>
      </w:r>
      <w:r w:rsidR="002E15DF">
        <w:rPr>
          <w:rFonts w:ascii="Times New Roman" w:hAnsi="Times New Roman" w:cs="Times New Roman"/>
          <w:sz w:val="26"/>
          <w:szCs w:val="26"/>
        </w:rPr>
        <w:t>8</w:t>
      </w:r>
      <w:r w:rsidR="00F63A37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FA44C9" w:rsidRPr="008B09CF" w:rsidRDefault="00FA44C9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kwota podstawowa    - 140.176,00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część oświatowa na rok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wynosi                                                </w:t>
      </w:r>
      <w:r w:rsidR="002E15DF">
        <w:rPr>
          <w:rFonts w:ascii="Times New Roman" w:hAnsi="Times New Roman" w:cs="Times New Roman"/>
          <w:sz w:val="26"/>
          <w:szCs w:val="26"/>
        </w:rPr>
        <w:t>4.28</w:t>
      </w:r>
      <w:r w:rsidR="00FA44C9">
        <w:rPr>
          <w:rFonts w:ascii="Times New Roman" w:hAnsi="Times New Roman" w:cs="Times New Roman"/>
          <w:sz w:val="26"/>
          <w:szCs w:val="26"/>
        </w:rPr>
        <w:t>7</w:t>
      </w:r>
      <w:r w:rsidR="002E15DF">
        <w:rPr>
          <w:rFonts w:ascii="Times New Roman" w:hAnsi="Times New Roman" w:cs="Times New Roman"/>
          <w:sz w:val="26"/>
          <w:szCs w:val="26"/>
        </w:rPr>
        <w:t>.</w:t>
      </w:r>
      <w:r w:rsidR="00FA44C9">
        <w:rPr>
          <w:rFonts w:ascii="Times New Roman" w:hAnsi="Times New Roman" w:cs="Times New Roman"/>
          <w:sz w:val="26"/>
          <w:szCs w:val="26"/>
        </w:rPr>
        <w:t>298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B09CF" w:rsidRDefault="00B52D1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6479">
        <w:rPr>
          <w:rFonts w:ascii="Times New Roman" w:hAnsi="Times New Roman" w:cs="Times New Roman"/>
          <w:sz w:val="26"/>
          <w:szCs w:val="26"/>
        </w:rPr>
        <w:t xml:space="preserve">II dochody majątkowe                                                                            </w:t>
      </w:r>
      <w:r w:rsidR="00830E0A">
        <w:rPr>
          <w:rFonts w:ascii="Times New Roman" w:hAnsi="Times New Roman" w:cs="Times New Roman"/>
          <w:b/>
          <w:sz w:val="26"/>
          <w:szCs w:val="26"/>
        </w:rPr>
        <w:t>1</w:t>
      </w:r>
      <w:r w:rsidR="00AC786B">
        <w:rPr>
          <w:rFonts w:ascii="Times New Roman" w:hAnsi="Times New Roman" w:cs="Times New Roman"/>
          <w:b/>
          <w:sz w:val="26"/>
          <w:szCs w:val="26"/>
        </w:rPr>
        <w:t>.</w:t>
      </w:r>
      <w:r w:rsidR="0069572D">
        <w:rPr>
          <w:rFonts w:ascii="Times New Roman" w:hAnsi="Times New Roman" w:cs="Times New Roman"/>
          <w:b/>
          <w:sz w:val="26"/>
          <w:szCs w:val="26"/>
        </w:rPr>
        <w:t>221</w:t>
      </w:r>
      <w:r w:rsidR="00326479" w:rsidRPr="00326479">
        <w:rPr>
          <w:rFonts w:ascii="Times New Roman" w:hAnsi="Times New Roman" w:cs="Times New Roman"/>
          <w:b/>
          <w:sz w:val="26"/>
          <w:szCs w:val="26"/>
        </w:rPr>
        <w:t>.</w:t>
      </w:r>
      <w:r w:rsidR="002652F9">
        <w:rPr>
          <w:rFonts w:ascii="Times New Roman" w:hAnsi="Times New Roman" w:cs="Times New Roman"/>
          <w:b/>
          <w:sz w:val="26"/>
          <w:szCs w:val="26"/>
        </w:rPr>
        <w:t>000</w:t>
      </w:r>
      <w:r w:rsidR="00326479" w:rsidRPr="00326479">
        <w:rPr>
          <w:rFonts w:ascii="Times New Roman" w:hAnsi="Times New Roman" w:cs="Times New Roman"/>
          <w:b/>
          <w:sz w:val="26"/>
          <w:szCs w:val="26"/>
        </w:rPr>
        <w:t>,</w:t>
      </w:r>
      <w:r w:rsidR="002652F9">
        <w:rPr>
          <w:rFonts w:ascii="Times New Roman" w:hAnsi="Times New Roman" w:cs="Times New Roman"/>
          <w:b/>
          <w:sz w:val="26"/>
          <w:szCs w:val="26"/>
        </w:rPr>
        <w:t>00</w:t>
      </w:r>
      <w:r w:rsidR="00326479" w:rsidRPr="00326479">
        <w:rPr>
          <w:rFonts w:ascii="Times New Roman" w:hAnsi="Times New Roman" w:cs="Times New Roman"/>
          <w:b/>
          <w:sz w:val="26"/>
          <w:szCs w:val="26"/>
        </w:rPr>
        <w:t xml:space="preserve"> zł.</w:t>
      </w:r>
    </w:p>
    <w:p w:rsidR="00AC786B" w:rsidRDefault="00326479" w:rsidP="00326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8B09CF">
        <w:rPr>
          <w:rFonts w:ascii="Times New Roman" w:hAnsi="Times New Roman" w:cs="Times New Roman"/>
          <w:sz w:val="26"/>
          <w:szCs w:val="26"/>
        </w:rPr>
        <w:t xml:space="preserve">sprzedaż </w:t>
      </w:r>
      <w:r w:rsidR="00830E0A">
        <w:rPr>
          <w:rFonts w:ascii="Times New Roman" w:hAnsi="Times New Roman" w:cs="Times New Roman"/>
          <w:sz w:val="26"/>
          <w:szCs w:val="26"/>
        </w:rPr>
        <w:t>nieruchomości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AC786B">
        <w:rPr>
          <w:rFonts w:ascii="Times New Roman" w:hAnsi="Times New Roman" w:cs="Times New Roman"/>
          <w:sz w:val="26"/>
          <w:szCs w:val="26"/>
        </w:rPr>
        <w:t xml:space="preserve">między innymi </w:t>
      </w:r>
      <w:r>
        <w:rPr>
          <w:rFonts w:ascii="Times New Roman" w:hAnsi="Times New Roman" w:cs="Times New Roman"/>
          <w:sz w:val="26"/>
          <w:szCs w:val="26"/>
        </w:rPr>
        <w:t xml:space="preserve">w miejscowościach Budki Petrykowskie, </w:t>
      </w:r>
    </w:p>
    <w:p w:rsidR="00326479" w:rsidRPr="008B09CF" w:rsidRDefault="00AC786B" w:rsidP="00326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26479">
        <w:rPr>
          <w:rFonts w:ascii="Times New Roman" w:hAnsi="Times New Roman" w:cs="Times New Roman"/>
          <w:sz w:val="26"/>
          <w:szCs w:val="26"/>
        </w:rPr>
        <w:t xml:space="preserve">Jeziora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64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326479"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4D24A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30E0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9572D">
        <w:rPr>
          <w:rFonts w:ascii="Times New Roman" w:hAnsi="Times New Roman" w:cs="Times New Roman"/>
          <w:sz w:val="26"/>
          <w:szCs w:val="26"/>
        </w:rPr>
        <w:t>221</w:t>
      </w:r>
      <w:r w:rsidR="00FE1156">
        <w:rPr>
          <w:rFonts w:ascii="Times New Roman" w:hAnsi="Times New Roman" w:cs="Times New Roman"/>
          <w:sz w:val="26"/>
          <w:szCs w:val="26"/>
        </w:rPr>
        <w:t>.</w:t>
      </w:r>
      <w:r w:rsidR="002652F9">
        <w:rPr>
          <w:rFonts w:ascii="Times New Roman" w:hAnsi="Times New Roman" w:cs="Times New Roman"/>
          <w:sz w:val="26"/>
          <w:szCs w:val="26"/>
        </w:rPr>
        <w:t>000</w:t>
      </w:r>
      <w:r w:rsidR="00FE1156">
        <w:rPr>
          <w:rFonts w:ascii="Times New Roman" w:hAnsi="Times New Roman" w:cs="Times New Roman"/>
          <w:sz w:val="26"/>
          <w:szCs w:val="26"/>
        </w:rPr>
        <w:t>,</w:t>
      </w:r>
      <w:r w:rsidR="002652F9">
        <w:rPr>
          <w:rFonts w:ascii="Times New Roman" w:hAnsi="Times New Roman" w:cs="Times New Roman"/>
          <w:sz w:val="26"/>
          <w:szCs w:val="26"/>
        </w:rPr>
        <w:t>00</w:t>
      </w:r>
      <w:r w:rsidR="00326479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4878C6" w:rsidP="00935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Dane wg działów, rozdziałów i paragrafów dochodów przedstawia Załącznik Nr 1 do </w:t>
      </w:r>
      <w:r w:rsidR="00B364D7">
        <w:rPr>
          <w:rFonts w:ascii="Times New Roman" w:hAnsi="Times New Roman" w:cs="Times New Roman"/>
          <w:sz w:val="26"/>
          <w:szCs w:val="26"/>
        </w:rPr>
        <w:t>b</w:t>
      </w:r>
      <w:r w:rsidRPr="008B09CF">
        <w:rPr>
          <w:rFonts w:ascii="Times New Roman" w:hAnsi="Times New Roman" w:cs="Times New Roman"/>
          <w:sz w:val="26"/>
          <w:szCs w:val="26"/>
        </w:rPr>
        <w:t>udżetu na rok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W Y D A T K I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Zaplanowano na rok 201</w:t>
      </w:r>
      <w:r w:rsidR="00871186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wydatki w kwocie  </w:t>
      </w:r>
      <w:r w:rsidR="00AC786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F309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C786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9572D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F309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7114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C1FC4">
        <w:rPr>
          <w:rFonts w:ascii="Times New Roman" w:hAnsi="Times New Roman" w:cs="Times New Roman"/>
          <w:b/>
          <w:bCs/>
          <w:sz w:val="26"/>
          <w:szCs w:val="26"/>
        </w:rPr>
        <w:t>27,00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wydatki majątkowe </w:t>
      </w:r>
      <w:r w:rsidR="00AC786B">
        <w:rPr>
          <w:rFonts w:ascii="Times New Roman" w:hAnsi="Times New Roman" w:cs="Times New Roman"/>
          <w:sz w:val="26"/>
          <w:szCs w:val="26"/>
        </w:rPr>
        <w:t>2.2</w:t>
      </w:r>
      <w:r w:rsidR="0069572D">
        <w:rPr>
          <w:rFonts w:ascii="Times New Roman" w:hAnsi="Times New Roman" w:cs="Times New Roman"/>
          <w:sz w:val="26"/>
          <w:szCs w:val="26"/>
        </w:rPr>
        <w:t>30</w:t>
      </w:r>
      <w:r w:rsidR="00AC786B">
        <w:rPr>
          <w:rFonts w:ascii="Times New Roman" w:hAnsi="Times New Roman" w:cs="Times New Roman"/>
          <w:sz w:val="26"/>
          <w:szCs w:val="26"/>
        </w:rPr>
        <w:t>.523,74</w:t>
      </w:r>
      <w:r w:rsidR="00326479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zł., wydatki bieżące 1</w:t>
      </w:r>
      <w:r w:rsidR="007C1FC4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62FAD">
        <w:rPr>
          <w:rFonts w:ascii="Times New Roman" w:hAnsi="Times New Roman" w:cs="Times New Roman"/>
          <w:sz w:val="26"/>
          <w:szCs w:val="26"/>
        </w:rPr>
        <w:t>7</w:t>
      </w:r>
      <w:r w:rsidR="00AC786B">
        <w:rPr>
          <w:rFonts w:ascii="Times New Roman" w:hAnsi="Times New Roman" w:cs="Times New Roman"/>
          <w:sz w:val="26"/>
          <w:szCs w:val="26"/>
        </w:rPr>
        <w:t>9</w:t>
      </w:r>
      <w:r w:rsidR="007C1FC4">
        <w:rPr>
          <w:rFonts w:ascii="Times New Roman" w:hAnsi="Times New Roman" w:cs="Times New Roman"/>
          <w:sz w:val="26"/>
          <w:szCs w:val="26"/>
        </w:rPr>
        <w:t>4</w:t>
      </w:r>
      <w:r w:rsidR="00B52D1E">
        <w:rPr>
          <w:rFonts w:ascii="Times New Roman" w:hAnsi="Times New Roman" w:cs="Times New Roman"/>
          <w:sz w:val="26"/>
          <w:szCs w:val="26"/>
        </w:rPr>
        <w:t>.</w:t>
      </w:r>
      <w:r w:rsidR="007C1FC4">
        <w:rPr>
          <w:rFonts w:ascii="Times New Roman" w:hAnsi="Times New Roman" w:cs="Times New Roman"/>
          <w:sz w:val="26"/>
          <w:szCs w:val="26"/>
        </w:rPr>
        <w:t>803</w:t>
      </w:r>
      <w:r w:rsidR="00F30989">
        <w:rPr>
          <w:rFonts w:ascii="Times New Roman" w:hAnsi="Times New Roman" w:cs="Times New Roman"/>
          <w:sz w:val="26"/>
          <w:szCs w:val="26"/>
        </w:rPr>
        <w:t>,</w:t>
      </w:r>
      <w:r w:rsidR="007C1FC4">
        <w:rPr>
          <w:rFonts w:ascii="Times New Roman" w:hAnsi="Times New Roman" w:cs="Times New Roman"/>
          <w:sz w:val="26"/>
          <w:szCs w:val="26"/>
        </w:rPr>
        <w:t xml:space="preserve">26 </w:t>
      </w:r>
      <w:r w:rsidRPr="008B09CF">
        <w:rPr>
          <w:rFonts w:ascii="Times New Roman" w:hAnsi="Times New Roman" w:cs="Times New Roman"/>
          <w:sz w:val="26"/>
          <w:szCs w:val="26"/>
        </w:rPr>
        <w:t xml:space="preserve">zł.,                                z tego m.in.: na wynagrodzenia pochodne od wynagrodzeń </w:t>
      </w:r>
      <w:r w:rsidR="000378FD">
        <w:rPr>
          <w:rFonts w:ascii="Times New Roman" w:hAnsi="Times New Roman" w:cs="Times New Roman"/>
          <w:sz w:val="26"/>
          <w:szCs w:val="26"/>
        </w:rPr>
        <w:t>6.</w:t>
      </w:r>
      <w:r w:rsidR="007C1FC4">
        <w:rPr>
          <w:rFonts w:ascii="Times New Roman" w:hAnsi="Times New Roman" w:cs="Times New Roman"/>
          <w:sz w:val="26"/>
          <w:szCs w:val="26"/>
        </w:rPr>
        <w:t>957.692,34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zł.,                dotacje </w:t>
      </w:r>
      <w:r w:rsidR="00471149">
        <w:rPr>
          <w:rFonts w:ascii="Times New Roman" w:hAnsi="Times New Roman" w:cs="Times New Roman"/>
          <w:sz w:val="26"/>
          <w:szCs w:val="26"/>
        </w:rPr>
        <w:t>8</w:t>
      </w:r>
      <w:r w:rsidR="00AC786B">
        <w:rPr>
          <w:rFonts w:ascii="Times New Roman" w:hAnsi="Times New Roman" w:cs="Times New Roman"/>
          <w:sz w:val="26"/>
          <w:szCs w:val="26"/>
        </w:rPr>
        <w:t>6</w:t>
      </w:r>
      <w:r w:rsidR="007C1FC4">
        <w:rPr>
          <w:rFonts w:ascii="Times New Roman" w:hAnsi="Times New Roman" w:cs="Times New Roman"/>
          <w:sz w:val="26"/>
          <w:szCs w:val="26"/>
        </w:rPr>
        <w:t>5.208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  <w:r w:rsidR="00AC786B">
        <w:rPr>
          <w:rFonts w:ascii="Times New Roman" w:hAnsi="Times New Roman" w:cs="Times New Roman"/>
          <w:sz w:val="26"/>
          <w:szCs w:val="26"/>
        </w:rPr>
        <w:t>, obsługa długu 10.000,00 zł.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Planowane wydatki w poszczególnych działach przedstawiają się następująco 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E63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010  Rolnictwo  i łowiectwo              </w:t>
      </w:r>
      <w:r w:rsidR="002B3B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552E9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3083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0833">
        <w:rPr>
          <w:rFonts w:ascii="Times New Roman" w:hAnsi="Times New Roman" w:cs="Times New Roman"/>
          <w:b/>
          <w:bCs/>
          <w:sz w:val="26"/>
          <w:szCs w:val="26"/>
        </w:rPr>
        <w:t>635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63675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B09CF">
        <w:rPr>
          <w:rFonts w:ascii="Times New Roman" w:hAnsi="Times New Roman" w:cs="Times New Roman"/>
          <w:sz w:val="26"/>
          <w:szCs w:val="26"/>
        </w:rPr>
        <w:t xml:space="preserve">wpłata gminy na rzecz izb rolniczych w wysokości 2% uzyskanych wpływów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z podatku rolnego                                                                                        </w:t>
      </w:r>
      <w:r w:rsidR="003D1CA4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30833">
        <w:rPr>
          <w:rFonts w:ascii="Times New Roman" w:hAnsi="Times New Roman" w:cs="Times New Roman"/>
          <w:sz w:val="26"/>
          <w:szCs w:val="26"/>
        </w:rPr>
        <w:t>634</w:t>
      </w:r>
      <w:r w:rsidR="003D1CA4">
        <w:rPr>
          <w:rFonts w:ascii="Times New Roman" w:hAnsi="Times New Roman" w:cs="Times New Roman"/>
          <w:sz w:val="26"/>
          <w:szCs w:val="26"/>
        </w:rPr>
        <w:t>,</w:t>
      </w:r>
      <w:r w:rsidR="00B30833">
        <w:rPr>
          <w:rFonts w:ascii="Times New Roman" w:hAnsi="Times New Roman" w:cs="Times New Roman"/>
          <w:sz w:val="26"/>
          <w:szCs w:val="26"/>
        </w:rPr>
        <w:t>64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badania laboratoryjne oczyszczonych ścieków                                           </w:t>
      </w:r>
      <w:r w:rsidR="005078CD">
        <w:rPr>
          <w:rFonts w:ascii="Times New Roman" w:hAnsi="Times New Roman" w:cs="Times New Roman"/>
          <w:sz w:val="26"/>
          <w:szCs w:val="26"/>
        </w:rPr>
        <w:t>2</w:t>
      </w:r>
      <w:r w:rsidR="00B30833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3B8A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</w:t>
      </w:r>
      <w:r w:rsidR="00E63675">
        <w:rPr>
          <w:rFonts w:ascii="Times New Roman" w:hAnsi="Times New Roman" w:cs="Times New Roman"/>
          <w:sz w:val="26"/>
          <w:szCs w:val="26"/>
        </w:rPr>
        <w:t>54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2B3B8A" w:rsidRDefault="002B3B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wywóz ścieków i osadów z oczyszczalni                                                    25.000,00 zł.</w:t>
      </w:r>
    </w:p>
    <w:p w:rsidR="00B30833" w:rsidRDefault="00B3083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przeglądy i naprawy urządzeń w oczyszczalni ścieków                                5.000,00 zł.</w:t>
      </w:r>
    </w:p>
    <w:p w:rsidR="00552E9C" w:rsidRPr="008B09CF" w:rsidRDefault="00B3083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CA4" w:rsidRPr="008B09CF" w:rsidRDefault="002004C7" w:rsidP="00B30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400   Wytwarzanie i zaopatrywanie w energię elektryczną, gaz i wodę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</w:t>
      </w:r>
      <w:r w:rsidR="00961856">
        <w:rPr>
          <w:rFonts w:ascii="Times New Roman" w:hAnsi="Times New Roman" w:cs="Times New Roman"/>
          <w:b/>
          <w:bCs/>
          <w:sz w:val="26"/>
          <w:szCs w:val="26"/>
        </w:rPr>
        <w:t>42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D1CA4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5C0F7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 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96185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naprawy wodociągu                                                                                   </w:t>
      </w:r>
      <w:r w:rsidR="00552E9C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3D1CA4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D163C" w:rsidRDefault="005C0F7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opłaty za badanie wody                                                               </w:t>
      </w:r>
      <w:r w:rsidR="00961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6185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B30833" w:rsidRDefault="00B3083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600    Transport i łączność            </w:t>
      </w:r>
      <w:r w:rsidR="00375FA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2D5A1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23E7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C786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572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2F4F40">
        <w:rPr>
          <w:rFonts w:ascii="Times New Roman" w:hAnsi="Times New Roman" w:cs="Times New Roman"/>
          <w:b/>
          <w:bCs/>
          <w:sz w:val="26"/>
          <w:szCs w:val="26"/>
        </w:rPr>
        <w:t>.284,45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</w:p>
    <w:p w:rsidR="008B09CF" w:rsidRDefault="008B09CF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a/ remont</w:t>
      </w:r>
      <w:r w:rsidR="00B74BB8">
        <w:rPr>
          <w:rFonts w:ascii="Times New Roman" w:hAnsi="Times New Roman" w:cs="Times New Roman"/>
          <w:sz w:val="26"/>
          <w:szCs w:val="26"/>
        </w:rPr>
        <w:t>y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B74BB8">
        <w:rPr>
          <w:rFonts w:ascii="Times New Roman" w:hAnsi="Times New Roman" w:cs="Times New Roman"/>
          <w:sz w:val="26"/>
          <w:szCs w:val="26"/>
        </w:rPr>
        <w:t>cząstkowe</w:t>
      </w:r>
      <w:r w:rsidRPr="008B09CF">
        <w:rPr>
          <w:rFonts w:ascii="Times New Roman" w:hAnsi="Times New Roman" w:cs="Times New Roman"/>
          <w:sz w:val="26"/>
          <w:szCs w:val="26"/>
        </w:rPr>
        <w:t xml:space="preserve"> na drogach gminnych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552E9C">
        <w:rPr>
          <w:rFonts w:ascii="Times New Roman" w:hAnsi="Times New Roman" w:cs="Times New Roman"/>
          <w:bCs/>
          <w:sz w:val="26"/>
          <w:szCs w:val="26"/>
        </w:rPr>
        <w:t>na ogólną kwotę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52E9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552E9C" w:rsidRDefault="00552E9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52E9C" w:rsidRDefault="00552E9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b/ bieżące utrzymanie dróg</w:t>
      </w:r>
      <w:r w:rsidR="00871186">
        <w:rPr>
          <w:rFonts w:ascii="Times New Roman" w:hAnsi="Times New Roman" w:cs="Times New Roman"/>
          <w:bCs/>
          <w:sz w:val="26"/>
          <w:szCs w:val="26"/>
        </w:rPr>
        <w:t xml:space="preserve"> (w tym: zakup tłucznia jako rezerwa na remonty dróg około 125 ton)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  <w:r w:rsidRPr="00552E9C">
        <w:rPr>
          <w:rFonts w:ascii="Times New Roman" w:hAnsi="Times New Roman" w:cs="Times New Roman"/>
          <w:bCs/>
          <w:sz w:val="26"/>
          <w:szCs w:val="26"/>
        </w:rPr>
        <w:t>na ogólną kwotę</w:t>
      </w:r>
      <w:r w:rsidR="00AC274D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Pr="00552E9C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2D5A1C" w:rsidRDefault="002D5A1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5A1C" w:rsidRPr="002D5A1C" w:rsidRDefault="002D5A1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D5A1C">
        <w:rPr>
          <w:rFonts w:ascii="Times New Roman" w:hAnsi="Times New Roman" w:cs="Times New Roman"/>
          <w:bCs/>
          <w:sz w:val="26"/>
          <w:szCs w:val="26"/>
        </w:rPr>
        <w:t xml:space="preserve">c/ </w:t>
      </w:r>
      <w:r>
        <w:rPr>
          <w:rFonts w:ascii="Times New Roman" w:hAnsi="Times New Roman" w:cs="Times New Roman"/>
          <w:bCs/>
          <w:sz w:val="26"/>
          <w:szCs w:val="26"/>
        </w:rPr>
        <w:t xml:space="preserve">zakup </w:t>
      </w:r>
      <w:r w:rsidR="00507CC2">
        <w:rPr>
          <w:rFonts w:ascii="Times New Roman" w:hAnsi="Times New Roman" w:cs="Times New Roman"/>
          <w:bCs/>
          <w:sz w:val="26"/>
          <w:szCs w:val="26"/>
        </w:rPr>
        <w:t>rur na wykonanie przepustów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507C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507CC2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2D5A1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7CC2">
        <w:rPr>
          <w:rFonts w:ascii="Times New Roman" w:hAnsi="Times New Roman" w:cs="Times New Roman"/>
          <w:b/>
          <w:bCs/>
          <w:sz w:val="26"/>
          <w:szCs w:val="26"/>
        </w:rPr>
        <w:t>000</w:t>
      </w:r>
      <w:r w:rsidRPr="002D5A1C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07CC2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2D5A1C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552E9C" w:rsidRPr="00552E9C" w:rsidRDefault="00552E9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B09CF" w:rsidRDefault="002D5A1C" w:rsidP="00AC2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fundusz sołecki zgodnie z załącznikiem nr </w:t>
      </w:r>
      <w:r w:rsidR="00E40AF7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2A6D">
        <w:rPr>
          <w:rFonts w:ascii="Times New Roman" w:hAnsi="Times New Roman" w:cs="Times New Roman"/>
          <w:b/>
          <w:bCs/>
          <w:sz w:val="26"/>
          <w:szCs w:val="26"/>
        </w:rPr>
        <w:t>na ogólną kwotę 218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C2A6D">
        <w:rPr>
          <w:rFonts w:ascii="Times New Roman" w:hAnsi="Times New Roman" w:cs="Times New Roman"/>
          <w:b/>
          <w:bCs/>
          <w:sz w:val="26"/>
          <w:szCs w:val="26"/>
        </w:rPr>
        <w:t>104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C2A6D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  <w:r w:rsidR="004B5569">
        <w:rPr>
          <w:rFonts w:ascii="Times New Roman" w:hAnsi="Times New Roman" w:cs="Times New Roman"/>
          <w:b/>
          <w:bCs/>
          <w:sz w:val="26"/>
          <w:szCs w:val="26"/>
        </w:rPr>
        <w:t xml:space="preserve"> w tym:</w:t>
      </w:r>
    </w:p>
    <w:p w:rsidR="004B5569" w:rsidRDefault="002D5A1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zakup przepustów, </w:t>
      </w:r>
      <w:r w:rsidR="004B5569" w:rsidRPr="00875587">
        <w:rPr>
          <w:rFonts w:ascii="Times New Roman" w:hAnsi="Times New Roman" w:cs="Times New Roman"/>
          <w:bCs/>
          <w:sz w:val="26"/>
          <w:szCs w:val="26"/>
        </w:rPr>
        <w:t xml:space="preserve">zakup tłucznia i innych </w:t>
      </w:r>
      <w:r w:rsidR="00875587" w:rsidRPr="00875587">
        <w:rPr>
          <w:rFonts w:ascii="Times New Roman" w:hAnsi="Times New Roman" w:cs="Times New Roman"/>
          <w:bCs/>
          <w:sz w:val="26"/>
          <w:szCs w:val="26"/>
        </w:rPr>
        <w:t xml:space="preserve">materiałów do remontu </w:t>
      </w:r>
      <w:r w:rsidR="006522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5587" w:rsidRPr="00875587">
        <w:rPr>
          <w:rFonts w:ascii="Times New Roman" w:hAnsi="Times New Roman" w:cs="Times New Roman"/>
          <w:bCs/>
          <w:sz w:val="26"/>
          <w:szCs w:val="26"/>
        </w:rPr>
        <w:t>dróg gminnych</w:t>
      </w:r>
      <w:r w:rsidR="00AC2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e/ </w:t>
      </w:r>
      <w:r w:rsidR="004C2A6D">
        <w:rPr>
          <w:rFonts w:ascii="Times New Roman" w:hAnsi="Times New Roman" w:cs="Times New Roman"/>
          <w:bCs/>
          <w:sz w:val="26"/>
          <w:szCs w:val="26"/>
        </w:rPr>
        <w:t>przebudowa drogi gminnej (emulsja) w m</w:t>
      </w:r>
      <w:r>
        <w:rPr>
          <w:rFonts w:ascii="Times New Roman" w:hAnsi="Times New Roman" w:cs="Times New Roman"/>
          <w:bCs/>
          <w:sz w:val="26"/>
          <w:szCs w:val="26"/>
        </w:rPr>
        <w:t>iejscowości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Czekaj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+ Wola Grabska </w:t>
      </w:r>
      <w:r>
        <w:rPr>
          <w:rFonts w:ascii="Times New Roman" w:hAnsi="Times New Roman" w:cs="Times New Roman"/>
          <w:bCs/>
          <w:sz w:val="26"/>
          <w:szCs w:val="26"/>
        </w:rPr>
        <w:t xml:space="preserve">(fundusz sołecki)                                                                                               </w:t>
      </w:r>
      <w:r w:rsidRPr="00A5403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C2A6D">
        <w:rPr>
          <w:rFonts w:ascii="Times New Roman" w:hAnsi="Times New Roman" w:cs="Times New Roman"/>
          <w:b/>
          <w:bCs/>
          <w:sz w:val="26"/>
          <w:szCs w:val="26"/>
        </w:rPr>
        <w:t>2.039,38</w:t>
      </w:r>
      <w:r w:rsidRPr="00A54036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AF3B40" w:rsidRPr="00A54036" w:rsidRDefault="00AF3B4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f/ p</w:t>
      </w:r>
      <w:r w:rsidR="004C2A6D">
        <w:rPr>
          <w:rFonts w:ascii="Times New Roman" w:hAnsi="Times New Roman" w:cs="Times New Roman"/>
          <w:bCs/>
          <w:sz w:val="26"/>
          <w:szCs w:val="26"/>
        </w:rPr>
        <w:t>rzebudowa drogi gminnej nr 51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– emulsja </w:t>
      </w:r>
      <w:r w:rsidR="004C2A6D">
        <w:rPr>
          <w:rFonts w:ascii="Times New Roman" w:hAnsi="Times New Roman" w:cs="Times New Roman"/>
          <w:bCs/>
          <w:sz w:val="26"/>
          <w:szCs w:val="26"/>
        </w:rPr>
        <w:t>(fu</w:t>
      </w:r>
      <w:r>
        <w:rPr>
          <w:rFonts w:ascii="Times New Roman" w:hAnsi="Times New Roman" w:cs="Times New Roman"/>
          <w:bCs/>
          <w:sz w:val="26"/>
          <w:szCs w:val="26"/>
        </w:rPr>
        <w:t>ndusz sołecki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Daszew</w:t>
      </w:r>
      <w:r>
        <w:rPr>
          <w:rFonts w:ascii="Times New Roman" w:hAnsi="Times New Roman" w:cs="Times New Roman"/>
          <w:bCs/>
          <w:sz w:val="26"/>
          <w:szCs w:val="26"/>
        </w:rPr>
        <w:t xml:space="preserve">)   </w:t>
      </w:r>
      <w:r w:rsidR="004C009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4C2A6D">
        <w:rPr>
          <w:rFonts w:ascii="Times New Roman" w:hAnsi="Times New Roman" w:cs="Times New Roman"/>
          <w:b/>
          <w:bCs/>
          <w:sz w:val="26"/>
          <w:szCs w:val="26"/>
        </w:rPr>
        <w:t>8.621,26</w:t>
      </w:r>
      <w:r w:rsidRPr="00A54036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0098" w:rsidRDefault="004C009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0098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g/</w:t>
      </w:r>
      <w:r w:rsidR="00E11F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6BB1">
        <w:rPr>
          <w:rFonts w:ascii="Times New Roman" w:hAnsi="Times New Roman" w:cs="Times New Roman"/>
          <w:bCs/>
          <w:sz w:val="26"/>
          <w:szCs w:val="26"/>
        </w:rPr>
        <w:t>p</w:t>
      </w:r>
      <w:r w:rsidR="00CA6648">
        <w:rPr>
          <w:rFonts w:ascii="Times New Roman" w:hAnsi="Times New Roman" w:cs="Times New Roman"/>
          <w:bCs/>
          <w:sz w:val="26"/>
          <w:szCs w:val="26"/>
        </w:rPr>
        <w:t>rzebudowa drogi gminnej nr 183/1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tłuczeń + emulsja</w:t>
      </w:r>
      <w:r w:rsidR="00766B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FF7">
        <w:rPr>
          <w:rFonts w:ascii="Times New Roman" w:hAnsi="Times New Roman" w:cs="Times New Roman"/>
          <w:bCs/>
          <w:sz w:val="26"/>
          <w:szCs w:val="26"/>
        </w:rPr>
        <w:t>(fundusz sołecki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Kocerany</w:t>
      </w:r>
      <w:r w:rsidR="00442FF7">
        <w:rPr>
          <w:rFonts w:ascii="Times New Roman" w:hAnsi="Times New Roman" w:cs="Times New Roman"/>
          <w:bCs/>
          <w:sz w:val="26"/>
          <w:szCs w:val="26"/>
        </w:rPr>
        <w:t xml:space="preserve">)                                                             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:rsidR="00766BB1" w:rsidRDefault="004C009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CA6648">
        <w:rPr>
          <w:rFonts w:ascii="Times New Roman" w:hAnsi="Times New Roman" w:cs="Times New Roman"/>
          <w:b/>
          <w:bCs/>
          <w:sz w:val="26"/>
          <w:szCs w:val="26"/>
        </w:rPr>
        <w:t>.761,33</w:t>
      </w:r>
      <w:r w:rsidR="00766BB1" w:rsidRPr="00766BB1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4C0098" w:rsidRDefault="004C009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4036" w:rsidRPr="00115EA6" w:rsidRDefault="00766BB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h/ </w:t>
      </w:r>
      <w:r w:rsidR="00115EA6">
        <w:rPr>
          <w:rFonts w:ascii="Times New Roman" w:hAnsi="Times New Roman" w:cs="Times New Roman"/>
          <w:bCs/>
          <w:sz w:val="26"/>
          <w:szCs w:val="26"/>
        </w:rPr>
        <w:t>p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rzebudowa drogi gminnej 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emulsja w miejscowości Konie </w:t>
      </w:r>
      <w:r w:rsidR="00115EA6">
        <w:rPr>
          <w:rFonts w:ascii="Times New Roman" w:hAnsi="Times New Roman" w:cs="Times New Roman"/>
          <w:bCs/>
          <w:sz w:val="26"/>
          <w:szCs w:val="26"/>
        </w:rPr>
        <w:t>(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w tym: </w:t>
      </w:r>
      <w:r w:rsidR="00115EA6">
        <w:rPr>
          <w:rFonts w:ascii="Times New Roman" w:hAnsi="Times New Roman" w:cs="Times New Roman"/>
          <w:bCs/>
          <w:sz w:val="26"/>
          <w:szCs w:val="26"/>
        </w:rPr>
        <w:t>fundusz sołecki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Konie 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14.508,02 zł.</w:t>
      </w:r>
      <w:r w:rsidR="00115EA6">
        <w:rPr>
          <w:rFonts w:ascii="Times New Roman" w:hAnsi="Times New Roman" w:cs="Times New Roman"/>
          <w:bCs/>
          <w:sz w:val="26"/>
          <w:szCs w:val="26"/>
        </w:rPr>
        <w:t>)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5EA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5EA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15EA6" w:rsidRPr="00115EA6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CA6648">
        <w:rPr>
          <w:rFonts w:ascii="Times New Roman" w:hAnsi="Times New Roman" w:cs="Times New Roman"/>
          <w:b/>
          <w:bCs/>
          <w:sz w:val="26"/>
          <w:szCs w:val="26"/>
        </w:rPr>
        <w:t>9.508,02</w:t>
      </w:r>
      <w:r w:rsidR="00115EA6" w:rsidRPr="00115EA6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  <w:r w:rsidR="00A54036" w:rsidRPr="00115E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15EA6" w:rsidRDefault="00115E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6648" w:rsidRDefault="00115E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i/  </w:t>
      </w:r>
      <w:r w:rsidR="00CA6648">
        <w:rPr>
          <w:rFonts w:ascii="Times New Roman" w:hAnsi="Times New Roman" w:cs="Times New Roman"/>
          <w:bCs/>
          <w:sz w:val="26"/>
          <w:szCs w:val="26"/>
        </w:rPr>
        <w:t>położenie emulsji asfaltowej na drogach nr 20 i 127</w:t>
      </w:r>
      <w:r w:rsidR="004054DB">
        <w:rPr>
          <w:rFonts w:ascii="Times New Roman" w:hAnsi="Times New Roman" w:cs="Times New Roman"/>
          <w:bCs/>
          <w:sz w:val="26"/>
          <w:szCs w:val="26"/>
        </w:rPr>
        <w:t xml:space="preserve"> (fundusz sołecki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Kruszewek</w:t>
      </w:r>
      <w:r w:rsidR="004054DB">
        <w:rPr>
          <w:rFonts w:ascii="Times New Roman" w:hAnsi="Times New Roman" w:cs="Times New Roman"/>
          <w:bCs/>
          <w:sz w:val="26"/>
          <w:szCs w:val="26"/>
        </w:rPr>
        <w:t xml:space="preserve">)                                                                                              </w:t>
      </w:r>
    </w:p>
    <w:p w:rsidR="00115EA6" w:rsidRDefault="00CA664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>9.6</w:t>
      </w:r>
      <w:r>
        <w:rPr>
          <w:rFonts w:ascii="Times New Roman" w:hAnsi="Times New Roman" w:cs="Times New Roman"/>
          <w:b/>
          <w:bCs/>
          <w:sz w:val="26"/>
          <w:szCs w:val="26"/>
        </w:rPr>
        <w:t>08,71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6648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j/ P</w:t>
      </w:r>
      <w:r w:rsidR="00CA6648">
        <w:rPr>
          <w:rFonts w:ascii="Times New Roman" w:hAnsi="Times New Roman" w:cs="Times New Roman"/>
          <w:bCs/>
          <w:sz w:val="26"/>
          <w:szCs w:val="26"/>
        </w:rPr>
        <w:t>rzebudowa drogi gminnej nr 150 w Michrowie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CA6648">
        <w:rPr>
          <w:rFonts w:ascii="Times New Roman" w:hAnsi="Times New Roman" w:cs="Times New Roman"/>
          <w:bCs/>
          <w:sz w:val="26"/>
          <w:szCs w:val="26"/>
        </w:rPr>
        <w:t>f</w:t>
      </w:r>
      <w:r>
        <w:rPr>
          <w:rFonts w:ascii="Times New Roman" w:hAnsi="Times New Roman" w:cs="Times New Roman"/>
          <w:bCs/>
          <w:sz w:val="26"/>
          <w:szCs w:val="26"/>
        </w:rPr>
        <w:t>undusz sołecki</w:t>
      </w:r>
      <w:r w:rsidR="00CA6648">
        <w:rPr>
          <w:rFonts w:ascii="Times New Roman" w:hAnsi="Times New Roman" w:cs="Times New Roman"/>
          <w:bCs/>
          <w:sz w:val="26"/>
          <w:szCs w:val="26"/>
        </w:rPr>
        <w:t xml:space="preserve"> Michrów</w:t>
      </w:r>
      <w:r>
        <w:rPr>
          <w:rFonts w:ascii="Times New Roman" w:hAnsi="Times New Roman" w:cs="Times New Roman"/>
          <w:bCs/>
          <w:sz w:val="26"/>
          <w:szCs w:val="26"/>
        </w:rPr>
        <w:t xml:space="preserve">)                  </w:t>
      </w:r>
    </w:p>
    <w:p w:rsidR="004054DB" w:rsidRPr="004054DB" w:rsidRDefault="00CA664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k/ </w:t>
      </w:r>
      <w:r w:rsidR="009335A9">
        <w:rPr>
          <w:rFonts w:ascii="Times New Roman" w:hAnsi="Times New Roman" w:cs="Times New Roman"/>
          <w:bCs/>
          <w:sz w:val="26"/>
          <w:szCs w:val="26"/>
        </w:rPr>
        <w:t>położenie emulsj</w:t>
      </w:r>
      <w:r w:rsidR="008D43BA">
        <w:rPr>
          <w:rFonts w:ascii="Times New Roman" w:hAnsi="Times New Roman" w:cs="Times New Roman"/>
          <w:bCs/>
          <w:sz w:val="26"/>
          <w:szCs w:val="26"/>
        </w:rPr>
        <w:t>i</w:t>
      </w:r>
      <w:r w:rsidR="002F6352">
        <w:rPr>
          <w:rFonts w:ascii="Times New Roman" w:hAnsi="Times New Roman" w:cs="Times New Roman"/>
          <w:bCs/>
          <w:sz w:val="26"/>
          <w:szCs w:val="26"/>
        </w:rPr>
        <w:t xml:space="preserve"> na drodze (fundusz sołecki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Pniewy</w:t>
      </w:r>
      <w:r w:rsidR="002F6352">
        <w:rPr>
          <w:rFonts w:ascii="Times New Roman" w:hAnsi="Times New Roman" w:cs="Times New Roman"/>
          <w:bCs/>
          <w:sz w:val="26"/>
          <w:szCs w:val="26"/>
        </w:rPr>
        <w:t>)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.824,40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 xml:space="preserve"> zł.  </w:t>
      </w:r>
      <w:r w:rsidR="002F635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</w:t>
      </w:r>
    </w:p>
    <w:p w:rsidR="00875587" w:rsidRPr="00875587" w:rsidRDefault="00375FA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B30AE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</w:t>
      </w:r>
      <w:r w:rsidR="007A6E32">
        <w:rPr>
          <w:rFonts w:ascii="Times New Roman" w:hAnsi="Times New Roman" w:cs="Times New Roman"/>
          <w:bCs/>
          <w:sz w:val="26"/>
          <w:szCs w:val="26"/>
        </w:rPr>
        <w:t xml:space="preserve">/ położenie nawierzchni emulsyjno-grysowej </w:t>
      </w:r>
      <w:r w:rsidR="008D43BA">
        <w:rPr>
          <w:rFonts w:ascii="Times New Roman" w:hAnsi="Times New Roman" w:cs="Times New Roman"/>
          <w:bCs/>
          <w:sz w:val="26"/>
          <w:szCs w:val="26"/>
        </w:rPr>
        <w:t>na odcinku 800m</w:t>
      </w:r>
      <w:r w:rsidR="007A6E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43BA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fundusz sołecki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Przykory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7A6E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8.</w:t>
      </w:r>
      <w:r>
        <w:rPr>
          <w:rFonts w:ascii="Times New Roman" w:hAnsi="Times New Roman" w:cs="Times New Roman"/>
          <w:b/>
          <w:bCs/>
          <w:sz w:val="26"/>
          <w:szCs w:val="26"/>
        </w:rPr>
        <w:t>62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A6E32" w:rsidRPr="007A6E3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7A6E32" w:rsidRPr="007A6E32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  <w:r w:rsidR="007A6E3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6352" w:rsidRP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ł/ p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rzebudowa drogi gminnej przez wieś Wilczoruda 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- asfalt </w:t>
      </w:r>
      <w:r w:rsidR="008D43BA">
        <w:rPr>
          <w:rFonts w:ascii="Times New Roman" w:hAnsi="Times New Roman" w:cs="Times New Roman"/>
          <w:bCs/>
          <w:sz w:val="26"/>
          <w:szCs w:val="26"/>
        </w:rPr>
        <w:t>(fundusz sołecki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Wilczoruda</w:t>
      </w:r>
      <w:r w:rsidR="008D43BA">
        <w:rPr>
          <w:rFonts w:ascii="Times New Roman" w:hAnsi="Times New Roman" w:cs="Times New Roman"/>
          <w:bCs/>
          <w:sz w:val="26"/>
          <w:szCs w:val="26"/>
        </w:rPr>
        <w:t>)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F3B40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m/ położenie nawierzchni emulsyjno-grysowej </w:t>
      </w:r>
      <w:r w:rsidR="00AF3B40">
        <w:rPr>
          <w:rFonts w:ascii="Times New Roman" w:hAnsi="Times New Roman" w:cs="Times New Roman"/>
          <w:bCs/>
          <w:sz w:val="26"/>
          <w:szCs w:val="26"/>
        </w:rPr>
        <w:t>(</w:t>
      </w:r>
      <w:r w:rsidR="008D43BA">
        <w:rPr>
          <w:rFonts w:ascii="Times New Roman" w:hAnsi="Times New Roman" w:cs="Times New Roman"/>
          <w:bCs/>
          <w:sz w:val="26"/>
          <w:szCs w:val="26"/>
        </w:rPr>
        <w:t>fundusz sołecki</w:t>
      </w:r>
      <w:r w:rsidR="00AF3B40">
        <w:rPr>
          <w:rFonts w:ascii="Times New Roman" w:hAnsi="Times New Roman" w:cs="Times New Roman"/>
          <w:bCs/>
          <w:sz w:val="26"/>
          <w:szCs w:val="26"/>
        </w:rPr>
        <w:t xml:space="preserve"> Wilczoruda - Parcela</w:t>
      </w:r>
      <w:r w:rsidR="008D43BA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F6352" w:rsidRDefault="00AF3B4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</w:t>
      </w:r>
      <w:r w:rsidR="002F635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2F635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6352" w:rsidRDefault="002F6352" w:rsidP="002F6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6352">
        <w:rPr>
          <w:rFonts w:ascii="Times New Roman" w:hAnsi="Times New Roman" w:cs="Times New Roman"/>
          <w:bCs/>
          <w:sz w:val="26"/>
          <w:szCs w:val="26"/>
        </w:rPr>
        <w:t xml:space="preserve">n/ </w:t>
      </w:r>
      <w:r>
        <w:rPr>
          <w:rFonts w:ascii="Times New Roman" w:hAnsi="Times New Roman" w:cs="Times New Roman"/>
          <w:bCs/>
          <w:sz w:val="26"/>
          <w:szCs w:val="26"/>
        </w:rPr>
        <w:t>p</w:t>
      </w:r>
      <w:r w:rsidR="008D43BA">
        <w:rPr>
          <w:rFonts w:ascii="Times New Roman" w:hAnsi="Times New Roman" w:cs="Times New Roman"/>
          <w:bCs/>
          <w:sz w:val="26"/>
          <w:szCs w:val="26"/>
        </w:rPr>
        <w:t>rzebudowa drogi (emulsja)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43BA">
        <w:rPr>
          <w:rFonts w:ascii="Times New Roman" w:hAnsi="Times New Roman" w:cs="Times New Roman"/>
          <w:bCs/>
          <w:sz w:val="26"/>
          <w:szCs w:val="26"/>
        </w:rPr>
        <w:t>Konie – Wólka Załęska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8D43B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43B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2F6352" w:rsidRDefault="002F6352" w:rsidP="002F6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F40" w:rsidRDefault="002F4F40" w:rsidP="002F6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43BA" w:rsidRPr="008B09CF" w:rsidRDefault="002F6352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35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o/ </w:t>
      </w:r>
      <w:r w:rsidR="008D43BA">
        <w:rPr>
          <w:rFonts w:ascii="Times New Roman" w:hAnsi="Times New Roman" w:cs="Times New Roman"/>
          <w:sz w:val="26"/>
          <w:szCs w:val="26"/>
        </w:rPr>
        <w:t xml:space="preserve">modernizacja </w:t>
      </w:r>
      <w:r w:rsidR="008D43BA" w:rsidRPr="008B09CF">
        <w:rPr>
          <w:rFonts w:ascii="Times New Roman" w:hAnsi="Times New Roman" w:cs="Times New Roman"/>
          <w:sz w:val="26"/>
          <w:szCs w:val="26"/>
        </w:rPr>
        <w:t>dr</w:t>
      </w:r>
      <w:r w:rsidR="008D43BA">
        <w:rPr>
          <w:rFonts w:ascii="Times New Roman" w:hAnsi="Times New Roman" w:cs="Times New Roman"/>
          <w:sz w:val="26"/>
          <w:szCs w:val="26"/>
        </w:rPr>
        <w:t>ó</w:t>
      </w:r>
      <w:r w:rsidR="008D43BA" w:rsidRPr="008B09CF">
        <w:rPr>
          <w:rFonts w:ascii="Times New Roman" w:hAnsi="Times New Roman" w:cs="Times New Roman"/>
          <w:sz w:val="26"/>
          <w:szCs w:val="26"/>
        </w:rPr>
        <w:t>g powiatow</w:t>
      </w:r>
      <w:r w:rsidR="008D43BA">
        <w:rPr>
          <w:rFonts w:ascii="Times New Roman" w:hAnsi="Times New Roman" w:cs="Times New Roman"/>
          <w:sz w:val="26"/>
          <w:szCs w:val="26"/>
        </w:rPr>
        <w:t>ych</w:t>
      </w:r>
      <w:r w:rsidR="008D43BA" w:rsidRPr="008B09CF">
        <w:rPr>
          <w:rFonts w:ascii="Times New Roman" w:hAnsi="Times New Roman" w:cs="Times New Roman"/>
          <w:sz w:val="26"/>
          <w:szCs w:val="26"/>
        </w:rPr>
        <w:t xml:space="preserve"> (porozumienie) udzielenie pomocy powiatowi   </w:t>
      </w:r>
    </w:p>
    <w:p w:rsidR="008D43BA" w:rsidRPr="008B09CF" w:rsidRDefault="008D43BA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przy realizacji zadań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D43BA" w:rsidRDefault="008D43BA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przebudowa dróg powiatowych nr 1602W Wilcz</w:t>
      </w:r>
      <w:r w:rsidR="00D50DF6">
        <w:rPr>
          <w:rFonts w:ascii="Times New Roman" w:hAnsi="Times New Roman" w:cs="Times New Roman"/>
          <w:bCs/>
          <w:sz w:val="26"/>
          <w:szCs w:val="26"/>
        </w:rPr>
        <w:t>o</w:t>
      </w:r>
      <w:r>
        <w:rPr>
          <w:rFonts w:ascii="Times New Roman" w:hAnsi="Times New Roman" w:cs="Times New Roman"/>
          <w:bCs/>
          <w:sz w:val="26"/>
          <w:szCs w:val="26"/>
        </w:rPr>
        <w:t xml:space="preserve">ruda – Michrów i nr 1601W Pniewy – Michrów – Rembertów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4C0098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43A00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871186" w:rsidRDefault="00871186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71186" w:rsidRDefault="00871186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186">
        <w:rPr>
          <w:rFonts w:ascii="Times New Roman" w:hAnsi="Times New Roman" w:cs="Times New Roman"/>
          <w:bCs/>
          <w:sz w:val="26"/>
          <w:szCs w:val="26"/>
        </w:rPr>
        <w:t>p/ remont drogi Przęsławice – Jeziora przez wieś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71186">
        <w:rPr>
          <w:rFonts w:ascii="Times New Roman" w:hAnsi="Times New Roman" w:cs="Times New Roman"/>
          <w:bCs/>
          <w:sz w:val="26"/>
          <w:szCs w:val="26"/>
        </w:rPr>
        <w:t xml:space="preserve">Tomaszówka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30.000,00 zł.</w:t>
      </w:r>
    </w:p>
    <w:p w:rsidR="00AC786B" w:rsidRDefault="00AC786B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786B" w:rsidRDefault="00AC786B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786B">
        <w:rPr>
          <w:rFonts w:ascii="Times New Roman" w:hAnsi="Times New Roman" w:cs="Times New Roman"/>
          <w:bCs/>
          <w:sz w:val="26"/>
          <w:szCs w:val="26"/>
        </w:rPr>
        <w:t>r/ p</w:t>
      </w:r>
      <w:r>
        <w:rPr>
          <w:rFonts w:ascii="Times New Roman" w:hAnsi="Times New Roman" w:cs="Times New Roman"/>
          <w:bCs/>
          <w:sz w:val="26"/>
          <w:szCs w:val="26"/>
        </w:rPr>
        <w:t xml:space="preserve">rzebudowa drogi gminnej, dojazdowej do gruntów rolnych na drodze Michrów – </w:t>
      </w:r>
    </w:p>
    <w:p w:rsidR="00AC786B" w:rsidRPr="00AC786B" w:rsidRDefault="00AC786B" w:rsidP="008D4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Kocerany                                                                                               </w:t>
      </w:r>
      <w:r w:rsidR="0069572D">
        <w:rPr>
          <w:rFonts w:ascii="Times New Roman" w:hAnsi="Times New Roman" w:cs="Times New Roman"/>
          <w:b/>
          <w:bCs/>
          <w:sz w:val="26"/>
          <w:szCs w:val="26"/>
        </w:rPr>
        <w:t>290</w:t>
      </w:r>
      <w:r w:rsidRPr="00AC786B">
        <w:rPr>
          <w:rFonts w:ascii="Times New Roman" w:hAnsi="Times New Roman" w:cs="Times New Roman"/>
          <w:b/>
          <w:bCs/>
          <w:sz w:val="26"/>
          <w:szCs w:val="26"/>
        </w:rPr>
        <w:t>.000,00 zł.</w:t>
      </w:r>
    </w:p>
    <w:p w:rsidR="00C347C9" w:rsidRDefault="008D43BA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01401" w:rsidRDefault="00501401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43BA" w:rsidRDefault="008D43B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09CF" w:rsidRPr="008B09CF" w:rsidRDefault="00375FA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 700     Gospodarka mieszkaniowa </w:t>
      </w:r>
      <w:r w:rsidR="001326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18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6562E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31747">
        <w:rPr>
          <w:rFonts w:ascii="Times New Roman" w:hAnsi="Times New Roman" w:cs="Times New Roman"/>
          <w:b/>
          <w:bCs/>
          <w:sz w:val="26"/>
          <w:szCs w:val="26"/>
        </w:rPr>
        <w:t>1.000,00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</w:t>
      </w:r>
      <w:r w:rsidR="008B09CF"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podatek od towarów i usług VAT                                                              </w:t>
      </w:r>
      <w:r w:rsidR="001C4D11">
        <w:rPr>
          <w:rFonts w:ascii="Times New Roman" w:hAnsi="Times New Roman" w:cs="Times New Roman"/>
          <w:sz w:val="26"/>
          <w:szCs w:val="26"/>
        </w:rPr>
        <w:t>3</w:t>
      </w:r>
      <w:r w:rsidR="00727690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462C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B05337" w:rsidRPr="00B05337" w:rsidRDefault="00B0533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07CC2">
        <w:rPr>
          <w:rFonts w:ascii="Times New Roman" w:hAnsi="Times New Roman" w:cs="Times New Roman"/>
          <w:sz w:val="26"/>
          <w:szCs w:val="26"/>
        </w:rPr>
        <w:t>zakup gruntu pod drogę gminną nr 28 (fundusz sołecki Dąbrówka)           5.000,00 zł.</w:t>
      </w:r>
    </w:p>
    <w:p w:rsidR="00A835C0" w:rsidRDefault="006562E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2D2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401" w:rsidRPr="008B09CF" w:rsidRDefault="005014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 710     Działalność usługowa                                         </w:t>
      </w:r>
      <w:r w:rsidR="00981F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1401">
        <w:rPr>
          <w:rFonts w:ascii="Times New Roman" w:hAnsi="Times New Roman" w:cs="Times New Roman"/>
          <w:b/>
          <w:bCs/>
          <w:sz w:val="26"/>
          <w:szCs w:val="26"/>
        </w:rPr>
        <w:t>98</w:t>
      </w:r>
      <w:r w:rsidR="00981F9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1401">
        <w:rPr>
          <w:rFonts w:ascii="Times New Roman" w:hAnsi="Times New Roman" w:cs="Times New Roman"/>
          <w:b/>
          <w:bCs/>
          <w:sz w:val="26"/>
          <w:szCs w:val="26"/>
        </w:rPr>
        <w:t>469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0E00D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981F9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   opracowania geodezyjne i kartograficzne                                               </w:t>
      </w:r>
      <w:r w:rsidR="00AF12B7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1C4D11" w:rsidRDefault="005014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1C4D11">
        <w:rPr>
          <w:rFonts w:ascii="Times New Roman" w:hAnsi="Times New Roman" w:cs="Times New Roman"/>
          <w:sz w:val="26"/>
          <w:szCs w:val="26"/>
        </w:rPr>
        <w:t xml:space="preserve">    wytyczenie drogi (fundusz sołecki </w:t>
      </w:r>
      <w:r w:rsidR="000E00DD">
        <w:rPr>
          <w:rFonts w:ascii="Times New Roman" w:hAnsi="Times New Roman" w:cs="Times New Roman"/>
          <w:sz w:val="26"/>
          <w:szCs w:val="26"/>
        </w:rPr>
        <w:t>Ciechlin</w:t>
      </w:r>
      <w:r w:rsidR="001C4D11">
        <w:rPr>
          <w:rFonts w:ascii="Times New Roman" w:hAnsi="Times New Roman" w:cs="Times New Roman"/>
          <w:sz w:val="26"/>
          <w:szCs w:val="26"/>
        </w:rPr>
        <w:t xml:space="preserve">) </w:t>
      </w:r>
      <w:r w:rsidR="00727690">
        <w:rPr>
          <w:rFonts w:ascii="Times New Roman" w:hAnsi="Times New Roman" w:cs="Times New Roman"/>
          <w:sz w:val="26"/>
          <w:szCs w:val="26"/>
        </w:rPr>
        <w:t xml:space="preserve">    </w:t>
      </w:r>
      <w:r w:rsidR="001C4D11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0E00DD">
        <w:rPr>
          <w:rFonts w:ascii="Times New Roman" w:hAnsi="Times New Roman" w:cs="Times New Roman"/>
          <w:sz w:val="26"/>
          <w:szCs w:val="26"/>
        </w:rPr>
        <w:t>7</w:t>
      </w:r>
      <w:r w:rsidR="001C4D11">
        <w:rPr>
          <w:rFonts w:ascii="Times New Roman" w:hAnsi="Times New Roman" w:cs="Times New Roman"/>
          <w:sz w:val="26"/>
          <w:szCs w:val="26"/>
        </w:rPr>
        <w:t>.</w:t>
      </w:r>
      <w:r w:rsidR="000E00DD">
        <w:rPr>
          <w:rFonts w:ascii="Times New Roman" w:hAnsi="Times New Roman" w:cs="Times New Roman"/>
          <w:sz w:val="26"/>
          <w:szCs w:val="26"/>
        </w:rPr>
        <w:t>000</w:t>
      </w:r>
      <w:r w:rsidR="001C4D11">
        <w:rPr>
          <w:rFonts w:ascii="Times New Roman" w:hAnsi="Times New Roman" w:cs="Times New Roman"/>
          <w:sz w:val="26"/>
          <w:szCs w:val="26"/>
        </w:rPr>
        <w:t>,</w:t>
      </w:r>
      <w:r w:rsidR="000E00DD">
        <w:rPr>
          <w:rFonts w:ascii="Times New Roman" w:hAnsi="Times New Roman" w:cs="Times New Roman"/>
          <w:sz w:val="26"/>
          <w:szCs w:val="26"/>
        </w:rPr>
        <w:t>00</w:t>
      </w:r>
      <w:r w:rsidR="001C4D11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501401" w:rsidRDefault="00501401" w:rsidP="0050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  zmiana miejscowego planu zagospodarowania przestrzennego               14.600,00 zł.    </w:t>
      </w:r>
    </w:p>
    <w:p w:rsidR="0069572D" w:rsidRDefault="00501401" w:rsidP="0050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 opracowanie zmiany studium </w:t>
      </w:r>
      <w:r w:rsidR="0069572D">
        <w:rPr>
          <w:rFonts w:ascii="Times New Roman" w:hAnsi="Times New Roman" w:cs="Times New Roman"/>
          <w:sz w:val="26"/>
          <w:szCs w:val="26"/>
        </w:rPr>
        <w:t xml:space="preserve">uwarunkowań i kierunków zagospodarowania   </w:t>
      </w:r>
    </w:p>
    <w:p w:rsidR="00501401" w:rsidRDefault="0069572D" w:rsidP="00501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01401">
        <w:rPr>
          <w:rFonts w:ascii="Times New Roman" w:hAnsi="Times New Roman" w:cs="Times New Roman"/>
          <w:sz w:val="26"/>
          <w:szCs w:val="26"/>
        </w:rPr>
        <w:t xml:space="preserve"> przestrzennego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501401">
        <w:rPr>
          <w:rFonts w:ascii="Times New Roman" w:hAnsi="Times New Roman" w:cs="Times New Roman"/>
          <w:sz w:val="26"/>
          <w:szCs w:val="26"/>
        </w:rPr>
        <w:t xml:space="preserve">         36.869,00 zł.</w:t>
      </w:r>
    </w:p>
    <w:p w:rsidR="004878C6" w:rsidRDefault="000E00DD" w:rsidP="001C4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587" w:rsidRDefault="001C4D11" w:rsidP="001C4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F12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12B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   750    Administracja  publiczna                                 2.</w:t>
      </w:r>
      <w:r w:rsidR="00AC1EEC">
        <w:rPr>
          <w:rFonts w:ascii="Times New Roman" w:hAnsi="Times New Roman" w:cs="Times New Roman"/>
          <w:b/>
          <w:bCs/>
          <w:sz w:val="26"/>
          <w:szCs w:val="26"/>
        </w:rPr>
        <w:t>799</w:t>
      </w:r>
      <w:r w:rsidR="006562EB">
        <w:rPr>
          <w:rFonts w:ascii="Times New Roman" w:hAnsi="Times New Roman" w:cs="Times New Roman"/>
          <w:b/>
          <w:bCs/>
          <w:sz w:val="26"/>
          <w:szCs w:val="26"/>
        </w:rPr>
        <w:t>.884</w:t>
      </w:r>
      <w:r w:rsidR="00DF037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ED2" w:rsidRPr="008B09CF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Urzędy wojewódzkie  - dotacja zadania zlecone                         </w:t>
      </w:r>
      <w:r w:rsidR="00AF12B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3174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B31747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- wynagrodzenia osobowe pracowników                 </w:t>
      </w:r>
      <w:r w:rsidR="00DF037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E5D62">
        <w:rPr>
          <w:rFonts w:ascii="Times New Roman" w:hAnsi="Times New Roman" w:cs="Times New Roman"/>
          <w:sz w:val="26"/>
          <w:szCs w:val="26"/>
        </w:rPr>
        <w:t>3</w:t>
      </w:r>
      <w:r w:rsidR="00B31747">
        <w:rPr>
          <w:rFonts w:ascii="Times New Roman" w:hAnsi="Times New Roman" w:cs="Times New Roman"/>
          <w:sz w:val="26"/>
          <w:szCs w:val="26"/>
        </w:rPr>
        <w:t>7</w:t>
      </w:r>
      <w:r w:rsidR="00AF12B7">
        <w:rPr>
          <w:rFonts w:ascii="Times New Roman" w:hAnsi="Times New Roman" w:cs="Times New Roman"/>
          <w:sz w:val="26"/>
          <w:szCs w:val="26"/>
        </w:rPr>
        <w:t>.</w:t>
      </w:r>
      <w:r w:rsidR="00B31747">
        <w:rPr>
          <w:rFonts w:ascii="Times New Roman" w:hAnsi="Times New Roman" w:cs="Times New Roman"/>
          <w:sz w:val="26"/>
          <w:szCs w:val="26"/>
        </w:rPr>
        <w:t>657,00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- pochodne od płac                                                                                     </w:t>
      </w:r>
      <w:r w:rsidR="00AF12B7">
        <w:rPr>
          <w:rFonts w:ascii="Times New Roman" w:hAnsi="Times New Roman" w:cs="Times New Roman"/>
          <w:sz w:val="26"/>
          <w:szCs w:val="26"/>
        </w:rPr>
        <w:t>7.</w:t>
      </w:r>
      <w:r w:rsidR="0060472C">
        <w:rPr>
          <w:rFonts w:ascii="Times New Roman" w:hAnsi="Times New Roman" w:cs="Times New Roman"/>
          <w:sz w:val="26"/>
          <w:szCs w:val="26"/>
        </w:rPr>
        <w:t>3</w:t>
      </w:r>
      <w:r w:rsidR="00B31747">
        <w:rPr>
          <w:rFonts w:ascii="Times New Roman" w:hAnsi="Times New Roman" w:cs="Times New Roman"/>
          <w:sz w:val="26"/>
          <w:szCs w:val="26"/>
        </w:rPr>
        <w:t>62</w:t>
      </w:r>
      <w:r w:rsidR="00AF12B7">
        <w:rPr>
          <w:rFonts w:ascii="Times New Roman" w:hAnsi="Times New Roman" w:cs="Times New Roman"/>
          <w:sz w:val="26"/>
          <w:szCs w:val="26"/>
        </w:rPr>
        <w:t>,</w:t>
      </w:r>
      <w:r w:rsidR="00B31747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A40ED2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Rady Gmin                                                                               </w:t>
      </w:r>
      <w:r w:rsidR="003E5D62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0A4055">
        <w:rPr>
          <w:rFonts w:ascii="Times New Roman" w:hAnsi="Times New Roman" w:cs="Times New Roman"/>
          <w:b/>
          <w:bCs/>
          <w:sz w:val="26"/>
          <w:szCs w:val="26"/>
        </w:rPr>
        <w:t>44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4055">
        <w:rPr>
          <w:rFonts w:ascii="Times New Roman" w:hAnsi="Times New Roman" w:cs="Times New Roman"/>
          <w:b/>
          <w:bCs/>
          <w:sz w:val="26"/>
          <w:szCs w:val="26"/>
        </w:rPr>
        <w:t>77</w:t>
      </w:r>
      <w:r w:rsidR="001C4D1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diety radnych i członków komisji                                                      </w:t>
      </w:r>
      <w:r w:rsidR="00326479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326479">
        <w:rPr>
          <w:rFonts w:ascii="Times New Roman" w:hAnsi="Times New Roman" w:cs="Times New Roman"/>
          <w:sz w:val="26"/>
          <w:szCs w:val="26"/>
        </w:rPr>
        <w:t>98.880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0A4055" w:rsidP="00DF0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ryczałt dla Przewodniczącego Rady Gminy                                            1</w:t>
      </w:r>
      <w:r w:rsidR="003E5D62">
        <w:rPr>
          <w:rFonts w:ascii="Times New Roman" w:hAnsi="Times New Roman" w:cs="Times New Roman"/>
          <w:sz w:val="26"/>
          <w:szCs w:val="26"/>
        </w:rPr>
        <w:t>5.89</w:t>
      </w:r>
      <w:r w:rsidR="001C4D11">
        <w:rPr>
          <w:rFonts w:ascii="Times New Roman" w:hAnsi="Times New Roman" w:cs="Times New Roman"/>
          <w:sz w:val="26"/>
          <w:szCs w:val="26"/>
        </w:rPr>
        <w:t>9</w:t>
      </w:r>
      <w:r w:rsidR="003E5D62">
        <w:rPr>
          <w:rFonts w:ascii="Times New Roman" w:hAnsi="Times New Roman" w:cs="Times New Roman"/>
          <w:sz w:val="26"/>
          <w:szCs w:val="26"/>
        </w:rPr>
        <w:t>,00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         </w:t>
      </w:r>
      <w:r w:rsidR="00DF03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Default="006047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szkolenia                                                                                                  </w:t>
      </w:r>
      <w:r w:rsidR="003E5D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DF0375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3E5D62" w:rsidRDefault="0032647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401" w:rsidRDefault="005014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401" w:rsidRPr="008B09CF" w:rsidRDefault="005014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c/ Urzędy Gmin                                                                 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2.</w:t>
      </w:r>
      <w:r w:rsidR="006562E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C1EEC">
        <w:rPr>
          <w:rFonts w:ascii="Times New Roman" w:hAnsi="Times New Roman" w:cs="Times New Roman"/>
          <w:b/>
          <w:bCs/>
          <w:sz w:val="26"/>
          <w:szCs w:val="26"/>
        </w:rPr>
        <w:t>51</w:t>
      </w:r>
      <w:r w:rsidR="004206A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F4F40">
        <w:rPr>
          <w:rFonts w:ascii="Times New Roman" w:hAnsi="Times New Roman" w:cs="Times New Roman"/>
          <w:b/>
          <w:bCs/>
          <w:sz w:val="26"/>
          <w:szCs w:val="26"/>
        </w:rPr>
        <w:t>636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646A7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4206AB" w:rsidRDefault="000A4055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6AB">
        <w:rPr>
          <w:rFonts w:ascii="Times New Roman" w:hAnsi="Times New Roman" w:cs="Times New Roman"/>
          <w:sz w:val="26"/>
          <w:szCs w:val="26"/>
        </w:rPr>
        <w:t xml:space="preserve">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§ 4010 wynagrodzenia osobowe pracowników  </w:t>
      </w:r>
      <w:r w:rsidR="007F4D7C">
        <w:rPr>
          <w:rFonts w:ascii="Times New Roman" w:hAnsi="Times New Roman" w:cs="Times New Roman"/>
          <w:sz w:val="26"/>
          <w:szCs w:val="26"/>
        </w:rPr>
        <w:t xml:space="preserve">                               1.</w:t>
      </w:r>
      <w:r w:rsidR="006562EB">
        <w:rPr>
          <w:rFonts w:ascii="Times New Roman" w:hAnsi="Times New Roman" w:cs="Times New Roman"/>
          <w:sz w:val="26"/>
          <w:szCs w:val="26"/>
        </w:rPr>
        <w:t>236.086,00</w:t>
      </w:r>
      <w:r w:rsidR="000639AC">
        <w:rPr>
          <w:rFonts w:ascii="Times New Roman" w:hAnsi="Times New Roman" w:cs="Times New Roman"/>
          <w:sz w:val="26"/>
          <w:szCs w:val="26"/>
        </w:rPr>
        <w:t xml:space="preserve">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8B09CF" w:rsidRPr="008B09CF" w:rsidRDefault="000639AC" w:rsidP="00063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§ 4040 dodatkowe wynagrodzenie roczne                                       </w:t>
      </w:r>
      <w:r w:rsidR="006562EB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9</w:t>
      </w:r>
      <w:r w:rsidR="006562EB">
        <w:rPr>
          <w:rFonts w:ascii="Times New Roman" w:hAnsi="Times New Roman" w:cs="Times New Roman"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6562EB">
        <w:rPr>
          <w:rFonts w:ascii="Times New Roman" w:hAnsi="Times New Roman" w:cs="Times New Roman"/>
          <w:sz w:val="26"/>
          <w:szCs w:val="26"/>
        </w:rPr>
        <w:t>0</w:t>
      </w:r>
      <w:r w:rsidR="00A23E72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§§ 4110 i 4120 pochodne od płac tj. ZUS, Fundusz Pracy           </w:t>
      </w:r>
      <w:r w:rsidR="006562EB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</w:t>
      </w:r>
      <w:r w:rsidR="004206AB">
        <w:rPr>
          <w:rFonts w:ascii="Times New Roman" w:hAnsi="Times New Roman" w:cs="Times New Roman"/>
          <w:sz w:val="26"/>
          <w:szCs w:val="26"/>
        </w:rPr>
        <w:t>2</w:t>
      </w:r>
      <w:r w:rsidR="006562EB">
        <w:rPr>
          <w:rFonts w:ascii="Times New Roman" w:hAnsi="Times New Roman" w:cs="Times New Roman"/>
          <w:sz w:val="26"/>
          <w:szCs w:val="26"/>
        </w:rPr>
        <w:t>66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562EB">
        <w:rPr>
          <w:rFonts w:ascii="Times New Roman" w:hAnsi="Times New Roman" w:cs="Times New Roman"/>
          <w:sz w:val="26"/>
          <w:szCs w:val="26"/>
        </w:rPr>
        <w:t>874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6562E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4410 delegacje pracowników                                                              </w:t>
      </w:r>
      <w:r w:rsidR="007F4D7C">
        <w:rPr>
          <w:rFonts w:ascii="Times New Roman" w:hAnsi="Times New Roman" w:cs="Times New Roman"/>
          <w:sz w:val="26"/>
          <w:szCs w:val="26"/>
        </w:rPr>
        <w:t xml:space="preserve">  </w:t>
      </w:r>
      <w:r w:rsidR="00A23E72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3020 ekwiwalenty za używanie samochodów prywatnych do celów </w:t>
      </w:r>
    </w:p>
    <w:p w:rsidR="008B09CF" w:rsidRPr="008B09CF" w:rsidRDefault="004206AB" w:rsidP="0042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służbowych </w:t>
      </w:r>
      <w:r w:rsidR="005D75B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30EA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37A0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D75B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A4201">
        <w:rPr>
          <w:rFonts w:ascii="Times New Roman" w:hAnsi="Times New Roman" w:cs="Times New Roman"/>
          <w:sz w:val="26"/>
          <w:szCs w:val="26"/>
        </w:rPr>
        <w:t>0</w:t>
      </w:r>
      <w:r w:rsidR="006562EB">
        <w:rPr>
          <w:rFonts w:ascii="Times New Roman" w:hAnsi="Times New Roman" w:cs="Times New Roman"/>
          <w:sz w:val="26"/>
          <w:szCs w:val="26"/>
        </w:rPr>
        <w:t>2</w:t>
      </w:r>
      <w:r w:rsidR="008B09CF"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5A4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3020 pranie </w:t>
      </w:r>
      <w:r w:rsidR="005A4201">
        <w:rPr>
          <w:rFonts w:ascii="Times New Roman" w:hAnsi="Times New Roman" w:cs="Times New Roman"/>
          <w:sz w:val="26"/>
          <w:szCs w:val="26"/>
        </w:rPr>
        <w:t xml:space="preserve">i zakup </w:t>
      </w:r>
      <w:r w:rsidRPr="008B09CF">
        <w:rPr>
          <w:rFonts w:ascii="Times New Roman" w:hAnsi="Times New Roman" w:cs="Times New Roman"/>
          <w:sz w:val="26"/>
          <w:szCs w:val="26"/>
        </w:rPr>
        <w:t xml:space="preserve">odzieży ochronnej                                      </w:t>
      </w:r>
      <w:r w:rsidR="005A4201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A4201">
        <w:rPr>
          <w:rFonts w:ascii="Times New Roman" w:hAnsi="Times New Roman" w:cs="Times New Roman"/>
          <w:sz w:val="26"/>
          <w:szCs w:val="26"/>
        </w:rPr>
        <w:t>9</w:t>
      </w:r>
      <w:r w:rsidR="007F4D7C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E51ED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§ 4170 operator równiarki</w:t>
      </w:r>
      <w:r w:rsidR="007F4D7C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6562EB">
        <w:rPr>
          <w:rFonts w:ascii="Times New Roman" w:hAnsi="Times New Roman" w:cs="Times New Roman"/>
          <w:sz w:val="26"/>
          <w:szCs w:val="26"/>
        </w:rPr>
        <w:t>30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6562EB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4210 zakup materiałów i wyposażenia                    </w:t>
      </w:r>
      <w:r w:rsidR="00F6040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</w:t>
      </w:r>
      <w:r w:rsidR="00D91B1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7F4D7C">
        <w:rPr>
          <w:rFonts w:ascii="Times New Roman" w:hAnsi="Times New Roman" w:cs="Times New Roman"/>
          <w:sz w:val="26"/>
          <w:szCs w:val="26"/>
        </w:rPr>
        <w:t>1</w:t>
      </w:r>
      <w:r w:rsidR="007C634E">
        <w:rPr>
          <w:rFonts w:ascii="Times New Roman" w:hAnsi="Times New Roman" w:cs="Times New Roman"/>
          <w:sz w:val="26"/>
          <w:szCs w:val="26"/>
        </w:rPr>
        <w:t>9</w:t>
      </w:r>
      <w:r w:rsidR="00AC1EEC">
        <w:rPr>
          <w:rFonts w:ascii="Times New Roman" w:hAnsi="Times New Roman" w:cs="Times New Roman"/>
          <w:sz w:val="26"/>
          <w:szCs w:val="26"/>
        </w:rPr>
        <w:t>2</w:t>
      </w:r>
      <w:r w:rsidR="004206AB">
        <w:rPr>
          <w:rFonts w:ascii="Times New Roman" w:hAnsi="Times New Roman" w:cs="Times New Roman"/>
          <w:sz w:val="26"/>
          <w:szCs w:val="26"/>
        </w:rPr>
        <w:t>.</w:t>
      </w:r>
      <w:r w:rsidR="007C634E">
        <w:rPr>
          <w:rFonts w:ascii="Times New Roman" w:hAnsi="Times New Roman" w:cs="Times New Roman"/>
          <w:sz w:val="26"/>
          <w:szCs w:val="26"/>
        </w:rPr>
        <w:t>5</w:t>
      </w:r>
      <w:r w:rsidR="007F4D7C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  <w:r w:rsidR="00D91B14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zakup materiałów biurowych</w:t>
      </w:r>
      <w:r w:rsidR="00D91B14">
        <w:rPr>
          <w:rFonts w:ascii="Times New Roman" w:hAnsi="Times New Roman" w:cs="Times New Roman"/>
          <w:sz w:val="26"/>
          <w:szCs w:val="26"/>
        </w:rPr>
        <w:t xml:space="preserve"> </w:t>
      </w:r>
      <w:r w:rsidR="007C634E">
        <w:rPr>
          <w:rFonts w:ascii="Times New Roman" w:hAnsi="Times New Roman" w:cs="Times New Roman"/>
          <w:sz w:val="26"/>
          <w:szCs w:val="26"/>
        </w:rPr>
        <w:t>55</w:t>
      </w:r>
      <w:r w:rsidR="00D91B14">
        <w:rPr>
          <w:rFonts w:ascii="Times New Roman" w:hAnsi="Times New Roman" w:cs="Times New Roman"/>
          <w:sz w:val="26"/>
          <w:szCs w:val="26"/>
        </w:rPr>
        <w:t>.000,00 zł.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B14" w:rsidRDefault="008B09CF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D91B14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środków czystości</w:t>
      </w:r>
      <w:r w:rsidR="00D91B14">
        <w:rPr>
          <w:rFonts w:ascii="Times New Roman" w:hAnsi="Times New Roman" w:cs="Times New Roman"/>
          <w:sz w:val="26"/>
          <w:szCs w:val="26"/>
        </w:rPr>
        <w:t xml:space="preserve"> 10.000,00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druk</w:t>
      </w:r>
      <w:r>
        <w:rPr>
          <w:rFonts w:ascii="Times New Roman" w:hAnsi="Times New Roman" w:cs="Times New Roman"/>
          <w:sz w:val="26"/>
          <w:szCs w:val="26"/>
        </w:rPr>
        <w:t>i 1.</w:t>
      </w:r>
      <w:r w:rsidR="00C809B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przepis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r w:rsidR="008B09CF" w:rsidRPr="008B09CF">
        <w:rPr>
          <w:rFonts w:ascii="Times New Roman" w:hAnsi="Times New Roman" w:cs="Times New Roman"/>
          <w:sz w:val="26"/>
          <w:szCs w:val="26"/>
        </w:rPr>
        <w:t>prawn</w:t>
      </w:r>
      <w:r>
        <w:rPr>
          <w:rFonts w:ascii="Times New Roman" w:hAnsi="Times New Roman" w:cs="Times New Roman"/>
          <w:sz w:val="26"/>
          <w:szCs w:val="26"/>
        </w:rPr>
        <w:t>e 5.000,00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paliwo do sprzętów gminnych </w:t>
      </w:r>
      <w:r w:rsidR="008C005E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wyposażenie </w:t>
      </w:r>
      <w:r w:rsidR="00C809B1">
        <w:rPr>
          <w:rFonts w:ascii="Times New Roman" w:hAnsi="Times New Roman" w:cs="Times New Roman"/>
          <w:sz w:val="26"/>
          <w:szCs w:val="26"/>
        </w:rPr>
        <w:t>3</w:t>
      </w:r>
      <w:r w:rsidR="007C634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pieczątki </w:t>
      </w:r>
      <w:r w:rsidR="00C809B1">
        <w:rPr>
          <w:rFonts w:ascii="Times New Roman" w:hAnsi="Times New Roman" w:cs="Times New Roman"/>
          <w:sz w:val="26"/>
          <w:szCs w:val="26"/>
        </w:rPr>
        <w:t>1.0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paliwo do samochodu służbowego </w:t>
      </w:r>
      <w:r w:rsidR="00C809B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prenumerata 5.000,00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art. do bieżących napraw sprzętów gminnych </w:t>
      </w:r>
      <w:r w:rsidR="00AC1EEC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zakup różnych artykułów </w:t>
      </w:r>
      <w:r w:rsidR="007C634E">
        <w:rPr>
          <w:rFonts w:ascii="Times New Roman" w:hAnsi="Times New Roman" w:cs="Times New Roman"/>
          <w:sz w:val="26"/>
          <w:szCs w:val="26"/>
        </w:rPr>
        <w:t>2</w:t>
      </w:r>
      <w:r w:rsidR="00C809B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4300 zakup usług pozostałych                                            </w:t>
      </w:r>
      <w:r w:rsidR="006562EB">
        <w:rPr>
          <w:rFonts w:ascii="Times New Roman" w:hAnsi="Times New Roman" w:cs="Times New Roman"/>
          <w:sz w:val="26"/>
          <w:szCs w:val="26"/>
        </w:rPr>
        <w:t>3</w:t>
      </w:r>
      <w:r w:rsidR="00AC1EEC">
        <w:rPr>
          <w:rFonts w:ascii="Times New Roman" w:hAnsi="Times New Roman" w:cs="Times New Roman"/>
          <w:sz w:val="26"/>
          <w:szCs w:val="26"/>
        </w:rPr>
        <w:t>0</w:t>
      </w:r>
      <w:r w:rsidR="006562EB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562EB">
        <w:rPr>
          <w:rFonts w:ascii="Times New Roman" w:hAnsi="Times New Roman" w:cs="Times New Roman"/>
          <w:sz w:val="26"/>
          <w:szCs w:val="26"/>
        </w:rPr>
        <w:t>7</w:t>
      </w:r>
      <w:r w:rsidR="008C005E">
        <w:rPr>
          <w:rFonts w:ascii="Times New Roman" w:hAnsi="Times New Roman" w:cs="Times New Roman"/>
          <w:sz w:val="26"/>
          <w:szCs w:val="26"/>
        </w:rPr>
        <w:t>13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  <w:r w:rsidR="00D91B14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naprawa samochodu służbowego </w:t>
      </w:r>
      <w:r w:rsidR="008C005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005E">
        <w:rPr>
          <w:rFonts w:ascii="Times New Roman" w:hAnsi="Times New Roman" w:cs="Times New Roman"/>
          <w:sz w:val="26"/>
          <w:szCs w:val="26"/>
        </w:rPr>
        <w:t>162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D91B14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usługi komputerowe 9</w:t>
      </w:r>
      <w:r w:rsidR="00C809B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opłaty pocztowe </w:t>
      </w:r>
      <w:r w:rsidR="008C005E">
        <w:rPr>
          <w:rFonts w:ascii="Times New Roman" w:hAnsi="Times New Roman" w:cs="Times New Roman"/>
          <w:sz w:val="26"/>
          <w:szCs w:val="26"/>
        </w:rPr>
        <w:t>5</w:t>
      </w:r>
      <w:r w:rsidR="006D5EE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remont maszyn i urządzeń biurowych 3.</w:t>
      </w:r>
      <w:r w:rsidR="00C809B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obsługa prawna 38.</w:t>
      </w:r>
      <w:r w:rsidR="008C005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8C005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opłata za abonament radio/tv </w:t>
      </w:r>
      <w:r w:rsidR="00C809B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ochrona 2.000,00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BHP 5.000,00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naprawa sprzętów gminnych </w:t>
      </w:r>
      <w:r w:rsidR="00AC1EEC">
        <w:rPr>
          <w:rFonts w:ascii="Times New Roman" w:hAnsi="Times New Roman" w:cs="Times New Roman"/>
          <w:sz w:val="26"/>
          <w:szCs w:val="26"/>
        </w:rPr>
        <w:t>4</w:t>
      </w:r>
      <w:r w:rsidR="00C809B1">
        <w:rPr>
          <w:rFonts w:ascii="Times New Roman" w:hAnsi="Times New Roman" w:cs="Times New Roman"/>
          <w:sz w:val="26"/>
          <w:szCs w:val="26"/>
        </w:rPr>
        <w:t>2.591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różne usługi </w:t>
      </w:r>
      <w:r w:rsidR="006D5EEA">
        <w:rPr>
          <w:rFonts w:ascii="Times New Roman" w:hAnsi="Times New Roman" w:cs="Times New Roman"/>
          <w:sz w:val="26"/>
          <w:szCs w:val="26"/>
        </w:rPr>
        <w:t>5</w:t>
      </w:r>
      <w:r w:rsidR="00C809B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005E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8C005E" w:rsidRDefault="008C005E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dostarczenie łącza 12.000,00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§ 4260 energia elektryczna i gaz                                                             </w:t>
      </w:r>
      <w:r w:rsidR="006562EB">
        <w:rPr>
          <w:rFonts w:ascii="Times New Roman" w:hAnsi="Times New Roman" w:cs="Times New Roman"/>
          <w:sz w:val="26"/>
          <w:szCs w:val="26"/>
        </w:rPr>
        <w:t xml:space="preserve"> </w:t>
      </w:r>
      <w:r w:rsidR="004206AB">
        <w:rPr>
          <w:rFonts w:ascii="Times New Roman" w:hAnsi="Times New Roman" w:cs="Times New Roman"/>
          <w:sz w:val="26"/>
          <w:szCs w:val="26"/>
        </w:rPr>
        <w:t xml:space="preserve"> </w:t>
      </w:r>
      <w:r w:rsidR="00BD7959">
        <w:rPr>
          <w:rFonts w:ascii="Times New Roman" w:hAnsi="Times New Roman" w:cs="Times New Roman"/>
          <w:sz w:val="26"/>
          <w:szCs w:val="26"/>
        </w:rPr>
        <w:t xml:space="preserve"> </w:t>
      </w:r>
      <w:r w:rsidR="000639AC">
        <w:rPr>
          <w:rFonts w:ascii="Times New Roman" w:hAnsi="Times New Roman" w:cs="Times New Roman"/>
          <w:sz w:val="26"/>
          <w:szCs w:val="26"/>
        </w:rPr>
        <w:t>8</w:t>
      </w:r>
      <w:r w:rsidR="006562EB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6562EB" w:rsidRDefault="006562E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8B09CF">
        <w:rPr>
          <w:rFonts w:ascii="Times New Roman" w:hAnsi="Times New Roman" w:cs="Times New Roman"/>
          <w:sz w:val="26"/>
          <w:szCs w:val="26"/>
        </w:rPr>
        <w:t>§ 42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zakup usług remontowych min: remont pokrycia dachowego na budynku UG, </w:t>
      </w:r>
    </w:p>
    <w:p w:rsidR="006562EB" w:rsidRPr="008B09CF" w:rsidRDefault="006562E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ogrodzenie, chodnik                                                                               </w:t>
      </w:r>
      <w:r w:rsidR="00BD79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85.000,00 zł.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§ 43</w:t>
      </w:r>
      <w:r w:rsidR="000639AC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 xml:space="preserve">0 opłaty za </w:t>
      </w:r>
      <w:r w:rsidR="000639AC">
        <w:rPr>
          <w:rFonts w:ascii="Times New Roman" w:hAnsi="Times New Roman" w:cs="Times New Roman"/>
          <w:sz w:val="26"/>
          <w:szCs w:val="26"/>
        </w:rPr>
        <w:t xml:space="preserve">usługi telekomunikacyjne   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562EB">
        <w:rPr>
          <w:rFonts w:ascii="Times New Roman" w:hAnsi="Times New Roman" w:cs="Times New Roman"/>
          <w:sz w:val="26"/>
          <w:szCs w:val="26"/>
        </w:rPr>
        <w:t xml:space="preserve"> </w:t>
      </w:r>
      <w:r w:rsidR="00BD7959">
        <w:rPr>
          <w:rFonts w:ascii="Times New Roman" w:hAnsi="Times New Roman" w:cs="Times New Roman"/>
          <w:sz w:val="26"/>
          <w:szCs w:val="26"/>
        </w:rPr>
        <w:t xml:space="preserve">  </w:t>
      </w:r>
      <w:r w:rsidR="00CE36AE">
        <w:rPr>
          <w:rFonts w:ascii="Times New Roman" w:hAnsi="Times New Roman" w:cs="Times New Roman"/>
          <w:sz w:val="26"/>
          <w:szCs w:val="26"/>
        </w:rPr>
        <w:t>2</w:t>
      </w:r>
      <w:r w:rsidR="006562EB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0639A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§ 4700 szkolenia pracowników    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7959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§ 4430 różne opłaty i składki , ubezpieczenie budynku Urzędu Gminy i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sprzętu komputerowego, składki członkowskie                                   </w:t>
      </w:r>
      <w:r w:rsidR="006562EB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BD7959">
        <w:rPr>
          <w:rFonts w:ascii="Times New Roman" w:hAnsi="Times New Roman" w:cs="Times New Roman"/>
          <w:sz w:val="26"/>
          <w:szCs w:val="26"/>
        </w:rPr>
        <w:t xml:space="preserve">  </w:t>
      </w:r>
      <w:r w:rsidR="006562EB">
        <w:rPr>
          <w:rFonts w:ascii="Times New Roman" w:hAnsi="Times New Roman" w:cs="Times New Roman"/>
          <w:sz w:val="26"/>
          <w:szCs w:val="26"/>
        </w:rPr>
        <w:t>25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- § 4440 odpis na zakładowy fundusz świadczeń socjalnych                     </w:t>
      </w:r>
      <w:r w:rsidR="006562EB">
        <w:rPr>
          <w:rFonts w:ascii="Times New Roman" w:hAnsi="Times New Roman" w:cs="Times New Roman"/>
          <w:sz w:val="26"/>
          <w:szCs w:val="26"/>
        </w:rPr>
        <w:t xml:space="preserve"> </w:t>
      </w:r>
      <w:r w:rsidR="00BD7959">
        <w:rPr>
          <w:rFonts w:ascii="Times New Roman" w:hAnsi="Times New Roman" w:cs="Times New Roman"/>
          <w:sz w:val="26"/>
          <w:szCs w:val="26"/>
        </w:rPr>
        <w:t xml:space="preserve">  </w:t>
      </w:r>
      <w:r w:rsidR="006562EB">
        <w:rPr>
          <w:rFonts w:ascii="Times New Roman" w:hAnsi="Times New Roman" w:cs="Times New Roman"/>
          <w:sz w:val="26"/>
          <w:szCs w:val="26"/>
        </w:rPr>
        <w:t>30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562EB">
        <w:rPr>
          <w:rFonts w:ascii="Times New Roman" w:hAnsi="Times New Roman" w:cs="Times New Roman"/>
          <w:sz w:val="26"/>
          <w:szCs w:val="26"/>
        </w:rPr>
        <w:t>037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- § 4280 badania lekarskie                                                                         </w:t>
      </w:r>
      <w:r w:rsidR="00BD7959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6562E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6562EB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562EB">
        <w:rPr>
          <w:rFonts w:ascii="Times New Roman" w:hAnsi="Times New Roman" w:cs="Times New Roman"/>
          <w:sz w:val="26"/>
          <w:szCs w:val="26"/>
        </w:rPr>
        <w:t>618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DB1291" w:rsidRDefault="00DB129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8B09CF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4500 podatek od środków transportowych                                          </w:t>
      </w:r>
      <w:r w:rsidR="00BD79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A42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639AC">
        <w:rPr>
          <w:rFonts w:ascii="Times New Roman" w:hAnsi="Times New Roman" w:cs="Times New Roman"/>
          <w:sz w:val="26"/>
          <w:szCs w:val="26"/>
        </w:rPr>
        <w:t>308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0639AC" w:rsidRDefault="000639A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- </w:t>
      </w:r>
      <w:r w:rsidRPr="008B09CF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8C005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="008C005E">
        <w:rPr>
          <w:rFonts w:ascii="Times New Roman" w:hAnsi="Times New Roman" w:cs="Times New Roman"/>
          <w:sz w:val="26"/>
          <w:szCs w:val="26"/>
        </w:rPr>
        <w:t>konserwacja stacji meteorologicznej</w:t>
      </w:r>
      <w:r>
        <w:rPr>
          <w:rFonts w:ascii="Times New Roman" w:hAnsi="Times New Roman" w:cs="Times New Roman"/>
          <w:sz w:val="26"/>
          <w:szCs w:val="26"/>
        </w:rPr>
        <w:t xml:space="preserve"> (fundusz sołecki </w:t>
      </w:r>
      <w:r w:rsidR="008C005E">
        <w:rPr>
          <w:rFonts w:ascii="Times New Roman" w:hAnsi="Times New Roman" w:cs="Times New Roman"/>
          <w:sz w:val="26"/>
          <w:szCs w:val="26"/>
        </w:rPr>
        <w:t>Teodorówka</w:t>
      </w:r>
      <w:r>
        <w:rPr>
          <w:rFonts w:ascii="Times New Roman" w:hAnsi="Times New Roman" w:cs="Times New Roman"/>
          <w:sz w:val="26"/>
          <w:szCs w:val="26"/>
        </w:rPr>
        <w:t>)</w:t>
      </w:r>
      <w:r w:rsidR="008C00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500,00 zł.</w:t>
      </w:r>
    </w:p>
    <w:p w:rsidR="00BD7959" w:rsidRDefault="00BD795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8B09CF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6060 zakup agregatu prądotwórczego z budową instalacji do automatycznego </w:t>
      </w:r>
    </w:p>
    <w:p w:rsidR="00BD7959" w:rsidRDefault="00BD795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przełączenia pracy na potrzeby UG                                                          40.000,00 zł.</w:t>
      </w:r>
    </w:p>
    <w:p w:rsidR="00BD7959" w:rsidRDefault="008C005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FD3" w:rsidRDefault="004206A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d/   promocja jednostek samorządu terytorialnego </w:t>
      </w:r>
      <w:r w:rsidR="00357FD3">
        <w:rPr>
          <w:rFonts w:ascii="Times New Roman" w:hAnsi="Times New Roman" w:cs="Times New Roman"/>
          <w:sz w:val="26"/>
          <w:szCs w:val="26"/>
        </w:rPr>
        <w:t>(organizacja imprezy promocyjnej „Noc Świętojańska” w miejscowości Osieczek, oraz materiały promocyjne)</w:t>
      </w:r>
    </w:p>
    <w:p w:rsidR="008B09CF" w:rsidRPr="008B09CF" w:rsidRDefault="00357FD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C1EE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B6EDE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B6EDE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0,00 zł.</w:t>
      </w:r>
    </w:p>
    <w:p w:rsidR="00A40ED2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EEC" w:rsidRDefault="00AC1E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4055" w:rsidRDefault="00660952" w:rsidP="00660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e</w:t>
      </w:r>
      <w:r w:rsidR="000A4055">
        <w:rPr>
          <w:rFonts w:ascii="Times New Roman" w:hAnsi="Times New Roman" w:cs="Times New Roman"/>
          <w:bCs/>
          <w:sz w:val="26"/>
          <w:szCs w:val="26"/>
        </w:rPr>
        <w:t xml:space="preserve">/ pozostała działalność                                                                                 </w:t>
      </w:r>
      <w:r w:rsidR="00CC1F78">
        <w:rPr>
          <w:rFonts w:ascii="Times New Roman" w:hAnsi="Times New Roman" w:cs="Times New Roman"/>
          <w:b/>
          <w:bCs/>
          <w:sz w:val="26"/>
          <w:szCs w:val="26"/>
        </w:rPr>
        <w:t xml:space="preserve"> 100</w:t>
      </w:r>
      <w:r w:rsidR="000A4055" w:rsidRPr="000A4055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0A4055" w:rsidRPr="000A4055">
        <w:rPr>
          <w:rFonts w:ascii="Times New Roman" w:hAnsi="Times New Roman" w:cs="Times New Roman"/>
          <w:b/>
          <w:bCs/>
          <w:sz w:val="26"/>
          <w:szCs w:val="26"/>
        </w:rPr>
        <w:t>0,00 zł.</w:t>
      </w:r>
    </w:p>
    <w:p w:rsidR="000A4055" w:rsidRDefault="000A4055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- prowizja za inkaso sołtysów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B9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BF4C73">
        <w:rPr>
          <w:rFonts w:ascii="Times New Roman" w:hAnsi="Times New Roman" w:cs="Times New Roman"/>
          <w:sz w:val="26"/>
          <w:szCs w:val="26"/>
        </w:rPr>
        <w:t>5</w:t>
      </w:r>
      <w:r w:rsidR="00CC1F78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 xml:space="preserve">.000,00 zł.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4055" w:rsidRDefault="000A4055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diety dla sołtysów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60952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AC1EEC" w:rsidRDefault="00AC1EEC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EEC" w:rsidRPr="008B09CF" w:rsidRDefault="00AC1EEC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BF4C73" w:rsidP="00C63FF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751    Urzędy naczelnych organów władzy państwowej, kontroli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i ochrony prawa oraz sądownictwa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0138E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D73FC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D5AF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</w:t>
      </w:r>
      <w:r w:rsidR="008B09CF"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dotacja na prowadzenie i aktualizację stałego rejestru wyborców                  </w:t>
      </w:r>
      <w:r w:rsidR="0090138E">
        <w:rPr>
          <w:rFonts w:ascii="Times New Roman" w:hAnsi="Times New Roman" w:cs="Times New Roman"/>
          <w:sz w:val="26"/>
          <w:szCs w:val="26"/>
        </w:rPr>
        <w:t>9</w:t>
      </w:r>
      <w:r w:rsidR="00FD73FC">
        <w:rPr>
          <w:rFonts w:ascii="Times New Roman" w:hAnsi="Times New Roman" w:cs="Times New Roman"/>
          <w:sz w:val="26"/>
          <w:szCs w:val="26"/>
        </w:rPr>
        <w:t>7</w:t>
      </w:r>
      <w:r w:rsidR="008D5AFB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01B10" w:rsidRDefault="005A42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5A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754  Bezpieczeństwo publiczne i ochrona przeciwpożarowa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475F5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65D8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FB582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C6469">
        <w:rPr>
          <w:rFonts w:ascii="Times New Roman" w:hAnsi="Times New Roman" w:cs="Times New Roman"/>
          <w:b/>
          <w:bCs/>
          <w:sz w:val="26"/>
          <w:szCs w:val="26"/>
        </w:rPr>
        <w:t>88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65D83">
        <w:rPr>
          <w:rFonts w:ascii="Times New Roman" w:hAnsi="Times New Roman" w:cs="Times New Roman"/>
          <w:b/>
          <w:bCs/>
          <w:sz w:val="26"/>
          <w:szCs w:val="26"/>
        </w:rPr>
        <w:t>705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Ochotnicze Straże Pożarne                                                      </w:t>
      </w:r>
      <w:r w:rsidR="00865D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B582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C1EEC">
        <w:rPr>
          <w:rFonts w:ascii="Times New Roman" w:hAnsi="Times New Roman" w:cs="Times New Roman"/>
          <w:b/>
          <w:bCs/>
          <w:sz w:val="26"/>
          <w:szCs w:val="26"/>
        </w:rPr>
        <w:t>88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65D83">
        <w:rPr>
          <w:rFonts w:ascii="Times New Roman" w:hAnsi="Times New Roman" w:cs="Times New Roman"/>
          <w:b/>
          <w:bCs/>
          <w:sz w:val="26"/>
          <w:szCs w:val="26"/>
        </w:rPr>
        <w:t>705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umowy zlecenia  kierowców OSP                                                          3</w:t>
      </w:r>
      <w:r w:rsidR="009218ED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65D83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ekwiwalent za akcje ratownicze    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D83">
        <w:rPr>
          <w:rFonts w:ascii="Times New Roman" w:hAnsi="Times New Roman" w:cs="Times New Roman"/>
          <w:sz w:val="26"/>
          <w:szCs w:val="26"/>
        </w:rPr>
        <w:t>3</w:t>
      </w:r>
      <w:r w:rsidR="00341992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wynagrodzeń tj. ZUS</w:t>
      </w:r>
      <w:r w:rsidR="00540F6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4201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5A4201">
        <w:rPr>
          <w:rFonts w:ascii="Times New Roman" w:hAnsi="Times New Roman" w:cs="Times New Roman"/>
          <w:sz w:val="26"/>
          <w:szCs w:val="26"/>
        </w:rPr>
        <w:t>800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paliwa i części do samochodów</w:t>
      </w:r>
      <w:r w:rsidR="00341992">
        <w:rPr>
          <w:rFonts w:ascii="Times New Roman" w:hAnsi="Times New Roman" w:cs="Times New Roman"/>
          <w:sz w:val="26"/>
          <w:szCs w:val="26"/>
        </w:rPr>
        <w:t xml:space="preserve">, zakup sprzętu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="00FB582E">
        <w:rPr>
          <w:rFonts w:ascii="Times New Roman" w:hAnsi="Times New Roman" w:cs="Times New Roman"/>
          <w:sz w:val="26"/>
          <w:szCs w:val="26"/>
        </w:rPr>
        <w:t>37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65D83">
        <w:rPr>
          <w:rFonts w:ascii="Times New Roman" w:hAnsi="Times New Roman" w:cs="Times New Roman"/>
          <w:sz w:val="26"/>
          <w:szCs w:val="26"/>
        </w:rPr>
        <w:t>305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AC1EEC" w:rsidRPr="008B09CF" w:rsidRDefault="00AC1E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mundurów specjalnych dla OSP Kruszew                                     15.000,00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                             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341992">
        <w:rPr>
          <w:rFonts w:ascii="Times New Roman" w:hAnsi="Times New Roman" w:cs="Times New Roman"/>
          <w:sz w:val="26"/>
          <w:szCs w:val="26"/>
        </w:rPr>
        <w:t xml:space="preserve"> </w:t>
      </w:r>
      <w:r w:rsidR="00475F5D">
        <w:rPr>
          <w:rFonts w:ascii="Times New Roman" w:hAnsi="Times New Roman" w:cs="Times New Roman"/>
          <w:sz w:val="26"/>
          <w:szCs w:val="26"/>
        </w:rPr>
        <w:t>4</w:t>
      </w:r>
      <w:r w:rsidR="00865D83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awaryjny remont samochodów                                                                </w:t>
      </w:r>
      <w:r w:rsidR="00341992">
        <w:rPr>
          <w:rFonts w:ascii="Times New Roman" w:hAnsi="Times New Roman" w:cs="Times New Roman"/>
          <w:sz w:val="26"/>
          <w:szCs w:val="26"/>
        </w:rPr>
        <w:t xml:space="preserve"> 1</w:t>
      </w:r>
      <w:r w:rsidR="00501B10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strażaków i samochodów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 </w:t>
      </w:r>
      <w:r w:rsidR="00501B10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dla członków OSP z terenu Gminy Pniewy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75F5D">
        <w:rPr>
          <w:rFonts w:ascii="Times New Roman" w:hAnsi="Times New Roman" w:cs="Times New Roman"/>
          <w:sz w:val="26"/>
          <w:szCs w:val="26"/>
        </w:rPr>
        <w:t xml:space="preserve">  </w:t>
      </w:r>
      <w:r w:rsidR="00341992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001A14" w:rsidRDefault="005A4201" w:rsidP="0000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B582E">
        <w:rPr>
          <w:rFonts w:ascii="Times New Roman" w:hAnsi="Times New Roman" w:cs="Times New Roman"/>
          <w:sz w:val="26"/>
          <w:szCs w:val="26"/>
        </w:rPr>
        <w:t xml:space="preserve"> </w:t>
      </w:r>
      <w:r w:rsidR="00001A1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01401" w:rsidRPr="008B09CF" w:rsidRDefault="00501401" w:rsidP="0000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A14" w:rsidRPr="008B09CF" w:rsidRDefault="00001A14" w:rsidP="0000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Dział 757 Obsługa długu publicznego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10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00,00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001A14" w:rsidRPr="008B09CF" w:rsidRDefault="00001A14" w:rsidP="0000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odsetki od kredytu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</w:t>
      </w:r>
    </w:p>
    <w:p w:rsidR="00001A14" w:rsidRDefault="00001A14" w:rsidP="0000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401" w:rsidRDefault="00501401" w:rsidP="0000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758    Różne  rozliczenia                     </w:t>
      </w:r>
      <w:r w:rsidR="00711B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765E13">
        <w:rPr>
          <w:rFonts w:ascii="Times New Roman" w:hAnsi="Times New Roman" w:cs="Times New Roman"/>
          <w:b/>
          <w:bCs/>
          <w:sz w:val="26"/>
          <w:szCs w:val="26"/>
        </w:rPr>
        <w:t>93.000,00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 rezerwa ogólna                                                                                        </w:t>
      </w:r>
      <w:r w:rsidR="00765E13">
        <w:rPr>
          <w:rFonts w:ascii="Times New Roman" w:hAnsi="Times New Roman" w:cs="Times New Roman"/>
          <w:sz w:val="26"/>
          <w:szCs w:val="26"/>
        </w:rPr>
        <w:t>3</w:t>
      </w:r>
      <w:r w:rsidR="000F3350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F3350">
        <w:rPr>
          <w:rFonts w:ascii="Times New Roman" w:hAnsi="Times New Roman" w:cs="Times New Roman"/>
          <w:sz w:val="26"/>
          <w:szCs w:val="26"/>
        </w:rPr>
        <w:t>3</w:t>
      </w:r>
      <w:r w:rsidR="00765E13">
        <w:rPr>
          <w:rFonts w:ascii="Times New Roman" w:hAnsi="Times New Roman" w:cs="Times New Roman"/>
          <w:sz w:val="26"/>
          <w:szCs w:val="26"/>
        </w:rPr>
        <w:t>64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132A9A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 rezerwa ogólna na zarządzanie kryzysowe                                             </w:t>
      </w:r>
      <w:r w:rsidR="00132A9A">
        <w:rPr>
          <w:rFonts w:ascii="Times New Roman" w:hAnsi="Times New Roman" w:cs="Times New Roman"/>
          <w:sz w:val="26"/>
          <w:szCs w:val="26"/>
        </w:rPr>
        <w:t xml:space="preserve"> </w:t>
      </w:r>
      <w:r w:rsidR="000F3350">
        <w:rPr>
          <w:rFonts w:ascii="Times New Roman" w:hAnsi="Times New Roman" w:cs="Times New Roman"/>
          <w:sz w:val="26"/>
          <w:szCs w:val="26"/>
        </w:rPr>
        <w:t>61</w:t>
      </w:r>
      <w:r w:rsidR="00765E13">
        <w:rPr>
          <w:rFonts w:ascii="Times New Roman" w:hAnsi="Times New Roman" w:cs="Times New Roman"/>
          <w:sz w:val="26"/>
          <w:szCs w:val="26"/>
        </w:rPr>
        <w:t>.</w:t>
      </w:r>
      <w:r w:rsidR="000F3350">
        <w:rPr>
          <w:rFonts w:ascii="Times New Roman" w:hAnsi="Times New Roman" w:cs="Times New Roman"/>
          <w:sz w:val="26"/>
          <w:szCs w:val="26"/>
        </w:rPr>
        <w:t>6</w:t>
      </w:r>
      <w:r w:rsidR="00765E13">
        <w:rPr>
          <w:rFonts w:ascii="Times New Roman" w:hAnsi="Times New Roman" w:cs="Times New Roman"/>
          <w:sz w:val="26"/>
          <w:szCs w:val="26"/>
        </w:rPr>
        <w:t>36,00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C63FF7" w:rsidRDefault="00C63FF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26EA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D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ział   801   Oświata  i  wychowanie      </w:t>
      </w:r>
      <w:r w:rsidR="00711B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01401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="001B14B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1401">
        <w:rPr>
          <w:rFonts w:ascii="Times New Roman" w:hAnsi="Times New Roman" w:cs="Times New Roman"/>
          <w:b/>
          <w:bCs/>
          <w:sz w:val="26"/>
          <w:szCs w:val="26"/>
        </w:rPr>
        <w:t>379</w:t>
      </w:r>
      <w:r w:rsidR="001B14BC">
        <w:rPr>
          <w:rFonts w:ascii="Times New Roman" w:hAnsi="Times New Roman" w:cs="Times New Roman"/>
          <w:b/>
          <w:bCs/>
          <w:sz w:val="26"/>
          <w:szCs w:val="26"/>
        </w:rPr>
        <w:t>,61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4F329D" w:rsidRDefault="004F329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6113D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a/ Szkoły podstawowe                                   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B14BC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501401"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="001B14BC">
        <w:rPr>
          <w:rFonts w:ascii="Times New Roman" w:hAnsi="Times New Roman" w:cs="Times New Roman"/>
          <w:b/>
          <w:bCs/>
          <w:sz w:val="26"/>
          <w:szCs w:val="26"/>
        </w:rPr>
        <w:t>.173,61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711B6C" w:rsidRPr="008B09CF" w:rsidRDefault="00711B6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Publiczna Szkoła Podstawowa w Ciechlinie                           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364D7">
        <w:rPr>
          <w:rFonts w:ascii="Times New Roman" w:hAnsi="Times New Roman" w:cs="Times New Roman"/>
          <w:b/>
          <w:bCs/>
          <w:sz w:val="26"/>
          <w:szCs w:val="26"/>
        </w:rPr>
        <w:t xml:space="preserve">   997</w:t>
      </w:r>
      <w:r w:rsidR="003923F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259C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E43C1D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 </w:t>
      </w:r>
      <w:r w:rsidRPr="008B09CF">
        <w:rPr>
          <w:rFonts w:ascii="Times New Roman" w:hAnsi="Times New Roman" w:cs="Times New Roman"/>
          <w:sz w:val="26"/>
          <w:szCs w:val="26"/>
        </w:rPr>
        <w:t xml:space="preserve">w tym: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C53FE2">
        <w:rPr>
          <w:rFonts w:ascii="Times New Roman" w:hAnsi="Times New Roman" w:cs="Times New Roman"/>
          <w:sz w:val="26"/>
          <w:szCs w:val="26"/>
        </w:rPr>
        <w:t>647</w:t>
      </w:r>
      <w:r w:rsidR="006113D3">
        <w:rPr>
          <w:rFonts w:ascii="Times New Roman" w:hAnsi="Times New Roman" w:cs="Times New Roman"/>
          <w:sz w:val="26"/>
          <w:szCs w:val="26"/>
        </w:rPr>
        <w:t>.</w:t>
      </w:r>
      <w:r w:rsidR="00C53FE2">
        <w:rPr>
          <w:rFonts w:ascii="Times New Roman" w:hAnsi="Times New Roman" w:cs="Times New Roman"/>
          <w:sz w:val="26"/>
          <w:szCs w:val="26"/>
        </w:rPr>
        <w:t>0</w:t>
      </w:r>
      <w:r w:rsidR="00971C65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0 zł.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4</w:t>
      </w:r>
      <w:r w:rsidR="00C53FE2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="006113D3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 dodatki wiejskie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="00B364D7">
        <w:rPr>
          <w:rFonts w:ascii="Times New Roman" w:hAnsi="Times New Roman" w:cs="Times New Roman"/>
          <w:sz w:val="26"/>
          <w:szCs w:val="26"/>
        </w:rPr>
        <w:t>0</w:t>
      </w:r>
      <w:r w:rsidR="00EB4AB8">
        <w:rPr>
          <w:rFonts w:ascii="Times New Roman" w:hAnsi="Times New Roman" w:cs="Times New Roman"/>
          <w:sz w:val="26"/>
          <w:szCs w:val="26"/>
        </w:rPr>
        <w:t>.</w:t>
      </w:r>
      <w:r w:rsidR="00C53FE2">
        <w:rPr>
          <w:rFonts w:ascii="Times New Roman" w:hAnsi="Times New Roman" w:cs="Times New Roman"/>
          <w:sz w:val="26"/>
          <w:szCs w:val="26"/>
        </w:rPr>
        <w:t>0</w:t>
      </w:r>
      <w:r w:rsidR="00EB4AB8">
        <w:rPr>
          <w:rFonts w:ascii="Times New Roman" w:hAnsi="Times New Roman" w:cs="Times New Roman"/>
          <w:sz w:val="26"/>
          <w:szCs w:val="26"/>
        </w:rPr>
        <w:t>00,00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, środki czystości , czasopisma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1</w:t>
      </w:r>
      <w:r w:rsidR="00C53FE2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3</w:t>
      </w:r>
      <w:r w:rsidR="00C53FE2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D528F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C53FE2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53FE2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EB4AB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ochrona mienia, za radio i TV oraz drobne naprawy                           </w:t>
      </w:r>
      <w:r w:rsidR="00971C65">
        <w:rPr>
          <w:rFonts w:ascii="Times New Roman" w:hAnsi="Times New Roman" w:cs="Times New Roman"/>
          <w:sz w:val="26"/>
          <w:szCs w:val="26"/>
        </w:rPr>
        <w:t xml:space="preserve">  </w:t>
      </w:r>
      <w:r w:rsidR="00C53FE2"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ZUS, Fundusz Pracy                                           </w:t>
      </w:r>
      <w:r w:rsidR="004D528F">
        <w:rPr>
          <w:rFonts w:ascii="Times New Roman" w:hAnsi="Times New Roman" w:cs="Times New Roman"/>
          <w:sz w:val="26"/>
          <w:szCs w:val="26"/>
        </w:rPr>
        <w:t>1</w:t>
      </w:r>
      <w:r w:rsidR="00C53FE2">
        <w:rPr>
          <w:rFonts w:ascii="Times New Roman" w:hAnsi="Times New Roman" w:cs="Times New Roman"/>
          <w:sz w:val="26"/>
          <w:szCs w:val="26"/>
        </w:rPr>
        <w:t>51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76143D" w:rsidRPr="008B09CF" w:rsidRDefault="0076143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pomocy dydaktycznych i książek                                                  3.000,00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 </w:t>
      </w:r>
      <w:r w:rsidR="00C53FE2">
        <w:rPr>
          <w:rFonts w:ascii="Times New Roman" w:hAnsi="Times New Roman" w:cs="Times New Roman"/>
          <w:sz w:val="26"/>
          <w:szCs w:val="26"/>
        </w:rPr>
        <w:t>42</w:t>
      </w:r>
      <w:r w:rsidR="004D528F">
        <w:rPr>
          <w:rFonts w:ascii="Times New Roman" w:hAnsi="Times New Roman" w:cs="Times New Roman"/>
          <w:sz w:val="26"/>
          <w:szCs w:val="26"/>
        </w:rPr>
        <w:t>.</w:t>
      </w:r>
      <w:r w:rsidR="00C53FE2">
        <w:rPr>
          <w:rFonts w:ascii="Times New Roman" w:hAnsi="Times New Roman" w:cs="Times New Roman"/>
          <w:sz w:val="26"/>
          <w:szCs w:val="26"/>
        </w:rPr>
        <w:t>009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 </w:t>
      </w:r>
      <w:r w:rsidR="008A3C09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A3C09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                                                                                     </w:t>
      </w:r>
      <w:r w:rsidR="00C53FE2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EB4AB8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CF3F92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Publiczna Szkoła Podstawowa w Jeziorze                               </w:t>
      </w:r>
      <w:r w:rsidR="00A21496">
        <w:rPr>
          <w:rFonts w:ascii="Times New Roman" w:hAnsi="Times New Roman" w:cs="Times New Roman"/>
          <w:b/>
          <w:sz w:val="26"/>
          <w:szCs w:val="26"/>
        </w:rPr>
        <w:t>1</w:t>
      </w:r>
      <w:r w:rsidR="00E43C1D">
        <w:rPr>
          <w:rFonts w:ascii="Times New Roman" w:hAnsi="Times New Roman" w:cs="Times New Roman"/>
          <w:b/>
          <w:sz w:val="26"/>
          <w:szCs w:val="26"/>
        </w:rPr>
        <w:t>.0</w:t>
      </w:r>
      <w:r w:rsidR="00B364D7">
        <w:rPr>
          <w:rFonts w:ascii="Times New Roman" w:hAnsi="Times New Roman" w:cs="Times New Roman"/>
          <w:b/>
          <w:sz w:val="26"/>
          <w:szCs w:val="26"/>
        </w:rPr>
        <w:t>07</w:t>
      </w:r>
      <w:r w:rsidR="00E43C1D">
        <w:rPr>
          <w:rFonts w:ascii="Times New Roman" w:hAnsi="Times New Roman" w:cs="Times New Roman"/>
          <w:b/>
          <w:sz w:val="26"/>
          <w:szCs w:val="26"/>
        </w:rPr>
        <w:t>.804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21496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E43C1D">
        <w:rPr>
          <w:rFonts w:ascii="Times New Roman" w:hAnsi="Times New Roman" w:cs="Times New Roman"/>
          <w:sz w:val="26"/>
          <w:szCs w:val="26"/>
        </w:rPr>
        <w:t>625</w:t>
      </w:r>
      <w:r w:rsidR="00E256DC">
        <w:rPr>
          <w:rFonts w:ascii="Times New Roman" w:hAnsi="Times New Roman" w:cs="Times New Roman"/>
          <w:sz w:val="26"/>
          <w:szCs w:val="26"/>
        </w:rPr>
        <w:t>.</w:t>
      </w:r>
      <w:r w:rsidR="00E43C1D">
        <w:rPr>
          <w:rFonts w:ascii="Times New Roman" w:hAnsi="Times New Roman" w:cs="Times New Roman"/>
          <w:sz w:val="26"/>
          <w:szCs w:val="26"/>
        </w:rPr>
        <w:t>00</w:t>
      </w:r>
      <w:r w:rsidR="00A21496">
        <w:rPr>
          <w:rFonts w:ascii="Times New Roman" w:hAnsi="Times New Roman" w:cs="Times New Roman"/>
          <w:sz w:val="26"/>
          <w:szCs w:val="26"/>
        </w:rPr>
        <w:t>0</w:t>
      </w:r>
      <w:r w:rsidR="00E256DC">
        <w:rPr>
          <w:rFonts w:ascii="Times New Roman" w:hAnsi="Times New Roman" w:cs="Times New Roman"/>
          <w:sz w:val="26"/>
          <w:szCs w:val="26"/>
        </w:rPr>
        <w:t>,</w:t>
      </w:r>
      <w:r w:rsidR="00A21496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</w:t>
      </w:r>
      <w:r w:rsidR="00A21496">
        <w:rPr>
          <w:rFonts w:ascii="Times New Roman" w:hAnsi="Times New Roman" w:cs="Times New Roman"/>
          <w:sz w:val="26"/>
          <w:szCs w:val="26"/>
        </w:rPr>
        <w:t>4</w:t>
      </w:r>
      <w:r w:rsidR="00E43C1D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13093D">
        <w:rPr>
          <w:rFonts w:ascii="Times New Roman" w:hAnsi="Times New Roman" w:cs="Times New Roman"/>
          <w:sz w:val="26"/>
          <w:szCs w:val="26"/>
        </w:rPr>
        <w:t>0</w:t>
      </w:r>
      <w:r w:rsidR="00122A5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 dodatki wiejskie                                                                                    </w:t>
      </w:r>
      <w:r w:rsidR="00B364D7">
        <w:rPr>
          <w:rFonts w:ascii="Times New Roman" w:hAnsi="Times New Roman" w:cs="Times New Roman"/>
          <w:sz w:val="26"/>
          <w:szCs w:val="26"/>
        </w:rPr>
        <w:t>48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E43C1D">
        <w:rPr>
          <w:rFonts w:ascii="Times New Roman" w:hAnsi="Times New Roman" w:cs="Times New Roman"/>
          <w:sz w:val="26"/>
          <w:szCs w:val="26"/>
        </w:rPr>
        <w:t>0</w:t>
      </w:r>
      <w:r w:rsidR="0013093D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</w:t>
      </w:r>
      <w:r w:rsidR="00CF3F92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</w:t>
      </w:r>
      <w:r w:rsidR="00CF3F92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materiałów, środki czystości, czasopisma, pieczątek i tablic      1</w:t>
      </w:r>
      <w:r w:rsidR="0076143D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76143D">
        <w:rPr>
          <w:rFonts w:ascii="Times New Roman" w:hAnsi="Times New Roman" w:cs="Times New Roman"/>
          <w:sz w:val="26"/>
          <w:szCs w:val="26"/>
        </w:rPr>
        <w:t>56</w:t>
      </w:r>
      <w:r w:rsidR="00E256DC">
        <w:rPr>
          <w:rFonts w:ascii="Times New Roman" w:hAnsi="Times New Roman" w:cs="Times New Roman"/>
          <w:sz w:val="26"/>
          <w:szCs w:val="26"/>
        </w:rPr>
        <w:t>.000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1.</w:t>
      </w:r>
      <w:r w:rsidR="0049092C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4909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ochrona mienia, za radio i TV oraz drobne naprawy                         </w:t>
      </w:r>
      <w:r w:rsidR="00FA0F29">
        <w:rPr>
          <w:rFonts w:ascii="Times New Roman" w:hAnsi="Times New Roman" w:cs="Times New Roman"/>
          <w:sz w:val="26"/>
          <w:szCs w:val="26"/>
        </w:rPr>
        <w:t xml:space="preserve">  </w:t>
      </w:r>
      <w:r w:rsidR="00A21496">
        <w:rPr>
          <w:rFonts w:ascii="Times New Roman" w:hAnsi="Times New Roman" w:cs="Times New Roman"/>
          <w:sz w:val="26"/>
          <w:szCs w:val="26"/>
        </w:rPr>
        <w:t xml:space="preserve">  </w:t>
      </w:r>
      <w:r w:rsidR="0076143D"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122A5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pochodne od płac tj. ZUS, Fundusz Pracy                                           </w:t>
      </w:r>
      <w:r w:rsidR="00E256DC">
        <w:rPr>
          <w:rFonts w:ascii="Times New Roman" w:hAnsi="Times New Roman" w:cs="Times New Roman"/>
          <w:sz w:val="26"/>
          <w:szCs w:val="26"/>
        </w:rPr>
        <w:t>1</w:t>
      </w:r>
      <w:r w:rsidR="00A21496">
        <w:rPr>
          <w:rFonts w:ascii="Times New Roman" w:hAnsi="Times New Roman" w:cs="Times New Roman"/>
          <w:sz w:val="26"/>
          <w:szCs w:val="26"/>
        </w:rPr>
        <w:t>5</w:t>
      </w:r>
      <w:r w:rsidR="0076143D">
        <w:rPr>
          <w:rFonts w:ascii="Times New Roman" w:hAnsi="Times New Roman" w:cs="Times New Roman"/>
          <w:sz w:val="26"/>
          <w:szCs w:val="26"/>
        </w:rPr>
        <w:t>3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49092C">
        <w:rPr>
          <w:rFonts w:ascii="Times New Roman" w:hAnsi="Times New Roman" w:cs="Times New Roman"/>
          <w:sz w:val="26"/>
          <w:szCs w:val="26"/>
        </w:rPr>
        <w:t>00</w:t>
      </w:r>
      <w:r w:rsidR="00A21496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A21496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76143D" w:rsidRPr="008B09CF" w:rsidRDefault="008B09CF" w:rsidP="00761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76143D">
        <w:rPr>
          <w:rFonts w:ascii="Times New Roman" w:hAnsi="Times New Roman" w:cs="Times New Roman"/>
          <w:sz w:val="26"/>
          <w:szCs w:val="26"/>
        </w:rPr>
        <w:t xml:space="preserve"> - zakup pomocy dydaktycznych i książek                                                  3.000,00 zł. </w:t>
      </w:r>
    </w:p>
    <w:p w:rsidR="008B09CF" w:rsidRPr="008B09CF" w:rsidRDefault="0076143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odpis na ZFŚS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46.304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</w:t>
      </w:r>
      <w:r w:rsidR="00E256DC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76143D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            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AB44E4" w:rsidRDefault="00AB44E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ED2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122A5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Publiczna Szkoła Podstawowa w Karolewie                        </w:t>
      </w:r>
      <w:r w:rsidR="0076143D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CD39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143D">
        <w:rPr>
          <w:rFonts w:ascii="Times New Roman" w:hAnsi="Times New Roman" w:cs="Times New Roman"/>
          <w:b/>
          <w:bCs/>
          <w:sz w:val="26"/>
          <w:szCs w:val="26"/>
        </w:rPr>
        <w:t>1.0</w:t>
      </w:r>
      <w:r w:rsidR="00B364D7">
        <w:rPr>
          <w:rFonts w:ascii="Times New Roman" w:hAnsi="Times New Roman" w:cs="Times New Roman"/>
          <w:b/>
          <w:bCs/>
          <w:sz w:val="26"/>
          <w:szCs w:val="26"/>
        </w:rPr>
        <w:t>82</w:t>
      </w:r>
      <w:r w:rsidR="0076143D">
        <w:rPr>
          <w:rFonts w:ascii="Times New Roman" w:hAnsi="Times New Roman" w:cs="Times New Roman"/>
          <w:b/>
          <w:bCs/>
          <w:sz w:val="26"/>
          <w:szCs w:val="26"/>
        </w:rPr>
        <w:t>.326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32A30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76143D">
        <w:rPr>
          <w:rFonts w:ascii="Times New Roman" w:hAnsi="Times New Roman" w:cs="Times New Roman"/>
          <w:sz w:val="26"/>
          <w:szCs w:val="26"/>
        </w:rPr>
        <w:t>667.400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877F8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4</w:t>
      </w:r>
      <w:r w:rsidR="0076143D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0</w:t>
      </w:r>
      <w:r w:rsidR="00C47329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 dodatki wiejskie                                                                                     </w:t>
      </w:r>
      <w:r w:rsidR="00B364D7">
        <w:rPr>
          <w:rFonts w:ascii="Times New Roman" w:hAnsi="Times New Roman" w:cs="Times New Roman"/>
          <w:sz w:val="26"/>
          <w:szCs w:val="26"/>
        </w:rPr>
        <w:t>51</w:t>
      </w:r>
      <w:r w:rsidR="0076143D">
        <w:rPr>
          <w:rFonts w:ascii="Times New Roman" w:hAnsi="Times New Roman" w:cs="Times New Roman"/>
          <w:sz w:val="26"/>
          <w:szCs w:val="26"/>
        </w:rPr>
        <w:t>.000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 </w:t>
      </w:r>
      <w:r w:rsidR="0076143D">
        <w:rPr>
          <w:rFonts w:ascii="Times New Roman" w:hAnsi="Times New Roman" w:cs="Times New Roman"/>
          <w:sz w:val="26"/>
          <w:szCs w:val="26"/>
        </w:rPr>
        <w:t>30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   - zakup materiałów , środki czystości , czasopisma                                 1</w:t>
      </w:r>
      <w:r w:rsidR="0076143D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C47329">
        <w:rPr>
          <w:rFonts w:ascii="Times New Roman" w:hAnsi="Times New Roman" w:cs="Times New Roman"/>
          <w:sz w:val="26"/>
          <w:szCs w:val="26"/>
        </w:rPr>
        <w:t>7</w:t>
      </w:r>
      <w:r w:rsidR="0049092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729D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1.</w:t>
      </w:r>
      <w:r w:rsidR="0076143D">
        <w:rPr>
          <w:rFonts w:ascii="Times New Roman" w:hAnsi="Times New Roman" w:cs="Times New Roman"/>
          <w:sz w:val="26"/>
          <w:szCs w:val="26"/>
        </w:rPr>
        <w:t>80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4909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9DB">
        <w:rPr>
          <w:rFonts w:ascii="Times New Roman" w:hAnsi="Times New Roman" w:cs="Times New Roman"/>
          <w:sz w:val="26"/>
          <w:szCs w:val="26"/>
        </w:rPr>
        <w:t xml:space="preserve">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ochrona mienia, za radio i TV oraz drobne naprawy                         </w:t>
      </w:r>
      <w:r w:rsidR="008729D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9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C4732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pochodne od płac tj. ZUS , Fundusz Pracy                                          1</w:t>
      </w:r>
      <w:r w:rsidR="0076143D">
        <w:rPr>
          <w:rFonts w:ascii="Times New Roman" w:hAnsi="Times New Roman" w:cs="Times New Roman"/>
          <w:sz w:val="26"/>
          <w:szCs w:val="26"/>
        </w:rPr>
        <w:t>60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B877F8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BA0418" w:rsidRPr="008B09CF" w:rsidRDefault="00BA0418" w:rsidP="00BA0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pomocy dydaktycznych i książek                                                  3.000,00 zł. </w:t>
      </w:r>
    </w:p>
    <w:p w:rsidR="008B09CF" w:rsidRPr="008B09CF" w:rsidRDefault="00BA041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odpis na ZFŚS                                                                                        </w:t>
      </w:r>
      <w:r w:rsidR="00B877F8">
        <w:rPr>
          <w:rFonts w:ascii="Times New Roman" w:hAnsi="Times New Roman" w:cs="Times New Roman"/>
          <w:sz w:val="26"/>
          <w:szCs w:val="26"/>
        </w:rPr>
        <w:t>4</w:t>
      </w:r>
      <w:r w:rsidR="0076143D">
        <w:rPr>
          <w:rFonts w:ascii="Times New Roman" w:hAnsi="Times New Roman" w:cs="Times New Roman"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76143D">
        <w:rPr>
          <w:rFonts w:ascii="Times New Roman" w:hAnsi="Times New Roman" w:cs="Times New Roman"/>
          <w:sz w:val="26"/>
          <w:szCs w:val="26"/>
        </w:rPr>
        <w:t>526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</w:t>
      </w:r>
      <w:r w:rsidR="008729DB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            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CF3F92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54F2" w:rsidRDefault="00C4732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Publiczna Szkoła Podstawowa w Kruszewie                            </w:t>
      </w:r>
      <w:r w:rsidR="00E834EF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="00B364D7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E834EF">
        <w:rPr>
          <w:rFonts w:ascii="Times New Roman" w:hAnsi="Times New Roman" w:cs="Times New Roman"/>
          <w:b/>
          <w:bCs/>
          <w:sz w:val="26"/>
          <w:szCs w:val="26"/>
        </w:rPr>
        <w:t>.452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316336">
        <w:rPr>
          <w:rFonts w:ascii="Times New Roman" w:hAnsi="Times New Roman" w:cs="Times New Roman"/>
          <w:sz w:val="26"/>
          <w:szCs w:val="26"/>
        </w:rPr>
        <w:t>705</w:t>
      </w:r>
      <w:r w:rsidR="004A0EDD">
        <w:rPr>
          <w:rFonts w:ascii="Times New Roman" w:hAnsi="Times New Roman" w:cs="Times New Roman"/>
          <w:sz w:val="26"/>
          <w:szCs w:val="26"/>
        </w:rPr>
        <w:t>.</w:t>
      </w:r>
      <w:r w:rsidR="00316336">
        <w:rPr>
          <w:rFonts w:ascii="Times New Roman" w:hAnsi="Times New Roman" w:cs="Times New Roman"/>
          <w:sz w:val="26"/>
          <w:szCs w:val="26"/>
        </w:rPr>
        <w:t>00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</w:t>
      </w:r>
      <w:r w:rsidR="00A05200">
        <w:rPr>
          <w:rFonts w:ascii="Times New Roman" w:hAnsi="Times New Roman" w:cs="Times New Roman"/>
          <w:sz w:val="26"/>
          <w:szCs w:val="26"/>
        </w:rPr>
        <w:t>5</w:t>
      </w:r>
      <w:r w:rsidR="001C6CF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="007D298A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 dodatki wiejskie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="00B364D7">
        <w:rPr>
          <w:rFonts w:ascii="Times New Roman" w:hAnsi="Times New Roman" w:cs="Times New Roman"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8154F2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9092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, środki czystości , czasopisma                                 </w:t>
      </w:r>
      <w:r w:rsidR="00AA0991">
        <w:rPr>
          <w:rFonts w:ascii="Times New Roman" w:hAnsi="Times New Roman" w:cs="Times New Roman"/>
          <w:sz w:val="26"/>
          <w:szCs w:val="26"/>
        </w:rPr>
        <w:t>20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7D298A">
        <w:rPr>
          <w:rFonts w:ascii="Times New Roman" w:hAnsi="Times New Roman" w:cs="Times New Roman"/>
          <w:sz w:val="26"/>
          <w:szCs w:val="26"/>
        </w:rPr>
        <w:t>5</w:t>
      </w:r>
      <w:r w:rsidR="00AA0991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A0EDD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AA0991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A0991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ochrona mienia, za radio i TV oraz drobne naprawy                          </w:t>
      </w:r>
      <w:r w:rsidR="00FA0F29">
        <w:rPr>
          <w:rFonts w:ascii="Times New Roman" w:hAnsi="Times New Roman" w:cs="Times New Roman"/>
          <w:sz w:val="26"/>
          <w:szCs w:val="26"/>
        </w:rPr>
        <w:t xml:space="preserve">  </w:t>
      </w:r>
      <w:r w:rsidR="00A05200">
        <w:rPr>
          <w:rFonts w:ascii="Times New Roman" w:hAnsi="Times New Roman" w:cs="Times New Roman"/>
          <w:sz w:val="26"/>
          <w:szCs w:val="26"/>
        </w:rPr>
        <w:t xml:space="preserve"> </w:t>
      </w:r>
      <w:r w:rsidR="00AA0991">
        <w:rPr>
          <w:rFonts w:ascii="Times New Roman" w:hAnsi="Times New Roman" w:cs="Times New Roman"/>
          <w:sz w:val="26"/>
          <w:szCs w:val="26"/>
        </w:rPr>
        <w:t>10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7D29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pochodne od płac tj. ZUS, Fundusz Pracy                                           1</w:t>
      </w:r>
      <w:r w:rsidR="00AA0991">
        <w:rPr>
          <w:rFonts w:ascii="Times New Roman" w:hAnsi="Times New Roman" w:cs="Times New Roman"/>
          <w:sz w:val="26"/>
          <w:szCs w:val="26"/>
        </w:rPr>
        <w:t>70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AA0991" w:rsidRPr="008B09CF" w:rsidRDefault="008B09CF" w:rsidP="00AA0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AA0991">
        <w:rPr>
          <w:rFonts w:ascii="Times New Roman" w:hAnsi="Times New Roman" w:cs="Times New Roman"/>
          <w:sz w:val="26"/>
          <w:szCs w:val="26"/>
        </w:rPr>
        <w:t xml:space="preserve">   - zakup pomocy dydaktycznych i książek                                                  4.000,00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AA0991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- odpis na ZFŚS                                                                                        </w:t>
      </w:r>
      <w:r w:rsidR="00AA0991">
        <w:rPr>
          <w:rFonts w:ascii="Times New Roman" w:hAnsi="Times New Roman" w:cs="Times New Roman"/>
          <w:sz w:val="26"/>
          <w:szCs w:val="26"/>
        </w:rPr>
        <w:t>47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A0991">
        <w:rPr>
          <w:rFonts w:ascii="Times New Roman" w:hAnsi="Times New Roman" w:cs="Times New Roman"/>
          <w:sz w:val="26"/>
          <w:szCs w:val="26"/>
        </w:rPr>
        <w:t>102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 </w:t>
      </w:r>
      <w:r w:rsidR="0030699F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4909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badania lekarskie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4F329D" w:rsidRDefault="007D29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0DD" w:rsidRDefault="00A10B1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00DD">
        <w:rPr>
          <w:rFonts w:ascii="Times New Roman" w:hAnsi="Times New Roman" w:cs="Times New Roman"/>
          <w:sz w:val="26"/>
          <w:szCs w:val="26"/>
        </w:rPr>
        <w:t>wyposażenie pracowni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00DD">
        <w:rPr>
          <w:rFonts w:ascii="Times New Roman" w:hAnsi="Times New Roman" w:cs="Times New Roman"/>
          <w:sz w:val="26"/>
          <w:szCs w:val="26"/>
        </w:rPr>
        <w:t xml:space="preserve">szkolnych </w:t>
      </w:r>
      <w:r>
        <w:rPr>
          <w:rFonts w:ascii="Times New Roman" w:hAnsi="Times New Roman" w:cs="Times New Roman"/>
          <w:sz w:val="26"/>
          <w:szCs w:val="26"/>
        </w:rPr>
        <w:t>w PSP W Ciechlinie (fundusz sołecki</w:t>
      </w:r>
      <w:r w:rsidR="000E00DD">
        <w:rPr>
          <w:rFonts w:ascii="Times New Roman" w:hAnsi="Times New Roman" w:cs="Times New Roman"/>
          <w:sz w:val="26"/>
          <w:szCs w:val="26"/>
        </w:rPr>
        <w:t xml:space="preserve"> Józefów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0E00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B1D" w:rsidRDefault="000E00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2.000,00</w:t>
      </w:r>
      <w:r w:rsidR="00A10B1D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0E00DD" w:rsidRDefault="000E00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remont pomieszczeń w Publicznej Szkole Podstawowej w Karolewie (fundusz sołecki Budki Petrykowskie, Huta Jeżewska-Natalin, Józefów, Karolew, Rosołów, </w:t>
      </w:r>
      <w:r w:rsidR="001B14BC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ólka Załęska, Załęże Duże)                                                                         </w:t>
      </w:r>
      <w:r w:rsidR="001B14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30.682,61 zł.</w:t>
      </w:r>
    </w:p>
    <w:p w:rsidR="00AB44E4" w:rsidRPr="008B09CF" w:rsidRDefault="00AB44E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658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8B09CF">
        <w:rPr>
          <w:rFonts w:ascii="Times New Roman" w:hAnsi="Times New Roman" w:cs="Times New Roman"/>
          <w:sz w:val="26"/>
          <w:szCs w:val="26"/>
        </w:rPr>
        <w:t xml:space="preserve">/ Oddziały przedszkolne „0”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8234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81088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08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8234E">
        <w:rPr>
          <w:rFonts w:ascii="Times New Roman" w:hAnsi="Times New Roman" w:cs="Times New Roman"/>
          <w:b/>
          <w:bCs/>
          <w:sz w:val="26"/>
          <w:szCs w:val="26"/>
        </w:rPr>
        <w:t>40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B364D7" w:rsidRDefault="00B364D7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83F" w:rsidRPr="008B09CF" w:rsidRDefault="000F083F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Ciechlinie                                   </w:t>
      </w:r>
      <w:r w:rsidR="002810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A26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03226">
        <w:rPr>
          <w:rFonts w:ascii="Times New Roman" w:hAnsi="Times New Roman" w:cs="Times New Roman"/>
          <w:b/>
          <w:sz w:val="26"/>
          <w:szCs w:val="26"/>
        </w:rPr>
        <w:t>9</w:t>
      </w:r>
      <w:r w:rsidR="0038234E">
        <w:rPr>
          <w:rFonts w:ascii="Times New Roman" w:hAnsi="Times New Roman" w:cs="Times New Roman"/>
          <w:b/>
          <w:sz w:val="26"/>
          <w:szCs w:val="26"/>
        </w:rPr>
        <w:t>1</w:t>
      </w:r>
      <w:r w:rsidR="000A4910">
        <w:rPr>
          <w:rFonts w:ascii="Times New Roman" w:hAnsi="Times New Roman" w:cs="Times New Roman"/>
          <w:b/>
          <w:sz w:val="26"/>
          <w:szCs w:val="26"/>
        </w:rPr>
        <w:t>.</w:t>
      </w:r>
      <w:r w:rsidR="0038234E">
        <w:rPr>
          <w:rFonts w:ascii="Times New Roman" w:hAnsi="Times New Roman" w:cs="Times New Roman"/>
          <w:b/>
          <w:sz w:val="26"/>
          <w:szCs w:val="26"/>
        </w:rPr>
        <w:t>950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38234E">
        <w:rPr>
          <w:rFonts w:ascii="Times New Roman" w:hAnsi="Times New Roman" w:cs="Times New Roman"/>
          <w:sz w:val="26"/>
          <w:szCs w:val="26"/>
        </w:rPr>
        <w:t>63</w:t>
      </w:r>
      <w:r w:rsidR="000A4910">
        <w:rPr>
          <w:rFonts w:ascii="Times New Roman" w:hAnsi="Times New Roman" w:cs="Times New Roman"/>
          <w:sz w:val="26"/>
          <w:szCs w:val="26"/>
        </w:rPr>
        <w:t>.0</w:t>
      </w:r>
      <w:r w:rsidR="0038234E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="00281088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81088">
        <w:rPr>
          <w:rFonts w:ascii="Times New Roman" w:hAnsi="Times New Roman" w:cs="Times New Roman"/>
          <w:sz w:val="26"/>
          <w:szCs w:val="26"/>
        </w:rPr>
        <w:t>0</w:t>
      </w:r>
      <w:r w:rsidR="00D85DAD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A0658" w:rsidRPr="008B09CF" w:rsidRDefault="00CF3F92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658" w:rsidRPr="008B09CF">
        <w:rPr>
          <w:rFonts w:ascii="Times New Roman" w:hAnsi="Times New Roman" w:cs="Times New Roman"/>
          <w:sz w:val="26"/>
          <w:szCs w:val="26"/>
        </w:rPr>
        <w:t xml:space="preserve">   - dodatki wiejskie                            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="008A0658" w:rsidRPr="008B0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0F08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0F083F">
        <w:rPr>
          <w:rFonts w:ascii="Times New Roman" w:hAnsi="Times New Roman" w:cs="Times New Roman"/>
          <w:sz w:val="26"/>
          <w:szCs w:val="26"/>
        </w:rPr>
        <w:t>00</w:t>
      </w:r>
      <w:r w:rsidR="008A0658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</w:t>
      </w:r>
      <w:r w:rsidR="00D85DAD">
        <w:rPr>
          <w:rFonts w:ascii="Times New Roman" w:hAnsi="Times New Roman" w:cs="Times New Roman"/>
          <w:sz w:val="26"/>
          <w:szCs w:val="26"/>
        </w:rPr>
        <w:t xml:space="preserve"> </w:t>
      </w:r>
      <w:r w:rsidR="000F083F">
        <w:rPr>
          <w:rFonts w:ascii="Times New Roman" w:hAnsi="Times New Roman" w:cs="Times New Roman"/>
          <w:sz w:val="26"/>
          <w:szCs w:val="26"/>
        </w:rPr>
        <w:t xml:space="preserve">   </w:t>
      </w:r>
      <w:r w:rsidR="0038234E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</w:t>
      </w:r>
      <w:r w:rsidR="000A4910">
        <w:rPr>
          <w:rFonts w:ascii="Times New Roman" w:hAnsi="Times New Roman" w:cs="Times New Roman"/>
          <w:sz w:val="26"/>
          <w:szCs w:val="26"/>
        </w:rPr>
        <w:t xml:space="preserve"> od płac tj. ZUS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F083F">
        <w:rPr>
          <w:rFonts w:ascii="Times New Roman" w:hAnsi="Times New Roman" w:cs="Times New Roman"/>
          <w:sz w:val="26"/>
          <w:szCs w:val="26"/>
        </w:rPr>
        <w:t>1</w:t>
      </w:r>
      <w:r w:rsidR="0038234E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38234E">
        <w:rPr>
          <w:rFonts w:ascii="Times New Roman" w:hAnsi="Times New Roman" w:cs="Times New Roman"/>
          <w:sz w:val="26"/>
          <w:szCs w:val="26"/>
        </w:rPr>
        <w:t>0</w:t>
      </w:r>
      <w:r w:rsidR="00303226">
        <w:rPr>
          <w:rFonts w:ascii="Times New Roman" w:hAnsi="Times New Roman" w:cs="Times New Roman"/>
          <w:sz w:val="26"/>
          <w:szCs w:val="26"/>
        </w:rPr>
        <w:t>00</w:t>
      </w:r>
      <w:r w:rsidR="00D85DAD"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8A0658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0F083F">
        <w:rPr>
          <w:rFonts w:ascii="Times New Roman" w:hAnsi="Times New Roman" w:cs="Times New Roman"/>
          <w:sz w:val="26"/>
          <w:szCs w:val="26"/>
        </w:rPr>
        <w:t>2</w:t>
      </w:r>
      <w:r w:rsidR="004A3FA6">
        <w:rPr>
          <w:rFonts w:ascii="Times New Roman" w:hAnsi="Times New Roman" w:cs="Times New Roman"/>
          <w:sz w:val="26"/>
          <w:szCs w:val="26"/>
        </w:rPr>
        <w:t>.</w:t>
      </w:r>
      <w:r w:rsidR="000F083F">
        <w:rPr>
          <w:rFonts w:ascii="Times New Roman" w:hAnsi="Times New Roman" w:cs="Times New Roman"/>
          <w:sz w:val="26"/>
          <w:szCs w:val="26"/>
        </w:rPr>
        <w:t>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38234E" w:rsidRDefault="0038234E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materiałów                                                                                      1.370,00 zł.</w:t>
      </w:r>
    </w:p>
    <w:p w:rsidR="0038234E" w:rsidRDefault="0038234E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2650" w:rsidRPr="008B09CF" w:rsidRDefault="000F083F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Jeziorze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27AF2">
        <w:rPr>
          <w:rFonts w:ascii="Times New Roman" w:hAnsi="Times New Roman" w:cs="Times New Roman"/>
          <w:sz w:val="26"/>
          <w:szCs w:val="26"/>
        </w:rPr>
        <w:t xml:space="preserve"> </w:t>
      </w:r>
      <w:r w:rsidR="005A2650">
        <w:rPr>
          <w:rFonts w:ascii="Times New Roman" w:hAnsi="Times New Roman" w:cs="Times New Roman"/>
          <w:sz w:val="26"/>
          <w:szCs w:val="26"/>
        </w:rPr>
        <w:t xml:space="preserve">    </w:t>
      </w:r>
      <w:r w:rsidR="00992782">
        <w:rPr>
          <w:rFonts w:ascii="Times New Roman" w:hAnsi="Times New Roman" w:cs="Times New Roman"/>
          <w:b/>
          <w:sz w:val="26"/>
          <w:szCs w:val="26"/>
        </w:rPr>
        <w:t>8</w:t>
      </w:r>
      <w:r w:rsidR="0038234E">
        <w:rPr>
          <w:rFonts w:ascii="Times New Roman" w:hAnsi="Times New Roman" w:cs="Times New Roman"/>
          <w:b/>
          <w:sz w:val="26"/>
          <w:szCs w:val="26"/>
        </w:rPr>
        <w:t>5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.</w:t>
      </w:r>
      <w:r w:rsidR="0038234E">
        <w:rPr>
          <w:rFonts w:ascii="Times New Roman" w:hAnsi="Times New Roman" w:cs="Times New Roman"/>
          <w:b/>
          <w:sz w:val="26"/>
          <w:szCs w:val="26"/>
        </w:rPr>
        <w:t>17</w:t>
      </w:r>
      <w:r w:rsidR="00992782">
        <w:rPr>
          <w:rFonts w:ascii="Times New Roman" w:hAnsi="Times New Roman" w:cs="Times New Roman"/>
          <w:b/>
          <w:sz w:val="26"/>
          <w:szCs w:val="26"/>
        </w:rPr>
        <w:t>0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 w:rsidR="005A2650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0F1310">
        <w:rPr>
          <w:rFonts w:ascii="Times New Roman" w:hAnsi="Times New Roman" w:cs="Times New Roman"/>
          <w:sz w:val="26"/>
          <w:szCs w:val="26"/>
        </w:rPr>
        <w:t xml:space="preserve"> </w:t>
      </w:r>
      <w:r w:rsidR="00046E37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46E37">
        <w:rPr>
          <w:rFonts w:ascii="Times New Roman" w:hAnsi="Times New Roman" w:cs="Times New Roman"/>
          <w:sz w:val="26"/>
          <w:szCs w:val="26"/>
        </w:rPr>
        <w:t>00</w:t>
      </w:r>
      <w:r w:rsidR="00992782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46E37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46E3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CF3F92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- dodatki wiejskie         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0F083F"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0F1310">
        <w:rPr>
          <w:rFonts w:ascii="Times New Roman" w:hAnsi="Times New Roman" w:cs="Times New Roman"/>
          <w:sz w:val="26"/>
          <w:szCs w:val="26"/>
        </w:rPr>
        <w:t>00</w:t>
      </w:r>
      <w:r w:rsidR="000F083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E37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046E37">
        <w:rPr>
          <w:rFonts w:ascii="Times New Roman" w:hAnsi="Times New Roman" w:cs="Times New Roman"/>
          <w:sz w:val="26"/>
          <w:szCs w:val="26"/>
        </w:rPr>
        <w:t>13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46E37">
        <w:rPr>
          <w:rFonts w:ascii="Times New Roman" w:hAnsi="Times New Roman" w:cs="Times New Roman"/>
          <w:sz w:val="26"/>
          <w:szCs w:val="26"/>
        </w:rPr>
        <w:t>0</w:t>
      </w:r>
      <w:r w:rsidR="000F1310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0F083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A4910">
        <w:rPr>
          <w:rFonts w:ascii="Times New Roman" w:hAnsi="Times New Roman" w:cs="Times New Roman"/>
          <w:sz w:val="26"/>
          <w:szCs w:val="26"/>
        </w:rPr>
        <w:t>2.880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A835C0" w:rsidRDefault="00A835C0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="00046E37">
        <w:rPr>
          <w:rFonts w:ascii="Times New Roman" w:hAnsi="Times New Roman" w:cs="Times New Roman"/>
          <w:sz w:val="26"/>
          <w:szCs w:val="26"/>
        </w:rPr>
        <w:t xml:space="preserve">zakup materiałów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46E37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1</w:t>
      </w:r>
      <w:r w:rsidR="00046E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046E3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0,00 zł.</w:t>
      </w:r>
    </w:p>
    <w:p w:rsidR="00046E37" w:rsidRPr="008B09CF" w:rsidRDefault="00046E37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dodatkowe zajęcia (usługi)                                                                         8.000,00 zł.</w:t>
      </w:r>
    </w:p>
    <w:p w:rsidR="00873F73" w:rsidRDefault="0099278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F92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2650" w:rsidRPr="008B09CF" w:rsidRDefault="000F083F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Karolewie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</w:t>
      </w:r>
      <w:r w:rsidR="001768F2">
        <w:rPr>
          <w:rFonts w:ascii="Times New Roman" w:hAnsi="Times New Roman" w:cs="Times New Roman"/>
          <w:b/>
          <w:sz w:val="26"/>
          <w:szCs w:val="26"/>
        </w:rPr>
        <w:t>8</w:t>
      </w:r>
      <w:r w:rsidR="00C3691E">
        <w:rPr>
          <w:rFonts w:ascii="Times New Roman" w:hAnsi="Times New Roman" w:cs="Times New Roman"/>
          <w:b/>
          <w:sz w:val="26"/>
          <w:szCs w:val="26"/>
        </w:rPr>
        <w:t>7</w:t>
      </w:r>
      <w:r w:rsidR="001768F2">
        <w:rPr>
          <w:rFonts w:ascii="Times New Roman" w:hAnsi="Times New Roman" w:cs="Times New Roman"/>
          <w:b/>
          <w:sz w:val="26"/>
          <w:szCs w:val="26"/>
        </w:rPr>
        <w:t>.910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 w:rsidR="005A2650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616620">
        <w:rPr>
          <w:rFonts w:ascii="Times New Roman" w:hAnsi="Times New Roman" w:cs="Times New Roman"/>
          <w:sz w:val="26"/>
          <w:szCs w:val="26"/>
        </w:rPr>
        <w:t>5</w:t>
      </w:r>
      <w:r w:rsidR="00BF1C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F1C50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 xml:space="preserve">  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1662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873F73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- dodatki wiejskie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CF3F92">
        <w:rPr>
          <w:rFonts w:ascii="Times New Roman" w:hAnsi="Times New Roman" w:cs="Times New Roman"/>
          <w:sz w:val="26"/>
          <w:szCs w:val="26"/>
        </w:rPr>
        <w:t>4</w:t>
      </w:r>
      <w:r w:rsidR="000F083F" w:rsidRPr="008B09CF">
        <w:rPr>
          <w:rFonts w:ascii="Times New Roman" w:hAnsi="Times New Roman" w:cs="Times New Roman"/>
          <w:sz w:val="26"/>
          <w:szCs w:val="26"/>
        </w:rPr>
        <w:t>.</w:t>
      </w:r>
      <w:r w:rsidR="00CF3F9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00</w:t>
      </w:r>
      <w:r w:rsidR="000F083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CF3F92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-  fundusz ochrony zdrowia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="00BF1C50">
        <w:rPr>
          <w:rFonts w:ascii="Times New Roman" w:hAnsi="Times New Roman" w:cs="Times New Roman"/>
          <w:sz w:val="26"/>
          <w:szCs w:val="26"/>
        </w:rPr>
        <w:t>1</w:t>
      </w:r>
      <w:r w:rsidR="000F083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873F73">
        <w:rPr>
          <w:rFonts w:ascii="Times New Roman" w:hAnsi="Times New Roman" w:cs="Times New Roman"/>
          <w:sz w:val="26"/>
          <w:szCs w:val="26"/>
        </w:rPr>
        <w:t>1</w:t>
      </w:r>
      <w:r w:rsidR="00BF1C50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F1C50">
        <w:rPr>
          <w:rFonts w:ascii="Times New Roman" w:hAnsi="Times New Roman" w:cs="Times New Roman"/>
          <w:sz w:val="26"/>
          <w:szCs w:val="26"/>
        </w:rPr>
        <w:t>0</w:t>
      </w:r>
      <w:r w:rsidR="00873F73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0F083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0A49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A4910">
        <w:rPr>
          <w:rFonts w:ascii="Times New Roman" w:hAnsi="Times New Roman" w:cs="Times New Roman"/>
          <w:sz w:val="26"/>
          <w:szCs w:val="26"/>
        </w:rPr>
        <w:t>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BF1C50" w:rsidRDefault="00BF1C50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materiałów                                                                                       2.330,00 zł.</w:t>
      </w:r>
    </w:p>
    <w:p w:rsidR="00BF1C50" w:rsidRPr="008B09CF" w:rsidRDefault="00BF1C50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dodatkowe zajęcia (usługi)                                                                      10.000,00 zł. </w:t>
      </w:r>
    </w:p>
    <w:p w:rsidR="000F083F" w:rsidRDefault="000F083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2650" w:rsidRPr="008B09CF" w:rsidRDefault="000F083F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Kruszewie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F1C50">
        <w:rPr>
          <w:rFonts w:ascii="Times New Roman" w:hAnsi="Times New Roman" w:cs="Times New Roman"/>
          <w:sz w:val="26"/>
          <w:szCs w:val="26"/>
        </w:rPr>
        <w:t xml:space="preserve"> 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</w:t>
      </w:r>
      <w:r w:rsidR="0020009C">
        <w:rPr>
          <w:rFonts w:ascii="Times New Roman" w:hAnsi="Times New Roman" w:cs="Times New Roman"/>
          <w:b/>
          <w:sz w:val="26"/>
          <w:szCs w:val="26"/>
        </w:rPr>
        <w:t>2</w:t>
      </w:r>
      <w:r w:rsidR="00BF1C50">
        <w:rPr>
          <w:rFonts w:ascii="Times New Roman" w:hAnsi="Times New Roman" w:cs="Times New Roman"/>
          <w:b/>
          <w:sz w:val="26"/>
          <w:szCs w:val="26"/>
        </w:rPr>
        <w:t>2</w:t>
      </w:r>
      <w:r w:rsidR="0020009C">
        <w:rPr>
          <w:rFonts w:ascii="Times New Roman" w:hAnsi="Times New Roman" w:cs="Times New Roman"/>
          <w:b/>
          <w:sz w:val="26"/>
          <w:szCs w:val="26"/>
        </w:rPr>
        <w:t>4</w:t>
      </w:r>
      <w:r w:rsidR="00BF1C50">
        <w:rPr>
          <w:rFonts w:ascii="Times New Roman" w:hAnsi="Times New Roman" w:cs="Times New Roman"/>
          <w:b/>
          <w:sz w:val="26"/>
          <w:szCs w:val="26"/>
        </w:rPr>
        <w:t>.610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 w:rsidR="005A2650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</w:t>
      </w:r>
      <w:r w:rsidR="000A4910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BF1C50">
        <w:rPr>
          <w:rFonts w:ascii="Times New Roman" w:hAnsi="Times New Roman" w:cs="Times New Roman"/>
          <w:sz w:val="26"/>
          <w:szCs w:val="26"/>
        </w:rPr>
        <w:t>1</w:t>
      </w:r>
      <w:r w:rsidR="0020009C">
        <w:rPr>
          <w:rFonts w:ascii="Times New Roman" w:hAnsi="Times New Roman" w:cs="Times New Roman"/>
          <w:sz w:val="26"/>
          <w:szCs w:val="26"/>
        </w:rPr>
        <w:t>3</w:t>
      </w:r>
      <w:r w:rsidR="00BF1C5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BF1C50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BF1C50">
        <w:rPr>
          <w:rFonts w:ascii="Times New Roman" w:hAnsi="Times New Roman" w:cs="Times New Roman"/>
          <w:sz w:val="26"/>
          <w:szCs w:val="26"/>
        </w:rPr>
        <w:t>10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CF3F92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- dodatki wiejskie           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0F083F"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873F73">
        <w:rPr>
          <w:rFonts w:ascii="Times New Roman" w:hAnsi="Times New Roman" w:cs="Times New Roman"/>
          <w:sz w:val="26"/>
          <w:szCs w:val="26"/>
        </w:rPr>
        <w:t>00</w:t>
      </w:r>
      <w:r w:rsidR="000F083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44B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1C50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73F73" w:rsidRPr="008B09CF" w:rsidRDefault="00873F73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umowa zlecenie (dodatkowe zajęcia)                                                          </w:t>
      </w:r>
      <w:r w:rsidR="00BF1C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F1C50">
        <w:rPr>
          <w:rFonts w:ascii="Times New Roman" w:hAnsi="Times New Roman" w:cs="Times New Roman"/>
          <w:sz w:val="26"/>
          <w:szCs w:val="26"/>
        </w:rPr>
        <w:t>6</w:t>
      </w:r>
      <w:r w:rsidR="0020009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 </w:t>
      </w:r>
      <w:r w:rsidR="00BF1C50">
        <w:rPr>
          <w:rFonts w:ascii="Times New Roman" w:hAnsi="Times New Roman" w:cs="Times New Roman"/>
          <w:sz w:val="26"/>
          <w:szCs w:val="26"/>
        </w:rPr>
        <w:t>3</w:t>
      </w:r>
      <w:r w:rsidR="0020009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F1C50">
        <w:rPr>
          <w:rFonts w:ascii="Times New Roman" w:hAnsi="Times New Roman" w:cs="Times New Roman"/>
          <w:sz w:val="26"/>
          <w:szCs w:val="26"/>
        </w:rPr>
        <w:t>0</w:t>
      </w:r>
      <w:r w:rsidR="00873F73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873F73">
        <w:rPr>
          <w:rFonts w:ascii="Times New Roman" w:hAnsi="Times New Roman" w:cs="Times New Roman"/>
          <w:sz w:val="26"/>
          <w:szCs w:val="26"/>
        </w:rPr>
        <w:t xml:space="preserve">   </w:t>
      </w:r>
      <w:r w:rsidR="00BF1C50">
        <w:rPr>
          <w:rFonts w:ascii="Times New Roman" w:hAnsi="Times New Roman" w:cs="Times New Roman"/>
          <w:sz w:val="26"/>
          <w:szCs w:val="26"/>
        </w:rPr>
        <w:t>6</w:t>
      </w:r>
      <w:r w:rsidR="00D44BE8"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6</w:t>
      </w:r>
      <w:r w:rsidR="00BF1C50">
        <w:rPr>
          <w:rFonts w:ascii="Times New Roman" w:hAnsi="Times New Roman" w:cs="Times New Roman"/>
          <w:sz w:val="26"/>
          <w:szCs w:val="26"/>
        </w:rPr>
        <w:t>5</w:t>
      </w:r>
      <w:r w:rsidR="0020009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5A2650" w:rsidRDefault="005A2650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materiałów i wyposażenia                                                            </w:t>
      </w:r>
      <w:r w:rsidR="00BF1C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1C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5A2650" w:rsidRPr="008B09CF" w:rsidRDefault="005A2650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usług (dodatkowe zajęcia)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="0020009C">
        <w:rPr>
          <w:rFonts w:ascii="Times New Roman" w:hAnsi="Times New Roman" w:cs="Times New Roman"/>
          <w:sz w:val="26"/>
          <w:szCs w:val="26"/>
        </w:rPr>
        <w:t xml:space="preserve">  </w:t>
      </w:r>
      <w:r w:rsidR="00BF1C5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</w:t>
      </w:r>
      <w:r w:rsidR="00D44BE8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0F083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7D29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przedszkola                                                                               </w:t>
      </w:r>
      <w:r w:rsidR="00AB3F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6BC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426873">
        <w:rPr>
          <w:rFonts w:ascii="Times New Roman" w:hAnsi="Times New Roman" w:cs="Times New Roman"/>
          <w:b/>
          <w:bCs/>
          <w:sz w:val="26"/>
          <w:szCs w:val="26"/>
        </w:rPr>
        <w:t>96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46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26873">
        <w:rPr>
          <w:rFonts w:ascii="Times New Roman" w:hAnsi="Times New Roman" w:cs="Times New Roman"/>
          <w:b/>
          <w:bCs/>
          <w:sz w:val="26"/>
          <w:szCs w:val="26"/>
        </w:rPr>
        <w:t>90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za uczęszczanie dzieci z terenu gminy Pniewy do przedszkoli niepublicznych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na terenie innych gmin                                                                               </w:t>
      </w:r>
      <w:r w:rsidR="00426873">
        <w:rPr>
          <w:rFonts w:ascii="Times New Roman" w:hAnsi="Times New Roman" w:cs="Times New Roman"/>
          <w:sz w:val="26"/>
          <w:szCs w:val="26"/>
        </w:rPr>
        <w:t>18</w:t>
      </w:r>
      <w:r w:rsidR="00D46BC3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949D2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dotacj</w:t>
      </w:r>
      <w:r w:rsidR="00185D5A">
        <w:rPr>
          <w:rFonts w:ascii="Times New Roman" w:hAnsi="Times New Roman" w:cs="Times New Roman"/>
          <w:sz w:val="26"/>
          <w:szCs w:val="26"/>
        </w:rPr>
        <w:t>a</w:t>
      </w:r>
      <w:r w:rsidRPr="008B09CF">
        <w:rPr>
          <w:rFonts w:ascii="Times New Roman" w:hAnsi="Times New Roman" w:cs="Times New Roman"/>
          <w:sz w:val="26"/>
          <w:szCs w:val="26"/>
        </w:rPr>
        <w:t xml:space="preserve"> na prowadzenie</w:t>
      </w:r>
      <w:r w:rsidR="00F36304">
        <w:rPr>
          <w:rFonts w:ascii="Times New Roman" w:hAnsi="Times New Roman" w:cs="Times New Roman"/>
          <w:sz w:val="26"/>
          <w:szCs w:val="26"/>
        </w:rPr>
        <w:t xml:space="preserve"> 4 publicznych </w:t>
      </w:r>
      <w:r w:rsidRPr="008B09CF">
        <w:rPr>
          <w:rFonts w:ascii="Times New Roman" w:hAnsi="Times New Roman" w:cs="Times New Roman"/>
          <w:sz w:val="26"/>
          <w:szCs w:val="26"/>
        </w:rPr>
        <w:t xml:space="preserve"> przedszkoli</w:t>
      </w:r>
      <w:r w:rsidR="00F3630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26873">
        <w:rPr>
          <w:rFonts w:ascii="Times New Roman" w:hAnsi="Times New Roman" w:cs="Times New Roman"/>
          <w:sz w:val="26"/>
          <w:szCs w:val="26"/>
        </w:rPr>
        <w:t>616</w:t>
      </w:r>
      <w:r w:rsidR="004A3FA6">
        <w:rPr>
          <w:rFonts w:ascii="Times New Roman" w:hAnsi="Times New Roman" w:cs="Times New Roman"/>
          <w:sz w:val="26"/>
          <w:szCs w:val="26"/>
        </w:rPr>
        <w:t>.</w:t>
      </w:r>
      <w:r w:rsidR="00D46BC3">
        <w:rPr>
          <w:rFonts w:ascii="Times New Roman" w:hAnsi="Times New Roman" w:cs="Times New Roman"/>
          <w:sz w:val="26"/>
          <w:szCs w:val="26"/>
        </w:rPr>
        <w:t>5</w:t>
      </w:r>
      <w:r w:rsidR="00426873">
        <w:rPr>
          <w:rFonts w:ascii="Times New Roman" w:hAnsi="Times New Roman" w:cs="Times New Roman"/>
          <w:sz w:val="26"/>
          <w:szCs w:val="26"/>
        </w:rPr>
        <w:t>90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3E701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Gimnazja                                                                          </w:t>
      </w:r>
      <w:r w:rsidR="00426873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44BE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364D7">
        <w:rPr>
          <w:rFonts w:ascii="Times New Roman" w:hAnsi="Times New Roman" w:cs="Times New Roman"/>
          <w:b/>
          <w:bCs/>
          <w:sz w:val="26"/>
          <w:szCs w:val="26"/>
        </w:rPr>
        <w:t>06</w:t>
      </w:r>
      <w:r w:rsidR="004268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64D7">
        <w:rPr>
          <w:rFonts w:ascii="Times New Roman" w:hAnsi="Times New Roman" w:cs="Times New Roman"/>
          <w:b/>
          <w:bCs/>
          <w:sz w:val="26"/>
          <w:szCs w:val="26"/>
        </w:rPr>
        <w:t>976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E088C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wynagrodzenia osobowe pracowników                                                </w:t>
      </w:r>
      <w:r w:rsidR="00426873">
        <w:rPr>
          <w:rFonts w:ascii="Times New Roman" w:hAnsi="Times New Roman" w:cs="Times New Roman"/>
          <w:sz w:val="26"/>
          <w:szCs w:val="26"/>
        </w:rPr>
        <w:t>42</w:t>
      </w:r>
      <w:r w:rsidR="002A379C">
        <w:rPr>
          <w:rFonts w:ascii="Times New Roman" w:hAnsi="Times New Roman" w:cs="Times New Roman"/>
          <w:sz w:val="26"/>
          <w:szCs w:val="26"/>
        </w:rPr>
        <w:t>0</w:t>
      </w:r>
      <w:r w:rsidR="00A3038C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="002A379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dodatkowe wynagrodzenia roczne                                                          </w:t>
      </w:r>
      <w:r w:rsidR="00B364D7">
        <w:rPr>
          <w:rFonts w:ascii="Times New Roman" w:hAnsi="Times New Roman" w:cs="Times New Roman"/>
          <w:sz w:val="26"/>
          <w:szCs w:val="26"/>
        </w:rPr>
        <w:t>51.000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CF3F9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dodatki wiejskie                                                                                       </w:t>
      </w:r>
      <w:r w:rsidR="00B364D7">
        <w:rPr>
          <w:rFonts w:ascii="Times New Roman" w:hAnsi="Times New Roman" w:cs="Times New Roman"/>
          <w:sz w:val="26"/>
          <w:szCs w:val="26"/>
        </w:rPr>
        <w:t>28</w:t>
      </w:r>
      <w:r w:rsidR="00176C46">
        <w:rPr>
          <w:rFonts w:ascii="Times New Roman" w:hAnsi="Times New Roman" w:cs="Times New Roman"/>
          <w:sz w:val="26"/>
          <w:szCs w:val="26"/>
        </w:rPr>
        <w:t>.</w:t>
      </w:r>
      <w:r w:rsidR="00B364D7">
        <w:rPr>
          <w:rFonts w:ascii="Times New Roman" w:hAnsi="Times New Roman" w:cs="Times New Roman"/>
          <w:sz w:val="26"/>
          <w:szCs w:val="26"/>
        </w:rPr>
        <w:t>531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fundusz ochrony zdrowia                                                                         </w:t>
      </w:r>
      <w:r w:rsidR="00426873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26873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  - podróże służbowe krajowe                                             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  </w:t>
      </w:r>
      <w:r w:rsidR="0042687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26873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176C4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zakup materiałów                                                         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26873">
        <w:rPr>
          <w:rFonts w:ascii="Times New Roman" w:hAnsi="Times New Roman" w:cs="Times New Roman"/>
          <w:sz w:val="26"/>
          <w:szCs w:val="26"/>
        </w:rPr>
        <w:t>16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426873">
        <w:rPr>
          <w:rFonts w:ascii="Times New Roman" w:hAnsi="Times New Roman" w:cs="Times New Roman"/>
          <w:sz w:val="26"/>
          <w:szCs w:val="26"/>
        </w:rPr>
        <w:t>3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energia i gaz                                                  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</w:t>
      </w:r>
      <w:r w:rsidR="00A3038C">
        <w:rPr>
          <w:rFonts w:ascii="Times New Roman" w:hAnsi="Times New Roman" w:cs="Times New Roman"/>
          <w:sz w:val="26"/>
          <w:szCs w:val="26"/>
        </w:rPr>
        <w:t xml:space="preserve"> </w:t>
      </w:r>
      <w:r w:rsidR="00D44BE8">
        <w:rPr>
          <w:rFonts w:ascii="Times New Roman" w:hAnsi="Times New Roman" w:cs="Times New Roman"/>
          <w:sz w:val="26"/>
          <w:szCs w:val="26"/>
        </w:rPr>
        <w:t>5</w:t>
      </w:r>
      <w:r w:rsidR="00426873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D44BE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- opłaty radiowe, czasopisma, drobne remonty i naprawy                    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</w:t>
      </w:r>
      <w:r w:rsidR="00BE088C">
        <w:rPr>
          <w:rFonts w:ascii="Times New Roman" w:hAnsi="Times New Roman" w:cs="Times New Roman"/>
          <w:sz w:val="26"/>
          <w:szCs w:val="26"/>
        </w:rPr>
        <w:t xml:space="preserve">  </w:t>
      </w:r>
      <w:r w:rsidR="00176C46">
        <w:rPr>
          <w:rFonts w:ascii="Times New Roman" w:hAnsi="Times New Roman" w:cs="Times New Roman"/>
          <w:sz w:val="26"/>
          <w:szCs w:val="26"/>
        </w:rPr>
        <w:t xml:space="preserve"> </w:t>
      </w:r>
      <w:r w:rsidR="00426873">
        <w:rPr>
          <w:rFonts w:ascii="Times New Roman" w:hAnsi="Times New Roman" w:cs="Times New Roman"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A0658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opłata za tele</w:t>
      </w:r>
      <w:r w:rsidR="00D44BE8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2.</w:t>
      </w:r>
      <w:r w:rsidR="00BE088C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       </w:t>
      </w:r>
      <w:r w:rsidR="008A065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09CF" w:rsidRPr="008B09CF" w:rsidRDefault="008A065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pochodne od płac tj. ZUS i Fundusz Pracy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1</w:t>
      </w:r>
      <w:r w:rsidR="00426873">
        <w:rPr>
          <w:rFonts w:ascii="Times New Roman" w:hAnsi="Times New Roman" w:cs="Times New Roman"/>
          <w:sz w:val="26"/>
          <w:szCs w:val="26"/>
        </w:rPr>
        <w:t>01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odpis na ZFŚS                                          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784F4B">
        <w:rPr>
          <w:rFonts w:ascii="Times New Roman" w:hAnsi="Times New Roman" w:cs="Times New Roman"/>
          <w:sz w:val="26"/>
          <w:szCs w:val="26"/>
        </w:rPr>
        <w:t>27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7</w:t>
      </w:r>
      <w:r w:rsidR="00784F4B">
        <w:rPr>
          <w:rFonts w:ascii="Times New Roman" w:hAnsi="Times New Roman" w:cs="Times New Roman"/>
          <w:sz w:val="26"/>
          <w:szCs w:val="26"/>
        </w:rPr>
        <w:t>45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ubezpieczenie budynku i sprzętu                                                               </w:t>
      </w:r>
      <w:r w:rsidR="00784F4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2.</w:t>
      </w:r>
      <w:r w:rsidR="002A379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badania lekarskie                                                                                       </w:t>
      </w:r>
      <w:r w:rsidR="00784F4B">
        <w:rPr>
          <w:rFonts w:ascii="Times New Roman" w:hAnsi="Times New Roman" w:cs="Times New Roman"/>
          <w:sz w:val="26"/>
          <w:szCs w:val="26"/>
        </w:rPr>
        <w:t xml:space="preserve"> 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784F4B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A268AF" w:rsidRPr="008B09CF" w:rsidRDefault="00BE088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176C4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dowożenie uczniów do szkół                                                                  </w:t>
      </w:r>
      <w:r w:rsidR="004949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96ED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84F4B">
        <w:rPr>
          <w:rFonts w:ascii="Times New Roman" w:hAnsi="Times New Roman" w:cs="Times New Roman"/>
          <w:b/>
          <w:bCs/>
          <w:sz w:val="26"/>
          <w:szCs w:val="26"/>
        </w:rPr>
        <w:t>0.000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176C4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dokształcanie i doskonalenie nauczycieli                       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15.000,00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/ podział środków przy udziale Komisji Oświaty , Kultury i Zdrowia /</w:t>
      </w:r>
    </w:p>
    <w:p w:rsidR="002A379C" w:rsidRDefault="002A379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379C" w:rsidRDefault="002A379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g/ Realizacja zadań wymagająca stosowania specjalnej organizacji nauki i metod pracy dla dzieci i młodzieży</w:t>
      </w:r>
      <w:r w:rsidR="00396EDA">
        <w:rPr>
          <w:rFonts w:ascii="Times New Roman" w:hAnsi="Times New Roman" w:cs="Times New Roman"/>
          <w:sz w:val="26"/>
          <w:szCs w:val="26"/>
        </w:rPr>
        <w:t xml:space="preserve"> rozdział 80149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96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84F4B">
        <w:rPr>
          <w:rFonts w:ascii="Times New Roman" w:hAnsi="Times New Roman" w:cs="Times New Roman"/>
          <w:b/>
          <w:sz w:val="26"/>
          <w:szCs w:val="26"/>
        </w:rPr>
        <w:t>26.000</w:t>
      </w:r>
      <w:r w:rsidRPr="002A379C">
        <w:rPr>
          <w:rFonts w:ascii="Times New Roman" w:hAnsi="Times New Roman" w:cs="Times New Roman"/>
          <w:b/>
          <w:sz w:val="26"/>
          <w:szCs w:val="26"/>
        </w:rPr>
        <w:t>,</w:t>
      </w:r>
      <w:r w:rsidR="00784F4B">
        <w:rPr>
          <w:rFonts w:ascii="Times New Roman" w:hAnsi="Times New Roman" w:cs="Times New Roman"/>
          <w:b/>
          <w:sz w:val="26"/>
          <w:szCs w:val="26"/>
        </w:rPr>
        <w:t>00</w:t>
      </w:r>
      <w:r w:rsidRPr="002A379C">
        <w:rPr>
          <w:rFonts w:ascii="Times New Roman" w:hAnsi="Times New Roman" w:cs="Times New Roman"/>
          <w:b/>
          <w:sz w:val="26"/>
          <w:szCs w:val="26"/>
        </w:rPr>
        <w:t xml:space="preserve"> zł.</w:t>
      </w:r>
      <w:r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2A379C" w:rsidRPr="008B09CF" w:rsidRDefault="002A379C" w:rsidP="002A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wynagrodzenia osobowe pracowników                                               </w:t>
      </w:r>
      <w:r w:rsidR="00396EDA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1</w:t>
      </w:r>
      <w:r w:rsidR="00784F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84F4B">
        <w:rPr>
          <w:rFonts w:ascii="Times New Roman" w:hAnsi="Times New Roman" w:cs="Times New Roman"/>
          <w:sz w:val="26"/>
          <w:szCs w:val="26"/>
        </w:rPr>
        <w:t>000,00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2A379C" w:rsidRDefault="002A379C" w:rsidP="002A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pochodne od płac tj. ZUS i Fundusz Pracy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96E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396EDA">
        <w:rPr>
          <w:rFonts w:ascii="Times New Roman" w:hAnsi="Times New Roman" w:cs="Times New Roman"/>
          <w:sz w:val="26"/>
          <w:szCs w:val="26"/>
        </w:rPr>
        <w:t>.</w:t>
      </w:r>
      <w:r w:rsidR="00784F4B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0,</w:t>
      </w:r>
      <w:r w:rsidR="00784F4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936EAE" w:rsidRDefault="00784F4B" w:rsidP="002A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936EAE">
        <w:rPr>
          <w:rFonts w:ascii="Times New Roman" w:hAnsi="Times New Roman" w:cs="Times New Roman"/>
          <w:sz w:val="26"/>
          <w:szCs w:val="26"/>
        </w:rPr>
        <w:t>dodatkowe zajęcia (umowa zlecenie)                                                          3.000,00 zł.</w:t>
      </w:r>
    </w:p>
    <w:p w:rsidR="00784F4B" w:rsidRPr="008B09CF" w:rsidRDefault="00936EAE" w:rsidP="002A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dodatkowe zajęcia (usługi)                                                                          6.000,00 zł. </w:t>
      </w:r>
      <w:r w:rsidR="00784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EDA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96EDA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h/ Realizacja zadań wymagająca stosowania specjalnej organizacji nauki i metod pracy dla dzieci i młodzieży rozdział 80150                                              </w:t>
      </w:r>
      <w:r w:rsidR="00936EAE">
        <w:rPr>
          <w:rFonts w:ascii="Times New Roman" w:hAnsi="Times New Roman" w:cs="Times New Roman"/>
          <w:b/>
          <w:sz w:val="26"/>
          <w:szCs w:val="26"/>
        </w:rPr>
        <w:t>248</w:t>
      </w:r>
      <w:r w:rsidRPr="002A37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936EAE">
        <w:rPr>
          <w:rFonts w:ascii="Times New Roman" w:hAnsi="Times New Roman" w:cs="Times New Roman"/>
          <w:b/>
          <w:sz w:val="26"/>
          <w:szCs w:val="26"/>
        </w:rPr>
        <w:t>00</w:t>
      </w:r>
      <w:r w:rsidRPr="002A379C">
        <w:rPr>
          <w:rFonts w:ascii="Times New Roman" w:hAnsi="Times New Roman" w:cs="Times New Roman"/>
          <w:b/>
          <w:sz w:val="26"/>
          <w:szCs w:val="26"/>
        </w:rPr>
        <w:t>,</w:t>
      </w:r>
      <w:r w:rsidR="00936EAE">
        <w:rPr>
          <w:rFonts w:ascii="Times New Roman" w:hAnsi="Times New Roman" w:cs="Times New Roman"/>
          <w:b/>
          <w:sz w:val="26"/>
          <w:szCs w:val="26"/>
        </w:rPr>
        <w:t>00</w:t>
      </w:r>
      <w:r w:rsidRPr="002A379C">
        <w:rPr>
          <w:rFonts w:ascii="Times New Roman" w:hAnsi="Times New Roman" w:cs="Times New Roman"/>
          <w:b/>
          <w:sz w:val="26"/>
          <w:szCs w:val="26"/>
        </w:rPr>
        <w:t xml:space="preserve"> zł.</w:t>
      </w:r>
      <w:r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396EDA" w:rsidRPr="008B09CF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wynagrodzenia osobowe pracowników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36EA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="00936E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36EAE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936EAE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396EDA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</w:t>
      </w:r>
      <w:r w:rsidR="00936EAE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3</w:t>
      </w:r>
      <w:r w:rsidR="00936EAE">
        <w:rPr>
          <w:rFonts w:ascii="Times New Roman" w:hAnsi="Times New Roman" w:cs="Times New Roman"/>
          <w:sz w:val="26"/>
          <w:szCs w:val="26"/>
        </w:rPr>
        <w:t>9.000,00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396EDA" w:rsidRPr="008B09CF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usługi (dodatkowe zajęcia)                                                              </w:t>
      </w:r>
      <w:r w:rsidR="00936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36EAE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="00936EAE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0ED2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ział   851   Ochrona  Zdrowia                     </w:t>
      </w:r>
      <w:r w:rsidR="00176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C057D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641B6F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41B6F">
        <w:rPr>
          <w:rFonts w:ascii="Times New Roman" w:hAnsi="Times New Roman" w:cs="Times New Roman"/>
          <w:b/>
          <w:bCs/>
          <w:sz w:val="26"/>
          <w:szCs w:val="26"/>
        </w:rPr>
        <w:t>876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949D2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zł.,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zwalczanie narkomanii /zakup książek i broszur, wyjazdy/                       </w:t>
      </w:r>
      <w:r w:rsidR="00C057DF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057DF">
        <w:rPr>
          <w:rFonts w:ascii="Times New Roman" w:hAnsi="Times New Roman" w:cs="Times New Roman"/>
          <w:sz w:val="26"/>
          <w:szCs w:val="26"/>
        </w:rPr>
        <w:t>135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76369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gminna komisja rozwiązywania problemów alkoholowych:  </w:t>
      </w:r>
      <w:r w:rsidR="00641B6F">
        <w:rPr>
          <w:rFonts w:ascii="Times New Roman" w:hAnsi="Times New Roman" w:cs="Times New Roman"/>
          <w:sz w:val="26"/>
          <w:szCs w:val="26"/>
        </w:rPr>
        <w:t>65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41B6F">
        <w:rPr>
          <w:rFonts w:ascii="Times New Roman" w:hAnsi="Times New Roman" w:cs="Times New Roman"/>
          <w:sz w:val="26"/>
          <w:szCs w:val="26"/>
        </w:rPr>
        <w:t>741</w:t>
      </w:r>
      <w:r w:rsidR="00176C46">
        <w:rPr>
          <w:rFonts w:ascii="Times New Roman" w:hAnsi="Times New Roman" w:cs="Times New Roman"/>
          <w:sz w:val="26"/>
          <w:szCs w:val="26"/>
        </w:rPr>
        <w:t>,</w:t>
      </w:r>
      <w:r w:rsidR="004949D2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w tym:</w:t>
      </w:r>
    </w:p>
    <w:p w:rsidR="008B09CF" w:rsidRPr="008B09CF" w:rsidRDefault="008B09CF" w:rsidP="008B09CF">
      <w:pPr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wynagrodzenie członków Komisji</w:t>
      </w:r>
      <w:r w:rsidR="004949D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949D2">
        <w:rPr>
          <w:rFonts w:ascii="Times New Roman" w:hAnsi="Times New Roman" w:cs="Times New Roman"/>
          <w:sz w:val="26"/>
          <w:szCs w:val="26"/>
        </w:rPr>
        <w:t xml:space="preserve"> </w:t>
      </w:r>
      <w:r w:rsidR="00641B6F">
        <w:rPr>
          <w:rFonts w:ascii="Times New Roman" w:hAnsi="Times New Roman" w:cs="Times New Roman"/>
          <w:sz w:val="26"/>
          <w:szCs w:val="26"/>
        </w:rPr>
        <w:t xml:space="preserve">  </w:t>
      </w:r>
      <w:r w:rsidR="004949D2">
        <w:rPr>
          <w:rFonts w:ascii="Times New Roman" w:hAnsi="Times New Roman" w:cs="Times New Roman"/>
          <w:sz w:val="26"/>
          <w:szCs w:val="26"/>
        </w:rPr>
        <w:t xml:space="preserve"> </w:t>
      </w:r>
      <w:r w:rsidR="00641B6F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949D2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artykuły biurowe na posiedzenia i obsługę Komisji</w:t>
      </w:r>
      <w:r w:rsidR="00176C46">
        <w:rPr>
          <w:rFonts w:ascii="Times New Roman" w:hAnsi="Times New Roman" w:cs="Times New Roman"/>
          <w:sz w:val="26"/>
          <w:szCs w:val="26"/>
        </w:rPr>
        <w:t xml:space="preserve">, nagrody zakup wyposażenia i materiałów podczas konkursu gminnego    </w:t>
      </w:r>
      <w:r w:rsidR="00185A6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176C46">
        <w:rPr>
          <w:rFonts w:ascii="Times New Roman" w:hAnsi="Times New Roman" w:cs="Times New Roman"/>
          <w:sz w:val="26"/>
          <w:szCs w:val="26"/>
        </w:rPr>
        <w:t xml:space="preserve"> </w:t>
      </w:r>
      <w:r w:rsidR="00763691">
        <w:rPr>
          <w:rFonts w:ascii="Times New Roman" w:hAnsi="Times New Roman" w:cs="Times New Roman"/>
          <w:sz w:val="26"/>
          <w:szCs w:val="26"/>
        </w:rPr>
        <w:t xml:space="preserve">  </w:t>
      </w:r>
      <w:r w:rsidR="00641B6F">
        <w:rPr>
          <w:rFonts w:ascii="Times New Roman" w:hAnsi="Times New Roman" w:cs="Times New Roman"/>
          <w:sz w:val="26"/>
          <w:szCs w:val="26"/>
        </w:rPr>
        <w:t>11</w:t>
      </w:r>
      <w:r w:rsidR="00C057DF">
        <w:rPr>
          <w:rFonts w:ascii="Times New Roman" w:hAnsi="Times New Roman" w:cs="Times New Roman"/>
          <w:sz w:val="26"/>
          <w:szCs w:val="26"/>
        </w:rPr>
        <w:t>.</w:t>
      </w:r>
      <w:r w:rsidR="00641B6F">
        <w:rPr>
          <w:rFonts w:ascii="Times New Roman" w:hAnsi="Times New Roman" w:cs="Times New Roman"/>
          <w:sz w:val="26"/>
          <w:szCs w:val="26"/>
        </w:rPr>
        <w:t>471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</w:t>
      </w:r>
    </w:p>
    <w:p w:rsidR="008B09CF" w:rsidRPr="008B09CF" w:rsidRDefault="00C057DF" w:rsidP="008B09C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. - pokrycie kosztów spotkań profilaktyczno – integracyjnych      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dofinansowanie programów profilaktycznych w szkołach              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dofinansowanie biegu przełajowego im.</w:t>
      </w:r>
      <w:r w:rsidR="004949D2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Tadeusza Małeckiego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dofinansowanie zakupu biletów wstępu do Muzeum, Teatru, Kina                      - dofinansowanie pielgrzymki w intencji Trzeźwości Narodu</w:t>
      </w:r>
    </w:p>
    <w:p w:rsid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inne zadania związane z profilaktyką i rozwiązywaniem problemów alkoholowych                                                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na ogólną kwotę </w:t>
      </w:r>
      <w:r w:rsidR="00641B6F">
        <w:rPr>
          <w:rFonts w:ascii="Times New Roman" w:hAnsi="Times New Roman" w:cs="Times New Roman"/>
          <w:sz w:val="26"/>
          <w:szCs w:val="26"/>
        </w:rPr>
        <w:t>43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41B6F">
        <w:rPr>
          <w:rFonts w:ascii="Times New Roman" w:hAnsi="Times New Roman" w:cs="Times New Roman"/>
          <w:sz w:val="26"/>
          <w:szCs w:val="26"/>
        </w:rPr>
        <w:t>27</w:t>
      </w:r>
      <w:r w:rsidR="004949D2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4949D2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F47801" w:rsidRPr="008B09CF" w:rsidRDefault="00F47801" w:rsidP="00F4780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>oraz finansowanie wyjazdów jednodniowych dzieci i młodzieży szkolnej                 z terenu gminy (transport, zakwaterowanie)</w:t>
      </w:r>
      <w:r>
        <w:rPr>
          <w:rFonts w:ascii="Times New Roman" w:hAnsi="Times New Roman" w:cs="Times New Roman"/>
          <w:sz w:val="26"/>
          <w:szCs w:val="26"/>
        </w:rPr>
        <w:t xml:space="preserve"> zgodnie z działem II zadań szczegółowych pkt 3,4 i 5 Gminnego Programu Profilaktyki i Rozwiązywania </w:t>
      </w:r>
      <w:r w:rsidR="00641B6F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roblemów alkoholowych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09CF" w:rsidRDefault="00C057D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V. szkolenie członków komisji                                         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A51477">
        <w:rPr>
          <w:rFonts w:ascii="Times New Roman" w:hAnsi="Times New Roman" w:cs="Times New Roman"/>
          <w:sz w:val="26"/>
          <w:szCs w:val="26"/>
        </w:rPr>
        <w:t xml:space="preserve">     </w:t>
      </w:r>
      <w:r w:rsidR="00641B6F">
        <w:rPr>
          <w:rFonts w:ascii="Times New Roman" w:hAnsi="Times New Roman" w:cs="Times New Roman"/>
          <w:sz w:val="26"/>
          <w:szCs w:val="26"/>
        </w:rPr>
        <w:t>2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51477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641B6F" w:rsidRDefault="00641B6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1B6F" w:rsidRPr="008B09CF" w:rsidRDefault="00641B6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przeciwdziałanie nikotynizmowi /narodowy program zdrowia/ zakup książek, broszur, profilaktyka, warsztaty                                                                                   1.000,00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7DF" w:rsidRPr="008B09CF" w:rsidRDefault="00C057D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852   Pomoc  Społeczna                </w:t>
      </w:r>
      <w:r w:rsidR="007636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7636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315FB9">
        <w:rPr>
          <w:rFonts w:ascii="Times New Roman" w:hAnsi="Times New Roman" w:cs="Times New Roman"/>
          <w:b/>
          <w:bCs/>
          <w:sz w:val="26"/>
          <w:szCs w:val="26"/>
        </w:rPr>
        <w:t>82</w:t>
      </w:r>
      <w:r w:rsidR="00A5147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15FB9">
        <w:rPr>
          <w:rFonts w:ascii="Times New Roman" w:hAnsi="Times New Roman" w:cs="Times New Roman"/>
          <w:b/>
          <w:bCs/>
          <w:sz w:val="26"/>
          <w:szCs w:val="26"/>
        </w:rPr>
        <w:t>187</w:t>
      </w:r>
      <w:r w:rsidR="00A51477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8B09CF">
        <w:rPr>
          <w:rFonts w:ascii="Times New Roman" w:hAnsi="Times New Roman" w:cs="Times New Roman"/>
          <w:sz w:val="26"/>
          <w:szCs w:val="26"/>
        </w:rPr>
        <w:t xml:space="preserve">/   Domy Pomocy Społecznej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315FB9"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15FB9">
        <w:rPr>
          <w:rFonts w:ascii="Times New Roman" w:hAnsi="Times New Roman" w:cs="Times New Roman"/>
          <w:b/>
          <w:bCs/>
          <w:sz w:val="26"/>
          <w:szCs w:val="26"/>
        </w:rPr>
        <w:t>000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</w:t>
      </w:r>
      <w:r w:rsidRPr="00240BFC">
        <w:rPr>
          <w:rFonts w:ascii="Times New Roman" w:hAnsi="Times New Roman" w:cs="Times New Roman"/>
          <w:b/>
          <w:sz w:val="26"/>
          <w:szCs w:val="26"/>
        </w:rPr>
        <w:t>zł</w:t>
      </w:r>
      <w:r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C66B1D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opłata za pobyt w Domu Opieki Społecznej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15FB9">
        <w:rPr>
          <w:rFonts w:ascii="Times New Roman" w:hAnsi="Times New Roman" w:cs="Times New Roman"/>
          <w:sz w:val="26"/>
          <w:szCs w:val="26"/>
        </w:rPr>
        <w:t>60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315FB9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240BFC" w:rsidRPr="008B09CF" w:rsidRDefault="00240BFC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BFC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zadania w zakresie przeciwdziałania przemocy w rodzinie        </w:t>
      </w:r>
      <w:r w:rsidR="00EA5AC5">
        <w:rPr>
          <w:rFonts w:ascii="Times New Roman" w:hAnsi="Times New Roman" w:cs="Times New Roman"/>
          <w:b/>
          <w:sz w:val="26"/>
          <w:szCs w:val="26"/>
        </w:rPr>
        <w:t>4</w:t>
      </w:r>
      <w:r w:rsidRPr="00240BFC">
        <w:rPr>
          <w:rFonts w:ascii="Times New Roman" w:hAnsi="Times New Roman" w:cs="Times New Roman"/>
          <w:b/>
          <w:sz w:val="26"/>
          <w:szCs w:val="26"/>
        </w:rPr>
        <w:t>.000,00 zł.</w:t>
      </w:r>
      <w:r>
        <w:rPr>
          <w:rFonts w:ascii="Times New Roman" w:hAnsi="Times New Roman" w:cs="Times New Roman"/>
          <w:sz w:val="26"/>
          <w:szCs w:val="26"/>
        </w:rPr>
        <w:t xml:space="preserve"> w tym:</w:t>
      </w:r>
      <w:r w:rsidR="001B4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BFC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materiałów biurowych                                                                     2.000,00 zł.</w:t>
      </w:r>
    </w:p>
    <w:p w:rsidR="00240BFC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zakup usług pozostałych                                                                             </w:t>
      </w:r>
      <w:r w:rsidR="00EA5AC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500,00 zł.</w:t>
      </w:r>
    </w:p>
    <w:p w:rsidR="00753B7A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szkolenia                                                                                                     1.500,00 zł.</w:t>
      </w:r>
      <w:r w:rsidR="001B4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c/ składki na ubezpieczenia zdrowotne                                         </w:t>
      </w:r>
      <w:r w:rsidR="00B931A8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EA5AC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A5AC5">
        <w:rPr>
          <w:rFonts w:ascii="Times New Roman" w:hAnsi="Times New Roman" w:cs="Times New Roman"/>
          <w:b/>
          <w:bCs/>
          <w:sz w:val="26"/>
          <w:szCs w:val="26"/>
        </w:rPr>
        <w:t>589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  <w:r w:rsidRPr="008B09CF">
        <w:rPr>
          <w:rFonts w:ascii="Times New Roman" w:hAnsi="Times New Roman" w:cs="Times New Roman"/>
          <w:sz w:val="26"/>
          <w:szCs w:val="26"/>
        </w:rPr>
        <w:t>, w tym:</w:t>
      </w:r>
    </w:p>
    <w:p w:rsidR="003255EC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 w:rsidR="003255EC">
        <w:rPr>
          <w:rFonts w:ascii="Times New Roman" w:hAnsi="Times New Roman" w:cs="Times New Roman"/>
          <w:sz w:val="26"/>
          <w:szCs w:val="26"/>
        </w:rPr>
        <w:t xml:space="preserve">składki na ubezpieczenia zdrowotne opłacane za osoby pobierające świadczenia   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pielęgnacyjne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A5AC5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344330">
        <w:rPr>
          <w:rFonts w:ascii="Times New Roman" w:hAnsi="Times New Roman" w:cs="Times New Roman"/>
          <w:sz w:val="26"/>
          <w:szCs w:val="26"/>
        </w:rPr>
        <w:t xml:space="preserve">  </w:t>
      </w:r>
      <w:r w:rsidR="00EA5AC5">
        <w:rPr>
          <w:rFonts w:ascii="Times New Roman" w:hAnsi="Times New Roman" w:cs="Times New Roman"/>
          <w:sz w:val="26"/>
          <w:szCs w:val="26"/>
        </w:rPr>
        <w:t>3</w:t>
      </w:r>
      <w:r w:rsidR="00240BFC">
        <w:rPr>
          <w:rFonts w:ascii="Times New Roman" w:hAnsi="Times New Roman" w:cs="Times New Roman"/>
          <w:sz w:val="26"/>
          <w:szCs w:val="26"/>
        </w:rPr>
        <w:t>.</w:t>
      </w:r>
      <w:r w:rsidR="00EA5AC5">
        <w:rPr>
          <w:rFonts w:ascii="Times New Roman" w:hAnsi="Times New Roman" w:cs="Times New Roman"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3255EC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 w:rsidR="003255EC">
        <w:rPr>
          <w:rFonts w:ascii="Times New Roman" w:hAnsi="Times New Roman" w:cs="Times New Roman"/>
          <w:sz w:val="26"/>
          <w:szCs w:val="26"/>
        </w:rPr>
        <w:t>składki na ubezpieczenie zdrowotne opłacane za osoby pobierające zasiłek stały</w:t>
      </w:r>
    </w:p>
    <w:p w:rsidR="00240BFC" w:rsidRPr="008B09CF" w:rsidRDefault="003255E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40B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1</w:t>
      </w:r>
      <w:r w:rsidR="00EA5AC5">
        <w:rPr>
          <w:rFonts w:ascii="Times New Roman" w:hAnsi="Times New Roman" w:cs="Times New Roman"/>
          <w:sz w:val="26"/>
          <w:szCs w:val="26"/>
        </w:rPr>
        <w:t>4</w:t>
      </w:r>
      <w:r w:rsidR="00240BFC">
        <w:rPr>
          <w:rFonts w:ascii="Times New Roman" w:hAnsi="Times New Roman" w:cs="Times New Roman"/>
          <w:sz w:val="26"/>
          <w:szCs w:val="26"/>
        </w:rPr>
        <w:t>.</w:t>
      </w:r>
      <w:r w:rsidR="00EA5AC5">
        <w:rPr>
          <w:rFonts w:ascii="Times New Roman" w:hAnsi="Times New Roman" w:cs="Times New Roman"/>
          <w:sz w:val="26"/>
          <w:szCs w:val="26"/>
        </w:rPr>
        <w:t>089</w:t>
      </w:r>
      <w:r w:rsidR="00240BFC">
        <w:rPr>
          <w:rFonts w:ascii="Times New Roman" w:hAnsi="Times New Roman" w:cs="Times New Roman"/>
          <w:sz w:val="26"/>
          <w:szCs w:val="26"/>
        </w:rPr>
        <w:t>,00 zł.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E0037C">
        <w:rPr>
          <w:rFonts w:ascii="Times New Roman" w:hAnsi="Times New Roman" w:cs="Times New Roman"/>
          <w:sz w:val="26"/>
          <w:szCs w:val="26"/>
        </w:rPr>
        <w:t>d</w:t>
      </w:r>
      <w:r w:rsidRPr="008B09CF">
        <w:rPr>
          <w:rFonts w:ascii="Times New Roman" w:hAnsi="Times New Roman" w:cs="Times New Roman"/>
          <w:sz w:val="26"/>
          <w:szCs w:val="26"/>
        </w:rPr>
        <w:t xml:space="preserve">/ Zasiłki i pomoc w naturze oraz składki na ubezpieczenia społeczne 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E0037C">
        <w:rPr>
          <w:rFonts w:ascii="Times New Roman" w:hAnsi="Times New Roman" w:cs="Times New Roman"/>
          <w:b/>
          <w:bCs/>
          <w:sz w:val="26"/>
          <w:szCs w:val="26"/>
        </w:rPr>
        <w:t xml:space="preserve">         60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A5AC5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00,00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>
        <w:rPr>
          <w:rFonts w:ascii="Times New Roman" w:hAnsi="Times New Roman" w:cs="Times New Roman"/>
          <w:sz w:val="26"/>
          <w:szCs w:val="26"/>
        </w:rPr>
        <w:t xml:space="preserve">zasiłki okresowe dla </w:t>
      </w:r>
      <w:r w:rsidR="00E0037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osób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36BC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0037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36BCD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>
        <w:rPr>
          <w:rFonts w:ascii="Times New Roman" w:hAnsi="Times New Roman" w:cs="Times New Roman"/>
          <w:sz w:val="26"/>
          <w:szCs w:val="26"/>
        </w:rPr>
        <w:t xml:space="preserve">zasiłki celowe dla </w:t>
      </w:r>
      <w:r w:rsidR="00E0037C">
        <w:rPr>
          <w:rFonts w:ascii="Times New Roman" w:hAnsi="Times New Roman" w:cs="Times New Roman"/>
          <w:sz w:val="26"/>
          <w:szCs w:val="26"/>
        </w:rPr>
        <w:t>88</w:t>
      </w:r>
      <w:r>
        <w:rPr>
          <w:rFonts w:ascii="Times New Roman" w:hAnsi="Times New Roman" w:cs="Times New Roman"/>
          <w:sz w:val="26"/>
          <w:szCs w:val="26"/>
        </w:rPr>
        <w:t xml:space="preserve"> osób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E003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000,00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003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E0037C">
        <w:rPr>
          <w:rFonts w:ascii="Times New Roman" w:hAnsi="Times New Roman" w:cs="Times New Roman"/>
          <w:sz w:val="26"/>
          <w:szCs w:val="26"/>
        </w:rPr>
        <w:t>e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zasiłki stałe                                                                               </w:t>
      </w:r>
      <w:r w:rsidR="00D36BC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424FF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36BCD">
        <w:rPr>
          <w:rFonts w:ascii="Times New Roman" w:hAnsi="Times New Roman" w:cs="Times New Roman"/>
          <w:b/>
          <w:bCs/>
          <w:sz w:val="26"/>
          <w:szCs w:val="26"/>
        </w:rPr>
        <w:t>76</w:t>
      </w:r>
      <w:r w:rsidR="00E0037C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>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</w:t>
      </w:r>
      <w:r w:rsidR="003255EC">
        <w:rPr>
          <w:rFonts w:ascii="Times New Roman" w:hAnsi="Times New Roman" w:cs="Times New Roman"/>
          <w:sz w:val="26"/>
          <w:szCs w:val="26"/>
        </w:rPr>
        <w:t xml:space="preserve">zasiłki stałe dla </w:t>
      </w:r>
      <w:r w:rsidR="00D36BCD">
        <w:rPr>
          <w:rFonts w:ascii="Times New Roman" w:hAnsi="Times New Roman" w:cs="Times New Roman"/>
          <w:sz w:val="26"/>
          <w:szCs w:val="26"/>
        </w:rPr>
        <w:t>16</w:t>
      </w:r>
      <w:r w:rsidR="003255EC">
        <w:rPr>
          <w:rFonts w:ascii="Times New Roman" w:hAnsi="Times New Roman" w:cs="Times New Roman"/>
          <w:sz w:val="26"/>
          <w:szCs w:val="26"/>
        </w:rPr>
        <w:t xml:space="preserve"> osób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3255EC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4424FF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4424FF">
        <w:rPr>
          <w:rFonts w:ascii="Times New Roman" w:hAnsi="Times New Roman" w:cs="Times New Roman"/>
          <w:sz w:val="26"/>
          <w:szCs w:val="26"/>
        </w:rPr>
        <w:t>98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424FF">
        <w:rPr>
          <w:rFonts w:ascii="Times New Roman" w:hAnsi="Times New Roman" w:cs="Times New Roman"/>
          <w:sz w:val="26"/>
          <w:szCs w:val="26"/>
        </w:rPr>
        <w:t>76</w:t>
      </w:r>
      <w:r w:rsidR="00E0037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E0037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Ośrodki Pomocy Społecznej                                                                 </w:t>
      </w:r>
      <w:r w:rsidR="003443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017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A282B">
        <w:rPr>
          <w:rFonts w:ascii="Times New Roman" w:hAnsi="Times New Roman" w:cs="Times New Roman"/>
          <w:b/>
          <w:bCs/>
          <w:sz w:val="26"/>
          <w:szCs w:val="26"/>
        </w:rPr>
        <w:t>58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A282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E017E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2A282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/dotacja – </w:t>
      </w:r>
      <w:r w:rsidR="00344330">
        <w:rPr>
          <w:rFonts w:ascii="Times New Roman" w:hAnsi="Times New Roman" w:cs="Times New Roman"/>
          <w:sz w:val="26"/>
          <w:szCs w:val="26"/>
        </w:rPr>
        <w:t>48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zł., środki własne  </w:t>
      </w:r>
      <w:r w:rsidR="002A282B">
        <w:rPr>
          <w:rFonts w:ascii="Times New Roman" w:hAnsi="Times New Roman" w:cs="Times New Roman"/>
          <w:sz w:val="26"/>
          <w:szCs w:val="26"/>
        </w:rPr>
        <w:t>410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E017E">
        <w:rPr>
          <w:rFonts w:ascii="Times New Roman" w:hAnsi="Times New Roman" w:cs="Times New Roman"/>
          <w:sz w:val="26"/>
          <w:szCs w:val="26"/>
        </w:rPr>
        <w:t>0</w:t>
      </w:r>
      <w:r w:rsidR="002A282B">
        <w:rPr>
          <w:rFonts w:ascii="Times New Roman" w:hAnsi="Times New Roman" w:cs="Times New Roman"/>
          <w:sz w:val="26"/>
          <w:szCs w:val="26"/>
        </w:rPr>
        <w:t>04</w:t>
      </w:r>
      <w:r w:rsidRPr="008B09CF">
        <w:rPr>
          <w:rFonts w:ascii="Times New Roman" w:hAnsi="Times New Roman" w:cs="Times New Roman"/>
          <w:sz w:val="26"/>
          <w:szCs w:val="26"/>
        </w:rPr>
        <w:t>,00zł. /, w tym 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="00344330">
        <w:rPr>
          <w:rFonts w:ascii="Times New Roman" w:hAnsi="Times New Roman" w:cs="Times New Roman"/>
          <w:sz w:val="26"/>
          <w:szCs w:val="26"/>
        </w:rPr>
        <w:t>2</w:t>
      </w:r>
      <w:r w:rsidR="002A282B">
        <w:rPr>
          <w:rFonts w:ascii="Times New Roman" w:hAnsi="Times New Roman" w:cs="Times New Roman"/>
          <w:sz w:val="26"/>
          <w:szCs w:val="26"/>
        </w:rPr>
        <w:t>8</w:t>
      </w:r>
      <w:r w:rsidR="00D50124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85</w:t>
      </w:r>
      <w:r w:rsidRPr="008B09CF">
        <w:rPr>
          <w:rFonts w:ascii="Times New Roman" w:hAnsi="Times New Roman" w:cs="Times New Roman"/>
          <w:sz w:val="26"/>
          <w:szCs w:val="26"/>
        </w:rPr>
        <w:t xml:space="preserve">0,00 zł.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2</w:t>
      </w:r>
      <w:r w:rsidR="002A282B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426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odzież i obuwie robocze</w:t>
      </w:r>
      <w:r w:rsidR="001D1E16">
        <w:rPr>
          <w:rFonts w:ascii="Times New Roman" w:hAnsi="Times New Roman" w:cs="Times New Roman"/>
          <w:sz w:val="26"/>
          <w:szCs w:val="26"/>
        </w:rPr>
        <w:t>, ryczałt na samochód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A282B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                       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</w:t>
      </w:r>
      <w:r w:rsidR="00D50124">
        <w:rPr>
          <w:rFonts w:ascii="Times New Roman" w:hAnsi="Times New Roman" w:cs="Times New Roman"/>
          <w:sz w:val="26"/>
          <w:szCs w:val="26"/>
        </w:rPr>
        <w:t>1</w:t>
      </w:r>
      <w:r w:rsidR="00344330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 w:rsidR="001D1E16">
        <w:rPr>
          <w:rFonts w:ascii="Times New Roman" w:hAnsi="Times New Roman" w:cs="Times New Roman"/>
          <w:sz w:val="26"/>
          <w:szCs w:val="26"/>
        </w:rPr>
        <w:t xml:space="preserve">badania lekarskie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A282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 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biurowych , socjalnych dla pracowników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2A282B">
        <w:rPr>
          <w:rFonts w:ascii="Times New Roman" w:hAnsi="Times New Roman" w:cs="Times New Roman"/>
          <w:sz w:val="26"/>
          <w:szCs w:val="26"/>
        </w:rPr>
        <w:t>21</w:t>
      </w:r>
      <w:r w:rsidR="000D31BD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0</w:t>
      </w:r>
      <w:r w:rsidR="00344330">
        <w:rPr>
          <w:rFonts w:ascii="Times New Roman" w:hAnsi="Times New Roman" w:cs="Times New Roman"/>
          <w:sz w:val="26"/>
          <w:szCs w:val="26"/>
        </w:rPr>
        <w:t>00</w:t>
      </w:r>
      <w:r w:rsidR="000D31BD">
        <w:rPr>
          <w:rFonts w:ascii="Times New Roman" w:hAnsi="Times New Roman" w:cs="Times New Roman"/>
          <w:sz w:val="26"/>
          <w:szCs w:val="26"/>
        </w:rPr>
        <w:t>,</w:t>
      </w:r>
      <w:r w:rsidR="002A282B">
        <w:rPr>
          <w:rFonts w:ascii="Times New Roman" w:hAnsi="Times New Roman" w:cs="Times New Roman"/>
          <w:sz w:val="26"/>
          <w:szCs w:val="26"/>
        </w:rPr>
        <w:t>53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pocztowe i inne usługi                                                      </w:t>
      </w:r>
      <w:r w:rsidR="002A282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="002A282B">
        <w:rPr>
          <w:rFonts w:ascii="Times New Roman" w:hAnsi="Times New Roman" w:cs="Times New Roman"/>
          <w:sz w:val="26"/>
          <w:szCs w:val="26"/>
        </w:rPr>
        <w:t>33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telefoniczne                                                                                  </w:t>
      </w:r>
      <w:r w:rsidR="002A282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   - szkolenia                                      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A282B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1D1E1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pochodne od płac tj. składki ZUS, Fundusz Pracy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61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792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A282B">
        <w:rPr>
          <w:rFonts w:ascii="Times New Roman" w:hAnsi="Times New Roman" w:cs="Times New Roman"/>
          <w:sz w:val="26"/>
          <w:szCs w:val="26"/>
        </w:rPr>
        <w:t>5</w:t>
      </w:r>
      <w:r w:rsidR="000D31BD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335</w:t>
      </w:r>
      <w:r w:rsidR="000D31BD">
        <w:rPr>
          <w:rFonts w:ascii="Times New Roman" w:hAnsi="Times New Roman" w:cs="Times New Roman"/>
          <w:sz w:val="26"/>
          <w:szCs w:val="26"/>
        </w:rPr>
        <w:t>,</w:t>
      </w:r>
      <w:r w:rsidR="002A282B">
        <w:rPr>
          <w:rFonts w:ascii="Times New Roman" w:hAnsi="Times New Roman" w:cs="Times New Roman"/>
          <w:sz w:val="26"/>
          <w:szCs w:val="26"/>
        </w:rPr>
        <w:t>47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C93F0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ubezpieczenie sprzętu i budynku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1.5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796223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D31BD">
        <w:rPr>
          <w:rFonts w:ascii="Times New Roman" w:hAnsi="Times New Roman" w:cs="Times New Roman"/>
          <w:sz w:val="26"/>
          <w:szCs w:val="26"/>
        </w:rPr>
        <w:t xml:space="preserve">   </w:t>
      </w:r>
      <w:r w:rsidR="002A282B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   </w:t>
      </w:r>
    </w:p>
    <w:p w:rsidR="009A26B2" w:rsidRDefault="00D5012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D5012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8B09CF" w:rsidRPr="008B09CF">
        <w:rPr>
          <w:rFonts w:ascii="Times New Roman" w:hAnsi="Times New Roman" w:cs="Times New Roman"/>
          <w:sz w:val="26"/>
          <w:szCs w:val="26"/>
        </w:rPr>
        <w:t>/ po</w:t>
      </w:r>
      <w:r>
        <w:rPr>
          <w:rFonts w:ascii="Times New Roman" w:hAnsi="Times New Roman" w:cs="Times New Roman"/>
          <w:sz w:val="26"/>
          <w:szCs w:val="26"/>
        </w:rPr>
        <w:t>moc w zakresie dożywiania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(dotacja – </w:t>
      </w:r>
      <w:r w:rsidR="007E5817">
        <w:rPr>
          <w:rFonts w:ascii="Times New Roman" w:hAnsi="Times New Roman" w:cs="Times New Roman"/>
          <w:sz w:val="26"/>
          <w:szCs w:val="26"/>
        </w:rPr>
        <w:t>5</w:t>
      </w:r>
      <w:r w:rsidR="00C93F02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7E5817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00,00 zł. środki własne – </w:t>
      </w:r>
      <w:r>
        <w:rPr>
          <w:rFonts w:ascii="Times New Roman" w:hAnsi="Times New Roman" w:cs="Times New Roman"/>
          <w:sz w:val="26"/>
          <w:szCs w:val="26"/>
        </w:rPr>
        <w:t>3</w:t>
      </w:r>
      <w:r w:rsidR="007E5817">
        <w:rPr>
          <w:rFonts w:ascii="Times New Roman" w:hAnsi="Times New Roman" w:cs="Times New Roman"/>
          <w:sz w:val="26"/>
          <w:szCs w:val="26"/>
        </w:rPr>
        <w:t>3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7E5817">
        <w:rPr>
          <w:rFonts w:ascii="Times New Roman" w:hAnsi="Times New Roman" w:cs="Times New Roman"/>
          <w:sz w:val="26"/>
          <w:szCs w:val="26"/>
        </w:rPr>
        <w:t>3</w:t>
      </w:r>
      <w:r w:rsidR="00291FE9">
        <w:rPr>
          <w:rFonts w:ascii="Times New Roman" w:hAnsi="Times New Roman" w:cs="Times New Roman"/>
          <w:sz w:val="26"/>
          <w:szCs w:val="26"/>
        </w:rPr>
        <w:t>34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,00zł.)                               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93F0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91FE9">
        <w:rPr>
          <w:rFonts w:ascii="Times New Roman" w:hAnsi="Times New Roman" w:cs="Times New Roman"/>
          <w:b/>
          <w:bCs/>
          <w:sz w:val="26"/>
          <w:szCs w:val="26"/>
        </w:rPr>
        <w:t>334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dożywianie dzieci w szkołach w ramach zadań własnych, realizacja programu „Pomoc Państwa w zakresie dożywiania”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8</w:t>
      </w:r>
      <w:r w:rsidR="00C93F02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FB3E1A">
        <w:rPr>
          <w:rFonts w:ascii="Times New Roman" w:hAnsi="Times New Roman" w:cs="Times New Roman"/>
          <w:sz w:val="26"/>
          <w:szCs w:val="26"/>
        </w:rPr>
        <w:t>334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D482B" w:rsidRDefault="006D482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854  Edukacyjna Opieka Wychowawcza                         1</w:t>
      </w:r>
      <w:r w:rsidR="00AF3B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F3B7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F3B7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stypendia za wyniki w nauce                                                                      10.000,00 zł</w:t>
      </w:r>
    </w:p>
    <w:p w:rsidR="009230A6" w:rsidRPr="008B09CF" w:rsidRDefault="009230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stypendia socjalne                                                                                         </w:t>
      </w:r>
      <w:r w:rsidR="00DB38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DB387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00,00 zł.                   </w:t>
      </w:r>
    </w:p>
    <w:p w:rsidR="008B09CF" w:rsidRDefault="007B383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przegląd urządzeń na placu zabaw (fundusz sołecki Michrówek)                </w:t>
      </w:r>
      <w:r w:rsidR="00AF3B7D">
        <w:rPr>
          <w:rFonts w:ascii="Times New Roman" w:hAnsi="Times New Roman" w:cs="Times New Roman"/>
          <w:sz w:val="26"/>
          <w:szCs w:val="26"/>
        </w:rPr>
        <w:t xml:space="preserve">   600,00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  <w:r w:rsidR="00DB3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124" w:rsidRPr="008B09CF" w:rsidRDefault="00D5012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282B" w:rsidRDefault="00DB387E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B1D" w:rsidRPr="008B09CF" w:rsidRDefault="002A282B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C66B1D" w:rsidRPr="008B09CF">
        <w:rPr>
          <w:rFonts w:ascii="Times New Roman" w:hAnsi="Times New Roman" w:cs="Times New Roman"/>
          <w:b/>
          <w:bCs/>
          <w:sz w:val="26"/>
          <w:szCs w:val="26"/>
        </w:rPr>
        <w:t>ział   85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66B1D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 xml:space="preserve">Rodzina                </w:t>
      </w:r>
      <w:r w:rsidR="00C66B1D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b/>
          <w:bCs/>
          <w:sz w:val="26"/>
          <w:szCs w:val="26"/>
        </w:rPr>
        <w:t>100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365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="00C66B1D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C66B1D"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C66B1D" w:rsidRDefault="00C66B1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124" w:rsidRDefault="00D50124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świadczenia wychowawcze /dotacja/                                       </w:t>
      </w:r>
      <w:r w:rsidRPr="00D50124">
        <w:rPr>
          <w:rFonts w:ascii="Times New Roman" w:hAnsi="Times New Roman" w:cs="Times New Roman"/>
          <w:b/>
          <w:sz w:val="26"/>
          <w:szCs w:val="26"/>
        </w:rPr>
        <w:t>3.</w:t>
      </w:r>
      <w:r w:rsidR="002A282B">
        <w:rPr>
          <w:rFonts w:ascii="Times New Roman" w:hAnsi="Times New Roman" w:cs="Times New Roman"/>
          <w:b/>
          <w:sz w:val="26"/>
          <w:szCs w:val="26"/>
        </w:rPr>
        <w:t>692</w:t>
      </w:r>
      <w:r w:rsidRPr="00D50124">
        <w:rPr>
          <w:rFonts w:ascii="Times New Roman" w:hAnsi="Times New Roman" w:cs="Times New Roman"/>
          <w:b/>
          <w:sz w:val="26"/>
          <w:szCs w:val="26"/>
        </w:rPr>
        <w:t>.000,00 zł.,</w:t>
      </w:r>
      <w:r>
        <w:rPr>
          <w:rFonts w:ascii="Times New Roman" w:hAnsi="Times New Roman" w:cs="Times New Roman"/>
          <w:sz w:val="26"/>
          <w:szCs w:val="26"/>
        </w:rPr>
        <w:t xml:space="preserve"> w tym: </w:t>
      </w:r>
    </w:p>
    <w:p w:rsidR="00D50124" w:rsidRDefault="00D50124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4707">
        <w:rPr>
          <w:rFonts w:ascii="Times New Roman" w:hAnsi="Times New Roman" w:cs="Times New Roman"/>
          <w:sz w:val="26"/>
          <w:szCs w:val="26"/>
        </w:rPr>
        <w:t>świadczenia wychowawcze (R. 500+)                                                   3.</w:t>
      </w:r>
      <w:r w:rsidR="002A282B">
        <w:rPr>
          <w:rFonts w:ascii="Times New Roman" w:hAnsi="Times New Roman" w:cs="Times New Roman"/>
          <w:sz w:val="26"/>
          <w:szCs w:val="26"/>
        </w:rPr>
        <w:t>637</w:t>
      </w:r>
      <w:r w:rsidR="00664707"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439</w:t>
      </w:r>
      <w:r w:rsidR="00664707">
        <w:rPr>
          <w:rFonts w:ascii="Times New Roman" w:hAnsi="Times New Roman" w:cs="Times New Roman"/>
          <w:sz w:val="26"/>
          <w:szCs w:val="26"/>
        </w:rPr>
        <w:t>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dofinansowanie studiów wyższych                                                               3.220,00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wynagrodzenia osobowe pracownika                                                          3</w:t>
      </w:r>
      <w:r w:rsidR="002A282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A282B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dodatkowe wynagrodzenie roczne                                                                 2</w:t>
      </w:r>
      <w:r w:rsidR="002A282B">
        <w:rPr>
          <w:rFonts w:ascii="Times New Roman" w:hAnsi="Times New Roman" w:cs="Times New Roman"/>
          <w:sz w:val="26"/>
          <w:szCs w:val="26"/>
        </w:rPr>
        <w:t>.512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pochodne od płac: ZUS i Fundusz Pracy                                                       </w:t>
      </w:r>
      <w:r w:rsidR="002A282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2A282B">
        <w:rPr>
          <w:rFonts w:ascii="Times New Roman" w:hAnsi="Times New Roman" w:cs="Times New Roman"/>
          <w:sz w:val="26"/>
          <w:szCs w:val="26"/>
        </w:rPr>
        <w:t>294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materiałów biurowych                                                                         3</w:t>
      </w:r>
      <w:r w:rsidR="002A282B">
        <w:rPr>
          <w:rFonts w:ascii="Times New Roman" w:hAnsi="Times New Roman" w:cs="Times New Roman"/>
          <w:sz w:val="26"/>
          <w:szCs w:val="26"/>
        </w:rPr>
        <w:t>.500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282B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usług pozostałych                                                                                 2.</w:t>
      </w:r>
      <w:r w:rsidR="002A282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podróże służbowe                                                                                              </w:t>
      </w:r>
      <w:r w:rsidR="002A282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odpis na ZFŚS                                                                                                1.</w:t>
      </w:r>
      <w:r w:rsidR="002A282B">
        <w:rPr>
          <w:rFonts w:ascii="Times New Roman" w:hAnsi="Times New Roman" w:cs="Times New Roman"/>
          <w:sz w:val="26"/>
          <w:szCs w:val="26"/>
        </w:rPr>
        <w:t>185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282B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szkolenia                                                                                                         1.000,00 zł.</w:t>
      </w:r>
    </w:p>
    <w:p w:rsidR="00D50124" w:rsidRDefault="00D50124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1D" w:rsidRPr="008B09CF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C66B1D" w:rsidRPr="008B09CF">
        <w:rPr>
          <w:rFonts w:ascii="Times New Roman" w:hAnsi="Times New Roman" w:cs="Times New Roman"/>
          <w:sz w:val="26"/>
          <w:szCs w:val="26"/>
        </w:rPr>
        <w:t>/ świadczenia rodzinne</w:t>
      </w:r>
      <w:r>
        <w:rPr>
          <w:rFonts w:ascii="Times New Roman" w:hAnsi="Times New Roman" w:cs="Times New Roman"/>
          <w:sz w:val="26"/>
          <w:szCs w:val="26"/>
        </w:rPr>
        <w:t>, świadczenia z funduszu alimentacyjnego</w:t>
      </w:r>
      <w:r w:rsidR="00C66B1D" w:rsidRPr="008B09CF">
        <w:rPr>
          <w:rFonts w:ascii="Times New Roman" w:hAnsi="Times New Roman" w:cs="Times New Roman"/>
          <w:sz w:val="26"/>
          <w:szCs w:val="26"/>
        </w:rPr>
        <w:t xml:space="preserve"> oraz składki na ubezpieczenia emerytalne i rentowe z ubezpieczenia społecznego / dotacja </w:t>
      </w:r>
      <w:r w:rsidR="00C66B1D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/                                  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6470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A282B">
        <w:rPr>
          <w:rFonts w:ascii="Times New Roman" w:hAnsi="Times New Roman" w:cs="Times New Roman"/>
          <w:b/>
          <w:bCs/>
          <w:sz w:val="26"/>
          <w:szCs w:val="26"/>
        </w:rPr>
        <w:t>24</w:t>
      </w:r>
      <w:r>
        <w:rPr>
          <w:rFonts w:ascii="Times New Roman" w:hAnsi="Times New Roman" w:cs="Times New Roman"/>
          <w:b/>
          <w:bCs/>
          <w:sz w:val="26"/>
          <w:szCs w:val="26"/>
        </w:rPr>
        <w:t>.000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świadczenia rodzinne </w:t>
      </w:r>
      <w:r>
        <w:rPr>
          <w:rFonts w:ascii="Times New Roman" w:hAnsi="Times New Roman" w:cs="Times New Roman"/>
          <w:sz w:val="26"/>
          <w:szCs w:val="26"/>
        </w:rPr>
        <w:t xml:space="preserve">i fundusz alimentacyjny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1.2</w:t>
      </w:r>
      <w:r w:rsidR="00F85FBB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>.</w:t>
      </w:r>
      <w:r w:rsidR="00857E0C">
        <w:rPr>
          <w:rFonts w:ascii="Times New Roman" w:hAnsi="Times New Roman" w:cs="Times New Roman"/>
          <w:sz w:val="26"/>
          <w:szCs w:val="26"/>
        </w:rPr>
        <w:t>8</w:t>
      </w:r>
      <w:r w:rsidR="00F85FB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wynagrodzenia osobowe pracownika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5FBB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F85FBB">
        <w:rPr>
          <w:rFonts w:ascii="Times New Roman" w:hAnsi="Times New Roman" w:cs="Times New Roman"/>
          <w:sz w:val="26"/>
          <w:szCs w:val="26"/>
        </w:rPr>
        <w:t>685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składki na ubezpieczenia społeczne                                                            </w:t>
      </w:r>
      <w:r w:rsidR="00F85FBB">
        <w:rPr>
          <w:rFonts w:ascii="Times New Roman" w:hAnsi="Times New Roman" w:cs="Times New Roman"/>
          <w:sz w:val="26"/>
          <w:szCs w:val="26"/>
        </w:rPr>
        <w:t>46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85FBB">
        <w:rPr>
          <w:rFonts w:ascii="Times New Roman" w:hAnsi="Times New Roman" w:cs="Times New Roman"/>
          <w:sz w:val="26"/>
          <w:szCs w:val="26"/>
        </w:rPr>
        <w:t>97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F85FBB">
        <w:rPr>
          <w:rFonts w:ascii="Times New Roman" w:hAnsi="Times New Roman" w:cs="Times New Roman"/>
          <w:sz w:val="26"/>
          <w:szCs w:val="26"/>
        </w:rPr>
        <w:t>34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składki na fundusz pracy                                                                                 </w:t>
      </w:r>
      <w:r w:rsidR="00857E0C">
        <w:rPr>
          <w:rFonts w:ascii="Times New Roman" w:hAnsi="Times New Roman" w:cs="Times New Roman"/>
          <w:sz w:val="26"/>
          <w:szCs w:val="26"/>
        </w:rPr>
        <w:t>7</w:t>
      </w:r>
      <w:r w:rsidR="00F85FBB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>,00 zł.</w:t>
      </w:r>
      <w:r w:rsidR="00655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dodatkowe wynagrodzenie roczne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553D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C66B1D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odpis na zakładowy fundusz świadczeń socjalnych                                    1.</w:t>
      </w:r>
      <w:r w:rsidR="006553DB">
        <w:rPr>
          <w:rFonts w:ascii="Times New Roman" w:hAnsi="Times New Roman" w:cs="Times New Roman"/>
          <w:sz w:val="26"/>
          <w:szCs w:val="26"/>
        </w:rPr>
        <w:t>185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6553DB">
        <w:rPr>
          <w:rFonts w:ascii="Times New Roman" w:hAnsi="Times New Roman" w:cs="Times New Roman"/>
          <w:sz w:val="26"/>
          <w:szCs w:val="26"/>
        </w:rPr>
        <w:t>66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124" w:rsidRDefault="0074795B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</w:t>
      </w:r>
      <w:r w:rsidR="00D50124">
        <w:rPr>
          <w:rFonts w:ascii="Times New Roman" w:hAnsi="Times New Roman" w:cs="Times New Roman"/>
          <w:sz w:val="26"/>
          <w:szCs w:val="26"/>
        </w:rPr>
        <w:t xml:space="preserve">/ wspieranie rodziny                                                              </w:t>
      </w:r>
      <w:r w:rsidR="006553DB">
        <w:rPr>
          <w:rFonts w:ascii="Times New Roman" w:hAnsi="Times New Roman" w:cs="Times New Roman"/>
          <w:sz w:val="26"/>
          <w:szCs w:val="26"/>
        </w:rPr>
        <w:t xml:space="preserve">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      </w:t>
      </w:r>
      <w:r w:rsidR="006553D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6553DB">
        <w:rPr>
          <w:rFonts w:ascii="Times New Roman" w:hAnsi="Times New Roman" w:cs="Times New Roman"/>
          <w:b/>
          <w:sz w:val="26"/>
          <w:szCs w:val="26"/>
        </w:rPr>
        <w:t>.405</w:t>
      </w:r>
      <w:r w:rsidR="00D50124" w:rsidRPr="00344330">
        <w:rPr>
          <w:rFonts w:ascii="Times New Roman" w:hAnsi="Times New Roman" w:cs="Times New Roman"/>
          <w:b/>
          <w:sz w:val="26"/>
          <w:szCs w:val="26"/>
        </w:rPr>
        <w:t>,00 zł.,</w:t>
      </w:r>
      <w:r w:rsidR="00D50124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ekwiwalent za użytkowanie prywatnego samochodu do celów służbowych   3.100,00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osobowe                                                                                 33.</w:t>
      </w:r>
      <w:r w:rsidR="0074795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pochodne od płac; ZUS i Fundusz Pracy                                                          </w:t>
      </w:r>
      <w:r w:rsidR="006553D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53DB">
        <w:rPr>
          <w:rFonts w:ascii="Times New Roman" w:hAnsi="Times New Roman" w:cs="Times New Roman"/>
          <w:sz w:val="26"/>
          <w:szCs w:val="26"/>
        </w:rPr>
        <w:t>919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zakup materiałów biurowych                                      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.000,</w:t>
      </w:r>
      <w:r w:rsidR="006553DB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zakup usług pozostałych                                             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podróże służbowe                                                          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odpis na ZFŚS                                                                                                  1.</w:t>
      </w:r>
      <w:r w:rsidR="006553DB">
        <w:rPr>
          <w:rFonts w:ascii="Times New Roman" w:hAnsi="Times New Roman" w:cs="Times New Roman"/>
          <w:sz w:val="26"/>
          <w:szCs w:val="26"/>
        </w:rPr>
        <w:t>185</w:t>
      </w:r>
      <w:r>
        <w:rPr>
          <w:rFonts w:ascii="Times New Roman" w:hAnsi="Times New Roman" w:cs="Times New Roman"/>
          <w:sz w:val="26"/>
          <w:szCs w:val="26"/>
        </w:rPr>
        <w:t>,</w:t>
      </w:r>
      <w:r w:rsidR="006553DB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685931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szkolenia                                                                                                             800,00 zł.   </w:t>
      </w:r>
    </w:p>
    <w:p w:rsidR="00D50124" w:rsidRDefault="00685931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badania lekarskie                                                                                                200,00 zł.</w:t>
      </w:r>
      <w:r w:rsidR="00D5012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50124" w:rsidRPr="008B09CF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9E22DE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/ rodziny zastępcze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E22DE">
        <w:rPr>
          <w:rFonts w:ascii="Times New Roman" w:hAnsi="Times New Roman" w:cs="Times New Roman"/>
          <w:b/>
          <w:sz w:val="26"/>
          <w:szCs w:val="26"/>
        </w:rPr>
        <w:t>3</w:t>
      </w:r>
      <w:r w:rsidR="006553DB">
        <w:rPr>
          <w:rFonts w:ascii="Times New Roman" w:hAnsi="Times New Roman" w:cs="Times New Roman"/>
          <w:b/>
          <w:sz w:val="26"/>
          <w:szCs w:val="26"/>
        </w:rPr>
        <w:t>4.960</w:t>
      </w:r>
      <w:r w:rsidRPr="00C93F02">
        <w:rPr>
          <w:rFonts w:ascii="Times New Roman" w:hAnsi="Times New Roman" w:cs="Times New Roman"/>
          <w:b/>
          <w:sz w:val="26"/>
          <w:szCs w:val="26"/>
        </w:rPr>
        <w:t>,00 zł.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2DE" w:rsidRPr="008B09CF" w:rsidRDefault="009E22D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 900 Gospodarka komunalna i ochro</w:t>
      </w:r>
      <w:r w:rsidR="00A558B5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647123">
        <w:rPr>
          <w:rFonts w:ascii="Times New Roman" w:hAnsi="Times New Roman" w:cs="Times New Roman"/>
          <w:b/>
          <w:bCs/>
          <w:sz w:val="26"/>
          <w:szCs w:val="26"/>
        </w:rPr>
        <w:t xml:space="preserve">a środowiska     </w:t>
      </w:r>
      <w:r w:rsidR="00D62F73">
        <w:rPr>
          <w:rFonts w:ascii="Times New Roman" w:hAnsi="Times New Roman" w:cs="Times New Roman"/>
          <w:b/>
          <w:bCs/>
          <w:sz w:val="26"/>
          <w:szCs w:val="26"/>
        </w:rPr>
        <w:t xml:space="preserve"> 90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B383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225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80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</w:t>
      </w:r>
      <w:r w:rsidR="00A558B5">
        <w:rPr>
          <w:rFonts w:ascii="Times New Roman" w:hAnsi="Times New Roman" w:cs="Times New Roman"/>
          <w:sz w:val="26"/>
          <w:szCs w:val="26"/>
        </w:rPr>
        <w:t xml:space="preserve">gospodarka odpadami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B387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000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wywóz nieczystości </w:t>
      </w:r>
      <w:r w:rsidR="000A4055">
        <w:rPr>
          <w:rFonts w:ascii="Times New Roman" w:hAnsi="Times New Roman" w:cs="Times New Roman"/>
          <w:sz w:val="26"/>
          <w:szCs w:val="26"/>
        </w:rPr>
        <w:t xml:space="preserve">stałych </w:t>
      </w:r>
      <w:r w:rsidRPr="008B09CF">
        <w:rPr>
          <w:rFonts w:ascii="Times New Roman" w:hAnsi="Times New Roman" w:cs="Times New Roman"/>
          <w:sz w:val="26"/>
          <w:szCs w:val="26"/>
        </w:rPr>
        <w:t xml:space="preserve">z terenu gminy </w:t>
      </w:r>
      <w:r w:rsidR="000A4055">
        <w:rPr>
          <w:rFonts w:ascii="Times New Roman" w:hAnsi="Times New Roman" w:cs="Times New Roman"/>
          <w:sz w:val="26"/>
          <w:szCs w:val="26"/>
        </w:rPr>
        <w:t xml:space="preserve"> </w:t>
      </w:r>
      <w:r w:rsidR="00EC047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95EFB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395EFB">
        <w:rPr>
          <w:rFonts w:ascii="Times New Roman" w:hAnsi="Times New Roman" w:cs="Times New Roman"/>
          <w:sz w:val="26"/>
          <w:szCs w:val="26"/>
        </w:rPr>
        <w:t>3</w:t>
      </w:r>
      <w:r w:rsidR="002D1B71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7B383A">
        <w:rPr>
          <w:rFonts w:ascii="Times New Roman" w:hAnsi="Times New Roman" w:cs="Times New Roman"/>
          <w:sz w:val="26"/>
          <w:szCs w:val="26"/>
        </w:rPr>
        <w:t>0</w:t>
      </w:r>
      <w:r w:rsidR="002D1B71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2D1B71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395EFB" w:rsidRPr="008B09CF" w:rsidRDefault="00395EF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wydatki zgodne z ustawą prawo ochrony środowiska i gospodarki wodnej 40.000,00 zł.</w:t>
      </w:r>
    </w:p>
    <w:p w:rsidR="00A558B5" w:rsidRDefault="00A558B5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wywóz odpadów                                                                              </w:t>
      </w:r>
      <w:r w:rsidR="00647123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5EFB">
        <w:rPr>
          <w:rFonts w:ascii="Times New Roman" w:hAnsi="Times New Roman" w:cs="Times New Roman"/>
          <w:sz w:val="26"/>
          <w:szCs w:val="26"/>
        </w:rPr>
        <w:t xml:space="preserve">   </w:t>
      </w:r>
      <w:r w:rsidR="00647123">
        <w:rPr>
          <w:rFonts w:ascii="Times New Roman" w:hAnsi="Times New Roman" w:cs="Times New Roman"/>
          <w:sz w:val="26"/>
          <w:szCs w:val="26"/>
        </w:rPr>
        <w:t>4</w:t>
      </w:r>
      <w:r w:rsidR="00D62F73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>.</w:t>
      </w:r>
      <w:r w:rsidR="00D62F73">
        <w:rPr>
          <w:rFonts w:ascii="Times New Roman" w:hAnsi="Times New Roman" w:cs="Times New Roman"/>
          <w:sz w:val="26"/>
          <w:szCs w:val="26"/>
        </w:rPr>
        <w:t>97</w:t>
      </w:r>
      <w:r w:rsidR="002D1B71">
        <w:rPr>
          <w:rFonts w:ascii="Times New Roman" w:hAnsi="Times New Roman" w:cs="Times New Roman"/>
          <w:sz w:val="26"/>
          <w:szCs w:val="26"/>
        </w:rPr>
        <w:t>9</w:t>
      </w:r>
      <w:r w:rsidR="00D62F73">
        <w:rPr>
          <w:rFonts w:ascii="Times New Roman" w:hAnsi="Times New Roman" w:cs="Times New Roman"/>
          <w:sz w:val="26"/>
          <w:szCs w:val="26"/>
        </w:rPr>
        <w:t>,</w:t>
      </w:r>
      <w:r w:rsidR="002D1B71">
        <w:rPr>
          <w:rFonts w:ascii="Times New Roman" w:hAnsi="Times New Roman" w:cs="Times New Roman"/>
          <w:sz w:val="26"/>
          <w:szCs w:val="26"/>
        </w:rPr>
        <w:t>0</w:t>
      </w:r>
      <w:r w:rsidR="00D62F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7B383A" w:rsidRPr="008B09CF" w:rsidRDefault="007B383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obsługa administracyjna związana z wywozem odpadów                          </w:t>
      </w:r>
      <w:r w:rsidR="00395EF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D1B7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D1B71">
        <w:rPr>
          <w:rFonts w:ascii="Times New Roman" w:hAnsi="Times New Roman" w:cs="Times New Roman"/>
          <w:sz w:val="26"/>
          <w:szCs w:val="26"/>
        </w:rPr>
        <w:t>21,00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oświetlenie ulic, placów i dróg                                               </w:t>
      </w:r>
      <w:r w:rsidR="00636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208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D35E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225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D1B71">
        <w:rPr>
          <w:rFonts w:ascii="Times New Roman" w:hAnsi="Times New Roman" w:cs="Times New Roman"/>
          <w:b/>
          <w:bCs/>
          <w:sz w:val="26"/>
          <w:szCs w:val="26"/>
        </w:rPr>
        <w:t>80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oświetlenie dróg wiejskich                                                                     </w:t>
      </w:r>
      <w:r w:rsidR="002C208D">
        <w:rPr>
          <w:rFonts w:ascii="Times New Roman" w:hAnsi="Times New Roman" w:cs="Times New Roman"/>
          <w:sz w:val="26"/>
          <w:szCs w:val="26"/>
        </w:rPr>
        <w:t>23</w:t>
      </w:r>
      <w:r w:rsidR="0062155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2C208D" w:rsidRPr="008B09CF" w:rsidRDefault="002C208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opłata za licznik na działce wiejskiej (fundusz sołecki Michrów)                </w:t>
      </w:r>
      <w:r w:rsidR="0062155C">
        <w:rPr>
          <w:rFonts w:ascii="Times New Roman" w:hAnsi="Times New Roman" w:cs="Times New Roman"/>
          <w:sz w:val="26"/>
          <w:szCs w:val="26"/>
        </w:rPr>
        <w:t>1.0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47123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konserwacja oświetlenia ulicznego                                               </w:t>
      </w:r>
      <w:r w:rsidR="002D1B71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208D">
        <w:rPr>
          <w:rFonts w:ascii="Times New Roman" w:hAnsi="Times New Roman" w:cs="Times New Roman"/>
          <w:sz w:val="26"/>
          <w:szCs w:val="26"/>
        </w:rPr>
        <w:t>36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62155C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</w:t>
      </w:r>
      <w:r w:rsidR="004B1146">
        <w:rPr>
          <w:rFonts w:ascii="Times New Roman" w:hAnsi="Times New Roman" w:cs="Times New Roman"/>
          <w:sz w:val="26"/>
          <w:szCs w:val="26"/>
        </w:rPr>
        <w:t xml:space="preserve">  </w:t>
      </w:r>
      <w:r w:rsidR="00731F95">
        <w:rPr>
          <w:rFonts w:ascii="Times New Roman" w:hAnsi="Times New Roman" w:cs="Times New Roman"/>
          <w:sz w:val="26"/>
          <w:szCs w:val="26"/>
        </w:rPr>
        <w:t>wydatki związane z oświetleniem ulicznym</w:t>
      </w:r>
      <w:r w:rsidR="00EC0479">
        <w:rPr>
          <w:rFonts w:ascii="Times New Roman" w:hAnsi="Times New Roman" w:cs="Times New Roman"/>
          <w:sz w:val="26"/>
          <w:szCs w:val="26"/>
        </w:rPr>
        <w:t xml:space="preserve"> </w:t>
      </w:r>
      <w:r w:rsidR="006362ED">
        <w:rPr>
          <w:rFonts w:ascii="Times New Roman" w:hAnsi="Times New Roman" w:cs="Times New Roman"/>
          <w:sz w:val="26"/>
          <w:szCs w:val="26"/>
        </w:rPr>
        <w:t>w sołectw</w:t>
      </w:r>
      <w:r w:rsidR="00647123">
        <w:rPr>
          <w:rFonts w:ascii="Times New Roman" w:hAnsi="Times New Roman" w:cs="Times New Roman"/>
          <w:sz w:val="26"/>
          <w:szCs w:val="26"/>
        </w:rPr>
        <w:t>ach</w:t>
      </w:r>
      <w:r w:rsidR="006362ED">
        <w:rPr>
          <w:rFonts w:ascii="Times New Roman" w:hAnsi="Times New Roman" w:cs="Times New Roman"/>
          <w:sz w:val="26"/>
          <w:szCs w:val="26"/>
        </w:rPr>
        <w:t xml:space="preserve"> </w:t>
      </w:r>
      <w:r w:rsidR="00EC0479">
        <w:rPr>
          <w:rFonts w:ascii="Times New Roman" w:hAnsi="Times New Roman" w:cs="Times New Roman"/>
          <w:sz w:val="26"/>
          <w:szCs w:val="26"/>
        </w:rPr>
        <w:t xml:space="preserve"> </w:t>
      </w:r>
      <w:r w:rsidR="0062155C">
        <w:rPr>
          <w:rFonts w:ascii="Times New Roman" w:hAnsi="Times New Roman" w:cs="Times New Roman"/>
          <w:sz w:val="26"/>
          <w:szCs w:val="26"/>
        </w:rPr>
        <w:t>Ciechlin</w:t>
      </w:r>
      <w:r w:rsidR="00EC0479">
        <w:rPr>
          <w:rFonts w:ascii="Times New Roman" w:hAnsi="Times New Roman" w:cs="Times New Roman"/>
          <w:sz w:val="26"/>
          <w:szCs w:val="26"/>
        </w:rPr>
        <w:t>, J</w:t>
      </w:r>
      <w:r w:rsidR="0062155C">
        <w:rPr>
          <w:rFonts w:ascii="Times New Roman" w:hAnsi="Times New Roman" w:cs="Times New Roman"/>
          <w:sz w:val="26"/>
          <w:szCs w:val="26"/>
        </w:rPr>
        <w:t>eziórka</w:t>
      </w:r>
      <w:r w:rsidR="00EC0479">
        <w:rPr>
          <w:rFonts w:ascii="Times New Roman" w:hAnsi="Times New Roman" w:cs="Times New Roman"/>
          <w:sz w:val="26"/>
          <w:szCs w:val="26"/>
        </w:rPr>
        <w:t xml:space="preserve">, </w:t>
      </w:r>
      <w:r w:rsidR="0062155C">
        <w:rPr>
          <w:rFonts w:ascii="Times New Roman" w:hAnsi="Times New Roman" w:cs="Times New Roman"/>
          <w:sz w:val="26"/>
          <w:szCs w:val="26"/>
        </w:rPr>
        <w:t xml:space="preserve">Jeziora+ Tomaszówka </w:t>
      </w:r>
      <w:r w:rsidR="0064712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wydatki z funduszu sołeckiego zgodnie z załącznikiem nr </w:t>
      </w:r>
      <w:r w:rsidR="006362ED">
        <w:rPr>
          <w:rFonts w:ascii="Times New Roman" w:hAnsi="Times New Roman" w:cs="Times New Roman"/>
          <w:sz w:val="26"/>
          <w:szCs w:val="26"/>
        </w:rPr>
        <w:t>7</w:t>
      </w:r>
      <w:r w:rsidR="0064712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208D">
        <w:rPr>
          <w:rFonts w:ascii="Times New Roman" w:hAnsi="Times New Roman" w:cs="Times New Roman"/>
          <w:sz w:val="26"/>
          <w:szCs w:val="26"/>
        </w:rPr>
        <w:t xml:space="preserve">    </w:t>
      </w:r>
      <w:r w:rsidR="00647123">
        <w:rPr>
          <w:rFonts w:ascii="Times New Roman" w:hAnsi="Times New Roman" w:cs="Times New Roman"/>
          <w:sz w:val="26"/>
          <w:szCs w:val="26"/>
        </w:rPr>
        <w:t xml:space="preserve">   </w:t>
      </w:r>
      <w:r w:rsidR="00426FDD">
        <w:rPr>
          <w:rFonts w:ascii="Times New Roman" w:hAnsi="Times New Roman" w:cs="Times New Roman"/>
          <w:sz w:val="26"/>
          <w:szCs w:val="26"/>
        </w:rPr>
        <w:t xml:space="preserve">     </w:t>
      </w:r>
      <w:r w:rsidR="00647123">
        <w:rPr>
          <w:rFonts w:ascii="Times New Roman" w:hAnsi="Times New Roman" w:cs="Times New Roman"/>
          <w:sz w:val="26"/>
          <w:szCs w:val="26"/>
        </w:rPr>
        <w:t xml:space="preserve"> </w:t>
      </w:r>
      <w:r w:rsidR="0062155C">
        <w:rPr>
          <w:rFonts w:ascii="Times New Roman" w:hAnsi="Times New Roman" w:cs="Times New Roman"/>
          <w:sz w:val="26"/>
          <w:szCs w:val="26"/>
        </w:rPr>
        <w:t xml:space="preserve">   </w:t>
      </w:r>
      <w:r w:rsidR="006471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Default="0062155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na ogólną kwotę </w:t>
      </w:r>
      <w:r>
        <w:rPr>
          <w:rFonts w:ascii="Times New Roman" w:hAnsi="Times New Roman" w:cs="Times New Roman"/>
          <w:sz w:val="26"/>
          <w:szCs w:val="26"/>
        </w:rPr>
        <w:t>6.881,54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426FDD" w:rsidRDefault="00426F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155C">
        <w:rPr>
          <w:rFonts w:ascii="Times New Roman" w:hAnsi="Times New Roman" w:cs="Times New Roman"/>
          <w:sz w:val="26"/>
          <w:szCs w:val="26"/>
        </w:rPr>
        <w:t>rozbudowa</w:t>
      </w:r>
      <w:r>
        <w:rPr>
          <w:rFonts w:ascii="Times New Roman" w:hAnsi="Times New Roman" w:cs="Times New Roman"/>
          <w:sz w:val="26"/>
          <w:szCs w:val="26"/>
        </w:rPr>
        <w:t xml:space="preserve"> oświetlenia ulicznego </w:t>
      </w:r>
      <w:r w:rsidR="0062155C">
        <w:rPr>
          <w:rFonts w:ascii="Times New Roman" w:hAnsi="Times New Roman" w:cs="Times New Roman"/>
          <w:sz w:val="26"/>
          <w:szCs w:val="26"/>
        </w:rPr>
        <w:t>Aleksandrów</w:t>
      </w:r>
      <w:r>
        <w:rPr>
          <w:rFonts w:ascii="Times New Roman" w:hAnsi="Times New Roman" w:cs="Times New Roman"/>
          <w:sz w:val="26"/>
          <w:szCs w:val="26"/>
        </w:rPr>
        <w:t xml:space="preserve"> fundusz sołecki</w:t>
      </w:r>
      <w:r w:rsidR="0062155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2155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62155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2155C" w:rsidRDefault="0062155C" w:rsidP="00621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rozbudowa oświetlenia ulicznego Aleksandrów fundusz sołecki                  4.000,00 zł.</w:t>
      </w:r>
    </w:p>
    <w:p w:rsidR="00426FDD" w:rsidRDefault="00426F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155C">
        <w:rPr>
          <w:rFonts w:ascii="Times New Roman" w:hAnsi="Times New Roman" w:cs="Times New Roman"/>
          <w:sz w:val="26"/>
          <w:szCs w:val="26"/>
        </w:rPr>
        <w:t>dokończenie</w:t>
      </w:r>
      <w:r>
        <w:rPr>
          <w:rFonts w:ascii="Times New Roman" w:hAnsi="Times New Roman" w:cs="Times New Roman"/>
          <w:sz w:val="26"/>
          <w:szCs w:val="26"/>
        </w:rPr>
        <w:t xml:space="preserve"> linii </w:t>
      </w:r>
      <w:r w:rsidR="0062155C">
        <w:rPr>
          <w:rFonts w:ascii="Times New Roman" w:hAnsi="Times New Roman" w:cs="Times New Roman"/>
          <w:sz w:val="26"/>
          <w:szCs w:val="26"/>
        </w:rPr>
        <w:t>energetycznej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155C">
        <w:rPr>
          <w:rFonts w:ascii="Times New Roman" w:hAnsi="Times New Roman" w:cs="Times New Roman"/>
          <w:sz w:val="26"/>
          <w:szCs w:val="26"/>
        </w:rPr>
        <w:t>Cychry</w:t>
      </w:r>
      <w:r>
        <w:rPr>
          <w:rFonts w:ascii="Times New Roman" w:hAnsi="Times New Roman" w:cs="Times New Roman"/>
          <w:sz w:val="26"/>
          <w:szCs w:val="26"/>
        </w:rPr>
        <w:t xml:space="preserve"> fundusz sołecki </w:t>
      </w:r>
      <w:r w:rsidR="0062155C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20C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.500,00 zł.</w:t>
      </w:r>
    </w:p>
    <w:p w:rsidR="002D1B71" w:rsidRDefault="002D1B7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oświetlenie drogi gminnej nr 33 Jurki fundusz sołecki                                12.000,00 zł.</w:t>
      </w:r>
    </w:p>
    <w:p w:rsidR="002D1B71" w:rsidRDefault="002D1B7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dokończenie montażu oświetlenia na drodze głównej Kornelówka fundusz sołecki</w:t>
      </w:r>
    </w:p>
    <w:p w:rsidR="002D1B71" w:rsidRDefault="002D1B7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7.798,61 zł.</w:t>
      </w:r>
    </w:p>
    <w:p w:rsidR="002D1B71" w:rsidRDefault="002D1B7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montaż lamp i okablowanie linii energetycznej Osieczek fundusz sołecki   9.045,65 zł.</w:t>
      </w:r>
    </w:p>
    <w:p w:rsidR="00D506C4" w:rsidRDefault="00D506C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Wykonane inwestycje stanowią majątek gminy.</w:t>
      </w:r>
    </w:p>
    <w:p w:rsidR="008B09CF" w:rsidRPr="008B09CF" w:rsidRDefault="007B383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c/ pozostała działalność                                                                  </w:t>
      </w:r>
      <w:r w:rsidR="00A87A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6FD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87AE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.000,00 zł</w:t>
      </w:r>
      <w:r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</w:t>
      </w:r>
      <w:r w:rsidR="00426FDD">
        <w:rPr>
          <w:rFonts w:ascii="Times New Roman" w:hAnsi="Times New Roman" w:cs="Times New Roman"/>
          <w:sz w:val="26"/>
          <w:szCs w:val="26"/>
        </w:rPr>
        <w:t xml:space="preserve">odłowienie </w:t>
      </w:r>
      <w:r w:rsidRPr="008B09CF">
        <w:rPr>
          <w:rFonts w:ascii="Times New Roman" w:hAnsi="Times New Roman" w:cs="Times New Roman"/>
          <w:sz w:val="26"/>
          <w:szCs w:val="26"/>
        </w:rPr>
        <w:t xml:space="preserve">bezdomnych psów     </w:t>
      </w:r>
      <w:r w:rsidR="00426FDD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26FDD">
        <w:rPr>
          <w:rFonts w:ascii="Times New Roman" w:hAnsi="Times New Roman" w:cs="Times New Roman"/>
          <w:sz w:val="26"/>
          <w:szCs w:val="26"/>
        </w:rPr>
        <w:t>3</w:t>
      </w:r>
      <w:r w:rsidR="00A87AED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1522D7" w:rsidRDefault="001522D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4D7" w:rsidRDefault="00B364D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4D7" w:rsidRDefault="00B364D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6C4" w:rsidRDefault="003D56C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921  Kultura  i ochrona </w:t>
      </w:r>
      <w:r w:rsidR="00647123">
        <w:rPr>
          <w:rFonts w:ascii="Times New Roman" w:hAnsi="Times New Roman" w:cs="Times New Roman"/>
          <w:b/>
          <w:bCs/>
          <w:sz w:val="26"/>
          <w:szCs w:val="26"/>
        </w:rPr>
        <w:t xml:space="preserve"> dziedzictwa  narodowego       2</w:t>
      </w:r>
      <w:r w:rsidR="00AC1E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D56C4">
        <w:rPr>
          <w:rFonts w:ascii="Times New Roman" w:hAnsi="Times New Roman" w:cs="Times New Roman"/>
          <w:b/>
          <w:bCs/>
          <w:sz w:val="26"/>
          <w:szCs w:val="26"/>
        </w:rPr>
        <w:t>0.239,96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762FF0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samorządowe instytucje kultury / biblioteki/ dotacja                            </w:t>
      </w:r>
      <w:r w:rsidR="00AC1EEC">
        <w:rPr>
          <w:rFonts w:ascii="Times New Roman" w:hAnsi="Times New Roman" w:cs="Times New Roman"/>
          <w:sz w:val="26"/>
          <w:szCs w:val="26"/>
        </w:rPr>
        <w:t>18</w:t>
      </w:r>
      <w:r w:rsidR="003D56C4">
        <w:rPr>
          <w:rFonts w:ascii="Times New Roman" w:hAnsi="Times New Roman" w:cs="Times New Roman"/>
          <w:sz w:val="26"/>
          <w:szCs w:val="26"/>
        </w:rPr>
        <w:t>8.618</w:t>
      </w:r>
      <w:r w:rsidRPr="00762FF0">
        <w:rPr>
          <w:rFonts w:ascii="Times New Roman" w:hAnsi="Times New Roman" w:cs="Times New Roman"/>
          <w:bCs/>
          <w:sz w:val="26"/>
          <w:szCs w:val="26"/>
        </w:rPr>
        <w:t>,00 zł.</w:t>
      </w:r>
    </w:p>
    <w:p w:rsidR="005018E5" w:rsidRDefault="005018E5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8E5" w:rsidRDefault="008C57BA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5018E5">
        <w:rPr>
          <w:rFonts w:ascii="Times New Roman" w:hAnsi="Times New Roman" w:cs="Times New Roman"/>
          <w:sz w:val="26"/>
          <w:szCs w:val="26"/>
        </w:rPr>
        <w:t xml:space="preserve">/ </w:t>
      </w:r>
      <w:r w:rsidR="00D41944">
        <w:rPr>
          <w:rFonts w:ascii="Times New Roman" w:hAnsi="Times New Roman" w:cs="Times New Roman"/>
          <w:sz w:val="26"/>
          <w:szCs w:val="26"/>
        </w:rPr>
        <w:t>wyposażenie kuchni</w:t>
      </w:r>
      <w:r w:rsidR="00167639">
        <w:rPr>
          <w:rFonts w:ascii="Times New Roman" w:hAnsi="Times New Roman" w:cs="Times New Roman"/>
          <w:sz w:val="26"/>
          <w:szCs w:val="26"/>
        </w:rPr>
        <w:t xml:space="preserve"> </w:t>
      </w:r>
      <w:r w:rsidR="00D41944">
        <w:rPr>
          <w:rFonts w:ascii="Times New Roman" w:hAnsi="Times New Roman" w:cs="Times New Roman"/>
          <w:sz w:val="26"/>
          <w:szCs w:val="26"/>
        </w:rPr>
        <w:t xml:space="preserve">w </w:t>
      </w:r>
      <w:r w:rsidR="00167639">
        <w:rPr>
          <w:rFonts w:ascii="Times New Roman" w:hAnsi="Times New Roman" w:cs="Times New Roman"/>
          <w:sz w:val="26"/>
          <w:szCs w:val="26"/>
        </w:rPr>
        <w:t xml:space="preserve">świetlicy wiejskiej w miejscowości </w:t>
      </w:r>
      <w:r w:rsidR="00D41944">
        <w:rPr>
          <w:rFonts w:ascii="Times New Roman" w:hAnsi="Times New Roman" w:cs="Times New Roman"/>
          <w:sz w:val="26"/>
          <w:szCs w:val="26"/>
        </w:rPr>
        <w:t>Ciechlin</w:t>
      </w:r>
      <w:r w:rsidR="00167639">
        <w:rPr>
          <w:rFonts w:ascii="Times New Roman" w:hAnsi="Times New Roman" w:cs="Times New Roman"/>
          <w:sz w:val="26"/>
          <w:szCs w:val="26"/>
        </w:rPr>
        <w:t xml:space="preserve"> – umowa </w:t>
      </w:r>
      <w:r w:rsidR="001C7962">
        <w:rPr>
          <w:rFonts w:ascii="Times New Roman" w:hAnsi="Times New Roman" w:cs="Times New Roman"/>
          <w:sz w:val="26"/>
          <w:szCs w:val="26"/>
        </w:rPr>
        <w:t>użyczenia</w:t>
      </w:r>
      <w:r w:rsidR="00167639">
        <w:rPr>
          <w:rFonts w:ascii="Times New Roman" w:hAnsi="Times New Roman" w:cs="Times New Roman"/>
          <w:sz w:val="26"/>
          <w:szCs w:val="26"/>
        </w:rPr>
        <w:t xml:space="preserve"> (fundusz sołecki)                                                        </w:t>
      </w:r>
      <w:r w:rsidR="00D4194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67639">
        <w:rPr>
          <w:rFonts w:ascii="Times New Roman" w:hAnsi="Times New Roman" w:cs="Times New Roman"/>
          <w:sz w:val="26"/>
          <w:szCs w:val="26"/>
        </w:rPr>
        <w:t xml:space="preserve">        </w:t>
      </w:r>
      <w:r w:rsidR="00D41944">
        <w:rPr>
          <w:rFonts w:ascii="Times New Roman" w:hAnsi="Times New Roman" w:cs="Times New Roman"/>
          <w:sz w:val="26"/>
          <w:szCs w:val="26"/>
        </w:rPr>
        <w:t>7</w:t>
      </w:r>
      <w:r w:rsidR="00167639">
        <w:rPr>
          <w:rFonts w:ascii="Times New Roman" w:hAnsi="Times New Roman" w:cs="Times New Roman"/>
          <w:sz w:val="26"/>
          <w:szCs w:val="26"/>
        </w:rPr>
        <w:t>.</w:t>
      </w:r>
      <w:r w:rsidR="00D41944">
        <w:rPr>
          <w:rFonts w:ascii="Times New Roman" w:hAnsi="Times New Roman" w:cs="Times New Roman"/>
          <w:sz w:val="26"/>
          <w:szCs w:val="26"/>
        </w:rPr>
        <w:t>000</w:t>
      </w:r>
      <w:r w:rsidR="00167639">
        <w:rPr>
          <w:rFonts w:ascii="Times New Roman" w:hAnsi="Times New Roman" w:cs="Times New Roman"/>
          <w:sz w:val="26"/>
          <w:szCs w:val="26"/>
        </w:rPr>
        <w:t>,00 zł.</w:t>
      </w:r>
      <w:r w:rsidR="005018E5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1676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944" w:rsidRDefault="00D41944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1944" w:rsidRDefault="00D41944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remont i wyposażenie świetlicy wiejskiej w miejscowości Przęsławice – umowa użyczenia (fundusz sołecki)                                                                          14.621,96 zł.</w:t>
      </w:r>
    </w:p>
    <w:p w:rsidR="00167639" w:rsidRDefault="00167639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639" w:rsidRDefault="00D41944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167639">
        <w:rPr>
          <w:rFonts w:ascii="Times New Roman" w:hAnsi="Times New Roman" w:cs="Times New Roman"/>
          <w:sz w:val="26"/>
          <w:szCs w:val="26"/>
        </w:rPr>
        <w:t>/ sporządzenie Gminnego Programu Opieki nad Zabytkami                       10.000,00 zł.</w:t>
      </w:r>
    </w:p>
    <w:p w:rsidR="00167639" w:rsidRDefault="00D41944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6C4" w:rsidRDefault="003D56C4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DA55A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926  Kultura  fizyczna  </w:t>
      </w:r>
      <w:r w:rsidR="00F36304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B73C1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C13287">
        <w:rPr>
          <w:rFonts w:ascii="Times New Roman" w:hAnsi="Times New Roman" w:cs="Times New Roman"/>
          <w:b/>
          <w:bCs/>
          <w:sz w:val="26"/>
          <w:szCs w:val="26"/>
        </w:rPr>
        <w:t>74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3287">
        <w:rPr>
          <w:rFonts w:ascii="Times New Roman" w:hAnsi="Times New Roman" w:cs="Times New Roman"/>
          <w:b/>
          <w:bCs/>
          <w:sz w:val="26"/>
          <w:szCs w:val="26"/>
        </w:rPr>
        <w:t>500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C57BA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B73C1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wydatki na zawody i rozgrywki sportowe w szkołach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C57B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00,00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numPr>
          <w:ilvl w:val="0"/>
          <w:numId w:val="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przewóz dzieci na eliminacje                                                             </w:t>
      </w:r>
      <w:r w:rsidR="00D41944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41944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dyplomy, medale, nagrody, poczęstunek dla dzieci podczas zawodów sportowych,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AB44E4">
        <w:rPr>
          <w:rFonts w:ascii="Times New Roman" w:hAnsi="Times New Roman" w:cs="Times New Roman"/>
          <w:sz w:val="26"/>
          <w:szCs w:val="26"/>
        </w:rPr>
        <w:t>9</w:t>
      </w:r>
      <w:r w:rsidR="00D41944">
        <w:rPr>
          <w:rFonts w:ascii="Times New Roman" w:hAnsi="Times New Roman" w:cs="Times New Roman"/>
          <w:sz w:val="26"/>
          <w:szCs w:val="26"/>
        </w:rPr>
        <w:t>.0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Wydatki dokonywane są przez Urząd Gminy po uprzednim przedstawieniu faktur przez Dyrektorów placówek oświatowych.</w:t>
      </w:r>
    </w:p>
    <w:p w:rsidR="00DA55A3" w:rsidRPr="008B09CF" w:rsidRDefault="00DA55A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B73C1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dotacja na zadania z zakresu kultury fizycznej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60.000,00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upowszechnianie kultury fizycznej wśród dzieci i młodzieży w wieku szkolnym           oraz dorosłych mieszkańców z terenu gminy Pniewy, organizacji zajęć sportowych oraz masowych imprez sportowo – rekreacyjnych </w:t>
      </w:r>
      <w:r w:rsidR="00C65E4A">
        <w:rPr>
          <w:rFonts w:ascii="Times New Roman" w:hAnsi="Times New Roman" w:cs="Times New Roman"/>
          <w:sz w:val="26"/>
          <w:szCs w:val="26"/>
        </w:rPr>
        <w:t>oraz</w:t>
      </w:r>
      <w:r w:rsidRPr="008B09CF">
        <w:rPr>
          <w:rFonts w:ascii="Times New Roman" w:hAnsi="Times New Roman" w:cs="Times New Roman"/>
          <w:sz w:val="26"/>
          <w:szCs w:val="26"/>
        </w:rPr>
        <w:t xml:space="preserve"> na piłkę nożną. 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60.000,00 zł</w:t>
      </w:r>
    </w:p>
    <w:p w:rsidR="008B09CF" w:rsidRPr="008B09CF" w:rsidRDefault="007B780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Dane wydatków wg działów rozdziałów i paragrafów przedstawia Załącznik  Nr 2 do budżetu na rok</w:t>
      </w:r>
      <w:r w:rsidR="004878C6">
        <w:rPr>
          <w:rFonts w:ascii="Times New Roman" w:hAnsi="Times New Roman" w:cs="Times New Roman"/>
          <w:sz w:val="26"/>
          <w:szCs w:val="26"/>
        </w:rPr>
        <w:t xml:space="preserve">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ZAŁĄCZNIKI: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Dochody budżetu gminy na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Wydatki budżetu gminy na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Przychody i rozchody budżetu gminy na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Dochody i wydatki związane z realizacją zadań z zakresu administracji rządowej           i innych zleconych odrębnymi ustawami na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Dotacje podmiotowe w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roku.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Dotacje celowe dla podmiotów zaliczanych i niezaliczanych do sektora finansów publicznych w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roku.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Wydatki na 201</w:t>
      </w:r>
      <w:r w:rsidR="00BF14CB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obejmujące zadania jednostek pomocniczych gminy, w tym realizowane w ramach funduszu sołeckiego.</w:t>
      </w:r>
    </w:p>
    <w:p w:rsidR="00A86326" w:rsidRPr="008B09CF" w:rsidRDefault="008B09CF" w:rsidP="00DF2E8B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</w:pPr>
      <w:r w:rsidRPr="00B364D7">
        <w:rPr>
          <w:rFonts w:ascii="Times New Roman" w:hAnsi="Times New Roman" w:cs="Times New Roman"/>
          <w:sz w:val="26"/>
          <w:szCs w:val="26"/>
        </w:rPr>
        <w:t xml:space="preserve"> Wydatki na zadania inwestycyjne na 201</w:t>
      </w:r>
      <w:r w:rsidR="00BF14CB" w:rsidRPr="00B364D7">
        <w:rPr>
          <w:rFonts w:ascii="Times New Roman" w:hAnsi="Times New Roman" w:cs="Times New Roman"/>
          <w:sz w:val="26"/>
          <w:szCs w:val="26"/>
        </w:rPr>
        <w:t>8</w:t>
      </w:r>
      <w:r w:rsidRPr="00B364D7">
        <w:rPr>
          <w:rFonts w:ascii="Times New Roman" w:hAnsi="Times New Roman" w:cs="Times New Roman"/>
          <w:sz w:val="26"/>
          <w:szCs w:val="26"/>
        </w:rPr>
        <w:t xml:space="preserve"> rok</w:t>
      </w:r>
      <w:r w:rsidR="00B364D7">
        <w:rPr>
          <w:rFonts w:ascii="Times New Roman" w:hAnsi="Times New Roman" w:cs="Times New Roman"/>
          <w:sz w:val="26"/>
          <w:szCs w:val="26"/>
        </w:rPr>
        <w:t>.</w:t>
      </w:r>
      <w:r w:rsidRPr="00B364D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86326" w:rsidRPr="008B09CF" w:rsidSect="004B5569">
      <w:footerReference w:type="default" r:id="rId7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10" w:rsidRDefault="00384710" w:rsidP="006D482B">
      <w:pPr>
        <w:spacing w:after="0" w:line="240" w:lineRule="auto"/>
      </w:pPr>
      <w:r>
        <w:separator/>
      </w:r>
    </w:p>
  </w:endnote>
  <w:endnote w:type="continuationSeparator" w:id="0">
    <w:p w:rsidR="00384710" w:rsidRDefault="00384710" w:rsidP="006D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708239"/>
      <w:docPartObj>
        <w:docPartGallery w:val="Page Numbers (Bottom of Page)"/>
        <w:docPartUnique/>
      </w:docPartObj>
    </w:sdtPr>
    <w:sdtEndPr/>
    <w:sdtContent>
      <w:p w:rsidR="00AC786B" w:rsidRDefault="00AC78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60">
          <w:rPr>
            <w:noProof/>
          </w:rPr>
          <w:t>1</w:t>
        </w:r>
        <w:r>
          <w:fldChar w:fldCharType="end"/>
        </w:r>
      </w:p>
    </w:sdtContent>
  </w:sdt>
  <w:p w:rsidR="00AC786B" w:rsidRDefault="00AC78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10" w:rsidRDefault="00384710" w:rsidP="006D482B">
      <w:pPr>
        <w:spacing w:after="0" w:line="240" w:lineRule="auto"/>
      </w:pPr>
      <w:r>
        <w:separator/>
      </w:r>
    </w:p>
  </w:footnote>
  <w:footnote w:type="continuationSeparator" w:id="0">
    <w:p w:rsidR="00384710" w:rsidRDefault="00384710" w:rsidP="006D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5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CF"/>
    <w:rsid w:val="00001A14"/>
    <w:rsid w:val="00007C11"/>
    <w:rsid w:val="00007ECC"/>
    <w:rsid w:val="00020266"/>
    <w:rsid w:val="000378FD"/>
    <w:rsid w:val="000459BE"/>
    <w:rsid w:val="00046E37"/>
    <w:rsid w:val="000639AC"/>
    <w:rsid w:val="00074923"/>
    <w:rsid w:val="00077A47"/>
    <w:rsid w:val="000A4055"/>
    <w:rsid w:val="000A4910"/>
    <w:rsid w:val="000A7505"/>
    <w:rsid w:val="000B4CE6"/>
    <w:rsid w:val="000D31BD"/>
    <w:rsid w:val="000D6C10"/>
    <w:rsid w:val="000E00DD"/>
    <w:rsid w:val="000E2A9E"/>
    <w:rsid w:val="000E2FEE"/>
    <w:rsid w:val="000E3E56"/>
    <w:rsid w:val="000E41F1"/>
    <w:rsid w:val="000F083F"/>
    <w:rsid w:val="000F1310"/>
    <w:rsid w:val="000F2837"/>
    <w:rsid w:val="000F3350"/>
    <w:rsid w:val="0010726F"/>
    <w:rsid w:val="00115EA6"/>
    <w:rsid w:val="00121049"/>
    <w:rsid w:val="00122A5B"/>
    <w:rsid w:val="0013093D"/>
    <w:rsid w:val="001326BD"/>
    <w:rsid w:val="00132A9A"/>
    <w:rsid w:val="001522D7"/>
    <w:rsid w:val="00167639"/>
    <w:rsid w:val="00171102"/>
    <w:rsid w:val="001718F4"/>
    <w:rsid w:val="00172DD7"/>
    <w:rsid w:val="00174F96"/>
    <w:rsid w:val="0017560B"/>
    <w:rsid w:val="001768F2"/>
    <w:rsid w:val="00176C46"/>
    <w:rsid w:val="00180641"/>
    <w:rsid w:val="00182FB2"/>
    <w:rsid w:val="001830B7"/>
    <w:rsid w:val="00185A64"/>
    <w:rsid w:val="00185D5A"/>
    <w:rsid w:val="001874FB"/>
    <w:rsid w:val="00195641"/>
    <w:rsid w:val="001B14BC"/>
    <w:rsid w:val="001B26FF"/>
    <w:rsid w:val="001B443F"/>
    <w:rsid w:val="001C2D54"/>
    <w:rsid w:val="001C4D11"/>
    <w:rsid w:val="001C549E"/>
    <w:rsid w:val="001C6CF5"/>
    <w:rsid w:val="001C7962"/>
    <w:rsid w:val="001D1E16"/>
    <w:rsid w:val="001E3A22"/>
    <w:rsid w:val="001E436C"/>
    <w:rsid w:val="001E5670"/>
    <w:rsid w:val="001E7886"/>
    <w:rsid w:val="001F2558"/>
    <w:rsid w:val="0020009C"/>
    <w:rsid w:val="002004C7"/>
    <w:rsid w:val="002042A8"/>
    <w:rsid w:val="0021434C"/>
    <w:rsid w:val="00223120"/>
    <w:rsid w:val="00224B8A"/>
    <w:rsid w:val="00231E52"/>
    <w:rsid w:val="00240997"/>
    <w:rsid w:val="00240BFC"/>
    <w:rsid w:val="00242DFB"/>
    <w:rsid w:val="002466E0"/>
    <w:rsid w:val="00256C01"/>
    <w:rsid w:val="002652F9"/>
    <w:rsid w:val="00267AF8"/>
    <w:rsid w:val="00275660"/>
    <w:rsid w:val="00281088"/>
    <w:rsid w:val="00284EA9"/>
    <w:rsid w:val="00285348"/>
    <w:rsid w:val="0029176E"/>
    <w:rsid w:val="00291FE9"/>
    <w:rsid w:val="00296B3E"/>
    <w:rsid w:val="002A0B80"/>
    <w:rsid w:val="002A22BD"/>
    <w:rsid w:val="002A282B"/>
    <w:rsid w:val="002A3147"/>
    <w:rsid w:val="002A379C"/>
    <w:rsid w:val="002B3B8A"/>
    <w:rsid w:val="002B53D5"/>
    <w:rsid w:val="002B61CB"/>
    <w:rsid w:val="002B6A81"/>
    <w:rsid w:val="002C08E6"/>
    <w:rsid w:val="002C208D"/>
    <w:rsid w:val="002C69AB"/>
    <w:rsid w:val="002D1644"/>
    <w:rsid w:val="002D1B71"/>
    <w:rsid w:val="002D496A"/>
    <w:rsid w:val="002D5A1C"/>
    <w:rsid w:val="002E15DF"/>
    <w:rsid w:val="002F4F40"/>
    <w:rsid w:val="002F6352"/>
    <w:rsid w:val="00301B2D"/>
    <w:rsid w:val="00303226"/>
    <w:rsid w:val="00304F2D"/>
    <w:rsid w:val="0030699F"/>
    <w:rsid w:val="00315FB9"/>
    <w:rsid w:val="00316336"/>
    <w:rsid w:val="003255EC"/>
    <w:rsid w:val="003259CD"/>
    <w:rsid w:val="00326479"/>
    <w:rsid w:val="00331319"/>
    <w:rsid w:val="00332CB6"/>
    <w:rsid w:val="00334CF0"/>
    <w:rsid w:val="003405B4"/>
    <w:rsid w:val="00341992"/>
    <w:rsid w:val="00344330"/>
    <w:rsid w:val="00357FD3"/>
    <w:rsid w:val="00362ABC"/>
    <w:rsid w:val="00375FAF"/>
    <w:rsid w:val="00377EAB"/>
    <w:rsid w:val="0038234E"/>
    <w:rsid w:val="00384710"/>
    <w:rsid w:val="00384E83"/>
    <w:rsid w:val="00385F2E"/>
    <w:rsid w:val="003923F9"/>
    <w:rsid w:val="00393F3B"/>
    <w:rsid w:val="00395EFB"/>
    <w:rsid w:val="00396EDA"/>
    <w:rsid w:val="003B491B"/>
    <w:rsid w:val="003C02C6"/>
    <w:rsid w:val="003C3840"/>
    <w:rsid w:val="003C3FAA"/>
    <w:rsid w:val="003D1CA4"/>
    <w:rsid w:val="003D4437"/>
    <w:rsid w:val="003D56C4"/>
    <w:rsid w:val="003D77AE"/>
    <w:rsid w:val="003E5D62"/>
    <w:rsid w:val="003E7018"/>
    <w:rsid w:val="003F1D8F"/>
    <w:rsid w:val="003F5143"/>
    <w:rsid w:val="004054DB"/>
    <w:rsid w:val="004206AB"/>
    <w:rsid w:val="004242A3"/>
    <w:rsid w:val="00426873"/>
    <w:rsid w:val="00426FDD"/>
    <w:rsid w:val="00430990"/>
    <w:rsid w:val="004424FF"/>
    <w:rsid w:val="00442FF7"/>
    <w:rsid w:val="0045484D"/>
    <w:rsid w:val="00471149"/>
    <w:rsid w:val="00475F5D"/>
    <w:rsid w:val="004878C6"/>
    <w:rsid w:val="0049092C"/>
    <w:rsid w:val="00491E10"/>
    <w:rsid w:val="004949D2"/>
    <w:rsid w:val="004968B3"/>
    <w:rsid w:val="004A0EDD"/>
    <w:rsid w:val="004A3FA6"/>
    <w:rsid w:val="004B1146"/>
    <w:rsid w:val="004B1D52"/>
    <w:rsid w:val="004B5569"/>
    <w:rsid w:val="004B6EDE"/>
    <w:rsid w:val="004C0098"/>
    <w:rsid w:val="004C2A6D"/>
    <w:rsid w:val="004D122F"/>
    <w:rsid w:val="004D24A8"/>
    <w:rsid w:val="004D528F"/>
    <w:rsid w:val="004E66A5"/>
    <w:rsid w:val="004F326B"/>
    <w:rsid w:val="004F329D"/>
    <w:rsid w:val="004F6C0B"/>
    <w:rsid w:val="00501401"/>
    <w:rsid w:val="005018E5"/>
    <w:rsid w:val="00501B10"/>
    <w:rsid w:val="005078CD"/>
    <w:rsid w:val="00507CC2"/>
    <w:rsid w:val="005144CF"/>
    <w:rsid w:val="00521E3A"/>
    <w:rsid w:val="00526EC9"/>
    <w:rsid w:val="00532A07"/>
    <w:rsid w:val="005347C7"/>
    <w:rsid w:val="00537A00"/>
    <w:rsid w:val="00540F6B"/>
    <w:rsid w:val="00541420"/>
    <w:rsid w:val="00547225"/>
    <w:rsid w:val="00552E9C"/>
    <w:rsid w:val="00557D58"/>
    <w:rsid w:val="00561509"/>
    <w:rsid w:val="00564FF1"/>
    <w:rsid w:val="005A23CE"/>
    <w:rsid w:val="005A2650"/>
    <w:rsid w:val="005A4201"/>
    <w:rsid w:val="005B412B"/>
    <w:rsid w:val="005C0F7D"/>
    <w:rsid w:val="005C1C69"/>
    <w:rsid w:val="005C23A6"/>
    <w:rsid w:val="005D75BF"/>
    <w:rsid w:val="005E0382"/>
    <w:rsid w:val="005E66D1"/>
    <w:rsid w:val="005F6352"/>
    <w:rsid w:val="0060472C"/>
    <w:rsid w:val="006113D3"/>
    <w:rsid w:val="00616620"/>
    <w:rsid w:val="0062155C"/>
    <w:rsid w:val="00623835"/>
    <w:rsid w:val="0063380E"/>
    <w:rsid w:val="00635B27"/>
    <w:rsid w:val="006362ED"/>
    <w:rsid w:val="00641B6F"/>
    <w:rsid w:val="006462C5"/>
    <w:rsid w:val="00647123"/>
    <w:rsid w:val="006522EC"/>
    <w:rsid w:val="006553DB"/>
    <w:rsid w:val="006562EB"/>
    <w:rsid w:val="00660952"/>
    <w:rsid w:val="00663B27"/>
    <w:rsid w:val="00664707"/>
    <w:rsid w:val="00675C24"/>
    <w:rsid w:val="00676FA7"/>
    <w:rsid w:val="00685844"/>
    <w:rsid w:val="00685931"/>
    <w:rsid w:val="006939AB"/>
    <w:rsid w:val="0069572D"/>
    <w:rsid w:val="006A7F94"/>
    <w:rsid w:val="006B7E00"/>
    <w:rsid w:val="006D185E"/>
    <w:rsid w:val="006D482B"/>
    <w:rsid w:val="006D5EEA"/>
    <w:rsid w:val="006D6B33"/>
    <w:rsid w:val="006F3811"/>
    <w:rsid w:val="00711B6C"/>
    <w:rsid w:val="0072296F"/>
    <w:rsid w:val="00722B7D"/>
    <w:rsid w:val="00727690"/>
    <w:rsid w:val="00731F95"/>
    <w:rsid w:val="007474A0"/>
    <w:rsid w:val="0074795B"/>
    <w:rsid w:val="00753B7A"/>
    <w:rsid w:val="0076143D"/>
    <w:rsid w:val="00762FF0"/>
    <w:rsid w:val="00763691"/>
    <w:rsid w:val="00765E13"/>
    <w:rsid w:val="00766123"/>
    <w:rsid w:val="00766BB1"/>
    <w:rsid w:val="00784F4B"/>
    <w:rsid w:val="00796223"/>
    <w:rsid w:val="007A20CD"/>
    <w:rsid w:val="007A6E32"/>
    <w:rsid w:val="007B383A"/>
    <w:rsid w:val="007B780C"/>
    <w:rsid w:val="007C1FC4"/>
    <w:rsid w:val="007C3689"/>
    <w:rsid w:val="007C49CA"/>
    <w:rsid w:val="007C634E"/>
    <w:rsid w:val="007D09B9"/>
    <w:rsid w:val="007D0FF2"/>
    <w:rsid w:val="007D298A"/>
    <w:rsid w:val="007E5817"/>
    <w:rsid w:val="007F39A1"/>
    <w:rsid w:val="007F4D7C"/>
    <w:rsid w:val="00805249"/>
    <w:rsid w:val="008052C2"/>
    <w:rsid w:val="008057AF"/>
    <w:rsid w:val="008154F2"/>
    <w:rsid w:val="008211CC"/>
    <w:rsid w:val="00826EA0"/>
    <w:rsid w:val="00830E0A"/>
    <w:rsid w:val="00831DE5"/>
    <w:rsid w:val="00857E0C"/>
    <w:rsid w:val="00865D83"/>
    <w:rsid w:val="00871186"/>
    <w:rsid w:val="008729DB"/>
    <w:rsid w:val="00873544"/>
    <w:rsid w:val="00873F73"/>
    <w:rsid w:val="00875587"/>
    <w:rsid w:val="008769C5"/>
    <w:rsid w:val="00887C41"/>
    <w:rsid w:val="00892EA4"/>
    <w:rsid w:val="008A0658"/>
    <w:rsid w:val="008A3C09"/>
    <w:rsid w:val="008A6C2C"/>
    <w:rsid w:val="008B0610"/>
    <w:rsid w:val="008B09CF"/>
    <w:rsid w:val="008B156F"/>
    <w:rsid w:val="008B6EBA"/>
    <w:rsid w:val="008C005E"/>
    <w:rsid w:val="008C2007"/>
    <w:rsid w:val="008C57BA"/>
    <w:rsid w:val="008C7EEB"/>
    <w:rsid w:val="008D163C"/>
    <w:rsid w:val="008D35E2"/>
    <w:rsid w:val="008D43BA"/>
    <w:rsid w:val="008D57B7"/>
    <w:rsid w:val="008D5AFB"/>
    <w:rsid w:val="008F37EB"/>
    <w:rsid w:val="0090138E"/>
    <w:rsid w:val="00920CC5"/>
    <w:rsid w:val="009218ED"/>
    <w:rsid w:val="009230A6"/>
    <w:rsid w:val="009237F7"/>
    <w:rsid w:val="00927611"/>
    <w:rsid w:val="00931360"/>
    <w:rsid w:val="009335A9"/>
    <w:rsid w:val="009352D2"/>
    <w:rsid w:val="00935B8D"/>
    <w:rsid w:val="009368F3"/>
    <w:rsid w:val="00936EAE"/>
    <w:rsid w:val="00937401"/>
    <w:rsid w:val="00953BD6"/>
    <w:rsid w:val="00961856"/>
    <w:rsid w:val="0097108B"/>
    <w:rsid w:val="00971C65"/>
    <w:rsid w:val="00981F9E"/>
    <w:rsid w:val="009852F4"/>
    <w:rsid w:val="00990A1C"/>
    <w:rsid w:val="00992782"/>
    <w:rsid w:val="009A26B2"/>
    <w:rsid w:val="009B0B7D"/>
    <w:rsid w:val="009C19D3"/>
    <w:rsid w:val="009C2755"/>
    <w:rsid w:val="009D2CEA"/>
    <w:rsid w:val="009D6F74"/>
    <w:rsid w:val="009E22DE"/>
    <w:rsid w:val="009F60EC"/>
    <w:rsid w:val="009F75E8"/>
    <w:rsid w:val="00A0045D"/>
    <w:rsid w:val="00A04752"/>
    <w:rsid w:val="00A05200"/>
    <w:rsid w:val="00A060BC"/>
    <w:rsid w:val="00A10A93"/>
    <w:rsid w:val="00A10B1D"/>
    <w:rsid w:val="00A21496"/>
    <w:rsid w:val="00A23E72"/>
    <w:rsid w:val="00A268AF"/>
    <w:rsid w:val="00A3038C"/>
    <w:rsid w:val="00A30B30"/>
    <w:rsid w:val="00A33B4D"/>
    <w:rsid w:val="00A40BA0"/>
    <w:rsid w:val="00A40ED2"/>
    <w:rsid w:val="00A51477"/>
    <w:rsid w:val="00A51C3F"/>
    <w:rsid w:val="00A54036"/>
    <w:rsid w:val="00A548BD"/>
    <w:rsid w:val="00A558B5"/>
    <w:rsid w:val="00A646A7"/>
    <w:rsid w:val="00A7573E"/>
    <w:rsid w:val="00A75801"/>
    <w:rsid w:val="00A823D6"/>
    <w:rsid w:val="00A82894"/>
    <w:rsid w:val="00A835C0"/>
    <w:rsid w:val="00A86326"/>
    <w:rsid w:val="00A87AED"/>
    <w:rsid w:val="00A87AF4"/>
    <w:rsid w:val="00A9312E"/>
    <w:rsid w:val="00A95E63"/>
    <w:rsid w:val="00AA0991"/>
    <w:rsid w:val="00AB3FB8"/>
    <w:rsid w:val="00AB44E4"/>
    <w:rsid w:val="00AC1EEC"/>
    <w:rsid w:val="00AC274D"/>
    <w:rsid w:val="00AC786B"/>
    <w:rsid w:val="00AD2FD1"/>
    <w:rsid w:val="00AD3C39"/>
    <w:rsid w:val="00AD7365"/>
    <w:rsid w:val="00AE017E"/>
    <w:rsid w:val="00AE1096"/>
    <w:rsid w:val="00AE6EDD"/>
    <w:rsid w:val="00AE73A3"/>
    <w:rsid w:val="00AF12B7"/>
    <w:rsid w:val="00AF3B40"/>
    <w:rsid w:val="00AF3B7D"/>
    <w:rsid w:val="00AF7910"/>
    <w:rsid w:val="00B05337"/>
    <w:rsid w:val="00B30833"/>
    <w:rsid w:val="00B31747"/>
    <w:rsid w:val="00B3307C"/>
    <w:rsid w:val="00B364D7"/>
    <w:rsid w:val="00B4176B"/>
    <w:rsid w:val="00B514A2"/>
    <w:rsid w:val="00B52D1E"/>
    <w:rsid w:val="00B55CB6"/>
    <w:rsid w:val="00B73C1B"/>
    <w:rsid w:val="00B74BB8"/>
    <w:rsid w:val="00B76C53"/>
    <w:rsid w:val="00B80FB1"/>
    <w:rsid w:val="00B846C1"/>
    <w:rsid w:val="00B877F8"/>
    <w:rsid w:val="00B92DFE"/>
    <w:rsid w:val="00B931A8"/>
    <w:rsid w:val="00B94D54"/>
    <w:rsid w:val="00BA0418"/>
    <w:rsid w:val="00BB30AE"/>
    <w:rsid w:val="00BB339E"/>
    <w:rsid w:val="00BD7959"/>
    <w:rsid w:val="00BE088C"/>
    <w:rsid w:val="00BF14CB"/>
    <w:rsid w:val="00BF1C50"/>
    <w:rsid w:val="00BF3640"/>
    <w:rsid w:val="00BF4C73"/>
    <w:rsid w:val="00BF7A93"/>
    <w:rsid w:val="00C00FE3"/>
    <w:rsid w:val="00C057DF"/>
    <w:rsid w:val="00C12396"/>
    <w:rsid w:val="00C13287"/>
    <w:rsid w:val="00C15E34"/>
    <w:rsid w:val="00C229A8"/>
    <w:rsid w:val="00C27AF2"/>
    <w:rsid w:val="00C310AA"/>
    <w:rsid w:val="00C32A30"/>
    <w:rsid w:val="00C347C9"/>
    <w:rsid w:val="00C3691E"/>
    <w:rsid w:val="00C47329"/>
    <w:rsid w:val="00C511CD"/>
    <w:rsid w:val="00C53FE2"/>
    <w:rsid w:val="00C57040"/>
    <w:rsid w:val="00C57DDD"/>
    <w:rsid w:val="00C62FAD"/>
    <w:rsid w:val="00C63FF7"/>
    <w:rsid w:val="00C65E4A"/>
    <w:rsid w:val="00C66B1D"/>
    <w:rsid w:val="00C7624A"/>
    <w:rsid w:val="00C809B1"/>
    <w:rsid w:val="00C8428A"/>
    <w:rsid w:val="00C93F02"/>
    <w:rsid w:val="00CA6648"/>
    <w:rsid w:val="00CC1F78"/>
    <w:rsid w:val="00CD3928"/>
    <w:rsid w:val="00CE2729"/>
    <w:rsid w:val="00CE36AE"/>
    <w:rsid w:val="00CE7AFA"/>
    <w:rsid w:val="00CF17DF"/>
    <w:rsid w:val="00CF1951"/>
    <w:rsid w:val="00CF2E68"/>
    <w:rsid w:val="00CF3AC7"/>
    <w:rsid w:val="00CF3F92"/>
    <w:rsid w:val="00D01223"/>
    <w:rsid w:val="00D13D44"/>
    <w:rsid w:val="00D20C58"/>
    <w:rsid w:val="00D27848"/>
    <w:rsid w:val="00D30D43"/>
    <w:rsid w:val="00D3351E"/>
    <w:rsid w:val="00D361D8"/>
    <w:rsid w:val="00D36BCD"/>
    <w:rsid w:val="00D41944"/>
    <w:rsid w:val="00D44BE8"/>
    <w:rsid w:val="00D46BC3"/>
    <w:rsid w:val="00D50124"/>
    <w:rsid w:val="00D506C4"/>
    <w:rsid w:val="00D50DF6"/>
    <w:rsid w:val="00D62F73"/>
    <w:rsid w:val="00D6432F"/>
    <w:rsid w:val="00D647D4"/>
    <w:rsid w:val="00D65D69"/>
    <w:rsid w:val="00D66A80"/>
    <w:rsid w:val="00D71086"/>
    <w:rsid w:val="00D7289F"/>
    <w:rsid w:val="00D821F3"/>
    <w:rsid w:val="00D8358E"/>
    <w:rsid w:val="00D85DAD"/>
    <w:rsid w:val="00D87088"/>
    <w:rsid w:val="00D90A92"/>
    <w:rsid w:val="00D91B14"/>
    <w:rsid w:val="00DA55A3"/>
    <w:rsid w:val="00DB1291"/>
    <w:rsid w:val="00DB1C88"/>
    <w:rsid w:val="00DB387E"/>
    <w:rsid w:val="00DB4277"/>
    <w:rsid w:val="00DF0375"/>
    <w:rsid w:val="00DF1B91"/>
    <w:rsid w:val="00DF3F85"/>
    <w:rsid w:val="00E0037C"/>
    <w:rsid w:val="00E11F7A"/>
    <w:rsid w:val="00E12A45"/>
    <w:rsid w:val="00E255F8"/>
    <w:rsid w:val="00E256DC"/>
    <w:rsid w:val="00E35101"/>
    <w:rsid w:val="00E40AF7"/>
    <w:rsid w:val="00E41E5B"/>
    <w:rsid w:val="00E43C1D"/>
    <w:rsid w:val="00E51ED4"/>
    <w:rsid w:val="00E63675"/>
    <w:rsid w:val="00E67273"/>
    <w:rsid w:val="00E82C9E"/>
    <w:rsid w:val="00E834EF"/>
    <w:rsid w:val="00E959AF"/>
    <w:rsid w:val="00EA5AC5"/>
    <w:rsid w:val="00EB1875"/>
    <w:rsid w:val="00EB4AB8"/>
    <w:rsid w:val="00EC0479"/>
    <w:rsid w:val="00EC1EA0"/>
    <w:rsid w:val="00EC391B"/>
    <w:rsid w:val="00EC6469"/>
    <w:rsid w:val="00EE1A2B"/>
    <w:rsid w:val="00EE28CB"/>
    <w:rsid w:val="00EE42C6"/>
    <w:rsid w:val="00F0341B"/>
    <w:rsid w:val="00F30989"/>
    <w:rsid w:val="00F30EAD"/>
    <w:rsid w:val="00F36304"/>
    <w:rsid w:val="00F45319"/>
    <w:rsid w:val="00F46987"/>
    <w:rsid w:val="00F47801"/>
    <w:rsid w:val="00F5321A"/>
    <w:rsid w:val="00F6040B"/>
    <w:rsid w:val="00F62848"/>
    <w:rsid w:val="00F63A37"/>
    <w:rsid w:val="00F63FC2"/>
    <w:rsid w:val="00F80F82"/>
    <w:rsid w:val="00F85FBB"/>
    <w:rsid w:val="00F9520A"/>
    <w:rsid w:val="00F9705B"/>
    <w:rsid w:val="00F975E4"/>
    <w:rsid w:val="00FA0F29"/>
    <w:rsid w:val="00FA3A72"/>
    <w:rsid w:val="00FA44C9"/>
    <w:rsid w:val="00FB3E1A"/>
    <w:rsid w:val="00FB582E"/>
    <w:rsid w:val="00FC16E4"/>
    <w:rsid w:val="00FC3EE2"/>
    <w:rsid w:val="00FC71FF"/>
    <w:rsid w:val="00FD73FC"/>
    <w:rsid w:val="00FE1156"/>
    <w:rsid w:val="00FE19C0"/>
    <w:rsid w:val="00FE6B33"/>
    <w:rsid w:val="00FF3761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A188-5C58-4ED0-B60B-FD1544B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326"/>
  </w:style>
  <w:style w:type="paragraph" w:styleId="Nagwek1">
    <w:name w:val="heading 1"/>
    <w:basedOn w:val="Normalny"/>
    <w:next w:val="Normalny"/>
    <w:link w:val="Nagwek1Znak"/>
    <w:uiPriority w:val="99"/>
    <w:qFormat/>
    <w:rsid w:val="008B09CF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09CF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B0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B09C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B09CF"/>
    <w:rPr>
      <w:rFonts w:ascii="Times New Roman" w:hAnsi="Times New Roman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8B0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09CF"/>
    <w:rPr>
      <w:rFonts w:ascii="Times New Roman" w:hAnsi="Times New Roman"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B0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09CF"/>
    <w:rPr>
      <w:rFonts w:ascii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5C2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82B"/>
  </w:style>
  <w:style w:type="paragraph" w:styleId="Stopka">
    <w:name w:val="footer"/>
    <w:basedOn w:val="Normalny"/>
    <w:link w:val="StopkaZnak"/>
    <w:uiPriority w:val="99"/>
    <w:unhideWhenUsed/>
    <w:rsid w:val="006D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15</Pages>
  <Words>7007</Words>
  <Characters>42047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351</cp:revision>
  <cp:lastPrinted>2017-11-09T12:05:00Z</cp:lastPrinted>
  <dcterms:created xsi:type="dcterms:W3CDTF">2011-11-15T10:00:00Z</dcterms:created>
  <dcterms:modified xsi:type="dcterms:W3CDTF">2017-12-29T11:18:00Z</dcterms:modified>
</cp:coreProperties>
</file>