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A6" w:rsidRDefault="005C23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30AE" w:rsidRDefault="00BB30A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 U D Ż E T</w:t>
      </w:r>
      <w:r w:rsidR="005C23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2D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77E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36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Gminy Pniewy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na rok 201</w:t>
      </w:r>
      <w:r w:rsidR="00920CC5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Opracowując  </w:t>
      </w:r>
      <w:r w:rsidR="00C87F50">
        <w:rPr>
          <w:rFonts w:ascii="Times New Roman" w:hAnsi="Times New Roman" w:cs="Times New Roman"/>
          <w:sz w:val="26"/>
          <w:szCs w:val="26"/>
        </w:rPr>
        <w:t>b</w:t>
      </w:r>
      <w:r w:rsidRPr="008B09CF">
        <w:rPr>
          <w:rFonts w:ascii="Times New Roman" w:hAnsi="Times New Roman" w:cs="Times New Roman"/>
          <w:sz w:val="26"/>
          <w:szCs w:val="26"/>
        </w:rPr>
        <w:t>udżet na rok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kalkulację dochodów i wydatków oparto na :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przewidywanym wykonaniu za rok 201</w:t>
      </w:r>
      <w:r w:rsidR="00920CC5">
        <w:rPr>
          <w:rFonts w:ascii="Times New Roman" w:hAnsi="Times New Roman" w:cs="Times New Roman"/>
          <w:sz w:val="26"/>
          <w:szCs w:val="26"/>
        </w:rPr>
        <w:t>6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podatki  i opłaty lokalne zaplanowano na podstawie </w:t>
      </w:r>
      <w:r w:rsidR="005E66D1">
        <w:rPr>
          <w:rFonts w:ascii="Times New Roman" w:hAnsi="Times New Roman" w:cs="Times New Roman"/>
          <w:sz w:val="26"/>
          <w:szCs w:val="26"/>
        </w:rPr>
        <w:t>projektów</w:t>
      </w:r>
      <w:r w:rsidRPr="008B09CF">
        <w:rPr>
          <w:rFonts w:ascii="Times New Roman" w:hAnsi="Times New Roman" w:cs="Times New Roman"/>
          <w:sz w:val="26"/>
          <w:szCs w:val="26"/>
        </w:rPr>
        <w:t xml:space="preserve"> uchwał w sprawie określenia stawek podatków i opłat lokalnych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subwencję ogólną dla gmin na rok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zaplanowano na podstawie pisma Ministra Finansów nr ST3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Pr="008B09CF">
        <w:rPr>
          <w:rFonts w:ascii="Times New Roman" w:hAnsi="Times New Roman" w:cs="Times New Roman"/>
          <w:sz w:val="26"/>
          <w:szCs w:val="26"/>
        </w:rPr>
        <w:t>4</w:t>
      </w:r>
      <w:r w:rsidR="00722B7D">
        <w:rPr>
          <w:rFonts w:ascii="Times New Roman" w:hAnsi="Times New Roman" w:cs="Times New Roman"/>
          <w:sz w:val="26"/>
          <w:szCs w:val="26"/>
        </w:rPr>
        <w:t>75</w:t>
      </w:r>
      <w:r w:rsidRPr="008B09CF">
        <w:rPr>
          <w:rFonts w:ascii="Times New Roman" w:hAnsi="Times New Roman" w:cs="Times New Roman"/>
          <w:sz w:val="26"/>
          <w:szCs w:val="26"/>
        </w:rPr>
        <w:t>0</w:t>
      </w:r>
      <w:r w:rsidR="00722B7D">
        <w:rPr>
          <w:rFonts w:ascii="Times New Roman" w:hAnsi="Times New Roman" w:cs="Times New Roman"/>
          <w:sz w:val="26"/>
          <w:szCs w:val="26"/>
        </w:rPr>
        <w:t>.3</w:t>
      </w:r>
      <w:r w:rsidR="00A7573E">
        <w:rPr>
          <w:rFonts w:ascii="Times New Roman" w:hAnsi="Times New Roman" w:cs="Times New Roman"/>
          <w:sz w:val="26"/>
          <w:szCs w:val="26"/>
        </w:rPr>
        <w:t>1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240997">
        <w:rPr>
          <w:rFonts w:ascii="Times New Roman" w:hAnsi="Times New Roman" w:cs="Times New Roman"/>
          <w:sz w:val="26"/>
          <w:szCs w:val="26"/>
        </w:rPr>
        <w:t>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4D122F">
        <w:rPr>
          <w:rFonts w:ascii="Times New Roman" w:hAnsi="Times New Roman" w:cs="Times New Roman"/>
          <w:sz w:val="26"/>
          <w:szCs w:val="26"/>
        </w:rPr>
        <w:t>1</w:t>
      </w:r>
      <w:r w:rsidR="00A7573E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.10.201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4D122F" w:rsidRPr="008B09CF" w:rsidRDefault="008B09CF" w:rsidP="004D122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kalkulację planowanej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kwoty dochodów gminy z tytułu udziałów we wpływach z podatku dochodowego od osób fizycznych planowano na podstawie pisma Ministra Finansów nr </w:t>
      </w:r>
      <w:r w:rsidR="004D122F" w:rsidRPr="008B09CF">
        <w:rPr>
          <w:rFonts w:ascii="Times New Roman" w:hAnsi="Times New Roman" w:cs="Times New Roman"/>
          <w:sz w:val="26"/>
          <w:szCs w:val="26"/>
        </w:rPr>
        <w:t>ST3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4D122F" w:rsidRPr="008B09CF">
        <w:rPr>
          <w:rFonts w:ascii="Times New Roman" w:hAnsi="Times New Roman" w:cs="Times New Roman"/>
          <w:sz w:val="26"/>
          <w:szCs w:val="26"/>
        </w:rPr>
        <w:t>4</w:t>
      </w:r>
      <w:r w:rsidR="00722B7D">
        <w:rPr>
          <w:rFonts w:ascii="Times New Roman" w:hAnsi="Times New Roman" w:cs="Times New Roman"/>
          <w:sz w:val="26"/>
          <w:szCs w:val="26"/>
        </w:rPr>
        <w:t>75</w:t>
      </w:r>
      <w:r w:rsidR="004D122F" w:rsidRPr="008B09CF">
        <w:rPr>
          <w:rFonts w:ascii="Times New Roman" w:hAnsi="Times New Roman" w:cs="Times New Roman"/>
          <w:sz w:val="26"/>
          <w:szCs w:val="26"/>
        </w:rPr>
        <w:t>0</w:t>
      </w:r>
      <w:r w:rsidR="00722B7D">
        <w:rPr>
          <w:rFonts w:ascii="Times New Roman" w:hAnsi="Times New Roman" w:cs="Times New Roman"/>
          <w:sz w:val="26"/>
          <w:szCs w:val="26"/>
        </w:rPr>
        <w:t>.3</w:t>
      </w:r>
      <w:r w:rsidR="00A7573E">
        <w:rPr>
          <w:rFonts w:ascii="Times New Roman" w:hAnsi="Times New Roman" w:cs="Times New Roman"/>
          <w:sz w:val="26"/>
          <w:szCs w:val="26"/>
        </w:rPr>
        <w:t>1</w:t>
      </w:r>
      <w:r w:rsidR="00722B7D">
        <w:rPr>
          <w:rFonts w:ascii="Times New Roman" w:hAnsi="Times New Roman" w:cs="Times New Roman"/>
          <w:sz w:val="26"/>
          <w:szCs w:val="26"/>
        </w:rPr>
        <w:t>.</w:t>
      </w:r>
      <w:r w:rsidR="004D122F" w:rsidRPr="008B09CF">
        <w:rPr>
          <w:rFonts w:ascii="Times New Roman" w:hAnsi="Times New Roman" w:cs="Times New Roman"/>
          <w:sz w:val="26"/>
          <w:szCs w:val="26"/>
        </w:rPr>
        <w:t>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="004D122F"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4D122F">
        <w:rPr>
          <w:rFonts w:ascii="Times New Roman" w:hAnsi="Times New Roman" w:cs="Times New Roman"/>
          <w:sz w:val="26"/>
          <w:szCs w:val="26"/>
        </w:rPr>
        <w:t>1</w:t>
      </w:r>
      <w:r w:rsidR="00A7573E">
        <w:rPr>
          <w:rFonts w:ascii="Times New Roman" w:hAnsi="Times New Roman" w:cs="Times New Roman"/>
          <w:sz w:val="26"/>
          <w:szCs w:val="26"/>
        </w:rPr>
        <w:t>4</w:t>
      </w:r>
      <w:r w:rsidR="004D122F" w:rsidRPr="008B09CF">
        <w:rPr>
          <w:rFonts w:ascii="Times New Roman" w:hAnsi="Times New Roman" w:cs="Times New Roman"/>
          <w:sz w:val="26"/>
          <w:szCs w:val="26"/>
        </w:rPr>
        <w:t>.10.201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="004D122F" w:rsidRPr="008B09CF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8B09CF" w:rsidRPr="008B09CF" w:rsidRDefault="004D122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dotacje na zadania zlecone </w:t>
      </w:r>
      <w:r w:rsidR="00007C11">
        <w:rPr>
          <w:rFonts w:ascii="Times New Roman" w:hAnsi="Times New Roman" w:cs="Times New Roman"/>
          <w:sz w:val="26"/>
          <w:szCs w:val="26"/>
        </w:rPr>
        <w:t xml:space="preserve">i własne </w:t>
      </w:r>
      <w:r w:rsidR="008B09CF" w:rsidRPr="008B09CF">
        <w:rPr>
          <w:rFonts w:ascii="Times New Roman" w:hAnsi="Times New Roman" w:cs="Times New Roman"/>
          <w:sz w:val="26"/>
          <w:szCs w:val="26"/>
        </w:rPr>
        <w:t>zaplanowano na podstawie pisma F</w:t>
      </w:r>
      <w:r w:rsidR="00007C11">
        <w:rPr>
          <w:rFonts w:ascii="Times New Roman" w:hAnsi="Times New Roman" w:cs="Times New Roman"/>
          <w:sz w:val="26"/>
          <w:szCs w:val="26"/>
        </w:rPr>
        <w:t>IN</w:t>
      </w:r>
      <w:r w:rsidR="008B09CF" w:rsidRPr="008B09CF">
        <w:rPr>
          <w:rFonts w:ascii="Times New Roman" w:hAnsi="Times New Roman" w:cs="Times New Roman"/>
          <w:sz w:val="26"/>
          <w:szCs w:val="26"/>
        </w:rPr>
        <w:t>-I.3111.</w:t>
      </w:r>
      <w:r w:rsidR="00722B7D">
        <w:rPr>
          <w:rFonts w:ascii="Times New Roman" w:hAnsi="Times New Roman" w:cs="Times New Roman"/>
          <w:sz w:val="26"/>
          <w:szCs w:val="26"/>
        </w:rPr>
        <w:t>23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007C11">
        <w:rPr>
          <w:rFonts w:ascii="Times New Roman" w:hAnsi="Times New Roman" w:cs="Times New Roman"/>
          <w:sz w:val="26"/>
          <w:szCs w:val="26"/>
        </w:rPr>
        <w:t>25</w:t>
      </w:r>
      <w:r w:rsidR="00240997">
        <w:rPr>
          <w:rFonts w:ascii="Times New Roman" w:hAnsi="Times New Roman" w:cs="Times New Roman"/>
          <w:sz w:val="26"/>
          <w:szCs w:val="26"/>
        </w:rPr>
        <w:t>.</w:t>
      </w:r>
      <w:r w:rsidR="008B09CF" w:rsidRPr="008B09CF">
        <w:rPr>
          <w:rFonts w:ascii="Times New Roman" w:hAnsi="Times New Roman" w:cs="Times New Roman"/>
          <w:sz w:val="26"/>
          <w:szCs w:val="26"/>
        </w:rPr>
        <w:t>201</w:t>
      </w:r>
      <w:r w:rsidR="00007C11">
        <w:rPr>
          <w:rFonts w:ascii="Times New Roman" w:hAnsi="Times New Roman" w:cs="Times New Roman"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sz w:val="26"/>
          <w:szCs w:val="26"/>
        </w:rPr>
        <w:t>. z dnia 2</w:t>
      </w:r>
      <w:r w:rsidR="00007C11">
        <w:rPr>
          <w:rFonts w:ascii="Times New Roman" w:hAnsi="Times New Roman" w:cs="Times New Roman"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sz w:val="26"/>
          <w:szCs w:val="26"/>
        </w:rPr>
        <w:t>.10.201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r. Mazowieckiego Urzędu Wojewódzkiego w Warszawie Wydziału Finansów</w:t>
      </w:r>
      <w:r w:rsidR="00B52D1E">
        <w:rPr>
          <w:rFonts w:ascii="Times New Roman" w:hAnsi="Times New Roman" w:cs="Times New Roman"/>
          <w:sz w:val="26"/>
          <w:szCs w:val="26"/>
        </w:rPr>
        <w:t>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52D1E">
        <w:rPr>
          <w:rFonts w:ascii="Times New Roman" w:hAnsi="Times New Roman" w:cs="Times New Roman"/>
          <w:sz w:val="26"/>
          <w:szCs w:val="26"/>
        </w:rPr>
        <w:t>Certyfikacji i Rozwoju Regionalnego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oraz pisma </w:t>
      </w: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>RD-3101/</w:t>
      </w:r>
      <w:r w:rsidR="00B52D1E">
        <w:rPr>
          <w:rFonts w:ascii="Times New Roman" w:hAnsi="Times New Roman" w:cs="Times New Roman"/>
          <w:sz w:val="26"/>
          <w:szCs w:val="26"/>
        </w:rPr>
        <w:t>2</w:t>
      </w:r>
      <w:r w:rsidR="00A7573E">
        <w:rPr>
          <w:rFonts w:ascii="Times New Roman" w:hAnsi="Times New Roman" w:cs="Times New Roman"/>
          <w:sz w:val="26"/>
          <w:szCs w:val="26"/>
        </w:rPr>
        <w:t>1</w:t>
      </w:r>
      <w:r w:rsidR="008B09CF" w:rsidRPr="008B09CF">
        <w:rPr>
          <w:rFonts w:ascii="Times New Roman" w:hAnsi="Times New Roman" w:cs="Times New Roman"/>
          <w:sz w:val="26"/>
          <w:szCs w:val="26"/>
        </w:rPr>
        <w:t>/1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 dnia </w:t>
      </w:r>
      <w:r w:rsidR="00A7573E"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7573E"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.201</w:t>
      </w:r>
      <w:r w:rsidR="00A7573E">
        <w:rPr>
          <w:rFonts w:ascii="Times New Roman" w:hAnsi="Times New Roman" w:cs="Times New Roman"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r. z Krajowego Biura Wyborczego Delegatura Wojewódzka w Radomiu,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zaplanowano wzrost cen o prognozowany średnioroczny wskaźnik cen towarów                 i usług konsumpcyjnych, który wynosi 10</w:t>
      </w:r>
      <w:r w:rsidR="00B52D1E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A7573E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%.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 poszczególnych działach zaplanowane wydatki wynikają z przedstawionego zapotrzebowania złożonego przez pracowników zajmujących się merytorycznie poszczególnymi zadaniami oraz Dyrektorów Szkół 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3C0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 związku z powyższym zaplanowano dochody w kwocie 1</w:t>
      </w:r>
      <w:r w:rsidR="000E3E56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62FAD">
        <w:rPr>
          <w:rFonts w:ascii="Times New Roman" w:hAnsi="Times New Roman" w:cs="Times New Roman"/>
          <w:sz w:val="26"/>
          <w:szCs w:val="26"/>
        </w:rPr>
        <w:t>257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0E3E56">
        <w:rPr>
          <w:rFonts w:ascii="Times New Roman" w:hAnsi="Times New Roman" w:cs="Times New Roman"/>
          <w:sz w:val="26"/>
          <w:szCs w:val="26"/>
        </w:rPr>
        <w:t>407</w:t>
      </w:r>
      <w:r w:rsidR="000A7505">
        <w:rPr>
          <w:rFonts w:ascii="Times New Roman" w:hAnsi="Times New Roman" w:cs="Times New Roman"/>
          <w:sz w:val="26"/>
          <w:szCs w:val="26"/>
        </w:rPr>
        <w:t>,</w:t>
      </w:r>
      <w:r w:rsidR="000E3E56">
        <w:rPr>
          <w:rFonts w:ascii="Times New Roman" w:hAnsi="Times New Roman" w:cs="Times New Roman"/>
          <w:sz w:val="26"/>
          <w:szCs w:val="26"/>
        </w:rPr>
        <w:t>03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              a wydatki  w kwocie 1</w:t>
      </w:r>
      <w:r w:rsidR="000E3E56">
        <w:rPr>
          <w:rFonts w:ascii="Times New Roman" w:hAnsi="Times New Roman" w:cs="Times New Roman"/>
          <w:sz w:val="26"/>
          <w:szCs w:val="26"/>
        </w:rPr>
        <w:t>8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C62FAD">
        <w:rPr>
          <w:rFonts w:ascii="Times New Roman" w:hAnsi="Times New Roman" w:cs="Times New Roman"/>
          <w:sz w:val="26"/>
          <w:szCs w:val="26"/>
        </w:rPr>
        <w:t>857</w:t>
      </w:r>
      <w:r w:rsidR="000A7505">
        <w:rPr>
          <w:rFonts w:ascii="Times New Roman" w:hAnsi="Times New Roman" w:cs="Times New Roman"/>
          <w:sz w:val="26"/>
          <w:szCs w:val="26"/>
        </w:rPr>
        <w:t>.</w:t>
      </w:r>
      <w:r w:rsidR="000E3E56">
        <w:rPr>
          <w:rFonts w:ascii="Times New Roman" w:hAnsi="Times New Roman" w:cs="Times New Roman"/>
          <w:sz w:val="26"/>
          <w:szCs w:val="26"/>
        </w:rPr>
        <w:t>407</w:t>
      </w:r>
      <w:r w:rsidR="000A7505">
        <w:rPr>
          <w:rFonts w:ascii="Times New Roman" w:hAnsi="Times New Roman" w:cs="Times New Roman"/>
          <w:sz w:val="26"/>
          <w:szCs w:val="26"/>
        </w:rPr>
        <w:t>,</w:t>
      </w:r>
      <w:r w:rsidR="000E3E56">
        <w:rPr>
          <w:rFonts w:ascii="Times New Roman" w:hAnsi="Times New Roman" w:cs="Times New Roman"/>
          <w:sz w:val="26"/>
          <w:szCs w:val="26"/>
        </w:rPr>
        <w:t>03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  <w:r w:rsidR="003C02C6">
        <w:rPr>
          <w:rFonts w:ascii="Times New Roman" w:hAnsi="Times New Roman" w:cs="Times New Roman"/>
          <w:sz w:val="26"/>
          <w:szCs w:val="26"/>
        </w:rPr>
        <w:t xml:space="preserve">Powstałą nadwyżkę budżetową w wysokości 400.000,00 zł. przeznacza się na </w:t>
      </w:r>
      <w:r w:rsidRPr="008B09CF">
        <w:rPr>
          <w:rFonts w:ascii="Times New Roman" w:hAnsi="Times New Roman" w:cs="Times New Roman"/>
          <w:sz w:val="26"/>
          <w:szCs w:val="26"/>
        </w:rPr>
        <w:t xml:space="preserve">spłatę  zaciągniętego kredytu w </w:t>
      </w:r>
      <w:r w:rsidR="006D185E">
        <w:rPr>
          <w:rFonts w:ascii="Times New Roman" w:hAnsi="Times New Roman" w:cs="Times New Roman"/>
          <w:sz w:val="26"/>
          <w:szCs w:val="26"/>
        </w:rPr>
        <w:t>PKO BP Oddział w Radomiu</w:t>
      </w:r>
      <w:r w:rsidRPr="008B09C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498" w:rsidRDefault="00A7549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2C6" w:rsidRPr="008B09CF" w:rsidRDefault="003C02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40997" w:rsidRDefault="0024099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lastRenderedPageBreak/>
        <w:t>D O C H O D Y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Ogółem planuje się uzyskać dochody w wysokości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A51C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62FAD">
        <w:rPr>
          <w:rFonts w:ascii="Times New Roman" w:hAnsi="Times New Roman" w:cs="Times New Roman"/>
          <w:b/>
          <w:bCs/>
          <w:sz w:val="26"/>
          <w:szCs w:val="26"/>
        </w:rPr>
        <w:t>257</w:t>
      </w:r>
      <w:r w:rsidR="000A750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407</w:t>
      </w:r>
      <w:r w:rsidR="000A750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Planowane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dochody bieżące w kwocie 1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571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948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C02C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C23A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</w:t>
      </w:r>
      <w:r w:rsidRPr="008B09CF">
        <w:rPr>
          <w:rFonts w:ascii="Times New Roman" w:hAnsi="Times New Roman" w:cs="Times New Roman"/>
          <w:sz w:val="26"/>
          <w:szCs w:val="26"/>
        </w:rPr>
        <w:t>. składają się z: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dochodów własnych                                                       w kwocie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="008B061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B0610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BB339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7354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B339E">
        <w:rPr>
          <w:rFonts w:ascii="Times New Roman" w:hAnsi="Times New Roman" w:cs="Times New Roman"/>
          <w:b/>
          <w:bCs/>
          <w:sz w:val="26"/>
          <w:szCs w:val="26"/>
        </w:rPr>
        <w:t>337</w:t>
      </w:r>
      <w:r w:rsidR="0087354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B339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E436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dotacje na zadania zlecone                                             w kwocie – 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982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239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na zadania własne gminy                                   w kwocie –</w:t>
      </w:r>
      <w:r w:rsidR="005C23A6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72296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B491B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491B">
        <w:rPr>
          <w:rFonts w:ascii="Times New Roman" w:hAnsi="Times New Roman" w:cs="Times New Roman"/>
          <w:b/>
          <w:bCs/>
          <w:sz w:val="26"/>
          <w:szCs w:val="26"/>
        </w:rPr>
        <w:t>218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subwencja ogólna                                                            w kwocie - 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089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2296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15E3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968B3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dochody własne wynoszą </w:t>
      </w:r>
      <w:r w:rsidR="005A23CE">
        <w:rPr>
          <w:rFonts w:ascii="Times New Roman" w:hAnsi="Times New Roman" w:cs="Times New Roman"/>
          <w:sz w:val="26"/>
          <w:szCs w:val="26"/>
        </w:rPr>
        <w:t>8</w:t>
      </w:r>
      <w:r w:rsidR="004968B3">
        <w:rPr>
          <w:rFonts w:ascii="Times New Roman" w:hAnsi="Times New Roman" w:cs="Times New Roman"/>
          <w:sz w:val="26"/>
          <w:szCs w:val="26"/>
        </w:rPr>
        <w:t>.</w:t>
      </w:r>
      <w:r w:rsidR="005A23CE">
        <w:rPr>
          <w:rFonts w:ascii="Times New Roman" w:hAnsi="Times New Roman" w:cs="Times New Roman"/>
          <w:sz w:val="26"/>
          <w:szCs w:val="26"/>
        </w:rPr>
        <w:t>16</w:t>
      </w:r>
      <w:r w:rsidR="00BB339E">
        <w:rPr>
          <w:rFonts w:ascii="Times New Roman" w:hAnsi="Times New Roman" w:cs="Times New Roman"/>
          <w:sz w:val="26"/>
          <w:szCs w:val="26"/>
        </w:rPr>
        <w:t>7</w:t>
      </w:r>
      <w:r w:rsidR="00873544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337</w:t>
      </w:r>
      <w:r w:rsidR="00873544">
        <w:rPr>
          <w:rFonts w:ascii="Times New Roman" w:hAnsi="Times New Roman" w:cs="Times New Roman"/>
          <w:sz w:val="26"/>
          <w:szCs w:val="26"/>
        </w:rPr>
        <w:t>,</w:t>
      </w:r>
      <w:r w:rsidR="00BB339E">
        <w:rPr>
          <w:rFonts w:ascii="Times New Roman" w:hAnsi="Times New Roman" w:cs="Times New Roman"/>
          <w:sz w:val="26"/>
          <w:szCs w:val="26"/>
        </w:rPr>
        <w:t>3</w:t>
      </w:r>
      <w:r w:rsidR="000F2837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w tym: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podatek rolny                                                                                         4</w:t>
      </w:r>
      <w:r w:rsidR="00334CF0">
        <w:rPr>
          <w:rFonts w:ascii="Times New Roman" w:hAnsi="Times New Roman" w:cs="Times New Roman"/>
          <w:sz w:val="26"/>
          <w:szCs w:val="26"/>
        </w:rPr>
        <w:t>8</w:t>
      </w:r>
      <w:r w:rsidR="00BB339E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F2837">
        <w:rPr>
          <w:rFonts w:ascii="Times New Roman" w:hAnsi="Times New Roman" w:cs="Times New Roman"/>
          <w:sz w:val="26"/>
          <w:szCs w:val="26"/>
        </w:rPr>
        <w:t>3</w:t>
      </w:r>
      <w:r w:rsidR="00BB339E">
        <w:rPr>
          <w:rFonts w:ascii="Times New Roman" w:hAnsi="Times New Roman" w:cs="Times New Roman"/>
          <w:sz w:val="26"/>
          <w:szCs w:val="26"/>
        </w:rPr>
        <w:t>84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B339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leśny   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83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978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nieruchomości                                                                 </w:t>
      </w:r>
      <w:r w:rsidR="001E5670">
        <w:rPr>
          <w:rFonts w:ascii="Times New Roman" w:hAnsi="Times New Roman" w:cs="Times New Roman"/>
          <w:sz w:val="26"/>
          <w:szCs w:val="26"/>
        </w:rPr>
        <w:t xml:space="preserve"> </w:t>
      </w:r>
      <w:r w:rsidR="00BB339E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100</w:t>
      </w:r>
      <w:r w:rsidR="001E5670">
        <w:rPr>
          <w:rFonts w:ascii="Times New Roman" w:hAnsi="Times New Roman" w:cs="Times New Roman"/>
          <w:sz w:val="26"/>
          <w:szCs w:val="26"/>
        </w:rPr>
        <w:t>.</w:t>
      </w:r>
      <w:r w:rsidR="00B94D54">
        <w:rPr>
          <w:rFonts w:ascii="Times New Roman" w:hAnsi="Times New Roman" w:cs="Times New Roman"/>
          <w:sz w:val="26"/>
          <w:szCs w:val="26"/>
        </w:rPr>
        <w:t>0</w:t>
      </w:r>
      <w:r w:rsidR="00BB339E">
        <w:rPr>
          <w:rFonts w:ascii="Times New Roman" w:hAnsi="Times New Roman" w:cs="Times New Roman"/>
          <w:sz w:val="26"/>
          <w:szCs w:val="26"/>
        </w:rPr>
        <w:t>00</w:t>
      </w:r>
      <w:r w:rsidR="001E5670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środków transportowych                                                   </w:t>
      </w:r>
      <w:r w:rsidR="00362ABC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F2837">
        <w:rPr>
          <w:rFonts w:ascii="Times New Roman" w:hAnsi="Times New Roman" w:cs="Times New Roman"/>
          <w:sz w:val="26"/>
          <w:szCs w:val="26"/>
        </w:rPr>
        <w:t>2</w:t>
      </w:r>
      <w:r w:rsidR="00332CB6">
        <w:rPr>
          <w:rFonts w:ascii="Times New Roman" w:hAnsi="Times New Roman" w:cs="Times New Roman"/>
          <w:sz w:val="26"/>
          <w:szCs w:val="26"/>
        </w:rPr>
        <w:t>1</w:t>
      </w:r>
      <w:r w:rsidR="00BB339E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795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karta podatkowa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opłaty eksploatacyjnej                                                            </w:t>
      </w:r>
      <w:r w:rsidR="00AD2FD1">
        <w:rPr>
          <w:rFonts w:ascii="Times New Roman" w:hAnsi="Times New Roman" w:cs="Times New Roman"/>
          <w:sz w:val="26"/>
          <w:szCs w:val="26"/>
        </w:rPr>
        <w:t>1</w:t>
      </w:r>
      <w:r w:rsidR="00BB339E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spadków i darowizn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40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dochodowy od osób prawnych                                               </w:t>
      </w:r>
      <w:r w:rsidR="00332CB6">
        <w:rPr>
          <w:rFonts w:ascii="Times New Roman" w:hAnsi="Times New Roman" w:cs="Times New Roman"/>
          <w:sz w:val="26"/>
          <w:szCs w:val="26"/>
        </w:rPr>
        <w:t xml:space="preserve">  </w:t>
      </w:r>
      <w:r w:rsidR="00B94D54">
        <w:rPr>
          <w:rFonts w:ascii="Times New Roman" w:hAnsi="Times New Roman" w:cs="Times New Roman"/>
          <w:sz w:val="26"/>
          <w:szCs w:val="26"/>
        </w:rPr>
        <w:t>50</w:t>
      </w:r>
      <w:r w:rsidRPr="008B09CF">
        <w:rPr>
          <w:rFonts w:ascii="Times New Roman" w:hAnsi="Times New Roman" w:cs="Times New Roman"/>
          <w:sz w:val="26"/>
          <w:szCs w:val="26"/>
        </w:rPr>
        <w:t>0.000,00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podatek od czynności cywilno-prawnych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30</w:t>
      </w:r>
      <w:r w:rsidRPr="008B09CF">
        <w:rPr>
          <w:rFonts w:ascii="Times New Roman" w:hAnsi="Times New Roman" w:cs="Times New Roman"/>
          <w:sz w:val="26"/>
          <w:szCs w:val="26"/>
        </w:rPr>
        <w:t>0.000,00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opłata skarbowa                                                                                       </w:t>
      </w:r>
      <w:r w:rsidR="000F2837">
        <w:rPr>
          <w:rFonts w:ascii="Times New Roman" w:hAnsi="Times New Roman" w:cs="Times New Roman"/>
          <w:sz w:val="26"/>
          <w:szCs w:val="26"/>
        </w:rPr>
        <w:t>2</w:t>
      </w:r>
      <w:r w:rsidR="00BB339E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odsetki od nieterminowych wpłat                                                           1</w:t>
      </w:r>
      <w:r w:rsidR="000F2837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A6C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czynszu łowieckiego                                                                    </w:t>
      </w:r>
      <w:r w:rsidR="00332CB6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32CB6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dochody z najmu i dzierżawy składników majątkowych </w:t>
      </w:r>
      <w:proofErr w:type="spellStart"/>
      <w:r w:rsidRPr="008B09CF">
        <w:rPr>
          <w:rFonts w:ascii="Times New Roman" w:hAnsi="Times New Roman" w:cs="Times New Roman"/>
          <w:sz w:val="26"/>
          <w:szCs w:val="26"/>
        </w:rPr>
        <w:t>jst</w:t>
      </w:r>
      <w:proofErr w:type="spellEnd"/>
      <w:r w:rsidRPr="008B09C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32CB6">
        <w:rPr>
          <w:rFonts w:ascii="Times New Roman" w:hAnsi="Times New Roman" w:cs="Times New Roman"/>
          <w:sz w:val="26"/>
          <w:szCs w:val="26"/>
        </w:rPr>
        <w:t>1</w:t>
      </w:r>
      <w:r w:rsidR="00BB339E">
        <w:rPr>
          <w:rFonts w:ascii="Times New Roman" w:hAnsi="Times New Roman" w:cs="Times New Roman"/>
          <w:sz w:val="26"/>
          <w:szCs w:val="26"/>
        </w:rPr>
        <w:t>57</w:t>
      </w:r>
      <w:r w:rsidR="00332CB6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273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B339E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  </w:t>
      </w:r>
    </w:p>
    <w:p w:rsidR="008B09CF" w:rsidRPr="008B09CF" w:rsidRDefault="00332CB6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opłaty za wieczyste użytkowanie                                                                 1</w:t>
      </w:r>
      <w:r w:rsidR="000F2837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wpływy z opłat za zezwolenia na sprzedaż alkoholu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74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135</w:t>
      </w:r>
      <w:r w:rsidR="00B94D54">
        <w:rPr>
          <w:rFonts w:ascii="Times New Roman" w:hAnsi="Times New Roman" w:cs="Times New Roman"/>
          <w:sz w:val="26"/>
          <w:szCs w:val="26"/>
        </w:rPr>
        <w:t>,</w:t>
      </w:r>
      <w:r w:rsidR="001874F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inne opłaty         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pozostałe odsetki                                                                                  </w:t>
      </w:r>
      <w:r w:rsidR="00384E83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94D54">
        <w:rPr>
          <w:rFonts w:ascii="Times New Roman" w:hAnsi="Times New Roman" w:cs="Times New Roman"/>
          <w:sz w:val="26"/>
          <w:szCs w:val="26"/>
        </w:rPr>
        <w:t>2</w:t>
      </w:r>
      <w:r w:rsidR="001874FB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B339E">
        <w:rPr>
          <w:rFonts w:ascii="Times New Roman" w:hAnsi="Times New Roman" w:cs="Times New Roman"/>
          <w:sz w:val="26"/>
          <w:szCs w:val="26"/>
        </w:rPr>
        <w:t>6</w:t>
      </w:r>
      <w:r w:rsidR="00B94D54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94D54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za wodę                                                                                                    </w:t>
      </w:r>
      <w:r w:rsidR="00BB339E">
        <w:rPr>
          <w:rFonts w:ascii="Times New Roman" w:hAnsi="Times New Roman" w:cs="Times New Roman"/>
          <w:sz w:val="26"/>
          <w:szCs w:val="26"/>
        </w:rPr>
        <w:t>4</w:t>
      </w:r>
      <w:r w:rsidR="00332CB6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384E83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opłaty za </w:t>
      </w:r>
      <w:r w:rsidR="009352D2">
        <w:rPr>
          <w:rFonts w:ascii="Times New Roman" w:hAnsi="Times New Roman" w:cs="Times New Roman"/>
          <w:sz w:val="26"/>
          <w:szCs w:val="26"/>
        </w:rPr>
        <w:t xml:space="preserve">odpady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2D2">
        <w:rPr>
          <w:rFonts w:ascii="Times New Roman" w:hAnsi="Times New Roman" w:cs="Times New Roman"/>
          <w:sz w:val="26"/>
          <w:szCs w:val="26"/>
        </w:rPr>
        <w:t>4</w:t>
      </w:r>
      <w:r w:rsidR="003C3FAA">
        <w:rPr>
          <w:rFonts w:ascii="Times New Roman" w:hAnsi="Times New Roman" w:cs="Times New Roman"/>
          <w:sz w:val="26"/>
          <w:szCs w:val="26"/>
        </w:rPr>
        <w:t>55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1874FB">
        <w:rPr>
          <w:rFonts w:ascii="Times New Roman" w:hAnsi="Times New Roman" w:cs="Times New Roman"/>
          <w:sz w:val="26"/>
          <w:szCs w:val="26"/>
        </w:rPr>
        <w:t>1</w:t>
      </w:r>
      <w:r w:rsidR="003C3FAA">
        <w:rPr>
          <w:rFonts w:ascii="Times New Roman" w:hAnsi="Times New Roman" w:cs="Times New Roman"/>
          <w:sz w:val="26"/>
          <w:szCs w:val="26"/>
        </w:rPr>
        <w:t>73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wpłaty za korzystanie ze środowiska                                                      </w:t>
      </w:r>
      <w:r w:rsidR="003C3FAA">
        <w:rPr>
          <w:rFonts w:ascii="Times New Roman" w:hAnsi="Times New Roman" w:cs="Times New Roman"/>
          <w:sz w:val="26"/>
          <w:szCs w:val="26"/>
        </w:rPr>
        <w:t>48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94D5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9352D2" w:rsidRDefault="009352D2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wpływy za zajęcie pasa drogowego                                                          5.000,00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udziały we wpływach z podatku dochodowego od osób fizycznych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1B26FF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B94D54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1B26FF">
        <w:rPr>
          <w:rFonts w:ascii="Times New Roman" w:hAnsi="Times New Roman" w:cs="Times New Roman"/>
          <w:sz w:val="26"/>
          <w:szCs w:val="26"/>
        </w:rPr>
        <w:t>532</w:t>
      </w:r>
      <w:r w:rsidR="00384E83">
        <w:rPr>
          <w:rFonts w:ascii="Times New Roman" w:hAnsi="Times New Roman" w:cs="Times New Roman"/>
          <w:sz w:val="26"/>
          <w:szCs w:val="26"/>
        </w:rPr>
        <w:t>.</w:t>
      </w:r>
      <w:r w:rsidR="001B26FF">
        <w:rPr>
          <w:rFonts w:ascii="Times New Roman" w:hAnsi="Times New Roman" w:cs="Times New Roman"/>
          <w:sz w:val="26"/>
          <w:szCs w:val="26"/>
        </w:rPr>
        <w:t>339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9352D2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dochody z tytułu 5% za udostępnienie danych osobowych                                    7,00 zł.</w:t>
      </w:r>
    </w:p>
    <w:p w:rsidR="009352D2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dochody z tytułu zwrotu za uczęszczanie do przedszkoli na terenie gminy Pniewy dzieci </w:t>
      </w:r>
    </w:p>
    <w:p w:rsidR="009352D2" w:rsidRPr="008B09CF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z terenu innych gmin                                                                            </w:t>
      </w:r>
      <w:r w:rsidR="003C3FA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C3FAA">
        <w:rPr>
          <w:rFonts w:ascii="Times New Roman" w:hAnsi="Times New Roman" w:cs="Times New Roman"/>
          <w:sz w:val="26"/>
          <w:szCs w:val="26"/>
        </w:rPr>
        <w:t>41.505,35</w:t>
      </w:r>
      <w:r>
        <w:rPr>
          <w:rFonts w:ascii="Times New Roman" w:hAnsi="Times New Roman" w:cs="Times New Roman"/>
          <w:sz w:val="26"/>
          <w:szCs w:val="26"/>
        </w:rPr>
        <w:t xml:space="preserve"> zł.            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dotacja na zadania własne gminy wynosi                                               </w:t>
      </w:r>
      <w:r w:rsidR="001874FB">
        <w:rPr>
          <w:rFonts w:ascii="Times New Roman" w:hAnsi="Times New Roman" w:cs="Times New Roman"/>
          <w:sz w:val="26"/>
          <w:szCs w:val="26"/>
        </w:rPr>
        <w:t>3</w:t>
      </w:r>
      <w:r w:rsidR="003B491B">
        <w:rPr>
          <w:rFonts w:ascii="Times New Roman" w:hAnsi="Times New Roman" w:cs="Times New Roman"/>
          <w:sz w:val="26"/>
          <w:szCs w:val="26"/>
        </w:rPr>
        <w:t>33</w:t>
      </w:r>
      <w:r w:rsidR="001874FB">
        <w:rPr>
          <w:rFonts w:ascii="Times New Roman" w:hAnsi="Times New Roman" w:cs="Times New Roman"/>
          <w:sz w:val="26"/>
          <w:szCs w:val="26"/>
        </w:rPr>
        <w:t>.</w:t>
      </w:r>
      <w:r w:rsidR="003B491B">
        <w:rPr>
          <w:rFonts w:ascii="Times New Roman" w:hAnsi="Times New Roman" w:cs="Times New Roman"/>
          <w:sz w:val="26"/>
          <w:szCs w:val="26"/>
        </w:rPr>
        <w:t>218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c/ dotacja na zadania zlecone gminie wynosi                                         </w:t>
      </w:r>
      <w:r w:rsidR="00E82C9E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E82C9E">
        <w:rPr>
          <w:rFonts w:ascii="Times New Roman" w:hAnsi="Times New Roman" w:cs="Times New Roman"/>
          <w:sz w:val="26"/>
          <w:szCs w:val="26"/>
        </w:rPr>
        <w:t>982</w:t>
      </w:r>
      <w:r w:rsidR="00F63A37">
        <w:rPr>
          <w:rFonts w:ascii="Times New Roman" w:hAnsi="Times New Roman" w:cs="Times New Roman"/>
          <w:sz w:val="26"/>
          <w:szCs w:val="26"/>
        </w:rPr>
        <w:t>.</w:t>
      </w:r>
      <w:r w:rsidR="00E82C9E">
        <w:rPr>
          <w:rFonts w:ascii="Times New Roman" w:hAnsi="Times New Roman" w:cs="Times New Roman"/>
          <w:sz w:val="26"/>
          <w:szCs w:val="26"/>
        </w:rPr>
        <w:t>239</w:t>
      </w:r>
      <w:r w:rsidRPr="008B09CF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1874F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8B09CF" w:rsidRPr="008B09CF">
        <w:rPr>
          <w:rFonts w:ascii="Times New Roman" w:hAnsi="Times New Roman" w:cs="Times New Roman"/>
          <w:sz w:val="26"/>
          <w:szCs w:val="26"/>
        </w:rPr>
        <w:t>/ subwencja ogólna z budżetu państwa na rok 201</w:t>
      </w:r>
      <w:r w:rsidR="004878C6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wynosi                 </w:t>
      </w:r>
      <w:r w:rsidR="002E15DF">
        <w:rPr>
          <w:rFonts w:ascii="Times New Roman" w:hAnsi="Times New Roman" w:cs="Times New Roman"/>
          <w:sz w:val="26"/>
          <w:szCs w:val="26"/>
        </w:rPr>
        <w:t>5</w:t>
      </w:r>
      <w:r w:rsidR="00331319">
        <w:rPr>
          <w:rFonts w:ascii="Times New Roman" w:hAnsi="Times New Roman" w:cs="Times New Roman"/>
          <w:sz w:val="26"/>
          <w:szCs w:val="26"/>
        </w:rPr>
        <w:t>.</w:t>
      </w:r>
      <w:r w:rsidR="002E15DF">
        <w:rPr>
          <w:rFonts w:ascii="Times New Roman" w:hAnsi="Times New Roman" w:cs="Times New Roman"/>
          <w:sz w:val="26"/>
          <w:szCs w:val="26"/>
        </w:rPr>
        <w:t>089</w:t>
      </w:r>
      <w:r w:rsidR="00331319">
        <w:rPr>
          <w:rFonts w:ascii="Times New Roman" w:hAnsi="Times New Roman" w:cs="Times New Roman"/>
          <w:sz w:val="26"/>
          <w:szCs w:val="26"/>
        </w:rPr>
        <w:t>.</w:t>
      </w:r>
      <w:r w:rsidR="002E15DF">
        <w:rPr>
          <w:rFonts w:ascii="Times New Roman" w:hAnsi="Times New Roman" w:cs="Times New Roman"/>
          <w:sz w:val="26"/>
          <w:szCs w:val="26"/>
        </w:rPr>
        <w:t>154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w tym :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część wyrównawcza wynosi                                                               </w:t>
      </w:r>
      <w:r w:rsidR="001874FB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E15DF">
        <w:rPr>
          <w:rFonts w:ascii="Times New Roman" w:hAnsi="Times New Roman" w:cs="Times New Roman"/>
          <w:sz w:val="26"/>
          <w:szCs w:val="26"/>
        </w:rPr>
        <w:t>802.268</w:t>
      </w:r>
      <w:r w:rsidR="00F63A37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</w:t>
      </w:r>
      <w:r w:rsidR="002E15DF">
        <w:rPr>
          <w:rFonts w:ascii="Times New Roman" w:hAnsi="Times New Roman" w:cs="Times New Roman"/>
          <w:sz w:val="26"/>
          <w:szCs w:val="26"/>
        </w:rPr>
        <w:t xml:space="preserve"> tego : </w:t>
      </w:r>
      <w:r w:rsidRPr="008B09CF">
        <w:rPr>
          <w:rFonts w:ascii="Times New Roman" w:hAnsi="Times New Roman" w:cs="Times New Roman"/>
          <w:sz w:val="26"/>
          <w:szCs w:val="26"/>
        </w:rPr>
        <w:t xml:space="preserve">- kwota uzupełniająca   - </w:t>
      </w:r>
      <w:r w:rsidR="002E15DF">
        <w:rPr>
          <w:rFonts w:ascii="Times New Roman" w:hAnsi="Times New Roman" w:cs="Times New Roman"/>
          <w:sz w:val="26"/>
          <w:szCs w:val="26"/>
        </w:rPr>
        <w:t>802.268</w:t>
      </w:r>
      <w:r w:rsidR="00F63A37">
        <w:rPr>
          <w:rFonts w:ascii="Times New Roman" w:hAnsi="Times New Roman" w:cs="Times New Roman"/>
          <w:sz w:val="26"/>
          <w:szCs w:val="26"/>
        </w:rPr>
        <w:t>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część oświatowa na rok 201</w:t>
      </w:r>
      <w:r w:rsidR="004878C6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wynosi                                                </w:t>
      </w:r>
      <w:r w:rsidR="002E15DF">
        <w:rPr>
          <w:rFonts w:ascii="Times New Roman" w:hAnsi="Times New Roman" w:cs="Times New Roman"/>
          <w:sz w:val="26"/>
          <w:szCs w:val="26"/>
        </w:rPr>
        <w:t>4.286.886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8B09CF" w:rsidRDefault="00B52D1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6479">
        <w:rPr>
          <w:rFonts w:ascii="Times New Roman" w:hAnsi="Times New Roman" w:cs="Times New Roman"/>
          <w:sz w:val="26"/>
          <w:szCs w:val="26"/>
        </w:rPr>
        <w:t xml:space="preserve">II dochody majątkowe                                                                            </w:t>
      </w:r>
      <w:r w:rsidR="00C62FAD">
        <w:rPr>
          <w:rFonts w:ascii="Times New Roman" w:hAnsi="Times New Roman" w:cs="Times New Roman"/>
          <w:b/>
          <w:sz w:val="26"/>
          <w:szCs w:val="26"/>
        </w:rPr>
        <w:t>685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>.</w:t>
      </w:r>
      <w:r w:rsidR="00FE1156">
        <w:rPr>
          <w:rFonts w:ascii="Times New Roman" w:hAnsi="Times New Roman" w:cs="Times New Roman"/>
          <w:b/>
          <w:sz w:val="26"/>
          <w:szCs w:val="26"/>
        </w:rPr>
        <w:t>458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>,</w:t>
      </w:r>
      <w:r w:rsidR="00FE1156">
        <w:rPr>
          <w:rFonts w:ascii="Times New Roman" w:hAnsi="Times New Roman" w:cs="Times New Roman"/>
          <w:b/>
          <w:sz w:val="26"/>
          <w:szCs w:val="26"/>
        </w:rPr>
        <w:t>68</w:t>
      </w:r>
      <w:r w:rsidR="00326479" w:rsidRPr="00326479">
        <w:rPr>
          <w:rFonts w:ascii="Times New Roman" w:hAnsi="Times New Roman" w:cs="Times New Roman"/>
          <w:b/>
          <w:sz w:val="26"/>
          <w:szCs w:val="26"/>
        </w:rPr>
        <w:t xml:space="preserve"> zł.</w:t>
      </w:r>
    </w:p>
    <w:p w:rsidR="004D24A8" w:rsidRDefault="00326479" w:rsidP="00326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8B09CF">
        <w:rPr>
          <w:rFonts w:ascii="Times New Roman" w:hAnsi="Times New Roman" w:cs="Times New Roman"/>
          <w:sz w:val="26"/>
          <w:szCs w:val="26"/>
        </w:rPr>
        <w:t xml:space="preserve">sprzedaż działek </w:t>
      </w:r>
      <w:r>
        <w:rPr>
          <w:rFonts w:ascii="Times New Roman" w:hAnsi="Times New Roman" w:cs="Times New Roman"/>
          <w:sz w:val="26"/>
          <w:szCs w:val="26"/>
        </w:rPr>
        <w:t xml:space="preserve">w miejscowościach Budki Petrykowskie, Osieczek, Jeziora       </w:t>
      </w:r>
    </w:p>
    <w:p w:rsidR="00326479" w:rsidRPr="008B09CF" w:rsidRDefault="00326479" w:rsidP="00326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4D24A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62FAD">
        <w:rPr>
          <w:rFonts w:ascii="Times New Roman" w:hAnsi="Times New Roman" w:cs="Times New Roman"/>
          <w:sz w:val="26"/>
          <w:szCs w:val="26"/>
        </w:rPr>
        <w:t>685</w:t>
      </w:r>
      <w:r w:rsidR="00FE1156">
        <w:rPr>
          <w:rFonts w:ascii="Times New Roman" w:hAnsi="Times New Roman" w:cs="Times New Roman"/>
          <w:sz w:val="26"/>
          <w:szCs w:val="26"/>
        </w:rPr>
        <w:t>.458,68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1874FB" w:rsidRPr="00326479" w:rsidRDefault="004878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3D4437" w:rsidP="00935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Dane wg działów, rozdziałów i paragrafów dochodów przedstawia Załącznik Nr 1 do budżetu na rok 201</w:t>
      </w:r>
      <w:r w:rsidR="004878C6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W Y D A T K I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Zaplanowano na rok 201</w:t>
      </w:r>
      <w:r w:rsidR="00471149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wydatki w kwocie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7114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309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62FAD">
        <w:rPr>
          <w:rFonts w:ascii="Times New Roman" w:hAnsi="Times New Roman" w:cs="Times New Roman"/>
          <w:b/>
          <w:bCs/>
          <w:sz w:val="26"/>
          <w:szCs w:val="26"/>
        </w:rPr>
        <w:t>857</w:t>
      </w:r>
      <w:r w:rsidR="00F3098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71149">
        <w:rPr>
          <w:rFonts w:ascii="Times New Roman" w:hAnsi="Times New Roman" w:cs="Times New Roman"/>
          <w:b/>
          <w:bCs/>
          <w:sz w:val="26"/>
          <w:szCs w:val="26"/>
        </w:rPr>
        <w:t>407</w:t>
      </w:r>
      <w:r w:rsidR="00F30989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71149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wydatki majątkowe </w:t>
      </w:r>
      <w:r w:rsidR="006A0365">
        <w:rPr>
          <w:rFonts w:ascii="Times New Roman" w:hAnsi="Times New Roman" w:cs="Times New Roman"/>
          <w:sz w:val="26"/>
          <w:szCs w:val="26"/>
        </w:rPr>
        <w:t>2</w:t>
      </w:r>
      <w:r w:rsidR="00326479">
        <w:rPr>
          <w:rFonts w:ascii="Times New Roman" w:hAnsi="Times New Roman" w:cs="Times New Roman"/>
          <w:sz w:val="26"/>
          <w:szCs w:val="26"/>
        </w:rPr>
        <w:t>.</w:t>
      </w:r>
      <w:r w:rsidR="006A0365">
        <w:rPr>
          <w:rFonts w:ascii="Times New Roman" w:hAnsi="Times New Roman" w:cs="Times New Roman"/>
          <w:sz w:val="26"/>
          <w:szCs w:val="26"/>
        </w:rPr>
        <w:t>00</w:t>
      </w:r>
      <w:r w:rsidR="00471149">
        <w:rPr>
          <w:rFonts w:ascii="Times New Roman" w:hAnsi="Times New Roman" w:cs="Times New Roman"/>
          <w:sz w:val="26"/>
          <w:szCs w:val="26"/>
        </w:rPr>
        <w:t>4</w:t>
      </w:r>
      <w:r w:rsidR="00326479">
        <w:rPr>
          <w:rFonts w:ascii="Times New Roman" w:hAnsi="Times New Roman" w:cs="Times New Roman"/>
          <w:sz w:val="26"/>
          <w:szCs w:val="26"/>
        </w:rPr>
        <w:t>.</w:t>
      </w:r>
      <w:r w:rsidR="00471149">
        <w:rPr>
          <w:rFonts w:ascii="Times New Roman" w:hAnsi="Times New Roman" w:cs="Times New Roman"/>
          <w:sz w:val="26"/>
          <w:szCs w:val="26"/>
        </w:rPr>
        <w:t>976</w:t>
      </w:r>
      <w:r w:rsidR="00326479">
        <w:rPr>
          <w:rFonts w:ascii="Times New Roman" w:hAnsi="Times New Roman" w:cs="Times New Roman"/>
          <w:sz w:val="26"/>
          <w:szCs w:val="26"/>
        </w:rPr>
        <w:t>,</w:t>
      </w:r>
      <w:r w:rsidR="00471149">
        <w:rPr>
          <w:rFonts w:ascii="Times New Roman" w:hAnsi="Times New Roman" w:cs="Times New Roman"/>
          <w:sz w:val="26"/>
          <w:szCs w:val="26"/>
        </w:rPr>
        <w:t>42</w:t>
      </w:r>
      <w:r w:rsidR="00326479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zł., wydatki bieżące 1</w:t>
      </w:r>
      <w:r w:rsidR="00C62FAD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A0365">
        <w:rPr>
          <w:rFonts w:ascii="Times New Roman" w:hAnsi="Times New Roman" w:cs="Times New Roman"/>
          <w:sz w:val="26"/>
          <w:szCs w:val="26"/>
        </w:rPr>
        <w:t>852</w:t>
      </w:r>
      <w:r w:rsidR="00B52D1E">
        <w:rPr>
          <w:rFonts w:ascii="Times New Roman" w:hAnsi="Times New Roman" w:cs="Times New Roman"/>
          <w:sz w:val="26"/>
          <w:szCs w:val="26"/>
        </w:rPr>
        <w:t>.</w:t>
      </w:r>
      <w:r w:rsidR="00FF5D04">
        <w:rPr>
          <w:rFonts w:ascii="Times New Roman" w:hAnsi="Times New Roman" w:cs="Times New Roman"/>
          <w:sz w:val="26"/>
          <w:szCs w:val="26"/>
        </w:rPr>
        <w:t>4</w:t>
      </w:r>
      <w:r w:rsidR="00471149">
        <w:rPr>
          <w:rFonts w:ascii="Times New Roman" w:hAnsi="Times New Roman" w:cs="Times New Roman"/>
          <w:sz w:val="26"/>
          <w:szCs w:val="26"/>
        </w:rPr>
        <w:t>30</w:t>
      </w:r>
      <w:r w:rsidR="00F30989">
        <w:rPr>
          <w:rFonts w:ascii="Times New Roman" w:hAnsi="Times New Roman" w:cs="Times New Roman"/>
          <w:sz w:val="26"/>
          <w:szCs w:val="26"/>
        </w:rPr>
        <w:t>,</w:t>
      </w:r>
      <w:r w:rsidR="00471149">
        <w:rPr>
          <w:rFonts w:ascii="Times New Roman" w:hAnsi="Times New Roman" w:cs="Times New Roman"/>
          <w:sz w:val="26"/>
          <w:szCs w:val="26"/>
        </w:rPr>
        <w:t>61</w:t>
      </w:r>
      <w:r w:rsidRPr="008B09CF">
        <w:rPr>
          <w:rFonts w:ascii="Times New Roman" w:hAnsi="Times New Roman" w:cs="Times New Roman"/>
          <w:sz w:val="26"/>
          <w:szCs w:val="26"/>
        </w:rPr>
        <w:t xml:space="preserve">zł.,                                z tego m.in.: na wynagrodzenia pochodne od wynagrodzeń </w:t>
      </w:r>
      <w:r w:rsidR="000378FD">
        <w:rPr>
          <w:rFonts w:ascii="Times New Roman" w:hAnsi="Times New Roman" w:cs="Times New Roman"/>
          <w:sz w:val="26"/>
          <w:szCs w:val="26"/>
        </w:rPr>
        <w:t>6.</w:t>
      </w:r>
      <w:r w:rsidR="006A0365">
        <w:rPr>
          <w:rFonts w:ascii="Times New Roman" w:hAnsi="Times New Roman" w:cs="Times New Roman"/>
          <w:sz w:val="26"/>
          <w:szCs w:val="26"/>
        </w:rPr>
        <w:t>4</w:t>
      </w:r>
      <w:r w:rsidR="00471149">
        <w:rPr>
          <w:rFonts w:ascii="Times New Roman" w:hAnsi="Times New Roman" w:cs="Times New Roman"/>
          <w:sz w:val="26"/>
          <w:szCs w:val="26"/>
        </w:rPr>
        <w:t>90</w:t>
      </w:r>
      <w:r w:rsidR="0063380E">
        <w:rPr>
          <w:rFonts w:ascii="Times New Roman" w:hAnsi="Times New Roman" w:cs="Times New Roman"/>
          <w:sz w:val="26"/>
          <w:szCs w:val="26"/>
        </w:rPr>
        <w:t>.</w:t>
      </w:r>
      <w:r w:rsidR="00471149">
        <w:rPr>
          <w:rFonts w:ascii="Times New Roman" w:hAnsi="Times New Roman" w:cs="Times New Roman"/>
          <w:sz w:val="26"/>
          <w:szCs w:val="26"/>
        </w:rPr>
        <w:t>030</w:t>
      </w:r>
      <w:r w:rsidR="00F30989">
        <w:rPr>
          <w:rFonts w:ascii="Times New Roman" w:hAnsi="Times New Roman" w:cs="Times New Roman"/>
          <w:sz w:val="26"/>
          <w:szCs w:val="26"/>
        </w:rPr>
        <w:t>,</w:t>
      </w:r>
      <w:r w:rsidR="00471149">
        <w:rPr>
          <w:rFonts w:ascii="Times New Roman" w:hAnsi="Times New Roman" w:cs="Times New Roman"/>
          <w:sz w:val="26"/>
          <w:szCs w:val="26"/>
        </w:rPr>
        <w:t>3</w:t>
      </w:r>
      <w:r w:rsidR="00F30989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zł.,                dotacje </w:t>
      </w:r>
      <w:r w:rsidR="00471149">
        <w:rPr>
          <w:rFonts w:ascii="Times New Roman" w:hAnsi="Times New Roman" w:cs="Times New Roman"/>
          <w:sz w:val="26"/>
          <w:szCs w:val="26"/>
        </w:rPr>
        <w:t>822</w:t>
      </w:r>
      <w:r w:rsidR="00FF5D04">
        <w:rPr>
          <w:rFonts w:ascii="Times New Roman" w:hAnsi="Times New Roman" w:cs="Times New Roman"/>
          <w:sz w:val="26"/>
          <w:szCs w:val="26"/>
        </w:rPr>
        <w:t>.0</w:t>
      </w:r>
      <w:r w:rsidR="00471149">
        <w:rPr>
          <w:rFonts w:ascii="Times New Roman" w:hAnsi="Times New Roman" w:cs="Times New Roman"/>
          <w:sz w:val="26"/>
          <w:szCs w:val="26"/>
        </w:rPr>
        <w:t>86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zł., obsługa długu (odsetki) </w:t>
      </w:r>
      <w:r w:rsidR="00471149">
        <w:rPr>
          <w:rFonts w:ascii="Times New Roman" w:hAnsi="Times New Roman" w:cs="Times New Roman"/>
          <w:sz w:val="26"/>
          <w:szCs w:val="26"/>
        </w:rPr>
        <w:t>13</w:t>
      </w:r>
      <w:r w:rsidR="00F30989">
        <w:rPr>
          <w:rFonts w:ascii="Times New Roman" w:hAnsi="Times New Roman" w:cs="Times New Roman"/>
          <w:sz w:val="26"/>
          <w:szCs w:val="26"/>
        </w:rPr>
        <w:t>.</w:t>
      </w:r>
      <w:r w:rsidR="00471149">
        <w:rPr>
          <w:rFonts w:ascii="Times New Roman" w:hAnsi="Times New Roman" w:cs="Times New Roman"/>
          <w:sz w:val="26"/>
          <w:szCs w:val="26"/>
        </w:rPr>
        <w:t>2</w:t>
      </w:r>
      <w:r w:rsidR="00F30989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Planowane wydatki w poszczególnych działach przedstawiają się następująco 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E6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010  Rolnictwo  i łowiectwo              </w:t>
      </w:r>
      <w:r w:rsidR="002B3B8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552E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078C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78CD">
        <w:rPr>
          <w:rFonts w:ascii="Times New Roman" w:hAnsi="Times New Roman" w:cs="Times New Roman"/>
          <w:b/>
          <w:bCs/>
          <w:sz w:val="26"/>
          <w:szCs w:val="26"/>
        </w:rPr>
        <w:t>500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078C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8B09CF">
        <w:rPr>
          <w:rFonts w:ascii="Times New Roman" w:hAnsi="Times New Roman" w:cs="Times New Roman"/>
          <w:sz w:val="26"/>
          <w:szCs w:val="26"/>
        </w:rPr>
        <w:t xml:space="preserve">wpłata gminy na rzecz izb rolniczych w wysokości 2% uzyskanych wpływów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z podatku rolnego                                                                                        </w:t>
      </w:r>
      <w:r w:rsidR="003D1CA4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E197C">
        <w:rPr>
          <w:rFonts w:ascii="Times New Roman" w:hAnsi="Times New Roman" w:cs="Times New Roman"/>
          <w:sz w:val="26"/>
          <w:szCs w:val="26"/>
        </w:rPr>
        <w:t>747</w:t>
      </w:r>
      <w:r w:rsidR="003D1CA4">
        <w:rPr>
          <w:rFonts w:ascii="Times New Roman" w:hAnsi="Times New Roman" w:cs="Times New Roman"/>
          <w:sz w:val="26"/>
          <w:szCs w:val="26"/>
        </w:rPr>
        <w:t>,</w:t>
      </w:r>
      <w:r w:rsidR="000E197C">
        <w:rPr>
          <w:rFonts w:ascii="Times New Roman" w:hAnsi="Times New Roman" w:cs="Times New Roman"/>
          <w:sz w:val="26"/>
          <w:szCs w:val="26"/>
        </w:rPr>
        <w:t>68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badania laboratoryjne oczyszczonych ścieków                                           </w:t>
      </w:r>
      <w:r w:rsidR="005078CD">
        <w:rPr>
          <w:rFonts w:ascii="Times New Roman" w:hAnsi="Times New Roman" w:cs="Times New Roman"/>
          <w:sz w:val="26"/>
          <w:szCs w:val="26"/>
        </w:rPr>
        <w:t>20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B3B8A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2B3B8A" w:rsidRDefault="002B3B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wywóz ścieków i osadów z oczyszczalni                                                    2</w:t>
      </w:r>
      <w:r w:rsidR="000E19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197C">
        <w:rPr>
          <w:rFonts w:ascii="Times New Roman" w:hAnsi="Times New Roman" w:cs="Times New Roman"/>
          <w:sz w:val="26"/>
          <w:szCs w:val="26"/>
        </w:rPr>
        <w:t>752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197C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552E9C" w:rsidRPr="008B09CF" w:rsidRDefault="00552E9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remont pompy do oczyszczalni ścieków                                                       2.000,00 zł.</w:t>
      </w:r>
    </w:p>
    <w:p w:rsidR="008B09CF" w:rsidRPr="008B09CF" w:rsidRDefault="002004C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CA4" w:rsidRDefault="003D1CA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1CA4" w:rsidRPr="008B09CF" w:rsidRDefault="003D1CA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400   Wytwarzanie i zaopatrywanie w energię elektryczną, gaz i wodę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</w:t>
      </w:r>
      <w:r w:rsidR="005C0F7D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D1CA4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5C0F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 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art. do naprawy i remontu wodociągu gminnego                                      </w:t>
      </w:r>
      <w:r w:rsidR="002B3B8A">
        <w:rPr>
          <w:rFonts w:ascii="Times New Roman" w:hAnsi="Times New Roman" w:cs="Times New Roman"/>
          <w:sz w:val="26"/>
          <w:szCs w:val="26"/>
        </w:rPr>
        <w:t xml:space="preserve">  </w:t>
      </w:r>
      <w:r w:rsidR="00552E9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D1644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naprawy wodociągu                                                                                   </w:t>
      </w:r>
      <w:r w:rsidR="00552E9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5C0F7D">
        <w:rPr>
          <w:rFonts w:ascii="Times New Roman" w:hAnsi="Times New Roman" w:cs="Times New Roman"/>
          <w:sz w:val="26"/>
          <w:szCs w:val="26"/>
        </w:rPr>
        <w:t>1</w:t>
      </w:r>
      <w:r w:rsidR="003D1CA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3D1CA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D163C" w:rsidRPr="008B09CF" w:rsidRDefault="005C0F7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opłaty za badanie wody                                                                                  5.000,00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Dział    600    Transport i łączność            </w:t>
      </w:r>
      <w:r w:rsidR="00375FA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2D5A1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23E7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9651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D5A1C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C274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D5A1C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D5A1C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8B09CF" w:rsidRDefault="008B09CF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a/ remont</w:t>
      </w:r>
      <w:r w:rsidR="00B74BB8">
        <w:rPr>
          <w:rFonts w:ascii="Times New Roman" w:hAnsi="Times New Roman" w:cs="Times New Roman"/>
          <w:sz w:val="26"/>
          <w:szCs w:val="26"/>
        </w:rPr>
        <w:t>y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B74BB8">
        <w:rPr>
          <w:rFonts w:ascii="Times New Roman" w:hAnsi="Times New Roman" w:cs="Times New Roman"/>
          <w:sz w:val="26"/>
          <w:szCs w:val="26"/>
        </w:rPr>
        <w:t>cząstkowe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drogach gminnych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552E9C">
        <w:rPr>
          <w:rFonts w:ascii="Times New Roman" w:hAnsi="Times New Roman" w:cs="Times New Roman"/>
          <w:bCs/>
          <w:sz w:val="26"/>
          <w:szCs w:val="26"/>
        </w:rPr>
        <w:t>na ogólną kwotę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52E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b/ bieżące utrzymanie dróg                                                  </w:t>
      </w:r>
      <w:r w:rsidRPr="00552E9C">
        <w:rPr>
          <w:rFonts w:ascii="Times New Roman" w:hAnsi="Times New Roman" w:cs="Times New Roman"/>
          <w:bCs/>
          <w:sz w:val="26"/>
          <w:szCs w:val="26"/>
        </w:rPr>
        <w:t>na ogólną kwotę</w:t>
      </w:r>
      <w:r w:rsidR="00AC27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3A0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52E9C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2D5A1C" w:rsidRDefault="002D5A1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5A1C" w:rsidRPr="002D5A1C" w:rsidRDefault="002D5A1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D5A1C">
        <w:rPr>
          <w:rFonts w:ascii="Times New Roman" w:hAnsi="Times New Roman" w:cs="Times New Roman"/>
          <w:bCs/>
          <w:sz w:val="26"/>
          <w:szCs w:val="26"/>
        </w:rPr>
        <w:t xml:space="preserve">c/ </w:t>
      </w:r>
      <w:r>
        <w:rPr>
          <w:rFonts w:ascii="Times New Roman" w:hAnsi="Times New Roman" w:cs="Times New Roman"/>
          <w:bCs/>
          <w:sz w:val="26"/>
          <w:szCs w:val="26"/>
        </w:rPr>
        <w:t xml:space="preserve">zakup tłucznia na drogi w miejscowości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Wilczoruda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- Parcela                     </w:t>
      </w:r>
      <w:r w:rsidRPr="002D5A1C">
        <w:rPr>
          <w:rFonts w:ascii="Times New Roman" w:hAnsi="Times New Roman" w:cs="Times New Roman"/>
          <w:b/>
          <w:bCs/>
          <w:sz w:val="26"/>
          <w:szCs w:val="26"/>
        </w:rPr>
        <w:t>9.556,55 zł.</w:t>
      </w:r>
    </w:p>
    <w:p w:rsidR="00552E9C" w:rsidRPr="00552E9C" w:rsidRDefault="00552E9C" w:rsidP="0055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B09CF" w:rsidRDefault="002D5A1C" w:rsidP="00AC2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fundusz sołecki zgodnie z załącznikiem nr </w:t>
      </w:r>
      <w:r w:rsidR="00E40AF7">
        <w:rPr>
          <w:rFonts w:ascii="Times New Roman" w:hAnsi="Times New Roman" w:cs="Times New Roman"/>
          <w:sz w:val="26"/>
          <w:szCs w:val="26"/>
        </w:rPr>
        <w:t>7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na ogólną kwotę 1</w:t>
      </w:r>
      <w:r w:rsidR="00AC274D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C274D">
        <w:rPr>
          <w:rFonts w:ascii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</w:t>
      </w:r>
      <w:r w:rsidR="004B5569">
        <w:rPr>
          <w:rFonts w:ascii="Times New Roman" w:hAnsi="Times New Roman" w:cs="Times New Roman"/>
          <w:b/>
          <w:bCs/>
          <w:sz w:val="26"/>
          <w:szCs w:val="26"/>
        </w:rPr>
        <w:t xml:space="preserve"> w tym:</w:t>
      </w:r>
    </w:p>
    <w:p w:rsidR="004B5569" w:rsidRDefault="002D5A1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zakup przepustów, </w:t>
      </w:r>
      <w:r w:rsidR="004B5569" w:rsidRPr="00875587">
        <w:rPr>
          <w:rFonts w:ascii="Times New Roman" w:hAnsi="Times New Roman" w:cs="Times New Roman"/>
          <w:bCs/>
          <w:sz w:val="26"/>
          <w:szCs w:val="26"/>
        </w:rPr>
        <w:t xml:space="preserve">zakup tłucznia i innych </w:t>
      </w:r>
      <w:r w:rsidR="00875587" w:rsidRPr="00875587">
        <w:rPr>
          <w:rFonts w:ascii="Times New Roman" w:hAnsi="Times New Roman" w:cs="Times New Roman"/>
          <w:bCs/>
          <w:sz w:val="26"/>
          <w:szCs w:val="26"/>
        </w:rPr>
        <w:t xml:space="preserve">materiałów do remontu </w:t>
      </w:r>
      <w:r w:rsidR="006522EC">
        <w:rPr>
          <w:rFonts w:ascii="Times New Roman" w:hAnsi="Times New Roman" w:cs="Times New Roman"/>
          <w:bCs/>
          <w:sz w:val="26"/>
          <w:szCs w:val="26"/>
        </w:rPr>
        <w:t xml:space="preserve">i remont </w:t>
      </w:r>
      <w:r w:rsidR="00875587" w:rsidRPr="00875587">
        <w:rPr>
          <w:rFonts w:ascii="Times New Roman" w:hAnsi="Times New Roman" w:cs="Times New Roman"/>
          <w:bCs/>
          <w:sz w:val="26"/>
          <w:szCs w:val="26"/>
        </w:rPr>
        <w:t>dróg gminnych</w:t>
      </w:r>
      <w:r w:rsidR="00AC2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9F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e/ modernizacja drogi gminnej w miejscowości Wola Grabska – Czekaj </w:t>
      </w:r>
    </w:p>
    <w:p w:rsidR="00A54036" w:rsidRDefault="003C39F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A54036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 xml:space="preserve">w tym 10.440,20 zł. </w:t>
      </w:r>
      <w:r w:rsidR="00A54036">
        <w:rPr>
          <w:rFonts w:ascii="Times New Roman" w:hAnsi="Times New Roman" w:cs="Times New Roman"/>
          <w:bCs/>
          <w:sz w:val="26"/>
          <w:szCs w:val="26"/>
        </w:rPr>
        <w:t>fundusz sołecki)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403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</w:t>
      </w:r>
      <w:r w:rsidR="00A9651C" w:rsidRPr="00A9651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54036" w:rsidRPr="00A54036">
        <w:rPr>
          <w:rFonts w:ascii="Times New Roman" w:hAnsi="Times New Roman" w:cs="Times New Roman"/>
          <w:b/>
          <w:bCs/>
          <w:sz w:val="26"/>
          <w:szCs w:val="26"/>
        </w:rPr>
        <w:t>10.440,20 zł.</w:t>
      </w:r>
    </w:p>
    <w:p w:rsidR="003C39F6" w:rsidRPr="00A54036" w:rsidRDefault="003C39F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f/ położenie 3 cm. Warstwy asfaltowej na drodze gminnej w miejscowości Pniewy (fundusz sołecki)                                                                                 </w:t>
      </w:r>
      <w:r w:rsidR="00E11F7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A54036">
        <w:rPr>
          <w:rFonts w:ascii="Times New Roman" w:hAnsi="Times New Roman" w:cs="Times New Roman"/>
          <w:b/>
          <w:bCs/>
          <w:sz w:val="26"/>
          <w:szCs w:val="26"/>
        </w:rPr>
        <w:t>11.978,41 zł.</w:t>
      </w:r>
    </w:p>
    <w:p w:rsidR="00A54036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BB1" w:rsidRDefault="00A5403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g/</w:t>
      </w:r>
      <w:r w:rsidR="00E11F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6BB1">
        <w:rPr>
          <w:rFonts w:ascii="Times New Roman" w:hAnsi="Times New Roman" w:cs="Times New Roman"/>
          <w:bCs/>
          <w:sz w:val="26"/>
          <w:szCs w:val="26"/>
        </w:rPr>
        <w:t xml:space="preserve">położenie emulsji asfaltowej droga gminna 54 w miejscowości </w:t>
      </w:r>
      <w:proofErr w:type="spellStart"/>
      <w:r w:rsidR="00766BB1">
        <w:rPr>
          <w:rFonts w:ascii="Times New Roman" w:hAnsi="Times New Roman" w:cs="Times New Roman"/>
          <w:bCs/>
          <w:sz w:val="26"/>
          <w:szCs w:val="26"/>
        </w:rPr>
        <w:t>Ginetówka</w:t>
      </w:r>
      <w:proofErr w:type="spellEnd"/>
      <w:r w:rsidR="00766B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FF7">
        <w:rPr>
          <w:rFonts w:ascii="Times New Roman" w:hAnsi="Times New Roman" w:cs="Times New Roman"/>
          <w:bCs/>
          <w:sz w:val="26"/>
          <w:szCs w:val="26"/>
        </w:rPr>
        <w:t xml:space="preserve">(fundusz sołecki)                                                                                                              </w:t>
      </w:r>
      <w:r w:rsidR="00766BB1" w:rsidRPr="00766BB1">
        <w:rPr>
          <w:rFonts w:ascii="Times New Roman" w:hAnsi="Times New Roman" w:cs="Times New Roman"/>
          <w:b/>
          <w:bCs/>
          <w:sz w:val="26"/>
          <w:szCs w:val="26"/>
        </w:rPr>
        <w:t>9.458,36 zł.</w:t>
      </w:r>
    </w:p>
    <w:p w:rsidR="00766BB1" w:rsidRDefault="00766BB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4036" w:rsidRPr="00115EA6" w:rsidRDefault="00766BB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h/ </w:t>
      </w:r>
      <w:r w:rsidR="00115EA6">
        <w:rPr>
          <w:rFonts w:ascii="Times New Roman" w:hAnsi="Times New Roman" w:cs="Times New Roman"/>
          <w:bCs/>
          <w:sz w:val="26"/>
          <w:szCs w:val="26"/>
        </w:rPr>
        <w:t xml:space="preserve">położenie warstwy asfaltowej na drodze gminnej w miejscowości Przęsławice (fundusz sołecki)                                                                                              </w:t>
      </w:r>
      <w:r w:rsidR="00115EA6" w:rsidRPr="00115EA6">
        <w:rPr>
          <w:rFonts w:ascii="Times New Roman" w:hAnsi="Times New Roman" w:cs="Times New Roman"/>
          <w:b/>
          <w:bCs/>
          <w:sz w:val="26"/>
          <w:szCs w:val="26"/>
        </w:rPr>
        <w:t>13.025,70 zł.</w:t>
      </w:r>
      <w:r w:rsidR="00A54036" w:rsidRPr="00115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15EA6" w:rsidRDefault="00115E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15EA6" w:rsidRDefault="00115E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i/  </w:t>
      </w:r>
      <w:r w:rsidR="004054DB">
        <w:rPr>
          <w:rFonts w:ascii="Times New Roman" w:hAnsi="Times New Roman" w:cs="Times New Roman"/>
          <w:bCs/>
          <w:sz w:val="26"/>
          <w:szCs w:val="26"/>
        </w:rPr>
        <w:t xml:space="preserve">uzupełnienie podbudowy i polanie emulsją drogi gminnej w miejscowości Michrów (fundusz sołecki)                                                                                              </w:t>
      </w:r>
      <w:r w:rsidR="004054DB" w:rsidRPr="004054DB">
        <w:rPr>
          <w:rFonts w:ascii="Times New Roman" w:hAnsi="Times New Roman" w:cs="Times New Roman"/>
          <w:b/>
          <w:bCs/>
          <w:sz w:val="26"/>
          <w:szCs w:val="26"/>
        </w:rPr>
        <w:t>19.527,66 zł.</w:t>
      </w: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54DB" w:rsidRP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j/ Położenie nawierzchni emulsyjno-grysowej z uzupełnieniem podbudowy na drodze nr 33 w miejscowości Jurki ( w tym 10.000,00 zł. fundusz sołecki)                  </w:t>
      </w:r>
      <w:r w:rsidRPr="004054DB">
        <w:rPr>
          <w:rFonts w:ascii="Times New Roman" w:hAnsi="Times New Roman" w:cs="Times New Roman"/>
          <w:b/>
          <w:bCs/>
          <w:sz w:val="26"/>
          <w:szCs w:val="26"/>
        </w:rPr>
        <w:t>120.000,00 zł.</w:t>
      </w: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54DB" w:rsidRDefault="004054D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k/ </w:t>
      </w:r>
      <w:r w:rsidR="009335A9">
        <w:rPr>
          <w:rFonts w:ascii="Times New Roman" w:hAnsi="Times New Roman" w:cs="Times New Roman"/>
          <w:bCs/>
          <w:sz w:val="26"/>
          <w:szCs w:val="26"/>
        </w:rPr>
        <w:t>położenie nawierzchni emulsyjno-grysowej z uzupełnieniem podbu</w:t>
      </w:r>
      <w:r w:rsidR="002F6352">
        <w:rPr>
          <w:rFonts w:ascii="Times New Roman" w:hAnsi="Times New Roman" w:cs="Times New Roman"/>
          <w:bCs/>
          <w:sz w:val="26"/>
          <w:szCs w:val="26"/>
        </w:rPr>
        <w:t>dowy na drodze nr 7</w:t>
      </w:r>
      <w:r w:rsidR="00121DA8">
        <w:rPr>
          <w:rFonts w:ascii="Times New Roman" w:hAnsi="Times New Roman" w:cs="Times New Roman"/>
          <w:bCs/>
          <w:sz w:val="26"/>
          <w:szCs w:val="26"/>
        </w:rPr>
        <w:t>7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w miejscowości Kruszew (w tym 14.302,09 zł. fundusz sołecki)           </w:t>
      </w:r>
      <w:r w:rsidR="002F6352" w:rsidRPr="002F6352">
        <w:rPr>
          <w:rFonts w:ascii="Times New Roman" w:hAnsi="Times New Roman" w:cs="Times New Roman"/>
          <w:b/>
          <w:bCs/>
          <w:sz w:val="26"/>
          <w:szCs w:val="26"/>
        </w:rPr>
        <w:t xml:space="preserve">154.302,09 zł.  </w:t>
      </w:r>
      <w:r w:rsidR="002F635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</w:p>
    <w:p w:rsidR="00875587" w:rsidRPr="00875587" w:rsidRDefault="00375FA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B30AE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</w:t>
      </w:r>
      <w:r w:rsidR="007A6E32">
        <w:rPr>
          <w:rFonts w:ascii="Times New Roman" w:hAnsi="Times New Roman" w:cs="Times New Roman"/>
          <w:bCs/>
          <w:sz w:val="26"/>
          <w:szCs w:val="26"/>
        </w:rPr>
        <w:t>/ położenie nawierzchni emulsyjno-grysowej z uzupełnieniem podbudowy na dro</w:t>
      </w:r>
      <w:r w:rsidR="00AC274D">
        <w:rPr>
          <w:rFonts w:ascii="Times New Roman" w:hAnsi="Times New Roman" w:cs="Times New Roman"/>
          <w:bCs/>
          <w:sz w:val="26"/>
          <w:szCs w:val="26"/>
        </w:rPr>
        <w:t xml:space="preserve">dze w miejscowości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Witalówka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(w tym 9.622,00 zł. fundusz sołecki)                    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54</w:t>
      </w:r>
      <w:r w:rsidR="007A6E32" w:rsidRPr="007A6E32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622</w:t>
      </w:r>
      <w:r w:rsidR="007A6E32" w:rsidRPr="007A6E3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052C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7A6E32" w:rsidRPr="007A6E32">
        <w:rPr>
          <w:rFonts w:ascii="Times New Roman" w:hAnsi="Times New Roman" w:cs="Times New Roman"/>
          <w:b/>
          <w:bCs/>
          <w:sz w:val="26"/>
          <w:szCs w:val="26"/>
        </w:rPr>
        <w:t>0 zł.</w:t>
      </w:r>
      <w:r w:rsidR="007A6E3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6352" w:rsidRP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ł/ położenie nawierzchni emulsyjno-grysowej z uzupełnieniem podbudowy na drodze Jeziora Nowina – Jeziora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Śreniawa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)                                                    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155.000,00 zł.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m/ położenie nawierzchni emulsyjno-grysowej z uzupełnieniem podbudowy na drodze w miejscowości Kocerany                                                                         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190.000,00 zł.</w:t>
      </w:r>
    </w:p>
    <w:p w:rsidR="002F6352" w:rsidRDefault="002F635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6352" w:rsidRDefault="002F6352" w:rsidP="002F6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635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n/ </w:t>
      </w:r>
      <w:r>
        <w:rPr>
          <w:rFonts w:ascii="Times New Roman" w:hAnsi="Times New Roman" w:cs="Times New Roman"/>
          <w:bCs/>
          <w:sz w:val="26"/>
          <w:szCs w:val="26"/>
        </w:rPr>
        <w:t xml:space="preserve">położenie nawierzchni emulsyjno-grysowej z uzupełnieniem podbudowy na drodze w miejscowości Michrów (nad lasem)                                                      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2F6352" w:rsidRDefault="002F6352" w:rsidP="002F6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47C9" w:rsidRDefault="002F6352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6352">
        <w:rPr>
          <w:rFonts w:ascii="Times New Roman" w:hAnsi="Times New Roman" w:cs="Times New Roman"/>
          <w:bCs/>
          <w:sz w:val="26"/>
          <w:szCs w:val="26"/>
        </w:rPr>
        <w:t xml:space="preserve">o/ </w:t>
      </w:r>
      <w:r w:rsidR="00C347C9">
        <w:rPr>
          <w:rFonts w:ascii="Times New Roman" w:hAnsi="Times New Roman" w:cs="Times New Roman"/>
          <w:bCs/>
          <w:sz w:val="26"/>
          <w:szCs w:val="26"/>
        </w:rPr>
        <w:t xml:space="preserve">położenie nawierzchni emulsyjno-grysowej z uzupełnieniem podbudowy na drodze w miejscowości Osieczek (Kolonia Osieczek)                                                   </w:t>
      </w:r>
      <w:r w:rsidR="00C347C9"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347C9">
        <w:rPr>
          <w:rFonts w:ascii="Times New Roman" w:hAnsi="Times New Roman" w:cs="Times New Roman"/>
          <w:b/>
          <w:bCs/>
          <w:sz w:val="26"/>
          <w:szCs w:val="26"/>
        </w:rPr>
        <w:t>65</w:t>
      </w:r>
      <w:r w:rsidR="00C347C9" w:rsidRPr="002F6352">
        <w:rPr>
          <w:rFonts w:ascii="Times New Roman" w:hAnsi="Times New Roman" w:cs="Times New Roman"/>
          <w:b/>
          <w:bCs/>
          <w:sz w:val="26"/>
          <w:szCs w:val="26"/>
        </w:rPr>
        <w:t>.000,00 zł.</w:t>
      </w:r>
    </w:p>
    <w:p w:rsidR="00C347C9" w:rsidRDefault="00C347C9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47C9" w:rsidRDefault="00C347C9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p/ położenie nawierzchni emulsyjno-grysowej z uzupełnieniem podbudowy na drodze</w:t>
      </w:r>
      <w:r w:rsidR="00826173">
        <w:rPr>
          <w:rFonts w:ascii="Times New Roman" w:hAnsi="Times New Roman" w:cs="Times New Roman"/>
          <w:bCs/>
          <w:sz w:val="26"/>
          <w:szCs w:val="26"/>
        </w:rPr>
        <w:t xml:space="preserve"> nr 181 i nr 135/1</w:t>
      </w:r>
      <w:r>
        <w:rPr>
          <w:rFonts w:ascii="Times New Roman" w:hAnsi="Times New Roman" w:cs="Times New Roman"/>
          <w:bCs/>
          <w:sz w:val="26"/>
          <w:szCs w:val="26"/>
        </w:rPr>
        <w:t xml:space="preserve"> w miejscowości Załęże Duże                                          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C347C9" w:rsidRDefault="00C347C9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47C9" w:rsidRDefault="00C347C9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47C9">
        <w:rPr>
          <w:rFonts w:ascii="Times New Roman" w:hAnsi="Times New Roman" w:cs="Times New Roman"/>
          <w:bCs/>
          <w:sz w:val="26"/>
          <w:szCs w:val="26"/>
        </w:rPr>
        <w:t xml:space="preserve">r/ </w:t>
      </w:r>
      <w:r>
        <w:rPr>
          <w:rFonts w:ascii="Times New Roman" w:hAnsi="Times New Roman" w:cs="Times New Roman"/>
          <w:bCs/>
          <w:sz w:val="26"/>
          <w:szCs w:val="26"/>
        </w:rPr>
        <w:t xml:space="preserve">położenie nawierzchni </w:t>
      </w:r>
      <w:r w:rsidR="00055C7D">
        <w:rPr>
          <w:rFonts w:ascii="Times New Roman" w:hAnsi="Times New Roman" w:cs="Times New Roman"/>
          <w:bCs/>
          <w:sz w:val="26"/>
          <w:szCs w:val="26"/>
        </w:rPr>
        <w:t>asfaltowej</w:t>
      </w:r>
      <w:r>
        <w:rPr>
          <w:rFonts w:ascii="Times New Roman" w:hAnsi="Times New Roman" w:cs="Times New Roman"/>
          <w:bCs/>
          <w:sz w:val="26"/>
          <w:szCs w:val="26"/>
        </w:rPr>
        <w:t xml:space="preserve"> z uzupełnieniem podbudowy na drodze w miejscowości Wiatrowiec - Ciechlin                                                              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C347C9" w:rsidRDefault="00C347C9" w:rsidP="00C3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5337" w:rsidRDefault="00C347C9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s/ </w:t>
      </w:r>
      <w:r w:rsidR="00B05337">
        <w:rPr>
          <w:rFonts w:ascii="Times New Roman" w:hAnsi="Times New Roman" w:cs="Times New Roman"/>
          <w:bCs/>
          <w:sz w:val="26"/>
          <w:szCs w:val="26"/>
        </w:rPr>
        <w:t>położenie nawierzchni emulsyjno-grysowej z uzupełnieniem podbudowy na drodze w miejscowości Wola Pniewska</w:t>
      </w:r>
      <w:r w:rsidR="00C87F50">
        <w:rPr>
          <w:rFonts w:ascii="Times New Roman" w:hAnsi="Times New Roman" w:cs="Times New Roman"/>
          <w:bCs/>
          <w:sz w:val="26"/>
          <w:szCs w:val="26"/>
        </w:rPr>
        <w:t xml:space="preserve"> – Kruszew – Jurki </w:t>
      </w:r>
      <w:r w:rsidR="00B0533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="00B05337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B05337"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B05337" w:rsidRDefault="00B05337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5337" w:rsidRDefault="00B05337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5337">
        <w:rPr>
          <w:rFonts w:ascii="Times New Roman" w:hAnsi="Times New Roman" w:cs="Times New Roman"/>
          <w:bCs/>
          <w:sz w:val="26"/>
          <w:szCs w:val="26"/>
        </w:rPr>
        <w:t xml:space="preserve">t/ </w:t>
      </w:r>
      <w:r>
        <w:rPr>
          <w:rFonts w:ascii="Times New Roman" w:hAnsi="Times New Roman" w:cs="Times New Roman"/>
          <w:bCs/>
          <w:sz w:val="26"/>
          <w:szCs w:val="26"/>
        </w:rPr>
        <w:t xml:space="preserve">przebudowa drogi gminnej, dojazdowej do gruntów rolnych na drodze Huta Jeżewska – Natalin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Pr="002F6352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B05337" w:rsidRDefault="00B05337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43A00" w:rsidRPr="008B09CF" w:rsidRDefault="00443A00" w:rsidP="00443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A00">
        <w:rPr>
          <w:rFonts w:ascii="Times New Roman" w:hAnsi="Times New Roman" w:cs="Times New Roman"/>
          <w:bCs/>
          <w:sz w:val="26"/>
          <w:szCs w:val="26"/>
        </w:rPr>
        <w:t>u/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modernizacja </w:t>
      </w:r>
      <w:r w:rsidRPr="008B09CF">
        <w:rPr>
          <w:rFonts w:ascii="Times New Roman" w:hAnsi="Times New Roman" w:cs="Times New Roman"/>
          <w:sz w:val="26"/>
          <w:szCs w:val="26"/>
        </w:rPr>
        <w:t>dr</w:t>
      </w:r>
      <w:r>
        <w:rPr>
          <w:rFonts w:ascii="Times New Roman" w:hAnsi="Times New Roman" w:cs="Times New Roman"/>
          <w:sz w:val="26"/>
          <w:szCs w:val="26"/>
        </w:rPr>
        <w:t>ó</w:t>
      </w:r>
      <w:r w:rsidRPr="008B09CF">
        <w:rPr>
          <w:rFonts w:ascii="Times New Roman" w:hAnsi="Times New Roman" w:cs="Times New Roman"/>
          <w:sz w:val="26"/>
          <w:szCs w:val="26"/>
        </w:rPr>
        <w:t>g powiatow</w:t>
      </w:r>
      <w:r>
        <w:rPr>
          <w:rFonts w:ascii="Times New Roman" w:hAnsi="Times New Roman" w:cs="Times New Roman"/>
          <w:sz w:val="26"/>
          <w:szCs w:val="26"/>
        </w:rPr>
        <w:t>ych</w:t>
      </w:r>
      <w:r w:rsidRPr="008B09CF">
        <w:rPr>
          <w:rFonts w:ascii="Times New Roman" w:hAnsi="Times New Roman" w:cs="Times New Roman"/>
          <w:sz w:val="26"/>
          <w:szCs w:val="26"/>
        </w:rPr>
        <w:t xml:space="preserve"> (porozumienie) udzielenie pomocy powiatowi   </w:t>
      </w:r>
    </w:p>
    <w:p w:rsidR="00443A00" w:rsidRPr="008B09CF" w:rsidRDefault="00443A00" w:rsidP="00443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przy realizacji zadań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26173" w:rsidRDefault="00443A00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projekt budowlany drogi powiatowej nr 1601W Pniewy – Michrów – Rembertów na </w:t>
      </w:r>
      <w:r w:rsidR="00826173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443A00" w:rsidRPr="00443A00" w:rsidRDefault="00826173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43A00">
        <w:rPr>
          <w:rFonts w:ascii="Times New Roman" w:hAnsi="Times New Roman" w:cs="Times New Roman"/>
          <w:bCs/>
          <w:sz w:val="26"/>
          <w:szCs w:val="26"/>
        </w:rPr>
        <w:t xml:space="preserve">odcinku od Michrówka do Michrowa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</w:t>
      </w:r>
      <w:r w:rsidR="00443A00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443A00" w:rsidRPr="00443A00">
        <w:rPr>
          <w:rFonts w:ascii="Times New Roman" w:hAnsi="Times New Roman" w:cs="Times New Roman"/>
          <w:b/>
          <w:bCs/>
          <w:sz w:val="26"/>
          <w:szCs w:val="26"/>
        </w:rPr>
        <w:t>20.000,00 zł.</w:t>
      </w:r>
    </w:p>
    <w:p w:rsidR="00B05337" w:rsidRPr="00B05337" w:rsidRDefault="00B05337" w:rsidP="00B0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26173" w:rsidRDefault="0082617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09CF" w:rsidRPr="008B09CF" w:rsidRDefault="00375FA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 700     Gospodarka mieszkaniowa </w:t>
      </w:r>
      <w:r w:rsidR="001326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18E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B05337">
        <w:rPr>
          <w:rFonts w:ascii="Times New Roman" w:hAnsi="Times New Roman" w:cs="Times New Roman"/>
          <w:b/>
          <w:bCs/>
          <w:sz w:val="26"/>
          <w:szCs w:val="26"/>
        </w:rPr>
        <w:t>65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05337">
        <w:rPr>
          <w:rFonts w:ascii="Times New Roman" w:hAnsi="Times New Roman" w:cs="Times New Roman"/>
          <w:b/>
          <w:bCs/>
          <w:sz w:val="26"/>
          <w:szCs w:val="26"/>
        </w:rPr>
        <w:t>913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05337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</w:t>
      </w:r>
      <w:r w:rsidR="008B09CF"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podatek od towarów i usług VAT                                                              </w:t>
      </w:r>
      <w:r w:rsidR="001C4D11">
        <w:rPr>
          <w:rFonts w:ascii="Times New Roman" w:hAnsi="Times New Roman" w:cs="Times New Roman"/>
          <w:sz w:val="26"/>
          <w:szCs w:val="26"/>
        </w:rPr>
        <w:t>3</w:t>
      </w:r>
      <w:r w:rsidR="00727690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462C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B05337" w:rsidRDefault="00B0533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09CF">
        <w:rPr>
          <w:rFonts w:ascii="Times New Roman" w:hAnsi="Times New Roman" w:cs="Times New Roman"/>
          <w:sz w:val="26"/>
          <w:szCs w:val="26"/>
        </w:rPr>
        <w:t xml:space="preserve">fundusz sołecki zgodnie z załącznikiem nr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57AF">
        <w:rPr>
          <w:rFonts w:ascii="Times New Roman" w:hAnsi="Times New Roman" w:cs="Times New Roman"/>
          <w:bCs/>
          <w:sz w:val="26"/>
          <w:szCs w:val="26"/>
        </w:rPr>
        <w:t>na ogólną kwotę 29.913,29 zł. w tym:</w:t>
      </w:r>
    </w:p>
    <w:p w:rsidR="00B05337" w:rsidRPr="00B05337" w:rsidRDefault="00B0533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Sołectwa: Kolonia Jurki, Konie, Wiatrowiec</w:t>
      </w:r>
    </w:p>
    <w:p w:rsidR="00B05337" w:rsidRDefault="00B0533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2D2" w:rsidRPr="008B09CF" w:rsidRDefault="009352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 710     Działalność usługowa                                         </w:t>
      </w:r>
      <w:r w:rsidR="00981F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57AF">
        <w:rPr>
          <w:rFonts w:ascii="Times New Roman" w:hAnsi="Times New Roman" w:cs="Times New Roman"/>
          <w:b/>
          <w:bCs/>
          <w:sz w:val="26"/>
          <w:szCs w:val="26"/>
        </w:rPr>
        <w:t>66</w:t>
      </w:r>
      <w:r w:rsidR="00981F9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057AF">
        <w:rPr>
          <w:rFonts w:ascii="Times New Roman" w:hAnsi="Times New Roman" w:cs="Times New Roman"/>
          <w:b/>
          <w:bCs/>
          <w:sz w:val="26"/>
          <w:szCs w:val="26"/>
        </w:rPr>
        <w:t>163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057AF">
        <w:rPr>
          <w:rFonts w:ascii="Times New Roman" w:hAnsi="Times New Roman" w:cs="Times New Roman"/>
          <w:b/>
          <w:bCs/>
          <w:sz w:val="26"/>
          <w:szCs w:val="26"/>
        </w:rPr>
        <w:t>81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981F9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   opracowania geodezyjne i kartograficzne                                               </w:t>
      </w:r>
      <w:r w:rsidR="00AF12B7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1C4D11" w:rsidRPr="008B09CF" w:rsidRDefault="001C4D1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  wytyczenie drogi (fundusz sołecki </w:t>
      </w:r>
      <w:r w:rsidR="00727690">
        <w:rPr>
          <w:rFonts w:ascii="Times New Roman" w:hAnsi="Times New Roman" w:cs="Times New Roman"/>
          <w:sz w:val="26"/>
          <w:szCs w:val="26"/>
        </w:rPr>
        <w:t>Jeziórka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72769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2769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7690">
        <w:rPr>
          <w:rFonts w:ascii="Times New Roman" w:hAnsi="Times New Roman" w:cs="Times New Roman"/>
          <w:sz w:val="26"/>
          <w:szCs w:val="26"/>
        </w:rPr>
        <w:t>163</w:t>
      </w:r>
      <w:r>
        <w:rPr>
          <w:rFonts w:ascii="Times New Roman" w:hAnsi="Times New Roman" w:cs="Times New Roman"/>
          <w:sz w:val="26"/>
          <w:szCs w:val="26"/>
        </w:rPr>
        <w:t>,</w:t>
      </w:r>
      <w:r w:rsidR="00727690"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4878C6" w:rsidRDefault="008B09CF" w:rsidP="001C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6462C5">
        <w:rPr>
          <w:rFonts w:ascii="Times New Roman" w:hAnsi="Times New Roman" w:cs="Times New Roman"/>
          <w:sz w:val="26"/>
          <w:szCs w:val="26"/>
        </w:rPr>
        <w:t xml:space="preserve">- </w:t>
      </w:r>
      <w:r w:rsidR="00AF12B7">
        <w:rPr>
          <w:rFonts w:ascii="Times New Roman" w:hAnsi="Times New Roman" w:cs="Times New Roman"/>
          <w:sz w:val="26"/>
          <w:szCs w:val="26"/>
        </w:rPr>
        <w:t xml:space="preserve">   </w:t>
      </w:r>
      <w:r w:rsidR="001C4D11">
        <w:rPr>
          <w:rFonts w:ascii="Times New Roman" w:hAnsi="Times New Roman" w:cs="Times New Roman"/>
          <w:sz w:val="26"/>
          <w:szCs w:val="26"/>
        </w:rPr>
        <w:t xml:space="preserve">zmiana miejscowego planu </w:t>
      </w:r>
      <w:r w:rsidR="00AF12B7">
        <w:rPr>
          <w:rFonts w:ascii="Times New Roman" w:hAnsi="Times New Roman" w:cs="Times New Roman"/>
          <w:sz w:val="26"/>
          <w:szCs w:val="26"/>
        </w:rPr>
        <w:t>zagospodarowania przestrzennego</w:t>
      </w:r>
      <w:r w:rsidR="001C4D11">
        <w:rPr>
          <w:rFonts w:ascii="Times New Roman" w:hAnsi="Times New Roman" w:cs="Times New Roman"/>
          <w:sz w:val="26"/>
          <w:szCs w:val="26"/>
        </w:rPr>
        <w:t xml:space="preserve"> </w:t>
      </w:r>
      <w:r w:rsidR="00AF12B7">
        <w:rPr>
          <w:rFonts w:ascii="Times New Roman" w:hAnsi="Times New Roman" w:cs="Times New Roman"/>
          <w:sz w:val="26"/>
          <w:szCs w:val="26"/>
        </w:rPr>
        <w:t xml:space="preserve">   </w:t>
      </w:r>
      <w:r w:rsidR="001C4D11">
        <w:rPr>
          <w:rFonts w:ascii="Times New Roman" w:hAnsi="Times New Roman" w:cs="Times New Roman"/>
          <w:sz w:val="26"/>
          <w:szCs w:val="26"/>
        </w:rPr>
        <w:t xml:space="preserve">           2</w:t>
      </w:r>
      <w:r w:rsidR="008057AF">
        <w:rPr>
          <w:rFonts w:ascii="Times New Roman" w:hAnsi="Times New Roman" w:cs="Times New Roman"/>
          <w:sz w:val="26"/>
          <w:szCs w:val="26"/>
        </w:rPr>
        <w:t>0</w:t>
      </w:r>
      <w:r w:rsidR="001C4D11">
        <w:rPr>
          <w:rFonts w:ascii="Times New Roman" w:hAnsi="Times New Roman" w:cs="Times New Roman"/>
          <w:sz w:val="26"/>
          <w:szCs w:val="26"/>
        </w:rPr>
        <w:t xml:space="preserve">.000,00 zł.         </w:t>
      </w:r>
    </w:p>
    <w:p w:rsidR="004878C6" w:rsidRDefault="004878C6" w:rsidP="001C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587" w:rsidRDefault="001C4D11" w:rsidP="001C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F12B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2B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   750    Administracja  publiczna                                 2.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62FAD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DF037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622</w:t>
      </w:r>
      <w:r w:rsidR="00DF037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A40ED2" w:rsidRPr="008B09CF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Urzędy wojewódzkie  - dotacja zadania zlecone                         </w:t>
      </w:r>
      <w:r w:rsidR="00AF12B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0472C">
        <w:rPr>
          <w:rFonts w:ascii="Times New Roman" w:hAnsi="Times New Roman" w:cs="Times New Roman"/>
          <w:b/>
          <w:bCs/>
          <w:sz w:val="26"/>
          <w:szCs w:val="26"/>
        </w:rPr>
        <w:t>072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- wynagrodzenia osobowe pracowników                 </w:t>
      </w:r>
      <w:r w:rsidR="00DF037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E5D62">
        <w:rPr>
          <w:rFonts w:ascii="Times New Roman" w:hAnsi="Times New Roman" w:cs="Times New Roman"/>
          <w:sz w:val="26"/>
          <w:szCs w:val="26"/>
        </w:rPr>
        <w:t>3</w:t>
      </w:r>
      <w:r w:rsidR="0060472C">
        <w:rPr>
          <w:rFonts w:ascii="Times New Roman" w:hAnsi="Times New Roman" w:cs="Times New Roman"/>
          <w:sz w:val="26"/>
          <w:szCs w:val="26"/>
        </w:rPr>
        <w:t>8</w:t>
      </w:r>
      <w:r w:rsidR="00AF12B7">
        <w:rPr>
          <w:rFonts w:ascii="Times New Roman" w:hAnsi="Times New Roman" w:cs="Times New Roman"/>
          <w:sz w:val="26"/>
          <w:szCs w:val="26"/>
        </w:rPr>
        <w:t>.</w:t>
      </w:r>
      <w:r w:rsidR="0060472C">
        <w:rPr>
          <w:rFonts w:ascii="Times New Roman" w:hAnsi="Times New Roman" w:cs="Times New Roman"/>
          <w:sz w:val="26"/>
          <w:szCs w:val="26"/>
        </w:rPr>
        <w:t>537</w:t>
      </w:r>
      <w:r w:rsidR="00AF12B7">
        <w:rPr>
          <w:rFonts w:ascii="Times New Roman" w:hAnsi="Times New Roman" w:cs="Times New Roman"/>
          <w:sz w:val="26"/>
          <w:szCs w:val="26"/>
        </w:rPr>
        <w:t>,</w:t>
      </w:r>
      <w:r w:rsidR="0060472C">
        <w:rPr>
          <w:rFonts w:ascii="Times New Roman" w:hAnsi="Times New Roman" w:cs="Times New Roman"/>
          <w:sz w:val="26"/>
          <w:szCs w:val="26"/>
        </w:rPr>
        <w:t>85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- pochodne od płac                                                                                     </w:t>
      </w:r>
      <w:r w:rsidR="00AF12B7">
        <w:rPr>
          <w:rFonts w:ascii="Times New Roman" w:hAnsi="Times New Roman" w:cs="Times New Roman"/>
          <w:sz w:val="26"/>
          <w:szCs w:val="26"/>
        </w:rPr>
        <w:t>7.</w:t>
      </w:r>
      <w:r w:rsidR="0060472C">
        <w:rPr>
          <w:rFonts w:ascii="Times New Roman" w:hAnsi="Times New Roman" w:cs="Times New Roman"/>
          <w:sz w:val="26"/>
          <w:szCs w:val="26"/>
        </w:rPr>
        <w:t>534</w:t>
      </w:r>
      <w:r w:rsidR="00AF12B7">
        <w:rPr>
          <w:rFonts w:ascii="Times New Roman" w:hAnsi="Times New Roman" w:cs="Times New Roman"/>
          <w:sz w:val="26"/>
          <w:szCs w:val="26"/>
        </w:rPr>
        <w:t>,</w:t>
      </w:r>
      <w:r w:rsidR="0060472C">
        <w:rPr>
          <w:rFonts w:ascii="Times New Roman" w:hAnsi="Times New Roman" w:cs="Times New Roman"/>
          <w:sz w:val="26"/>
          <w:szCs w:val="26"/>
        </w:rPr>
        <w:t>15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Rady Gmin                                                                               </w:t>
      </w:r>
      <w:r w:rsidR="003E5D62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0A4055">
        <w:rPr>
          <w:rFonts w:ascii="Times New Roman" w:hAnsi="Times New Roman" w:cs="Times New Roman"/>
          <w:b/>
          <w:bCs/>
          <w:sz w:val="26"/>
          <w:szCs w:val="26"/>
        </w:rPr>
        <w:t>44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4055">
        <w:rPr>
          <w:rFonts w:ascii="Times New Roman" w:hAnsi="Times New Roman" w:cs="Times New Roman"/>
          <w:b/>
          <w:bCs/>
          <w:sz w:val="26"/>
          <w:szCs w:val="26"/>
        </w:rPr>
        <w:t>77</w:t>
      </w:r>
      <w:r w:rsidR="001C4D1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diety radnych i członków komisji                                                      </w:t>
      </w:r>
      <w:r w:rsidR="00326479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326479">
        <w:rPr>
          <w:rFonts w:ascii="Times New Roman" w:hAnsi="Times New Roman" w:cs="Times New Roman"/>
          <w:sz w:val="26"/>
          <w:szCs w:val="26"/>
        </w:rPr>
        <w:t>98.880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0A4055" w:rsidP="00DF0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ryczałt dla Przewodniczącego Rady Gminy                                            1</w:t>
      </w:r>
      <w:r w:rsidR="003E5D62">
        <w:rPr>
          <w:rFonts w:ascii="Times New Roman" w:hAnsi="Times New Roman" w:cs="Times New Roman"/>
          <w:sz w:val="26"/>
          <w:szCs w:val="26"/>
        </w:rPr>
        <w:t>5.89</w:t>
      </w:r>
      <w:r w:rsidR="001C4D11">
        <w:rPr>
          <w:rFonts w:ascii="Times New Roman" w:hAnsi="Times New Roman" w:cs="Times New Roman"/>
          <w:sz w:val="26"/>
          <w:szCs w:val="26"/>
        </w:rPr>
        <w:t>9</w:t>
      </w:r>
      <w:r w:rsidR="003E5D62">
        <w:rPr>
          <w:rFonts w:ascii="Times New Roman" w:hAnsi="Times New Roman" w:cs="Times New Roman"/>
          <w:sz w:val="26"/>
          <w:szCs w:val="26"/>
        </w:rPr>
        <w:t>,00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         </w:t>
      </w:r>
      <w:r w:rsidR="00DF03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Default="006047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szkolenia                                                                                                  </w:t>
      </w:r>
      <w:r w:rsidR="003E5D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DF0375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E5D62" w:rsidRPr="008B09CF" w:rsidRDefault="0032647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c/ Urzędy Gmin                                                                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2.</w:t>
      </w:r>
      <w:r w:rsidR="00C62FAD">
        <w:rPr>
          <w:rFonts w:ascii="Times New Roman" w:hAnsi="Times New Roman" w:cs="Times New Roman"/>
          <w:b/>
          <w:bCs/>
          <w:sz w:val="26"/>
          <w:szCs w:val="26"/>
        </w:rPr>
        <w:t>204</w:t>
      </w:r>
      <w:r w:rsidR="004206A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646A7">
        <w:rPr>
          <w:rFonts w:ascii="Times New Roman" w:hAnsi="Times New Roman" w:cs="Times New Roman"/>
          <w:b/>
          <w:bCs/>
          <w:sz w:val="26"/>
          <w:szCs w:val="26"/>
        </w:rPr>
        <w:t>771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646A7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4206AB" w:rsidRDefault="000A405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6AB"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§ 4010 wynagrodzenia osobowe pracowników  </w:t>
      </w:r>
      <w:r w:rsidR="007F4D7C">
        <w:rPr>
          <w:rFonts w:ascii="Times New Roman" w:hAnsi="Times New Roman" w:cs="Times New Roman"/>
          <w:sz w:val="26"/>
          <w:szCs w:val="26"/>
        </w:rPr>
        <w:t xml:space="preserve">                               1.</w:t>
      </w:r>
      <w:r w:rsidR="00A23E72">
        <w:rPr>
          <w:rFonts w:ascii="Times New Roman" w:hAnsi="Times New Roman" w:cs="Times New Roman"/>
          <w:sz w:val="26"/>
          <w:szCs w:val="26"/>
        </w:rPr>
        <w:t>1</w:t>
      </w:r>
      <w:r w:rsidR="005D75BF">
        <w:rPr>
          <w:rFonts w:ascii="Times New Roman" w:hAnsi="Times New Roman" w:cs="Times New Roman"/>
          <w:sz w:val="26"/>
          <w:szCs w:val="26"/>
        </w:rPr>
        <w:t>83</w:t>
      </w:r>
      <w:r w:rsidR="007F4D7C">
        <w:rPr>
          <w:rFonts w:ascii="Times New Roman" w:hAnsi="Times New Roman" w:cs="Times New Roman"/>
          <w:sz w:val="26"/>
          <w:szCs w:val="26"/>
        </w:rPr>
        <w:t>.</w:t>
      </w:r>
      <w:r w:rsidR="005D75BF">
        <w:rPr>
          <w:rFonts w:ascii="Times New Roman" w:hAnsi="Times New Roman" w:cs="Times New Roman"/>
          <w:sz w:val="26"/>
          <w:szCs w:val="26"/>
        </w:rPr>
        <w:t>862</w:t>
      </w:r>
      <w:r w:rsidR="007F4D7C">
        <w:rPr>
          <w:rFonts w:ascii="Times New Roman" w:hAnsi="Times New Roman" w:cs="Times New Roman"/>
          <w:sz w:val="26"/>
          <w:szCs w:val="26"/>
        </w:rPr>
        <w:t>,</w:t>
      </w:r>
      <w:r w:rsidR="005D75BF">
        <w:rPr>
          <w:rFonts w:ascii="Times New Roman" w:hAnsi="Times New Roman" w:cs="Times New Roman"/>
          <w:sz w:val="26"/>
          <w:szCs w:val="26"/>
        </w:rPr>
        <w:t>15</w:t>
      </w:r>
      <w:r w:rsidR="000639AC">
        <w:rPr>
          <w:rFonts w:ascii="Times New Roman" w:hAnsi="Times New Roman" w:cs="Times New Roman"/>
          <w:sz w:val="26"/>
          <w:szCs w:val="26"/>
        </w:rPr>
        <w:t xml:space="preserve">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B09CF" w:rsidRPr="008B09CF" w:rsidRDefault="000639AC" w:rsidP="00063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§ 4040 dodatkowe wynagrodzenie roczne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9</w:t>
      </w:r>
      <w:r w:rsidR="00F341E1">
        <w:rPr>
          <w:rFonts w:ascii="Times New Roman" w:hAnsi="Times New Roman" w:cs="Times New Roman"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5D75BF">
        <w:rPr>
          <w:rFonts w:ascii="Times New Roman" w:hAnsi="Times New Roman" w:cs="Times New Roman"/>
          <w:sz w:val="26"/>
          <w:szCs w:val="26"/>
        </w:rPr>
        <w:t>5</w:t>
      </w:r>
      <w:r w:rsidR="00A23E72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§§ 4110 i 4120 pochodne od płac tj. ZUS, Fundusz Pracy                  </w:t>
      </w:r>
      <w:r w:rsidR="004206AB">
        <w:rPr>
          <w:rFonts w:ascii="Times New Roman" w:hAnsi="Times New Roman" w:cs="Times New Roman"/>
          <w:sz w:val="26"/>
          <w:szCs w:val="26"/>
        </w:rPr>
        <w:t>2</w:t>
      </w:r>
      <w:r w:rsidR="005D75BF">
        <w:rPr>
          <w:rFonts w:ascii="Times New Roman" w:hAnsi="Times New Roman" w:cs="Times New Roman"/>
          <w:sz w:val="26"/>
          <w:szCs w:val="26"/>
        </w:rPr>
        <w:t>50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5D75BF">
        <w:rPr>
          <w:rFonts w:ascii="Times New Roman" w:hAnsi="Times New Roman" w:cs="Times New Roman"/>
          <w:sz w:val="26"/>
          <w:szCs w:val="26"/>
        </w:rPr>
        <w:t>265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5D75BF">
        <w:rPr>
          <w:rFonts w:ascii="Times New Roman" w:hAnsi="Times New Roman" w:cs="Times New Roman"/>
          <w:sz w:val="26"/>
          <w:szCs w:val="26"/>
        </w:rPr>
        <w:t>85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4410 delegacje pracowników                                                              </w:t>
      </w:r>
      <w:r w:rsidR="007F4D7C">
        <w:rPr>
          <w:rFonts w:ascii="Times New Roman" w:hAnsi="Times New Roman" w:cs="Times New Roman"/>
          <w:sz w:val="26"/>
          <w:szCs w:val="26"/>
        </w:rPr>
        <w:t xml:space="preserve">  </w:t>
      </w:r>
      <w:r w:rsidR="00A23E72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3020 ekwiwalenty za używanie samochodów prywatnych do celów </w:t>
      </w:r>
    </w:p>
    <w:p w:rsidR="008B09CF" w:rsidRPr="008B09CF" w:rsidRDefault="004206AB" w:rsidP="0042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służbowych </w:t>
      </w:r>
      <w:r w:rsidR="005D75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30EA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37A0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D75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A4201">
        <w:rPr>
          <w:rFonts w:ascii="Times New Roman" w:hAnsi="Times New Roman" w:cs="Times New Roman"/>
          <w:sz w:val="26"/>
          <w:szCs w:val="26"/>
        </w:rPr>
        <w:t>0</w:t>
      </w:r>
      <w:r w:rsidR="005D75BF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5A4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3020 pranie </w:t>
      </w:r>
      <w:r w:rsidR="005A4201">
        <w:rPr>
          <w:rFonts w:ascii="Times New Roman" w:hAnsi="Times New Roman" w:cs="Times New Roman"/>
          <w:sz w:val="26"/>
          <w:szCs w:val="26"/>
        </w:rPr>
        <w:t xml:space="preserve">i zakup </w:t>
      </w:r>
      <w:r w:rsidRPr="008B09CF">
        <w:rPr>
          <w:rFonts w:ascii="Times New Roman" w:hAnsi="Times New Roman" w:cs="Times New Roman"/>
          <w:sz w:val="26"/>
          <w:szCs w:val="26"/>
        </w:rPr>
        <w:t xml:space="preserve">odzieży ochronnej                                      </w:t>
      </w:r>
      <w:r w:rsidR="005A4201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A4201">
        <w:rPr>
          <w:rFonts w:ascii="Times New Roman" w:hAnsi="Times New Roman" w:cs="Times New Roman"/>
          <w:sz w:val="26"/>
          <w:szCs w:val="26"/>
        </w:rPr>
        <w:t>9</w:t>
      </w:r>
      <w:r w:rsidR="007F4D7C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4170 księgowanie kasy zapomogowo – pożyczkowej                             800,00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4170 operator równiarki</w:t>
      </w:r>
      <w:r w:rsidR="007F4D7C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639AC">
        <w:rPr>
          <w:rFonts w:ascii="Times New Roman" w:hAnsi="Times New Roman" w:cs="Times New Roman"/>
          <w:sz w:val="26"/>
          <w:szCs w:val="26"/>
        </w:rPr>
        <w:t>2</w:t>
      </w:r>
      <w:r w:rsidR="00F341E1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7F4D7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4210 zakup materiałów i wyposażenia                    </w:t>
      </w:r>
      <w:r w:rsidR="00F6040B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</w:t>
      </w:r>
      <w:r w:rsidR="00D91B1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7F4D7C">
        <w:rPr>
          <w:rFonts w:ascii="Times New Roman" w:hAnsi="Times New Roman" w:cs="Times New Roman"/>
          <w:sz w:val="26"/>
          <w:szCs w:val="26"/>
        </w:rPr>
        <w:t>1</w:t>
      </w:r>
      <w:r w:rsidR="007C634E">
        <w:rPr>
          <w:rFonts w:ascii="Times New Roman" w:hAnsi="Times New Roman" w:cs="Times New Roman"/>
          <w:sz w:val="26"/>
          <w:szCs w:val="26"/>
        </w:rPr>
        <w:t>92</w:t>
      </w:r>
      <w:r w:rsidR="004206AB">
        <w:rPr>
          <w:rFonts w:ascii="Times New Roman" w:hAnsi="Times New Roman" w:cs="Times New Roman"/>
          <w:sz w:val="26"/>
          <w:szCs w:val="26"/>
        </w:rPr>
        <w:t>.</w:t>
      </w:r>
      <w:r w:rsidR="007C634E">
        <w:rPr>
          <w:rFonts w:ascii="Times New Roman" w:hAnsi="Times New Roman" w:cs="Times New Roman"/>
          <w:sz w:val="26"/>
          <w:szCs w:val="26"/>
        </w:rPr>
        <w:t>5</w:t>
      </w:r>
      <w:r w:rsidR="007F4D7C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  <w:r w:rsidR="00D91B14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zakup materiałów biurowych</w:t>
      </w:r>
      <w:r w:rsidR="00D91B14">
        <w:rPr>
          <w:rFonts w:ascii="Times New Roman" w:hAnsi="Times New Roman" w:cs="Times New Roman"/>
          <w:sz w:val="26"/>
          <w:szCs w:val="26"/>
        </w:rPr>
        <w:t xml:space="preserve"> </w:t>
      </w:r>
      <w:r w:rsidR="007C634E">
        <w:rPr>
          <w:rFonts w:ascii="Times New Roman" w:hAnsi="Times New Roman" w:cs="Times New Roman"/>
          <w:sz w:val="26"/>
          <w:szCs w:val="26"/>
        </w:rPr>
        <w:t>55</w:t>
      </w:r>
      <w:r w:rsidR="00D91B14">
        <w:rPr>
          <w:rFonts w:ascii="Times New Roman" w:hAnsi="Times New Roman" w:cs="Times New Roman"/>
          <w:sz w:val="26"/>
          <w:szCs w:val="26"/>
        </w:rPr>
        <w:t>.000,00 zł.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B14" w:rsidRDefault="008B09CF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D91B1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środków czystości</w:t>
      </w:r>
      <w:r w:rsidR="00D91B14">
        <w:rPr>
          <w:rFonts w:ascii="Times New Roman" w:hAnsi="Times New Roman" w:cs="Times New Roman"/>
          <w:sz w:val="26"/>
          <w:szCs w:val="26"/>
        </w:rPr>
        <w:t xml:space="preserve"> 10.000,00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druk</w:t>
      </w:r>
      <w:r>
        <w:rPr>
          <w:rFonts w:ascii="Times New Roman" w:hAnsi="Times New Roman" w:cs="Times New Roman"/>
          <w:sz w:val="26"/>
          <w:szCs w:val="26"/>
        </w:rPr>
        <w:t>i 1.000,00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przepis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 w:rsidR="008B09CF" w:rsidRPr="008B09CF">
        <w:rPr>
          <w:rFonts w:ascii="Times New Roman" w:hAnsi="Times New Roman" w:cs="Times New Roman"/>
          <w:sz w:val="26"/>
          <w:szCs w:val="26"/>
        </w:rPr>
        <w:t>prawn</w:t>
      </w:r>
      <w:r>
        <w:rPr>
          <w:rFonts w:ascii="Times New Roman" w:hAnsi="Times New Roman" w:cs="Times New Roman"/>
          <w:sz w:val="26"/>
          <w:szCs w:val="26"/>
        </w:rPr>
        <w:t>e 5.000,00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paliwo do sprzętów gminnych </w:t>
      </w:r>
      <w:r w:rsidR="008C005E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wyposażenie </w:t>
      </w:r>
      <w:r w:rsidR="007C634E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pieczątki </w:t>
      </w:r>
      <w:r w:rsidR="007C63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paliwo do samochodu służbowego </w:t>
      </w:r>
      <w:r w:rsidR="007C634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prenumerata 5.000,00 zł.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art. do bieżących napraw sprzętów gminnych 1</w:t>
      </w:r>
      <w:r w:rsidR="007C634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zakup różnych artykułów </w:t>
      </w:r>
      <w:r w:rsidR="00B931A8">
        <w:rPr>
          <w:rFonts w:ascii="Times New Roman" w:hAnsi="Times New Roman" w:cs="Times New Roman"/>
          <w:sz w:val="26"/>
          <w:szCs w:val="26"/>
        </w:rPr>
        <w:t>1</w:t>
      </w:r>
      <w:r w:rsidR="007C63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§ 4300 zakup usług pozostałych                                            2</w:t>
      </w:r>
      <w:r w:rsidR="008C005E">
        <w:rPr>
          <w:rFonts w:ascii="Times New Roman" w:hAnsi="Times New Roman" w:cs="Times New Roman"/>
          <w:sz w:val="26"/>
          <w:szCs w:val="26"/>
        </w:rPr>
        <w:t>57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613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  <w:r w:rsidR="00D91B14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D91B14" w:rsidRDefault="00D91B14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naprawa samochodu służbowego </w:t>
      </w:r>
      <w:r w:rsidR="008C005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162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D91B14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usługi komputerowe 9</w:t>
      </w:r>
      <w:r w:rsidR="008C005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opłaty pocztowe 6</w:t>
      </w:r>
      <w:r w:rsidR="008C005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remont maszyn i urządzeń biurowych 3.</w:t>
      </w:r>
      <w:r w:rsidR="008C005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obsługa prawna 38.</w:t>
      </w:r>
      <w:r w:rsidR="008C005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8C005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opłata za abonament radio/tv 700,00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ochrona 2.000,00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BHP 5.000,00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naprawa sprzętów gminnych 1</w:t>
      </w:r>
      <w:r w:rsidR="008C005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391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660952" w:rsidRDefault="00660952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różne usługi 2</w:t>
      </w:r>
      <w:r w:rsidR="008C005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005E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8C005E" w:rsidRDefault="008C005E" w:rsidP="008B09C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dostarczenie łącza 12.000,00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§ 4260 energia elektryczna i gaz                                                             </w:t>
      </w:r>
      <w:r w:rsidR="004206AB">
        <w:rPr>
          <w:rFonts w:ascii="Times New Roman" w:hAnsi="Times New Roman" w:cs="Times New Roman"/>
          <w:sz w:val="26"/>
          <w:szCs w:val="26"/>
        </w:rPr>
        <w:t xml:space="preserve"> </w:t>
      </w:r>
      <w:r w:rsidR="000639AC">
        <w:rPr>
          <w:rFonts w:ascii="Times New Roman" w:hAnsi="Times New Roman" w:cs="Times New Roman"/>
          <w:sz w:val="26"/>
          <w:szCs w:val="26"/>
        </w:rPr>
        <w:t>8</w:t>
      </w:r>
      <w:r w:rsidR="007474A0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§ 43</w:t>
      </w:r>
      <w:r w:rsidR="000639AC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 xml:space="preserve">0 opłaty za </w:t>
      </w:r>
      <w:r w:rsidR="000639AC">
        <w:rPr>
          <w:rFonts w:ascii="Times New Roman" w:hAnsi="Times New Roman" w:cs="Times New Roman"/>
          <w:sz w:val="26"/>
          <w:szCs w:val="26"/>
        </w:rPr>
        <w:t xml:space="preserve">usługi telekomunikacyjne   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E36AE">
        <w:rPr>
          <w:rFonts w:ascii="Times New Roman" w:hAnsi="Times New Roman" w:cs="Times New Roman"/>
          <w:sz w:val="26"/>
          <w:szCs w:val="26"/>
        </w:rPr>
        <w:t>29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0639A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§ 4700 szkolenia pracowników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2</w:t>
      </w:r>
      <w:r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.000,00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§ 4430 różne opłaty i składki , ubezpieczenie budynku Urzędu Gminy i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sprzętu komputerowego, składki członkowskie                                     </w:t>
      </w:r>
      <w:r w:rsidR="00BF4C73">
        <w:rPr>
          <w:rFonts w:ascii="Times New Roman" w:hAnsi="Times New Roman" w:cs="Times New Roman"/>
          <w:sz w:val="26"/>
          <w:szCs w:val="26"/>
        </w:rPr>
        <w:t>19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- § 4440 odpis na zakładowy fundusz świadczeń socjalnych                     2</w:t>
      </w:r>
      <w:r w:rsidR="00BF4C73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F4C73">
        <w:rPr>
          <w:rFonts w:ascii="Times New Roman" w:hAnsi="Times New Roman" w:cs="Times New Roman"/>
          <w:sz w:val="26"/>
          <w:szCs w:val="26"/>
        </w:rPr>
        <w:t>072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- § 4280 badania lekarskie                                                                            </w:t>
      </w:r>
      <w:r w:rsidR="000639AC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639AC">
        <w:rPr>
          <w:rFonts w:ascii="Times New Roman" w:hAnsi="Times New Roman" w:cs="Times New Roman"/>
          <w:sz w:val="26"/>
          <w:szCs w:val="26"/>
        </w:rPr>
        <w:t>17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DB1291" w:rsidRDefault="00DB129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4500 podatek od środków transportowych                                              </w:t>
      </w:r>
      <w:r w:rsidR="005A42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639AC">
        <w:rPr>
          <w:rFonts w:ascii="Times New Roman" w:hAnsi="Times New Roman" w:cs="Times New Roman"/>
          <w:sz w:val="26"/>
          <w:szCs w:val="26"/>
        </w:rPr>
        <w:t>308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0639AC" w:rsidRDefault="000639A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8B09CF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8C005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8C005E">
        <w:rPr>
          <w:rFonts w:ascii="Times New Roman" w:hAnsi="Times New Roman" w:cs="Times New Roman"/>
          <w:sz w:val="26"/>
          <w:szCs w:val="26"/>
        </w:rPr>
        <w:t>konserwacja stacji meteorologicznej</w:t>
      </w:r>
      <w:r>
        <w:rPr>
          <w:rFonts w:ascii="Times New Roman" w:hAnsi="Times New Roman" w:cs="Times New Roman"/>
          <w:sz w:val="26"/>
          <w:szCs w:val="26"/>
        </w:rPr>
        <w:t xml:space="preserve"> (fundusz sołecki </w:t>
      </w:r>
      <w:r w:rsidR="008C005E">
        <w:rPr>
          <w:rFonts w:ascii="Times New Roman" w:hAnsi="Times New Roman" w:cs="Times New Roman"/>
          <w:sz w:val="26"/>
          <w:szCs w:val="26"/>
        </w:rPr>
        <w:t>Teodorówka</w:t>
      </w:r>
      <w:r>
        <w:rPr>
          <w:rFonts w:ascii="Times New Roman" w:hAnsi="Times New Roman" w:cs="Times New Roman"/>
          <w:sz w:val="26"/>
          <w:szCs w:val="26"/>
        </w:rPr>
        <w:t>)</w:t>
      </w:r>
      <w:r w:rsidR="008C00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500,00 zł.</w:t>
      </w:r>
    </w:p>
    <w:p w:rsidR="00826173" w:rsidRDefault="0082617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FD3" w:rsidRDefault="008C005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6AB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d/   promocja jednostek samorządu terytorialnego </w:t>
      </w:r>
      <w:r w:rsidR="00357FD3">
        <w:rPr>
          <w:rFonts w:ascii="Times New Roman" w:hAnsi="Times New Roman" w:cs="Times New Roman"/>
          <w:sz w:val="26"/>
          <w:szCs w:val="26"/>
        </w:rPr>
        <w:t>(organizacja imprezy promocyjnej „Noc Świętojańska” w miejscowości Osieczek, oraz materiały promocyjne)</w:t>
      </w:r>
    </w:p>
    <w:p w:rsidR="008B09CF" w:rsidRPr="008B09CF" w:rsidRDefault="00357FD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F4C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0.000,00 zł.</w:t>
      </w: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4055" w:rsidRDefault="00660952" w:rsidP="00660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e</w:t>
      </w:r>
      <w:r w:rsidR="000A4055">
        <w:rPr>
          <w:rFonts w:ascii="Times New Roman" w:hAnsi="Times New Roman" w:cs="Times New Roman"/>
          <w:bCs/>
          <w:sz w:val="26"/>
          <w:szCs w:val="26"/>
        </w:rPr>
        <w:t xml:space="preserve">/ pozostała działalność                                                                                 </w:t>
      </w:r>
      <w:r w:rsidR="00BF4C73">
        <w:rPr>
          <w:rFonts w:ascii="Times New Roman" w:hAnsi="Times New Roman" w:cs="Times New Roman"/>
          <w:b/>
          <w:bCs/>
          <w:sz w:val="26"/>
          <w:szCs w:val="26"/>
        </w:rPr>
        <w:t xml:space="preserve"> 9</w:t>
      </w:r>
      <w:r w:rsidR="000A4055" w:rsidRPr="000A4055">
        <w:rPr>
          <w:rFonts w:ascii="Times New Roman" w:hAnsi="Times New Roman" w:cs="Times New Roman"/>
          <w:b/>
          <w:bCs/>
          <w:sz w:val="26"/>
          <w:szCs w:val="26"/>
        </w:rPr>
        <w:t>8.</w:t>
      </w:r>
      <w:r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0A4055" w:rsidRPr="000A4055">
        <w:rPr>
          <w:rFonts w:ascii="Times New Roman" w:hAnsi="Times New Roman" w:cs="Times New Roman"/>
          <w:b/>
          <w:bCs/>
          <w:sz w:val="26"/>
          <w:szCs w:val="26"/>
        </w:rPr>
        <w:t>0,00 zł.</w:t>
      </w:r>
    </w:p>
    <w:p w:rsidR="000A4055" w:rsidRDefault="000A4055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- prowizja za inkaso sołtysów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B9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BF4C73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 xml:space="preserve">0.000,00 zł.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4055" w:rsidRPr="008B09CF" w:rsidRDefault="000A4055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diety dla sołtysów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6095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537A00" w:rsidRDefault="00BF4C73" w:rsidP="00537A00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055" w:rsidRPr="000A4055" w:rsidRDefault="000A4055" w:rsidP="000A4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 751    Urzędy naczelnych organów władzy państwowej, kontroli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i ochrony prawa oraz sądownictwa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90138E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D73FC">
        <w:rPr>
          <w:rFonts w:ascii="Times New Roman" w:hAnsi="Times New Roman" w:cs="Times New Roman"/>
          <w:b/>
          <w:bCs/>
          <w:sz w:val="26"/>
          <w:szCs w:val="26"/>
        </w:rPr>
        <w:t>67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</w:t>
      </w:r>
      <w:r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dotacja na prowadzenie i aktualizację stałego rejestru wyborców                  </w:t>
      </w:r>
      <w:r w:rsidR="0090138E">
        <w:rPr>
          <w:rFonts w:ascii="Times New Roman" w:hAnsi="Times New Roman" w:cs="Times New Roman"/>
          <w:sz w:val="26"/>
          <w:szCs w:val="26"/>
        </w:rPr>
        <w:t>9</w:t>
      </w:r>
      <w:r w:rsidR="00FD73FC">
        <w:rPr>
          <w:rFonts w:ascii="Times New Roman" w:hAnsi="Times New Roman" w:cs="Times New Roman"/>
          <w:sz w:val="26"/>
          <w:szCs w:val="26"/>
        </w:rPr>
        <w:t>67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40ED2" w:rsidRDefault="005A42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01B10" w:rsidRDefault="00501B1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Dział 752 Pozostałe wydatki obronne                                                   400,00 zł., </w:t>
      </w:r>
      <w:r>
        <w:rPr>
          <w:rFonts w:ascii="Times New Roman" w:hAnsi="Times New Roman" w:cs="Times New Roman"/>
          <w:bCs/>
          <w:sz w:val="26"/>
          <w:szCs w:val="26"/>
        </w:rPr>
        <w:t xml:space="preserve"> w tym:</w:t>
      </w:r>
    </w:p>
    <w:p w:rsidR="00501B10" w:rsidRDefault="00501B1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01B10" w:rsidRPr="00501B10" w:rsidRDefault="00501B1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dotacja na szkolenia obronne                                                                          400,00 zł.</w:t>
      </w:r>
    </w:p>
    <w:p w:rsidR="00501B10" w:rsidRDefault="00501B1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01B10" w:rsidRDefault="00501B1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754  Bezpieczeństwo publiczne i ochrona przeciwpożarowa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475F5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501B10">
        <w:rPr>
          <w:rFonts w:ascii="Times New Roman" w:hAnsi="Times New Roman" w:cs="Times New Roman"/>
          <w:b/>
          <w:bCs/>
          <w:sz w:val="26"/>
          <w:szCs w:val="26"/>
        </w:rPr>
        <w:t xml:space="preserve">      160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931A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01B10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B931A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Ochotnicze Straże Pożarne                                                      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501B10"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="009218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1B1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A4201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umowy zlecenia  kierowców OSP                                                          3</w:t>
      </w:r>
      <w:r w:rsidR="009218ED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218ED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ekwiwalent za akcje ratownicze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</w:t>
      </w:r>
      <w:r w:rsidR="00341992">
        <w:rPr>
          <w:rFonts w:ascii="Times New Roman" w:hAnsi="Times New Roman" w:cs="Times New Roman"/>
          <w:sz w:val="26"/>
          <w:szCs w:val="26"/>
        </w:rPr>
        <w:t>20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wynagrodzeń tj. ZUS</w:t>
      </w:r>
      <w:r w:rsidR="00540F6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4201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5A4201">
        <w:rPr>
          <w:rFonts w:ascii="Times New Roman" w:hAnsi="Times New Roman" w:cs="Times New Roman"/>
          <w:sz w:val="26"/>
          <w:szCs w:val="26"/>
        </w:rPr>
        <w:t>800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paliwa i części do samochodów</w:t>
      </w:r>
      <w:r w:rsidR="00341992">
        <w:rPr>
          <w:rFonts w:ascii="Times New Roman" w:hAnsi="Times New Roman" w:cs="Times New Roman"/>
          <w:sz w:val="26"/>
          <w:szCs w:val="26"/>
        </w:rPr>
        <w:t xml:space="preserve">, zakup sprzętu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="00341992">
        <w:rPr>
          <w:rFonts w:ascii="Times New Roman" w:hAnsi="Times New Roman" w:cs="Times New Roman"/>
          <w:sz w:val="26"/>
          <w:szCs w:val="26"/>
        </w:rPr>
        <w:t>3</w:t>
      </w:r>
      <w:r w:rsidR="00501B10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501B1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                             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341992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>4</w:t>
      </w:r>
      <w:r w:rsidR="00501B1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awaryjny remont samochodów                                                                </w:t>
      </w:r>
      <w:r w:rsidR="00341992">
        <w:rPr>
          <w:rFonts w:ascii="Times New Roman" w:hAnsi="Times New Roman" w:cs="Times New Roman"/>
          <w:sz w:val="26"/>
          <w:szCs w:val="26"/>
        </w:rPr>
        <w:t xml:space="preserve"> 1</w:t>
      </w:r>
      <w:r w:rsidR="00501B10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strażaków i samochodów                                   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501B10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dla członków OSP z terenu Gminy Pniewy               </w:t>
      </w:r>
      <w:r w:rsidR="00475F5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75F5D">
        <w:rPr>
          <w:rFonts w:ascii="Times New Roman" w:hAnsi="Times New Roman" w:cs="Times New Roman"/>
          <w:sz w:val="26"/>
          <w:szCs w:val="26"/>
        </w:rPr>
        <w:t xml:space="preserve">  </w:t>
      </w:r>
      <w:r w:rsidR="0034199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DB1291" w:rsidRPr="008B09CF" w:rsidRDefault="005A420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26173" w:rsidRDefault="0082617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13D3" w:rsidRPr="008B09CF" w:rsidRDefault="004878C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4199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Dział 757 Obsługa długu publicznego          </w:t>
      </w:r>
      <w:r w:rsidR="00711B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17110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7110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00,00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odsetki od kredytu                                                                                      </w:t>
      </w:r>
      <w:r w:rsidR="00171102">
        <w:rPr>
          <w:rFonts w:ascii="Times New Roman" w:hAnsi="Times New Roman" w:cs="Times New Roman"/>
          <w:sz w:val="26"/>
          <w:szCs w:val="26"/>
        </w:rPr>
        <w:t>13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17110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6173" w:rsidRPr="008B09CF" w:rsidRDefault="0082617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758    Różne  rozliczenia                     </w:t>
      </w:r>
      <w:r w:rsidR="00711B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132A9A">
        <w:rPr>
          <w:rFonts w:ascii="Times New Roman" w:hAnsi="Times New Roman" w:cs="Times New Roman"/>
          <w:b/>
          <w:bCs/>
          <w:sz w:val="26"/>
          <w:szCs w:val="26"/>
        </w:rPr>
        <w:t>72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D496A">
        <w:rPr>
          <w:rFonts w:ascii="Times New Roman" w:hAnsi="Times New Roman" w:cs="Times New Roman"/>
          <w:b/>
          <w:bCs/>
          <w:sz w:val="26"/>
          <w:szCs w:val="26"/>
        </w:rPr>
        <w:t>52</w:t>
      </w:r>
      <w:r w:rsidR="00132A9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32A9A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rezerwa ogólna                                                                                        </w:t>
      </w:r>
      <w:r w:rsidR="00132A9A">
        <w:rPr>
          <w:rFonts w:ascii="Times New Roman" w:hAnsi="Times New Roman" w:cs="Times New Roman"/>
          <w:sz w:val="26"/>
          <w:szCs w:val="26"/>
        </w:rPr>
        <w:t>20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D76F1">
        <w:rPr>
          <w:rFonts w:ascii="Times New Roman" w:hAnsi="Times New Roman" w:cs="Times New Roman"/>
          <w:sz w:val="26"/>
          <w:szCs w:val="26"/>
        </w:rPr>
        <w:t>682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DD76F1">
        <w:rPr>
          <w:rFonts w:ascii="Times New Roman" w:hAnsi="Times New Roman" w:cs="Times New Roman"/>
          <w:sz w:val="26"/>
          <w:szCs w:val="26"/>
        </w:rPr>
        <w:t>47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 rezerwa ogólna na zarządzanie kryzysowe                                             </w:t>
      </w:r>
      <w:r w:rsidR="00132A9A">
        <w:rPr>
          <w:rFonts w:ascii="Times New Roman" w:hAnsi="Times New Roman" w:cs="Times New Roman"/>
          <w:sz w:val="26"/>
          <w:szCs w:val="26"/>
        </w:rPr>
        <w:t xml:space="preserve"> 5</w:t>
      </w:r>
      <w:r w:rsidR="00DD76F1">
        <w:rPr>
          <w:rFonts w:ascii="Times New Roman" w:hAnsi="Times New Roman" w:cs="Times New Roman"/>
          <w:sz w:val="26"/>
          <w:szCs w:val="26"/>
        </w:rPr>
        <w:t>1</w:t>
      </w:r>
      <w:r w:rsidR="001C549E">
        <w:rPr>
          <w:rFonts w:ascii="Times New Roman" w:hAnsi="Times New Roman" w:cs="Times New Roman"/>
          <w:sz w:val="26"/>
          <w:szCs w:val="26"/>
        </w:rPr>
        <w:t>.</w:t>
      </w:r>
      <w:r w:rsidR="00132A9A">
        <w:rPr>
          <w:rFonts w:ascii="Times New Roman" w:hAnsi="Times New Roman" w:cs="Times New Roman"/>
          <w:sz w:val="26"/>
          <w:szCs w:val="26"/>
        </w:rPr>
        <w:t>8</w:t>
      </w:r>
      <w:r w:rsidR="00DD76F1">
        <w:rPr>
          <w:rFonts w:ascii="Times New Roman" w:hAnsi="Times New Roman" w:cs="Times New Roman"/>
          <w:sz w:val="26"/>
          <w:szCs w:val="26"/>
        </w:rPr>
        <w:t>46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DD76F1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A40ED2" w:rsidRDefault="00A40ED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26EA0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ział   801   Oświata  i  wychowanie      </w:t>
      </w:r>
      <w:r w:rsidR="00711B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2617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042A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573</w:t>
      </w:r>
      <w:r w:rsidR="002042A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58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4F329D" w:rsidRDefault="004F329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6113D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a/ Szkoły podstawowe            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56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042A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762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80FB1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711B6C" w:rsidRPr="008B09CF" w:rsidRDefault="00711B6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Publiczna Szkoła Podstawowa w Ciechlinie                             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7C4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71C6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23F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71C65">
        <w:rPr>
          <w:rFonts w:ascii="Times New Roman" w:hAnsi="Times New Roman" w:cs="Times New Roman"/>
          <w:b/>
          <w:bCs/>
          <w:sz w:val="26"/>
          <w:szCs w:val="26"/>
        </w:rPr>
        <w:t>725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 </w:t>
      </w:r>
      <w:r w:rsidRPr="008B09CF">
        <w:rPr>
          <w:rFonts w:ascii="Times New Roman" w:hAnsi="Times New Roman" w:cs="Times New Roman"/>
          <w:sz w:val="26"/>
          <w:szCs w:val="26"/>
        </w:rPr>
        <w:t xml:space="preserve">w tym: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5</w:t>
      </w:r>
      <w:r w:rsidR="009845B9">
        <w:rPr>
          <w:rFonts w:ascii="Times New Roman" w:hAnsi="Times New Roman" w:cs="Times New Roman"/>
          <w:sz w:val="26"/>
          <w:szCs w:val="26"/>
        </w:rPr>
        <w:t>1</w:t>
      </w:r>
      <w:r w:rsidR="00971C65">
        <w:rPr>
          <w:rFonts w:ascii="Times New Roman" w:hAnsi="Times New Roman" w:cs="Times New Roman"/>
          <w:sz w:val="26"/>
          <w:szCs w:val="26"/>
        </w:rPr>
        <w:t>2</w:t>
      </w:r>
      <w:r w:rsidR="006113D3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500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 zł.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41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="006113D3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1</w:t>
      </w:r>
      <w:r w:rsidR="00971C65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80</w:t>
      </w:r>
      <w:r w:rsidR="00195641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dodatki wiejskie           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3</w:t>
      </w:r>
      <w:r w:rsidR="00971C65">
        <w:rPr>
          <w:rFonts w:ascii="Times New Roman" w:hAnsi="Times New Roman" w:cs="Times New Roman"/>
          <w:sz w:val="26"/>
          <w:szCs w:val="26"/>
        </w:rPr>
        <w:t>6</w:t>
      </w:r>
      <w:r w:rsidR="00EB4AB8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5</w:t>
      </w:r>
      <w:r w:rsidR="00EB4AB8">
        <w:rPr>
          <w:rFonts w:ascii="Times New Roman" w:hAnsi="Times New Roman" w:cs="Times New Roman"/>
          <w:sz w:val="26"/>
          <w:szCs w:val="26"/>
        </w:rPr>
        <w:t>00,00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, środki czystości , czasopisma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12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3</w:t>
      </w:r>
      <w:r w:rsidR="00971C65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D528F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EB4AB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ochrona mienia, za radio i TV oraz drobne naprawy                             </w:t>
      </w:r>
      <w:r w:rsidR="00971C65">
        <w:rPr>
          <w:rFonts w:ascii="Times New Roman" w:hAnsi="Times New Roman" w:cs="Times New Roman"/>
          <w:sz w:val="26"/>
          <w:szCs w:val="26"/>
        </w:rPr>
        <w:t xml:space="preserve">  8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ZUS, Fundusz Pracy                                           </w:t>
      </w:r>
      <w:r w:rsidR="004D528F">
        <w:rPr>
          <w:rFonts w:ascii="Times New Roman" w:hAnsi="Times New Roman" w:cs="Times New Roman"/>
          <w:sz w:val="26"/>
          <w:szCs w:val="26"/>
        </w:rPr>
        <w:t>1</w:t>
      </w:r>
      <w:r w:rsidR="00971C65">
        <w:rPr>
          <w:rFonts w:ascii="Times New Roman" w:hAnsi="Times New Roman" w:cs="Times New Roman"/>
          <w:sz w:val="26"/>
          <w:szCs w:val="26"/>
        </w:rPr>
        <w:t>22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971C65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3</w:t>
      </w:r>
      <w:r w:rsidR="00971C65">
        <w:rPr>
          <w:rFonts w:ascii="Times New Roman" w:hAnsi="Times New Roman" w:cs="Times New Roman"/>
          <w:sz w:val="26"/>
          <w:szCs w:val="26"/>
        </w:rPr>
        <w:t>7</w:t>
      </w:r>
      <w:r w:rsidR="004D528F">
        <w:rPr>
          <w:rFonts w:ascii="Times New Roman" w:hAnsi="Times New Roman" w:cs="Times New Roman"/>
          <w:sz w:val="26"/>
          <w:szCs w:val="26"/>
        </w:rPr>
        <w:t>.</w:t>
      </w:r>
      <w:r w:rsidR="00EB4AB8">
        <w:rPr>
          <w:rFonts w:ascii="Times New Roman" w:hAnsi="Times New Roman" w:cs="Times New Roman"/>
          <w:sz w:val="26"/>
          <w:szCs w:val="26"/>
        </w:rPr>
        <w:t>22</w:t>
      </w:r>
      <w:r w:rsidR="00971C65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71C65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           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EB4AB8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Publiczna Szkoła Podstawowa w Jeziorze                                   </w:t>
      </w:r>
      <w:r w:rsidR="00887C41">
        <w:rPr>
          <w:rFonts w:ascii="Times New Roman" w:hAnsi="Times New Roman" w:cs="Times New Roman"/>
          <w:b/>
          <w:sz w:val="26"/>
          <w:szCs w:val="26"/>
        </w:rPr>
        <w:t>8</w:t>
      </w:r>
      <w:r w:rsidR="009845B9">
        <w:rPr>
          <w:rFonts w:ascii="Times New Roman" w:hAnsi="Times New Roman" w:cs="Times New Roman"/>
          <w:b/>
          <w:sz w:val="26"/>
          <w:szCs w:val="26"/>
        </w:rPr>
        <w:t>6</w:t>
      </w:r>
      <w:r w:rsidR="00A21496">
        <w:rPr>
          <w:rFonts w:ascii="Times New Roman" w:hAnsi="Times New Roman" w:cs="Times New Roman"/>
          <w:b/>
          <w:sz w:val="26"/>
          <w:szCs w:val="26"/>
        </w:rPr>
        <w:t>8</w:t>
      </w:r>
      <w:r w:rsidR="00285348" w:rsidRPr="00285348">
        <w:rPr>
          <w:rFonts w:ascii="Times New Roman" w:hAnsi="Times New Roman" w:cs="Times New Roman"/>
          <w:b/>
          <w:sz w:val="26"/>
          <w:szCs w:val="26"/>
        </w:rPr>
        <w:t>.</w:t>
      </w:r>
      <w:r w:rsidR="00A21496">
        <w:rPr>
          <w:rFonts w:ascii="Times New Roman" w:hAnsi="Times New Roman" w:cs="Times New Roman"/>
          <w:b/>
          <w:sz w:val="26"/>
          <w:szCs w:val="26"/>
        </w:rPr>
        <w:t>281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21496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5</w:t>
      </w:r>
      <w:r w:rsidR="009845B9">
        <w:rPr>
          <w:rFonts w:ascii="Times New Roman" w:hAnsi="Times New Roman" w:cs="Times New Roman"/>
          <w:sz w:val="26"/>
          <w:szCs w:val="26"/>
        </w:rPr>
        <w:t>3</w:t>
      </w:r>
      <w:r w:rsidR="00A21496">
        <w:rPr>
          <w:rFonts w:ascii="Times New Roman" w:hAnsi="Times New Roman" w:cs="Times New Roman"/>
          <w:sz w:val="26"/>
          <w:szCs w:val="26"/>
        </w:rPr>
        <w:t>9</w:t>
      </w:r>
      <w:r w:rsidR="00E256DC">
        <w:rPr>
          <w:rFonts w:ascii="Times New Roman" w:hAnsi="Times New Roman" w:cs="Times New Roman"/>
          <w:sz w:val="26"/>
          <w:szCs w:val="26"/>
        </w:rPr>
        <w:t>.</w:t>
      </w:r>
      <w:r w:rsidR="00A21496">
        <w:rPr>
          <w:rFonts w:ascii="Times New Roman" w:hAnsi="Times New Roman" w:cs="Times New Roman"/>
          <w:sz w:val="26"/>
          <w:szCs w:val="26"/>
        </w:rPr>
        <w:t>890</w:t>
      </w:r>
      <w:r w:rsidR="00E256DC">
        <w:rPr>
          <w:rFonts w:ascii="Times New Roman" w:hAnsi="Times New Roman" w:cs="Times New Roman"/>
          <w:sz w:val="26"/>
          <w:szCs w:val="26"/>
        </w:rPr>
        <w:t>,</w:t>
      </w:r>
      <w:r w:rsidR="00A21496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</w:t>
      </w:r>
      <w:r w:rsidR="00A21496">
        <w:rPr>
          <w:rFonts w:ascii="Times New Roman" w:hAnsi="Times New Roman" w:cs="Times New Roman"/>
          <w:sz w:val="26"/>
          <w:szCs w:val="26"/>
        </w:rPr>
        <w:t>42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13093D">
        <w:rPr>
          <w:rFonts w:ascii="Times New Roman" w:hAnsi="Times New Roman" w:cs="Times New Roman"/>
          <w:sz w:val="26"/>
          <w:szCs w:val="26"/>
        </w:rPr>
        <w:t>0</w:t>
      </w:r>
      <w:r w:rsidR="00122A5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1</w:t>
      </w:r>
      <w:r w:rsidR="00A21496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21496">
        <w:rPr>
          <w:rFonts w:ascii="Times New Roman" w:hAnsi="Times New Roman" w:cs="Times New Roman"/>
          <w:sz w:val="26"/>
          <w:szCs w:val="26"/>
        </w:rPr>
        <w:t>960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dodatki wiejskie           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3</w:t>
      </w:r>
      <w:r w:rsidR="00A21496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21496">
        <w:rPr>
          <w:rFonts w:ascii="Times New Roman" w:hAnsi="Times New Roman" w:cs="Times New Roman"/>
          <w:sz w:val="26"/>
          <w:szCs w:val="26"/>
        </w:rPr>
        <w:t>5</w:t>
      </w:r>
      <w:r w:rsidR="0013093D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 </w:t>
      </w:r>
      <w:r w:rsidR="00EB4AB8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materiałów, środki czystości, czasopisma, pieczątek i tablic      1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E256DC">
        <w:rPr>
          <w:rFonts w:ascii="Times New Roman" w:hAnsi="Times New Roman" w:cs="Times New Roman"/>
          <w:sz w:val="26"/>
          <w:szCs w:val="26"/>
        </w:rPr>
        <w:t>4</w:t>
      </w:r>
      <w:r w:rsidR="00A21496">
        <w:rPr>
          <w:rFonts w:ascii="Times New Roman" w:hAnsi="Times New Roman" w:cs="Times New Roman"/>
          <w:sz w:val="26"/>
          <w:szCs w:val="26"/>
        </w:rPr>
        <w:t>7</w:t>
      </w:r>
      <w:r w:rsidR="00E256DC">
        <w:rPr>
          <w:rFonts w:ascii="Times New Roman" w:hAnsi="Times New Roman" w:cs="Times New Roman"/>
          <w:sz w:val="26"/>
          <w:szCs w:val="26"/>
        </w:rPr>
        <w:t>.000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1.</w:t>
      </w:r>
      <w:r w:rsidR="0049092C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ochrona mienia, za radio i TV oraz drobne naprawy                           </w:t>
      </w:r>
      <w:r w:rsidR="00FA0F29">
        <w:rPr>
          <w:rFonts w:ascii="Times New Roman" w:hAnsi="Times New Roman" w:cs="Times New Roman"/>
          <w:sz w:val="26"/>
          <w:szCs w:val="26"/>
        </w:rPr>
        <w:t xml:space="preserve">  </w:t>
      </w:r>
      <w:r w:rsidR="00A21496">
        <w:rPr>
          <w:rFonts w:ascii="Times New Roman" w:hAnsi="Times New Roman" w:cs="Times New Roman"/>
          <w:sz w:val="26"/>
          <w:szCs w:val="26"/>
        </w:rPr>
        <w:t xml:space="preserve">  8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22A5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ZUS, Fundusz Pracy                                           </w:t>
      </w:r>
      <w:r w:rsidR="00E256DC">
        <w:rPr>
          <w:rFonts w:ascii="Times New Roman" w:hAnsi="Times New Roman" w:cs="Times New Roman"/>
          <w:sz w:val="26"/>
          <w:szCs w:val="26"/>
        </w:rPr>
        <w:t>1</w:t>
      </w:r>
      <w:r w:rsidR="00A21496">
        <w:rPr>
          <w:rFonts w:ascii="Times New Roman" w:hAnsi="Times New Roman" w:cs="Times New Roman"/>
          <w:sz w:val="26"/>
          <w:szCs w:val="26"/>
        </w:rPr>
        <w:t>25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49092C">
        <w:rPr>
          <w:rFonts w:ascii="Times New Roman" w:hAnsi="Times New Roman" w:cs="Times New Roman"/>
          <w:sz w:val="26"/>
          <w:szCs w:val="26"/>
        </w:rPr>
        <w:t>00</w:t>
      </w:r>
      <w:r w:rsidR="00A21496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A21496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3</w:t>
      </w:r>
      <w:r w:rsidR="00A21496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21496">
        <w:rPr>
          <w:rFonts w:ascii="Times New Roman" w:hAnsi="Times New Roman" w:cs="Times New Roman"/>
          <w:sz w:val="26"/>
          <w:szCs w:val="26"/>
        </w:rPr>
        <w:t>331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</w:t>
      </w:r>
      <w:r w:rsidR="00E256DC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21496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 - badania lekarskie            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122A5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Publiczna Szkoła Podstawowa w Karolewie                               </w:t>
      </w:r>
      <w:r w:rsidR="00CD39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2A30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32A3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D392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32A30">
        <w:rPr>
          <w:rFonts w:ascii="Times New Roman" w:hAnsi="Times New Roman" w:cs="Times New Roman"/>
          <w:b/>
          <w:bCs/>
          <w:sz w:val="26"/>
          <w:szCs w:val="26"/>
        </w:rPr>
        <w:t>428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32A30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5</w:t>
      </w:r>
      <w:r w:rsidR="009845B9">
        <w:rPr>
          <w:rFonts w:ascii="Times New Roman" w:hAnsi="Times New Roman" w:cs="Times New Roman"/>
          <w:sz w:val="26"/>
          <w:szCs w:val="26"/>
        </w:rPr>
        <w:t>5</w:t>
      </w:r>
      <w:r w:rsidR="00B877F8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502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877F8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4</w:t>
      </w:r>
      <w:r w:rsidR="00B877F8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0</w:t>
      </w:r>
      <w:r w:rsidR="00C47329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1</w:t>
      </w:r>
      <w:r w:rsidR="00B877F8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="00B877F8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dodatki wiejskie           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3</w:t>
      </w:r>
      <w:r w:rsidR="00B877F8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468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46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, środki czystości , czasopisma                                 1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C47329">
        <w:rPr>
          <w:rFonts w:ascii="Times New Roman" w:hAnsi="Times New Roman" w:cs="Times New Roman"/>
          <w:sz w:val="26"/>
          <w:szCs w:val="26"/>
        </w:rPr>
        <w:t>7</w:t>
      </w:r>
      <w:r w:rsidR="004909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729DB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1.</w:t>
      </w:r>
      <w:r w:rsidR="0049092C">
        <w:rPr>
          <w:rFonts w:ascii="Times New Roman" w:hAnsi="Times New Roman" w:cs="Times New Roman"/>
          <w:sz w:val="26"/>
          <w:szCs w:val="26"/>
        </w:rPr>
        <w:t>72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9DB">
        <w:rPr>
          <w:rFonts w:ascii="Times New Roman" w:hAnsi="Times New Roman" w:cs="Times New Roman"/>
          <w:sz w:val="26"/>
          <w:szCs w:val="26"/>
        </w:rPr>
        <w:t xml:space="preserve">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ochrona mienia, za radio i TV oraz drobne naprawy                         </w:t>
      </w:r>
      <w:r w:rsidR="008729D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9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C4732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 , Fundusz Pracy                                          1</w:t>
      </w:r>
      <w:r w:rsidR="00B877F8">
        <w:rPr>
          <w:rFonts w:ascii="Times New Roman" w:hAnsi="Times New Roman" w:cs="Times New Roman"/>
          <w:sz w:val="26"/>
          <w:szCs w:val="26"/>
        </w:rPr>
        <w:t>33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B877F8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</w:t>
      </w:r>
      <w:r w:rsidR="00B877F8">
        <w:rPr>
          <w:rFonts w:ascii="Times New Roman" w:hAnsi="Times New Roman" w:cs="Times New Roman"/>
          <w:sz w:val="26"/>
          <w:szCs w:val="26"/>
        </w:rPr>
        <w:t>42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778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</w:t>
      </w:r>
      <w:r w:rsidR="008729DB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877F8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badania lekarskie             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154F2" w:rsidRDefault="00C47329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Publiczna Szkoła Podstawowa w Kruszewie                               </w:t>
      </w:r>
      <w:r w:rsidR="00887C4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10B1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10B1D">
        <w:rPr>
          <w:rFonts w:ascii="Times New Roman" w:hAnsi="Times New Roman" w:cs="Times New Roman"/>
          <w:b/>
          <w:bCs/>
          <w:sz w:val="26"/>
          <w:szCs w:val="26"/>
        </w:rPr>
        <w:t>746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A05200">
        <w:rPr>
          <w:rFonts w:ascii="Times New Roman" w:hAnsi="Times New Roman" w:cs="Times New Roman"/>
          <w:sz w:val="26"/>
          <w:szCs w:val="26"/>
        </w:rPr>
        <w:t>5</w:t>
      </w:r>
      <w:r w:rsidR="009845B9">
        <w:rPr>
          <w:rFonts w:ascii="Times New Roman" w:hAnsi="Times New Roman" w:cs="Times New Roman"/>
          <w:sz w:val="26"/>
          <w:szCs w:val="26"/>
        </w:rPr>
        <w:t>6</w:t>
      </w:r>
      <w:r w:rsidR="00A05200">
        <w:rPr>
          <w:rFonts w:ascii="Times New Roman" w:hAnsi="Times New Roman" w:cs="Times New Roman"/>
          <w:sz w:val="26"/>
          <w:szCs w:val="26"/>
        </w:rPr>
        <w:t>4</w:t>
      </w:r>
      <w:r w:rsidR="004A0EDD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240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wynagrodzenia roczne                                                         4</w:t>
      </w:r>
      <w:r w:rsidR="00A05200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="007D298A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1</w:t>
      </w:r>
      <w:r w:rsidR="00A05200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760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dodatki wiejskie                                                                                     3</w:t>
      </w:r>
      <w:r w:rsidR="0049092C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154F2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krajowe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9092C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, środki czystości , czasopisma                                 </w:t>
      </w:r>
      <w:r w:rsidR="004A0EDD">
        <w:rPr>
          <w:rFonts w:ascii="Times New Roman" w:hAnsi="Times New Roman" w:cs="Times New Roman"/>
          <w:sz w:val="26"/>
          <w:szCs w:val="26"/>
        </w:rPr>
        <w:t>1</w:t>
      </w:r>
      <w:r w:rsidR="00A05200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7D298A">
        <w:rPr>
          <w:rFonts w:ascii="Times New Roman" w:hAnsi="Times New Roman" w:cs="Times New Roman"/>
          <w:sz w:val="26"/>
          <w:szCs w:val="26"/>
        </w:rPr>
        <w:t>5</w:t>
      </w:r>
      <w:r w:rsidR="0049092C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A0EDD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tele</w:t>
      </w:r>
      <w:r w:rsidR="0049092C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49092C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ochrona mienia, za radio i TV oraz drobne naprawy                            </w:t>
      </w:r>
      <w:r w:rsidR="00FA0F29">
        <w:rPr>
          <w:rFonts w:ascii="Times New Roman" w:hAnsi="Times New Roman" w:cs="Times New Roman"/>
          <w:sz w:val="26"/>
          <w:szCs w:val="26"/>
        </w:rPr>
        <w:t xml:space="preserve">  </w:t>
      </w:r>
      <w:r w:rsidR="00A05200">
        <w:rPr>
          <w:rFonts w:ascii="Times New Roman" w:hAnsi="Times New Roman" w:cs="Times New Roman"/>
          <w:sz w:val="26"/>
          <w:szCs w:val="26"/>
        </w:rPr>
        <w:t xml:space="preserve"> 7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pochodne od płac tj. ZUS, Fundusz Pracy                                           1</w:t>
      </w:r>
      <w:r w:rsidR="0049092C">
        <w:rPr>
          <w:rFonts w:ascii="Times New Roman" w:hAnsi="Times New Roman" w:cs="Times New Roman"/>
          <w:sz w:val="26"/>
          <w:szCs w:val="26"/>
        </w:rPr>
        <w:t>3</w:t>
      </w:r>
      <w:r w:rsidR="00A05200">
        <w:rPr>
          <w:rFonts w:ascii="Times New Roman" w:hAnsi="Times New Roman" w:cs="Times New Roman"/>
          <w:sz w:val="26"/>
          <w:szCs w:val="26"/>
        </w:rPr>
        <w:t>1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A05200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</w:t>
      </w:r>
      <w:r w:rsidR="00A05200">
        <w:rPr>
          <w:rFonts w:ascii="Times New Roman" w:hAnsi="Times New Roman" w:cs="Times New Roman"/>
          <w:sz w:val="26"/>
          <w:szCs w:val="26"/>
        </w:rPr>
        <w:t>38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496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ubezpieczenie budynku i sprzętu komputerowego                                   </w:t>
      </w:r>
      <w:r w:rsidR="0030699F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05200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49092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badania lekarskie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4F329D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B1D" w:rsidRDefault="00A10B1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remont pomieszczeń w PSP W Ciechlinie m.in. łazienki (fundusz sołecki) 13.582,08 zł.</w:t>
      </w:r>
    </w:p>
    <w:p w:rsidR="00AB44E4" w:rsidRPr="008B09CF" w:rsidRDefault="00AB44E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658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8B09CF">
        <w:rPr>
          <w:rFonts w:ascii="Times New Roman" w:hAnsi="Times New Roman" w:cs="Times New Roman"/>
          <w:sz w:val="26"/>
          <w:szCs w:val="26"/>
        </w:rPr>
        <w:t xml:space="preserve">/ Oddziały przedszkolne „0”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A491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81088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088">
        <w:rPr>
          <w:rFonts w:ascii="Times New Roman" w:hAnsi="Times New Roman" w:cs="Times New Roman"/>
          <w:b/>
          <w:bCs/>
          <w:sz w:val="26"/>
          <w:szCs w:val="26"/>
        </w:rPr>
        <w:t>683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Ciechlinie                                   </w:t>
      </w:r>
      <w:r w:rsidR="002810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26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03226">
        <w:rPr>
          <w:rFonts w:ascii="Times New Roman" w:hAnsi="Times New Roman" w:cs="Times New Roman"/>
          <w:b/>
          <w:sz w:val="26"/>
          <w:szCs w:val="26"/>
        </w:rPr>
        <w:t>79</w:t>
      </w:r>
      <w:r w:rsidR="000A4910">
        <w:rPr>
          <w:rFonts w:ascii="Times New Roman" w:hAnsi="Times New Roman" w:cs="Times New Roman"/>
          <w:b/>
          <w:sz w:val="26"/>
          <w:szCs w:val="26"/>
        </w:rPr>
        <w:t>.</w:t>
      </w:r>
      <w:r w:rsidR="00303226">
        <w:rPr>
          <w:rFonts w:ascii="Times New Roman" w:hAnsi="Times New Roman" w:cs="Times New Roman"/>
          <w:b/>
          <w:sz w:val="26"/>
          <w:szCs w:val="26"/>
        </w:rPr>
        <w:t>81</w:t>
      </w:r>
      <w:r w:rsidR="000A4910">
        <w:rPr>
          <w:rFonts w:ascii="Times New Roman" w:hAnsi="Times New Roman" w:cs="Times New Roman"/>
          <w:b/>
          <w:sz w:val="26"/>
          <w:szCs w:val="26"/>
        </w:rPr>
        <w:t>5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A4910">
        <w:rPr>
          <w:rFonts w:ascii="Times New Roman" w:hAnsi="Times New Roman" w:cs="Times New Roman"/>
          <w:sz w:val="26"/>
          <w:szCs w:val="26"/>
        </w:rPr>
        <w:t>54.0</w:t>
      </w:r>
      <w:r w:rsidR="00281088">
        <w:rPr>
          <w:rFonts w:ascii="Times New Roman" w:hAnsi="Times New Roman" w:cs="Times New Roman"/>
          <w:sz w:val="26"/>
          <w:szCs w:val="26"/>
        </w:rPr>
        <w:t>35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="00281088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81088">
        <w:rPr>
          <w:rFonts w:ascii="Times New Roman" w:hAnsi="Times New Roman" w:cs="Times New Roman"/>
          <w:sz w:val="26"/>
          <w:szCs w:val="26"/>
        </w:rPr>
        <w:t>0</w:t>
      </w:r>
      <w:r w:rsidR="00D85DAD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>2.</w:t>
      </w:r>
      <w:r w:rsidR="00281088">
        <w:rPr>
          <w:rFonts w:ascii="Times New Roman" w:hAnsi="Times New Roman" w:cs="Times New Roman"/>
          <w:sz w:val="26"/>
          <w:szCs w:val="26"/>
        </w:rPr>
        <w:t>40</w:t>
      </w:r>
      <w:r w:rsidR="000F083F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wiejskie                            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81088">
        <w:rPr>
          <w:rFonts w:ascii="Times New Roman" w:hAnsi="Times New Roman" w:cs="Times New Roman"/>
          <w:sz w:val="26"/>
          <w:szCs w:val="26"/>
        </w:rPr>
        <w:t>3</w:t>
      </w:r>
      <w:r w:rsidR="000F083F">
        <w:rPr>
          <w:rFonts w:ascii="Times New Roman" w:hAnsi="Times New Roman" w:cs="Times New Roman"/>
          <w:sz w:val="26"/>
          <w:szCs w:val="26"/>
        </w:rPr>
        <w:t>.800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</w:t>
      </w:r>
      <w:r w:rsidR="00D85DAD">
        <w:rPr>
          <w:rFonts w:ascii="Times New Roman" w:hAnsi="Times New Roman" w:cs="Times New Roman"/>
          <w:sz w:val="26"/>
          <w:szCs w:val="26"/>
        </w:rPr>
        <w:t xml:space="preserve"> </w:t>
      </w:r>
      <w:r w:rsidR="000F083F">
        <w:rPr>
          <w:rFonts w:ascii="Times New Roman" w:hAnsi="Times New Roman" w:cs="Times New Roman"/>
          <w:sz w:val="26"/>
          <w:szCs w:val="26"/>
        </w:rPr>
        <w:t xml:space="preserve">   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A0658" w:rsidRPr="008B09CF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</w:t>
      </w:r>
      <w:r w:rsidR="000A4910">
        <w:rPr>
          <w:rFonts w:ascii="Times New Roman" w:hAnsi="Times New Roman" w:cs="Times New Roman"/>
          <w:sz w:val="26"/>
          <w:szCs w:val="26"/>
        </w:rPr>
        <w:t xml:space="preserve"> od płac tj. ZUS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F083F">
        <w:rPr>
          <w:rFonts w:ascii="Times New Roman" w:hAnsi="Times New Roman" w:cs="Times New Roman"/>
          <w:sz w:val="26"/>
          <w:szCs w:val="26"/>
        </w:rPr>
        <w:t>1</w:t>
      </w:r>
      <w:r w:rsidR="00303226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303226">
        <w:rPr>
          <w:rFonts w:ascii="Times New Roman" w:hAnsi="Times New Roman" w:cs="Times New Roman"/>
          <w:sz w:val="26"/>
          <w:szCs w:val="26"/>
        </w:rPr>
        <w:t>200</w:t>
      </w:r>
      <w:r w:rsidR="00D85DAD"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8A0658" w:rsidRDefault="008A0658" w:rsidP="008A0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    - odpis na ZFŚS                                                                                    </w:t>
      </w:r>
      <w:r w:rsidR="000F083F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F083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F083F">
        <w:rPr>
          <w:rFonts w:ascii="Times New Roman" w:hAnsi="Times New Roman" w:cs="Times New Roman"/>
          <w:sz w:val="26"/>
          <w:szCs w:val="26"/>
        </w:rPr>
        <w:t>2</w:t>
      </w:r>
      <w:r w:rsidR="004A3FA6">
        <w:rPr>
          <w:rFonts w:ascii="Times New Roman" w:hAnsi="Times New Roman" w:cs="Times New Roman"/>
          <w:sz w:val="26"/>
          <w:szCs w:val="26"/>
        </w:rPr>
        <w:t>.</w:t>
      </w:r>
      <w:r w:rsidR="000F083F">
        <w:rPr>
          <w:rFonts w:ascii="Times New Roman" w:hAnsi="Times New Roman" w:cs="Times New Roman"/>
          <w:sz w:val="26"/>
          <w:szCs w:val="26"/>
        </w:rPr>
        <w:t>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Jeziorze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27AF2">
        <w:rPr>
          <w:rFonts w:ascii="Times New Roman" w:hAnsi="Times New Roman" w:cs="Times New Roman"/>
          <w:sz w:val="26"/>
          <w:szCs w:val="26"/>
        </w:rPr>
        <w:t xml:space="preserve"> </w:t>
      </w:r>
      <w:r w:rsidR="005A2650">
        <w:rPr>
          <w:rFonts w:ascii="Times New Roman" w:hAnsi="Times New Roman" w:cs="Times New Roman"/>
          <w:sz w:val="26"/>
          <w:szCs w:val="26"/>
        </w:rPr>
        <w:t xml:space="preserve">    </w:t>
      </w:r>
      <w:r w:rsidR="00992782">
        <w:rPr>
          <w:rFonts w:ascii="Times New Roman" w:hAnsi="Times New Roman" w:cs="Times New Roman"/>
          <w:b/>
          <w:sz w:val="26"/>
          <w:szCs w:val="26"/>
        </w:rPr>
        <w:t>58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.</w:t>
      </w:r>
      <w:r w:rsidR="00992782">
        <w:rPr>
          <w:rFonts w:ascii="Times New Roman" w:hAnsi="Times New Roman" w:cs="Times New Roman"/>
          <w:b/>
          <w:sz w:val="26"/>
          <w:szCs w:val="26"/>
        </w:rPr>
        <w:t>800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0F1310">
        <w:rPr>
          <w:rFonts w:ascii="Times New Roman" w:hAnsi="Times New Roman" w:cs="Times New Roman"/>
          <w:sz w:val="26"/>
          <w:szCs w:val="26"/>
        </w:rPr>
        <w:t xml:space="preserve"> </w:t>
      </w:r>
      <w:r w:rsidR="000A4910">
        <w:rPr>
          <w:rFonts w:ascii="Times New Roman" w:hAnsi="Times New Roman" w:cs="Times New Roman"/>
          <w:sz w:val="26"/>
          <w:szCs w:val="26"/>
        </w:rPr>
        <w:t>3</w:t>
      </w:r>
      <w:r w:rsidR="0099278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3</w:t>
      </w:r>
      <w:r w:rsidR="00992782">
        <w:rPr>
          <w:rFonts w:ascii="Times New Roman" w:hAnsi="Times New Roman" w:cs="Times New Roman"/>
          <w:sz w:val="26"/>
          <w:szCs w:val="26"/>
        </w:rPr>
        <w:t>80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992782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9927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99278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2782">
        <w:rPr>
          <w:rFonts w:ascii="Times New Roman" w:hAnsi="Times New Roman" w:cs="Times New Roman"/>
          <w:sz w:val="26"/>
          <w:szCs w:val="26"/>
        </w:rPr>
        <w:t>4</w:t>
      </w:r>
      <w:r w:rsidR="000A4910">
        <w:rPr>
          <w:rFonts w:ascii="Times New Roman" w:hAnsi="Times New Roman" w:cs="Times New Roman"/>
          <w:sz w:val="26"/>
          <w:szCs w:val="26"/>
        </w:rPr>
        <w:t>4</w:t>
      </w:r>
      <w:r w:rsidR="0099278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wiejskie         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0F1310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6</w:t>
      </w:r>
      <w:r w:rsidR="000F1310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310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992782">
        <w:rPr>
          <w:rFonts w:ascii="Times New Roman" w:hAnsi="Times New Roman" w:cs="Times New Roman"/>
          <w:sz w:val="26"/>
          <w:szCs w:val="26"/>
        </w:rPr>
        <w:t xml:space="preserve">  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5</w:t>
      </w:r>
      <w:r w:rsidR="000F1310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0F1310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A4910">
        <w:rPr>
          <w:rFonts w:ascii="Times New Roman" w:hAnsi="Times New Roman" w:cs="Times New Roman"/>
          <w:sz w:val="26"/>
          <w:szCs w:val="26"/>
        </w:rPr>
        <w:t>2.880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73F73" w:rsidRDefault="0099278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Karolewie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</w:t>
      </w:r>
      <w:r w:rsidR="00616620">
        <w:rPr>
          <w:rFonts w:ascii="Times New Roman" w:hAnsi="Times New Roman" w:cs="Times New Roman"/>
          <w:b/>
          <w:sz w:val="26"/>
          <w:szCs w:val="26"/>
        </w:rPr>
        <w:t>76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.</w:t>
      </w:r>
      <w:r w:rsidR="00C3691E">
        <w:rPr>
          <w:rFonts w:ascii="Times New Roman" w:hAnsi="Times New Roman" w:cs="Times New Roman"/>
          <w:b/>
          <w:sz w:val="26"/>
          <w:szCs w:val="26"/>
        </w:rPr>
        <w:t>744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616620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691E">
        <w:rPr>
          <w:rFonts w:ascii="Times New Roman" w:hAnsi="Times New Roman" w:cs="Times New Roman"/>
          <w:sz w:val="26"/>
          <w:szCs w:val="26"/>
        </w:rPr>
        <w:t>924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 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166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873F73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83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0A4910">
        <w:rPr>
          <w:rFonts w:ascii="Times New Roman" w:hAnsi="Times New Roman" w:cs="Times New Roman"/>
          <w:sz w:val="26"/>
          <w:szCs w:val="26"/>
        </w:rPr>
        <w:t>3</w:t>
      </w:r>
      <w:r w:rsidR="000F083F" w:rsidRPr="008B09CF"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00</w:t>
      </w:r>
      <w:r w:rsidR="000F083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A4910" w:rsidRPr="008B09CF" w:rsidRDefault="000A4910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        1.</w:t>
      </w:r>
      <w:r w:rsidR="00616620">
        <w:rPr>
          <w:rFonts w:ascii="Times New Roman" w:hAnsi="Times New Roman" w:cs="Times New Roman"/>
          <w:sz w:val="26"/>
          <w:szCs w:val="26"/>
        </w:rPr>
        <w:t>440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3F73">
        <w:rPr>
          <w:rFonts w:ascii="Times New Roman" w:hAnsi="Times New Roman" w:cs="Times New Roman"/>
          <w:sz w:val="26"/>
          <w:szCs w:val="26"/>
        </w:rPr>
        <w:t xml:space="preserve">  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873F73">
        <w:rPr>
          <w:rFonts w:ascii="Times New Roman" w:hAnsi="Times New Roman" w:cs="Times New Roman"/>
          <w:sz w:val="26"/>
          <w:szCs w:val="26"/>
        </w:rPr>
        <w:t>1</w:t>
      </w:r>
      <w:r w:rsidR="00616620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616620">
        <w:rPr>
          <w:rFonts w:ascii="Times New Roman" w:hAnsi="Times New Roman" w:cs="Times New Roman"/>
          <w:sz w:val="26"/>
          <w:szCs w:val="26"/>
        </w:rPr>
        <w:t>4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0A49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A4910">
        <w:rPr>
          <w:rFonts w:ascii="Times New Roman" w:hAnsi="Times New Roman" w:cs="Times New Roman"/>
          <w:sz w:val="26"/>
          <w:szCs w:val="26"/>
        </w:rPr>
        <w:t>880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0F083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2650" w:rsidRPr="008B09CF" w:rsidRDefault="000F083F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Oddział przedszkolny w Kruszewie</w:t>
      </w:r>
      <w:r w:rsidR="005A265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D44BE8" w:rsidRPr="00D44BE8">
        <w:rPr>
          <w:rFonts w:ascii="Times New Roman" w:hAnsi="Times New Roman" w:cs="Times New Roman"/>
          <w:b/>
          <w:sz w:val="26"/>
          <w:szCs w:val="26"/>
        </w:rPr>
        <w:t>1</w:t>
      </w:r>
      <w:r w:rsidR="0020009C">
        <w:rPr>
          <w:rFonts w:ascii="Times New Roman" w:hAnsi="Times New Roman" w:cs="Times New Roman"/>
          <w:b/>
          <w:sz w:val="26"/>
          <w:szCs w:val="26"/>
        </w:rPr>
        <w:t>74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.</w:t>
      </w:r>
      <w:r w:rsidR="0020009C">
        <w:rPr>
          <w:rFonts w:ascii="Times New Roman" w:hAnsi="Times New Roman" w:cs="Times New Roman"/>
          <w:b/>
          <w:sz w:val="26"/>
          <w:szCs w:val="26"/>
        </w:rPr>
        <w:t>324</w:t>
      </w:r>
      <w:r w:rsidR="005A2650" w:rsidRPr="005A2650">
        <w:rPr>
          <w:rFonts w:ascii="Times New Roman" w:hAnsi="Times New Roman" w:cs="Times New Roman"/>
          <w:b/>
          <w:sz w:val="26"/>
          <w:szCs w:val="26"/>
        </w:rPr>
        <w:t>,00 zł.</w:t>
      </w:r>
      <w:r w:rsidR="005A2650">
        <w:rPr>
          <w:rFonts w:ascii="Times New Roman" w:hAnsi="Times New Roman" w:cs="Times New Roman"/>
          <w:sz w:val="26"/>
          <w:szCs w:val="26"/>
        </w:rPr>
        <w:t xml:space="preserve">  w tym: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A4910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20009C"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32</w:t>
      </w:r>
      <w:r w:rsidR="000A4910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20009C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mieszkaniowe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2000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800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dodatki wiejskie 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="0020009C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4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fundusz ochrony zdrowia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>5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73F73" w:rsidRPr="008B09CF" w:rsidRDefault="00873F73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umowa zlecenie (dodatkowe zajęcia)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>0,00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 </w:t>
      </w:r>
      <w:r w:rsidR="0020009C">
        <w:rPr>
          <w:rFonts w:ascii="Times New Roman" w:hAnsi="Times New Roman" w:cs="Times New Roman"/>
          <w:sz w:val="26"/>
          <w:szCs w:val="26"/>
        </w:rPr>
        <w:t>22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9</w:t>
      </w:r>
      <w:r w:rsidR="00873F73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B09CF">
        <w:rPr>
          <w:rFonts w:ascii="Times New Roman" w:hAnsi="Times New Roman" w:cs="Times New Roman"/>
          <w:sz w:val="26"/>
          <w:szCs w:val="26"/>
        </w:rPr>
        <w:t>00 zł.</w:t>
      </w:r>
    </w:p>
    <w:p w:rsidR="000F083F" w:rsidRPr="008B09CF" w:rsidRDefault="000F083F" w:rsidP="000F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873F73">
        <w:rPr>
          <w:rFonts w:ascii="Times New Roman" w:hAnsi="Times New Roman" w:cs="Times New Roman"/>
          <w:sz w:val="26"/>
          <w:szCs w:val="26"/>
        </w:rPr>
        <w:t xml:space="preserve">   </w:t>
      </w:r>
      <w:r w:rsidR="0020009C">
        <w:rPr>
          <w:rFonts w:ascii="Times New Roman" w:hAnsi="Times New Roman" w:cs="Times New Roman"/>
          <w:sz w:val="26"/>
          <w:szCs w:val="26"/>
        </w:rPr>
        <w:t>8</w:t>
      </w:r>
      <w:r w:rsidR="00D44BE8"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640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5A2650" w:rsidRDefault="005A2650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materiałów i wyposażenia    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>1</w:t>
      </w:r>
      <w:r w:rsidR="0020009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009C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5A2650" w:rsidRPr="008B09CF" w:rsidRDefault="005A2650" w:rsidP="005A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zakup usług (dodatkowe zajęcia)                                                            </w:t>
      </w:r>
      <w:r w:rsidR="00873F73">
        <w:rPr>
          <w:rFonts w:ascii="Times New Roman" w:hAnsi="Times New Roman" w:cs="Times New Roman"/>
          <w:sz w:val="26"/>
          <w:szCs w:val="26"/>
        </w:rPr>
        <w:t xml:space="preserve">  </w:t>
      </w:r>
      <w:r w:rsidR="0020009C">
        <w:rPr>
          <w:rFonts w:ascii="Times New Roman" w:hAnsi="Times New Roman" w:cs="Times New Roman"/>
          <w:sz w:val="26"/>
          <w:szCs w:val="26"/>
        </w:rPr>
        <w:t xml:space="preserve">  </w:t>
      </w:r>
      <w:r w:rsidR="00873F7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4BE8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0F083F" w:rsidRDefault="000F083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7D298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przedszkola                                                                               </w:t>
      </w:r>
      <w:r w:rsidR="00AB3F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6BC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82617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46BC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46BC3">
        <w:rPr>
          <w:rFonts w:ascii="Times New Roman" w:hAnsi="Times New Roman" w:cs="Times New Roman"/>
          <w:b/>
          <w:bCs/>
          <w:sz w:val="26"/>
          <w:szCs w:val="26"/>
        </w:rPr>
        <w:t>158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za uczęszczanie dzieci z terenu gminy Pniewy do przedszkoli niepublicznych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na terenie innych gmin                                                                               </w:t>
      </w:r>
      <w:r w:rsidR="00D46BC3">
        <w:rPr>
          <w:rFonts w:ascii="Times New Roman" w:hAnsi="Times New Roman" w:cs="Times New Roman"/>
          <w:sz w:val="26"/>
          <w:szCs w:val="26"/>
        </w:rPr>
        <w:t>230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949D2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dotacj</w:t>
      </w:r>
      <w:r w:rsidR="00185D5A">
        <w:rPr>
          <w:rFonts w:ascii="Times New Roman" w:hAnsi="Times New Roman" w:cs="Times New Roman"/>
          <w:sz w:val="26"/>
          <w:szCs w:val="26"/>
        </w:rPr>
        <w:t>a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prowadzenie</w:t>
      </w:r>
      <w:r w:rsidR="00F36304">
        <w:rPr>
          <w:rFonts w:ascii="Times New Roman" w:hAnsi="Times New Roman" w:cs="Times New Roman"/>
          <w:sz w:val="26"/>
          <w:szCs w:val="26"/>
        </w:rPr>
        <w:t xml:space="preserve"> 4 publicznych </w:t>
      </w:r>
      <w:r w:rsidRPr="008B09CF">
        <w:rPr>
          <w:rFonts w:ascii="Times New Roman" w:hAnsi="Times New Roman" w:cs="Times New Roman"/>
          <w:sz w:val="26"/>
          <w:szCs w:val="26"/>
        </w:rPr>
        <w:t xml:space="preserve"> przedszkoli</w:t>
      </w:r>
      <w:r w:rsidR="00F3630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6BC3">
        <w:rPr>
          <w:rFonts w:ascii="Times New Roman" w:hAnsi="Times New Roman" w:cs="Times New Roman"/>
          <w:sz w:val="26"/>
          <w:szCs w:val="26"/>
        </w:rPr>
        <w:t>5</w:t>
      </w:r>
      <w:r w:rsidR="00826173">
        <w:rPr>
          <w:rFonts w:ascii="Times New Roman" w:hAnsi="Times New Roman" w:cs="Times New Roman"/>
          <w:sz w:val="26"/>
          <w:szCs w:val="26"/>
        </w:rPr>
        <w:t>5</w:t>
      </w:r>
      <w:r w:rsidR="00D46BC3">
        <w:rPr>
          <w:rFonts w:ascii="Times New Roman" w:hAnsi="Times New Roman" w:cs="Times New Roman"/>
          <w:sz w:val="26"/>
          <w:szCs w:val="26"/>
        </w:rPr>
        <w:t>8</w:t>
      </w:r>
      <w:r w:rsidR="004A3FA6">
        <w:rPr>
          <w:rFonts w:ascii="Times New Roman" w:hAnsi="Times New Roman" w:cs="Times New Roman"/>
          <w:sz w:val="26"/>
          <w:szCs w:val="26"/>
        </w:rPr>
        <w:t>.</w:t>
      </w:r>
      <w:r w:rsidR="00D46BC3">
        <w:rPr>
          <w:rFonts w:ascii="Times New Roman" w:hAnsi="Times New Roman" w:cs="Times New Roman"/>
          <w:sz w:val="26"/>
          <w:szCs w:val="26"/>
        </w:rPr>
        <w:t>158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3E701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Gimnazja                          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1.</w:t>
      </w:r>
      <w:r w:rsidR="009845B9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BE088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663B2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44BE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E088C">
        <w:rPr>
          <w:rFonts w:ascii="Times New Roman" w:hAnsi="Times New Roman" w:cs="Times New Roman"/>
          <w:b/>
          <w:bCs/>
          <w:sz w:val="26"/>
          <w:szCs w:val="26"/>
        </w:rPr>
        <w:t>83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E088C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   </w:t>
      </w:r>
      <w:r w:rsidR="00A268AF">
        <w:rPr>
          <w:rFonts w:ascii="Times New Roman" w:hAnsi="Times New Roman" w:cs="Times New Roman"/>
          <w:sz w:val="26"/>
          <w:szCs w:val="26"/>
        </w:rPr>
        <w:t>7</w:t>
      </w:r>
      <w:r w:rsidR="009845B9">
        <w:rPr>
          <w:rFonts w:ascii="Times New Roman" w:hAnsi="Times New Roman" w:cs="Times New Roman"/>
          <w:sz w:val="26"/>
          <w:szCs w:val="26"/>
        </w:rPr>
        <w:t>4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="00A3038C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dodatkowe wynagrodzenia roczne                                                          6</w:t>
      </w:r>
      <w:r w:rsidR="00BE088C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176C46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dodatki mieszkaniowe                                                                             </w:t>
      </w:r>
      <w:r w:rsidR="00BE088C">
        <w:rPr>
          <w:rFonts w:ascii="Times New Roman" w:hAnsi="Times New Roman" w:cs="Times New Roman"/>
          <w:sz w:val="26"/>
          <w:szCs w:val="26"/>
        </w:rPr>
        <w:t>25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="00A268AF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dodatki wiejskie                                                                                       </w:t>
      </w:r>
      <w:r w:rsidR="00BE088C">
        <w:rPr>
          <w:rFonts w:ascii="Times New Roman" w:hAnsi="Times New Roman" w:cs="Times New Roman"/>
          <w:sz w:val="26"/>
          <w:szCs w:val="26"/>
        </w:rPr>
        <w:t>55</w:t>
      </w:r>
      <w:r w:rsidR="00176C46">
        <w:rPr>
          <w:rFonts w:ascii="Times New Roman" w:hAnsi="Times New Roman" w:cs="Times New Roman"/>
          <w:sz w:val="26"/>
          <w:szCs w:val="26"/>
        </w:rPr>
        <w:t>.</w:t>
      </w:r>
      <w:r w:rsidR="00D44BE8">
        <w:rPr>
          <w:rFonts w:ascii="Times New Roman" w:hAnsi="Times New Roman" w:cs="Times New Roman"/>
          <w:sz w:val="26"/>
          <w:szCs w:val="26"/>
        </w:rPr>
        <w:t>0</w:t>
      </w:r>
      <w:r w:rsidR="00A268AF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fundusz ochrony zdrowia                                                                          1.000,00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podróże służbowe krajowe    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268AF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- zakup materiałów                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>20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3038C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energia i gaz                                  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D44BE8">
        <w:rPr>
          <w:rFonts w:ascii="Times New Roman" w:hAnsi="Times New Roman" w:cs="Times New Roman"/>
          <w:sz w:val="26"/>
          <w:szCs w:val="26"/>
        </w:rPr>
        <w:t>5</w:t>
      </w:r>
      <w:r w:rsidR="00BE088C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Pr="008B09CF" w:rsidRDefault="00D44BE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- opłaty radiowe, czasopisma, drobne remonty i naprawy  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BE088C">
        <w:rPr>
          <w:rFonts w:ascii="Times New Roman" w:hAnsi="Times New Roman" w:cs="Times New Roman"/>
          <w:sz w:val="26"/>
          <w:szCs w:val="26"/>
        </w:rPr>
        <w:t xml:space="preserve"> 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BE088C">
        <w:rPr>
          <w:rFonts w:ascii="Times New Roman" w:hAnsi="Times New Roman" w:cs="Times New Roman"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A0658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opłata za tele</w:t>
      </w:r>
      <w:r w:rsidR="00D44BE8">
        <w:rPr>
          <w:rFonts w:ascii="Times New Roman" w:hAnsi="Times New Roman" w:cs="Times New Roman"/>
          <w:sz w:val="26"/>
          <w:szCs w:val="26"/>
        </w:rPr>
        <w:t>komunikacyjne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2.</w:t>
      </w:r>
      <w:r w:rsidR="00BE088C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       </w:t>
      </w:r>
      <w:r w:rsidR="008A065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09CF" w:rsidRPr="008B09CF" w:rsidRDefault="008A0658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pochodne od płac tj. ZUS i Fundusz Pracy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1</w:t>
      </w:r>
      <w:r w:rsidR="00BE088C">
        <w:rPr>
          <w:rFonts w:ascii="Times New Roman" w:hAnsi="Times New Roman" w:cs="Times New Roman"/>
          <w:sz w:val="26"/>
          <w:szCs w:val="26"/>
        </w:rPr>
        <w:t>78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sz w:val="26"/>
          <w:szCs w:val="26"/>
        </w:rPr>
        <w:t>,</w:t>
      </w:r>
      <w:r w:rsidR="00BE088C">
        <w:rPr>
          <w:rFonts w:ascii="Times New Roman" w:hAnsi="Times New Roman" w:cs="Times New Roman"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odpis na ZFŚS                                                                                    </w:t>
      </w:r>
      <w:r w:rsidR="00D44BE8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BE088C">
        <w:rPr>
          <w:rFonts w:ascii="Times New Roman" w:hAnsi="Times New Roman" w:cs="Times New Roman"/>
          <w:sz w:val="26"/>
          <w:szCs w:val="26"/>
        </w:rPr>
        <w:t>43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BE088C">
        <w:rPr>
          <w:rFonts w:ascii="Times New Roman" w:hAnsi="Times New Roman" w:cs="Times New Roman"/>
          <w:sz w:val="26"/>
          <w:szCs w:val="26"/>
        </w:rPr>
        <w:t>783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ubezpieczenie budynku i sprzętu                                                               2.</w:t>
      </w:r>
      <w:r w:rsidR="002A379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- badania lekarskie                                                                                       </w:t>
      </w:r>
      <w:r w:rsidR="00A268AF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268AF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A268AF" w:rsidRPr="008B09CF" w:rsidRDefault="00BE088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dowożenie uczniów do szkół                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96EDA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949D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96EDA">
        <w:rPr>
          <w:rFonts w:ascii="Times New Roman" w:hAnsi="Times New Roman" w:cs="Times New Roman"/>
          <w:b/>
          <w:bCs/>
          <w:sz w:val="26"/>
          <w:szCs w:val="26"/>
        </w:rPr>
        <w:t>96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176C4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dokształcanie i doskonalenie nauczycieli                       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15.000,00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/ podział środków przy udziale Komisji Oświaty , Kultury i Zdrowia /</w:t>
      </w:r>
    </w:p>
    <w:p w:rsidR="002A379C" w:rsidRDefault="002A379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379C" w:rsidRDefault="002A379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g/ Realizacja zadań wymagająca stosowania specjalnej organizacji nauki i metod pracy dla dzieci i młodzieży</w:t>
      </w:r>
      <w:r w:rsidR="00396EDA">
        <w:rPr>
          <w:rFonts w:ascii="Times New Roman" w:hAnsi="Times New Roman" w:cs="Times New Roman"/>
          <w:sz w:val="26"/>
          <w:szCs w:val="26"/>
        </w:rPr>
        <w:t xml:space="preserve"> rozdział 80149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96E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A379C">
        <w:rPr>
          <w:rFonts w:ascii="Times New Roman" w:hAnsi="Times New Roman" w:cs="Times New Roman"/>
          <w:b/>
          <w:sz w:val="26"/>
          <w:szCs w:val="26"/>
        </w:rPr>
        <w:t>19.</w:t>
      </w:r>
      <w:r w:rsidR="00396EDA">
        <w:rPr>
          <w:rFonts w:ascii="Times New Roman" w:hAnsi="Times New Roman" w:cs="Times New Roman"/>
          <w:b/>
          <w:sz w:val="26"/>
          <w:szCs w:val="26"/>
        </w:rPr>
        <w:t>814</w:t>
      </w:r>
      <w:r w:rsidRPr="002A379C">
        <w:rPr>
          <w:rFonts w:ascii="Times New Roman" w:hAnsi="Times New Roman" w:cs="Times New Roman"/>
          <w:b/>
          <w:sz w:val="26"/>
          <w:szCs w:val="26"/>
        </w:rPr>
        <w:t>,</w:t>
      </w:r>
      <w:r w:rsidR="00396EDA">
        <w:rPr>
          <w:rFonts w:ascii="Times New Roman" w:hAnsi="Times New Roman" w:cs="Times New Roman"/>
          <w:b/>
          <w:sz w:val="26"/>
          <w:szCs w:val="26"/>
        </w:rPr>
        <w:t>78</w:t>
      </w:r>
      <w:r w:rsidRPr="002A379C">
        <w:rPr>
          <w:rFonts w:ascii="Times New Roman" w:hAnsi="Times New Roman" w:cs="Times New Roman"/>
          <w:b/>
          <w:sz w:val="26"/>
          <w:szCs w:val="26"/>
        </w:rPr>
        <w:t xml:space="preserve">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2A379C" w:rsidRPr="008B09CF" w:rsidRDefault="002A379C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  </w:t>
      </w:r>
      <w:r w:rsidR="00396EDA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1</w:t>
      </w:r>
      <w:r w:rsidR="00396ED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96EDA">
        <w:rPr>
          <w:rFonts w:ascii="Times New Roman" w:hAnsi="Times New Roman" w:cs="Times New Roman"/>
          <w:sz w:val="26"/>
          <w:szCs w:val="26"/>
        </w:rPr>
        <w:t>574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396EDA">
        <w:rPr>
          <w:rFonts w:ascii="Times New Roman" w:hAnsi="Times New Roman" w:cs="Times New Roman"/>
          <w:sz w:val="26"/>
          <w:szCs w:val="26"/>
        </w:rPr>
        <w:t>46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2A379C" w:rsidRPr="008B09CF" w:rsidRDefault="002A379C" w:rsidP="002A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96ED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396EDA">
        <w:rPr>
          <w:rFonts w:ascii="Times New Roman" w:hAnsi="Times New Roman" w:cs="Times New Roman"/>
          <w:sz w:val="26"/>
          <w:szCs w:val="26"/>
        </w:rPr>
        <w:t>.24</w:t>
      </w:r>
      <w:r>
        <w:rPr>
          <w:rFonts w:ascii="Times New Roman" w:hAnsi="Times New Roman" w:cs="Times New Roman"/>
          <w:sz w:val="26"/>
          <w:szCs w:val="26"/>
        </w:rPr>
        <w:t>0,</w:t>
      </w:r>
      <w:r w:rsidR="00396EDA">
        <w:rPr>
          <w:rFonts w:ascii="Times New Roman" w:hAnsi="Times New Roman" w:cs="Times New Roman"/>
          <w:sz w:val="26"/>
          <w:szCs w:val="26"/>
        </w:rPr>
        <w:t>32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396EDA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96EDA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h/ Realizacja zadań wymagająca stosowania specjalnej organizacji nauki i metod pracy dla dzieci i młodzieży rozdział 80150                                              </w:t>
      </w:r>
      <w:r w:rsidRPr="002A379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2A37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076</w:t>
      </w:r>
      <w:r w:rsidRPr="002A379C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72</w:t>
      </w:r>
      <w:r w:rsidRPr="002A379C">
        <w:rPr>
          <w:rFonts w:ascii="Times New Roman" w:hAnsi="Times New Roman" w:cs="Times New Roman"/>
          <w:b/>
          <w:sz w:val="26"/>
          <w:szCs w:val="26"/>
        </w:rPr>
        <w:t xml:space="preserve">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396EDA" w:rsidRPr="008B09CF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- wynagrodzenia osobowe pracowników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88.161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396EDA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pochodne od płac tj. ZUS i Fundusz Pracy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17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235,53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396EDA" w:rsidRPr="008B09CF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usługi (dodatkowe zajęcia)                                                                          1.680,00 zł.</w:t>
      </w:r>
    </w:p>
    <w:p w:rsidR="00396EDA" w:rsidRPr="008B09CF" w:rsidRDefault="00396EDA" w:rsidP="00396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0ED2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ział   851   Ochrona  Zdrowia                     </w:t>
      </w:r>
      <w:r w:rsidR="00176C4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C057DF">
        <w:rPr>
          <w:rFonts w:ascii="Times New Roman" w:hAnsi="Times New Roman" w:cs="Times New Roman"/>
          <w:b/>
          <w:bCs/>
          <w:sz w:val="26"/>
          <w:szCs w:val="26"/>
        </w:rPr>
        <w:t>74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057DF">
        <w:rPr>
          <w:rFonts w:ascii="Times New Roman" w:hAnsi="Times New Roman" w:cs="Times New Roman"/>
          <w:b/>
          <w:bCs/>
          <w:sz w:val="26"/>
          <w:szCs w:val="26"/>
        </w:rPr>
        <w:t>135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949D2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zł.,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zwalczanie narkomanii /zakup książek i broszur, wyjazdy/                       </w:t>
      </w:r>
      <w:r w:rsidR="00C057DF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057DF">
        <w:rPr>
          <w:rFonts w:ascii="Times New Roman" w:hAnsi="Times New Roman" w:cs="Times New Roman"/>
          <w:sz w:val="26"/>
          <w:szCs w:val="26"/>
        </w:rPr>
        <w:t>135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763691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gminna komisja rozwiązywania problemów alkoholowych:  </w:t>
      </w:r>
      <w:r w:rsidR="00C057DF">
        <w:rPr>
          <w:rFonts w:ascii="Times New Roman" w:hAnsi="Times New Roman" w:cs="Times New Roman"/>
          <w:sz w:val="26"/>
          <w:szCs w:val="26"/>
        </w:rPr>
        <w:t>70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057DF">
        <w:rPr>
          <w:rFonts w:ascii="Times New Roman" w:hAnsi="Times New Roman" w:cs="Times New Roman"/>
          <w:sz w:val="26"/>
          <w:szCs w:val="26"/>
        </w:rPr>
        <w:t>00</w:t>
      </w:r>
      <w:r w:rsidR="00763691">
        <w:rPr>
          <w:rFonts w:ascii="Times New Roman" w:hAnsi="Times New Roman" w:cs="Times New Roman"/>
          <w:sz w:val="26"/>
          <w:szCs w:val="26"/>
        </w:rPr>
        <w:t>0</w:t>
      </w:r>
      <w:r w:rsidR="00176C46">
        <w:rPr>
          <w:rFonts w:ascii="Times New Roman" w:hAnsi="Times New Roman" w:cs="Times New Roman"/>
          <w:sz w:val="26"/>
          <w:szCs w:val="26"/>
        </w:rPr>
        <w:t>,</w:t>
      </w:r>
      <w:r w:rsidR="004949D2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w tym:</w:t>
      </w:r>
    </w:p>
    <w:p w:rsidR="008B09CF" w:rsidRPr="008B09CF" w:rsidRDefault="008B09CF" w:rsidP="008B09CF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wynagrodzenie członków Komisji</w:t>
      </w:r>
      <w:r w:rsidR="004949D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4949D2">
        <w:rPr>
          <w:rFonts w:ascii="Times New Roman" w:hAnsi="Times New Roman" w:cs="Times New Roman"/>
          <w:sz w:val="26"/>
          <w:szCs w:val="26"/>
        </w:rPr>
        <w:t xml:space="preserve">  </w:t>
      </w:r>
      <w:r w:rsidR="00C057DF"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4949D2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Default="008B09CF" w:rsidP="008B09CF">
      <w:pPr>
        <w:numPr>
          <w:ilvl w:val="0"/>
          <w:numId w:val="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artykuły biurowe na posiedzenia i obsługę Komisji</w:t>
      </w:r>
      <w:r w:rsidR="00176C46">
        <w:rPr>
          <w:rFonts w:ascii="Times New Roman" w:hAnsi="Times New Roman" w:cs="Times New Roman"/>
          <w:sz w:val="26"/>
          <w:szCs w:val="26"/>
        </w:rPr>
        <w:t xml:space="preserve">, nagrody zakup wyposażenia i materiałów podczas konkursu gminnego    </w:t>
      </w:r>
      <w:r w:rsidR="00185A6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176C46">
        <w:rPr>
          <w:rFonts w:ascii="Times New Roman" w:hAnsi="Times New Roman" w:cs="Times New Roman"/>
          <w:sz w:val="26"/>
          <w:szCs w:val="26"/>
        </w:rPr>
        <w:t xml:space="preserve"> </w:t>
      </w:r>
      <w:r w:rsidR="00763691">
        <w:rPr>
          <w:rFonts w:ascii="Times New Roman" w:hAnsi="Times New Roman" w:cs="Times New Roman"/>
          <w:sz w:val="26"/>
          <w:szCs w:val="26"/>
        </w:rPr>
        <w:t xml:space="preserve">  </w:t>
      </w:r>
      <w:r w:rsidR="00C057DF">
        <w:rPr>
          <w:rFonts w:ascii="Times New Roman" w:hAnsi="Times New Roman" w:cs="Times New Roman"/>
          <w:sz w:val="26"/>
          <w:szCs w:val="26"/>
        </w:rPr>
        <w:t>28.0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 </w:t>
      </w:r>
    </w:p>
    <w:p w:rsidR="008B09CF" w:rsidRPr="008B09CF" w:rsidRDefault="00C057DF" w:rsidP="008B09C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. - pokrycie kosztów spotkań </w:t>
      </w:r>
      <w:proofErr w:type="spellStart"/>
      <w:r w:rsidR="008B09CF" w:rsidRPr="008B09CF">
        <w:rPr>
          <w:rFonts w:ascii="Times New Roman" w:hAnsi="Times New Roman" w:cs="Times New Roman"/>
          <w:sz w:val="26"/>
          <w:szCs w:val="26"/>
        </w:rPr>
        <w:t>profilaktyczno</w:t>
      </w:r>
      <w:proofErr w:type="spellEnd"/>
      <w:r w:rsidR="008B09CF" w:rsidRPr="008B09CF">
        <w:rPr>
          <w:rFonts w:ascii="Times New Roman" w:hAnsi="Times New Roman" w:cs="Times New Roman"/>
          <w:sz w:val="26"/>
          <w:szCs w:val="26"/>
        </w:rPr>
        <w:t xml:space="preserve"> – integracyjnych      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dofinansowanie programów profilaktycznych w szkołach              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dofinansowanie biegu przełajowego im.</w:t>
      </w:r>
      <w:r w:rsidR="004949D2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Tadeusza Małeckiego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dofinansowanie zakupu biletów wstępu do Muzeum, Teatru, Kina                      oraz finansowanie wyjazdów jednodniowych dzieci i młodzieży szkolnej                 z terenu gminy (transport, zakwaterowanie)</w:t>
      </w:r>
      <w:r w:rsidR="006D482B">
        <w:rPr>
          <w:rFonts w:ascii="Times New Roman" w:hAnsi="Times New Roman" w:cs="Times New Roman"/>
          <w:sz w:val="26"/>
          <w:szCs w:val="26"/>
        </w:rPr>
        <w:t xml:space="preserve"> zgodnie z działem II zadań szczegółowych pkt 3,4 i 5 Gminnego Programu Profilaktyki i Rozwiązywania Problemów alkoholowych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dofinansowanie pielgrzymki w intencji Trzeźwości Narodu</w:t>
      </w:r>
    </w:p>
    <w:p w:rsidR="008B09CF" w:rsidRPr="008B09CF" w:rsidRDefault="008B09CF" w:rsidP="008B09C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lastRenderedPageBreak/>
        <w:t xml:space="preserve">- inne zadania związane z profilaktyką i rozwiązywaniem problemów alkoholowych                                                    </w:t>
      </w:r>
      <w:r w:rsidR="00176C46">
        <w:rPr>
          <w:rFonts w:ascii="Times New Roman" w:hAnsi="Times New Roman" w:cs="Times New Roman"/>
          <w:sz w:val="26"/>
          <w:szCs w:val="26"/>
        </w:rPr>
        <w:t xml:space="preserve">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na ogólną kwotę </w:t>
      </w:r>
      <w:r w:rsidR="00C057DF">
        <w:rPr>
          <w:rFonts w:ascii="Times New Roman" w:hAnsi="Times New Roman" w:cs="Times New Roman"/>
          <w:sz w:val="26"/>
          <w:szCs w:val="26"/>
        </w:rPr>
        <w:t>28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057DF">
        <w:rPr>
          <w:rFonts w:ascii="Times New Roman" w:hAnsi="Times New Roman" w:cs="Times New Roman"/>
          <w:sz w:val="26"/>
          <w:szCs w:val="26"/>
        </w:rPr>
        <w:t>00</w:t>
      </w:r>
      <w:r w:rsidR="004949D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4949D2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C057D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V. szkolenie członków komisji                                                                   </w:t>
      </w:r>
      <w:r w:rsidR="00A3038C"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A5147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A51477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7DF" w:rsidRPr="008B09CF" w:rsidRDefault="00C057D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 852   Pomoc  Społeczna                </w:t>
      </w:r>
      <w:r w:rsidR="007636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636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4949D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5147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66B1D">
        <w:rPr>
          <w:rFonts w:ascii="Times New Roman" w:hAnsi="Times New Roman" w:cs="Times New Roman"/>
          <w:b/>
          <w:bCs/>
          <w:sz w:val="26"/>
          <w:szCs w:val="26"/>
        </w:rPr>
        <w:t>059</w:t>
      </w:r>
      <w:r w:rsidR="00A51477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8B09CF">
        <w:rPr>
          <w:rFonts w:ascii="Times New Roman" w:hAnsi="Times New Roman" w:cs="Times New Roman"/>
          <w:sz w:val="26"/>
          <w:szCs w:val="26"/>
        </w:rPr>
        <w:t xml:space="preserve">/   Domy Pomocy Społecznej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284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935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</w:t>
      </w:r>
      <w:r w:rsidRPr="00240BFC">
        <w:rPr>
          <w:rFonts w:ascii="Times New Roman" w:hAnsi="Times New Roman" w:cs="Times New Roman"/>
          <w:b/>
          <w:sz w:val="26"/>
          <w:szCs w:val="26"/>
        </w:rPr>
        <w:t>zł</w:t>
      </w:r>
      <w:r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C66B1D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opłata za pobyt w Domu Opieki Społecznej                                         </w:t>
      </w:r>
      <w:r>
        <w:rPr>
          <w:rFonts w:ascii="Times New Roman" w:hAnsi="Times New Roman" w:cs="Times New Roman"/>
          <w:sz w:val="26"/>
          <w:szCs w:val="26"/>
        </w:rPr>
        <w:t>284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935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240BFC" w:rsidRPr="008B09CF" w:rsidRDefault="00240BFC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zadania w zakresie przeciwdziałania przemocy w rodzinie               </w:t>
      </w:r>
      <w:r w:rsidRPr="00240BFC">
        <w:rPr>
          <w:rFonts w:ascii="Times New Roman" w:hAnsi="Times New Roman" w:cs="Times New Roman"/>
          <w:b/>
          <w:sz w:val="26"/>
          <w:szCs w:val="26"/>
        </w:rPr>
        <w:t>5.000,00 zł.</w:t>
      </w:r>
      <w:r>
        <w:rPr>
          <w:rFonts w:ascii="Times New Roman" w:hAnsi="Times New Roman" w:cs="Times New Roman"/>
          <w:sz w:val="26"/>
          <w:szCs w:val="26"/>
        </w:rPr>
        <w:t xml:space="preserve"> w tym:</w:t>
      </w:r>
      <w:r w:rsidR="001B4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materiałów biurowych                                                                     2.000,00 zł.</w:t>
      </w:r>
    </w:p>
    <w:p w:rsidR="00240BFC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usług pozostałych                                                                             1.500,00 zł.</w:t>
      </w:r>
    </w:p>
    <w:p w:rsidR="00753B7A" w:rsidRDefault="00240BF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szkolenia                                                                                                     1.500,00 zł.</w:t>
      </w:r>
      <w:r w:rsidR="001B4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c/ składki na ubezpieczenia zdrowotne                                            </w:t>
      </w:r>
      <w:r w:rsidR="00B931A8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240BF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40BFC"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="00B931A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Pr="008B09CF">
        <w:rPr>
          <w:rFonts w:ascii="Times New Roman" w:hAnsi="Times New Roman" w:cs="Times New Roman"/>
          <w:sz w:val="26"/>
          <w:szCs w:val="26"/>
        </w:rPr>
        <w:t>, w tym:</w:t>
      </w:r>
    </w:p>
    <w:p w:rsidR="003255EC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3255EC">
        <w:rPr>
          <w:rFonts w:ascii="Times New Roman" w:hAnsi="Times New Roman" w:cs="Times New Roman"/>
          <w:sz w:val="26"/>
          <w:szCs w:val="26"/>
        </w:rPr>
        <w:t xml:space="preserve">składki na ubezpieczenia zdrowotne opłacane za osoby pobierające świadczenia   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pielęgnacyjne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344330">
        <w:rPr>
          <w:rFonts w:ascii="Times New Roman" w:hAnsi="Times New Roman" w:cs="Times New Roman"/>
          <w:sz w:val="26"/>
          <w:szCs w:val="26"/>
        </w:rPr>
        <w:t xml:space="preserve">  </w:t>
      </w:r>
      <w:r w:rsidR="00240BFC">
        <w:rPr>
          <w:rFonts w:ascii="Times New Roman" w:hAnsi="Times New Roman" w:cs="Times New Roman"/>
          <w:sz w:val="26"/>
          <w:szCs w:val="26"/>
        </w:rPr>
        <w:t>4.8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3255EC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3255EC">
        <w:rPr>
          <w:rFonts w:ascii="Times New Roman" w:hAnsi="Times New Roman" w:cs="Times New Roman"/>
          <w:sz w:val="26"/>
          <w:szCs w:val="26"/>
        </w:rPr>
        <w:t>składki na ubezpieczenie zdrowotne opłacane za osoby pobierające zasiłek stały</w:t>
      </w:r>
    </w:p>
    <w:p w:rsidR="00240BFC" w:rsidRPr="008B09CF" w:rsidRDefault="003255E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40B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11.883,00 zł.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E0037C">
        <w:rPr>
          <w:rFonts w:ascii="Times New Roman" w:hAnsi="Times New Roman" w:cs="Times New Roman"/>
          <w:sz w:val="26"/>
          <w:szCs w:val="26"/>
        </w:rPr>
        <w:t>d</w:t>
      </w:r>
      <w:r w:rsidRPr="008B09CF">
        <w:rPr>
          <w:rFonts w:ascii="Times New Roman" w:hAnsi="Times New Roman" w:cs="Times New Roman"/>
          <w:sz w:val="26"/>
          <w:szCs w:val="26"/>
        </w:rPr>
        <w:t xml:space="preserve">/ Zasiłki i pomoc w naturze oraz składki na ubezpieczenia społeczne 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 xml:space="preserve">         60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00,00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 xml:space="preserve">zasiłki okresowe dla </w:t>
      </w:r>
      <w:r w:rsidR="00E0037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osób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0037C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E0037C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240BFC" w:rsidRPr="008B09CF" w:rsidRDefault="00240BFC" w:rsidP="00240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>
        <w:rPr>
          <w:rFonts w:ascii="Times New Roman" w:hAnsi="Times New Roman" w:cs="Times New Roman"/>
          <w:sz w:val="26"/>
          <w:szCs w:val="26"/>
        </w:rPr>
        <w:t xml:space="preserve">zasiłki celowe dla </w:t>
      </w:r>
      <w:r w:rsidR="00E0037C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 xml:space="preserve"> osób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</w:t>
      </w:r>
      <w:r w:rsidR="00E003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000,00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003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E0037C">
        <w:rPr>
          <w:rFonts w:ascii="Times New Roman" w:hAnsi="Times New Roman" w:cs="Times New Roman"/>
          <w:sz w:val="26"/>
          <w:szCs w:val="26"/>
        </w:rPr>
        <w:t>e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zasiłki stałe                                                                                  </w:t>
      </w:r>
      <w:r w:rsidR="0034433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0037C">
        <w:rPr>
          <w:rFonts w:ascii="Times New Roman" w:hAnsi="Times New Roman" w:cs="Times New Roman"/>
          <w:b/>
          <w:bCs/>
          <w:sz w:val="26"/>
          <w:szCs w:val="26"/>
        </w:rPr>
        <w:t>000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>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3255EC">
        <w:rPr>
          <w:rFonts w:ascii="Times New Roman" w:hAnsi="Times New Roman" w:cs="Times New Roman"/>
          <w:sz w:val="26"/>
          <w:szCs w:val="26"/>
        </w:rPr>
        <w:t xml:space="preserve">zasiłki stałe dla 20 osób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3255EC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</w:t>
      </w:r>
      <w:r w:rsidR="003255EC">
        <w:rPr>
          <w:rFonts w:ascii="Times New Roman" w:hAnsi="Times New Roman" w:cs="Times New Roman"/>
          <w:sz w:val="26"/>
          <w:szCs w:val="26"/>
        </w:rPr>
        <w:t>1</w:t>
      </w:r>
      <w:r w:rsidR="00E0037C">
        <w:rPr>
          <w:rFonts w:ascii="Times New Roman" w:hAnsi="Times New Roman" w:cs="Times New Roman"/>
          <w:sz w:val="26"/>
          <w:szCs w:val="26"/>
        </w:rPr>
        <w:t>00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E0037C">
        <w:rPr>
          <w:rFonts w:ascii="Times New Roman" w:hAnsi="Times New Roman" w:cs="Times New Roman"/>
          <w:sz w:val="26"/>
          <w:szCs w:val="26"/>
        </w:rPr>
        <w:t>000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3255E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E0037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Ośrodki Pomocy Społecznej                                                                  </w:t>
      </w:r>
      <w:r w:rsidR="003443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017E">
        <w:rPr>
          <w:rFonts w:ascii="Times New Roman" w:hAnsi="Times New Roman" w:cs="Times New Roman"/>
          <w:b/>
          <w:bCs/>
          <w:sz w:val="26"/>
          <w:szCs w:val="26"/>
        </w:rPr>
        <w:t>42</w:t>
      </w:r>
      <w:r w:rsidR="0034433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443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E017E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/dotacja – </w:t>
      </w:r>
      <w:r w:rsidR="00344330">
        <w:rPr>
          <w:rFonts w:ascii="Times New Roman" w:hAnsi="Times New Roman" w:cs="Times New Roman"/>
          <w:sz w:val="26"/>
          <w:szCs w:val="26"/>
        </w:rPr>
        <w:t>48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E017E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zł., środki własne  </w:t>
      </w:r>
      <w:r w:rsidR="00AE017E">
        <w:rPr>
          <w:rFonts w:ascii="Times New Roman" w:hAnsi="Times New Roman" w:cs="Times New Roman"/>
          <w:sz w:val="26"/>
          <w:szCs w:val="26"/>
        </w:rPr>
        <w:t>37</w:t>
      </w:r>
      <w:r w:rsidR="001B443F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AE017E">
        <w:rPr>
          <w:rFonts w:ascii="Times New Roman" w:hAnsi="Times New Roman" w:cs="Times New Roman"/>
          <w:sz w:val="26"/>
          <w:szCs w:val="26"/>
        </w:rPr>
        <w:t>607</w:t>
      </w:r>
      <w:r w:rsidRPr="008B09CF">
        <w:rPr>
          <w:rFonts w:ascii="Times New Roman" w:hAnsi="Times New Roman" w:cs="Times New Roman"/>
          <w:sz w:val="26"/>
          <w:szCs w:val="26"/>
        </w:rPr>
        <w:t>,00zł. /, w tym 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wynagrodzenia osobowe pracowników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344330">
        <w:rPr>
          <w:rFonts w:ascii="Times New Roman" w:hAnsi="Times New Roman" w:cs="Times New Roman"/>
          <w:sz w:val="26"/>
          <w:szCs w:val="26"/>
        </w:rPr>
        <w:t>2</w:t>
      </w:r>
      <w:r w:rsidR="001B443F">
        <w:rPr>
          <w:rFonts w:ascii="Times New Roman" w:hAnsi="Times New Roman" w:cs="Times New Roman"/>
          <w:sz w:val="26"/>
          <w:szCs w:val="26"/>
        </w:rPr>
        <w:t>7</w:t>
      </w:r>
      <w:r w:rsidR="00D50124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dodatkowe wynagrodzenie roczne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22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061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odzież i obuwie robocze</w:t>
      </w:r>
      <w:r w:rsidR="001D1E16">
        <w:rPr>
          <w:rFonts w:ascii="Times New Roman" w:hAnsi="Times New Roman" w:cs="Times New Roman"/>
          <w:sz w:val="26"/>
          <w:szCs w:val="26"/>
        </w:rPr>
        <w:t>, ryczałt na samochód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93F02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podróże służbowe                        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="00344330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</w:t>
      </w:r>
      <w:r w:rsidR="001D1E16">
        <w:rPr>
          <w:rFonts w:ascii="Times New Roman" w:hAnsi="Times New Roman" w:cs="Times New Roman"/>
          <w:sz w:val="26"/>
          <w:szCs w:val="26"/>
        </w:rPr>
        <w:t xml:space="preserve">badania lekarskie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 2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zakup materiałów biurowych , socjalnych dla pracowników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</w:t>
      </w:r>
      <w:r w:rsidR="00D50124">
        <w:rPr>
          <w:rFonts w:ascii="Times New Roman" w:hAnsi="Times New Roman" w:cs="Times New Roman"/>
          <w:sz w:val="26"/>
          <w:szCs w:val="26"/>
        </w:rPr>
        <w:t>15</w:t>
      </w:r>
      <w:r w:rsidR="000D31BD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5</w:t>
      </w:r>
      <w:r w:rsidR="00344330">
        <w:rPr>
          <w:rFonts w:ascii="Times New Roman" w:hAnsi="Times New Roman" w:cs="Times New Roman"/>
          <w:sz w:val="26"/>
          <w:szCs w:val="26"/>
        </w:rPr>
        <w:t>00</w:t>
      </w:r>
      <w:r w:rsidR="000D31BD">
        <w:rPr>
          <w:rFonts w:ascii="Times New Roman" w:hAnsi="Times New Roman" w:cs="Times New Roman"/>
          <w:sz w:val="26"/>
          <w:szCs w:val="26"/>
        </w:rPr>
        <w:t>,</w:t>
      </w:r>
      <w:r w:rsidR="00C93F02">
        <w:rPr>
          <w:rFonts w:ascii="Times New Roman" w:hAnsi="Times New Roman" w:cs="Times New Roman"/>
          <w:sz w:val="26"/>
          <w:szCs w:val="26"/>
        </w:rPr>
        <w:t>3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opłaty pocztowe i inne usługi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2</w:t>
      </w:r>
      <w:r w:rsidR="00C93F02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 xml:space="preserve">00,00 zł.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 telefoniczne                            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szkolenia                                  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Pr="008B09CF" w:rsidRDefault="001D1E1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- pochodne od płac tj. składki ZUS, Fundusz Pracy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61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D50124">
        <w:rPr>
          <w:rFonts w:ascii="Times New Roman" w:hAnsi="Times New Roman" w:cs="Times New Roman"/>
          <w:sz w:val="26"/>
          <w:szCs w:val="26"/>
        </w:rPr>
        <w:t>223</w:t>
      </w:r>
      <w:r w:rsidR="008B09CF"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odpis na ZFŚS                                       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4</w:t>
      </w:r>
      <w:r w:rsidR="000D31BD">
        <w:rPr>
          <w:rFonts w:ascii="Times New Roman" w:hAnsi="Times New Roman" w:cs="Times New Roman"/>
          <w:sz w:val="26"/>
          <w:szCs w:val="26"/>
        </w:rPr>
        <w:t>.</w:t>
      </w:r>
      <w:r w:rsidR="00C93F02">
        <w:rPr>
          <w:rFonts w:ascii="Times New Roman" w:hAnsi="Times New Roman" w:cs="Times New Roman"/>
          <w:sz w:val="26"/>
          <w:szCs w:val="26"/>
        </w:rPr>
        <w:t>9</w:t>
      </w:r>
      <w:r w:rsidR="00D50124">
        <w:rPr>
          <w:rFonts w:ascii="Times New Roman" w:hAnsi="Times New Roman" w:cs="Times New Roman"/>
          <w:sz w:val="26"/>
          <w:szCs w:val="26"/>
        </w:rPr>
        <w:t>22</w:t>
      </w:r>
      <w:r w:rsidR="000D31BD">
        <w:rPr>
          <w:rFonts w:ascii="Times New Roman" w:hAnsi="Times New Roman" w:cs="Times New Roman"/>
          <w:sz w:val="26"/>
          <w:szCs w:val="26"/>
        </w:rPr>
        <w:t>,</w:t>
      </w:r>
      <w:r w:rsidR="00C93F02">
        <w:rPr>
          <w:rFonts w:ascii="Times New Roman" w:hAnsi="Times New Roman" w:cs="Times New Roman"/>
          <w:sz w:val="26"/>
          <w:szCs w:val="26"/>
        </w:rPr>
        <w:t>6</w:t>
      </w:r>
      <w:r w:rsidR="00D50124">
        <w:rPr>
          <w:rFonts w:ascii="Times New Roman" w:hAnsi="Times New Roman" w:cs="Times New Roman"/>
          <w:sz w:val="26"/>
          <w:szCs w:val="26"/>
        </w:rPr>
        <w:t>9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C93F0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  - ubezpieczenie sprzętu i budynku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1.5</w:t>
      </w:r>
      <w:r w:rsidR="008B09CF"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79622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- energia elektryczna i gaz                                                                        </w:t>
      </w:r>
      <w:r w:rsidR="000D31BD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0D31BD">
        <w:rPr>
          <w:rFonts w:ascii="Times New Roman" w:hAnsi="Times New Roman" w:cs="Times New Roman"/>
          <w:sz w:val="26"/>
          <w:szCs w:val="26"/>
        </w:rPr>
        <w:t xml:space="preserve">   </w:t>
      </w:r>
      <w:r w:rsidR="00D50124">
        <w:rPr>
          <w:rFonts w:ascii="Times New Roman" w:hAnsi="Times New Roman" w:cs="Times New Roman"/>
          <w:sz w:val="26"/>
          <w:szCs w:val="26"/>
        </w:rPr>
        <w:t>4</w:t>
      </w:r>
      <w:r w:rsidRPr="008B09CF">
        <w:rPr>
          <w:rFonts w:ascii="Times New Roman" w:hAnsi="Times New Roman" w:cs="Times New Roman"/>
          <w:sz w:val="26"/>
          <w:szCs w:val="26"/>
        </w:rPr>
        <w:t xml:space="preserve">.000,00 zł.    </w:t>
      </w:r>
    </w:p>
    <w:p w:rsidR="009A26B2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8B09CF" w:rsidRPr="008B09CF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8B09CF" w:rsidRPr="008B09CF">
        <w:rPr>
          <w:rFonts w:ascii="Times New Roman" w:hAnsi="Times New Roman" w:cs="Times New Roman"/>
          <w:sz w:val="26"/>
          <w:szCs w:val="26"/>
        </w:rPr>
        <w:t>/ po</w:t>
      </w:r>
      <w:r>
        <w:rPr>
          <w:rFonts w:ascii="Times New Roman" w:hAnsi="Times New Roman" w:cs="Times New Roman"/>
          <w:sz w:val="26"/>
          <w:szCs w:val="26"/>
        </w:rPr>
        <w:t>moc w zakresie dożywiania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(dotacja – </w:t>
      </w:r>
      <w:r w:rsidR="007E5817">
        <w:rPr>
          <w:rFonts w:ascii="Times New Roman" w:hAnsi="Times New Roman" w:cs="Times New Roman"/>
          <w:sz w:val="26"/>
          <w:szCs w:val="26"/>
        </w:rPr>
        <w:t>5</w:t>
      </w:r>
      <w:r w:rsidR="00C93F02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7E5817">
        <w:rPr>
          <w:rFonts w:ascii="Times New Roman" w:hAnsi="Times New Roman" w:cs="Times New Roman"/>
          <w:sz w:val="26"/>
          <w:szCs w:val="26"/>
        </w:rPr>
        <w:t>0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00,00 zł. środki własne – </w:t>
      </w:r>
      <w:r>
        <w:rPr>
          <w:rFonts w:ascii="Times New Roman" w:hAnsi="Times New Roman" w:cs="Times New Roman"/>
          <w:sz w:val="26"/>
          <w:szCs w:val="26"/>
        </w:rPr>
        <w:t>3</w:t>
      </w:r>
      <w:r w:rsidR="007E5817">
        <w:rPr>
          <w:rFonts w:ascii="Times New Roman" w:hAnsi="Times New Roman" w:cs="Times New Roman"/>
          <w:sz w:val="26"/>
          <w:szCs w:val="26"/>
        </w:rPr>
        <w:t>3</w:t>
      </w:r>
      <w:r w:rsidR="008B09CF" w:rsidRPr="008B09CF">
        <w:rPr>
          <w:rFonts w:ascii="Times New Roman" w:hAnsi="Times New Roman" w:cs="Times New Roman"/>
          <w:sz w:val="26"/>
          <w:szCs w:val="26"/>
        </w:rPr>
        <w:t>.</w:t>
      </w:r>
      <w:r w:rsidR="007E5817">
        <w:rPr>
          <w:rFonts w:ascii="Times New Roman" w:hAnsi="Times New Roman" w:cs="Times New Roman"/>
          <w:sz w:val="26"/>
          <w:szCs w:val="26"/>
        </w:rPr>
        <w:t>3</w:t>
      </w:r>
      <w:r w:rsidR="00291FE9">
        <w:rPr>
          <w:rFonts w:ascii="Times New Roman" w:hAnsi="Times New Roman" w:cs="Times New Roman"/>
          <w:sz w:val="26"/>
          <w:szCs w:val="26"/>
        </w:rPr>
        <w:t>34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,00zł.)                               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93F0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91FE9">
        <w:rPr>
          <w:rFonts w:ascii="Times New Roman" w:hAnsi="Times New Roman" w:cs="Times New Roman"/>
          <w:b/>
          <w:bCs/>
          <w:sz w:val="26"/>
          <w:szCs w:val="26"/>
        </w:rPr>
        <w:t>334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,00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dożywianie dzieci w szkołach w ramach zadań własnych, realizacja programu „Pomoc Państwa w zakresie dożywiania”                                                 </w:t>
      </w:r>
      <w:r w:rsidR="00D5012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D50124">
        <w:rPr>
          <w:rFonts w:ascii="Times New Roman" w:hAnsi="Times New Roman" w:cs="Times New Roman"/>
          <w:sz w:val="26"/>
          <w:szCs w:val="26"/>
        </w:rPr>
        <w:t>8</w:t>
      </w:r>
      <w:r w:rsidR="00C93F02"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FB3E1A">
        <w:rPr>
          <w:rFonts w:ascii="Times New Roman" w:hAnsi="Times New Roman" w:cs="Times New Roman"/>
          <w:sz w:val="26"/>
          <w:szCs w:val="26"/>
        </w:rPr>
        <w:t>334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D482B" w:rsidRDefault="006D482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F02" w:rsidRDefault="00C93F02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854  Edukacyjna Opieka Wychowawcza                         1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F3B7D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stypendia za wyniki w nauce                                                                      10.000,00 zł</w:t>
      </w:r>
    </w:p>
    <w:p w:rsidR="009230A6" w:rsidRPr="008B09CF" w:rsidRDefault="009230A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stypendia socjalne                                                                                         </w:t>
      </w:r>
      <w:r w:rsidR="00DB38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DB387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00,00 zł.                   </w:t>
      </w:r>
    </w:p>
    <w:p w:rsid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przegląd urządzeń na placu zabaw (fundusz sołecki Michrówek)                </w:t>
      </w:r>
      <w:r w:rsidR="00AF3B7D">
        <w:rPr>
          <w:rFonts w:ascii="Times New Roman" w:hAnsi="Times New Roman" w:cs="Times New Roman"/>
          <w:sz w:val="26"/>
          <w:szCs w:val="26"/>
        </w:rPr>
        <w:t xml:space="preserve">   600,00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  <w:r w:rsidR="00DB3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124" w:rsidRPr="008B09CF" w:rsidRDefault="00D50124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Default="00DB387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  85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Rodzina               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5.003</w:t>
      </w:r>
      <w:r>
        <w:rPr>
          <w:rFonts w:ascii="Times New Roman" w:hAnsi="Times New Roman" w:cs="Times New Roman"/>
          <w:b/>
          <w:bCs/>
          <w:sz w:val="26"/>
          <w:szCs w:val="26"/>
        </w:rPr>
        <w:t>.5</w:t>
      </w:r>
      <w:r w:rsidR="00D50124">
        <w:rPr>
          <w:rFonts w:ascii="Times New Roman" w:hAnsi="Times New Roman" w:cs="Times New Roman"/>
          <w:b/>
          <w:bCs/>
          <w:sz w:val="26"/>
          <w:szCs w:val="26"/>
        </w:rPr>
        <w:t>22</w:t>
      </w:r>
      <w:r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C66B1D" w:rsidRDefault="00C66B1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świadczenia wychowawcze /dotacja/                                        </w:t>
      </w:r>
      <w:r w:rsidRPr="00D50124">
        <w:rPr>
          <w:rFonts w:ascii="Times New Roman" w:hAnsi="Times New Roman" w:cs="Times New Roman"/>
          <w:b/>
          <w:sz w:val="26"/>
          <w:szCs w:val="26"/>
        </w:rPr>
        <w:t>3.570.000,00 zł.,</w:t>
      </w:r>
      <w:r>
        <w:rPr>
          <w:rFonts w:ascii="Times New Roman" w:hAnsi="Times New Roman" w:cs="Times New Roman"/>
          <w:sz w:val="26"/>
          <w:szCs w:val="26"/>
        </w:rPr>
        <w:t xml:space="preserve"> w tym: </w:t>
      </w: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4707">
        <w:rPr>
          <w:rFonts w:ascii="Times New Roman" w:hAnsi="Times New Roman" w:cs="Times New Roman"/>
          <w:sz w:val="26"/>
          <w:szCs w:val="26"/>
        </w:rPr>
        <w:t>świadczenia wychowawcze (R. 500+)                                                   3.517.242,00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dofinansowanie studiów wyższych                                                               3.220,00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wynagrodzenia osobowe pracownika                                                          31.900,00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dodatkowe wynagrodzenie roczne                                                                 1.522,00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pochodne od płac: ZUS i Fundusz Pracy                                                       6.890,00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materiałów biurowych                                                                         4.932,07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zakup usług pozostałych                                                                                 2.000,00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podróże służbowe                                                                                              200,00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odpis na ZFŚS                                                                                                1.093,93 zł.</w:t>
      </w:r>
    </w:p>
    <w:p w:rsidR="00664707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szkolenia                                                                                                         1.000,00 zł.</w:t>
      </w:r>
    </w:p>
    <w:p w:rsidR="00D50124" w:rsidRDefault="00D50124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B1D" w:rsidRPr="008B09CF" w:rsidRDefault="00664707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C66B1D" w:rsidRPr="008B09CF">
        <w:rPr>
          <w:rFonts w:ascii="Times New Roman" w:hAnsi="Times New Roman" w:cs="Times New Roman"/>
          <w:sz w:val="26"/>
          <w:szCs w:val="26"/>
        </w:rPr>
        <w:t>/ świadczenia rodzinne</w:t>
      </w:r>
      <w:r>
        <w:rPr>
          <w:rFonts w:ascii="Times New Roman" w:hAnsi="Times New Roman" w:cs="Times New Roman"/>
          <w:sz w:val="26"/>
          <w:szCs w:val="26"/>
        </w:rPr>
        <w:t>, świadczenia z funduszu alimentacyjnego</w:t>
      </w:r>
      <w:r w:rsidR="00C66B1D" w:rsidRPr="008B09CF">
        <w:rPr>
          <w:rFonts w:ascii="Times New Roman" w:hAnsi="Times New Roman" w:cs="Times New Roman"/>
          <w:sz w:val="26"/>
          <w:szCs w:val="26"/>
        </w:rPr>
        <w:t xml:space="preserve"> oraz składki na ubezpieczenia emerytalne i rentowe z ubezpieczenia społecznego / dotacja </w:t>
      </w:r>
      <w:r w:rsidR="00C66B1D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/                                  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64707">
        <w:rPr>
          <w:rFonts w:ascii="Times New Roman" w:hAnsi="Times New Roman" w:cs="Times New Roman"/>
          <w:b/>
          <w:bCs/>
          <w:sz w:val="26"/>
          <w:szCs w:val="26"/>
        </w:rPr>
        <w:t>360</w:t>
      </w:r>
      <w:r>
        <w:rPr>
          <w:rFonts w:ascii="Times New Roman" w:hAnsi="Times New Roman" w:cs="Times New Roman"/>
          <w:b/>
          <w:bCs/>
          <w:sz w:val="26"/>
          <w:szCs w:val="26"/>
        </w:rPr>
        <w:t>.000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,00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świadczenia rodzinne </w:t>
      </w:r>
      <w:r>
        <w:rPr>
          <w:rFonts w:ascii="Times New Roman" w:hAnsi="Times New Roman" w:cs="Times New Roman"/>
          <w:sz w:val="26"/>
          <w:szCs w:val="26"/>
        </w:rPr>
        <w:t xml:space="preserve">i fundusz alimentacyjny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1.2</w:t>
      </w:r>
      <w:r w:rsidR="00857E0C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.</w:t>
      </w:r>
      <w:r w:rsidR="00857E0C">
        <w:rPr>
          <w:rFonts w:ascii="Times New Roman" w:hAnsi="Times New Roman" w:cs="Times New Roman"/>
          <w:sz w:val="26"/>
          <w:szCs w:val="26"/>
        </w:rPr>
        <w:t>866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wynagrodzenia osobowe pracownika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57E0C">
        <w:rPr>
          <w:rFonts w:ascii="Times New Roman" w:hAnsi="Times New Roman" w:cs="Times New Roman"/>
          <w:sz w:val="26"/>
          <w:szCs w:val="26"/>
        </w:rPr>
        <w:t>8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57E0C">
        <w:rPr>
          <w:rFonts w:ascii="Times New Roman" w:hAnsi="Times New Roman" w:cs="Times New Roman"/>
          <w:sz w:val="26"/>
          <w:szCs w:val="26"/>
        </w:rPr>
        <w:t>732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składki na ubezpieczenia społeczne                                                            </w:t>
      </w:r>
      <w:r w:rsidR="00857E0C">
        <w:rPr>
          <w:rFonts w:ascii="Times New Roman" w:hAnsi="Times New Roman" w:cs="Times New Roman"/>
          <w:sz w:val="26"/>
          <w:szCs w:val="26"/>
        </w:rPr>
        <w:t>53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57E0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B09CF"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składki na fundusz pracy                                                                                  </w:t>
      </w:r>
      <w:r w:rsidR="00857E0C">
        <w:rPr>
          <w:rFonts w:ascii="Times New Roman" w:hAnsi="Times New Roman" w:cs="Times New Roman"/>
          <w:sz w:val="26"/>
          <w:szCs w:val="26"/>
        </w:rPr>
        <w:t>755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zakup usług pozostałych                                                                               </w:t>
      </w:r>
      <w:r w:rsidR="00857E0C">
        <w:rPr>
          <w:rFonts w:ascii="Times New Roman" w:hAnsi="Times New Roman" w:cs="Times New Roman"/>
          <w:sz w:val="26"/>
          <w:szCs w:val="26"/>
        </w:rPr>
        <w:t>1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857E0C">
        <w:rPr>
          <w:rFonts w:ascii="Times New Roman" w:hAnsi="Times New Roman" w:cs="Times New Roman"/>
          <w:sz w:val="26"/>
          <w:szCs w:val="26"/>
        </w:rPr>
        <w:t>35</w:t>
      </w:r>
      <w:r w:rsidRPr="008B09CF">
        <w:rPr>
          <w:rFonts w:ascii="Times New Roman" w:hAnsi="Times New Roman" w:cs="Times New Roman"/>
          <w:sz w:val="26"/>
          <w:szCs w:val="26"/>
        </w:rPr>
        <w:t>0,0</w:t>
      </w:r>
      <w:r w:rsidR="00857E0C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 </w:t>
      </w:r>
    </w:p>
    <w:p w:rsidR="00C66B1D" w:rsidRPr="008B09CF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dodatkowe wynagrodzenie roczne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B09CF">
        <w:rPr>
          <w:rFonts w:ascii="Times New Roman" w:hAnsi="Times New Roman" w:cs="Times New Roman"/>
          <w:sz w:val="26"/>
          <w:szCs w:val="26"/>
        </w:rPr>
        <w:t>0,00 zł.</w:t>
      </w:r>
    </w:p>
    <w:p w:rsidR="00C66B1D" w:rsidRDefault="00C66B1D" w:rsidP="00C6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- odpis na zakładowy fundusz świadczeń socjalnych                                     1.0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74795B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D50124">
        <w:rPr>
          <w:rFonts w:ascii="Times New Roman" w:hAnsi="Times New Roman" w:cs="Times New Roman"/>
          <w:sz w:val="26"/>
          <w:szCs w:val="26"/>
        </w:rPr>
        <w:t xml:space="preserve">/ wspieranie rodziny                                                                          </w:t>
      </w:r>
      <w:r w:rsidR="00D50124" w:rsidRPr="00344330">
        <w:rPr>
          <w:rFonts w:ascii="Times New Roman" w:hAnsi="Times New Roman" w:cs="Times New Roman"/>
          <w:b/>
          <w:sz w:val="26"/>
          <w:szCs w:val="26"/>
        </w:rPr>
        <w:t>5</w:t>
      </w:r>
      <w:r w:rsidR="00D50124">
        <w:rPr>
          <w:rFonts w:ascii="Times New Roman" w:hAnsi="Times New Roman" w:cs="Times New Roman"/>
          <w:b/>
          <w:sz w:val="26"/>
          <w:szCs w:val="26"/>
        </w:rPr>
        <w:t>0</w:t>
      </w:r>
      <w:r w:rsidR="00D50124" w:rsidRPr="0034433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909</w:t>
      </w:r>
      <w:r w:rsidR="00D50124" w:rsidRPr="00344330">
        <w:rPr>
          <w:rFonts w:ascii="Times New Roman" w:hAnsi="Times New Roman" w:cs="Times New Roman"/>
          <w:b/>
          <w:sz w:val="26"/>
          <w:szCs w:val="26"/>
        </w:rPr>
        <w:t>,00 zł.,</w:t>
      </w:r>
      <w:r w:rsidR="00D50124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ekwiwalent za użytkowanie prywatnego samochodu do celów służbowych   3.100,00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osobowe                                                                                 33.</w:t>
      </w:r>
      <w:r w:rsidR="007479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9E22DE" w:rsidRDefault="009E22DE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dodatkowe wynagrodzenie roczne                                                                    1.362,00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pochodne od płac; ZUS i Fundusz Pracy                                                          7.1</w:t>
      </w:r>
      <w:r w:rsidR="009E22DE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>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zakup materiałów biurowych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.000,07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zakup usług pozostałych       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podróże służbowe                                                          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00,00 zł.</w:t>
      </w: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odpis na ZFŚS                                                                                                  1.093,93 zł.</w:t>
      </w:r>
    </w:p>
    <w:p w:rsidR="00685931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szkolenia                                                                                                             800,00 zł.   </w:t>
      </w:r>
    </w:p>
    <w:p w:rsidR="00D50124" w:rsidRDefault="00685931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badania lekarskie                                                                                                200,00 zł.</w:t>
      </w:r>
      <w:r w:rsidR="00D5012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50124" w:rsidRPr="008B09CF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0124" w:rsidRDefault="00D50124" w:rsidP="00D50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9E22DE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/ rodziny zastępcze                                      </w:t>
      </w:r>
      <w:r w:rsidR="009E22DE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E22DE">
        <w:rPr>
          <w:rFonts w:ascii="Times New Roman" w:hAnsi="Times New Roman" w:cs="Times New Roman"/>
          <w:b/>
          <w:sz w:val="26"/>
          <w:szCs w:val="26"/>
        </w:rPr>
        <w:t>22</w:t>
      </w:r>
      <w:r w:rsidRPr="00C93F02">
        <w:rPr>
          <w:rFonts w:ascii="Times New Roman" w:hAnsi="Times New Roman" w:cs="Times New Roman"/>
          <w:b/>
          <w:sz w:val="26"/>
          <w:szCs w:val="26"/>
        </w:rPr>
        <w:t>.</w:t>
      </w:r>
      <w:r w:rsidR="009E22DE">
        <w:rPr>
          <w:rFonts w:ascii="Times New Roman" w:hAnsi="Times New Roman" w:cs="Times New Roman"/>
          <w:b/>
          <w:sz w:val="26"/>
          <w:szCs w:val="26"/>
        </w:rPr>
        <w:t>613</w:t>
      </w:r>
      <w:r w:rsidRPr="00C93F02">
        <w:rPr>
          <w:rFonts w:ascii="Times New Roman" w:hAnsi="Times New Roman" w:cs="Times New Roman"/>
          <w:b/>
          <w:sz w:val="26"/>
          <w:szCs w:val="26"/>
        </w:rPr>
        <w:t>,00 zł.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2DE" w:rsidRPr="008B09CF" w:rsidRDefault="009E22DE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Dział  900 Gospodarka komunalna i ochro</w:t>
      </w:r>
      <w:r w:rsidR="00A558B5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647123">
        <w:rPr>
          <w:rFonts w:ascii="Times New Roman" w:hAnsi="Times New Roman" w:cs="Times New Roman"/>
          <w:b/>
          <w:bCs/>
          <w:sz w:val="26"/>
          <w:szCs w:val="26"/>
        </w:rPr>
        <w:t xml:space="preserve">a środowiska     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 xml:space="preserve"> 900</w:t>
      </w:r>
      <w:r w:rsidR="007B383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>480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</w:t>
      </w:r>
      <w:r w:rsidR="00A558B5">
        <w:rPr>
          <w:rFonts w:ascii="Times New Roman" w:hAnsi="Times New Roman" w:cs="Times New Roman"/>
          <w:sz w:val="26"/>
          <w:szCs w:val="26"/>
        </w:rPr>
        <w:t xml:space="preserve">gospodarka odpadami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B387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B383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62F73">
        <w:rPr>
          <w:rFonts w:ascii="Times New Roman" w:hAnsi="Times New Roman" w:cs="Times New Roman"/>
          <w:b/>
          <w:bCs/>
          <w:sz w:val="26"/>
          <w:szCs w:val="26"/>
        </w:rPr>
        <w:t>995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383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0 zł.,</w:t>
      </w:r>
      <w:r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wywóz nieczystości </w:t>
      </w:r>
      <w:r w:rsidR="000A4055">
        <w:rPr>
          <w:rFonts w:ascii="Times New Roman" w:hAnsi="Times New Roman" w:cs="Times New Roman"/>
          <w:sz w:val="26"/>
          <w:szCs w:val="26"/>
        </w:rPr>
        <w:t xml:space="preserve">stałych </w:t>
      </w:r>
      <w:r w:rsidRPr="008B09CF">
        <w:rPr>
          <w:rFonts w:ascii="Times New Roman" w:hAnsi="Times New Roman" w:cs="Times New Roman"/>
          <w:sz w:val="26"/>
          <w:szCs w:val="26"/>
        </w:rPr>
        <w:t xml:space="preserve">z terenu gminy </w:t>
      </w:r>
      <w:r w:rsidR="000A4055">
        <w:rPr>
          <w:rFonts w:ascii="Times New Roman" w:hAnsi="Times New Roman" w:cs="Times New Roman"/>
          <w:sz w:val="26"/>
          <w:szCs w:val="26"/>
        </w:rPr>
        <w:t xml:space="preserve"> </w:t>
      </w:r>
      <w:r w:rsidR="00EC047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57A16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</w:t>
      </w:r>
      <w:r w:rsidR="00757A16">
        <w:rPr>
          <w:rFonts w:ascii="Times New Roman" w:hAnsi="Times New Roman" w:cs="Times New Roman"/>
          <w:sz w:val="26"/>
          <w:szCs w:val="26"/>
        </w:rPr>
        <w:t>2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7B383A">
        <w:rPr>
          <w:rFonts w:ascii="Times New Roman" w:hAnsi="Times New Roman" w:cs="Times New Roman"/>
          <w:sz w:val="26"/>
          <w:szCs w:val="26"/>
        </w:rPr>
        <w:t>0</w:t>
      </w:r>
      <w:r w:rsidR="00D62F73">
        <w:rPr>
          <w:rFonts w:ascii="Times New Roman" w:hAnsi="Times New Roman" w:cs="Times New Roman"/>
          <w:sz w:val="26"/>
          <w:szCs w:val="26"/>
        </w:rPr>
        <w:t>21</w:t>
      </w:r>
      <w:r w:rsidRPr="008B09CF">
        <w:rPr>
          <w:rFonts w:ascii="Times New Roman" w:hAnsi="Times New Roman" w:cs="Times New Roman"/>
          <w:sz w:val="26"/>
          <w:szCs w:val="26"/>
        </w:rPr>
        <w:t>,</w:t>
      </w:r>
      <w:r w:rsidR="00D62F73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 zł.</w:t>
      </w:r>
    </w:p>
    <w:p w:rsidR="00757A16" w:rsidRPr="008B09CF" w:rsidRDefault="00757A16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wydatki związane z ochroną środowiska                                                   48.000,00 zł.</w:t>
      </w:r>
    </w:p>
    <w:p w:rsidR="00A558B5" w:rsidRDefault="00A558B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wywóz odpadów                                                                          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        4</w:t>
      </w:r>
      <w:r w:rsidR="00D62F73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>.</w:t>
      </w:r>
      <w:r w:rsidR="00D62F73">
        <w:rPr>
          <w:rFonts w:ascii="Times New Roman" w:hAnsi="Times New Roman" w:cs="Times New Roman"/>
          <w:sz w:val="26"/>
          <w:szCs w:val="26"/>
        </w:rPr>
        <w:t>978,40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7B383A" w:rsidRP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obsługa administracyjna związana z wywozem odpadów                          32.995,80 zł.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b/ oświetlenie ulic, placów i dróg                                               </w:t>
      </w:r>
      <w:r w:rsidR="00636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208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D35E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C208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C208D">
        <w:rPr>
          <w:rFonts w:ascii="Times New Roman" w:hAnsi="Times New Roman" w:cs="Times New Roman"/>
          <w:b/>
          <w:bCs/>
          <w:sz w:val="26"/>
          <w:szCs w:val="26"/>
        </w:rPr>
        <w:t>484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C208D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oświetlenie dróg wiejskich                                                                     </w:t>
      </w:r>
      <w:r w:rsidR="002C208D">
        <w:rPr>
          <w:rFonts w:ascii="Times New Roman" w:hAnsi="Times New Roman" w:cs="Times New Roman"/>
          <w:sz w:val="26"/>
          <w:szCs w:val="26"/>
        </w:rPr>
        <w:t>23</w:t>
      </w:r>
      <w:r w:rsidR="00647123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2C208D" w:rsidRPr="008B09CF" w:rsidRDefault="002C208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opłata za licznik na działce wiejskiej (fundusz sołecki Michrów)                  600,00 zł.</w:t>
      </w:r>
    </w:p>
    <w:p w:rsidR="00647123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  konserwacja oświetlenia ulicznego                                                          </w:t>
      </w:r>
      <w:r w:rsidR="002C208D">
        <w:rPr>
          <w:rFonts w:ascii="Times New Roman" w:hAnsi="Times New Roman" w:cs="Times New Roman"/>
          <w:sz w:val="26"/>
          <w:szCs w:val="26"/>
        </w:rPr>
        <w:t>36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4B1146">
        <w:rPr>
          <w:rFonts w:ascii="Times New Roman" w:hAnsi="Times New Roman" w:cs="Times New Roman"/>
          <w:sz w:val="26"/>
          <w:szCs w:val="26"/>
        </w:rPr>
        <w:t xml:space="preserve">  </w:t>
      </w:r>
      <w:r w:rsidR="00731F95">
        <w:rPr>
          <w:rFonts w:ascii="Times New Roman" w:hAnsi="Times New Roman" w:cs="Times New Roman"/>
          <w:sz w:val="26"/>
          <w:szCs w:val="26"/>
        </w:rPr>
        <w:t>wydatki związane z oświetleniem ulicznym</w:t>
      </w:r>
      <w:r w:rsidR="00EC0479">
        <w:rPr>
          <w:rFonts w:ascii="Times New Roman" w:hAnsi="Times New Roman" w:cs="Times New Roman"/>
          <w:sz w:val="26"/>
          <w:szCs w:val="26"/>
        </w:rPr>
        <w:t xml:space="preserve"> </w:t>
      </w:r>
      <w:r w:rsidR="006362ED">
        <w:rPr>
          <w:rFonts w:ascii="Times New Roman" w:hAnsi="Times New Roman" w:cs="Times New Roman"/>
          <w:sz w:val="26"/>
          <w:szCs w:val="26"/>
        </w:rPr>
        <w:t>w sołectw</w:t>
      </w:r>
      <w:r w:rsidR="00647123">
        <w:rPr>
          <w:rFonts w:ascii="Times New Roman" w:hAnsi="Times New Roman" w:cs="Times New Roman"/>
          <w:sz w:val="26"/>
          <w:szCs w:val="26"/>
        </w:rPr>
        <w:t>ach</w:t>
      </w:r>
      <w:r w:rsidR="006362ED">
        <w:rPr>
          <w:rFonts w:ascii="Times New Roman" w:hAnsi="Times New Roman" w:cs="Times New Roman"/>
          <w:sz w:val="26"/>
          <w:szCs w:val="26"/>
        </w:rPr>
        <w:t xml:space="preserve"> </w:t>
      </w:r>
      <w:r w:rsidR="00EC0479">
        <w:rPr>
          <w:rFonts w:ascii="Times New Roman" w:hAnsi="Times New Roman" w:cs="Times New Roman"/>
          <w:sz w:val="26"/>
          <w:szCs w:val="26"/>
        </w:rPr>
        <w:t xml:space="preserve"> Aleksandrów, Józefów, </w:t>
      </w:r>
      <w:r w:rsidR="007B383A">
        <w:rPr>
          <w:rFonts w:ascii="Times New Roman" w:hAnsi="Times New Roman" w:cs="Times New Roman"/>
          <w:sz w:val="26"/>
          <w:szCs w:val="26"/>
        </w:rPr>
        <w:t xml:space="preserve">Dąbrówka, Jeziórka, </w:t>
      </w:r>
      <w:r w:rsidR="002C208D">
        <w:rPr>
          <w:rFonts w:ascii="Times New Roman" w:hAnsi="Times New Roman" w:cs="Times New Roman"/>
          <w:sz w:val="26"/>
          <w:szCs w:val="26"/>
        </w:rPr>
        <w:t>Kornelówka, Osieczek, Rosołów, Teodorówka</w:t>
      </w:r>
      <w:r w:rsidR="00EC0479">
        <w:rPr>
          <w:rFonts w:ascii="Times New Roman" w:hAnsi="Times New Roman" w:cs="Times New Roman"/>
          <w:sz w:val="26"/>
          <w:szCs w:val="26"/>
        </w:rPr>
        <w:t xml:space="preserve"> </w:t>
      </w:r>
      <w:r w:rsidR="00647123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 xml:space="preserve">wydatki z funduszu sołeckiego zgodnie z załącznikiem nr </w:t>
      </w:r>
      <w:r w:rsidR="006362ED">
        <w:rPr>
          <w:rFonts w:ascii="Times New Roman" w:hAnsi="Times New Roman" w:cs="Times New Roman"/>
          <w:sz w:val="26"/>
          <w:szCs w:val="26"/>
        </w:rPr>
        <w:t>7</w:t>
      </w:r>
      <w:r w:rsidR="0064712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208D">
        <w:rPr>
          <w:rFonts w:ascii="Times New Roman" w:hAnsi="Times New Roman" w:cs="Times New Roman"/>
          <w:sz w:val="26"/>
          <w:szCs w:val="26"/>
        </w:rPr>
        <w:t xml:space="preserve">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  </w:t>
      </w:r>
      <w:r w:rsidR="00426FDD">
        <w:rPr>
          <w:rFonts w:ascii="Times New Roman" w:hAnsi="Times New Roman" w:cs="Times New Roman"/>
          <w:sz w:val="26"/>
          <w:szCs w:val="26"/>
        </w:rPr>
        <w:t xml:space="preserve">     </w:t>
      </w:r>
      <w:r w:rsidR="00647123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na ogólną kwotę </w:t>
      </w:r>
      <w:r w:rsidR="00426FDD">
        <w:rPr>
          <w:rFonts w:ascii="Times New Roman" w:hAnsi="Times New Roman" w:cs="Times New Roman"/>
          <w:sz w:val="26"/>
          <w:szCs w:val="26"/>
        </w:rPr>
        <w:t>49</w:t>
      </w:r>
      <w:r w:rsidR="007B383A">
        <w:rPr>
          <w:rFonts w:ascii="Times New Roman" w:hAnsi="Times New Roman" w:cs="Times New Roman"/>
          <w:sz w:val="26"/>
          <w:szCs w:val="26"/>
        </w:rPr>
        <w:t>.</w:t>
      </w:r>
      <w:r w:rsidR="00426FDD">
        <w:rPr>
          <w:rFonts w:ascii="Times New Roman" w:hAnsi="Times New Roman" w:cs="Times New Roman"/>
          <w:sz w:val="26"/>
          <w:szCs w:val="26"/>
        </w:rPr>
        <w:t>884</w:t>
      </w:r>
      <w:r w:rsidR="007B383A">
        <w:rPr>
          <w:rFonts w:ascii="Times New Roman" w:hAnsi="Times New Roman" w:cs="Times New Roman"/>
          <w:sz w:val="26"/>
          <w:szCs w:val="26"/>
        </w:rPr>
        <w:t>,</w:t>
      </w:r>
      <w:r w:rsidR="00426FDD">
        <w:rPr>
          <w:rFonts w:ascii="Times New Roman" w:hAnsi="Times New Roman" w:cs="Times New Roman"/>
          <w:sz w:val="26"/>
          <w:szCs w:val="26"/>
        </w:rPr>
        <w:t>35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426FDD" w:rsidRDefault="00426F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budowa linii oświetlenia ulicznego 200m. Jeziora (</w:t>
      </w:r>
      <w:proofErr w:type="spellStart"/>
      <w:r>
        <w:rPr>
          <w:rFonts w:ascii="Times New Roman" w:hAnsi="Times New Roman" w:cs="Times New Roman"/>
          <w:sz w:val="26"/>
          <w:szCs w:val="26"/>
        </w:rPr>
        <w:t>Śreniawa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fundusz sołecki  </w:t>
      </w:r>
    </w:p>
    <w:p w:rsidR="00426FDD" w:rsidRDefault="00426F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3.500,00 zł.</w:t>
      </w:r>
    </w:p>
    <w:p w:rsidR="00426FDD" w:rsidRDefault="00426FDD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budowa linii oświetleni ulicznych 300 m. Jeziora fundusz sołecki           8.500,00 zł.</w:t>
      </w:r>
    </w:p>
    <w:p w:rsidR="008B09CF" w:rsidRPr="008B09CF" w:rsidRDefault="007B383A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c/ pozostała działalność                                                                  </w:t>
      </w:r>
      <w:r w:rsidR="00A87A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6FD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87AE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.000,00 zł</w:t>
      </w:r>
      <w:r w:rsidRPr="008B09CF">
        <w:rPr>
          <w:rFonts w:ascii="Times New Roman" w:hAnsi="Times New Roman" w:cs="Times New Roman"/>
          <w:sz w:val="26"/>
          <w:szCs w:val="26"/>
        </w:rPr>
        <w:t>., w tym: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- </w:t>
      </w:r>
      <w:r w:rsidR="00426FDD">
        <w:rPr>
          <w:rFonts w:ascii="Times New Roman" w:hAnsi="Times New Roman" w:cs="Times New Roman"/>
          <w:sz w:val="26"/>
          <w:szCs w:val="26"/>
        </w:rPr>
        <w:t xml:space="preserve">odłowienie </w:t>
      </w:r>
      <w:r w:rsidRPr="008B09CF">
        <w:rPr>
          <w:rFonts w:ascii="Times New Roman" w:hAnsi="Times New Roman" w:cs="Times New Roman"/>
          <w:sz w:val="26"/>
          <w:szCs w:val="26"/>
        </w:rPr>
        <w:t xml:space="preserve">bezdomnych psów     </w:t>
      </w:r>
      <w:r w:rsidR="00426FDD">
        <w:rPr>
          <w:rFonts w:ascii="Times New Roman" w:hAnsi="Times New Roman" w:cs="Times New Roman"/>
          <w:sz w:val="26"/>
          <w:szCs w:val="26"/>
        </w:rPr>
        <w:t xml:space="preserve">  </w:t>
      </w:r>
      <w:r w:rsidRPr="008B09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26FDD">
        <w:rPr>
          <w:rFonts w:ascii="Times New Roman" w:hAnsi="Times New Roman" w:cs="Times New Roman"/>
          <w:sz w:val="26"/>
          <w:szCs w:val="26"/>
        </w:rPr>
        <w:t>3</w:t>
      </w:r>
      <w:r w:rsidR="00A87AED">
        <w:rPr>
          <w:rFonts w:ascii="Times New Roman" w:hAnsi="Times New Roman" w:cs="Times New Roman"/>
          <w:sz w:val="26"/>
          <w:szCs w:val="26"/>
        </w:rPr>
        <w:t>0</w:t>
      </w:r>
      <w:r w:rsidRPr="008B09CF">
        <w:rPr>
          <w:rFonts w:ascii="Times New Roman" w:hAnsi="Times New Roman" w:cs="Times New Roman"/>
          <w:sz w:val="26"/>
          <w:szCs w:val="26"/>
        </w:rPr>
        <w:t>.000,00 zł.</w:t>
      </w:r>
    </w:p>
    <w:p w:rsidR="001522D7" w:rsidRDefault="001522D7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921  Kultura  i ochrona </w:t>
      </w:r>
      <w:r w:rsidR="00647123">
        <w:rPr>
          <w:rFonts w:ascii="Times New Roman" w:hAnsi="Times New Roman" w:cs="Times New Roman"/>
          <w:b/>
          <w:bCs/>
          <w:sz w:val="26"/>
          <w:szCs w:val="26"/>
        </w:rPr>
        <w:t xml:space="preserve"> dziedzictwa  narodowego       2</w:t>
      </w:r>
      <w:r w:rsidR="0082617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6763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67639">
        <w:rPr>
          <w:rFonts w:ascii="Times New Roman" w:hAnsi="Times New Roman" w:cs="Times New Roman"/>
          <w:b/>
          <w:bCs/>
          <w:sz w:val="26"/>
          <w:szCs w:val="26"/>
        </w:rPr>
        <w:t>115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6763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5018E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762FF0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a/ samorządowe instytucje kultury / biblioteki/ dotacja                            </w:t>
      </w:r>
      <w:r w:rsidR="00167639">
        <w:rPr>
          <w:rFonts w:ascii="Times New Roman" w:hAnsi="Times New Roman" w:cs="Times New Roman"/>
          <w:sz w:val="26"/>
          <w:szCs w:val="26"/>
        </w:rPr>
        <w:t>2</w:t>
      </w:r>
      <w:r w:rsidR="00826173">
        <w:rPr>
          <w:rFonts w:ascii="Times New Roman" w:hAnsi="Times New Roman" w:cs="Times New Roman"/>
          <w:sz w:val="26"/>
          <w:szCs w:val="26"/>
        </w:rPr>
        <w:t>0</w:t>
      </w:r>
      <w:r w:rsidR="00167639">
        <w:rPr>
          <w:rFonts w:ascii="Times New Roman" w:hAnsi="Times New Roman" w:cs="Times New Roman"/>
          <w:sz w:val="26"/>
          <w:szCs w:val="26"/>
        </w:rPr>
        <w:t>3</w:t>
      </w:r>
      <w:r w:rsidRPr="00762FF0">
        <w:rPr>
          <w:rFonts w:ascii="Times New Roman" w:hAnsi="Times New Roman" w:cs="Times New Roman"/>
          <w:bCs/>
          <w:sz w:val="26"/>
          <w:szCs w:val="26"/>
        </w:rPr>
        <w:t>.</w:t>
      </w:r>
      <w:r w:rsidR="00167639">
        <w:rPr>
          <w:rFonts w:ascii="Times New Roman" w:hAnsi="Times New Roman" w:cs="Times New Roman"/>
          <w:bCs/>
          <w:sz w:val="26"/>
          <w:szCs w:val="26"/>
        </w:rPr>
        <w:t>928</w:t>
      </w:r>
      <w:r w:rsidRPr="00762FF0">
        <w:rPr>
          <w:rFonts w:ascii="Times New Roman" w:hAnsi="Times New Roman" w:cs="Times New Roman"/>
          <w:bCs/>
          <w:sz w:val="26"/>
          <w:szCs w:val="26"/>
        </w:rPr>
        <w:t>,00 zł.</w:t>
      </w:r>
    </w:p>
    <w:p w:rsidR="005018E5" w:rsidRDefault="005018E5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18E5" w:rsidRDefault="008C57BA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5018E5">
        <w:rPr>
          <w:rFonts w:ascii="Times New Roman" w:hAnsi="Times New Roman" w:cs="Times New Roman"/>
          <w:sz w:val="26"/>
          <w:szCs w:val="26"/>
        </w:rPr>
        <w:t xml:space="preserve">/ </w:t>
      </w:r>
      <w:r w:rsidR="00167639">
        <w:rPr>
          <w:rFonts w:ascii="Times New Roman" w:hAnsi="Times New Roman" w:cs="Times New Roman"/>
          <w:sz w:val="26"/>
          <w:szCs w:val="26"/>
        </w:rPr>
        <w:t xml:space="preserve">zakup agregatu chłodniczego do świetlicy wiejskiej w miejscowości </w:t>
      </w:r>
      <w:proofErr w:type="spellStart"/>
      <w:r w:rsidR="00167639">
        <w:rPr>
          <w:rFonts w:ascii="Times New Roman" w:hAnsi="Times New Roman" w:cs="Times New Roman"/>
          <w:sz w:val="26"/>
          <w:szCs w:val="26"/>
        </w:rPr>
        <w:t>Wilczoruda</w:t>
      </w:r>
      <w:proofErr w:type="spellEnd"/>
      <w:r w:rsidR="00167639">
        <w:rPr>
          <w:rFonts w:ascii="Times New Roman" w:hAnsi="Times New Roman" w:cs="Times New Roman"/>
          <w:sz w:val="26"/>
          <w:szCs w:val="26"/>
        </w:rPr>
        <w:t xml:space="preserve"> – umowa </w:t>
      </w:r>
      <w:r w:rsidR="008E218B">
        <w:rPr>
          <w:rFonts w:ascii="Times New Roman" w:hAnsi="Times New Roman" w:cs="Times New Roman"/>
          <w:sz w:val="26"/>
          <w:szCs w:val="26"/>
        </w:rPr>
        <w:t>użyczenia</w:t>
      </w:r>
      <w:r w:rsidR="00167639">
        <w:rPr>
          <w:rFonts w:ascii="Times New Roman" w:hAnsi="Times New Roman" w:cs="Times New Roman"/>
          <w:sz w:val="26"/>
          <w:szCs w:val="26"/>
        </w:rPr>
        <w:t xml:space="preserve"> (fundusz sołecki)                                                                9.622,00 zł.</w:t>
      </w:r>
      <w:r w:rsidR="005018E5" w:rsidRPr="008B09CF">
        <w:rPr>
          <w:rFonts w:ascii="Times New Roman" w:hAnsi="Times New Roman" w:cs="Times New Roman"/>
          <w:sz w:val="26"/>
          <w:szCs w:val="26"/>
        </w:rPr>
        <w:t xml:space="preserve"> </w:t>
      </w:r>
      <w:r w:rsidR="001676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639" w:rsidRDefault="00167639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639" w:rsidRDefault="00167639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sporządzenie Gminnego Programu Opieki nad Zabytkami                       10.000,00 zł.</w:t>
      </w:r>
    </w:p>
    <w:p w:rsidR="00167639" w:rsidRDefault="00167639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d/ pozostała działalność -</w:t>
      </w:r>
      <w:r w:rsidRPr="00167639">
        <w:rPr>
          <w:rFonts w:ascii="Times New Roman" w:hAnsi="Times New Roman" w:cs="Times New Roman"/>
          <w:sz w:val="26"/>
          <w:szCs w:val="26"/>
        </w:rPr>
        <w:t xml:space="preserve"> </w:t>
      </w:r>
      <w:r w:rsidRPr="008B09CF">
        <w:rPr>
          <w:rFonts w:ascii="Times New Roman" w:hAnsi="Times New Roman" w:cs="Times New Roman"/>
          <w:sz w:val="26"/>
          <w:szCs w:val="26"/>
        </w:rPr>
        <w:t>wydatki z funduszu sołeckiego</w:t>
      </w:r>
      <w:r>
        <w:rPr>
          <w:rFonts w:ascii="Times New Roman" w:hAnsi="Times New Roman" w:cs="Times New Roman"/>
          <w:sz w:val="26"/>
          <w:szCs w:val="26"/>
        </w:rPr>
        <w:t xml:space="preserve"> (Jeziora Nowina i Teodorówka)</w:t>
      </w:r>
    </w:p>
    <w:p w:rsidR="00167639" w:rsidRDefault="00167639" w:rsidP="0016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B09CF">
        <w:rPr>
          <w:rFonts w:ascii="Times New Roman" w:hAnsi="Times New Roman" w:cs="Times New Roman"/>
          <w:sz w:val="26"/>
          <w:szCs w:val="26"/>
        </w:rPr>
        <w:t xml:space="preserve">zgodnie z załącznikiem nr </w:t>
      </w:r>
      <w:r>
        <w:rPr>
          <w:rFonts w:ascii="Times New Roman" w:hAnsi="Times New Roman" w:cs="Times New Roman"/>
          <w:sz w:val="26"/>
          <w:szCs w:val="26"/>
        </w:rPr>
        <w:t xml:space="preserve">7                                             </w:t>
      </w:r>
      <w:r w:rsidRPr="008B09CF">
        <w:rPr>
          <w:rFonts w:ascii="Times New Roman" w:hAnsi="Times New Roman" w:cs="Times New Roman"/>
          <w:sz w:val="26"/>
          <w:szCs w:val="26"/>
        </w:rPr>
        <w:t>na ogólną kwotę</w:t>
      </w:r>
      <w:r>
        <w:rPr>
          <w:rFonts w:ascii="Times New Roman" w:hAnsi="Times New Roman" w:cs="Times New Roman"/>
          <w:sz w:val="26"/>
          <w:szCs w:val="26"/>
        </w:rPr>
        <w:t xml:space="preserve"> 7.565,63</w:t>
      </w:r>
      <w:r w:rsidRPr="008B09CF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8B09CF" w:rsidRPr="008B09CF" w:rsidRDefault="00DA55A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Dział  926  Kultura  fizyczna  </w:t>
      </w:r>
      <w:r w:rsidR="00F36304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B73C1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C13287">
        <w:rPr>
          <w:rFonts w:ascii="Times New Roman" w:hAnsi="Times New Roman" w:cs="Times New Roman"/>
          <w:b/>
          <w:bCs/>
          <w:sz w:val="26"/>
          <w:szCs w:val="26"/>
        </w:rPr>
        <w:t>74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3287">
        <w:rPr>
          <w:rFonts w:ascii="Times New Roman" w:hAnsi="Times New Roman" w:cs="Times New Roman"/>
          <w:b/>
          <w:bCs/>
          <w:sz w:val="26"/>
          <w:szCs w:val="26"/>
        </w:rPr>
        <w:t>500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8C57BA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B73C1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wydatki na zawody i rozgrywki sportowe w szkołach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C57B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>00,00 zł.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 w tym:</w:t>
      </w:r>
    </w:p>
    <w:p w:rsidR="008B09CF" w:rsidRPr="008B09CF" w:rsidRDefault="008B09CF" w:rsidP="008B09CF">
      <w:pPr>
        <w:numPr>
          <w:ilvl w:val="0"/>
          <w:numId w:val="4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przewóz dzieci na eliminacje                                                             </w:t>
      </w:r>
      <w:r w:rsidR="00C13287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  <w:r w:rsidR="00C13287">
        <w:rPr>
          <w:rFonts w:ascii="Times New Roman" w:hAnsi="Times New Roman" w:cs="Times New Roman"/>
          <w:sz w:val="26"/>
          <w:szCs w:val="26"/>
        </w:rPr>
        <w:t>6</w:t>
      </w:r>
      <w:r w:rsidRPr="008B09CF">
        <w:rPr>
          <w:rFonts w:ascii="Times New Roman" w:hAnsi="Times New Roman" w:cs="Times New Roman"/>
          <w:sz w:val="26"/>
          <w:szCs w:val="26"/>
        </w:rPr>
        <w:t>00,00 zł.</w:t>
      </w:r>
    </w:p>
    <w:p w:rsidR="008B09CF" w:rsidRDefault="00D72B6F" w:rsidP="00B378CE">
      <w:pPr>
        <w:numPr>
          <w:ilvl w:val="0"/>
          <w:numId w:val="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B09CF" w:rsidRPr="00D72B6F">
        <w:rPr>
          <w:rFonts w:ascii="Times New Roman" w:hAnsi="Times New Roman" w:cs="Times New Roman"/>
          <w:sz w:val="26"/>
          <w:szCs w:val="26"/>
        </w:rPr>
        <w:t xml:space="preserve">dyplomy, medale, nagrody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9CF" w:rsidRPr="00D72B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73C1B" w:rsidRPr="00D72B6F">
        <w:rPr>
          <w:rFonts w:ascii="Times New Roman" w:hAnsi="Times New Roman" w:cs="Times New Roman"/>
          <w:sz w:val="26"/>
          <w:szCs w:val="26"/>
        </w:rPr>
        <w:t>6</w:t>
      </w:r>
      <w:r w:rsidR="008B09CF" w:rsidRPr="00D72B6F">
        <w:rPr>
          <w:rFonts w:ascii="Times New Roman" w:hAnsi="Times New Roman" w:cs="Times New Roman"/>
          <w:sz w:val="26"/>
          <w:szCs w:val="26"/>
        </w:rPr>
        <w:t>.</w:t>
      </w:r>
      <w:r w:rsidR="00AB44E4" w:rsidRPr="00D72B6F">
        <w:rPr>
          <w:rFonts w:ascii="Times New Roman" w:hAnsi="Times New Roman" w:cs="Times New Roman"/>
          <w:sz w:val="26"/>
          <w:szCs w:val="26"/>
        </w:rPr>
        <w:t>9</w:t>
      </w:r>
      <w:r w:rsidR="008B09CF" w:rsidRPr="00D72B6F">
        <w:rPr>
          <w:rFonts w:ascii="Times New Roman" w:hAnsi="Times New Roman" w:cs="Times New Roman"/>
          <w:sz w:val="26"/>
          <w:szCs w:val="26"/>
        </w:rPr>
        <w:t>00,00 zł.</w:t>
      </w:r>
    </w:p>
    <w:p w:rsidR="00D72B6F" w:rsidRPr="00D72B6F" w:rsidRDefault="00D72B6F" w:rsidP="00D72B6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dokonywane są przez Urząd Gminy po uprzednim przedstawieniu faktur przez Dyrektorów placówek oświatowych.</w:t>
      </w:r>
    </w:p>
    <w:p w:rsidR="00DA55A3" w:rsidRPr="008B09CF" w:rsidRDefault="00DA55A3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B73C1B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8B09CF" w:rsidRPr="008B09CF">
        <w:rPr>
          <w:rFonts w:ascii="Times New Roman" w:hAnsi="Times New Roman" w:cs="Times New Roman"/>
          <w:sz w:val="26"/>
          <w:szCs w:val="26"/>
        </w:rPr>
        <w:t xml:space="preserve">/ dotacja na zadania z zakresu kultury fizycznej                           </w:t>
      </w:r>
      <w:r w:rsidR="008B09CF" w:rsidRPr="008B09CF">
        <w:rPr>
          <w:rFonts w:ascii="Times New Roman" w:hAnsi="Times New Roman" w:cs="Times New Roman"/>
          <w:b/>
          <w:bCs/>
          <w:sz w:val="26"/>
          <w:szCs w:val="26"/>
        </w:rPr>
        <w:t xml:space="preserve">60.000,00 zł., </w:t>
      </w:r>
      <w:r w:rsidR="008B09CF" w:rsidRPr="008B09CF">
        <w:rPr>
          <w:rFonts w:ascii="Times New Roman" w:hAnsi="Times New Roman" w:cs="Times New Roman"/>
          <w:sz w:val="26"/>
          <w:szCs w:val="26"/>
        </w:rPr>
        <w:t>w tym: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upowszechnianie kultury fizycznej wśród dzieci i młodzieży w wieku szkolnym           oraz dorosłych mieszkańców z terenu gminy Pniewy, organizacji zajęć sportowych oraz masowych imprez sportowo – rekreacyjnych </w:t>
      </w:r>
      <w:r w:rsidR="00C65E4A">
        <w:rPr>
          <w:rFonts w:ascii="Times New Roman" w:hAnsi="Times New Roman" w:cs="Times New Roman"/>
          <w:sz w:val="26"/>
          <w:szCs w:val="26"/>
        </w:rPr>
        <w:t>oraz</w:t>
      </w:r>
      <w:r w:rsidRPr="008B09CF">
        <w:rPr>
          <w:rFonts w:ascii="Times New Roman" w:hAnsi="Times New Roman" w:cs="Times New Roman"/>
          <w:sz w:val="26"/>
          <w:szCs w:val="26"/>
        </w:rPr>
        <w:t xml:space="preserve"> na piłkę nożną. 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60.000,00 zł</w:t>
      </w:r>
    </w:p>
    <w:p w:rsidR="00B73C1B" w:rsidRDefault="00B73C1B" w:rsidP="00B73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7B780C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Dane wydatków wg działów rozdziałów i paragrafów przedstawia Załącznik  Nr 2 do </w:t>
      </w:r>
      <w:r w:rsidR="00B73C1B">
        <w:rPr>
          <w:rFonts w:ascii="Times New Roman" w:hAnsi="Times New Roman" w:cs="Times New Roman"/>
          <w:sz w:val="26"/>
          <w:szCs w:val="26"/>
        </w:rPr>
        <w:t xml:space="preserve">projektu </w:t>
      </w:r>
      <w:r w:rsidRPr="008B09CF">
        <w:rPr>
          <w:rFonts w:ascii="Times New Roman" w:hAnsi="Times New Roman" w:cs="Times New Roman"/>
          <w:sz w:val="26"/>
          <w:szCs w:val="26"/>
        </w:rPr>
        <w:t>budżetu na rok</w:t>
      </w:r>
      <w:r w:rsidR="004878C6">
        <w:rPr>
          <w:rFonts w:ascii="Times New Roman" w:hAnsi="Times New Roman" w:cs="Times New Roman"/>
          <w:sz w:val="26"/>
          <w:szCs w:val="26"/>
        </w:rPr>
        <w:t xml:space="preserve"> 2017</w:t>
      </w:r>
      <w:r w:rsidRPr="008B09CF">
        <w:rPr>
          <w:rFonts w:ascii="Times New Roman" w:hAnsi="Times New Roman" w:cs="Times New Roman"/>
          <w:sz w:val="26"/>
          <w:szCs w:val="26"/>
        </w:rPr>
        <w:t>.</w:t>
      </w:r>
    </w:p>
    <w:p w:rsid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09CF">
        <w:rPr>
          <w:rFonts w:ascii="Times New Roman" w:hAnsi="Times New Roman" w:cs="Times New Roman"/>
          <w:b/>
          <w:bCs/>
          <w:sz w:val="26"/>
          <w:szCs w:val="26"/>
        </w:rPr>
        <w:t>ZAŁĄCZNIKI: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Dochody budżetu gminy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budżetu gminy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Przychody i rozchody budżetu gminy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Dochody i wydatki związane z realizacją zadań z zakresu administracji rządowej           i innych zleconych odrębnymi ustawami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podmiotowe w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Dotacje celowe dla podmiotów zaliczanych i niezaliczanych do sektora finansów publicznych w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>Wydatki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obejmujące zadania jednostek pomocniczych gminy, w tym realizowane w ramach funduszu sołeckiego.</w:t>
      </w:r>
    </w:p>
    <w:p w:rsidR="008B09CF" w:rsidRPr="008B09CF" w:rsidRDefault="008B09CF" w:rsidP="008B09CF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Wydatki na zadania inwestycyjne na 201</w:t>
      </w:r>
      <w:r w:rsidR="00920CC5">
        <w:rPr>
          <w:rFonts w:ascii="Times New Roman" w:hAnsi="Times New Roman" w:cs="Times New Roman"/>
          <w:sz w:val="26"/>
          <w:szCs w:val="26"/>
        </w:rPr>
        <w:t>7</w:t>
      </w:r>
      <w:r w:rsidRPr="008B09CF">
        <w:rPr>
          <w:rFonts w:ascii="Times New Roman" w:hAnsi="Times New Roman" w:cs="Times New Roman"/>
          <w:sz w:val="26"/>
          <w:szCs w:val="26"/>
        </w:rPr>
        <w:t xml:space="preserve"> rok </w:t>
      </w:r>
    </w:p>
    <w:p w:rsidR="008B09CF" w:rsidRPr="008B09CF" w:rsidRDefault="008B09CF" w:rsidP="008B09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B0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9CF" w:rsidRPr="008B09CF" w:rsidRDefault="008B09CF" w:rsidP="008B0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CF" w:rsidRPr="008B09CF" w:rsidRDefault="008B09CF" w:rsidP="008B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326" w:rsidRPr="008B09CF" w:rsidRDefault="00A86326" w:rsidP="008B09CF"/>
    <w:sectPr w:rsidR="00A86326" w:rsidRPr="008B09CF" w:rsidSect="004B5569">
      <w:footerReference w:type="default" r:id="rId7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09" w:rsidRDefault="000D5E09" w:rsidP="006D482B">
      <w:pPr>
        <w:spacing w:after="0" w:line="240" w:lineRule="auto"/>
      </w:pPr>
      <w:r>
        <w:separator/>
      </w:r>
    </w:p>
  </w:endnote>
  <w:endnote w:type="continuationSeparator" w:id="0">
    <w:p w:rsidR="000D5E09" w:rsidRDefault="000D5E09" w:rsidP="006D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708239"/>
      <w:docPartObj>
        <w:docPartGallery w:val="Page Numbers (Bottom of Page)"/>
        <w:docPartUnique/>
      </w:docPartObj>
    </w:sdtPr>
    <w:sdtEndPr/>
    <w:sdtContent>
      <w:p w:rsidR="00501B10" w:rsidRDefault="00501B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F6">
          <w:rPr>
            <w:noProof/>
          </w:rPr>
          <w:t>15</w:t>
        </w:r>
        <w:r>
          <w:fldChar w:fldCharType="end"/>
        </w:r>
      </w:p>
    </w:sdtContent>
  </w:sdt>
  <w:p w:rsidR="00501B10" w:rsidRDefault="00501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09" w:rsidRDefault="000D5E09" w:rsidP="006D482B">
      <w:pPr>
        <w:spacing w:after="0" w:line="240" w:lineRule="auto"/>
      </w:pPr>
      <w:r>
        <w:separator/>
      </w:r>
    </w:p>
  </w:footnote>
  <w:footnote w:type="continuationSeparator" w:id="0">
    <w:p w:rsidR="000D5E09" w:rsidRDefault="000D5E09" w:rsidP="006D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upperRoman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6"/>
        <w:szCs w:val="26"/>
        <w:u w:val="none"/>
      </w:rPr>
    </w:lvl>
  </w:abstractNum>
  <w:abstractNum w:abstractNumId="5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CF"/>
    <w:rsid w:val="00007C11"/>
    <w:rsid w:val="00007ECC"/>
    <w:rsid w:val="0001364D"/>
    <w:rsid w:val="00020266"/>
    <w:rsid w:val="000378FD"/>
    <w:rsid w:val="000459BE"/>
    <w:rsid w:val="00055C7D"/>
    <w:rsid w:val="000639AC"/>
    <w:rsid w:val="00074923"/>
    <w:rsid w:val="0009225E"/>
    <w:rsid w:val="000A4055"/>
    <w:rsid w:val="000A4910"/>
    <w:rsid w:val="000A7505"/>
    <w:rsid w:val="000B4CE6"/>
    <w:rsid w:val="000D31BD"/>
    <w:rsid w:val="000D5E09"/>
    <w:rsid w:val="000D6C10"/>
    <w:rsid w:val="000E197C"/>
    <w:rsid w:val="000E2A9E"/>
    <w:rsid w:val="000E2FEE"/>
    <w:rsid w:val="000E3E56"/>
    <w:rsid w:val="000E41F1"/>
    <w:rsid w:val="000F083F"/>
    <w:rsid w:val="000F1310"/>
    <w:rsid w:val="000F2837"/>
    <w:rsid w:val="0010726F"/>
    <w:rsid w:val="00115EA6"/>
    <w:rsid w:val="00121049"/>
    <w:rsid w:val="00121DA8"/>
    <w:rsid w:val="00122A5B"/>
    <w:rsid w:val="0013093D"/>
    <w:rsid w:val="001326BD"/>
    <w:rsid w:val="00132A9A"/>
    <w:rsid w:val="001522D7"/>
    <w:rsid w:val="00167639"/>
    <w:rsid w:val="00171102"/>
    <w:rsid w:val="00172DD7"/>
    <w:rsid w:val="0017560B"/>
    <w:rsid w:val="00176C46"/>
    <w:rsid w:val="00180641"/>
    <w:rsid w:val="00185A64"/>
    <w:rsid w:val="00185D5A"/>
    <w:rsid w:val="001874FB"/>
    <w:rsid w:val="00195641"/>
    <w:rsid w:val="001B26FF"/>
    <w:rsid w:val="001B443F"/>
    <w:rsid w:val="001C2D54"/>
    <w:rsid w:val="001C4D11"/>
    <w:rsid w:val="001C549E"/>
    <w:rsid w:val="001D1E16"/>
    <w:rsid w:val="001E3A22"/>
    <w:rsid w:val="001E436C"/>
    <w:rsid w:val="001E5670"/>
    <w:rsid w:val="001E7886"/>
    <w:rsid w:val="001F2558"/>
    <w:rsid w:val="0020009C"/>
    <w:rsid w:val="002004C7"/>
    <w:rsid w:val="002042A8"/>
    <w:rsid w:val="0021434C"/>
    <w:rsid w:val="00224B8A"/>
    <w:rsid w:val="00231E52"/>
    <w:rsid w:val="00240997"/>
    <w:rsid w:val="00240BFC"/>
    <w:rsid w:val="00242DFB"/>
    <w:rsid w:val="002466E0"/>
    <w:rsid w:val="00256C01"/>
    <w:rsid w:val="00267AF8"/>
    <w:rsid w:val="00275660"/>
    <w:rsid w:val="00281088"/>
    <w:rsid w:val="00284EA9"/>
    <w:rsid w:val="00285348"/>
    <w:rsid w:val="0029176E"/>
    <w:rsid w:val="00291FE9"/>
    <w:rsid w:val="00296B3E"/>
    <w:rsid w:val="002A0B80"/>
    <w:rsid w:val="002A22BD"/>
    <w:rsid w:val="002A3147"/>
    <w:rsid w:val="002A379C"/>
    <w:rsid w:val="002B3B8A"/>
    <w:rsid w:val="002B53D5"/>
    <w:rsid w:val="002C08E6"/>
    <w:rsid w:val="002C129F"/>
    <w:rsid w:val="002C208D"/>
    <w:rsid w:val="002C69AB"/>
    <w:rsid w:val="002D1644"/>
    <w:rsid w:val="002D496A"/>
    <w:rsid w:val="002D5A1C"/>
    <w:rsid w:val="002E15DF"/>
    <w:rsid w:val="002F6352"/>
    <w:rsid w:val="00301B2D"/>
    <w:rsid w:val="00303226"/>
    <w:rsid w:val="0030699F"/>
    <w:rsid w:val="003255EC"/>
    <w:rsid w:val="00326479"/>
    <w:rsid w:val="00331319"/>
    <w:rsid w:val="00332CB6"/>
    <w:rsid w:val="00334CF0"/>
    <w:rsid w:val="003405B4"/>
    <w:rsid w:val="00341992"/>
    <w:rsid w:val="00344330"/>
    <w:rsid w:val="00357FD3"/>
    <w:rsid w:val="00362ABC"/>
    <w:rsid w:val="00375FAF"/>
    <w:rsid w:val="00377EAB"/>
    <w:rsid w:val="00384E83"/>
    <w:rsid w:val="00385F2E"/>
    <w:rsid w:val="003923F9"/>
    <w:rsid w:val="00393F3B"/>
    <w:rsid w:val="00396EDA"/>
    <w:rsid w:val="003B491B"/>
    <w:rsid w:val="003C02C6"/>
    <w:rsid w:val="003C39F6"/>
    <w:rsid w:val="003C3FAA"/>
    <w:rsid w:val="003D1CA4"/>
    <w:rsid w:val="003D4437"/>
    <w:rsid w:val="003D77AE"/>
    <w:rsid w:val="003E5D62"/>
    <w:rsid w:val="003E7018"/>
    <w:rsid w:val="003F1D8F"/>
    <w:rsid w:val="004054DB"/>
    <w:rsid w:val="004206AB"/>
    <w:rsid w:val="004242A3"/>
    <w:rsid w:val="00426FDD"/>
    <w:rsid w:val="00430990"/>
    <w:rsid w:val="00442FF7"/>
    <w:rsid w:val="00443A00"/>
    <w:rsid w:val="00444ABC"/>
    <w:rsid w:val="0045484D"/>
    <w:rsid w:val="00471149"/>
    <w:rsid w:val="00475F5D"/>
    <w:rsid w:val="004878C6"/>
    <w:rsid w:val="0049092C"/>
    <w:rsid w:val="00491E10"/>
    <w:rsid w:val="004949D2"/>
    <w:rsid w:val="004968B3"/>
    <w:rsid w:val="004A0EDD"/>
    <w:rsid w:val="004A3FA6"/>
    <w:rsid w:val="004B1146"/>
    <w:rsid w:val="004B1D52"/>
    <w:rsid w:val="004B5569"/>
    <w:rsid w:val="004D122F"/>
    <w:rsid w:val="004D24A8"/>
    <w:rsid w:val="004D528F"/>
    <w:rsid w:val="004E66A5"/>
    <w:rsid w:val="004F326B"/>
    <w:rsid w:val="004F329D"/>
    <w:rsid w:val="004F6C0B"/>
    <w:rsid w:val="005018E5"/>
    <w:rsid w:val="00501B10"/>
    <w:rsid w:val="005078CD"/>
    <w:rsid w:val="005144CF"/>
    <w:rsid w:val="00521E3A"/>
    <w:rsid w:val="00526EC9"/>
    <w:rsid w:val="00532A07"/>
    <w:rsid w:val="005347C7"/>
    <w:rsid w:val="00537A00"/>
    <w:rsid w:val="00540F6B"/>
    <w:rsid w:val="00541420"/>
    <w:rsid w:val="00547225"/>
    <w:rsid w:val="00552E9C"/>
    <w:rsid w:val="00561509"/>
    <w:rsid w:val="00564FF1"/>
    <w:rsid w:val="005A23CE"/>
    <w:rsid w:val="005A2650"/>
    <w:rsid w:val="005A4201"/>
    <w:rsid w:val="005B412B"/>
    <w:rsid w:val="005C0F7D"/>
    <w:rsid w:val="005C1C69"/>
    <w:rsid w:val="005C23A6"/>
    <w:rsid w:val="005D75BF"/>
    <w:rsid w:val="005E66D1"/>
    <w:rsid w:val="005F6352"/>
    <w:rsid w:val="0060472C"/>
    <w:rsid w:val="006113D3"/>
    <w:rsid w:val="00616620"/>
    <w:rsid w:val="00623835"/>
    <w:rsid w:val="0063380E"/>
    <w:rsid w:val="00635B27"/>
    <w:rsid w:val="006362ED"/>
    <w:rsid w:val="006462C5"/>
    <w:rsid w:val="00647123"/>
    <w:rsid w:val="006522EC"/>
    <w:rsid w:val="00660952"/>
    <w:rsid w:val="00663B27"/>
    <w:rsid w:val="00664707"/>
    <w:rsid w:val="00675C24"/>
    <w:rsid w:val="00676FA7"/>
    <w:rsid w:val="00685844"/>
    <w:rsid w:val="00685931"/>
    <w:rsid w:val="006939AB"/>
    <w:rsid w:val="006A0365"/>
    <w:rsid w:val="006A7F94"/>
    <w:rsid w:val="006B7E00"/>
    <w:rsid w:val="006D185E"/>
    <w:rsid w:val="006D482B"/>
    <w:rsid w:val="006D6B33"/>
    <w:rsid w:val="006F3811"/>
    <w:rsid w:val="00711B6C"/>
    <w:rsid w:val="0072296F"/>
    <w:rsid w:val="00722B7D"/>
    <w:rsid w:val="00727690"/>
    <w:rsid w:val="00731F95"/>
    <w:rsid w:val="007474A0"/>
    <w:rsid w:val="0074795B"/>
    <w:rsid w:val="00753B7A"/>
    <w:rsid w:val="00757A16"/>
    <w:rsid w:val="00762FF0"/>
    <w:rsid w:val="00763691"/>
    <w:rsid w:val="00766BB1"/>
    <w:rsid w:val="00796223"/>
    <w:rsid w:val="007A6E32"/>
    <w:rsid w:val="007B383A"/>
    <w:rsid w:val="007B780C"/>
    <w:rsid w:val="007C3689"/>
    <w:rsid w:val="007C49CA"/>
    <w:rsid w:val="007C634E"/>
    <w:rsid w:val="007D0FF2"/>
    <w:rsid w:val="007D298A"/>
    <w:rsid w:val="007E5817"/>
    <w:rsid w:val="007F39A1"/>
    <w:rsid w:val="007F4D7C"/>
    <w:rsid w:val="00805249"/>
    <w:rsid w:val="008052C2"/>
    <w:rsid w:val="008057AF"/>
    <w:rsid w:val="008154F2"/>
    <w:rsid w:val="008211CC"/>
    <w:rsid w:val="00826173"/>
    <w:rsid w:val="00826EA0"/>
    <w:rsid w:val="008547E5"/>
    <w:rsid w:val="00857E0C"/>
    <w:rsid w:val="008729DB"/>
    <w:rsid w:val="00873544"/>
    <w:rsid w:val="00873F73"/>
    <w:rsid w:val="00875587"/>
    <w:rsid w:val="008769C5"/>
    <w:rsid w:val="00887C41"/>
    <w:rsid w:val="00892EA4"/>
    <w:rsid w:val="008A0658"/>
    <w:rsid w:val="008A6C2C"/>
    <w:rsid w:val="008B0610"/>
    <w:rsid w:val="008B09CF"/>
    <w:rsid w:val="008B6EBA"/>
    <w:rsid w:val="008C005E"/>
    <w:rsid w:val="008C2007"/>
    <w:rsid w:val="008C57BA"/>
    <w:rsid w:val="008C7EEB"/>
    <w:rsid w:val="008D163C"/>
    <w:rsid w:val="008D35E2"/>
    <w:rsid w:val="008D57B7"/>
    <w:rsid w:val="008E218B"/>
    <w:rsid w:val="008F37EB"/>
    <w:rsid w:val="0090138E"/>
    <w:rsid w:val="00920CC5"/>
    <w:rsid w:val="009218ED"/>
    <w:rsid w:val="009230A6"/>
    <w:rsid w:val="00927611"/>
    <w:rsid w:val="009335A9"/>
    <w:rsid w:val="009352D2"/>
    <w:rsid w:val="00935B8D"/>
    <w:rsid w:val="009368F3"/>
    <w:rsid w:val="00937401"/>
    <w:rsid w:val="00953BD6"/>
    <w:rsid w:val="0097108B"/>
    <w:rsid w:val="00971C65"/>
    <w:rsid w:val="00981F9E"/>
    <w:rsid w:val="009845B9"/>
    <w:rsid w:val="00992782"/>
    <w:rsid w:val="009A26B2"/>
    <w:rsid w:val="009B0B7D"/>
    <w:rsid w:val="009C19D3"/>
    <w:rsid w:val="009C2755"/>
    <w:rsid w:val="009D2CEA"/>
    <w:rsid w:val="009E22DE"/>
    <w:rsid w:val="009F75E8"/>
    <w:rsid w:val="00A0045D"/>
    <w:rsid w:val="00A04752"/>
    <w:rsid w:val="00A05200"/>
    <w:rsid w:val="00A060BC"/>
    <w:rsid w:val="00A10A93"/>
    <w:rsid w:val="00A10B1D"/>
    <w:rsid w:val="00A21496"/>
    <w:rsid w:val="00A23E72"/>
    <w:rsid w:val="00A268AF"/>
    <w:rsid w:val="00A3038C"/>
    <w:rsid w:val="00A30B30"/>
    <w:rsid w:val="00A33B4D"/>
    <w:rsid w:val="00A40BA0"/>
    <w:rsid w:val="00A40ED2"/>
    <w:rsid w:val="00A43C39"/>
    <w:rsid w:val="00A51477"/>
    <w:rsid w:val="00A51C3F"/>
    <w:rsid w:val="00A54036"/>
    <w:rsid w:val="00A548BD"/>
    <w:rsid w:val="00A558B5"/>
    <w:rsid w:val="00A56589"/>
    <w:rsid w:val="00A646A7"/>
    <w:rsid w:val="00A75498"/>
    <w:rsid w:val="00A7573E"/>
    <w:rsid w:val="00A75801"/>
    <w:rsid w:val="00A823D6"/>
    <w:rsid w:val="00A82894"/>
    <w:rsid w:val="00A86326"/>
    <w:rsid w:val="00A87AED"/>
    <w:rsid w:val="00A87AF4"/>
    <w:rsid w:val="00A9312E"/>
    <w:rsid w:val="00A95E63"/>
    <w:rsid w:val="00A9651C"/>
    <w:rsid w:val="00AB3FB8"/>
    <w:rsid w:val="00AB44E4"/>
    <w:rsid w:val="00AC274D"/>
    <w:rsid w:val="00AD2FD1"/>
    <w:rsid w:val="00AD3C39"/>
    <w:rsid w:val="00AE017E"/>
    <w:rsid w:val="00AE73A3"/>
    <w:rsid w:val="00AF12B7"/>
    <w:rsid w:val="00AF3B7D"/>
    <w:rsid w:val="00AF7910"/>
    <w:rsid w:val="00B05337"/>
    <w:rsid w:val="00B3307C"/>
    <w:rsid w:val="00B4176B"/>
    <w:rsid w:val="00B514A2"/>
    <w:rsid w:val="00B52D1E"/>
    <w:rsid w:val="00B55CB6"/>
    <w:rsid w:val="00B73C1B"/>
    <w:rsid w:val="00B74BB8"/>
    <w:rsid w:val="00B80FB1"/>
    <w:rsid w:val="00B846C1"/>
    <w:rsid w:val="00B877F8"/>
    <w:rsid w:val="00B92DFE"/>
    <w:rsid w:val="00B931A8"/>
    <w:rsid w:val="00B94D54"/>
    <w:rsid w:val="00BB30AE"/>
    <w:rsid w:val="00BB339E"/>
    <w:rsid w:val="00BE088C"/>
    <w:rsid w:val="00BF3640"/>
    <w:rsid w:val="00BF4C73"/>
    <w:rsid w:val="00BF7A93"/>
    <w:rsid w:val="00C00FE3"/>
    <w:rsid w:val="00C057DF"/>
    <w:rsid w:val="00C12396"/>
    <w:rsid w:val="00C13287"/>
    <w:rsid w:val="00C15E34"/>
    <w:rsid w:val="00C229A8"/>
    <w:rsid w:val="00C27AF2"/>
    <w:rsid w:val="00C310AA"/>
    <w:rsid w:val="00C32A30"/>
    <w:rsid w:val="00C347C9"/>
    <w:rsid w:val="00C3691E"/>
    <w:rsid w:val="00C47329"/>
    <w:rsid w:val="00C511CD"/>
    <w:rsid w:val="00C57040"/>
    <w:rsid w:val="00C57DDD"/>
    <w:rsid w:val="00C62FAD"/>
    <w:rsid w:val="00C65E4A"/>
    <w:rsid w:val="00C66B1D"/>
    <w:rsid w:val="00C8428A"/>
    <w:rsid w:val="00C87F50"/>
    <w:rsid w:val="00C93F02"/>
    <w:rsid w:val="00CD3928"/>
    <w:rsid w:val="00CE2729"/>
    <w:rsid w:val="00CE36AE"/>
    <w:rsid w:val="00CF17DF"/>
    <w:rsid w:val="00CF1951"/>
    <w:rsid w:val="00CF2E68"/>
    <w:rsid w:val="00CF3AC7"/>
    <w:rsid w:val="00D01223"/>
    <w:rsid w:val="00D30D43"/>
    <w:rsid w:val="00D3351E"/>
    <w:rsid w:val="00D44BE8"/>
    <w:rsid w:val="00D46BC3"/>
    <w:rsid w:val="00D50124"/>
    <w:rsid w:val="00D51472"/>
    <w:rsid w:val="00D62F73"/>
    <w:rsid w:val="00D6432F"/>
    <w:rsid w:val="00D647D4"/>
    <w:rsid w:val="00D65D69"/>
    <w:rsid w:val="00D66A80"/>
    <w:rsid w:val="00D71086"/>
    <w:rsid w:val="00D7289F"/>
    <w:rsid w:val="00D72B6F"/>
    <w:rsid w:val="00D821F3"/>
    <w:rsid w:val="00D85DAD"/>
    <w:rsid w:val="00D87088"/>
    <w:rsid w:val="00D90A92"/>
    <w:rsid w:val="00D91B14"/>
    <w:rsid w:val="00DA55A3"/>
    <w:rsid w:val="00DB1291"/>
    <w:rsid w:val="00DB1C88"/>
    <w:rsid w:val="00DB387E"/>
    <w:rsid w:val="00DB4277"/>
    <w:rsid w:val="00DD76F1"/>
    <w:rsid w:val="00DF0375"/>
    <w:rsid w:val="00DF1B91"/>
    <w:rsid w:val="00DF3F85"/>
    <w:rsid w:val="00E0037C"/>
    <w:rsid w:val="00E01CA4"/>
    <w:rsid w:val="00E11F7A"/>
    <w:rsid w:val="00E12A45"/>
    <w:rsid w:val="00E256DC"/>
    <w:rsid w:val="00E35101"/>
    <w:rsid w:val="00E40AF7"/>
    <w:rsid w:val="00E41E5B"/>
    <w:rsid w:val="00E67273"/>
    <w:rsid w:val="00E82C9E"/>
    <w:rsid w:val="00EB1875"/>
    <w:rsid w:val="00EB4AB8"/>
    <w:rsid w:val="00EC0479"/>
    <w:rsid w:val="00EC391B"/>
    <w:rsid w:val="00EE28CB"/>
    <w:rsid w:val="00EE42C6"/>
    <w:rsid w:val="00F0341B"/>
    <w:rsid w:val="00F30989"/>
    <w:rsid w:val="00F30EAD"/>
    <w:rsid w:val="00F341E1"/>
    <w:rsid w:val="00F36304"/>
    <w:rsid w:val="00F45319"/>
    <w:rsid w:val="00F46987"/>
    <w:rsid w:val="00F5321A"/>
    <w:rsid w:val="00F6040B"/>
    <w:rsid w:val="00F63A37"/>
    <w:rsid w:val="00F80F82"/>
    <w:rsid w:val="00F9520A"/>
    <w:rsid w:val="00F9705B"/>
    <w:rsid w:val="00F975E4"/>
    <w:rsid w:val="00FA0F29"/>
    <w:rsid w:val="00FA3A72"/>
    <w:rsid w:val="00FB3E1A"/>
    <w:rsid w:val="00FC16E4"/>
    <w:rsid w:val="00FC3EE2"/>
    <w:rsid w:val="00FC71FF"/>
    <w:rsid w:val="00FD73FC"/>
    <w:rsid w:val="00FE1156"/>
    <w:rsid w:val="00FE19C0"/>
    <w:rsid w:val="00FF376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A188-5C58-4ED0-B60B-FD1544B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326"/>
  </w:style>
  <w:style w:type="paragraph" w:styleId="Nagwek1">
    <w:name w:val="heading 1"/>
    <w:basedOn w:val="Normalny"/>
    <w:next w:val="Normalny"/>
    <w:link w:val="Nagwek1Znak"/>
    <w:uiPriority w:val="99"/>
    <w:qFormat/>
    <w:rsid w:val="008B09CF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09CF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B0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8B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09CF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B0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09CF"/>
    <w:rPr>
      <w:rFonts w:ascii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5C2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82B"/>
  </w:style>
  <w:style w:type="paragraph" w:styleId="Stopka">
    <w:name w:val="footer"/>
    <w:basedOn w:val="Normalny"/>
    <w:link w:val="StopkaZnak"/>
    <w:uiPriority w:val="99"/>
    <w:unhideWhenUsed/>
    <w:rsid w:val="006D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15</Pages>
  <Words>6832</Words>
  <Characters>40996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296</cp:revision>
  <cp:lastPrinted>2016-11-02T12:23:00Z</cp:lastPrinted>
  <dcterms:created xsi:type="dcterms:W3CDTF">2011-11-15T10:00:00Z</dcterms:created>
  <dcterms:modified xsi:type="dcterms:W3CDTF">2016-12-13T09:36:00Z</dcterms:modified>
</cp:coreProperties>
</file>