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0AE" w:rsidRDefault="00BB30AE"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B U D Ż E T</w:t>
      </w:r>
      <w:r w:rsidR="00377EAB">
        <w:rPr>
          <w:rFonts w:ascii="Times New Roman" w:hAnsi="Times New Roman" w:cs="Times New Roman"/>
          <w:b/>
          <w:bCs/>
          <w:sz w:val="26"/>
          <w:szCs w:val="26"/>
        </w:rPr>
        <w:t xml:space="preserve"> </w:t>
      </w:r>
      <w:r w:rsidR="00BF3640">
        <w:rPr>
          <w:rFonts w:ascii="Times New Roman" w:hAnsi="Times New Roman" w:cs="Times New Roman"/>
          <w:b/>
          <w:bCs/>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6"/>
          <w:szCs w:val="26"/>
        </w:rPr>
      </w:pPr>
      <w:r w:rsidRPr="008B09CF">
        <w:rPr>
          <w:rFonts w:ascii="Times New Roman" w:hAnsi="Times New Roman" w:cs="Times New Roman"/>
          <w:b/>
          <w:bCs/>
          <w:sz w:val="26"/>
          <w:szCs w:val="26"/>
        </w:rPr>
        <w:t xml:space="preserve"> Gminy Pniewy</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Times New Roman" w:hAnsi="Times New Roman" w:cs="Times New Roman"/>
          <w:b/>
          <w:bCs/>
          <w:sz w:val="26"/>
          <w:szCs w:val="26"/>
        </w:rPr>
      </w:pPr>
      <w:r w:rsidRPr="008B09CF">
        <w:rPr>
          <w:rFonts w:ascii="Times New Roman" w:hAnsi="Times New Roman" w:cs="Times New Roman"/>
          <w:b/>
          <w:bCs/>
          <w:sz w:val="26"/>
          <w:szCs w:val="26"/>
        </w:rPr>
        <w:t>na rok 201</w:t>
      </w:r>
      <w:r w:rsidR="00377EAB">
        <w:rPr>
          <w:rFonts w:ascii="Times New Roman" w:hAnsi="Times New Roman" w:cs="Times New Roman"/>
          <w:b/>
          <w:bCs/>
          <w:sz w:val="26"/>
          <w:szCs w:val="26"/>
        </w:rPr>
        <w:t>4</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Opracowując  budżet na rok 201</w:t>
      </w:r>
      <w:r w:rsidR="00377EAB">
        <w:rPr>
          <w:rFonts w:ascii="Times New Roman" w:hAnsi="Times New Roman" w:cs="Times New Roman"/>
          <w:sz w:val="26"/>
          <w:szCs w:val="26"/>
        </w:rPr>
        <w:t>4</w:t>
      </w:r>
      <w:r w:rsidRPr="008B09CF">
        <w:rPr>
          <w:rFonts w:ascii="Times New Roman" w:hAnsi="Times New Roman" w:cs="Times New Roman"/>
          <w:sz w:val="26"/>
          <w:szCs w:val="26"/>
        </w:rPr>
        <w:t xml:space="preserve"> kalkulację dochodów i wydatków oparto na : </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przewidywanym wykonaniu za rok 201</w:t>
      </w:r>
      <w:r w:rsidR="00377EAB">
        <w:rPr>
          <w:rFonts w:ascii="Times New Roman" w:hAnsi="Times New Roman" w:cs="Times New Roman"/>
          <w:sz w:val="26"/>
          <w:szCs w:val="26"/>
        </w:rPr>
        <w:t>3</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podatki  i opłaty lokalne zaplanowano na podstawie </w:t>
      </w:r>
      <w:r w:rsidR="005E66D1">
        <w:rPr>
          <w:rFonts w:ascii="Times New Roman" w:hAnsi="Times New Roman" w:cs="Times New Roman"/>
          <w:sz w:val="26"/>
          <w:szCs w:val="26"/>
        </w:rPr>
        <w:t>projektów</w:t>
      </w:r>
      <w:r w:rsidRPr="008B09CF">
        <w:rPr>
          <w:rFonts w:ascii="Times New Roman" w:hAnsi="Times New Roman" w:cs="Times New Roman"/>
          <w:sz w:val="26"/>
          <w:szCs w:val="26"/>
        </w:rPr>
        <w:t xml:space="preserve"> uchwał w sprawie określenia stawek podatków i opłat lokalnych na 201</w:t>
      </w:r>
      <w:r w:rsidR="00240997">
        <w:rPr>
          <w:rFonts w:ascii="Times New Roman" w:hAnsi="Times New Roman" w:cs="Times New Roman"/>
          <w:sz w:val="26"/>
          <w:szCs w:val="26"/>
        </w:rPr>
        <w:t>4</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subwencję ogólną dla gmin na rok 201</w:t>
      </w:r>
      <w:r w:rsidR="00240997">
        <w:rPr>
          <w:rFonts w:ascii="Times New Roman" w:hAnsi="Times New Roman" w:cs="Times New Roman"/>
          <w:sz w:val="26"/>
          <w:szCs w:val="26"/>
        </w:rPr>
        <w:t>4</w:t>
      </w:r>
      <w:r w:rsidRPr="008B09CF">
        <w:rPr>
          <w:rFonts w:ascii="Times New Roman" w:hAnsi="Times New Roman" w:cs="Times New Roman"/>
          <w:sz w:val="26"/>
          <w:szCs w:val="26"/>
        </w:rPr>
        <w:t xml:space="preserve"> zaplanowano na podstawie pisma Ministra Finansów nr ST3/4820/</w:t>
      </w:r>
      <w:r w:rsidR="00240997">
        <w:rPr>
          <w:rFonts w:ascii="Times New Roman" w:hAnsi="Times New Roman" w:cs="Times New Roman"/>
          <w:sz w:val="26"/>
          <w:szCs w:val="26"/>
        </w:rPr>
        <w:t>10/2013</w:t>
      </w:r>
      <w:r w:rsidRPr="008B09CF">
        <w:rPr>
          <w:rFonts w:ascii="Times New Roman" w:hAnsi="Times New Roman" w:cs="Times New Roman"/>
          <w:sz w:val="26"/>
          <w:szCs w:val="26"/>
        </w:rPr>
        <w:t xml:space="preserve"> z dnia </w:t>
      </w:r>
      <w:r w:rsidR="004D122F">
        <w:rPr>
          <w:rFonts w:ascii="Times New Roman" w:hAnsi="Times New Roman" w:cs="Times New Roman"/>
          <w:sz w:val="26"/>
          <w:szCs w:val="26"/>
        </w:rPr>
        <w:t>10</w:t>
      </w:r>
      <w:r w:rsidRPr="008B09CF">
        <w:rPr>
          <w:rFonts w:ascii="Times New Roman" w:hAnsi="Times New Roman" w:cs="Times New Roman"/>
          <w:sz w:val="26"/>
          <w:szCs w:val="26"/>
        </w:rPr>
        <w:t>.10.201</w:t>
      </w:r>
      <w:r w:rsidR="00240997">
        <w:rPr>
          <w:rFonts w:ascii="Times New Roman" w:hAnsi="Times New Roman" w:cs="Times New Roman"/>
          <w:sz w:val="26"/>
          <w:szCs w:val="26"/>
        </w:rPr>
        <w:t>3</w:t>
      </w:r>
      <w:r w:rsidRPr="008B09CF">
        <w:rPr>
          <w:rFonts w:ascii="Times New Roman" w:hAnsi="Times New Roman" w:cs="Times New Roman"/>
          <w:sz w:val="26"/>
          <w:szCs w:val="26"/>
        </w:rPr>
        <w:t xml:space="preserve"> r. </w:t>
      </w:r>
    </w:p>
    <w:p w:rsidR="004D122F" w:rsidRPr="008B09CF" w:rsidRDefault="008B09CF" w:rsidP="004D122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kalkulację planowanej na 201</w:t>
      </w:r>
      <w:r w:rsidR="00240997">
        <w:rPr>
          <w:rFonts w:ascii="Times New Roman" w:hAnsi="Times New Roman" w:cs="Times New Roman"/>
          <w:sz w:val="26"/>
          <w:szCs w:val="26"/>
        </w:rPr>
        <w:t>4</w:t>
      </w:r>
      <w:r w:rsidRPr="008B09CF">
        <w:rPr>
          <w:rFonts w:ascii="Times New Roman" w:hAnsi="Times New Roman" w:cs="Times New Roman"/>
          <w:sz w:val="26"/>
          <w:szCs w:val="26"/>
        </w:rPr>
        <w:t xml:space="preserve"> rok kwoty dochodów gminy z tytułu udziałów we wpływach z podatku dochodowego od osób fizycznych planowano na podstawie pisma Ministra Finansów nr </w:t>
      </w:r>
      <w:r w:rsidR="004D122F" w:rsidRPr="008B09CF">
        <w:rPr>
          <w:rFonts w:ascii="Times New Roman" w:hAnsi="Times New Roman" w:cs="Times New Roman"/>
          <w:sz w:val="26"/>
          <w:szCs w:val="26"/>
        </w:rPr>
        <w:t>ST3/4820/</w:t>
      </w:r>
      <w:r w:rsidR="00240997">
        <w:rPr>
          <w:rFonts w:ascii="Times New Roman" w:hAnsi="Times New Roman" w:cs="Times New Roman"/>
          <w:sz w:val="26"/>
          <w:szCs w:val="26"/>
        </w:rPr>
        <w:t>10</w:t>
      </w:r>
      <w:r w:rsidR="004D122F" w:rsidRPr="008B09CF">
        <w:rPr>
          <w:rFonts w:ascii="Times New Roman" w:hAnsi="Times New Roman" w:cs="Times New Roman"/>
          <w:sz w:val="26"/>
          <w:szCs w:val="26"/>
        </w:rPr>
        <w:t>/201</w:t>
      </w:r>
      <w:r w:rsidR="00240997">
        <w:rPr>
          <w:rFonts w:ascii="Times New Roman" w:hAnsi="Times New Roman" w:cs="Times New Roman"/>
          <w:sz w:val="26"/>
          <w:szCs w:val="26"/>
        </w:rPr>
        <w:t>3</w:t>
      </w:r>
      <w:r w:rsidR="004D122F" w:rsidRPr="008B09CF">
        <w:rPr>
          <w:rFonts w:ascii="Times New Roman" w:hAnsi="Times New Roman" w:cs="Times New Roman"/>
          <w:sz w:val="26"/>
          <w:szCs w:val="26"/>
        </w:rPr>
        <w:t xml:space="preserve"> z dnia </w:t>
      </w:r>
      <w:r w:rsidR="004D122F">
        <w:rPr>
          <w:rFonts w:ascii="Times New Roman" w:hAnsi="Times New Roman" w:cs="Times New Roman"/>
          <w:sz w:val="26"/>
          <w:szCs w:val="26"/>
        </w:rPr>
        <w:t>10</w:t>
      </w:r>
      <w:r w:rsidR="004D122F" w:rsidRPr="008B09CF">
        <w:rPr>
          <w:rFonts w:ascii="Times New Roman" w:hAnsi="Times New Roman" w:cs="Times New Roman"/>
          <w:sz w:val="26"/>
          <w:szCs w:val="26"/>
        </w:rPr>
        <w:t>.10.201</w:t>
      </w:r>
      <w:r w:rsidR="00240997">
        <w:rPr>
          <w:rFonts w:ascii="Times New Roman" w:hAnsi="Times New Roman" w:cs="Times New Roman"/>
          <w:sz w:val="26"/>
          <w:szCs w:val="26"/>
        </w:rPr>
        <w:t>3</w:t>
      </w:r>
      <w:r w:rsidR="004D122F" w:rsidRPr="008B09CF">
        <w:rPr>
          <w:rFonts w:ascii="Times New Roman" w:hAnsi="Times New Roman" w:cs="Times New Roman"/>
          <w:sz w:val="26"/>
          <w:szCs w:val="26"/>
        </w:rPr>
        <w:t xml:space="preserve"> r. </w:t>
      </w:r>
    </w:p>
    <w:p w:rsidR="008B09CF" w:rsidRPr="008B09CF" w:rsidRDefault="004D122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dotacje na zadania zlecone zaplanowano na podstawie pisma FIN-I.3111.</w:t>
      </w:r>
      <w:r w:rsidR="00240997">
        <w:rPr>
          <w:rFonts w:ascii="Times New Roman" w:hAnsi="Times New Roman" w:cs="Times New Roman"/>
          <w:sz w:val="26"/>
          <w:szCs w:val="26"/>
        </w:rPr>
        <w:t>23</w:t>
      </w:r>
      <w:r w:rsidR="008B09CF" w:rsidRPr="008B09CF">
        <w:rPr>
          <w:rFonts w:ascii="Times New Roman" w:hAnsi="Times New Roman" w:cs="Times New Roman"/>
          <w:sz w:val="26"/>
          <w:szCs w:val="26"/>
        </w:rPr>
        <w:t>.</w:t>
      </w:r>
      <w:r w:rsidR="00240997">
        <w:rPr>
          <w:rFonts w:ascii="Times New Roman" w:hAnsi="Times New Roman" w:cs="Times New Roman"/>
          <w:sz w:val="26"/>
          <w:szCs w:val="26"/>
        </w:rPr>
        <w:t>88.</w:t>
      </w:r>
      <w:r w:rsidR="008B09CF" w:rsidRPr="008B09CF">
        <w:rPr>
          <w:rFonts w:ascii="Times New Roman" w:hAnsi="Times New Roman" w:cs="Times New Roman"/>
          <w:sz w:val="26"/>
          <w:szCs w:val="26"/>
        </w:rPr>
        <w:t>201</w:t>
      </w:r>
      <w:r w:rsidR="00240997">
        <w:rPr>
          <w:rFonts w:ascii="Times New Roman" w:hAnsi="Times New Roman" w:cs="Times New Roman"/>
          <w:sz w:val="26"/>
          <w:szCs w:val="26"/>
        </w:rPr>
        <w:t>3</w:t>
      </w:r>
      <w:r w:rsidR="008B09CF" w:rsidRPr="008B09CF">
        <w:rPr>
          <w:rFonts w:ascii="Times New Roman" w:hAnsi="Times New Roman" w:cs="Times New Roman"/>
          <w:sz w:val="26"/>
          <w:szCs w:val="26"/>
        </w:rPr>
        <w:t>. z dnia 2</w:t>
      </w:r>
      <w:r w:rsidR="00240997">
        <w:rPr>
          <w:rFonts w:ascii="Times New Roman" w:hAnsi="Times New Roman" w:cs="Times New Roman"/>
          <w:sz w:val="26"/>
          <w:szCs w:val="26"/>
        </w:rPr>
        <w:t>5</w:t>
      </w:r>
      <w:r w:rsidR="008B09CF" w:rsidRPr="008B09CF">
        <w:rPr>
          <w:rFonts w:ascii="Times New Roman" w:hAnsi="Times New Roman" w:cs="Times New Roman"/>
          <w:sz w:val="26"/>
          <w:szCs w:val="26"/>
        </w:rPr>
        <w:t>.10.201</w:t>
      </w:r>
      <w:r w:rsidR="00240997">
        <w:rPr>
          <w:rFonts w:ascii="Times New Roman" w:hAnsi="Times New Roman" w:cs="Times New Roman"/>
          <w:sz w:val="26"/>
          <w:szCs w:val="26"/>
        </w:rPr>
        <w:t>3</w:t>
      </w:r>
      <w:r w:rsidR="008B09CF" w:rsidRPr="008B09CF">
        <w:rPr>
          <w:rFonts w:ascii="Times New Roman" w:hAnsi="Times New Roman" w:cs="Times New Roman"/>
          <w:sz w:val="26"/>
          <w:szCs w:val="26"/>
        </w:rPr>
        <w:t xml:space="preserve"> r. Mazowieckiego Urzędu Wojewódzkiego w Warszawie Wydziału Finansów i Budżetu oraz pisma </w:t>
      </w:r>
      <w:r>
        <w:rPr>
          <w:rFonts w:ascii="Times New Roman" w:hAnsi="Times New Roman" w:cs="Times New Roman"/>
          <w:sz w:val="26"/>
          <w:szCs w:val="26"/>
        </w:rPr>
        <w:t>D</w:t>
      </w:r>
      <w:r w:rsidR="008B09CF" w:rsidRPr="008B09CF">
        <w:rPr>
          <w:rFonts w:ascii="Times New Roman" w:hAnsi="Times New Roman" w:cs="Times New Roman"/>
          <w:sz w:val="26"/>
          <w:szCs w:val="26"/>
        </w:rPr>
        <w:t>RD-3101/1</w:t>
      </w:r>
      <w:r w:rsidR="00240997">
        <w:rPr>
          <w:rFonts w:ascii="Times New Roman" w:hAnsi="Times New Roman" w:cs="Times New Roman"/>
          <w:sz w:val="26"/>
          <w:szCs w:val="26"/>
        </w:rPr>
        <w:t>1</w:t>
      </w:r>
      <w:r w:rsidR="008B09CF" w:rsidRPr="008B09CF">
        <w:rPr>
          <w:rFonts w:ascii="Times New Roman" w:hAnsi="Times New Roman" w:cs="Times New Roman"/>
          <w:sz w:val="26"/>
          <w:szCs w:val="26"/>
        </w:rPr>
        <w:t>/1</w:t>
      </w:r>
      <w:r w:rsidR="00240997">
        <w:rPr>
          <w:rFonts w:ascii="Times New Roman" w:hAnsi="Times New Roman" w:cs="Times New Roman"/>
          <w:sz w:val="26"/>
          <w:szCs w:val="26"/>
        </w:rPr>
        <w:t>3</w:t>
      </w:r>
      <w:r w:rsidR="008B09CF" w:rsidRPr="008B09CF">
        <w:rPr>
          <w:rFonts w:ascii="Times New Roman" w:hAnsi="Times New Roman" w:cs="Times New Roman"/>
          <w:sz w:val="26"/>
          <w:szCs w:val="26"/>
        </w:rPr>
        <w:t xml:space="preserve"> z dnia </w:t>
      </w:r>
      <w:r w:rsidR="00240997">
        <w:rPr>
          <w:rFonts w:ascii="Times New Roman" w:hAnsi="Times New Roman" w:cs="Times New Roman"/>
          <w:sz w:val="26"/>
          <w:szCs w:val="26"/>
        </w:rPr>
        <w:t>09</w:t>
      </w:r>
      <w:r w:rsidR="008B09CF" w:rsidRPr="008B09CF">
        <w:rPr>
          <w:rFonts w:ascii="Times New Roman" w:hAnsi="Times New Roman" w:cs="Times New Roman"/>
          <w:sz w:val="26"/>
          <w:szCs w:val="26"/>
        </w:rPr>
        <w:t>.10.201</w:t>
      </w:r>
      <w:r w:rsidR="00240997">
        <w:rPr>
          <w:rFonts w:ascii="Times New Roman" w:hAnsi="Times New Roman" w:cs="Times New Roman"/>
          <w:sz w:val="26"/>
          <w:szCs w:val="26"/>
        </w:rPr>
        <w:t>3</w:t>
      </w:r>
      <w:r w:rsidR="008B09CF" w:rsidRPr="008B09CF">
        <w:rPr>
          <w:rFonts w:ascii="Times New Roman" w:hAnsi="Times New Roman" w:cs="Times New Roman"/>
          <w:sz w:val="26"/>
          <w:szCs w:val="26"/>
        </w:rPr>
        <w:t xml:space="preserve"> r. z Krajowego Biura Wyborczego Delegatura Wojewódzka w Radomiu, </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zaplanowano wzrost cen o prognozowany średnioroczny wskaźnik cen towarów                 i usług konsumpcyjnych, który wynosi 102,</w:t>
      </w:r>
      <w:r w:rsidR="00240997">
        <w:rPr>
          <w:rFonts w:ascii="Times New Roman" w:hAnsi="Times New Roman" w:cs="Times New Roman"/>
          <w:sz w:val="26"/>
          <w:szCs w:val="26"/>
        </w:rPr>
        <w:t>4</w:t>
      </w:r>
      <w:r w:rsidRPr="008B09CF">
        <w:rPr>
          <w:rFonts w:ascii="Times New Roman" w:hAnsi="Times New Roman" w:cs="Times New Roman"/>
          <w:sz w:val="26"/>
          <w:szCs w:val="26"/>
        </w:rPr>
        <w:t>%.</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60"/>
        <w:jc w:val="both"/>
        <w:rPr>
          <w:rFonts w:ascii="Times New Roman" w:hAnsi="Times New Roman" w:cs="Times New Roman"/>
          <w:sz w:val="26"/>
          <w:szCs w:val="26"/>
        </w:rPr>
      </w:pPr>
      <w:r w:rsidRPr="008B09CF">
        <w:rPr>
          <w:rFonts w:ascii="Times New Roman" w:hAnsi="Times New Roman" w:cs="Times New Roman"/>
          <w:sz w:val="26"/>
          <w:szCs w:val="26"/>
        </w:rPr>
        <w:t>W poszczególnych działach zaplanowane wydatki wynikają z przedstawionego zapotrzebowania złożonego przez pracowników zajmujących się merytorycznie poszczególnymi zadaniami oraz Dyrektorów Szkół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60"/>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60"/>
        <w:jc w:val="both"/>
        <w:rPr>
          <w:rFonts w:ascii="Times New Roman" w:hAnsi="Times New Roman" w:cs="Times New Roman"/>
          <w:sz w:val="26"/>
          <w:szCs w:val="26"/>
        </w:rPr>
      </w:pPr>
      <w:r w:rsidRPr="008B09CF">
        <w:rPr>
          <w:rFonts w:ascii="Times New Roman" w:hAnsi="Times New Roman" w:cs="Times New Roman"/>
          <w:sz w:val="26"/>
          <w:szCs w:val="26"/>
        </w:rPr>
        <w:t>W związku z powyższym zaplanowano dochody w kwocie 1</w:t>
      </w:r>
      <w:r w:rsidR="000378FD">
        <w:rPr>
          <w:rFonts w:ascii="Times New Roman" w:hAnsi="Times New Roman" w:cs="Times New Roman"/>
          <w:sz w:val="26"/>
          <w:szCs w:val="26"/>
        </w:rPr>
        <w:t>4</w:t>
      </w:r>
      <w:r w:rsidRPr="008B09CF">
        <w:rPr>
          <w:rFonts w:ascii="Times New Roman" w:hAnsi="Times New Roman" w:cs="Times New Roman"/>
          <w:sz w:val="26"/>
          <w:szCs w:val="26"/>
        </w:rPr>
        <w:t>.</w:t>
      </w:r>
      <w:r w:rsidR="0063380E">
        <w:rPr>
          <w:rFonts w:ascii="Times New Roman" w:hAnsi="Times New Roman" w:cs="Times New Roman"/>
          <w:sz w:val="26"/>
          <w:szCs w:val="26"/>
        </w:rPr>
        <w:t>342</w:t>
      </w:r>
      <w:r w:rsidR="000A7505">
        <w:rPr>
          <w:rFonts w:ascii="Times New Roman" w:hAnsi="Times New Roman" w:cs="Times New Roman"/>
          <w:sz w:val="26"/>
          <w:szCs w:val="26"/>
        </w:rPr>
        <w:t>.</w:t>
      </w:r>
      <w:r w:rsidR="0063380E">
        <w:rPr>
          <w:rFonts w:ascii="Times New Roman" w:hAnsi="Times New Roman" w:cs="Times New Roman"/>
          <w:sz w:val="26"/>
          <w:szCs w:val="26"/>
        </w:rPr>
        <w:t>9</w:t>
      </w:r>
      <w:r w:rsidR="00AF7910">
        <w:rPr>
          <w:rFonts w:ascii="Times New Roman" w:hAnsi="Times New Roman" w:cs="Times New Roman"/>
          <w:sz w:val="26"/>
          <w:szCs w:val="26"/>
        </w:rPr>
        <w:t>23</w:t>
      </w:r>
      <w:r w:rsidR="000A7505">
        <w:rPr>
          <w:rFonts w:ascii="Times New Roman" w:hAnsi="Times New Roman" w:cs="Times New Roman"/>
          <w:sz w:val="26"/>
          <w:szCs w:val="26"/>
        </w:rPr>
        <w:t>,</w:t>
      </w:r>
      <w:r w:rsidR="00AF7910">
        <w:rPr>
          <w:rFonts w:ascii="Times New Roman" w:hAnsi="Times New Roman" w:cs="Times New Roman"/>
          <w:sz w:val="26"/>
          <w:szCs w:val="26"/>
        </w:rPr>
        <w:t>0</w:t>
      </w:r>
      <w:r w:rsidR="000A7505">
        <w:rPr>
          <w:rFonts w:ascii="Times New Roman" w:hAnsi="Times New Roman" w:cs="Times New Roman"/>
          <w:sz w:val="26"/>
          <w:szCs w:val="26"/>
        </w:rPr>
        <w:t>0</w:t>
      </w:r>
      <w:r w:rsidRPr="008B09CF">
        <w:rPr>
          <w:rFonts w:ascii="Times New Roman" w:hAnsi="Times New Roman" w:cs="Times New Roman"/>
          <w:sz w:val="26"/>
          <w:szCs w:val="26"/>
        </w:rPr>
        <w:t xml:space="preserve"> zł.,               a wydatki  w kwocie 1</w:t>
      </w:r>
      <w:r w:rsidR="000A7505">
        <w:rPr>
          <w:rFonts w:ascii="Times New Roman" w:hAnsi="Times New Roman" w:cs="Times New Roman"/>
          <w:sz w:val="26"/>
          <w:szCs w:val="26"/>
        </w:rPr>
        <w:t>3.</w:t>
      </w:r>
      <w:r w:rsidR="0063380E">
        <w:rPr>
          <w:rFonts w:ascii="Times New Roman" w:hAnsi="Times New Roman" w:cs="Times New Roman"/>
          <w:sz w:val="26"/>
          <w:szCs w:val="26"/>
        </w:rPr>
        <w:t>942</w:t>
      </w:r>
      <w:r w:rsidR="000A7505">
        <w:rPr>
          <w:rFonts w:ascii="Times New Roman" w:hAnsi="Times New Roman" w:cs="Times New Roman"/>
          <w:sz w:val="26"/>
          <w:szCs w:val="26"/>
        </w:rPr>
        <w:t>.</w:t>
      </w:r>
      <w:r w:rsidR="0063380E">
        <w:rPr>
          <w:rFonts w:ascii="Times New Roman" w:hAnsi="Times New Roman" w:cs="Times New Roman"/>
          <w:sz w:val="26"/>
          <w:szCs w:val="26"/>
        </w:rPr>
        <w:t>9</w:t>
      </w:r>
      <w:r w:rsidR="00AF7910">
        <w:rPr>
          <w:rFonts w:ascii="Times New Roman" w:hAnsi="Times New Roman" w:cs="Times New Roman"/>
          <w:sz w:val="26"/>
          <w:szCs w:val="26"/>
        </w:rPr>
        <w:t>23</w:t>
      </w:r>
      <w:r w:rsidR="000A7505">
        <w:rPr>
          <w:rFonts w:ascii="Times New Roman" w:hAnsi="Times New Roman" w:cs="Times New Roman"/>
          <w:sz w:val="26"/>
          <w:szCs w:val="26"/>
        </w:rPr>
        <w:t>,</w:t>
      </w:r>
      <w:r w:rsidR="00AF7910">
        <w:rPr>
          <w:rFonts w:ascii="Times New Roman" w:hAnsi="Times New Roman" w:cs="Times New Roman"/>
          <w:sz w:val="26"/>
          <w:szCs w:val="26"/>
        </w:rPr>
        <w:t>0</w:t>
      </w:r>
      <w:r w:rsidR="000A7505">
        <w:rPr>
          <w:rFonts w:ascii="Times New Roman" w:hAnsi="Times New Roman" w:cs="Times New Roman"/>
          <w:sz w:val="26"/>
          <w:szCs w:val="26"/>
        </w:rPr>
        <w:t>0</w:t>
      </w:r>
      <w:r w:rsidRPr="008B09CF">
        <w:rPr>
          <w:rFonts w:ascii="Times New Roman" w:hAnsi="Times New Roman" w:cs="Times New Roman"/>
          <w:sz w:val="26"/>
          <w:szCs w:val="26"/>
        </w:rPr>
        <w:t xml:space="preserve">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Powstałą nadwyżkę w wysokości </w:t>
      </w:r>
      <w:r w:rsidR="00240997">
        <w:rPr>
          <w:rFonts w:ascii="Times New Roman" w:hAnsi="Times New Roman" w:cs="Times New Roman"/>
          <w:sz w:val="26"/>
          <w:szCs w:val="26"/>
        </w:rPr>
        <w:t>4</w:t>
      </w:r>
      <w:r w:rsidRPr="008B09CF">
        <w:rPr>
          <w:rFonts w:ascii="Times New Roman" w:hAnsi="Times New Roman" w:cs="Times New Roman"/>
          <w:sz w:val="26"/>
          <w:szCs w:val="26"/>
        </w:rPr>
        <w:t xml:space="preserve">00.000,00 zł. przeznacza się na spłatę  zaciągniętego kredytu w </w:t>
      </w:r>
      <w:r w:rsidR="006D185E">
        <w:rPr>
          <w:rFonts w:ascii="Times New Roman" w:hAnsi="Times New Roman" w:cs="Times New Roman"/>
          <w:sz w:val="26"/>
          <w:szCs w:val="26"/>
        </w:rPr>
        <w:t>PKO BP Oddział w Radomiu</w:t>
      </w: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240997" w:rsidRDefault="00240997"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240997" w:rsidRPr="008B09CF" w:rsidRDefault="00240997"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Times New Roman" w:hAnsi="Times New Roman" w:cs="Times New Roman"/>
          <w:b/>
          <w:bCs/>
          <w:sz w:val="26"/>
          <w:szCs w:val="26"/>
        </w:rPr>
      </w:pPr>
      <w:r w:rsidRPr="008B09CF">
        <w:rPr>
          <w:rFonts w:ascii="Times New Roman" w:hAnsi="Times New Roman" w:cs="Times New Roman"/>
          <w:b/>
          <w:bCs/>
          <w:sz w:val="26"/>
          <w:szCs w:val="26"/>
        </w:rPr>
        <w:lastRenderedPageBreak/>
        <w:t>D O C H O D Y</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rPr>
          <w:rFonts w:ascii="Times New Roman" w:hAnsi="Times New Roman" w:cs="Times New Roman"/>
          <w:b/>
          <w:bCs/>
          <w:sz w:val="26"/>
          <w:szCs w:val="26"/>
        </w:rPr>
      </w:pPr>
      <w:r w:rsidRPr="008B09CF">
        <w:rPr>
          <w:rFonts w:ascii="Times New Roman" w:hAnsi="Times New Roman" w:cs="Times New Roman"/>
          <w:sz w:val="26"/>
          <w:szCs w:val="26"/>
        </w:rPr>
        <w:t xml:space="preserve">Ogółem planuje się uzyskać dochody w wysokości </w:t>
      </w:r>
      <w:r w:rsidRPr="008B09CF">
        <w:rPr>
          <w:rFonts w:ascii="Times New Roman" w:hAnsi="Times New Roman" w:cs="Times New Roman"/>
          <w:b/>
          <w:bCs/>
          <w:sz w:val="26"/>
          <w:szCs w:val="26"/>
        </w:rPr>
        <w:t>1</w:t>
      </w:r>
      <w:r w:rsidR="000378FD">
        <w:rPr>
          <w:rFonts w:ascii="Times New Roman" w:hAnsi="Times New Roman" w:cs="Times New Roman"/>
          <w:b/>
          <w:bCs/>
          <w:sz w:val="26"/>
          <w:szCs w:val="26"/>
        </w:rPr>
        <w:t>4</w:t>
      </w:r>
      <w:r w:rsidR="00A51C3F">
        <w:rPr>
          <w:rFonts w:ascii="Times New Roman" w:hAnsi="Times New Roman" w:cs="Times New Roman"/>
          <w:b/>
          <w:bCs/>
          <w:sz w:val="26"/>
          <w:szCs w:val="26"/>
        </w:rPr>
        <w:t>.</w:t>
      </w:r>
      <w:r w:rsidR="0063380E">
        <w:rPr>
          <w:rFonts w:ascii="Times New Roman" w:hAnsi="Times New Roman" w:cs="Times New Roman"/>
          <w:b/>
          <w:bCs/>
          <w:sz w:val="26"/>
          <w:szCs w:val="26"/>
        </w:rPr>
        <w:t>342</w:t>
      </w:r>
      <w:r w:rsidR="000A7505">
        <w:rPr>
          <w:rFonts w:ascii="Times New Roman" w:hAnsi="Times New Roman" w:cs="Times New Roman"/>
          <w:b/>
          <w:bCs/>
          <w:sz w:val="26"/>
          <w:szCs w:val="26"/>
        </w:rPr>
        <w:t>.</w:t>
      </w:r>
      <w:r w:rsidR="0063380E">
        <w:rPr>
          <w:rFonts w:ascii="Times New Roman" w:hAnsi="Times New Roman" w:cs="Times New Roman"/>
          <w:b/>
          <w:bCs/>
          <w:sz w:val="26"/>
          <w:szCs w:val="26"/>
        </w:rPr>
        <w:t>9</w:t>
      </w:r>
      <w:r w:rsidR="00873544">
        <w:rPr>
          <w:rFonts w:ascii="Times New Roman" w:hAnsi="Times New Roman" w:cs="Times New Roman"/>
          <w:b/>
          <w:bCs/>
          <w:sz w:val="26"/>
          <w:szCs w:val="26"/>
        </w:rPr>
        <w:t>23</w:t>
      </w:r>
      <w:r w:rsidR="000A7505">
        <w:rPr>
          <w:rFonts w:ascii="Times New Roman" w:hAnsi="Times New Roman" w:cs="Times New Roman"/>
          <w:b/>
          <w:bCs/>
          <w:sz w:val="26"/>
          <w:szCs w:val="26"/>
        </w:rPr>
        <w:t>,</w:t>
      </w:r>
      <w:r w:rsidR="00873544">
        <w:rPr>
          <w:rFonts w:ascii="Times New Roman" w:hAnsi="Times New Roman" w:cs="Times New Roman"/>
          <w:b/>
          <w:bCs/>
          <w:sz w:val="26"/>
          <w:szCs w:val="26"/>
        </w:rPr>
        <w:t>0</w:t>
      </w:r>
      <w:r w:rsidR="000A7505">
        <w:rPr>
          <w:rFonts w:ascii="Times New Roman" w:hAnsi="Times New Roman" w:cs="Times New Roman"/>
          <w:b/>
          <w:bCs/>
          <w:sz w:val="26"/>
          <w:szCs w:val="26"/>
        </w:rPr>
        <w:t>0</w:t>
      </w:r>
      <w:r w:rsidRPr="008B09CF">
        <w:rPr>
          <w:rFonts w:ascii="Times New Roman" w:hAnsi="Times New Roman" w:cs="Times New Roman"/>
          <w:sz w:val="26"/>
          <w:szCs w:val="26"/>
        </w:rPr>
        <w:t xml:space="preserve"> </w:t>
      </w:r>
      <w:r w:rsidRPr="008B09CF">
        <w:rPr>
          <w:rFonts w:ascii="Times New Roman" w:hAnsi="Times New Roman" w:cs="Times New Roman"/>
          <w:b/>
          <w:bCs/>
          <w:sz w:val="26"/>
          <w:szCs w:val="26"/>
        </w:rPr>
        <w:t xml:space="preserve">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rPr>
          <w:rFonts w:ascii="Times New Roman" w:hAnsi="Times New Roman" w:cs="Times New Roman"/>
          <w:b/>
          <w:bCs/>
          <w:sz w:val="26"/>
          <w:szCs w:val="26"/>
        </w:rPr>
      </w:pPr>
    </w:p>
    <w:p w:rsidR="008B09CF" w:rsidRPr="008B09CF" w:rsidRDefault="008B09CF" w:rsidP="008B09CF">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Planowane </w:t>
      </w:r>
      <w:r w:rsidRPr="008B09CF">
        <w:rPr>
          <w:rFonts w:ascii="Times New Roman" w:hAnsi="Times New Roman" w:cs="Times New Roman"/>
          <w:b/>
          <w:bCs/>
          <w:sz w:val="26"/>
          <w:szCs w:val="26"/>
        </w:rPr>
        <w:t>dochody bieżące w kwocie 1</w:t>
      </w:r>
      <w:r w:rsidR="00873544">
        <w:rPr>
          <w:rFonts w:ascii="Times New Roman" w:hAnsi="Times New Roman" w:cs="Times New Roman"/>
          <w:b/>
          <w:bCs/>
          <w:sz w:val="26"/>
          <w:szCs w:val="26"/>
        </w:rPr>
        <w:t>3</w:t>
      </w:r>
      <w:r w:rsidR="004968B3">
        <w:rPr>
          <w:rFonts w:ascii="Times New Roman" w:hAnsi="Times New Roman" w:cs="Times New Roman"/>
          <w:b/>
          <w:bCs/>
          <w:sz w:val="26"/>
          <w:szCs w:val="26"/>
        </w:rPr>
        <w:t>.</w:t>
      </w:r>
      <w:r w:rsidR="00873544">
        <w:rPr>
          <w:rFonts w:ascii="Times New Roman" w:hAnsi="Times New Roman" w:cs="Times New Roman"/>
          <w:b/>
          <w:bCs/>
          <w:sz w:val="26"/>
          <w:szCs w:val="26"/>
        </w:rPr>
        <w:t>4</w:t>
      </w:r>
      <w:r w:rsidR="0063380E">
        <w:rPr>
          <w:rFonts w:ascii="Times New Roman" w:hAnsi="Times New Roman" w:cs="Times New Roman"/>
          <w:b/>
          <w:bCs/>
          <w:sz w:val="26"/>
          <w:szCs w:val="26"/>
        </w:rPr>
        <w:t>92</w:t>
      </w:r>
      <w:r w:rsidR="004968B3">
        <w:rPr>
          <w:rFonts w:ascii="Times New Roman" w:hAnsi="Times New Roman" w:cs="Times New Roman"/>
          <w:b/>
          <w:bCs/>
          <w:sz w:val="26"/>
          <w:szCs w:val="26"/>
        </w:rPr>
        <w:t>.</w:t>
      </w:r>
      <w:r w:rsidR="0063380E">
        <w:rPr>
          <w:rFonts w:ascii="Times New Roman" w:hAnsi="Times New Roman" w:cs="Times New Roman"/>
          <w:b/>
          <w:bCs/>
          <w:sz w:val="26"/>
          <w:szCs w:val="26"/>
        </w:rPr>
        <w:t>9</w:t>
      </w:r>
      <w:r w:rsidR="00873544">
        <w:rPr>
          <w:rFonts w:ascii="Times New Roman" w:hAnsi="Times New Roman" w:cs="Times New Roman"/>
          <w:b/>
          <w:bCs/>
          <w:sz w:val="26"/>
          <w:szCs w:val="26"/>
        </w:rPr>
        <w:t>23</w:t>
      </w:r>
      <w:r w:rsidR="004968B3">
        <w:rPr>
          <w:rFonts w:ascii="Times New Roman" w:hAnsi="Times New Roman" w:cs="Times New Roman"/>
          <w:b/>
          <w:bCs/>
          <w:sz w:val="26"/>
          <w:szCs w:val="26"/>
        </w:rPr>
        <w:t>,</w:t>
      </w:r>
      <w:r w:rsidR="00873544">
        <w:rPr>
          <w:rFonts w:ascii="Times New Roman" w:hAnsi="Times New Roman" w:cs="Times New Roman"/>
          <w:b/>
          <w:bCs/>
          <w:sz w:val="26"/>
          <w:szCs w:val="26"/>
        </w:rPr>
        <w:t>0</w:t>
      </w:r>
      <w:r w:rsidR="004968B3">
        <w:rPr>
          <w:rFonts w:ascii="Times New Roman" w:hAnsi="Times New Roman" w:cs="Times New Roman"/>
          <w:b/>
          <w:bCs/>
          <w:sz w:val="26"/>
          <w:szCs w:val="26"/>
        </w:rPr>
        <w:t>0</w:t>
      </w:r>
      <w:r w:rsidRPr="008B09CF">
        <w:rPr>
          <w:rFonts w:ascii="Times New Roman" w:hAnsi="Times New Roman" w:cs="Times New Roman"/>
          <w:b/>
          <w:bCs/>
          <w:sz w:val="26"/>
          <w:szCs w:val="26"/>
        </w:rPr>
        <w:t xml:space="preserve"> zł</w:t>
      </w:r>
      <w:r w:rsidRPr="008B09CF">
        <w:rPr>
          <w:rFonts w:ascii="Times New Roman" w:hAnsi="Times New Roman" w:cs="Times New Roman"/>
          <w:sz w:val="26"/>
          <w:szCs w:val="26"/>
        </w:rPr>
        <w:t>. składają się z:</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sz w:val="26"/>
          <w:szCs w:val="26"/>
        </w:rPr>
        <w:t xml:space="preserve">dochodów własnych                                                       w kwocie </w:t>
      </w:r>
      <w:r w:rsidRPr="008B09CF">
        <w:rPr>
          <w:rFonts w:ascii="Times New Roman" w:hAnsi="Times New Roman" w:cs="Times New Roman"/>
          <w:b/>
          <w:bCs/>
          <w:sz w:val="26"/>
          <w:szCs w:val="26"/>
        </w:rPr>
        <w:t xml:space="preserve">– </w:t>
      </w:r>
      <w:r w:rsidR="00873544">
        <w:rPr>
          <w:rFonts w:ascii="Times New Roman" w:hAnsi="Times New Roman" w:cs="Times New Roman"/>
          <w:b/>
          <w:bCs/>
          <w:sz w:val="26"/>
          <w:szCs w:val="26"/>
        </w:rPr>
        <w:t>7</w:t>
      </w:r>
      <w:r w:rsidRPr="008B09CF">
        <w:rPr>
          <w:rFonts w:ascii="Times New Roman" w:hAnsi="Times New Roman" w:cs="Times New Roman"/>
          <w:b/>
          <w:bCs/>
          <w:sz w:val="26"/>
          <w:szCs w:val="26"/>
        </w:rPr>
        <w:t>.</w:t>
      </w:r>
      <w:r w:rsidR="0063380E">
        <w:rPr>
          <w:rFonts w:ascii="Times New Roman" w:hAnsi="Times New Roman" w:cs="Times New Roman"/>
          <w:b/>
          <w:bCs/>
          <w:sz w:val="26"/>
          <w:szCs w:val="26"/>
        </w:rPr>
        <w:t>808</w:t>
      </w:r>
      <w:r w:rsidR="00873544">
        <w:rPr>
          <w:rFonts w:ascii="Times New Roman" w:hAnsi="Times New Roman" w:cs="Times New Roman"/>
          <w:b/>
          <w:bCs/>
          <w:sz w:val="26"/>
          <w:szCs w:val="26"/>
        </w:rPr>
        <w:t>.</w:t>
      </w:r>
      <w:r w:rsidR="0063380E">
        <w:rPr>
          <w:rFonts w:ascii="Times New Roman" w:hAnsi="Times New Roman" w:cs="Times New Roman"/>
          <w:b/>
          <w:bCs/>
          <w:sz w:val="26"/>
          <w:szCs w:val="26"/>
        </w:rPr>
        <w:t>6</w:t>
      </w:r>
      <w:r w:rsidR="00873544">
        <w:rPr>
          <w:rFonts w:ascii="Times New Roman" w:hAnsi="Times New Roman" w:cs="Times New Roman"/>
          <w:b/>
          <w:bCs/>
          <w:sz w:val="26"/>
          <w:szCs w:val="26"/>
        </w:rPr>
        <w:t>93,54</w:t>
      </w:r>
      <w:r w:rsidRPr="008B09CF">
        <w:rPr>
          <w:rFonts w:ascii="Times New Roman" w:hAnsi="Times New Roman" w:cs="Times New Roman"/>
          <w:b/>
          <w:bCs/>
          <w:sz w:val="26"/>
          <w:szCs w:val="26"/>
        </w:rPr>
        <w:t xml:space="preserve">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sz w:val="26"/>
          <w:szCs w:val="26"/>
        </w:rPr>
        <w:t xml:space="preserve">dotacje na zadania zlecone                                             w kwocie – </w:t>
      </w:r>
      <w:r w:rsidRPr="008B09CF">
        <w:rPr>
          <w:rFonts w:ascii="Times New Roman" w:hAnsi="Times New Roman" w:cs="Times New Roman"/>
          <w:b/>
          <w:bCs/>
          <w:sz w:val="26"/>
          <w:szCs w:val="26"/>
        </w:rPr>
        <w:t>1.</w:t>
      </w:r>
      <w:r w:rsidR="004968B3">
        <w:rPr>
          <w:rFonts w:ascii="Times New Roman" w:hAnsi="Times New Roman" w:cs="Times New Roman"/>
          <w:b/>
          <w:bCs/>
          <w:sz w:val="26"/>
          <w:szCs w:val="26"/>
        </w:rPr>
        <w:t>0</w:t>
      </w:r>
      <w:r w:rsidR="00332CB6">
        <w:rPr>
          <w:rFonts w:ascii="Times New Roman" w:hAnsi="Times New Roman" w:cs="Times New Roman"/>
          <w:b/>
          <w:bCs/>
          <w:sz w:val="26"/>
          <w:szCs w:val="26"/>
        </w:rPr>
        <w:t>12</w:t>
      </w:r>
      <w:r w:rsidR="004968B3">
        <w:rPr>
          <w:rFonts w:ascii="Times New Roman" w:hAnsi="Times New Roman" w:cs="Times New Roman"/>
          <w:b/>
          <w:bCs/>
          <w:sz w:val="26"/>
          <w:szCs w:val="26"/>
        </w:rPr>
        <w:t>.</w:t>
      </w:r>
      <w:r w:rsidR="00332CB6">
        <w:rPr>
          <w:rFonts w:ascii="Times New Roman" w:hAnsi="Times New Roman" w:cs="Times New Roman"/>
          <w:b/>
          <w:bCs/>
          <w:sz w:val="26"/>
          <w:szCs w:val="26"/>
        </w:rPr>
        <w:t>937</w:t>
      </w:r>
      <w:r w:rsidRPr="008B09CF">
        <w:rPr>
          <w:rFonts w:ascii="Times New Roman" w:hAnsi="Times New Roman" w:cs="Times New Roman"/>
          <w:b/>
          <w:bCs/>
          <w:sz w:val="26"/>
          <w:szCs w:val="26"/>
        </w:rPr>
        <w:t>,00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sz w:val="26"/>
          <w:szCs w:val="26"/>
        </w:rPr>
        <w:t xml:space="preserve">dotacje na zadania własne gminy                                      w kwocie – </w:t>
      </w:r>
      <w:r w:rsidR="004968B3">
        <w:rPr>
          <w:rFonts w:ascii="Times New Roman" w:hAnsi="Times New Roman" w:cs="Times New Roman"/>
          <w:b/>
          <w:bCs/>
          <w:sz w:val="26"/>
          <w:szCs w:val="26"/>
        </w:rPr>
        <w:t>2</w:t>
      </w:r>
      <w:r w:rsidR="00332CB6">
        <w:rPr>
          <w:rFonts w:ascii="Times New Roman" w:hAnsi="Times New Roman" w:cs="Times New Roman"/>
          <w:b/>
          <w:bCs/>
          <w:sz w:val="26"/>
          <w:szCs w:val="26"/>
        </w:rPr>
        <w:t>04</w:t>
      </w:r>
      <w:r w:rsidRPr="008B09CF">
        <w:rPr>
          <w:rFonts w:ascii="Times New Roman" w:hAnsi="Times New Roman" w:cs="Times New Roman"/>
          <w:b/>
          <w:bCs/>
          <w:sz w:val="26"/>
          <w:szCs w:val="26"/>
        </w:rPr>
        <w:t>.</w:t>
      </w:r>
      <w:r w:rsidR="00332CB6">
        <w:rPr>
          <w:rFonts w:ascii="Times New Roman" w:hAnsi="Times New Roman" w:cs="Times New Roman"/>
          <w:b/>
          <w:bCs/>
          <w:sz w:val="26"/>
          <w:szCs w:val="26"/>
        </w:rPr>
        <w:t>0</w:t>
      </w:r>
      <w:r w:rsidRPr="008B09CF">
        <w:rPr>
          <w:rFonts w:ascii="Times New Roman" w:hAnsi="Times New Roman" w:cs="Times New Roman"/>
          <w:b/>
          <w:bCs/>
          <w:sz w:val="26"/>
          <w:szCs w:val="26"/>
        </w:rPr>
        <w:t>00,00</w:t>
      </w:r>
      <w:r w:rsidRPr="008B09CF">
        <w:rPr>
          <w:rFonts w:ascii="Times New Roman" w:hAnsi="Times New Roman" w:cs="Times New Roman"/>
          <w:sz w:val="26"/>
          <w:szCs w:val="26"/>
        </w:rPr>
        <w:t xml:space="preserve"> </w:t>
      </w:r>
      <w:r w:rsidRPr="008B09CF">
        <w:rPr>
          <w:rFonts w:ascii="Times New Roman" w:hAnsi="Times New Roman" w:cs="Times New Roman"/>
          <w:b/>
          <w:bCs/>
          <w:sz w:val="26"/>
          <w:szCs w:val="26"/>
        </w:rPr>
        <w:t>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dotacja celowa otrzymana od innej </w:t>
      </w:r>
      <w:proofErr w:type="spellStart"/>
      <w:r w:rsidRPr="008B09CF">
        <w:rPr>
          <w:rFonts w:ascii="Times New Roman" w:hAnsi="Times New Roman" w:cs="Times New Roman"/>
          <w:sz w:val="26"/>
          <w:szCs w:val="26"/>
        </w:rPr>
        <w:t>jst</w:t>
      </w:r>
      <w:proofErr w:type="spellEnd"/>
      <w:r w:rsidRPr="008B09CF">
        <w:rPr>
          <w:rFonts w:ascii="Times New Roman" w:hAnsi="Times New Roman" w:cs="Times New Roman"/>
          <w:sz w:val="26"/>
          <w:szCs w:val="26"/>
        </w:rPr>
        <w:t xml:space="preserve"> będącej instytucją wdrażającą</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r w:rsidR="004968B3">
        <w:rPr>
          <w:rFonts w:ascii="Times New Roman" w:hAnsi="Times New Roman" w:cs="Times New Roman"/>
          <w:sz w:val="26"/>
          <w:szCs w:val="26"/>
        </w:rPr>
        <w:t xml:space="preserve">     </w:t>
      </w:r>
      <w:r w:rsidRPr="008B09CF">
        <w:rPr>
          <w:rFonts w:ascii="Times New Roman" w:hAnsi="Times New Roman" w:cs="Times New Roman"/>
          <w:sz w:val="26"/>
          <w:szCs w:val="26"/>
        </w:rPr>
        <w:t xml:space="preserve"> w kwocie – </w:t>
      </w:r>
      <w:r w:rsidR="00332CB6">
        <w:rPr>
          <w:rFonts w:ascii="Times New Roman" w:hAnsi="Times New Roman" w:cs="Times New Roman"/>
          <w:b/>
          <w:bCs/>
          <w:sz w:val="26"/>
          <w:szCs w:val="26"/>
        </w:rPr>
        <w:t>68</w:t>
      </w:r>
      <w:r w:rsidR="004968B3">
        <w:rPr>
          <w:rFonts w:ascii="Times New Roman" w:hAnsi="Times New Roman" w:cs="Times New Roman"/>
          <w:b/>
          <w:bCs/>
          <w:sz w:val="26"/>
          <w:szCs w:val="26"/>
        </w:rPr>
        <w:t>.</w:t>
      </w:r>
      <w:r w:rsidR="00332CB6">
        <w:rPr>
          <w:rFonts w:ascii="Times New Roman" w:hAnsi="Times New Roman" w:cs="Times New Roman"/>
          <w:b/>
          <w:bCs/>
          <w:sz w:val="26"/>
          <w:szCs w:val="26"/>
        </w:rPr>
        <w:t>35</w:t>
      </w:r>
      <w:r w:rsidR="004968B3">
        <w:rPr>
          <w:rFonts w:ascii="Times New Roman" w:hAnsi="Times New Roman" w:cs="Times New Roman"/>
          <w:b/>
          <w:bCs/>
          <w:sz w:val="26"/>
          <w:szCs w:val="26"/>
        </w:rPr>
        <w:t>1,</w:t>
      </w:r>
      <w:r w:rsidR="00332CB6">
        <w:rPr>
          <w:rFonts w:ascii="Times New Roman" w:hAnsi="Times New Roman" w:cs="Times New Roman"/>
          <w:b/>
          <w:bCs/>
          <w:sz w:val="26"/>
          <w:szCs w:val="26"/>
        </w:rPr>
        <w:t>46</w:t>
      </w:r>
      <w:r w:rsidRPr="008B09CF">
        <w:rPr>
          <w:rFonts w:ascii="Times New Roman" w:hAnsi="Times New Roman" w:cs="Times New Roman"/>
          <w:b/>
          <w:bCs/>
          <w:sz w:val="26"/>
          <w:szCs w:val="26"/>
        </w:rPr>
        <w:t xml:space="preserve">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subwencja ogólna                                                            w kwocie - </w:t>
      </w:r>
      <w:r w:rsidRPr="008B09CF">
        <w:rPr>
          <w:rFonts w:ascii="Times New Roman" w:hAnsi="Times New Roman" w:cs="Times New Roman"/>
          <w:b/>
          <w:bCs/>
          <w:sz w:val="26"/>
          <w:szCs w:val="26"/>
        </w:rPr>
        <w:t>4.</w:t>
      </w:r>
      <w:r w:rsidR="00332CB6">
        <w:rPr>
          <w:rFonts w:ascii="Times New Roman" w:hAnsi="Times New Roman" w:cs="Times New Roman"/>
          <w:b/>
          <w:bCs/>
          <w:sz w:val="26"/>
          <w:szCs w:val="26"/>
        </w:rPr>
        <w:t>398</w:t>
      </w:r>
      <w:r w:rsidR="004968B3">
        <w:rPr>
          <w:rFonts w:ascii="Times New Roman" w:hAnsi="Times New Roman" w:cs="Times New Roman"/>
          <w:b/>
          <w:bCs/>
          <w:sz w:val="26"/>
          <w:szCs w:val="26"/>
        </w:rPr>
        <w:t>.</w:t>
      </w:r>
      <w:r w:rsidR="00332CB6">
        <w:rPr>
          <w:rFonts w:ascii="Times New Roman" w:hAnsi="Times New Roman" w:cs="Times New Roman"/>
          <w:b/>
          <w:bCs/>
          <w:sz w:val="26"/>
          <w:szCs w:val="26"/>
        </w:rPr>
        <w:t>941</w:t>
      </w:r>
      <w:r w:rsidR="004968B3">
        <w:rPr>
          <w:rFonts w:ascii="Times New Roman" w:hAnsi="Times New Roman" w:cs="Times New Roman"/>
          <w:b/>
          <w:bCs/>
          <w:sz w:val="26"/>
          <w:szCs w:val="26"/>
        </w:rPr>
        <w:t>,00</w:t>
      </w:r>
      <w:r w:rsidRPr="008B09CF">
        <w:rPr>
          <w:rFonts w:ascii="Times New Roman" w:hAnsi="Times New Roman" w:cs="Times New Roman"/>
          <w:b/>
          <w:bCs/>
          <w:sz w:val="26"/>
          <w:szCs w:val="26"/>
        </w:rPr>
        <w:t xml:space="preserve"> zł.</w:t>
      </w:r>
    </w:p>
    <w:p w:rsidR="008B09CF" w:rsidRPr="008B09CF" w:rsidRDefault="008B09CF" w:rsidP="008B09CF">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a/ dochody własne wynoszą </w:t>
      </w:r>
      <w:r w:rsidR="00873544">
        <w:rPr>
          <w:rFonts w:ascii="Times New Roman" w:hAnsi="Times New Roman" w:cs="Times New Roman"/>
          <w:sz w:val="26"/>
          <w:szCs w:val="26"/>
        </w:rPr>
        <w:t>7</w:t>
      </w:r>
      <w:r w:rsidR="004968B3">
        <w:rPr>
          <w:rFonts w:ascii="Times New Roman" w:hAnsi="Times New Roman" w:cs="Times New Roman"/>
          <w:sz w:val="26"/>
          <w:szCs w:val="26"/>
        </w:rPr>
        <w:t>.</w:t>
      </w:r>
      <w:r w:rsidR="0063380E">
        <w:rPr>
          <w:rFonts w:ascii="Times New Roman" w:hAnsi="Times New Roman" w:cs="Times New Roman"/>
          <w:sz w:val="26"/>
          <w:szCs w:val="26"/>
        </w:rPr>
        <w:t>808</w:t>
      </w:r>
      <w:r w:rsidR="00873544">
        <w:rPr>
          <w:rFonts w:ascii="Times New Roman" w:hAnsi="Times New Roman" w:cs="Times New Roman"/>
          <w:sz w:val="26"/>
          <w:szCs w:val="26"/>
        </w:rPr>
        <w:t>.</w:t>
      </w:r>
      <w:r w:rsidR="0063380E">
        <w:rPr>
          <w:rFonts w:ascii="Times New Roman" w:hAnsi="Times New Roman" w:cs="Times New Roman"/>
          <w:sz w:val="26"/>
          <w:szCs w:val="26"/>
        </w:rPr>
        <w:t>6</w:t>
      </w:r>
      <w:r w:rsidR="00873544">
        <w:rPr>
          <w:rFonts w:ascii="Times New Roman" w:hAnsi="Times New Roman" w:cs="Times New Roman"/>
          <w:sz w:val="26"/>
          <w:szCs w:val="26"/>
        </w:rPr>
        <w:t>93,54</w:t>
      </w:r>
      <w:r w:rsidRPr="008B09CF">
        <w:rPr>
          <w:rFonts w:ascii="Times New Roman" w:hAnsi="Times New Roman" w:cs="Times New Roman"/>
          <w:sz w:val="26"/>
          <w:szCs w:val="26"/>
        </w:rPr>
        <w:t xml:space="preserve"> zł., w tym:</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podatek rolny                                                                                         4</w:t>
      </w:r>
      <w:r w:rsidR="00332CB6">
        <w:rPr>
          <w:rFonts w:ascii="Times New Roman" w:hAnsi="Times New Roman" w:cs="Times New Roman"/>
          <w:sz w:val="26"/>
          <w:szCs w:val="26"/>
        </w:rPr>
        <w:t>51</w:t>
      </w:r>
      <w:r w:rsidRPr="008B09CF">
        <w:rPr>
          <w:rFonts w:ascii="Times New Roman" w:hAnsi="Times New Roman" w:cs="Times New Roman"/>
          <w:sz w:val="26"/>
          <w:szCs w:val="26"/>
        </w:rPr>
        <w:t>.</w:t>
      </w:r>
      <w:r w:rsidR="00332CB6">
        <w:rPr>
          <w:rFonts w:ascii="Times New Roman" w:hAnsi="Times New Roman" w:cs="Times New Roman"/>
          <w:sz w:val="26"/>
          <w:szCs w:val="26"/>
        </w:rPr>
        <w:t>784</w:t>
      </w:r>
      <w:r w:rsidRPr="008B09CF">
        <w:rPr>
          <w:rFonts w:ascii="Times New Roman" w:hAnsi="Times New Roman" w:cs="Times New Roman"/>
          <w:sz w:val="26"/>
          <w:szCs w:val="26"/>
        </w:rPr>
        <w:t>,00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podatek leśny                                                                                           7</w:t>
      </w:r>
      <w:r w:rsidR="00332CB6">
        <w:rPr>
          <w:rFonts w:ascii="Times New Roman" w:hAnsi="Times New Roman" w:cs="Times New Roman"/>
          <w:sz w:val="26"/>
          <w:szCs w:val="26"/>
        </w:rPr>
        <w:t>2</w:t>
      </w:r>
      <w:r w:rsidRPr="008B09CF">
        <w:rPr>
          <w:rFonts w:ascii="Times New Roman" w:hAnsi="Times New Roman" w:cs="Times New Roman"/>
          <w:sz w:val="26"/>
          <w:szCs w:val="26"/>
        </w:rPr>
        <w:t>.</w:t>
      </w:r>
      <w:r w:rsidR="00332CB6">
        <w:rPr>
          <w:rFonts w:ascii="Times New Roman" w:hAnsi="Times New Roman" w:cs="Times New Roman"/>
          <w:sz w:val="26"/>
          <w:szCs w:val="26"/>
        </w:rPr>
        <w:t>828</w:t>
      </w:r>
      <w:r w:rsidRPr="008B09CF">
        <w:rPr>
          <w:rFonts w:ascii="Times New Roman" w:hAnsi="Times New Roman" w:cs="Times New Roman"/>
          <w:sz w:val="26"/>
          <w:szCs w:val="26"/>
        </w:rPr>
        <w:t>,00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podatek od nieruchomości                                                                 </w:t>
      </w:r>
      <w:r w:rsidR="001E5670">
        <w:rPr>
          <w:rFonts w:ascii="Times New Roman" w:hAnsi="Times New Roman" w:cs="Times New Roman"/>
          <w:sz w:val="26"/>
          <w:szCs w:val="26"/>
        </w:rPr>
        <w:t xml:space="preserve"> </w:t>
      </w:r>
      <w:r w:rsidRPr="008B09CF">
        <w:rPr>
          <w:rFonts w:ascii="Times New Roman" w:hAnsi="Times New Roman" w:cs="Times New Roman"/>
          <w:sz w:val="26"/>
          <w:szCs w:val="26"/>
        </w:rPr>
        <w:t>2.</w:t>
      </w:r>
      <w:r w:rsidR="00332CB6">
        <w:rPr>
          <w:rFonts w:ascii="Times New Roman" w:hAnsi="Times New Roman" w:cs="Times New Roman"/>
          <w:sz w:val="26"/>
          <w:szCs w:val="26"/>
        </w:rPr>
        <w:t>256</w:t>
      </w:r>
      <w:r w:rsidR="001E5670">
        <w:rPr>
          <w:rFonts w:ascii="Times New Roman" w:hAnsi="Times New Roman" w:cs="Times New Roman"/>
          <w:sz w:val="26"/>
          <w:szCs w:val="26"/>
        </w:rPr>
        <w:t>.</w:t>
      </w:r>
      <w:r w:rsidR="00332CB6">
        <w:rPr>
          <w:rFonts w:ascii="Times New Roman" w:hAnsi="Times New Roman" w:cs="Times New Roman"/>
          <w:sz w:val="26"/>
          <w:szCs w:val="26"/>
        </w:rPr>
        <w:t>932</w:t>
      </w:r>
      <w:r w:rsidR="001E5670">
        <w:rPr>
          <w:rFonts w:ascii="Times New Roman" w:hAnsi="Times New Roman" w:cs="Times New Roman"/>
          <w:sz w:val="26"/>
          <w:szCs w:val="26"/>
        </w:rPr>
        <w:t>,00</w:t>
      </w:r>
      <w:r w:rsidRPr="008B09CF">
        <w:rPr>
          <w:rFonts w:ascii="Times New Roman" w:hAnsi="Times New Roman" w:cs="Times New Roman"/>
          <w:sz w:val="26"/>
          <w:szCs w:val="26"/>
        </w:rPr>
        <w:t xml:space="preserve">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podatek od środków transportowych                                                   </w:t>
      </w:r>
      <w:r w:rsidR="00362ABC">
        <w:rPr>
          <w:rFonts w:ascii="Times New Roman" w:hAnsi="Times New Roman" w:cs="Times New Roman"/>
          <w:sz w:val="26"/>
          <w:szCs w:val="26"/>
        </w:rPr>
        <w:t xml:space="preserve"> </w:t>
      </w:r>
      <w:r w:rsidRPr="008B09CF">
        <w:rPr>
          <w:rFonts w:ascii="Times New Roman" w:hAnsi="Times New Roman" w:cs="Times New Roman"/>
          <w:sz w:val="26"/>
          <w:szCs w:val="26"/>
        </w:rPr>
        <w:t xml:space="preserve"> 1</w:t>
      </w:r>
      <w:r w:rsidR="00332CB6">
        <w:rPr>
          <w:rFonts w:ascii="Times New Roman" w:hAnsi="Times New Roman" w:cs="Times New Roman"/>
          <w:sz w:val="26"/>
          <w:szCs w:val="26"/>
        </w:rPr>
        <w:t>81</w:t>
      </w:r>
      <w:r w:rsidRPr="008B09CF">
        <w:rPr>
          <w:rFonts w:ascii="Times New Roman" w:hAnsi="Times New Roman" w:cs="Times New Roman"/>
          <w:sz w:val="26"/>
          <w:szCs w:val="26"/>
        </w:rPr>
        <w:t>.</w:t>
      </w:r>
      <w:r w:rsidR="00332CB6">
        <w:rPr>
          <w:rFonts w:ascii="Times New Roman" w:hAnsi="Times New Roman" w:cs="Times New Roman"/>
          <w:sz w:val="26"/>
          <w:szCs w:val="26"/>
        </w:rPr>
        <w:t>6</w:t>
      </w:r>
      <w:r w:rsidRPr="008B09CF">
        <w:rPr>
          <w:rFonts w:ascii="Times New Roman" w:hAnsi="Times New Roman" w:cs="Times New Roman"/>
          <w:sz w:val="26"/>
          <w:szCs w:val="26"/>
        </w:rPr>
        <w:t>00,00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karta podatkowa                                                                                        </w:t>
      </w:r>
      <w:r w:rsidR="00332CB6">
        <w:rPr>
          <w:rFonts w:ascii="Times New Roman" w:hAnsi="Times New Roman" w:cs="Times New Roman"/>
          <w:sz w:val="26"/>
          <w:szCs w:val="26"/>
        </w:rPr>
        <w:t>1</w:t>
      </w:r>
      <w:r w:rsidRPr="008B09CF">
        <w:rPr>
          <w:rFonts w:ascii="Times New Roman" w:hAnsi="Times New Roman" w:cs="Times New Roman"/>
          <w:sz w:val="26"/>
          <w:szCs w:val="26"/>
        </w:rPr>
        <w:t>.000,00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wpływy z opłaty eksploatacyjnej                                                            </w:t>
      </w:r>
      <w:r w:rsidR="00AD2FD1">
        <w:rPr>
          <w:rFonts w:ascii="Times New Roman" w:hAnsi="Times New Roman" w:cs="Times New Roman"/>
          <w:sz w:val="26"/>
          <w:szCs w:val="26"/>
        </w:rPr>
        <w:t>10</w:t>
      </w:r>
      <w:r w:rsidRPr="008B09CF">
        <w:rPr>
          <w:rFonts w:ascii="Times New Roman" w:hAnsi="Times New Roman" w:cs="Times New Roman"/>
          <w:sz w:val="26"/>
          <w:szCs w:val="26"/>
        </w:rPr>
        <w:t>.000,00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podatek od spadków i darowizn                                                              </w:t>
      </w:r>
      <w:r w:rsidR="00332CB6">
        <w:rPr>
          <w:rFonts w:ascii="Times New Roman" w:hAnsi="Times New Roman" w:cs="Times New Roman"/>
          <w:sz w:val="26"/>
          <w:szCs w:val="26"/>
        </w:rPr>
        <w:t>20</w:t>
      </w:r>
      <w:r w:rsidRPr="008B09CF">
        <w:rPr>
          <w:rFonts w:ascii="Times New Roman" w:hAnsi="Times New Roman" w:cs="Times New Roman"/>
          <w:sz w:val="26"/>
          <w:szCs w:val="26"/>
        </w:rPr>
        <w:t>.000,00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podatek dochodowy od osób prawnych                                                </w:t>
      </w:r>
      <w:r w:rsidR="00332CB6">
        <w:rPr>
          <w:rFonts w:ascii="Times New Roman" w:hAnsi="Times New Roman" w:cs="Times New Roman"/>
          <w:sz w:val="26"/>
          <w:szCs w:val="26"/>
        </w:rPr>
        <w:t xml:space="preserve">  </w:t>
      </w:r>
      <w:r w:rsidRPr="008B09CF">
        <w:rPr>
          <w:rFonts w:ascii="Times New Roman" w:hAnsi="Times New Roman" w:cs="Times New Roman"/>
          <w:sz w:val="26"/>
          <w:szCs w:val="26"/>
        </w:rPr>
        <w:t>20.000,00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podatek od czynności cywilno-prawnych                                             </w:t>
      </w:r>
      <w:r w:rsidR="00332CB6">
        <w:rPr>
          <w:rFonts w:ascii="Times New Roman" w:hAnsi="Times New Roman" w:cs="Times New Roman"/>
          <w:sz w:val="26"/>
          <w:szCs w:val="26"/>
        </w:rPr>
        <w:t>1</w:t>
      </w:r>
      <w:r w:rsidRPr="008B09CF">
        <w:rPr>
          <w:rFonts w:ascii="Times New Roman" w:hAnsi="Times New Roman" w:cs="Times New Roman"/>
          <w:sz w:val="26"/>
          <w:szCs w:val="26"/>
        </w:rPr>
        <w:t>00.000,00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opłata skarbowa                                                                                       </w:t>
      </w:r>
      <w:r w:rsidR="00332CB6">
        <w:rPr>
          <w:rFonts w:ascii="Times New Roman" w:hAnsi="Times New Roman" w:cs="Times New Roman"/>
          <w:sz w:val="26"/>
          <w:szCs w:val="26"/>
        </w:rPr>
        <w:t>18</w:t>
      </w:r>
      <w:r w:rsidRPr="008B09CF">
        <w:rPr>
          <w:rFonts w:ascii="Times New Roman" w:hAnsi="Times New Roman" w:cs="Times New Roman"/>
          <w:sz w:val="26"/>
          <w:szCs w:val="26"/>
        </w:rPr>
        <w:t>.000,00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odsetki od nieterminowych wpłat                                                           1</w:t>
      </w:r>
      <w:r w:rsidR="00332CB6">
        <w:rPr>
          <w:rFonts w:ascii="Times New Roman" w:hAnsi="Times New Roman" w:cs="Times New Roman"/>
          <w:sz w:val="26"/>
          <w:szCs w:val="26"/>
        </w:rPr>
        <w:t>2</w:t>
      </w:r>
      <w:r w:rsidRPr="008B09CF">
        <w:rPr>
          <w:rFonts w:ascii="Times New Roman" w:hAnsi="Times New Roman" w:cs="Times New Roman"/>
          <w:sz w:val="26"/>
          <w:szCs w:val="26"/>
        </w:rPr>
        <w:t>.000,00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wpływy z czynszu łowieckiego                                                                    </w:t>
      </w:r>
      <w:r w:rsidR="00332CB6">
        <w:rPr>
          <w:rFonts w:ascii="Times New Roman" w:hAnsi="Times New Roman" w:cs="Times New Roman"/>
          <w:sz w:val="26"/>
          <w:szCs w:val="26"/>
        </w:rPr>
        <w:t>5</w:t>
      </w:r>
      <w:r w:rsidRPr="008B09CF">
        <w:rPr>
          <w:rFonts w:ascii="Times New Roman" w:hAnsi="Times New Roman" w:cs="Times New Roman"/>
          <w:sz w:val="26"/>
          <w:szCs w:val="26"/>
        </w:rPr>
        <w:t>00,00 zł.</w:t>
      </w:r>
    </w:p>
    <w:p w:rsidR="00332CB6"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dochody z najmu i dzierżawy składników majątkowych </w:t>
      </w:r>
      <w:proofErr w:type="spellStart"/>
      <w:r w:rsidRPr="008B09CF">
        <w:rPr>
          <w:rFonts w:ascii="Times New Roman" w:hAnsi="Times New Roman" w:cs="Times New Roman"/>
          <w:sz w:val="26"/>
          <w:szCs w:val="26"/>
        </w:rPr>
        <w:t>jst</w:t>
      </w:r>
      <w:proofErr w:type="spellEnd"/>
      <w:r w:rsidRPr="008B09CF">
        <w:rPr>
          <w:rFonts w:ascii="Times New Roman" w:hAnsi="Times New Roman" w:cs="Times New Roman"/>
          <w:sz w:val="26"/>
          <w:szCs w:val="26"/>
        </w:rPr>
        <w:t xml:space="preserve">                 </w:t>
      </w:r>
      <w:r w:rsidR="00332CB6">
        <w:rPr>
          <w:rFonts w:ascii="Times New Roman" w:hAnsi="Times New Roman" w:cs="Times New Roman"/>
          <w:sz w:val="26"/>
          <w:szCs w:val="26"/>
        </w:rPr>
        <w:t>170.271</w:t>
      </w:r>
      <w:r w:rsidRPr="008B09CF">
        <w:rPr>
          <w:rFonts w:ascii="Times New Roman" w:hAnsi="Times New Roman" w:cs="Times New Roman"/>
          <w:sz w:val="26"/>
          <w:szCs w:val="26"/>
        </w:rPr>
        <w:t xml:space="preserve">,00 zł.   </w:t>
      </w:r>
    </w:p>
    <w:p w:rsidR="008B09CF" w:rsidRPr="008B09CF" w:rsidRDefault="00332CB6"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opłaty za wieczyste użytkowanie                                                                 150,00 zł.</w:t>
      </w:r>
      <w:r w:rsidR="008B09CF" w:rsidRPr="008B09CF">
        <w:rPr>
          <w:rFonts w:ascii="Times New Roman" w:hAnsi="Times New Roman" w:cs="Times New Roman"/>
          <w:sz w:val="26"/>
          <w:szCs w:val="26"/>
        </w:rPr>
        <w:t xml:space="preserve">                                                          </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wpływy z opłat za zezwolenia na sprzedaż alkoholu                               </w:t>
      </w:r>
      <w:r w:rsidR="00332CB6">
        <w:rPr>
          <w:rFonts w:ascii="Times New Roman" w:hAnsi="Times New Roman" w:cs="Times New Roman"/>
          <w:sz w:val="26"/>
          <w:szCs w:val="26"/>
        </w:rPr>
        <w:t>69</w:t>
      </w:r>
      <w:r w:rsidRPr="008B09CF">
        <w:rPr>
          <w:rFonts w:ascii="Times New Roman" w:hAnsi="Times New Roman" w:cs="Times New Roman"/>
          <w:sz w:val="26"/>
          <w:szCs w:val="26"/>
        </w:rPr>
        <w:t>.</w:t>
      </w:r>
      <w:r w:rsidR="00332CB6">
        <w:rPr>
          <w:rFonts w:ascii="Times New Roman" w:hAnsi="Times New Roman" w:cs="Times New Roman"/>
          <w:sz w:val="26"/>
          <w:szCs w:val="26"/>
        </w:rPr>
        <w:t>566</w:t>
      </w:r>
      <w:r w:rsidRPr="008B09CF">
        <w:rPr>
          <w:rFonts w:ascii="Times New Roman" w:hAnsi="Times New Roman" w:cs="Times New Roman"/>
          <w:sz w:val="26"/>
          <w:szCs w:val="26"/>
        </w:rPr>
        <w:t>,00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inne opłaty                                                                                                 </w:t>
      </w:r>
      <w:r w:rsidR="009352D2">
        <w:rPr>
          <w:rFonts w:ascii="Times New Roman" w:hAnsi="Times New Roman" w:cs="Times New Roman"/>
          <w:sz w:val="26"/>
          <w:szCs w:val="26"/>
        </w:rPr>
        <w:t>5</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różne wpływy z lat ubiegłych                                                                    1.000,00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pozostałe odsetki                                                                                  </w:t>
      </w:r>
      <w:r w:rsidR="00384E83">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873544">
        <w:rPr>
          <w:rFonts w:ascii="Times New Roman" w:hAnsi="Times New Roman" w:cs="Times New Roman"/>
          <w:sz w:val="26"/>
          <w:szCs w:val="26"/>
        </w:rPr>
        <w:t>17</w:t>
      </w:r>
      <w:r w:rsidRPr="008B09CF">
        <w:rPr>
          <w:rFonts w:ascii="Times New Roman" w:hAnsi="Times New Roman" w:cs="Times New Roman"/>
          <w:sz w:val="26"/>
          <w:szCs w:val="26"/>
        </w:rPr>
        <w:t>.</w:t>
      </w:r>
      <w:r w:rsidR="00873544">
        <w:rPr>
          <w:rFonts w:ascii="Times New Roman" w:hAnsi="Times New Roman" w:cs="Times New Roman"/>
          <w:sz w:val="26"/>
          <w:szCs w:val="26"/>
        </w:rPr>
        <w:t>764</w:t>
      </w:r>
      <w:r w:rsidRPr="008B09CF">
        <w:rPr>
          <w:rFonts w:ascii="Times New Roman" w:hAnsi="Times New Roman" w:cs="Times New Roman"/>
          <w:sz w:val="26"/>
          <w:szCs w:val="26"/>
        </w:rPr>
        <w:t>,</w:t>
      </w:r>
      <w:r w:rsidR="00873544">
        <w:rPr>
          <w:rFonts w:ascii="Times New Roman" w:hAnsi="Times New Roman" w:cs="Times New Roman"/>
          <w:sz w:val="26"/>
          <w:szCs w:val="26"/>
        </w:rPr>
        <w:t>54</w:t>
      </w:r>
      <w:r w:rsidRPr="008B09CF">
        <w:rPr>
          <w:rFonts w:ascii="Times New Roman" w:hAnsi="Times New Roman" w:cs="Times New Roman"/>
          <w:sz w:val="26"/>
          <w:szCs w:val="26"/>
        </w:rPr>
        <w:t xml:space="preserve"> zł. </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za wodę                                                                                                    2</w:t>
      </w:r>
      <w:r w:rsidR="00332CB6">
        <w:rPr>
          <w:rFonts w:ascii="Times New Roman" w:hAnsi="Times New Roman" w:cs="Times New Roman"/>
          <w:sz w:val="26"/>
          <w:szCs w:val="26"/>
        </w:rPr>
        <w:t>0</w:t>
      </w:r>
      <w:r w:rsidRPr="008B09CF">
        <w:rPr>
          <w:rFonts w:ascii="Times New Roman" w:hAnsi="Times New Roman" w:cs="Times New Roman"/>
          <w:sz w:val="26"/>
          <w:szCs w:val="26"/>
        </w:rPr>
        <w:t>.000,00 zł.</w:t>
      </w:r>
    </w:p>
    <w:p w:rsidR="008B09CF" w:rsidRPr="008B09CF" w:rsidRDefault="00384E83"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opłaty za </w:t>
      </w:r>
      <w:r w:rsidR="009352D2">
        <w:rPr>
          <w:rFonts w:ascii="Times New Roman" w:hAnsi="Times New Roman" w:cs="Times New Roman"/>
          <w:sz w:val="26"/>
          <w:szCs w:val="26"/>
        </w:rPr>
        <w:t xml:space="preserve">odpady </w:t>
      </w:r>
      <w:r>
        <w:rPr>
          <w:rFonts w:ascii="Times New Roman" w:hAnsi="Times New Roman" w:cs="Times New Roman"/>
          <w:sz w:val="26"/>
          <w:szCs w:val="26"/>
        </w:rPr>
        <w:t xml:space="preserve">     </w:t>
      </w:r>
      <w:r w:rsidR="008B09CF" w:rsidRPr="008B09CF">
        <w:rPr>
          <w:rFonts w:ascii="Times New Roman" w:hAnsi="Times New Roman" w:cs="Times New Roman"/>
          <w:sz w:val="26"/>
          <w:szCs w:val="26"/>
        </w:rPr>
        <w:t xml:space="preserve">                                                                             </w:t>
      </w:r>
      <w:r>
        <w:rPr>
          <w:rFonts w:ascii="Times New Roman" w:hAnsi="Times New Roman" w:cs="Times New Roman"/>
          <w:sz w:val="26"/>
          <w:szCs w:val="26"/>
        </w:rPr>
        <w:t xml:space="preserve"> </w:t>
      </w:r>
      <w:r w:rsidR="009352D2">
        <w:rPr>
          <w:rFonts w:ascii="Times New Roman" w:hAnsi="Times New Roman" w:cs="Times New Roman"/>
          <w:sz w:val="26"/>
          <w:szCs w:val="26"/>
        </w:rPr>
        <w:t>43</w:t>
      </w:r>
      <w:r w:rsidR="008B09CF" w:rsidRPr="008B09CF">
        <w:rPr>
          <w:rFonts w:ascii="Times New Roman" w:hAnsi="Times New Roman" w:cs="Times New Roman"/>
          <w:sz w:val="26"/>
          <w:szCs w:val="26"/>
        </w:rPr>
        <w:t>0.000,00 zł.</w:t>
      </w:r>
    </w:p>
    <w:p w:rsid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wpłaty za korzystanie ze środowiska                                                      1</w:t>
      </w:r>
      <w:r w:rsidR="0063380E">
        <w:rPr>
          <w:rFonts w:ascii="Times New Roman" w:hAnsi="Times New Roman" w:cs="Times New Roman"/>
          <w:sz w:val="26"/>
          <w:szCs w:val="26"/>
        </w:rPr>
        <w:t>4</w:t>
      </w:r>
      <w:r w:rsidRPr="008B09CF">
        <w:rPr>
          <w:rFonts w:ascii="Times New Roman" w:hAnsi="Times New Roman" w:cs="Times New Roman"/>
          <w:sz w:val="26"/>
          <w:szCs w:val="26"/>
        </w:rPr>
        <w:t>.</w:t>
      </w:r>
      <w:r w:rsidR="0063380E">
        <w:rPr>
          <w:rFonts w:ascii="Times New Roman" w:hAnsi="Times New Roman" w:cs="Times New Roman"/>
          <w:sz w:val="26"/>
          <w:szCs w:val="26"/>
        </w:rPr>
        <w:t>9</w:t>
      </w:r>
      <w:r w:rsidRPr="008B09CF">
        <w:rPr>
          <w:rFonts w:ascii="Times New Roman" w:hAnsi="Times New Roman" w:cs="Times New Roman"/>
          <w:sz w:val="26"/>
          <w:szCs w:val="26"/>
        </w:rPr>
        <w:t>00,00 zł.</w:t>
      </w:r>
    </w:p>
    <w:p w:rsidR="009352D2" w:rsidRDefault="009352D2"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wpływy za zajęcie pasa drogowego                                                          5.000,00 zł.</w:t>
      </w:r>
    </w:p>
    <w:p w:rsidR="009352D2" w:rsidRPr="008B09CF" w:rsidRDefault="009352D2"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opłata targowa                                                                                              400,00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wpłaty z tytułu mandatów                                                                  </w:t>
      </w:r>
      <w:r w:rsidR="009352D2">
        <w:rPr>
          <w:rFonts w:ascii="Times New Roman" w:hAnsi="Times New Roman" w:cs="Times New Roman"/>
          <w:sz w:val="26"/>
          <w:szCs w:val="26"/>
        </w:rPr>
        <w:t>1</w:t>
      </w:r>
      <w:r w:rsidR="00384E83">
        <w:rPr>
          <w:rFonts w:ascii="Times New Roman" w:hAnsi="Times New Roman" w:cs="Times New Roman"/>
          <w:sz w:val="26"/>
          <w:szCs w:val="26"/>
        </w:rPr>
        <w:t>.</w:t>
      </w:r>
      <w:r w:rsidR="0063380E">
        <w:rPr>
          <w:rFonts w:ascii="Times New Roman" w:hAnsi="Times New Roman" w:cs="Times New Roman"/>
          <w:sz w:val="26"/>
          <w:szCs w:val="26"/>
        </w:rPr>
        <w:t>948</w:t>
      </w:r>
      <w:r w:rsidR="00384E83">
        <w:rPr>
          <w:rFonts w:ascii="Times New Roman" w:hAnsi="Times New Roman" w:cs="Times New Roman"/>
          <w:sz w:val="26"/>
          <w:szCs w:val="26"/>
        </w:rPr>
        <w:t>.</w:t>
      </w:r>
      <w:r w:rsidR="009352D2">
        <w:rPr>
          <w:rFonts w:ascii="Times New Roman" w:hAnsi="Times New Roman" w:cs="Times New Roman"/>
          <w:sz w:val="26"/>
          <w:szCs w:val="26"/>
        </w:rPr>
        <w:t>000</w:t>
      </w:r>
      <w:r w:rsidRPr="008B09CF">
        <w:rPr>
          <w:rFonts w:ascii="Times New Roman" w:hAnsi="Times New Roman" w:cs="Times New Roman"/>
          <w:sz w:val="26"/>
          <w:szCs w:val="26"/>
        </w:rPr>
        <w:t xml:space="preserve">,00 zł.    </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udziały we wpływach z podatku dochodowego od osób fizycznych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1.</w:t>
      </w:r>
      <w:r w:rsidR="009352D2">
        <w:rPr>
          <w:rFonts w:ascii="Times New Roman" w:hAnsi="Times New Roman" w:cs="Times New Roman"/>
          <w:sz w:val="26"/>
          <w:szCs w:val="26"/>
        </w:rPr>
        <w:t>957</w:t>
      </w:r>
      <w:r w:rsidR="00384E83">
        <w:rPr>
          <w:rFonts w:ascii="Times New Roman" w:hAnsi="Times New Roman" w:cs="Times New Roman"/>
          <w:sz w:val="26"/>
          <w:szCs w:val="26"/>
        </w:rPr>
        <w:t>.</w:t>
      </w:r>
      <w:r w:rsidR="009352D2">
        <w:rPr>
          <w:rFonts w:ascii="Times New Roman" w:hAnsi="Times New Roman" w:cs="Times New Roman"/>
          <w:sz w:val="26"/>
          <w:szCs w:val="26"/>
        </w:rPr>
        <w:t>991</w:t>
      </w:r>
      <w:r w:rsidRPr="008B09CF">
        <w:rPr>
          <w:rFonts w:ascii="Times New Roman" w:hAnsi="Times New Roman" w:cs="Times New Roman"/>
          <w:sz w:val="26"/>
          <w:szCs w:val="26"/>
        </w:rPr>
        <w:t xml:space="preserve">,00 zł. </w:t>
      </w:r>
    </w:p>
    <w:p w:rsidR="00384E83"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dochody własne gminy z tytułu kwot zwróconych przez dłużników alimentacyjnych                                                                                                                             </w:t>
      </w:r>
      <w:r w:rsidR="00384E83">
        <w:rPr>
          <w:rFonts w:ascii="Times New Roman" w:hAnsi="Times New Roman" w:cs="Times New Roman"/>
          <w:sz w:val="26"/>
          <w:szCs w:val="26"/>
        </w:rPr>
        <w:t xml:space="preserve">           </w:t>
      </w:r>
    </w:p>
    <w:p w:rsidR="008B09CF" w:rsidRDefault="00384E83"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4.000,00 zł</w:t>
      </w:r>
    </w:p>
    <w:p w:rsidR="009352D2" w:rsidRDefault="009352D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dochody z tytułu 5% za udostępnienie danych osobowych                                    7,00 zł.</w:t>
      </w:r>
    </w:p>
    <w:p w:rsidR="009352D2" w:rsidRDefault="009352D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dochody z tytułu zwrotu za uczęszczanie do przedszkoli na terenie gminy Pniewy dzieci </w:t>
      </w:r>
    </w:p>
    <w:p w:rsidR="009352D2" w:rsidRPr="008B09CF" w:rsidRDefault="009352D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z terenu innych gmin                                                                                  20.000,00 zł.             </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b/ dotacja na zadania własne gminy wynosi                                               </w:t>
      </w:r>
      <w:r w:rsidR="00F63A37">
        <w:rPr>
          <w:rFonts w:ascii="Times New Roman" w:hAnsi="Times New Roman" w:cs="Times New Roman"/>
          <w:sz w:val="26"/>
          <w:szCs w:val="26"/>
        </w:rPr>
        <w:t>2</w:t>
      </w:r>
      <w:r w:rsidR="002C69AB">
        <w:rPr>
          <w:rFonts w:ascii="Times New Roman" w:hAnsi="Times New Roman" w:cs="Times New Roman"/>
          <w:sz w:val="26"/>
          <w:szCs w:val="26"/>
        </w:rPr>
        <w:t>04</w:t>
      </w:r>
      <w:r w:rsidR="00F63A37">
        <w:rPr>
          <w:rFonts w:ascii="Times New Roman" w:hAnsi="Times New Roman" w:cs="Times New Roman"/>
          <w:sz w:val="26"/>
          <w:szCs w:val="26"/>
        </w:rPr>
        <w:t>.</w:t>
      </w:r>
      <w:r w:rsidR="002C69AB">
        <w:rPr>
          <w:rFonts w:ascii="Times New Roman" w:hAnsi="Times New Roman" w:cs="Times New Roman"/>
          <w:sz w:val="26"/>
          <w:szCs w:val="26"/>
        </w:rPr>
        <w:t>0</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c/ dotacja na zadania zlecone gminie wynosi                                         1.</w:t>
      </w:r>
      <w:r w:rsidR="00CF3AC7">
        <w:rPr>
          <w:rFonts w:ascii="Times New Roman" w:hAnsi="Times New Roman" w:cs="Times New Roman"/>
          <w:sz w:val="26"/>
          <w:szCs w:val="26"/>
        </w:rPr>
        <w:t>0</w:t>
      </w:r>
      <w:r w:rsidR="002C69AB">
        <w:rPr>
          <w:rFonts w:ascii="Times New Roman" w:hAnsi="Times New Roman" w:cs="Times New Roman"/>
          <w:sz w:val="26"/>
          <w:szCs w:val="26"/>
        </w:rPr>
        <w:t>12</w:t>
      </w:r>
      <w:r w:rsidR="00F63A37">
        <w:rPr>
          <w:rFonts w:ascii="Times New Roman" w:hAnsi="Times New Roman" w:cs="Times New Roman"/>
          <w:sz w:val="26"/>
          <w:szCs w:val="26"/>
        </w:rPr>
        <w:t>.</w:t>
      </w:r>
      <w:r w:rsidR="002C69AB">
        <w:rPr>
          <w:rFonts w:ascii="Times New Roman" w:hAnsi="Times New Roman" w:cs="Times New Roman"/>
          <w:sz w:val="26"/>
          <w:szCs w:val="26"/>
        </w:rPr>
        <w:t>937</w:t>
      </w:r>
      <w:r w:rsidRPr="008B09CF">
        <w:rPr>
          <w:rFonts w:ascii="Times New Roman" w:hAnsi="Times New Roman" w:cs="Times New Roman"/>
          <w:sz w:val="26"/>
          <w:szCs w:val="26"/>
        </w:rPr>
        <w:t>,00</w:t>
      </w:r>
      <w:r w:rsidRPr="008B09CF">
        <w:rPr>
          <w:rFonts w:ascii="Times New Roman" w:hAnsi="Times New Roman" w:cs="Times New Roman"/>
          <w:b/>
          <w:bCs/>
          <w:sz w:val="26"/>
          <w:szCs w:val="26"/>
        </w:rPr>
        <w:t xml:space="preserve"> </w:t>
      </w:r>
      <w:r w:rsidRPr="008B09CF">
        <w:rPr>
          <w:rFonts w:ascii="Times New Roman" w:hAnsi="Times New Roman" w:cs="Times New Roman"/>
          <w:sz w:val="26"/>
          <w:szCs w:val="26"/>
        </w:rPr>
        <w:t xml:space="preserve">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d/ dotacja ( Innowacyjna Gospodarka)                       </w:t>
      </w:r>
      <w:r w:rsidR="009352D2">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F63A37">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2C69AB">
        <w:rPr>
          <w:rFonts w:ascii="Times New Roman" w:hAnsi="Times New Roman" w:cs="Times New Roman"/>
          <w:sz w:val="26"/>
          <w:szCs w:val="26"/>
        </w:rPr>
        <w:t>6</w:t>
      </w:r>
      <w:r w:rsidR="00F63A37">
        <w:rPr>
          <w:rFonts w:ascii="Times New Roman" w:hAnsi="Times New Roman" w:cs="Times New Roman"/>
          <w:sz w:val="26"/>
          <w:szCs w:val="26"/>
        </w:rPr>
        <w:t>8.</w:t>
      </w:r>
      <w:r w:rsidR="002C69AB">
        <w:rPr>
          <w:rFonts w:ascii="Times New Roman" w:hAnsi="Times New Roman" w:cs="Times New Roman"/>
          <w:sz w:val="26"/>
          <w:szCs w:val="26"/>
        </w:rPr>
        <w:t>35</w:t>
      </w:r>
      <w:r w:rsidR="00F63A37">
        <w:rPr>
          <w:rFonts w:ascii="Times New Roman" w:hAnsi="Times New Roman" w:cs="Times New Roman"/>
          <w:sz w:val="26"/>
          <w:szCs w:val="26"/>
        </w:rPr>
        <w:t>1,</w:t>
      </w:r>
      <w:r w:rsidR="002C69AB">
        <w:rPr>
          <w:rFonts w:ascii="Times New Roman" w:hAnsi="Times New Roman" w:cs="Times New Roman"/>
          <w:sz w:val="26"/>
          <w:szCs w:val="26"/>
        </w:rPr>
        <w:t>46</w:t>
      </w:r>
      <w:r w:rsidRPr="008B09CF">
        <w:rPr>
          <w:rFonts w:ascii="Times New Roman" w:hAnsi="Times New Roman" w:cs="Times New Roman"/>
          <w:sz w:val="26"/>
          <w:szCs w:val="26"/>
        </w:rPr>
        <w:t xml:space="preserve">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e/ subwencja ogólna z budżetu państwa na rok 201</w:t>
      </w:r>
      <w:r w:rsidR="002C69AB">
        <w:rPr>
          <w:rFonts w:ascii="Times New Roman" w:hAnsi="Times New Roman" w:cs="Times New Roman"/>
          <w:sz w:val="26"/>
          <w:szCs w:val="26"/>
        </w:rPr>
        <w:t>4</w:t>
      </w:r>
      <w:r w:rsidRPr="008B09CF">
        <w:rPr>
          <w:rFonts w:ascii="Times New Roman" w:hAnsi="Times New Roman" w:cs="Times New Roman"/>
          <w:sz w:val="26"/>
          <w:szCs w:val="26"/>
        </w:rPr>
        <w:t xml:space="preserve"> wynosi                 4.</w:t>
      </w:r>
      <w:r w:rsidR="002C69AB">
        <w:rPr>
          <w:rFonts w:ascii="Times New Roman" w:hAnsi="Times New Roman" w:cs="Times New Roman"/>
          <w:sz w:val="26"/>
          <w:szCs w:val="26"/>
        </w:rPr>
        <w:t>398</w:t>
      </w:r>
      <w:r w:rsidR="00F63A37">
        <w:rPr>
          <w:rFonts w:ascii="Times New Roman" w:hAnsi="Times New Roman" w:cs="Times New Roman"/>
          <w:sz w:val="26"/>
          <w:szCs w:val="26"/>
        </w:rPr>
        <w:t>.</w:t>
      </w:r>
      <w:r w:rsidR="002C69AB">
        <w:rPr>
          <w:rFonts w:ascii="Times New Roman" w:hAnsi="Times New Roman" w:cs="Times New Roman"/>
          <w:sz w:val="26"/>
          <w:szCs w:val="26"/>
        </w:rPr>
        <w:t>941</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 tym :</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część wyrównawcza wynosi                                                                </w:t>
      </w:r>
      <w:r w:rsidR="00F63A37">
        <w:rPr>
          <w:rFonts w:ascii="Times New Roman" w:hAnsi="Times New Roman" w:cs="Times New Roman"/>
          <w:sz w:val="26"/>
          <w:szCs w:val="26"/>
        </w:rPr>
        <w:t>1.1</w:t>
      </w:r>
      <w:r w:rsidR="002C69AB">
        <w:rPr>
          <w:rFonts w:ascii="Times New Roman" w:hAnsi="Times New Roman" w:cs="Times New Roman"/>
          <w:sz w:val="26"/>
          <w:szCs w:val="26"/>
        </w:rPr>
        <w:t>14</w:t>
      </w:r>
      <w:r w:rsidR="00F63A37">
        <w:rPr>
          <w:rFonts w:ascii="Times New Roman" w:hAnsi="Times New Roman" w:cs="Times New Roman"/>
          <w:sz w:val="26"/>
          <w:szCs w:val="26"/>
        </w:rPr>
        <w:t>.</w:t>
      </w:r>
      <w:r w:rsidR="002C69AB">
        <w:rPr>
          <w:rFonts w:ascii="Times New Roman" w:hAnsi="Times New Roman" w:cs="Times New Roman"/>
          <w:sz w:val="26"/>
          <w:szCs w:val="26"/>
        </w:rPr>
        <w:t>472</w:t>
      </w:r>
      <w:r w:rsidR="00F63A37">
        <w:rPr>
          <w:rFonts w:ascii="Times New Roman" w:hAnsi="Times New Roman" w:cs="Times New Roman"/>
          <w:sz w:val="26"/>
          <w:szCs w:val="26"/>
        </w:rPr>
        <w:t>,00</w:t>
      </w:r>
      <w:r w:rsidRPr="008B09CF">
        <w:rPr>
          <w:rFonts w:ascii="Times New Roman" w:hAnsi="Times New Roman" w:cs="Times New Roman"/>
          <w:sz w:val="26"/>
          <w:szCs w:val="26"/>
        </w:rPr>
        <w:t xml:space="preserve">  zł.</w:t>
      </w:r>
    </w:p>
    <w:p w:rsidR="008B09CF" w:rsidRPr="008B09CF" w:rsidRDefault="008B09CF" w:rsidP="008B09CF">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sz w:val="26"/>
          <w:szCs w:val="26"/>
        </w:rPr>
      </w:pPr>
      <w:r w:rsidRPr="008B09CF">
        <w:rPr>
          <w:rFonts w:ascii="Times New Roman" w:hAnsi="Times New Roman" w:cs="Times New Roman"/>
          <w:sz w:val="26"/>
          <w:szCs w:val="26"/>
        </w:rPr>
        <w:t xml:space="preserve">z tego : - kwota podstawowa    - </w:t>
      </w:r>
      <w:r w:rsidR="002C69AB">
        <w:rPr>
          <w:rFonts w:ascii="Times New Roman" w:hAnsi="Times New Roman" w:cs="Times New Roman"/>
          <w:sz w:val="26"/>
          <w:szCs w:val="26"/>
        </w:rPr>
        <w:t>433</w:t>
      </w:r>
      <w:r w:rsidR="00F63A37">
        <w:rPr>
          <w:rFonts w:ascii="Times New Roman" w:hAnsi="Times New Roman" w:cs="Times New Roman"/>
          <w:sz w:val="26"/>
          <w:szCs w:val="26"/>
        </w:rPr>
        <w:t>.</w:t>
      </w:r>
      <w:r w:rsidR="002C69AB">
        <w:rPr>
          <w:rFonts w:ascii="Times New Roman" w:hAnsi="Times New Roman" w:cs="Times New Roman"/>
          <w:sz w:val="26"/>
          <w:szCs w:val="26"/>
        </w:rPr>
        <w:t>304</w:t>
      </w:r>
      <w:r w:rsidRPr="008B09CF">
        <w:rPr>
          <w:rFonts w:ascii="Times New Roman" w:hAnsi="Times New Roman" w:cs="Times New Roman"/>
          <w:sz w:val="26"/>
          <w:szCs w:val="26"/>
        </w:rPr>
        <w:t>,00 zł.</w:t>
      </w:r>
    </w:p>
    <w:p w:rsidR="008B09CF" w:rsidRPr="008B09CF" w:rsidRDefault="008B09CF" w:rsidP="008B09CF">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sz w:val="26"/>
          <w:szCs w:val="26"/>
        </w:rPr>
      </w:pPr>
      <w:r w:rsidRPr="008B09CF">
        <w:rPr>
          <w:rFonts w:ascii="Times New Roman" w:hAnsi="Times New Roman" w:cs="Times New Roman"/>
          <w:sz w:val="26"/>
          <w:szCs w:val="26"/>
        </w:rPr>
        <w:t xml:space="preserve">            - kwota uzupełniająca   - </w:t>
      </w:r>
      <w:r w:rsidR="00F63A37">
        <w:rPr>
          <w:rFonts w:ascii="Times New Roman" w:hAnsi="Times New Roman" w:cs="Times New Roman"/>
          <w:sz w:val="26"/>
          <w:szCs w:val="26"/>
        </w:rPr>
        <w:t>6</w:t>
      </w:r>
      <w:r w:rsidR="002C69AB">
        <w:rPr>
          <w:rFonts w:ascii="Times New Roman" w:hAnsi="Times New Roman" w:cs="Times New Roman"/>
          <w:sz w:val="26"/>
          <w:szCs w:val="26"/>
        </w:rPr>
        <w:t>81</w:t>
      </w:r>
      <w:r w:rsidR="00F63A37">
        <w:rPr>
          <w:rFonts w:ascii="Times New Roman" w:hAnsi="Times New Roman" w:cs="Times New Roman"/>
          <w:sz w:val="26"/>
          <w:szCs w:val="26"/>
        </w:rPr>
        <w:t>.1</w:t>
      </w:r>
      <w:r w:rsidR="002C69AB">
        <w:rPr>
          <w:rFonts w:ascii="Times New Roman" w:hAnsi="Times New Roman" w:cs="Times New Roman"/>
          <w:sz w:val="26"/>
          <w:szCs w:val="26"/>
        </w:rPr>
        <w:t>68</w:t>
      </w:r>
      <w:r w:rsidR="00F63A37">
        <w:rPr>
          <w:rFonts w:ascii="Times New Roman" w:hAnsi="Times New Roman" w:cs="Times New Roman"/>
          <w:sz w:val="26"/>
          <w:szCs w:val="26"/>
        </w:rPr>
        <w:t>,00</w:t>
      </w:r>
      <w:r w:rsidRPr="008B09CF">
        <w:rPr>
          <w:rFonts w:ascii="Times New Roman" w:hAnsi="Times New Roman" w:cs="Times New Roman"/>
          <w:sz w:val="26"/>
          <w:szCs w:val="26"/>
        </w:rPr>
        <w:t xml:space="preserve"> zł.</w:t>
      </w:r>
    </w:p>
    <w:p w:rsidR="008B09CF" w:rsidRPr="008B09CF" w:rsidRDefault="008B09CF" w:rsidP="008B09CF">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część oświatowa na rok 201</w:t>
      </w:r>
      <w:r w:rsidR="002C69AB">
        <w:rPr>
          <w:rFonts w:ascii="Times New Roman" w:hAnsi="Times New Roman" w:cs="Times New Roman"/>
          <w:sz w:val="26"/>
          <w:szCs w:val="26"/>
        </w:rPr>
        <w:t>4</w:t>
      </w:r>
      <w:r w:rsidRPr="008B09CF">
        <w:rPr>
          <w:rFonts w:ascii="Times New Roman" w:hAnsi="Times New Roman" w:cs="Times New Roman"/>
          <w:sz w:val="26"/>
          <w:szCs w:val="26"/>
        </w:rPr>
        <w:t xml:space="preserve"> wynosi                                                3.</w:t>
      </w:r>
      <w:r w:rsidR="002C69AB">
        <w:rPr>
          <w:rFonts w:ascii="Times New Roman" w:hAnsi="Times New Roman" w:cs="Times New Roman"/>
          <w:sz w:val="26"/>
          <w:szCs w:val="26"/>
        </w:rPr>
        <w:t>284</w:t>
      </w:r>
      <w:r w:rsidR="00F63A37">
        <w:rPr>
          <w:rFonts w:ascii="Times New Roman" w:hAnsi="Times New Roman" w:cs="Times New Roman"/>
          <w:sz w:val="26"/>
          <w:szCs w:val="26"/>
        </w:rPr>
        <w:t>.4</w:t>
      </w:r>
      <w:r w:rsidR="002C69AB">
        <w:rPr>
          <w:rFonts w:ascii="Times New Roman" w:hAnsi="Times New Roman" w:cs="Times New Roman"/>
          <w:sz w:val="26"/>
          <w:szCs w:val="26"/>
        </w:rPr>
        <w:t>69</w:t>
      </w:r>
      <w:r w:rsidRPr="008B09CF">
        <w:rPr>
          <w:rFonts w:ascii="Times New Roman" w:hAnsi="Times New Roman" w:cs="Times New Roman"/>
          <w:sz w:val="26"/>
          <w:szCs w:val="26"/>
        </w:rPr>
        <w:t>,00 zł.</w:t>
      </w:r>
    </w:p>
    <w:p w:rsidR="008B09CF" w:rsidRPr="008B09CF" w:rsidRDefault="008B09CF" w:rsidP="008B09CF">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sz w:val="26"/>
          <w:szCs w:val="26"/>
        </w:rPr>
      </w:pPr>
    </w:p>
    <w:p w:rsidR="008B09CF" w:rsidRPr="008B09CF" w:rsidRDefault="008B09CF" w:rsidP="008B09CF">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Planowane </w:t>
      </w:r>
      <w:r w:rsidRPr="008B09CF">
        <w:rPr>
          <w:rFonts w:ascii="Times New Roman" w:hAnsi="Times New Roman" w:cs="Times New Roman"/>
          <w:b/>
          <w:bCs/>
          <w:sz w:val="26"/>
          <w:szCs w:val="26"/>
        </w:rPr>
        <w:t xml:space="preserve">dochody majątkowe ogółem </w:t>
      </w:r>
      <w:r w:rsidR="00D647D4">
        <w:rPr>
          <w:rFonts w:ascii="Times New Roman" w:hAnsi="Times New Roman" w:cs="Times New Roman"/>
          <w:b/>
          <w:bCs/>
          <w:sz w:val="26"/>
          <w:szCs w:val="26"/>
        </w:rPr>
        <w:t>85</w:t>
      </w:r>
      <w:r w:rsidR="00F63A37">
        <w:rPr>
          <w:rFonts w:ascii="Times New Roman" w:hAnsi="Times New Roman" w:cs="Times New Roman"/>
          <w:b/>
          <w:bCs/>
          <w:sz w:val="26"/>
          <w:szCs w:val="26"/>
        </w:rPr>
        <w:t>0.000,00</w:t>
      </w:r>
      <w:r w:rsidRPr="008B09CF">
        <w:rPr>
          <w:rFonts w:ascii="Times New Roman" w:hAnsi="Times New Roman" w:cs="Times New Roman"/>
          <w:b/>
          <w:bCs/>
          <w:sz w:val="26"/>
          <w:szCs w:val="26"/>
        </w:rPr>
        <w:t xml:space="preserve"> zł.</w:t>
      </w:r>
      <w:r w:rsidRPr="008B09CF">
        <w:rPr>
          <w:rFonts w:ascii="Times New Roman" w:hAnsi="Times New Roman" w:cs="Times New Roman"/>
          <w:sz w:val="26"/>
          <w:szCs w:val="26"/>
        </w:rPr>
        <w:t xml:space="preserve">     w tym:</w:t>
      </w:r>
    </w:p>
    <w:p w:rsidR="002C69AB"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sprzedaż działek </w:t>
      </w:r>
      <w:r w:rsidR="002C69AB">
        <w:rPr>
          <w:rFonts w:ascii="Times New Roman" w:hAnsi="Times New Roman" w:cs="Times New Roman"/>
          <w:sz w:val="26"/>
          <w:szCs w:val="26"/>
        </w:rPr>
        <w:t xml:space="preserve">w miejscowościach Budki Petrykowskie, Aleksandrów, Osieczek, </w:t>
      </w:r>
    </w:p>
    <w:p w:rsidR="008B09CF" w:rsidRPr="008B09CF" w:rsidRDefault="002C69AB"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Jeziora                                                                                                     </w:t>
      </w:r>
      <w:r w:rsidR="008B09CF" w:rsidRPr="008B09CF">
        <w:rPr>
          <w:rFonts w:ascii="Times New Roman" w:hAnsi="Times New Roman" w:cs="Times New Roman"/>
          <w:sz w:val="26"/>
          <w:szCs w:val="26"/>
        </w:rPr>
        <w:t xml:space="preserve">  </w:t>
      </w:r>
      <w:r w:rsidR="00D647D4">
        <w:rPr>
          <w:rFonts w:ascii="Times New Roman" w:hAnsi="Times New Roman" w:cs="Times New Roman"/>
          <w:sz w:val="26"/>
          <w:szCs w:val="26"/>
        </w:rPr>
        <w:t>85</w:t>
      </w:r>
      <w:r w:rsidR="003D4437">
        <w:rPr>
          <w:rFonts w:ascii="Times New Roman" w:hAnsi="Times New Roman" w:cs="Times New Roman"/>
          <w:sz w:val="26"/>
          <w:szCs w:val="26"/>
        </w:rPr>
        <w:t>0</w:t>
      </w:r>
      <w:r w:rsidR="008B09CF" w:rsidRPr="008B09CF">
        <w:rPr>
          <w:rFonts w:ascii="Times New Roman" w:hAnsi="Times New Roman" w:cs="Times New Roman"/>
          <w:sz w:val="26"/>
          <w:szCs w:val="26"/>
        </w:rPr>
        <w:t>.</w:t>
      </w:r>
      <w:r w:rsidR="003D4437">
        <w:rPr>
          <w:rFonts w:ascii="Times New Roman" w:hAnsi="Times New Roman" w:cs="Times New Roman"/>
          <w:sz w:val="26"/>
          <w:szCs w:val="26"/>
        </w:rPr>
        <w:t>000</w:t>
      </w:r>
      <w:r w:rsidR="008B09CF" w:rsidRPr="008B09CF">
        <w:rPr>
          <w:rFonts w:ascii="Times New Roman" w:hAnsi="Times New Roman" w:cs="Times New Roman"/>
          <w:sz w:val="26"/>
          <w:szCs w:val="26"/>
        </w:rPr>
        <w:t>,00 zł.</w:t>
      </w:r>
    </w:p>
    <w:p w:rsidR="008B09CF" w:rsidRDefault="003D4437"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8B09CF" w:rsidRPr="008B09CF" w:rsidRDefault="003D4437" w:rsidP="009352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rPr>
          <w:rFonts w:ascii="Times New Roman" w:hAnsi="Times New Roman" w:cs="Times New Roman"/>
          <w:sz w:val="26"/>
          <w:szCs w:val="26"/>
        </w:rPr>
      </w:pPr>
      <w:r w:rsidRPr="008B09CF">
        <w:rPr>
          <w:rFonts w:ascii="Times New Roman" w:hAnsi="Times New Roman" w:cs="Times New Roman"/>
          <w:sz w:val="26"/>
          <w:szCs w:val="26"/>
        </w:rPr>
        <w:t>Dane wg działów, rozdziałów i paragrafów dochodów przedstawia Załącznik Nr 1 do budżetu na rok 201</w:t>
      </w:r>
      <w:r w:rsidR="00240997">
        <w:rPr>
          <w:rFonts w:ascii="Times New Roman" w:hAnsi="Times New Roman" w:cs="Times New Roman"/>
          <w:sz w:val="26"/>
          <w:szCs w:val="26"/>
        </w:rPr>
        <w:t>4</w:t>
      </w:r>
      <w:r w:rsidRPr="008B09CF">
        <w:rPr>
          <w:rFonts w:ascii="Times New Roman" w:hAnsi="Times New Roman" w:cs="Times New Roman"/>
          <w:sz w:val="26"/>
          <w:szCs w:val="26"/>
        </w:rPr>
        <w:t>.</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Times New Roman" w:hAnsi="Times New Roman" w:cs="Times New Roman"/>
          <w:b/>
          <w:bCs/>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Times New Roman" w:hAnsi="Times New Roman" w:cs="Times New Roman"/>
          <w:b/>
          <w:bCs/>
          <w:sz w:val="26"/>
          <w:szCs w:val="26"/>
        </w:rPr>
      </w:pPr>
      <w:r w:rsidRPr="008B09CF">
        <w:rPr>
          <w:rFonts w:ascii="Times New Roman" w:hAnsi="Times New Roman" w:cs="Times New Roman"/>
          <w:b/>
          <w:bCs/>
          <w:sz w:val="26"/>
          <w:szCs w:val="26"/>
        </w:rPr>
        <w:t>W Y D A T K I</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rPr>
          <w:rFonts w:ascii="Times New Roman" w:hAnsi="Times New Roman" w:cs="Times New Roman"/>
          <w:sz w:val="26"/>
          <w:szCs w:val="26"/>
        </w:rPr>
      </w:pPr>
      <w:r w:rsidRPr="008B09CF">
        <w:rPr>
          <w:rFonts w:ascii="Times New Roman" w:hAnsi="Times New Roman" w:cs="Times New Roman"/>
          <w:sz w:val="26"/>
          <w:szCs w:val="26"/>
        </w:rPr>
        <w:t>Zaplanowano na rok 201</w:t>
      </w:r>
      <w:r w:rsidR="00F30989">
        <w:rPr>
          <w:rFonts w:ascii="Times New Roman" w:hAnsi="Times New Roman" w:cs="Times New Roman"/>
          <w:sz w:val="26"/>
          <w:szCs w:val="26"/>
        </w:rPr>
        <w:t>3</w:t>
      </w:r>
      <w:r w:rsidRPr="008B09CF">
        <w:rPr>
          <w:rFonts w:ascii="Times New Roman" w:hAnsi="Times New Roman" w:cs="Times New Roman"/>
          <w:sz w:val="26"/>
          <w:szCs w:val="26"/>
        </w:rPr>
        <w:t xml:space="preserve"> wydatki w kwocie  </w:t>
      </w:r>
      <w:r w:rsidRPr="008B09CF">
        <w:rPr>
          <w:rFonts w:ascii="Times New Roman" w:hAnsi="Times New Roman" w:cs="Times New Roman"/>
          <w:b/>
          <w:bCs/>
          <w:sz w:val="26"/>
          <w:szCs w:val="26"/>
        </w:rPr>
        <w:t>1</w:t>
      </w:r>
      <w:r w:rsidR="00F30989">
        <w:rPr>
          <w:rFonts w:ascii="Times New Roman" w:hAnsi="Times New Roman" w:cs="Times New Roman"/>
          <w:b/>
          <w:bCs/>
          <w:sz w:val="26"/>
          <w:szCs w:val="26"/>
        </w:rPr>
        <w:t>3.</w:t>
      </w:r>
      <w:r w:rsidR="0063380E">
        <w:rPr>
          <w:rFonts w:ascii="Times New Roman" w:hAnsi="Times New Roman" w:cs="Times New Roman"/>
          <w:b/>
          <w:bCs/>
          <w:sz w:val="26"/>
          <w:szCs w:val="26"/>
        </w:rPr>
        <w:t>942</w:t>
      </w:r>
      <w:r w:rsidR="00F30989">
        <w:rPr>
          <w:rFonts w:ascii="Times New Roman" w:hAnsi="Times New Roman" w:cs="Times New Roman"/>
          <w:b/>
          <w:bCs/>
          <w:sz w:val="26"/>
          <w:szCs w:val="26"/>
        </w:rPr>
        <w:t>.</w:t>
      </w:r>
      <w:r w:rsidR="0063380E">
        <w:rPr>
          <w:rFonts w:ascii="Times New Roman" w:hAnsi="Times New Roman" w:cs="Times New Roman"/>
          <w:b/>
          <w:bCs/>
          <w:sz w:val="26"/>
          <w:szCs w:val="26"/>
        </w:rPr>
        <w:t>9</w:t>
      </w:r>
      <w:r w:rsidR="00AF7910">
        <w:rPr>
          <w:rFonts w:ascii="Times New Roman" w:hAnsi="Times New Roman" w:cs="Times New Roman"/>
          <w:b/>
          <w:bCs/>
          <w:sz w:val="26"/>
          <w:szCs w:val="26"/>
        </w:rPr>
        <w:t>23</w:t>
      </w:r>
      <w:r w:rsidR="00F30989">
        <w:rPr>
          <w:rFonts w:ascii="Times New Roman" w:hAnsi="Times New Roman" w:cs="Times New Roman"/>
          <w:b/>
          <w:bCs/>
          <w:sz w:val="26"/>
          <w:szCs w:val="26"/>
        </w:rPr>
        <w:t>,</w:t>
      </w:r>
      <w:r w:rsidR="00AF7910">
        <w:rPr>
          <w:rFonts w:ascii="Times New Roman" w:hAnsi="Times New Roman" w:cs="Times New Roman"/>
          <w:b/>
          <w:bCs/>
          <w:sz w:val="26"/>
          <w:szCs w:val="26"/>
        </w:rPr>
        <w:t>0</w:t>
      </w:r>
      <w:r w:rsidR="00F30989">
        <w:rPr>
          <w:rFonts w:ascii="Times New Roman" w:hAnsi="Times New Roman" w:cs="Times New Roman"/>
          <w:b/>
          <w:bCs/>
          <w:sz w:val="26"/>
          <w:szCs w:val="26"/>
        </w:rPr>
        <w:t>0</w:t>
      </w:r>
      <w:r w:rsidRPr="008B09CF">
        <w:rPr>
          <w:rFonts w:ascii="Times New Roman" w:hAnsi="Times New Roman" w:cs="Times New Roman"/>
          <w:b/>
          <w:bCs/>
          <w:sz w:val="26"/>
          <w:szCs w:val="26"/>
        </w:rPr>
        <w:t xml:space="preserve">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wydatki majątkowe </w:t>
      </w:r>
      <w:r w:rsidR="000378FD">
        <w:rPr>
          <w:rFonts w:ascii="Times New Roman" w:hAnsi="Times New Roman" w:cs="Times New Roman"/>
          <w:sz w:val="26"/>
          <w:szCs w:val="26"/>
        </w:rPr>
        <w:t>1.</w:t>
      </w:r>
      <w:r w:rsidR="00D647D4">
        <w:rPr>
          <w:rFonts w:ascii="Times New Roman" w:hAnsi="Times New Roman" w:cs="Times New Roman"/>
          <w:sz w:val="26"/>
          <w:szCs w:val="26"/>
        </w:rPr>
        <w:t>59</w:t>
      </w:r>
      <w:r w:rsidR="000378FD">
        <w:rPr>
          <w:rFonts w:ascii="Times New Roman" w:hAnsi="Times New Roman" w:cs="Times New Roman"/>
          <w:sz w:val="26"/>
          <w:szCs w:val="26"/>
        </w:rPr>
        <w:t>2.992,79</w:t>
      </w:r>
      <w:r w:rsidRPr="008B09CF">
        <w:rPr>
          <w:rFonts w:ascii="Times New Roman" w:hAnsi="Times New Roman" w:cs="Times New Roman"/>
          <w:sz w:val="26"/>
          <w:szCs w:val="26"/>
        </w:rPr>
        <w:t xml:space="preserve"> zł., wydatki bieżące 12.</w:t>
      </w:r>
      <w:r w:rsidR="0063380E">
        <w:rPr>
          <w:rFonts w:ascii="Times New Roman" w:hAnsi="Times New Roman" w:cs="Times New Roman"/>
          <w:sz w:val="26"/>
          <w:szCs w:val="26"/>
        </w:rPr>
        <w:t>349</w:t>
      </w:r>
      <w:r w:rsidR="00F30989">
        <w:rPr>
          <w:rFonts w:ascii="Times New Roman" w:hAnsi="Times New Roman" w:cs="Times New Roman"/>
          <w:sz w:val="26"/>
          <w:szCs w:val="26"/>
        </w:rPr>
        <w:t>.</w:t>
      </w:r>
      <w:r w:rsidR="0063380E">
        <w:rPr>
          <w:rFonts w:ascii="Times New Roman" w:hAnsi="Times New Roman" w:cs="Times New Roman"/>
          <w:sz w:val="26"/>
          <w:szCs w:val="26"/>
        </w:rPr>
        <w:t>930</w:t>
      </w:r>
      <w:r w:rsidR="00F30989">
        <w:rPr>
          <w:rFonts w:ascii="Times New Roman" w:hAnsi="Times New Roman" w:cs="Times New Roman"/>
          <w:sz w:val="26"/>
          <w:szCs w:val="26"/>
        </w:rPr>
        <w:t>,</w:t>
      </w:r>
      <w:r w:rsidR="0063380E">
        <w:rPr>
          <w:rFonts w:ascii="Times New Roman" w:hAnsi="Times New Roman" w:cs="Times New Roman"/>
          <w:sz w:val="26"/>
          <w:szCs w:val="26"/>
        </w:rPr>
        <w:t>21</w:t>
      </w:r>
      <w:r w:rsidRPr="008B09CF">
        <w:rPr>
          <w:rFonts w:ascii="Times New Roman" w:hAnsi="Times New Roman" w:cs="Times New Roman"/>
          <w:sz w:val="26"/>
          <w:szCs w:val="26"/>
        </w:rPr>
        <w:t xml:space="preserve">zł.,                                z tego m.in.: na wynagrodzenia pochodne od wynagrodzeń </w:t>
      </w:r>
      <w:r w:rsidR="000378FD">
        <w:rPr>
          <w:rFonts w:ascii="Times New Roman" w:hAnsi="Times New Roman" w:cs="Times New Roman"/>
          <w:sz w:val="26"/>
          <w:szCs w:val="26"/>
        </w:rPr>
        <w:t>6.059</w:t>
      </w:r>
      <w:r w:rsidR="0063380E">
        <w:rPr>
          <w:rFonts w:ascii="Times New Roman" w:hAnsi="Times New Roman" w:cs="Times New Roman"/>
          <w:sz w:val="26"/>
          <w:szCs w:val="26"/>
        </w:rPr>
        <w:t>.</w:t>
      </w:r>
      <w:r w:rsidR="000378FD">
        <w:rPr>
          <w:rFonts w:ascii="Times New Roman" w:hAnsi="Times New Roman" w:cs="Times New Roman"/>
          <w:sz w:val="26"/>
          <w:szCs w:val="26"/>
        </w:rPr>
        <w:t>562</w:t>
      </w:r>
      <w:r w:rsidR="00F30989">
        <w:rPr>
          <w:rFonts w:ascii="Times New Roman" w:hAnsi="Times New Roman" w:cs="Times New Roman"/>
          <w:sz w:val="26"/>
          <w:szCs w:val="26"/>
        </w:rPr>
        <w:t>,00</w:t>
      </w:r>
      <w:r w:rsidRPr="008B09CF">
        <w:rPr>
          <w:rFonts w:ascii="Times New Roman" w:hAnsi="Times New Roman" w:cs="Times New Roman"/>
          <w:sz w:val="26"/>
          <w:szCs w:val="26"/>
        </w:rPr>
        <w:t xml:space="preserve"> zł.,                dotacje 6</w:t>
      </w:r>
      <w:r w:rsidR="000378FD">
        <w:rPr>
          <w:rFonts w:ascii="Times New Roman" w:hAnsi="Times New Roman" w:cs="Times New Roman"/>
          <w:sz w:val="26"/>
          <w:szCs w:val="26"/>
        </w:rPr>
        <w:t>25</w:t>
      </w:r>
      <w:r w:rsidRPr="008B09CF">
        <w:rPr>
          <w:rFonts w:ascii="Times New Roman" w:hAnsi="Times New Roman" w:cs="Times New Roman"/>
          <w:sz w:val="26"/>
          <w:szCs w:val="26"/>
        </w:rPr>
        <w:t>.</w:t>
      </w:r>
      <w:r w:rsidR="000378FD">
        <w:rPr>
          <w:rFonts w:ascii="Times New Roman" w:hAnsi="Times New Roman" w:cs="Times New Roman"/>
          <w:sz w:val="26"/>
          <w:szCs w:val="26"/>
        </w:rPr>
        <w:t>2</w:t>
      </w:r>
      <w:r w:rsidRPr="008B09CF">
        <w:rPr>
          <w:rFonts w:ascii="Times New Roman" w:hAnsi="Times New Roman" w:cs="Times New Roman"/>
          <w:sz w:val="26"/>
          <w:szCs w:val="26"/>
        </w:rPr>
        <w:t xml:space="preserve">00,00 zł., obsługa długu (odsetki) </w:t>
      </w:r>
      <w:r w:rsidR="00F30989">
        <w:rPr>
          <w:rFonts w:ascii="Times New Roman" w:hAnsi="Times New Roman" w:cs="Times New Roman"/>
          <w:sz w:val="26"/>
          <w:szCs w:val="26"/>
        </w:rPr>
        <w:t>80.000</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Planowane wydatki w poszczególnych działach przedstawiają się następująco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A95E63"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6"/>
          <w:szCs w:val="26"/>
        </w:rPr>
      </w:pPr>
      <w:r w:rsidRPr="008B09CF">
        <w:rPr>
          <w:rFonts w:ascii="Times New Roman" w:hAnsi="Times New Roman" w:cs="Times New Roman"/>
          <w:b/>
          <w:bCs/>
          <w:sz w:val="26"/>
          <w:szCs w:val="26"/>
        </w:rPr>
        <w:t xml:space="preserve">Dział   010  Rolnictwo  i łowiectwo              </w:t>
      </w:r>
      <w:r w:rsidR="002B3B8A">
        <w:rPr>
          <w:rFonts w:ascii="Times New Roman" w:hAnsi="Times New Roman" w:cs="Times New Roman"/>
          <w:b/>
          <w:bCs/>
          <w:sz w:val="26"/>
          <w:szCs w:val="26"/>
        </w:rPr>
        <w:t xml:space="preserve">                               4</w:t>
      </w:r>
      <w:r w:rsidR="001326BD">
        <w:rPr>
          <w:rFonts w:ascii="Times New Roman" w:hAnsi="Times New Roman" w:cs="Times New Roman"/>
          <w:b/>
          <w:bCs/>
          <w:sz w:val="26"/>
          <w:szCs w:val="26"/>
        </w:rPr>
        <w:t>4</w:t>
      </w:r>
      <w:r w:rsidRPr="008B09CF">
        <w:rPr>
          <w:rFonts w:ascii="Times New Roman" w:hAnsi="Times New Roman" w:cs="Times New Roman"/>
          <w:b/>
          <w:bCs/>
          <w:sz w:val="26"/>
          <w:szCs w:val="26"/>
        </w:rPr>
        <w:t>.</w:t>
      </w:r>
      <w:r w:rsidR="001326BD">
        <w:rPr>
          <w:rFonts w:ascii="Times New Roman" w:hAnsi="Times New Roman" w:cs="Times New Roman"/>
          <w:b/>
          <w:bCs/>
          <w:sz w:val="26"/>
          <w:szCs w:val="26"/>
        </w:rPr>
        <w:t>0</w:t>
      </w:r>
      <w:r w:rsidR="002B3B8A">
        <w:rPr>
          <w:rFonts w:ascii="Times New Roman" w:hAnsi="Times New Roman" w:cs="Times New Roman"/>
          <w:b/>
          <w:bCs/>
          <w:sz w:val="26"/>
          <w:szCs w:val="26"/>
        </w:rPr>
        <w:t>3</w:t>
      </w:r>
      <w:r w:rsidR="001326BD">
        <w:rPr>
          <w:rFonts w:ascii="Times New Roman" w:hAnsi="Times New Roman" w:cs="Times New Roman"/>
          <w:b/>
          <w:bCs/>
          <w:sz w:val="26"/>
          <w:szCs w:val="26"/>
        </w:rPr>
        <w:t>5</w:t>
      </w:r>
      <w:r w:rsidRPr="008B09CF">
        <w:rPr>
          <w:rFonts w:ascii="Times New Roman" w:hAnsi="Times New Roman" w:cs="Times New Roman"/>
          <w:b/>
          <w:bCs/>
          <w:sz w:val="26"/>
          <w:szCs w:val="26"/>
        </w:rPr>
        <w:t xml:space="preserve">,00 zł., </w:t>
      </w:r>
      <w:r w:rsidRPr="008B09CF">
        <w:rPr>
          <w:rFonts w:ascii="Times New Roman" w:hAnsi="Times New Roman" w:cs="Times New Roman"/>
          <w:sz w:val="26"/>
          <w:szCs w:val="26"/>
        </w:rPr>
        <w:t>w tym:</w:t>
      </w:r>
      <w:r w:rsidRPr="008B09CF">
        <w:rPr>
          <w:rFonts w:ascii="Times New Roman" w:hAnsi="Times New Roman" w:cs="Times New Roman"/>
          <w:b/>
          <w:bCs/>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b/>
          <w:bCs/>
          <w:sz w:val="26"/>
          <w:szCs w:val="26"/>
        </w:rPr>
        <w:t xml:space="preserve">- </w:t>
      </w:r>
      <w:r w:rsidRPr="008B09CF">
        <w:rPr>
          <w:rFonts w:ascii="Times New Roman" w:hAnsi="Times New Roman" w:cs="Times New Roman"/>
          <w:sz w:val="26"/>
          <w:szCs w:val="26"/>
        </w:rPr>
        <w:t xml:space="preserve">wpłata gminy na rzecz izb rolniczych w wysokości 2% uzyskanych wpływów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z podatku rolnego                                                                                        </w:t>
      </w:r>
      <w:r w:rsidR="001326BD">
        <w:rPr>
          <w:rFonts w:ascii="Times New Roman" w:hAnsi="Times New Roman" w:cs="Times New Roman"/>
          <w:sz w:val="26"/>
          <w:szCs w:val="26"/>
        </w:rPr>
        <w:t>9</w:t>
      </w:r>
      <w:r w:rsidRPr="008B09CF">
        <w:rPr>
          <w:rFonts w:ascii="Times New Roman" w:hAnsi="Times New Roman" w:cs="Times New Roman"/>
          <w:sz w:val="26"/>
          <w:szCs w:val="26"/>
        </w:rPr>
        <w:t>.</w:t>
      </w:r>
      <w:r w:rsidR="001326BD">
        <w:rPr>
          <w:rFonts w:ascii="Times New Roman" w:hAnsi="Times New Roman" w:cs="Times New Roman"/>
          <w:sz w:val="26"/>
          <w:szCs w:val="26"/>
        </w:rPr>
        <w:t>035,</w:t>
      </w:r>
      <w:r w:rsidRPr="008B09CF">
        <w:rPr>
          <w:rFonts w:ascii="Times New Roman" w:hAnsi="Times New Roman" w:cs="Times New Roman"/>
          <w:sz w:val="26"/>
          <w:szCs w:val="26"/>
        </w:rPr>
        <w:t>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badania laboratoryjne oczyszczonych ścieków                                           </w:t>
      </w:r>
      <w:r w:rsidR="002B3B8A">
        <w:rPr>
          <w:rFonts w:ascii="Times New Roman" w:hAnsi="Times New Roman" w:cs="Times New Roman"/>
          <w:sz w:val="26"/>
          <w:szCs w:val="26"/>
        </w:rPr>
        <w:t>10</w:t>
      </w:r>
      <w:r w:rsidRPr="008B09CF">
        <w:rPr>
          <w:rFonts w:ascii="Times New Roman" w:hAnsi="Times New Roman" w:cs="Times New Roman"/>
          <w:sz w:val="26"/>
          <w:szCs w:val="26"/>
        </w:rPr>
        <w:t>.</w:t>
      </w:r>
      <w:r w:rsidR="002B3B8A">
        <w:rPr>
          <w:rFonts w:ascii="Times New Roman" w:hAnsi="Times New Roman" w:cs="Times New Roman"/>
          <w:sz w:val="26"/>
          <w:szCs w:val="26"/>
        </w:rPr>
        <w:t>0</w:t>
      </w:r>
      <w:r w:rsidRPr="008B09CF">
        <w:rPr>
          <w:rFonts w:ascii="Times New Roman" w:hAnsi="Times New Roman" w:cs="Times New Roman"/>
          <w:sz w:val="26"/>
          <w:szCs w:val="26"/>
        </w:rPr>
        <w:t>00,00 zł.</w:t>
      </w:r>
    </w:p>
    <w:p w:rsidR="002B3B8A" w:rsidRPr="008B09CF" w:rsidRDefault="002B3B8A"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wywóz ścieków i osadów z oczyszczalni                                                    25.000,00 zł.</w:t>
      </w:r>
    </w:p>
    <w:p w:rsidR="008B09CF" w:rsidRPr="008B09CF" w:rsidRDefault="00BB30AE"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8B09CF" w:rsidRPr="008B09CF">
        <w:rPr>
          <w:rFonts w:ascii="Times New Roman" w:hAnsi="Times New Roman" w:cs="Times New Roman"/>
          <w:sz w:val="26"/>
          <w:szCs w:val="26"/>
        </w:rPr>
        <w:t xml:space="preserve"> </w:t>
      </w:r>
      <w:r w:rsidR="008B09CF" w:rsidRPr="008B09CF">
        <w:rPr>
          <w:rFonts w:ascii="Times New Roman" w:hAnsi="Times New Roman" w:cs="Times New Roman"/>
          <w:b/>
          <w:bCs/>
          <w:sz w:val="26"/>
          <w:szCs w:val="26"/>
        </w:rPr>
        <w:t>Dział 150 Przetwórstwo przemysłowe</w:t>
      </w:r>
      <w:r w:rsidR="008B09CF" w:rsidRPr="008B09CF">
        <w:rPr>
          <w:rFonts w:ascii="Times New Roman" w:hAnsi="Times New Roman" w:cs="Times New Roman"/>
          <w:sz w:val="26"/>
          <w:szCs w:val="26"/>
        </w:rPr>
        <w:t xml:space="preserve">                                       </w:t>
      </w:r>
      <w:r w:rsidR="002B3B8A">
        <w:rPr>
          <w:rFonts w:ascii="Times New Roman" w:hAnsi="Times New Roman" w:cs="Times New Roman"/>
          <w:b/>
          <w:bCs/>
          <w:sz w:val="26"/>
          <w:szCs w:val="26"/>
        </w:rPr>
        <w:t xml:space="preserve">    </w:t>
      </w:r>
      <w:r w:rsidR="001326BD">
        <w:rPr>
          <w:rFonts w:ascii="Times New Roman" w:hAnsi="Times New Roman" w:cs="Times New Roman"/>
          <w:b/>
          <w:bCs/>
          <w:sz w:val="26"/>
          <w:szCs w:val="26"/>
        </w:rPr>
        <w:t>6</w:t>
      </w:r>
      <w:r w:rsidR="008B09CF" w:rsidRPr="008B09CF">
        <w:rPr>
          <w:rFonts w:ascii="Times New Roman" w:hAnsi="Times New Roman" w:cs="Times New Roman"/>
          <w:b/>
          <w:bCs/>
          <w:sz w:val="26"/>
          <w:szCs w:val="26"/>
        </w:rPr>
        <w:t>.</w:t>
      </w:r>
      <w:r w:rsidR="001326BD">
        <w:rPr>
          <w:rFonts w:ascii="Times New Roman" w:hAnsi="Times New Roman" w:cs="Times New Roman"/>
          <w:b/>
          <w:bCs/>
          <w:sz w:val="26"/>
          <w:szCs w:val="26"/>
        </w:rPr>
        <w:t>1</w:t>
      </w:r>
      <w:r w:rsidR="008B09CF" w:rsidRPr="008B09CF">
        <w:rPr>
          <w:rFonts w:ascii="Times New Roman" w:hAnsi="Times New Roman" w:cs="Times New Roman"/>
          <w:b/>
          <w:bCs/>
          <w:sz w:val="26"/>
          <w:szCs w:val="26"/>
        </w:rPr>
        <w:t>5</w:t>
      </w:r>
      <w:r w:rsidR="001326BD">
        <w:rPr>
          <w:rFonts w:ascii="Times New Roman" w:hAnsi="Times New Roman" w:cs="Times New Roman"/>
          <w:b/>
          <w:bCs/>
          <w:sz w:val="26"/>
          <w:szCs w:val="26"/>
        </w:rPr>
        <w:t>2</w:t>
      </w:r>
      <w:r w:rsidR="008B09CF" w:rsidRPr="008B09CF">
        <w:rPr>
          <w:rFonts w:ascii="Times New Roman" w:hAnsi="Times New Roman" w:cs="Times New Roman"/>
          <w:b/>
          <w:bCs/>
          <w:sz w:val="26"/>
          <w:szCs w:val="26"/>
        </w:rPr>
        <w:t>,</w:t>
      </w:r>
      <w:r w:rsidR="001326BD">
        <w:rPr>
          <w:rFonts w:ascii="Times New Roman" w:hAnsi="Times New Roman" w:cs="Times New Roman"/>
          <w:b/>
          <w:bCs/>
          <w:sz w:val="26"/>
          <w:szCs w:val="26"/>
        </w:rPr>
        <w:t>74</w:t>
      </w:r>
      <w:r w:rsidR="008B09CF" w:rsidRPr="008B09CF">
        <w:rPr>
          <w:rFonts w:ascii="Times New Roman" w:hAnsi="Times New Roman" w:cs="Times New Roman"/>
          <w:b/>
          <w:bCs/>
          <w:sz w:val="26"/>
          <w:szCs w:val="26"/>
        </w:rPr>
        <w:t xml:space="preserve"> zł,</w:t>
      </w:r>
      <w:r w:rsidR="008B09CF" w:rsidRPr="008B09CF">
        <w:rPr>
          <w:rFonts w:ascii="Times New Roman" w:hAnsi="Times New Roman" w:cs="Times New Roman"/>
          <w:sz w:val="26"/>
          <w:szCs w:val="26"/>
        </w:rPr>
        <w:t xml:space="preserve"> w tym: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umowa w sprawie partnerskiej współpracy przy realizacji projektu „przyśpieszenie wzrostu konkurencyjności województwa mazowieckiego przez budowanie społeczeństwa informacyjnego i gospodarki opartej na wiedzy stworzenie zintegrowanych baz danych o Mazowszu” (na podstawie umowy pomiędzy Województwem mazowieckim a Urzędem Gminy jako wkład własny Gminy)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w:t>
      </w:r>
      <w:r w:rsidR="002B3B8A">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1326BD">
        <w:rPr>
          <w:rFonts w:ascii="Times New Roman" w:hAnsi="Times New Roman" w:cs="Times New Roman"/>
          <w:sz w:val="26"/>
          <w:szCs w:val="26"/>
        </w:rPr>
        <w:t>6.152,74</w:t>
      </w:r>
      <w:r w:rsidRPr="008B09CF">
        <w:rPr>
          <w:rFonts w:ascii="Times New Roman" w:hAnsi="Times New Roman" w:cs="Times New Roman"/>
          <w:sz w:val="26"/>
          <w:szCs w:val="26"/>
        </w:rPr>
        <w:t xml:space="preserve">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b/>
          <w:bCs/>
          <w:sz w:val="26"/>
          <w:szCs w:val="26"/>
        </w:rPr>
        <w:t xml:space="preserve">Dział   400   Wytwarzanie i zaopatrywanie w energię elektryczną, gaz i wodę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6"/>
          <w:szCs w:val="26"/>
        </w:rPr>
      </w:pPr>
      <w:r w:rsidRPr="008B09CF">
        <w:rPr>
          <w:rFonts w:ascii="Times New Roman" w:hAnsi="Times New Roman" w:cs="Times New Roman"/>
          <w:b/>
          <w:bCs/>
          <w:sz w:val="26"/>
          <w:szCs w:val="26"/>
        </w:rPr>
        <w:t xml:space="preserve">                                                                                                       </w:t>
      </w:r>
      <w:r w:rsidR="008D163C">
        <w:rPr>
          <w:rFonts w:ascii="Times New Roman" w:hAnsi="Times New Roman" w:cs="Times New Roman"/>
          <w:b/>
          <w:bCs/>
          <w:sz w:val="26"/>
          <w:szCs w:val="26"/>
        </w:rPr>
        <w:t>42</w:t>
      </w:r>
      <w:r w:rsidRPr="008B09CF">
        <w:rPr>
          <w:rFonts w:ascii="Times New Roman" w:hAnsi="Times New Roman" w:cs="Times New Roman"/>
          <w:b/>
          <w:bCs/>
          <w:sz w:val="26"/>
          <w:szCs w:val="26"/>
        </w:rPr>
        <w:t>.</w:t>
      </w:r>
      <w:r w:rsidR="008D163C">
        <w:rPr>
          <w:rFonts w:ascii="Times New Roman" w:hAnsi="Times New Roman" w:cs="Times New Roman"/>
          <w:b/>
          <w:bCs/>
          <w:sz w:val="26"/>
          <w:szCs w:val="26"/>
        </w:rPr>
        <w:t>946</w:t>
      </w:r>
      <w:r w:rsidRPr="008B09CF">
        <w:rPr>
          <w:rFonts w:ascii="Times New Roman" w:hAnsi="Times New Roman" w:cs="Times New Roman"/>
          <w:b/>
          <w:bCs/>
          <w:sz w:val="26"/>
          <w:szCs w:val="26"/>
        </w:rPr>
        <w:t xml:space="preserve">,00 zł. , </w:t>
      </w:r>
      <w:r w:rsidRPr="008B09CF">
        <w:rPr>
          <w:rFonts w:ascii="Times New Roman" w:hAnsi="Times New Roman" w:cs="Times New Roman"/>
          <w:sz w:val="26"/>
          <w:szCs w:val="26"/>
        </w:rPr>
        <w:t>w  tym:</w:t>
      </w:r>
      <w:r w:rsidRPr="008B09CF">
        <w:rPr>
          <w:rFonts w:ascii="Times New Roman" w:hAnsi="Times New Roman" w:cs="Times New Roman"/>
          <w:b/>
          <w:bCs/>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art. do naprawy i remontu wodociągu gminnego                                      </w:t>
      </w:r>
      <w:r w:rsidR="002B3B8A">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2B3B8A">
        <w:rPr>
          <w:rFonts w:ascii="Times New Roman" w:hAnsi="Times New Roman" w:cs="Times New Roman"/>
          <w:sz w:val="26"/>
          <w:szCs w:val="26"/>
        </w:rPr>
        <w:t>1</w:t>
      </w:r>
      <w:r w:rsidRPr="008B09CF">
        <w:rPr>
          <w:rFonts w:ascii="Times New Roman" w:hAnsi="Times New Roman" w:cs="Times New Roman"/>
          <w:sz w:val="26"/>
          <w:szCs w:val="26"/>
        </w:rPr>
        <w:t>0.000,00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naprawy wodociągu                                                                                      </w:t>
      </w:r>
      <w:r w:rsidR="002B3B8A">
        <w:rPr>
          <w:rFonts w:ascii="Times New Roman" w:hAnsi="Times New Roman" w:cs="Times New Roman"/>
          <w:sz w:val="26"/>
          <w:szCs w:val="26"/>
        </w:rPr>
        <w:t>1</w:t>
      </w:r>
      <w:r w:rsidR="001326BD">
        <w:rPr>
          <w:rFonts w:ascii="Times New Roman" w:hAnsi="Times New Roman" w:cs="Times New Roman"/>
          <w:sz w:val="26"/>
          <w:szCs w:val="26"/>
        </w:rPr>
        <w:t>0</w:t>
      </w:r>
      <w:r w:rsidRPr="008B09CF">
        <w:rPr>
          <w:rFonts w:ascii="Times New Roman" w:hAnsi="Times New Roman" w:cs="Times New Roman"/>
          <w:sz w:val="26"/>
          <w:szCs w:val="26"/>
        </w:rPr>
        <w:t>.000,00 zł.</w:t>
      </w:r>
    </w:p>
    <w:p w:rsidR="001326BD" w:rsidRDefault="001326B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podatek od nieruchomości (wodociągi)                                                          1.000,00 zł.</w:t>
      </w:r>
    </w:p>
    <w:p w:rsidR="008D163C" w:rsidRDefault="008D163C"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wynagrodzenie konserwatora                                                                       17.535,00 zł.</w:t>
      </w:r>
    </w:p>
    <w:p w:rsidR="008D163C" w:rsidRDefault="008D163C"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dodatkowe wynagrodzenie roczne konserwatora                                           1.042,00 zł.</w:t>
      </w:r>
    </w:p>
    <w:p w:rsidR="008D163C" w:rsidRPr="008B09CF" w:rsidRDefault="008D163C"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sz w:val="26"/>
          <w:szCs w:val="26"/>
        </w:rPr>
        <w:t xml:space="preserve">- pochodne od płac (ZUS i Fundusz Pracy)                                                      3.369,00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b/>
          <w:bCs/>
          <w:sz w:val="26"/>
          <w:szCs w:val="26"/>
        </w:rPr>
        <w:t xml:space="preserve">Dział    600    Transport i łączność            </w:t>
      </w:r>
      <w:r w:rsidR="00375FAF">
        <w:rPr>
          <w:rFonts w:ascii="Times New Roman" w:hAnsi="Times New Roman" w:cs="Times New Roman"/>
          <w:b/>
          <w:bCs/>
          <w:sz w:val="26"/>
          <w:szCs w:val="26"/>
        </w:rPr>
        <w:t xml:space="preserve">                                   </w:t>
      </w:r>
      <w:r w:rsidR="007A6E32">
        <w:rPr>
          <w:rFonts w:ascii="Times New Roman" w:hAnsi="Times New Roman" w:cs="Times New Roman"/>
          <w:b/>
          <w:bCs/>
          <w:sz w:val="26"/>
          <w:szCs w:val="26"/>
        </w:rPr>
        <w:t>1.</w:t>
      </w:r>
      <w:r w:rsidR="0063380E">
        <w:rPr>
          <w:rFonts w:ascii="Times New Roman" w:hAnsi="Times New Roman" w:cs="Times New Roman"/>
          <w:b/>
          <w:bCs/>
          <w:sz w:val="26"/>
          <w:szCs w:val="26"/>
        </w:rPr>
        <w:t>697</w:t>
      </w:r>
      <w:r w:rsidRPr="008B09CF">
        <w:rPr>
          <w:rFonts w:ascii="Times New Roman" w:hAnsi="Times New Roman" w:cs="Times New Roman"/>
          <w:b/>
          <w:bCs/>
          <w:sz w:val="26"/>
          <w:szCs w:val="26"/>
        </w:rPr>
        <w:t>.</w:t>
      </w:r>
      <w:r w:rsidR="007A6E32">
        <w:rPr>
          <w:rFonts w:ascii="Times New Roman" w:hAnsi="Times New Roman" w:cs="Times New Roman"/>
          <w:b/>
          <w:bCs/>
          <w:sz w:val="26"/>
          <w:szCs w:val="26"/>
        </w:rPr>
        <w:t>752</w:t>
      </w:r>
      <w:r w:rsidRPr="008B09CF">
        <w:rPr>
          <w:rFonts w:ascii="Times New Roman" w:hAnsi="Times New Roman" w:cs="Times New Roman"/>
          <w:b/>
          <w:bCs/>
          <w:sz w:val="26"/>
          <w:szCs w:val="26"/>
        </w:rPr>
        <w:t>,</w:t>
      </w:r>
      <w:r w:rsidR="007A6E32">
        <w:rPr>
          <w:rFonts w:ascii="Times New Roman" w:hAnsi="Times New Roman" w:cs="Times New Roman"/>
          <w:b/>
          <w:bCs/>
          <w:sz w:val="26"/>
          <w:szCs w:val="26"/>
        </w:rPr>
        <w:t>57</w:t>
      </w:r>
      <w:r w:rsidRPr="008B09CF">
        <w:rPr>
          <w:rFonts w:ascii="Times New Roman" w:hAnsi="Times New Roman" w:cs="Times New Roman"/>
          <w:b/>
          <w:bCs/>
          <w:sz w:val="26"/>
          <w:szCs w:val="26"/>
        </w:rPr>
        <w:t xml:space="preserve"> zł.,</w:t>
      </w:r>
      <w:r w:rsidRPr="008B09CF">
        <w:rPr>
          <w:rFonts w:ascii="Times New Roman" w:hAnsi="Times New Roman" w:cs="Times New Roman"/>
          <w:sz w:val="26"/>
          <w:szCs w:val="26"/>
        </w:rPr>
        <w:t xml:space="preserve"> w tym:</w:t>
      </w:r>
    </w:p>
    <w:p w:rsidR="008B09CF" w:rsidRPr="008B09CF" w:rsidRDefault="008B09CF" w:rsidP="008B09C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a/ remont</w:t>
      </w:r>
      <w:r w:rsidR="00B74BB8">
        <w:rPr>
          <w:rFonts w:ascii="Times New Roman" w:hAnsi="Times New Roman" w:cs="Times New Roman"/>
          <w:sz w:val="26"/>
          <w:szCs w:val="26"/>
        </w:rPr>
        <w:t>y</w:t>
      </w:r>
      <w:r w:rsidRPr="008B09CF">
        <w:rPr>
          <w:rFonts w:ascii="Times New Roman" w:hAnsi="Times New Roman" w:cs="Times New Roman"/>
          <w:sz w:val="26"/>
          <w:szCs w:val="26"/>
        </w:rPr>
        <w:t xml:space="preserve"> </w:t>
      </w:r>
      <w:r w:rsidR="00B74BB8">
        <w:rPr>
          <w:rFonts w:ascii="Times New Roman" w:hAnsi="Times New Roman" w:cs="Times New Roman"/>
          <w:sz w:val="26"/>
          <w:szCs w:val="26"/>
        </w:rPr>
        <w:t>cząstkowe</w:t>
      </w:r>
      <w:r w:rsidRPr="008B09CF">
        <w:rPr>
          <w:rFonts w:ascii="Times New Roman" w:hAnsi="Times New Roman" w:cs="Times New Roman"/>
          <w:sz w:val="26"/>
          <w:szCs w:val="26"/>
        </w:rPr>
        <w:t xml:space="preserve"> na drogach gminnych</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6"/>
          <w:szCs w:val="26"/>
        </w:rPr>
      </w:pPr>
      <w:r w:rsidRPr="008B09CF">
        <w:rPr>
          <w:rFonts w:ascii="Times New Roman" w:hAnsi="Times New Roman" w:cs="Times New Roman"/>
          <w:b/>
          <w:bCs/>
          <w:sz w:val="26"/>
          <w:szCs w:val="26"/>
        </w:rPr>
        <w:t xml:space="preserve">                                                                                         na ogólną kwotę </w:t>
      </w:r>
      <w:r w:rsidR="006522EC">
        <w:rPr>
          <w:rFonts w:ascii="Times New Roman" w:hAnsi="Times New Roman" w:cs="Times New Roman"/>
          <w:b/>
          <w:bCs/>
          <w:sz w:val="26"/>
          <w:szCs w:val="26"/>
        </w:rPr>
        <w:t>8</w:t>
      </w:r>
      <w:r w:rsidRPr="008B09CF">
        <w:rPr>
          <w:rFonts w:ascii="Times New Roman" w:hAnsi="Times New Roman" w:cs="Times New Roman"/>
          <w:b/>
          <w:bCs/>
          <w:sz w:val="26"/>
          <w:szCs w:val="26"/>
        </w:rPr>
        <w:t>0.000,00 zł.</w:t>
      </w:r>
    </w:p>
    <w:p w:rsidR="008B09CF" w:rsidRPr="008B09CF" w:rsidRDefault="006522EC"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b</w:t>
      </w:r>
      <w:r w:rsidR="008B09CF" w:rsidRPr="008B09CF">
        <w:rPr>
          <w:rFonts w:ascii="Times New Roman" w:hAnsi="Times New Roman" w:cs="Times New Roman"/>
          <w:sz w:val="26"/>
          <w:szCs w:val="26"/>
        </w:rPr>
        <w:t xml:space="preserve">/ </w:t>
      </w:r>
      <w:r w:rsidR="00A82894">
        <w:rPr>
          <w:rFonts w:ascii="Times New Roman" w:hAnsi="Times New Roman" w:cs="Times New Roman"/>
          <w:sz w:val="26"/>
          <w:szCs w:val="26"/>
        </w:rPr>
        <w:t xml:space="preserve">modernizacja </w:t>
      </w:r>
      <w:r w:rsidR="008B09CF" w:rsidRPr="008B09CF">
        <w:rPr>
          <w:rFonts w:ascii="Times New Roman" w:hAnsi="Times New Roman" w:cs="Times New Roman"/>
          <w:sz w:val="26"/>
          <w:szCs w:val="26"/>
        </w:rPr>
        <w:t>dr</w:t>
      </w:r>
      <w:r w:rsidR="00A82894">
        <w:rPr>
          <w:rFonts w:ascii="Times New Roman" w:hAnsi="Times New Roman" w:cs="Times New Roman"/>
          <w:sz w:val="26"/>
          <w:szCs w:val="26"/>
        </w:rPr>
        <w:t>ó</w:t>
      </w:r>
      <w:r w:rsidR="008B09CF" w:rsidRPr="008B09CF">
        <w:rPr>
          <w:rFonts w:ascii="Times New Roman" w:hAnsi="Times New Roman" w:cs="Times New Roman"/>
          <w:sz w:val="26"/>
          <w:szCs w:val="26"/>
        </w:rPr>
        <w:t>g powiatow</w:t>
      </w:r>
      <w:r w:rsidR="00A82894">
        <w:rPr>
          <w:rFonts w:ascii="Times New Roman" w:hAnsi="Times New Roman" w:cs="Times New Roman"/>
          <w:sz w:val="26"/>
          <w:szCs w:val="26"/>
        </w:rPr>
        <w:t>ych</w:t>
      </w:r>
      <w:r w:rsidR="008B09CF" w:rsidRPr="008B09CF">
        <w:rPr>
          <w:rFonts w:ascii="Times New Roman" w:hAnsi="Times New Roman" w:cs="Times New Roman"/>
          <w:sz w:val="26"/>
          <w:szCs w:val="26"/>
        </w:rPr>
        <w:t xml:space="preserve"> (porozumienie) udzielenie pomocy powiatowi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6"/>
          <w:szCs w:val="26"/>
        </w:rPr>
      </w:pPr>
      <w:r w:rsidRPr="008B09CF">
        <w:rPr>
          <w:rFonts w:ascii="Times New Roman" w:hAnsi="Times New Roman" w:cs="Times New Roman"/>
          <w:sz w:val="26"/>
          <w:szCs w:val="26"/>
        </w:rPr>
        <w:t xml:space="preserve">    przy realizacji zadań                                                               </w:t>
      </w:r>
      <w:r w:rsidR="00375FAF">
        <w:rPr>
          <w:rFonts w:ascii="Times New Roman" w:hAnsi="Times New Roman" w:cs="Times New Roman"/>
          <w:b/>
          <w:bCs/>
          <w:sz w:val="26"/>
          <w:szCs w:val="26"/>
        </w:rPr>
        <w:t xml:space="preserve"> </w:t>
      </w:r>
    </w:p>
    <w:p w:rsidR="00D87088" w:rsidRPr="008B09CF" w:rsidRDefault="00D87088" w:rsidP="00D870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droga Jeziora – Dąbrówka                                                                   </w:t>
      </w:r>
    </w:p>
    <w:p w:rsidR="00D66A80" w:rsidRPr="008B09CF" w:rsidRDefault="008B09CF" w:rsidP="00D66A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6"/>
          <w:szCs w:val="26"/>
        </w:rPr>
      </w:pPr>
      <w:r w:rsidRPr="008B09CF">
        <w:rPr>
          <w:rFonts w:ascii="Times New Roman" w:hAnsi="Times New Roman" w:cs="Times New Roman"/>
          <w:sz w:val="26"/>
          <w:szCs w:val="26"/>
        </w:rPr>
        <w:t xml:space="preserve">- droga Konie – </w:t>
      </w:r>
      <w:proofErr w:type="spellStart"/>
      <w:r w:rsidRPr="008B09CF">
        <w:rPr>
          <w:rFonts w:ascii="Times New Roman" w:hAnsi="Times New Roman" w:cs="Times New Roman"/>
          <w:sz w:val="26"/>
          <w:szCs w:val="26"/>
        </w:rPr>
        <w:t>Wilczoruda</w:t>
      </w:r>
      <w:proofErr w:type="spellEnd"/>
      <w:r w:rsidRPr="008B09CF">
        <w:rPr>
          <w:rFonts w:ascii="Times New Roman" w:hAnsi="Times New Roman" w:cs="Times New Roman"/>
          <w:sz w:val="26"/>
          <w:szCs w:val="26"/>
        </w:rPr>
        <w:t xml:space="preserve">                    </w:t>
      </w:r>
      <w:r w:rsidR="00D66A80">
        <w:rPr>
          <w:rFonts w:ascii="Times New Roman" w:hAnsi="Times New Roman" w:cs="Times New Roman"/>
          <w:sz w:val="26"/>
          <w:szCs w:val="26"/>
        </w:rPr>
        <w:t xml:space="preserve">                   </w:t>
      </w:r>
      <w:r w:rsidR="006522EC">
        <w:rPr>
          <w:rFonts w:ascii="Times New Roman" w:hAnsi="Times New Roman" w:cs="Times New Roman"/>
          <w:sz w:val="26"/>
          <w:szCs w:val="26"/>
        </w:rPr>
        <w:t xml:space="preserve"> </w:t>
      </w:r>
      <w:r w:rsidR="00D66A80">
        <w:rPr>
          <w:rFonts w:ascii="Times New Roman" w:hAnsi="Times New Roman" w:cs="Times New Roman"/>
          <w:sz w:val="26"/>
          <w:szCs w:val="26"/>
        </w:rPr>
        <w:t xml:space="preserve">      na ogólną kwotę </w:t>
      </w:r>
      <w:r w:rsidR="006522EC">
        <w:rPr>
          <w:rFonts w:ascii="Times New Roman" w:hAnsi="Times New Roman" w:cs="Times New Roman"/>
          <w:sz w:val="26"/>
          <w:szCs w:val="26"/>
        </w:rPr>
        <w:t xml:space="preserve"> </w:t>
      </w:r>
      <w:r w:rsidR="00D66A80">
        <w:rPr>
          <w:rFonts w:ascii="Times New Roman" w:hAnsi="Times New Roman" w:cs="Times New Roman"/>
          <w:b/>
          <w:bCs/>
          <w:sz w:val="26"/>
          <w:szCs w:val="26"/>
        </w:rPr>
        <w:t>240</w:t>
      </w:r>
      <w:r w:rsidR="00D66A80" w:rsidRPr="008B09CF">
        <w:rPr>
          <w:rFonts w:ascii="Times New Roman" w:hAnsi="Times New Roman" w:cs="Times New Roman"/>
          <w:b/>
          <w:bCs/>
          <w:sz w:val="26"/>
          <w:szCs w:val="26"/>
        </w:rPr>
        <w:t>.</w:t>
      </w:r>
      <w:r w:rsidR="00D66A80">
        <w:rPr>
          <w:rFonts w:ascii="Times New Roman" w:hAnsi="Times New Roman" w:cs="Times New Roman"/>
          <w:b/>
          <w:bCs/>
          <w:sz w:val="26"/>
          <w:szCs w:val="26"/>
        </w:rPr>
        <w:t>0</w:t>
      </w:r>
      <w:r w:rsidR="00D66A80" w:rsidRPr="008B09CF">
        <w:rPr>
          <w:rFonts w:ascii="Times New Roman" w:hAnsi="Times New Roman" w:cs="Times New Roman"/>
          <w:b/>
          <w:bCs/>
          <w:sz w:val="26"/>
          <w:szCs w:val="26"/>
        </w:rPr>
        <w:t>00,00 zł.</w:t>
      </w:r>
    </w:p>
    <w:p w:rsidR="008B09CF" w:rsidRPr="008B09CF" w:rsidRDefault="008B09CF" w:rsidP="006522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p>
    <w:p w:rsidR="008B09CF" w:rsidRDefault="006522EC"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sz w:val="26"/>
          <w:szCs w:val="26"/>
        </w:rPr>
        <w:t>c</w:t>
      </w:r>
      <w:r w:rsidR="008B09CF" w:rsidRPr="008B09CF">
        <w:rPr>
          <w:rFonts w:ascii="Times New Roman" w:hAnsi="Times New Roman" w:cs="Times New Roman"/>
          <w:sz w:val="26"/>
          <w:szCs w:val="26"/>
        </w:rPr>
        <w:t xml:space="preserve">/ fundusz sołecki zgodnie z załącznikiem nr </w:t>
      </w:r>
      <w:r w:rsidR="00E40AF7">
        <w:rPr>
          <w:rFonts w:ascii="Times New Roman" w:hAnsi="Times New Roman" w:cs="Times New Roman"/>
          <w:sz w:val="26"/>
          <w:szCs w:val="26"/>
        </w:rPr>
        <w:t>7</w:t>
      </w:r>
      <w:r w:rsidR="008B09CF" w:rsidRPr="008B09CF">
        <w:rPr>
          <w:rFonts w:ascii="Times New Roman" w:hAnsi="Times New Roman" w:cs="Times New Roman"/>
          <w:sz w:val="26"/>
          <w:szCs w:val="26"/>
        </w:rPr>
        <w:t xml:space="preserve">   </w:t>
      </w:r>
      <w:r w:rsidR="008B09CF" w:rsidRPr="008B09CF">
        <w:rPr>
          <w:rFonts w:ascii="Times New Roman" w:hAnsi="Times New Roman" w:cs="Times New Roman"/>
          <w:b/>
          <w:bCs/>
          <w:sz w:val="26"/>
          <w:szCs w:val="26"/>
        </w:rPr>
        <w:t xml:space="preserve"> na ogólną kwotę 2</w:t>
      </w:r>
      <w:r>
        <w:rPr>
          <w:rFonts w:ascii="Times New Roman" w:hAnsi="Times New Roman" w:cs="Times New Roman"/>
          <w:b/>
          <w:bCs/>
          <w:sz w:val="26"/>
          <w:szCs w:val="26"/>
        </w:rPr>
        <w:t>95</w:t>
      </w:r>
      <w:r w:rsidR="008B09CF" w:rsidRPr="008B09CF">
        <w:rPr>
          <w:rFonts w:ascii="Times New Roman" w:hAnsi="Times New Roman" w:cs="Times New Roman"/>
          <w:b/>
          <w:bCs/>
          <w:sz w:val="26"/>
          <w:szCs w:val="26"/>
        </w:rPr>
        <w:t>.</w:t>
      </w:r>
      <w:r>
        <w:rPr>
          <w:rFonts w:ascii="Times New Roman" w:hAnsi="Times New Roman" w:cs="Times New Roman"/>
          <w:b/>
          <w:bCs/>
          <w:sz w:val="26"/>
          <w:szCs w:val="26"/>
        </w:rPr>
        <w:t>752</w:t>
      </w:r>
      <w:r w:rsidR="008B09CF" w:rsidRPr="008B09CF">
        <w:rPr>
          <w:rFonts w:ascii="Times New Roman" w:hAnsi="Times New Roman" w:cs="Times New Roman"/>
          <w:b/>
          <w:bCs/>
          <w:sz w:val="26"/>
          <w:szCs w:val="26"/>
        </w:rPr>
        <w:t>,</w:t>
      </w:r>
      <w:r>
        <w:rPr>
          <w:rFonts w:ascii="Times New Roman" w:hAnsi="Times New Roman" w:cs="Times New Roman"/>
          <w:b/>
          <w:bCs/>
          <w:sz w:val="26"/>
          <w:szCs w:val="26"/>
        </w:rPr>
        <w:t>57</w:t>
      </w:r>
      <w:r w:rsidR="008B09CF" w:rsidRPr="008B09CF">
        <w:rPr>
          <w:rFonts w:ascii="Times New Roman" w:hAnsi="Times New Roman" w:cs="Times New Roman"/>
          <w:b/>
          <w:bCs/>
          <w:sz w:val="26"/>
          <w:szCs w:val="26"/>
        </w:rPr>
        <w:t xml:space="preserve"> zł.</w:t>
      </w:r>
      <w:r w:rsidR="004B5569">
        <w:rPr>
          <w:rFonts w:ascii="Times New Roman" w:hAnsi="Times New Roman" w:cs="Times New Roman"/>
          <w:b/>
          <w:bCs/>
          <w:sz w:val="26"/>
          <w:szCs w:val="26"/>
        </w:rPr>
        <w:t xml:space="preserve"> w tym:</w:t>
      </w:r>
    </w:p>
    <w:p w:rsidR="004B5569" w:rsidRDefault="004B5569"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Cs/>
          <w:sz w:val="26"/>
          <w:szCs w:val="26"/>
        </w:rPr>
      </w:pPr>
      <w:r w:rsidRPr="00875587">
        <w:rPr>
          <w:rFonts w:ascii="Times New Roman" w:hAnsi="Times New Roman" w:cs="Times New Roman"/>
          <w:bCs/>
          <w:sz w:val="26"/>
          <w:szCs w:val="26"/>
        </w:rPr>
        <w:t xml:space="preserve">zakup tłucznia i innych </w:t>
      </w:r>
      <w:r w:rsidR="00875587" w:rsidRPr="00875587">
        <w:rPr>
          <w:rFonts w:ascii="Times New Roman" w:hAnsi="Times New Roman" w:cs="Times New Roman"/>
          <w:bCs/>
          <w:sz w:val="26"/>
          <w:szCs w:val="26"/>
        </w:rPr>
        <w:t xml:space="preserve">materiałów do remontu </w:t>
      </w:r>
      <w:r w:rsidR="006522EC">
        <w:rPr>
          <w:rFonts w:ascii="Times New Roman" w:hAnsi="Times New Roman" w:cs="Times New Roman"/>
          <w:bCs/>
          <w:sz w:val="26"/>
          <w:szCs w:val="26"/>
        </w:rPr>
        <w:t xml:space="preserve">i remont </w:t>
      </w:r>
      <w:r w:rsidR="00875587" w:rsidRPr="00875587">
        <w:rPr>
          <w:rFonts w:ascii="Times New Roman" w:hAnsi="Times New Roman" w:cs="Times New Roman"/>
          <w:bCs/>
          <w:sz w:val="26"/>
          <w:szCs w:val="26"/>
        </w:rPr>
        <w:t>dróg gminnych</w:t>
      </w:r>
      <w:r w:rsidR="00875587">
        <w:rPr>
          <w:rFonts w:ascii="Times New Roman" w:hAnsi="Times New Roman" w:cs="Times New Roman"/>
          <w:bCs/>
          <w:sz w:val="26"/>
          <w:szCs w:val="26"/>
        </w:rPr>
        <w:t xml:space="preserve"> na kwotę 2</w:t>
      </w:r>
      <w:r w:rsidR="00E40AF7">
        <w:rPr>
          <w:rFonts w:ascii="Times New Roman" w:hAnsi="Times New Roman" w:cs="Times New Roman"/>
          <w:bCs/>
          <w:sz w:val="26"/>
          <w:szCs w:val="26"/>
        </w:rPr>
        <w:t>9</w:t>
      </w:r>
      <w:r w:rsidR="006522EC">
        <w:rPr>
          <w:rFonts w:ascii="Times New Roman" w:hAnsi="Times New Roman" w:cs="Times New Roman"/>
          <w:bCs/>
          <w:sz w:val="26"/>
          <w:szCs w:val="26"/>
        </w:rPr>
        <w:t>3</w:t>
      </w:r>
      <w:r w:rsidR="00875587">
        <w:rPr>
          <w:rFonts w:ascii="Times New Roman" w:hAnsi="Times New Roman" w:cs="Times New Roman"/>
          <w:bCs/>
          <w:sz w:val="26"/>
          <w:szCs w:val="26"/>
        </w:rPr>
        <w:t>.</w:t>
      </w:r>
      <w:r w:rsidR="006522EC">
        <w:rPr>
          <w:rFonts w:ascii="Times New Roman" w:hAnsi="Times New Roman" w:cs="Times New Roman"/>
          <w:bCs/>
          <w:sz w:val="26"/>
          <w:szCs w:val="26"/>
        </w:rPr>
        <w:t>752</w:t>
      </w:r>
      <w:r w:rsidR="00875587">
        <w:rPr>
          <w:rFonts w:ascii="Times New Roman" w:hAnsi="Times New Roman" w:cs="Times New Roman"/>
          <w:bCs/>
          <w:sz w:val="26"/>
          <w:szCs w:val="26"/>
        </w:rPr>
        <w:t>,</w:t>
      </w:r>
      <w:r w:rsidR="006522EC">
        <w:rPr>
          <w:rFonts w:ascii="Times New Roman" w:hAnsi="Times New Roman" w:cs="Times New Roman"/>
          <w:bCs/>
          <w:sz w:val="26"/>
          <w:szCs w:val="26"/>
        </w:rPr>
        <w:t>57</w:t>
      </w:r>
      <w:r w:rsidR="00875587">
        <w:rPr>
          <w:rFonts w:ascii="Times New Roman" w:hAnsi="Times New Roman" w:cs="Times New Roman"/>
          <w:bCs/>
          <w:sz w:val="26"/>
          <w:szCs w:val="26"/>
        </w:rPr>
        <w:t xml:space="preserve"> zł.</w:t>
      </w:r>
      <w:r w:rsidR="00E40AF7">
        <w:rPr>
          <w:rFonts w:ascii="Times New Roman" w:hAnsi="Times New Roman" w:cs="Times New Roman"/>
          <w:bCs/>
          <w:sz w:val="26"/>
          <w:szCs w:val="26"/>
        </w:rPr>
        <w:t xml:space="preserve">, zakup herbicydów do usuwania </w:t>
      </w:r>
      <w:proofErr w:type="spellStart"/>
      <w:r w:rsidR="00E40AF7">
        <w:rPr>
          <w:rFonts w:ascii="Times New Roman" w:hAnsi="Times New Roman" w:cs="Times New Roman"/>
          <w:bCs/>
          <w:sz w:val="26"/>
          <w:szCs w:val="26"/>
        </w:rPr>
        <w:t>zakrzaczeń</w:t>
      </w:r>
      <w:proofErr w:type="spellEnd"/>
      <w:r w:rsidR="00E40AF7">
        <w:rPr>
          <w:rFonts w:ascii="Times New Roman" w:hAnsi="Times New Roman" w:cs="Times New Roman"/>
          <w:bCs/>
          <w:sz w:val="26"/>
          <w:szCs w:val="26"/>
        </w:rPr>
        <w:t xml:space="preserve"> w pasach dróg </w:t>
      </w:r>
      <w:r w:rsidR="006522EC">
        <w:rPr>
          <w:rFonts w:ascii="Times New Roman" w:hAnsi="Times New Roman" w:cs="Times New Roman"/>
          <w:bCs/>
          <w:sz w:val="26"/>
          <w:szCs w:val="26"/>
        </w:rPr>
        <w:t>2</w:t>
      </w:r>
      <w:r w:rsidR="00E40AF7">
        <w:rPr>
          <w:rFonts w:ascii="Times New Roman" w:hAnsi="Times New Roman" w:cs="Times New Roman"/>
          <w:bCs/>
          <w:sz w:val="26"/>
          <w:szCs w:val="26"/>
        </w:rPr>
        <w:t>.</w:t>
      </w:r>
      <w:r w:rsidR="006522EC">
        <w:rPr>
          <w:rFonts w:ascii="Times New Roman" w:hAnsi="Times New Roman" w:cs="Times New Roman"/>
          <w:bCs/>
          <w:sz w:val="26"/>
          <w:szCs w:val="26"/>
        </w:rPr>
        <w:t>0</w:t>
      </w:r>
      <w:r w:rsidR="00E40AF7">
        <w:rPr>
          <w:rFonts w:ascii="Times New Roman" w:hAnsi="Times New Roman" w:cs="Times New Roman"/>
          <w:bCs/>
          <w:sz w:val="26"/>
          <w:szCs w:val="26"/>
        </w:rPr>
        <w:t>00,00 zł.</w:t>
      </w:r>
    </w:p>
    <w:p w:rsidR="00875587" w:rsidRPr="00875587" w:rsidRDefault="00375FA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p>
    <w:p w:rsidR="00BB30AE" w:rsidRDefault="007A6E3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d/ położenie nawierzchni emulsyjno-grysowej z uzupełnieniem podbudowy na drogach  gminnych                                                         na ogólną kwotę </w:t>
      </w:r>
      <w:r w:rsidRPr="007A6E32">
        <w:rPr>
          <w:rFonts w:ascii="Times New Roman" w:hAnsi="Times New Roman" w:cs="Times New Roman"/>
          <w:b/>
          <w:bCs/>
          <w:sz w:val="26"/>
          <w:szCs w:val="26"/>
        </w:rPr>
        <w:t>1.082.000,00 zł.</w:t>
      </w:r>
      <w:r>
        <w:rPr>
          <w:rFonts w:ascii="Times New Roman" w:hAnsi="Times New Roman" w:cs="Times New Roman"/>
          <w:bCs/>
          <w:sz w:val="26"/>
          <w:szCs w:val="26"/>
        </w:rPr>
        <w:t xml:space="preserve"> w tym:</w:t>
      </w:r>
    </w:p>
    <w:p w:rsidR="007A6E32" w:rsidRDefault="007A6E3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0D6C10">
        <w:rPr>
          <w:rFonts w:ascii="Times New Roman" w:hAnsi="Times New Roman" w:cs="Times New Roman"/>
          <w:bCs/>
          <w:sz w:val="26"/>
          <w:szCs w:val="26"/>
        </w:rPr>
        <w:t>Kocerany do granicy Gminy      200.000,00 zł.</w:t>
      </w:r>
    </w:p>
    <w:p w:rsidR="000D6C10" w:rsidRDefault="000D6C10"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Karolew                                      110.000,00 zł.</w:t>
      </w:r>
    </w:p>
    <w:p w:rsidR="000D6C10" w:rsidRDefault="000D6C10"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Aleksandrów                                80.000,00 zł.</w:t>
      </w:r>
    </w:p>
    <w:p w:rsidR="000D6C10" w:rsidRDefault="000D6C10"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Załęże Duże                                 66.000,00 zł.</w:t>
      </w:r>
    </w:p>
    <w:p w:rsidR="000D6C10" w:rsidRDefault="000D6C10"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Wola Pniewska – Kruszew        110.000,00 zł.</w:t>
      </w:r>
    </w:p>
    <w:p w:rsidR="000D6C10" w:rsidRDefault="000D6C10"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Cychry                                       100.000,00 zł.</w:t>
      </w:r>
    </w:p>
    <w:p w:rsidR="000D6C10" w:rsidRDefault="000D6C10"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Rosołów – Osieczek                 106.000,00 zł.</w:t>
      </w:r>
    </w:p>
    <w:p w:rsidR="000D6C10" w:rsidRDefault="000D6C10"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87088">
        <w:rPr>
          <w:rFonts w:ascii="Times New Roman" w:hAnsi="Times New Roman" w:cs="Times New Roman"/>
          <w:bCs/>
          <w:sz w:val="26"/>
          <w:szCs w:val="26"/>
        </w:rPr>
        <w:t xml:space="preserve">od </w:t>
      </w:r>
      <w:r w:rsidR="00D66A80">
        <w:rPr>
          <w:rFonts w:ascii="Times New Roman" w:hAnsi="Times New Roman" w:cs="Times New Roman"/>
          <w:bCs/>
          <w:sz w:val="26"/>
          <w:szCs w:val="26"/>
        </w:rPr>
        <w:t>Dąbrówk</w:t>
      </w:r>
      <w:r w:rsidR="00D87088">
        <w:rPr>
          <w:rFonts w:ascii="Times New Roman" w:hAnsi="Times New Roman" w:cs="Times New Roman"/>
          <w:bCs/>
          <w:sz w:val="26"/>
          <w:szCs w:val="26"/>
        </w:rPr>
        <w:t>i</w:t>
      </w:r>
      <w:r w:rsidR="00D66A80">
        <w:rPr>
          <w:rFonts w:ascii="Times New Roman" w:hAnsi="Times New Roman" w:cs="Times New Roman"/>
          <w:bCs/>
          <w:sz w:val="26"/>
          <w:szCs w:val="26"/>
        </w:rPr>
        <w:t xml:space="preserve"> </w:t>
      </w:r>
      <w:r w:rsidR="00D87088">
        <w:rPr>
          <w:rFonts w:ascii="Times New Roman" w:hAnsi="Times New Roman" w:cs="Times New Roman"/>
          <w:bCs/>
          <w:sz w:val="26"/>
          <w:szCs w:val="26"/>
        </w:rPr>
        <w:t>do</w:t>
      </w:r>
      <w:r w:rsidR="00D66A80">
        <w:rPr>
          <w:rFonts w:ascii="Times New Roman" w:hAnsi="Times New Roman" w:cs="Times New Roman"/>
          <w:bCs/>
          <w:sz w:val="26"/>
          <w:szCs w:val="26"/>
        </w:rPr>
        <w:t xml:space="preserve"> </w:t>
      </w:r>
      <w:r>
        <w:rPr>
          <w:rFonts w:ascii="Times New Roman" w:hAnsi="Times New Roman" w:cs="Times New Roman"/>
          <w:bCs/>
          <w:sz w:val="26"/>
          <w:szCs w:val="26"/>
        </w:rPr>
        <w:t>Daszew</w:t>
      </w:r>
      <w:r w:rsidR="00D87088">
        <w:rPr>
          <w:rFonts w:ascii="Times New Roman" w:hAnsi="Times New Roman" w:cs="Times New Roman"/>
          <w:bCs/>
          <w:sz w:val="26"/>
          <w:szCs w:val="26"/>
        </w:rPr>
        <w:t>a</w:t>
      </w:r>
      <w:r>
        <w:rPr>
          <w:rFonts w:ascii="Times New Roman" w:hAnsi="Times New Roman" w:cs="Times New Roman"/>
          <w:bCs/>
          <w:sz w:val="26"/>
          <w:szCs w:val="26"/>
        </w:rPr>
        <w:t xml:space="preserve">   </w:t>
      </w:r>
      <w:r w:rsidR="00D66A80">
        <w:rPr>
          <w:rFonts w:ascii="Times New Roman" w:hAnsi="Times New Roman" w:cs="Times New Roman"/>
          <w:bCs/>
          <w:sz w:val="26"/>
          <w:szCs w:val="26"/>
        </w:rPr>
        <w:t xml:space="preserve"> </w:t>
      </w:r>
      <w:r>
        <w:rPr>
          <w:rFonts w:ascii="Times New Roman" w:hAnsi="Times New Roman" w:cs="Times New Roman"/>
          <w:bCs/>
          <w:sz w:val="26"/>
          <w:szCs w:val="26"/>
        </w:rPr>
        <w:t xml:space="preserve">     130.000,00 zł.</w:t>
      </w:r>
    </w:p>
    <w:p w:rsidR="000D6C10" w:rsidRDefault="000D6C10"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Wilczoruda</w:t>
      </w:r>
      <w:proofErr w:type="spellEnd"/>
      <w:r>
        <w:rPr>
          <w:rFonts w:ascii="Times New Roman" w:hAnsi="Times New Roman" w:cs="Times New Roman"/>
          <w:bCs/>
          <w:sz w:val="26"/>
          <w:szCs w:val="26"/>
        </w:rPr>
        <w:t xml:space="preserve">                                 40.000,00 zł.</w:t>
      </w:r>
    </w:p>
    <w:p w:rsidR="000D6C10" w:rsidRDefault="000D6C10"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lastRenderedPageBreak/>
        <w:t>- Wólka Załęska                            40.000,00 zł.</w:t>
      </w:r>
    </w:p>
    <w:p w:rsidR="00D87088" w:rsidRDefault="000D6C10"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Kolonia Jurki                            100.000,00 zł.              </w:t>
      </w:r>
    </w:p>
    <w:p w:rsidR="000D6C10" w:rsidRDefault="000D6C10"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p>
    <w:p w:rsidR="008B09CF" w:rsidRPr="008B09CF" w:rsidRDefault="00375FA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Cs/>
          <w:sz w:val="26"/>
          <w:szCs w:val="26"/>
        </w:rPr>
        <w:t xml:space="preserve"> </w:t>
      </w:r>
      <w:r w:rsidR="008B09CF" w:rsidRPr="008B09CF">
        <w:rPr>
          <w:rFonts w:ascii="Times New Roman" w:hAnsi="Times New Roman" w:cs="Times New Roman"/>
          <w:b/>
          <w:bCs/>
          <w:sz w:val="26"/>
          <w:szCs w:val="26"/>
        </w:rPr>
        <w:t xml:space="preserve">Dział     700     Gospodarka mieszkaniowa </w:t>
      </w:r>
      <w:r w:rsidR="001326BD">
        <w:rPr>
          <w:rFonts w:ascii="Times New Roman" w:hAnsi="Times New Roman" w:cs="Times New Roman"/>
          <w:b/>
          <w:bCs/>
          <w:sz w:val="26"/>
          <w:szCs w:val="26"/>
        </w:rPr>
        <w:t xml:space="preserve">                                35</w:t>
      </w:r>
      <w:r w:rsidR="008B09CF" w:rsidRPr="008B09CF">
        <w:rPr>
          <w:rFonts w:ascii="Times New Roman" w:hAnsi="Times New Roman" w:cs="Times New Roman"/>
          <w:b/>
          <w:bCs/>
          <w:sz w:val="26"/>
          <w:szCs w:val="26"/>
        </w:rPr>
        <w:t>.</w:t>
      </w:r>
      <w:r w:rsidR="001326BD">
        <w:rPr>
          <w:rFonts w:ascii="Times New Roman" w:hAnsi="Times New Roman" w:cs="Times New Roman"/>
          <w:b/>
          <w:bCs/>
          <w:sz w:val="26"/>
          <w:szCs w:val="26"/>
        </w:rPr>
        <w:t>670</w:t>
      </w:r>
      <w:r w:rsidR="008B09CF" w:rsidRPr="008B09CF">
        <w:rPr>
          <w:rFonts w:ascii="Times New Roman" w:hAnsi="Times New Roman" w:cs="Times New Roman"/>
          <w:b/>
          <w:bCs/>
          <w:sz w:val="26"/>
          <w:szCs w:val="26"/>
        </w:rPr>
        <w:t>,</w:t>
      </w:r>
      <w:r w:rsidR="001326BD">
        <w:rPr>
          <w:rFonts w:ascii="Times New Roman" w:hAnsi="Times New Roman" w:cs="Times New Roman"/>
          <w:b/>
          <w:bCs/>
          <w:sz w:val="26"/>
          <w:szCs w:val="26"/>
        </w:rPr>
        <w:t>18</w:t>
      </w:r>
      <w:r w:rsidR="008B09CF" w:rsidRPr="008B09CF">
        <w:rPr>
          <w:rFonts w:ascii="Times New Roman" w:hAnsi="Times New Roman" w:cs="Times New Roman"/>
          <w:b/>
          <w:bCs/>
          <w:sz w:val="26"/>
          <w:szCs w:val="26"/>
        </w:rPr>
        <w:t xml:space="preserve"> zł</w:t>
      </w:r>
      <w:r w:rsidR="008B09CF" w:rsidRPr="008B09CF">
        <w:rPr>
          <w:rFonts w:ascii="Times New Roman" w:hAnsi="Times New Roman" w:cs="Times New Roman"/>
          <w:sz w:val="26"/>
          <w:szCs w:val="26"/>
        </w:rPr>
        <w:t>.,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podatek od towarów i usług VAT                                                              </w:t>
      </w:r>
      <w:r w:rsidR="00981F9E">
        <w:rPr>
          <w:rFonts w:ascii="Times New Roman" w:hAnsi="Times New Roman" w:cs="Times New Roman"/>
          <w:sz w:val="26"/>
          <w:szCs w:val="26"/>
        </w:rPr>
        <w:t>19</w:t>
      </w:r>
      <w:r w:rsidRPr="008B09CF">
        <w:rPr>
          <w:rFonts w:ascii="Times New Roman" w:hAnsi="Times New Roman" w:cs="Times New Roman"/>
          <w:sz w:val="26"/>
          <w:szCs w:val="26"/>
        </w:rPr>
        <w:t>.</w:t>
      </w:r>
      <w:r w:rsidR="00981F9E">
        <w:rPr>
          <w:rFonts w:ascii="Times New Roman" w:hAnsi="Times New Roman" w:cs="Times New Roman"/>
          <w:sz w:val="26"/>
          <w:szCs w:val="26"/>
        </w:rPr>
        <w:t>2</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wydatki z funduszu sołeckiego zgodnie z załącznikiem nr </w:t>
      </w:r>
      <w:r w:rsidR="00937401">
        <w:rPr>
          <w:rFonts w:ascii="Times New Roman" w:hAnsi="Times New Roman" w:cs="Times New Roman"/>
          <w:sz w:val="26"/>
          <w:szCs w:val="26"/>
        </w:rPr>
        <w:t>7</w:t>
      </w:r>
      <w:r w:rsidRPr="008B09CF">
        <w:rPr>
          <w:rFonts w:ascii="Times New Roman" w:hAnsi="Times New Roman" w:cs="Times New Roman"/>
          <w:sz w:val="26"/>
          <w:szCs w:val="26"/>
        </w:rPr>
        <w:t xml:space="preserve"> </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na ogólną kwotę </w:t>
      </w:r>
      <w:r w:rsidR="00981F9E">
        <w:rPr>
          <w:rFonts w:ascii="Times New Roman" w:hAnsi="Times New Roman" w:cs="Times New Roman"/>
          <w:sz w:val="26"/>
          <w:szCs w:val="26"/>
        </w:rPr>
        <w:t>16.470,18</w:t>
      </w:r>
      <w:r w:rsidRPr="008B09CF">
        <w:rPr>
          <w:rFonts w:ascii="Times New Roman" w:hAnsi="Times New Roman" w:cs="Times New Roman"/>
          <w:sz w:val="26"/>
          <w:szCs w:val="26"/>
        </w:rPr>
        <w:t xml:space="preserve"> zł.</w:t>
      </w:r>
      <w:r w:rsidR="00A95E63">
        <w:rPr>
          <w:rFonts w:ascii="Times New Roman" w:hAnsi="Times New Roman" w:cs="Times New Roman"/>
          <w:sz w:val="26"/>
          <w:szCs w:val="26"/>
        </w:rPr>
        <w:t xml:space="preserve"> w tym:</w:t>
      </w:r>
    </w:p>
    <w:p w:rsidR="00A95E63" w:rsidRDefault="00A95E63"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zakup </w:t>
      </w:r>
      <w:r w:rsidR="00981F9E">
        <w:rPr>
          <w:rFonts w:ascii="Times New Roman" w:hAnsi="Times New Roman" w:cs="Times New Roman"/>
          <w:sz w:val="26"/>
          <w:szCs w:val="26"/>
        </w:rPr>
        <w:t>chłodziarek</w:t>
      </w:r>
      <w:r w:rsidR="00937401">
        <w:rPr>
          <w:rFonts w:ascii="Times New Roman" w:hAnsi="Times New Roman" w:cs="Times New Roman"/>
          <w:sz w:val="26"/>
          <w:szCs w:val="26"/>
        </w:rPr>
        <w:t xml:space="preserve"> </w:t>
      </w:r>
      <w:r>
        <w:rPr>
          <w:rFonts w:ascii="Times New Roman" w:hAnsi="Times New Roman" w:cs="Times New Roman"/>
          <w:sz w:val="26"/>
          <w:szCs w:val="26"/>
        </w:rPr>
        <w:t xml:space="preserve">do świetlicy </w:t>
      </w:r>
      <w:r w:rsidR="00981F9E">
        <w:rPr>
          <w:rFonts w:ascii="Times New Roman" w:hAnsi="Times New Roman" w:cs="Times New Roman"/>
          <w:sz w:val="26"/>
          <w:szCs w:val="26"/>
        </w:rPr>
        <w:t xml:space="preserve">wiejskiej </w:t>
      </w:r>
      <w:r>
        <w:rPr>
          <w:rFonts w:ascii="Times New Roman" w:hAnsi="Times New Roman" w:cs="Times New Roman"/>
          <w:sz w:val="26"/>
          <w:szCs w:val="26"/>
        </w:rPr>
        <w:t>w miejscowości Ciechlin</w:t>
      </w:r>
      <w:r w:rsidR="003D77AE">
        <w:rPr>
          <w:rFonts w:ascii="Times New Roman" w:hAnsi="Times New Roman" w:cs="Times New Roman"/>
          <w:sz w:val="26"/>
          <w:szCs w:val="26"/>
        </w:rPr>
        <w:t xml:space="preserve"> (umowa dzierżawy)</w:t>
      </w:r>
      <w:r>
        <w:rPr>
          <w:rFonts w:ascii="Times New Roman" w:hAnsi="Times New Roman" w:cs="Times New Roman"/>
          <w:sz w:val="26"/>
          <w:szCs w:val="26"/>
        </w:rPr>
        <w:t xml:space="preserve">  </w:t>
      </w:r>
      <w:r w:rsidR="00981F9E">
        <w:rPr>
          <w:rFonts w:ascii="Times New Roman" w:hAnsi="Times New Roman" w:cs="Times New Roman"/>
          <w:sz w:val="26"/>
          <w:szCs w:val="26"/>
        </w:rPr>
        <w:t>6.642,39</w:t>
      </w:r>
      <w:r>
        <w:rPr>
          <w:rFonts w:ascii="Times New Roman" w:hAnsi="Times New Roman" w:cs="Times New Roman"/>
          <w:sz w:val="26"/>
          <w:szCs w:val="26"/>
        </w:rPr>
        <w:t xml:space="preserve"> zł.</w:t>
      </w:r>
    </w:p>
    <w:p w:rsidR="00A95E63" w:rsidRDefault="00A95E63"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remont </w:t>
      </w:r>
      <w:r w:rsidR="00981F9E">
        <w:rPr>
          <w:rFonts w:ascii="Times New Roman" w:hAnsi="Times New Roman" w:cs="Times New Roman"/>
          <w:sz w:val="26"/>
          <w:szCs w:val="26"/>
        </w:rPr>
        <w:t>ś</w:t>
      </w:r>
      <w:r>
        <w:rPr>
          <w:rFonts w:ascii="Times New Roman" w:hAnsi="Times New Roman" w:cs="Times New Roman"/>
          <w:sz w:val="26"/>
          <w:szCs w:val="26"/>
        </w:rPr>
        <w:t>wietlicy wiejskiej</w:t>
      </w:r>
      <w:r w:rsidR="00981F9E">
        <w:rPr>
          <w:rFonts w:ascii="Times New Roman" w:hAnsi="Times New Roman" w:cs="Times New Roman"/>
          <w:sz w:val="26"/>
          <w:szCs w:val="26"/>
        </w:rPr>
        <w:t>: naprawa dachu</w:t>
      </w:r>
      <w:r w:rsidR="00C8428A">
        <w:rPr>
          <w:rFonts w:ascii="Times New Roman" w:hAnsi="Times New Roman" w:cs="Times New Roman"/>
          <w:sz w:val="26"/>
          <w:szCs w:val="26"/>
        </w:rPr>
        <w:t xml:space="preserve">, </w:t>
      </w:r>
      <w:r w:rsidR="00981F9E">
        <w:rPr>
          <w:rFonts w:ascii="Times New Roman" w:hAnsi="Times New Roman" w:cs="Times New Roman"/>
          <w:sz w:val="26"/>
          <w:szCs w:val="26"/>
        </w:rPr>
        <w:t>obróbka blacharska dachu, opaska wokół budynku</w:t>
      </w:r>
      <w:r>
        <w:rPr>
          <w:rFonts w:ascii="Times New Roman" w:hAnsi="Times New Roman" w:cs="Times New Roman"/>
          <w:sz w:val="26"/>
          <w:szCs w:val="26"/>
        </w:rPr>
        <w:t xml:space="preserve"> w miejscowości Przęsławice</w:t>
      </w:r>
      <w:r w:rsidR="003D77AE">
        <w:rPr>
          <w:rFonts w:ascii="Times New Roman" w:hAnsi="Times New Roman" w:cs="Times New Roman"/>
          <w:sz w:val="26"/>
          <w:szCs w:val="26"/>
        </w:rPr>
        <w:t xml:space="preserve"> (umowa dzierżawy)</w:t>
      </w:r>
      <w:r>
        <w:rPr>
          <w:rFonts w:ascii="Times New Roman" w:hAnsi="Times New Roman" w:cs="Times New Roman"/>
          <w:sz w:val="26"/>
          <w:szCs w:val="26"/>
        </w:rPr>
        <w:t xml:space="preserve">  </w:t>
      </w:r>
      <w:r w:rsidR="00C8428A">
        <w:rPr>
          <w:rFonts w:ascii="Times New Roman" w:hAnsi="Times New Roman" w:cs="Times New Roman"/>
          <w:sz w:val="26"/>
          <w:szCs w:val="26"/>
        </w:rPr>
        <w:t>9.8</w:t>
      </w:r>
      <w:r w:rsidR="00981F9E">
        <w:rPr>
          <w:rFonts w:ascii="Times New Roman" w:hAnsi="Times New Roman" w:cs="Times New Roman"/>
          <w:sz w:val="26"/>
          <w:szCs w:val="26"/>
        </w:rPr>
        <w:t>27,79</w:t>
      </w:r>
      <w:r>
        <w:rPr>
          <w:rFonts w:ascii="Times New Roman" w:hAnsi="Times New Roman" w:cs="Times New Roman"/>
          <w:sz w:val="26"/>
          <w:szCs w:val="26"/>
        </w:rPr>
        <w:t xml:space="preserve"> zł.</w:t>
      </w:r>
    </w:p>
    <w:p w:rsidR="008B09CF" w:rsidRDefault="00981F9E"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9352D2" w:rsidRDefault="009352D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9352D2" w:rsidRPr="008B09CF" w:rsidRDefault="009352D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b/>
          <w:bCs/>
          <w:sz w:val="26"/>
          <w:szCs w:val="26"/>
        </w:rPr>
        <w:t xml:space="preserve">Dział     710     Działalność usługowa                                         </w:t>
      </w:r>
      <w:r w:rsidR="00981F9E">
        <w:rPr>
          <w:rFonts w:ascii="Times New Roman" w:hAnsi="Times New Roman" w:cs="Times New Roman"/>
          <w:b/>
          <w:bCs/>
          <w:sz w:val="26"/>
          <w:szCs w:val="26"/>
        </w:rPr>
        <w:t xml:space="preserve"> </w:t>
      </w:r>
      <w:r w:rsidR="00A87AF4">
        <w:rPr>
          <w:rFonts w:ascii="Times New Roman" w:hAnsi="Times New Roman" w:cs="Times New Roman"/>
          <w:b/>
          <w:bCs/>
          <w:sz w:val="26"/>
          <w:szCs w:val="26"/>
        </w:rPr>
        <w:t>4</w:t>
      </w:r>
      <w:r w:rsidR="00981F9E">
        <w:rPr>
          <w:rFonts w:ascii="Times New Roman" w:hAnsi="Times New Roman" w:cs="Times New Roman"/>
          <w:b/>
          <w:bCs/>
          <w:sz w:val="26"/>
          <w:szCs w:val="26"/>
        </w:rPr>
        <w:t>0.000</w:t>
      </w:r>
      <w:r w:rsidRPr="008B09CF">
        <w:rPr>
          <w:rFonts w:ascii="Times New Roman" w:hAnsi="Times New Roman" w:cs="Times New Roman"/>
          <w:b/>
          <w:bCs/>
          <w:sz w:val="26"/>
          <w:szCs w:val="26"/>
        </w:rPr>
        <w:t>,00 zł.,</w:t>
      </w:r>
      <w:r w:rsidRPr="008B09CF">
        <w:rPr>
          <w:rFonts w:ascii="Times New Roman" w:hAnsi="Times New Roman" w:cs="Times New Roman"/>
          <w:sz w:val="26"/>
          <w:szCs w:val="26"/>
        </w:rPr>
        <w:t xml:space="preserve">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981F9E"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    opracowania geodezyjne i kartograficzne                                               4</w:t>
      </w:r>
      <w:r>
        <w:rPr>
          <w:rFonts w:ascii="Times New Roman" w:hAnsi="Times New Roman" w:cs="Times New Roman"/>
          <w:sz w:val="26"/>
          <w:szCs w:val="26"/>
        </w:rPr>
        <w:t>0</w:t>
      </w:r>
      <w:r w:rsidR="008B09CF" w:rsidRPr="008B09CF">
        <w:rPr>
          <w:rFonts w:ascii="Times New Roman" w:hAnsi="Times New Roman" w:cs="Times New Roman"/>
          <w:sz w:val="26"/>
          <w:szCs w:val="26"/>
        </w:rPr>
        <w:t>.000,00 zł.</w:t>
      </w:r>
    </w:p>
    <w:p w:rsidR="00875587"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w:t>
      </w:r>
    </w:p>
    <w:p w:rsidR="00875587" w:rsidRDefault="00875587"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75587" w:rsidRPr="008B09CF" w:rsidRDefault="00875587"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6"/>
          <w:szCs w:val="26"/>
        </w:rPr>
      </w:pPr>
      <w:r w:rsidRPr="008B09CF">
        <w:rPr>
          <w:rFonts w:ascii="Times New Roman" w:hAnsi="Times New Roman" w:cs="Times New Roman"/>
          <w:b/>
          <w:bCs/>
          <w:sz w:val="26"/>
          <w:szCs w:val="26"/>
        </w:rPr>
        <w:t xml:space="preserve">Dział 720      Informatyka                           </w:t>
      </w:r>
      <w:r w:rsidR="003E5D62">
        <w:rPr>
          <w:rFonts w:ascii="Times New Roman" w:hAnsi="Times New Roman" w:cs="Times New Roman"/>
          <w:b/>
          <w:bCs/>
          <w:sz w:val="26"/>
          <w:szCs w:val="26"/>
        </w:rPr>
        <w:t xml:space="preserve">                               68</w:t>
      </w:r>
      <w:r w:rsidRPr="008B09CF">
        <w:rPr>
          <w:rFonts w:ascii="Times New Roman" w:hAnsi="Times New Roman" w:cs="Times New Roman"/>
          <w:b/>
          <w:bCs/>
          <w:sz w:val="26"/>
          <w:szCs w:val="26"/>
        </w:rPr>
        <w:t>.</w:t>
      </w:r>
      <w:r w:rsidR="00A87AF4">
        <w:rPr>
          <w:rFonts w:ascii="Times New Roman" w:hAnsi="Times New Roman" w:cs="Times New Roman"/>
          <w:b/>
          <w:bCs/>
          <w:sz w:val="26"/>
          <w:szCs w:val="26"/>
        </w:rPr>
        <w:t>3</w:t>
      </w:r>
      <w:r w:rsidR="003E5D62">
        <w:rPr>
          <w:rFonts w:ascii="Times New Roman" w:hAnsi="Times New Roman" w:cs="Times New Roman"/>
          <w:b/>
          <w:bCs/>
          <w:sz w:val="26"/>
          <w:szCs w:val="26"/>
        </w:rPr>
        <w:t>5</w:t>
      </w:r>
      <w:r w:rsidR="00A87AF4">
        <w:rPr>
          <w:rFonts w:ascii="Times New Roman" w:hAnsi="Times New Roman" w:cs="Times New Roman"/>
          <w:b/>
          <w:bCs/>
          <w:sz w:val="26"/>
          <w:szCs w:val="26"/>
        </w:rPr>
        <w:t>1</w:t>
      </w:r>
      <w:r w:rsidRPr="008B09CF">
        <w:rPr>
          <w:rFonts w:ascii="Times New Roman" w:hAnsi="Times New Roman" w:cs="Times New Roman"/>
          <w:b/>
          <w:bCs/>
          <w:sz w:val="26"/>
          <w:szCs w:val="26"/>
        </w:rPr>
        <w:t>,</w:t>
      </w:r>
      <w:r w:rsidR="00A87AF4">
        <w:rPr>
          <w:rFonts w:ascii="Times New Roman" w:hAnsi="Times New Roman" w:cs="Times New Roman"/>
          <w:b/>
          <w:bCs/>
          <w:sz w:val="26"/>
          <w:szCs w:val="26"/>
        </w:rPr>
        <w:t>4</w:t>
      </w:r>
      <w:r w:rsidR="003E5D62">
        <w:rPr>
          <w:rFonts w:ascii="Times New Roman" w:hAnsi="Times New Roman" w:cs="Times New Roman"/>
          <w:b/>
          <w:bCs/>
          <w:sz w:val="26"/>
          <w:szCs w:val="26"/>
        </w:rPr>
        <w:t>6</w:t>
      </w:r>
      <w:r w:rsidRPr="008B09CF">
        <w:rPr>
          <w:rFonts w:ascii="Times New Roman" w:hAnsi="Times New Roman" w:cs="Times New Roman"/>
          <w:b/>
          <w:bCs/>
          <w:sz w:val="26"/>
          <w:szCs w:val="26"/>
        </w:rPr>
        <w:t xml:space="preserve">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przeciwdziałanie wykluczeniu cyfrowemu </w:t>
      </w:r>
      <w:proofErr w:type="spellStart"/>
      <w:r w:rsidRPr="008B09CF">
        <w:rPr>
          <w:rFonts w:ascii="Times New Roman" w:hAnsi="Times New Roman" w:cs="Times New Roman"/>
          <w:sz w:val="26"/>
          <w:szCs w:val="26"/>
        </w:rPr>
        <w:t>e-Inclusion</w:t>
      </w:r>
      <w:proofErr w:type="spellEnd"/>
      <w:r w:rsidRPr="008B09CF">
        <w:rPr>
          <w:rFonts w:ascii="Times New Roman" w:hAnsi="Times New Roman" w:cs="Times New Roman"/>
          <w:sz w:val="26"/>
          <w:szCs w:val="26"/>
        </w:rPr>
        <w:t xml:space="preserve"> w ramach złożonego wniosku         o dofinansowanie projektu z Programu Operacyjnego Innowacyjna Gospodarka          2007-2013-internet dla najbiedniejszych mieszkańców Gminy Pniewy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6"/>
          <w:szCs w:val="26"/>
        </w:rPr>
      </w:pPr>
      <w:r w:rsidRPr="008B09CF">
        <w:rPr>
          <w:rFonts w:ascii="Times New Roman" w:hAnsi="Times New Roman" w:cs="Times New Roman"/>
          <w:sz w:val="26"/>
          <w:szCs w:val="26"/>
        </w:rPr>
        <w:t xml:space="preserve">                                                                                </w:t>
      </w:r>
      <w:r w:rsidR="003E5D62">
        <w:rPr>
          <w:rFonts w:ascii="Times New Roman" w:hAnsi="Times New Roman" w:cs="Times New Roman"/>
          <w:b/>
          <w:bCs/>
          <w:sz w:val="26"/>
          <w:szCs w:val="26"/>
        </w:rPr>
        <w:t>68</w:t>
      </w:r>
      <w:r w:rsidR="00A87AF4">
        <w:rPr>
          <w:rFonts w:ascii="Times New Roman" w:hAnsi="Times New Roman" w:cs="Times New Roman"/>
          <w:b/>
          <w:bCs/>
          <w:sz w:val="26"/>
          <w:szCs w:val="26"/>
        </w:rPr>
        <w:t>.3</w:t>
      </w:r>
      <w:r w:rsidR="003E5D62">
        <w:rPr>
          <w:rFonts w:ascii="Times New Roman" w:hAnsi="Times New Roman" w:cs="Times New Roman"/>
          <w:b/>
          <w:bCs/>
          <w:sz w:val="26"/>
          <w:szCs w:val="26"/>
        </w:rPr>
        <w:t>5</w:t>
      </w:r>
      <w:r w:rsidR="00A87AF4">
        <w:rPr>
          <w:rFonts w:ascii="Times New Roman" w:hAnsi="Times New Roman" w:cs="Times New Roman"/>
          <w:b/>
          <w:bCs/>
          <w:sz w:val="26"/>
          <w:szCs w:val="26"/>
        </w:rPr>
        <w:t>1,4</w:t>
      </w:r>
      <w:r w:rsidR="003E5D62">
        <w:rPr>
          <w:rFonts w:ascii="Times New Roman" w:hAnsi="Times New Roman" w:cs="Times New Roman"/>
          <w:b/>
          <w:bCs/>
          <w:sz w:val="26"/>
          <w:szCs w:val="26"/>
        </w:rPr>
        <w:t>6</w:t>
      </w:r>
      <w:r w:rsidRPr="008B09CF">
        <w:rPr>
          <w:rFonts w:ascii="Times New Roman" w:hAnsi="Times New Roman" w:cs="Times New Roman"/>
          <w:b/>
          <w:bCs/>
          <w:sz w:val="26"/>
          <w:szCs w:val="26"/>
        </w:rPr>
        <w:t xml:space="preserve">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A40ED2" w:rsidRPr="008B09CF" w:rsidRDefault="00A40ED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w:t>
      </w:r>
      <w:r w:rsidRPr="008B09CF">
        <w:rPr>
          <w:rFonts w:ascii="Times New Roman" w:hAnsi="Times New Roman" w:cs="Times New Roman"/>
          <w:b/>
          <w:bCs/>
          <w:sz w:val="26"/>
          <w:szCs w:val="26"/>
        </w:rPr>
        <w:t>Dział    750    Administracja  publiczna                                 2.</w:t>
      </w:r>
      <w:r w:rsidR="00DF0375">
        <w:rPr>
          <w:rFonts w:ascii="Times New Roman" w:hAnsi="Times New Roman" w:cs="Times New Roman"/>
          <w:b/>
          <w:bCs/>
          <w:sz w:val="26"/>
          <w:szCs w:val="26"/>
        </w:rPr>
        <w:t>4</w:t>
      </w:r>
      <w:r w:rsidR="008D163C">
        <w:rPr>
          <w:rFonts w:ascii="Times New Roman" w:hAnsi="Times New Roman" w:cs="Times New Roman"/>
          <w:b/>
          <w:bCs/>
          <w:sz w:val="26"/>
          <w:szCs w:val="26"/>
        </w:rPr>
        <w:t>47</w:t>
      </w:r>
      <w:r w:rsidR="00DF0375">
        <w:rPr>
          <w:rFonts w:ascii="Times New Roman" w:hAnsi="Times New Roman" w:cs="Times New Roman"/>
          <w:b/>
          <w:bCs/>
          <w:sz w:val="26"/>
          <w:szCs w:val="26"/>
        </w:rPr>
        <w:t>.</w:t>
      </w:r>
      <w:r w:rsidR="003E5D62">
        <w:rPr>
          <w:rFonts w:ascii="Times New Roman" w:hAnsi="Times New Roman" w:cs="Times New Roman"/>
          <w:b/>
          <w:bCs/>
          <w:sz w:val="26"/>
          <w:szCs w:val="26"/>
        </w:rPr>
        <w:t>4</w:t>
      </w:r>
      <w:r w:rsidR="008D163C">
        <w:rPr>
          <w:rFonts w:ascii="Times New Roman" w:hAnsi="Times New Roman" w:cs="Times New Roman"/>
          <w:b/>
          <w:bCs/>
          <w:sz w:val="26"/>
          <w:szCs w:val="26"/>
        </w:rPr>
        <w:t>88</w:t>
      </w:r>
      <w:r w:rsidR="00DF0375">
        <w:rPr>
          <w:rFonts w:ascii="Times New Roman" w:hAnsi="Times New Roman" w:cs="Times New Roman"/>
          <w:b/>
          <w:bCs/>
          <w:sz w:val="26"/>
          <w:szCs w:val="26"/>
        </w:rPr>
        <w:t>,0</w:t>
      </w:r>
      <w:r w:rsidR="003E5D62">
        <w:rPr>
          <w:rFonts w:ascii="Times New Roman" w:hAnsi="Times New Roman" w:cs="Times New Roman"/>
          <w:b/>
          <w:bCs/>
          <w:sz w:val="26"/>
          <w:szCs w:val="26"/>
        </w:rPr>
        <w:t>5</w:t>
      </w:r>
      <w:r w:rsidRPr="008B09CF">
        <w:rPr>
          <w:rFonts w:ascii="Times New Roman" w:hAnsi="Times New Roman" w:cs="Times New Roman"/>
          <w:b/>
          <w:bCs/>
          <w:sz w:val="26"/>
          <w:szCs w:val="26"/>
        </w:rPr>
        <w:t xml:space="preserve"> zł., </w:t>
      </w:r>
      <w:r w:rsidRPr="008B09CF">
        <w:rPr>
          <w:rFonts w:ascii="Times New Roman" w:hAnsi="Times New Roman" w:cs="Times New Roman"/>
          <w:sz w:val="26"/>
          <w:szCs w:val="26"/>
        </w:rPr>
        <w:t>w tym:</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A40ED2" w:rsidRPr="008B09CF" w:rsidRDefault="00A40ED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a/ Urzędy wojewódzkie  - dotacja zadania zlecone                         </w:t>
      </w:r>
      <w:r w:rsidR="00CF3AC7">
        <w:rPr>
          <w:rFonts w:ascii="Times New Roman" w:hAnsi="Times New Roman" w:cs="Times New Roman"/>
          <w:b/>
          <w:bCs/>
          <w:sz w:val="26"/>
          <w:szCs w:val="26"/>
        </w:rPr>
        <w:t>3</w:t>
      </w:r>
      <w:r w:rsidR="003E5D62">
        <w:rPr>
          <w:rFonts w:ascii="Times New Roman" w:hAnsi="Times New Roman" w:cs="Times New Roman"/>
          <w:b/>
          <w:bCs/>
          <w:sz w:val="26"/>
          <w:szCs w:val="26"/>
        </w:rPr>
        <w:t>8</w:t>
      </w:r>
      <w:r w:rsidRPr="008B09CF">
        <w:rPr>
          <w:rFonts w:ascii="Times New Roman" w:hAnsi="Times New Roman" w:cs="Times New Roman"/>
          <w:b/>
          <w:bCs/>
          <w:sz w:val="26"/>
          <w:szCs w:val="26"/>
        </w:rPr>
        <w:t>.</w:t>
      </w:r>
      <w:r w:rsidR="003E5D62">
        <w:rPr>
          <w:rFonts w:ascii="Times New Roman" w:hAnsi="Times New Roman" w:cs="Times New Roman"/>
          <w:b/>
          <w:bCs/>
          <w:sz w:val="26"/>
          <w:szCs w:val="26"/>
        </w:rPr>
        <w:t>839</w:t>
      </w:r>
      <w:r w:rsidRPr="008B09CF">
        <w:rPr>
          <w:rFonts w:ascii="Times New Roman" w:hAnsi="Times New Roman" w:cs="Times New Roman"/>
          <w:b/>
          <w:bCs/>
          <w:sz w:val="26"/>
          <w:szCs w:val="26"/>
        </w:rPr>
        <w:t>,00 zł.,</w:t>
      </w:r>
      <w:r w:rsidRPr="008B09CF">
        <w:rPr>
          <w:rFonts w:ascii="Times New Roman" w:hAnsi="Times New Roman" w:cs="Times New Roman"/>
          <w:sz w:val="26"/>
          <w:szCs w:val="26"/>
        </w:rPr>
        <w:t xml:space="preserve">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wynagrodzenia osobowe pracowników                 </w:t>
      </w:r>
      <w:r w:rsidR="00DF0375">
        <w:rPr>
          <w:rFonts w:ascii="Times New Roman" w:hAnsi="Times New Roman" w:cs="Times New Roman"/>
          <w:sz w:val="26"/>
          <w:szCs w:val="26"/>
        </w:rPr>
        <w:t xml:space="preserve">                               </w:t>
      </w:r>
      <w:r w:rsidR="003E5D62">
        <w:rPr>
          <w:rFonts w:ascii="Times New Roman" w:hAnsi="Times New Roman" w:cs="Times New Roman"/>
          <w:sz w:val="26"/>
          <w:szCs w:val="26"/>
        </w:rPr>
        <w:t>32</w:t>
      </w:r>
      <w:r w:rsidR="00CF3AC7">
        <w:rPr>
          <w:rFonts w:ascii="Times New Roman" w:hAnsi="Times New Roman" w:cs="Times New Roman"/>
          <w:sz w:val="26"/>
          <w:szCs w:val="26"/>
        </w:rPr>
        <w:t>.4</w:t>
      </w:r>
      <w:r w:rsidR="003E5D62">
        <w:rPr>
          <w:rFonts w:ascii="Times New Roman" w:hAnsi="Times New Roman" w:cs="Times New Roman"/>
          <w:sz w:val="26"/>
          <w:szCs w:val="26"/>
        </w:rPr>
        <w:t>88</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pochodne od płac                                                                                     </w:t>
      </w:r>
      <w:r w:rsidR="003E5D62">
        <w:rPr>
          <w:rFonts w:ascii="Times New Roman" w:hAnsi="Times New Roman" w:cs="Times New Roman"/>
          <w:sz w:val="26"/>
          <w:szCs w:val="26"/>
        </w:rPr>
        <w:t>6.351</w:t>
      </w:r>
      <w:r w:rsidRPr="008B09CF">
        <w:rPr>
          <w:rFonts w:ascii="Times New Roman" w:hAnsi="Times New Roman" w:cs="Times New Roman"/>
          <w:sz w:val="26"/>
          <w:szCs w:val="26"/>
        </w:rPr>
        <w:t>,00 zł.</w:t>
      </w:r>
    </w:p>
    <w:p w:rsidR="00A40ED2" w:rsidRDefault="00A40ED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b/ Rady Gmin                                                                               </w:t>
      </w:r>
      <w:r w:rsidR="003E5D62">
        <w:rPr>
          <w:rFonts w:ascii="Times New Roman" w:hAnsi="Times New Roman" w:cs="Times New Roman"/>
          <w:b/>
          <w:bCs/>
          <w:sz w:val="26"/>
          <w:szCs w:val="26"/>
        </w:rPr>
        <w:t xml:space="preserve"> 198</w:t>
      </w:r>
      <w:r w:rsidRPr="008B09CF">
        <w:rPr>
          <w:rFonts w:ascii="Times New Roman" w:hAnsi="Times New Roman" w:cs="Times New Roman"/>
          <w:b/>
          <w:bCs/>
          <w:sz w:val="26"/>
          <w:szCs w:val="26"/>
        </w:rPr>
        <w:t>.</w:t>
      </w:r>
      <w:r w:rsidR="003E5D62">
        <w:rPr>
          <w:rFonts w:ascii="Times New Roman" w:hAnsi="Times New Roman" w:cs="Times New Roman"/>
          <w:b/>
          <w:bCs/>
          <w:sz w:val="26"/>
          <w:szCs w:val="26"/>
        </w:rPr>
        <w:t>698</w:t>
      </w:r>
      <w:r w:rsidRPr="008B09CF">
        <w:rPr>
          <w:rFonts w:ascii="Times New Roman" w:hAnsi="Times New Roman" w:cs="Times New Roman"/>
          <w:b/>
          <w:bCs/>
          <w:sz w:val="26"/>
          <w:szCs w:val="26"/>
        </w:rPr>
        <w:t xml:space="preserve">,00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diety radnych i członków komisji                                                        100.160,00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diety dla sołtysów                                                                                   </w:t>
      </w:r>
      <w:r w:rsidR="003E5D62">
        <w:rPr>
          <w:rFonts w:ascii="Times New Roman" w:hAnsi="Times New Roman" w:cs="Times New Roman"/>
          <w:sz w:val="26"/>
          <w:szCs w:val="26"/>
        </w:rPr>
        <w:t>48</w:t>
      </w:r>
      <w:r w:rsidRPr="008B09CF">
        <w:rPr>
          <w:rFonts w:ascii="Times New Roman" w:hAnsi="Times New Roman" w:cs="Times New Roman"/>
          <w:sz w:val="26"/>
          <w:szCs w:val="26"/>
        </w:rPr>
        <w:t>.</w:t>
      </w:r>
      <w:r w:rsidR="003E5D62">
        <w:rPr>
          <w:rFonts w:ascii="Times New Roman" w:hAnsi="Times New Roman" w:cs="Times New Roman"/>
          <w:sz w:val="26"/>
          <w:szCs w:val="26"/>
        </w:rPr>
        <w:t>640</w:t>
      </w:r>
      <w:r w:rsidRPr="008B09CF">
        <w:rPr>
          <w:rFonts w:ascii="Times New Roman" w:hAnsi="Times New Roman" w:cs="Times New Roman"/>
          <w:sz w:val="26"/>
          <w:szCs w:val="26"/>
        </w:rPr>
        <w:t>,00 zł.</w:t>
      </w:r>
    </w:p>
    <w:p w:rsidR="008B09CF" w:rsidRPr="008B09CF" w:rsidRDefault="008B09CF" w:rsidP="00DF03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ryczałt dla Przewodniczącego Rady Gminy                                            1</w:t>
      </w:r>
      <w:r w:rsidR="003E5D62">
        <w:rPr>
          <w:rFonts w:ascii="Times New Roman" w:hAnsi="Times New Roman" w:cs="Times New Roman"/>
          <w:sz w:val="26"/>
          <w:szCs w:val="26"/>
        </w:rPr>
        <w:t>5.898,00</w:t>
      </w:r>
      <w:r w:rsidRPr="008B09CF">
        <w:rPr>
          <w:rFonts w:ascii="Times New Roman" w:hAnsi="Times New Roman" w:cs="Times New Roman"/>
          <w:sz w:val="26"/>
          <w:szCs w:val="26"/>
        </w:rPr>
        <w:t xml:space="preserve"> zł.         </w:t>
      </w:r>
      <w:r w:rsidR="00DF0375">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prenumerata czasopisma dla radnych                                                      </w:t>
      </w:r>
      <w:r w:rsidR="003E5D62">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3E5D62">
        <w:rPr>
          <w:rFonts w:ascii="Times New Roman" w:hAnsi="Times New Roman" w:cs="Times New Roman"/>
          <w:sz w:val="26"/>
          <w:szCs w:val="26"/>
        </w:rPr>
        <w:t>7</w:t>
      </w:r>
      <w:r w:rsidRPr="008B09CF">
        <w:rPr>
          <w:rFonts w:ascii="Times New Roman" w:hAnsi="Times New Roman" w:cs="Times New Roman"/>
          <w:sz w:val="26"/>
          <w:szCs w:val="26"/>
        </w:rPr>
        <w:t>.000,00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lastRenderedPageBreak/>
        <w:t xml:space="preserve">   - szkolenia                                                                                                  </w:t>
      </w:r>
      <w:r w:rsidR="003E5D62">
        <w:rPr>
          <w:rFonts w:ascii="Times New Roman" w:hAnsi="Times New Roman" w:cs="Times New Roman"/>
          <w:sz w:val="26"/>
          <w:szCs w:val="26"/>
        </w:rPr>
        <w:t xml:space="preserve"> </w:t>
      </w:r>
      <w:r w:rsidR="00DF0375">
        <w:rPr>
          <w:rFonts w:ascii="Times New Roman" w:hAnsi="Times New Roman" w:cs="Times New Roman"/>
          <w:sz w:val="26"/>
          <w:szCs w:val="26"/>
        </w:rPr>
        <w:t>2</w:t>
      </w:r>
      <w:r w:rsidR="003E5D62">
        <w:rPr>
          <w:rFonts w:ascii="Times New Roman" w:hAnsi="Times New Roman" w:cs="Times New Roman"/>
          <w:sz w:val="26"/>
          <w:szCs w:val="26"/>
        </w:rPr>
        <w:t>5</w:t>
      </w:r>
      <w:r w:rsidRPr="008B09CF">
        <w:rPr>
          <w:rFonts w:ascii="Times New Roman" w:hAnsi="Times New Roman" w:cs="Times New Roman"/>
          <w:sz w:val="26"/>
          <w:szCs w:val="26"/>
        </w:rPr>
        <w:t>.</w:t>
      </w:r>
      <w:r w:rsidR="00DF0375">
        <w:rPr>
          <w:rFonts w:ascii="Times New Roman" w:hAnsi="Times New Roman" w:cs="Times New Roman"/>
          <w:sz w:val="26"/>
          <w:szCs w:val="26"/>
        </w:rPr>
        <w:t>0</w:t>
      </w:r>
      <w:r w:rsidRPr="008B09CF">
        <w:rPr>
          <w:rFonts w:ascii="Times New Roman" w:hAnsi="Times New Roman" w:cs="Times New Roman"/>
          <w:sz w:val="26"/>
          <w:szCs w:val="26"/>
        </w:rPr>
        <w:t>00,00 zł.</w:t>
      </w:r>
    </w:p>
    <w:p w:rsidR="003E5D62" w:rsidRDefault="003E5D6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podróże radnych                                                                                          1.000,00 zł.</w:t>
      </w:r>
    </w:p>
    <w:p w:rsidR="003E5D62" w:rsidRPr="008B09CF" w:rsidRDefault="003E5D6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7F4D7C">
        <w:rPr>
          <w:rFonts w:ascii="Times New Roman" w:hAnsi="Times New Roman" w:cs="Times New Roman"/>
          <w:sz w:val="26"/>
          <w:szCs w:val="26"/>
        </w:rPr>
        <w:t>różne usługi                                                                                                 1.000,00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c/ Urzędy Gmin                                                                   </w:t>
      </w:r>
      <w:r w:rsidRPr="008B09CF">
        <w:rPr>
          <w:rFonts w:ascii="Times New Roman" w:hAnsi="Times New Roman" w:cs="Times New Roman"/>
          <w:b/>
          <w:bCs/>
          <w:sz w:val="26"/>
          <w:szCs w:val="26"/>
        </w:rPr>
        <w:t xml:space="preserve">  2.</w:t>
      </w:r>
      <w:r w:rsidR="004206AB">
        <w:rPr>
          <w:rFonts w:ascii="Times New Roman" w:hAnsi="Times New Roman" w:cs="Times New Roman"/>
          <w:b/>
          <w:bCs/>
          <w:sz w:val="26"/>
          <w:szCs w:val="26"/>
        </w:rPr>
        <w:t>1</w:t>
      </w:r>
      <w:r w:rsidR="008D163C">
        <w:rPr>
          <w:rFonts w:ascii="Times New Roman" w:hAnsi="Times New Roman" w:cs="Times New Roman"/>
          <w:b/>
          <w:bCs/>
          <w:sz w:val="26"/>
          <w:szCs w:val="26"/>
        </w:rPr>
        <w:t>25</w:t>
      </w:r>
      <w:r w:rsidR="004206AB">
        <w:rPr>
          <w:rFonts w:ascii="Times New Roman" w:hAnsi="Times New Roman" w:cs="Times New Roman"/>
          <w:b/>
          <w:bCs/>
          <w:sz w:val="26"/>
          <w:szCs w:val="26"/>
        </w:rPr>
        <w:t>.</w:t>
      </w:r>
      <w:r w:rsidR="008D163C">
        <w:rPr>
          <w:rFonts w:ascii="Times New Roman" w:hAnsi="Times New Roman" w:cs="Times New Roman"/>
          <w:b/>
          <w:bCs/>
          <w:sz w:val="26"/>
          <w:szCs w:val="26"/>
        </w:rPr>
        <w:t>111</w:t>
      </w:r>
      <w:r w:rsidRPr="008B09CF">
        <w:rPr>
          <w:rFonts w:ascii="Times New Roman" w:hAnsi="Times New Roman" w:cs="Times New Roman"/>
          <w:b/>
          <w:bCs/>
          <w:sz w:val="26"/>
          <w:szCs w:val="26"/>
        </w:rPr>
        <w:t xml:space="preserve">,00 zł., </w:t>
      </w:r>
      <w:r w:rsidRPr="008B09CF">
        <w:rPr>
          <w:rFonts w:ascii="Times New Roman" w:hAnsi="Times New Roman" w:cs="Times New Roman"/>
          <w:sz w:val="26"/>
          <w:szCs w:val="26"/>
        </w:rPr>
        <w:t>w tym:</w:t>
      </w:r>
    </w:p>
    <w:p w:rsidR="004206AB"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 3030 prowizja za inkaso sołtysów                                               </w:t>
      </w:r>
      <w:r w:rsidR="004206AB">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7F4D7C">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7F4D7C">
        <w:rPr>
          <w:rFonts w:ascii="Times New Roman" w:hAnsi="Times New Roman" w:cs="Times New Roman"/>
          <w:sz w:val="26"/>
          <w:szCs w:val="26"/>
        </w:rPr>
        <w:t>8</w:t>
      </w:r>
      <w:r w:rsidRPr="008B09CF">
        <w:rPr>
          <w:rFonts w:ascii="Times New Roman" w:hAnsi="Times New Roman" w:cs="Times New Roman"/>
          <w:sz w:val="26"/>
          <w:szCs w:val="26"/>
        </w:rPr>
        <w:t xml:space="preserve">0.000,00 zł.            </w:t>
      </w:r>
      <w:r w:rsidR="004206AB">
        <w:rPr>
          <w:rFonts w:ascii="Times New Roman" w:hAnsi="Times New Roman" w:cs="Times New Roman"/>
          <w:sz w:val="26"/>
          <w:szCs w:val="26"/>
        </w:rPr>
        <w:t xml:space="preserve">   </w:t>
      </w:r>
    </w:p>
    <w:p w:rsidR="004206AB" w:rsidRDefault="004206AB"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 xml:space="preserve">- § 4010 wynagrodzenia osobowe pracowników  </w:t>
      </w:r>
      <w:r w:rsidR="007F4D7C">
        <w:rPr>
          <w:rFonts w:ascii="Times New Roman" w:hAnsi="Times New Roman" w:cs="Times New Roman"/>
          <w:sz w:val="26"/>
          <w:szCs w:val="26"/>
        </w:rPr>
        <w:t xml:space="preserve">                               1.0</w:t>
      </w:r>
      <w:r w:rsidR="008D163C">
        <w:rPr>
          <w:rFonts w:ascii="Times New Roman" w:hAnsi="Times New Roman" w:cs="Times New Roman"/>
          <w:sz w:val="26"/>
          <w:szCs w:val="26"/>
        </w:rPr>
        <w:t>82</w:t>
      </w:r>
      <w:r w:rsidR="007F4D7C">
        <w:rPr>
          <w:rFonts w:ascii="Times New Roman" w:hAnsi="Times New Roman" w:cs="Times New Roman"/>
          <w:sz w:val="26"/>
          <w:szCs w:val="26"/>
        </w:rPr>
        <w:t>.</w:t>
      </w:r>
      <w:r w:rsidR="008D163C">
        <w:rPr>
          <w:rFonts w:ascii="Times New Roman" w:hAnsi="Times New Roman" w:cs="Times New Roman"/>
          <w:sz w:val="26"/>
          <w:szCs w:val="26"/>
        </w:rPr>
        <w:t>477</w:t>
      </w:r>
      <w:r w:rsidR="007F4D7C">
        <w:rPr>
          <w:rFonts w:ascii="Times New Roman" w:hAnsi="Times New Roman" w:cs="Times New Roman"/>
          <w:sz w:val="26"/>
          <w:szCs w:val="26"/>
        </w:rPr>
        <w:t>,00</w:t>
      </w:r>
      <w:r w:rsidR="008B09CF" w:rsidRPr="008B09CF">
        <w:rPr>
          <w:rFonts w:ascii="Times New Roman" w:hAnsi="Times New Roman" w:cs="Times New Roman"/>
          <w:sz w:val="26"/>
          <w:szCs w:val="26"/>
        </w:rPr>
        <w:t xml:space="preserve"> zł.,                      </w:t>
      </w:r>
    </w:p>
    <w:p w:rsidR="007F4D7C" w:rsidRDefault="004206AB"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w tym nagrody  jubileuszowe /</w:t>
      </w:r>
      <w:r w:rsidR="008D163C">
        <w:rPr>
          <w:rFonts w:ascii="Times New Roman" w:hAnsi="Times New Roman" w:cs="Times New Roman"/>
          <w:sz w:val="26"/>
          <w:szCs w:val="26"/>
        </w:rPr>
        <w:t>4</w:t>
      </w:r>
      <w:r w:rsidR="008B09CF" w:rsidRPr="008B09CF">
        <w:rPr>
          <w:rFonts w:ascii="Times New Roman" w:hAnsi="Times New Roman" w:cs="Times New Roman"/>
          <w:sz w:val="26"/>
          <w:szCs w:val="26"/>
        </w:rPr>
        <w:t xml:space="preserve"> os</w:t>
      </w:r>
      <w:r w:rsidR="008D163C">
        <w:rPr>
          <w:rFonts w:ascii="Times New Roman" w:hAnsi="Times New Roman" w:cs="Times New Roman"/>
          <w:sz w:val="26"/>
          <w:szCs w:val="26"/>
        </w:rPr>
        <w:t>o</w:t>
      </w:r>
      <w:r w:rsidR="008B09CF" w:rsidRPr="008B09CF">
        <w:rPr>
          <w:rFonts w:ascii="Times New Roman" w:hAnsi="Times New Roman" w:cs="Times New Roman"/>
          <w:sz w:val="26"/>
          <w:szCs w:val="26"/>
        </w:rPr>
        <w:t>b</w:t>
      </w:r>
      <w:r w:rsidR="008D163C">
        <w:rPr>
          <w:rFonts w:ascii="Times New Roman" w:hAnsi="Times New Roman" w:cs="Times New Roman"/>
          <w:sz w:val="26"/>
          <w:szCs w:val="26"/>
        </w:rPr>
        <w:t>y</w:t>
      </w:r>
      <w:r w:rsidR="008B09CF" w:rsidRPr="008B09CF">
        <w:rPr>
          <w:rFonts w:ascii="Times New Roman" w:hAnsi="Times New Roman" w:cs="Times New Roman"/>
          <w:sz w:val="26"/>
          <w:szCs w:val="26"/>
        </w:rPr>
        <w:t xml:space="preserve"> /- </w:t>
      </w:r>
      <w:r w:rsidR="007F4D7C">
        <w:rPr>
          <w:rFonts w:ascii="Times New Roman" w:hAnsi="Times New Roman" w:cs="Times New Roman"/>
          <w:sz w:val="26"/>
          <w:szCs w:val="26"/>
        </w:rPr>
        <w:t>3</w:t>
      </w:r>
      <w:r w:rsidR="008D163C">
        <w:rPr>
          <w:rFonts w:ascii="Times New Roman" w:hAnsi="Times New Roman" w:cs="Times New Roman"/>
          <w:sz w:val="26"/>
          <w:szCs w:val="26"/>
        </w:rPr>
        <w:t>6</w:t>
      </w:r>
      <w:r w:rsidR="007F4D7C">
        <w:rPr>
          <w:rFonts w:ascii="Times New Roman" w:hAnsi="Times New Roman" w:cs="Times New Roman"/>
          <w:sz w:val="26"/>
          <w:szCs w:val="26"/>
        </w:rPr>
        <w:t>.</w:t>
      </w:r>
      <w:r w:rsidR="008D163C">
        <w:rPr>
          <w:rFonts w:ascii="Times New Roman" w:hAnsi="Times New Roman" w:cs="Times New Roman"/>
          <w:sz w:val="26"/>
          <w:szCs w:val="26"/>
        </w:rPr>
        <w:t>392</w:t>
      </w:r>
      <w:r>
        <w:rPr>
          <w:rFonts w:ascii="Times New Roman" w:hAnsi="Times New Roman" w:cs="Times New Roman"/>
          <w:sz w:val="26"/>
          <w:szCs w:val="26"/>
        </w:rPr>
        <w:t>,</w:t>
      </w:r>
      <w:r w:rsidR="008B09CF" w:rsidRPr="008B09CF">
        <w:rPr>
          <w:rFonts w:ascii="Times New Roman" w:hAnsi="Times New Roman" w:cs="Times New Roman"/>
          <w:sz w:val="26"/>
          <w:szCs w:val="26"/>
        </w:rPr>
        <w:t>00 zł.</w:t>
      </w:r>
      <w:r w:rsidR="007F4D7C">
        <w:rPr>
          <w:rFonts w:ascii="Times New Roman" w:hAnsi="Times New Roman" w:cs="Times New Roman"/>
          <w:sz w:val="26"/>
          <w:szCs w:val="26"/>
        </w:rPr>
        <w:t xml:space="preserve">, odprawy emerytalne /2 </w:t>
      </w:r>
    </w:p>
    <w:p w:rsidR="006522EC" w:rsidRDefault="007F4D7C"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osoby/ - 47.525,00 zł.</w:t>
      </w:r>
      <w:r w:rsidR="006522EC">
        <w:rPr>
          <w:rFonts w:ascii="Times New Roman" w:hAnsi="Times New Roman" w:cs="Times New Roman"/>
          <w:sz w:val="26"/>
          <w:szCs w:val="26"/>
        </w:rPr>
        <w:t xml:space="preserve"> oraz 16.000,00 zł. na obsługę administracyjną związaną z </w:t>
      </w:r>
    </w:p>
    <w:p w:rsidR="008B09CF" w:rsidRPr="008B09CF" w:rsidRDefault="006522EC"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realizacją zadania wywozu i zagospodarowania odpadów komunalnych.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 4040 dodatkowe wynagrodzenie roczne                                             8</w:t>
      </w:r>
      <w:r w:rsidR="008D163C">
        <w:rPr>
          <w:rFonts w:ascii="Times New Roman" w:hAnsi="Times New Roman" w:cs="Times New Roman"/>
          <w:sz w:val="26"/>
          <w:szCs w:val="26"/>
        </w:rPr>
        <w:t>1</w:t>
      </w:r>
      <w:r w:rsidRPr="008B09CF">
        <w:rPr>
          <w:rFonts w:ascii="Times New Roman" w:hAnsi="Times New Roman" w:cs="Times New Roman"/>
          <w:sz w:val="26"/>
          <w:szCs w:val="26"/>
        </w:rPr>
        <w:t>.</w:t>
      </w:r>
      <w:r w:rsidR="008D163C">
        <w:rPr>
          <w:rFonts w:ascii="Times New Roman" w:hAnsi="Times New Roman" w:cs="Times New Roman"/>
          <w:sz w:val="26"/>
          <w:szCs w:val="26"/>
        </w:rPr>
        <w:t>758</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 4110 i 4120 pochodne od płac tj. ZUS, Fundusz Pracy                  </w:t>
      </w:r>
      <w:r w:rsidR="004206AB">
        <w:rPr>
          <w:rFonts w:ascii="Times New Roman" w:hAnsi="Times New Roman" w:cs="Times New Roman"/>
          <w:sz w:val="26"/>
          <w:szCs w:val="26"/>
        </w:rPr>
        <w:t>2</w:t>
      </w:r>
      <w:r w:rsidR="007F4D7C">
        <w:rPr>
          <w:rFonts w:ascii="Times New Roman" w:hAnsi="Times New Roman" w:cs="Times New Roman"/>
          <w:sz w:val="26"/>
          <w:szCs w:val="26"/>
        </w:rPr>
        <w:t>1</w:t>
      </w:r>
      <w:r w:rsidR="008D163C">
        <w:rPr>
          <w:rFonts w:ascii="Times New Roman" w:hAnsi="Times New Roman" w:cs="Times New Roman"/>
          <w:sz w:val="26"/>
          <w:szCs w:val="26"/>
        </w:rPr>
        <w:t>2</w:t>
      </w:r>
      <w:r w:rsidRPr="008B09CF">
        <w:rPr>
          <w:rFonts w:ascii="Times New Roman" w:hAnsi="Times New Roman" w:cs="Times New Roman"/>
          <w:sz w:val="26"/>
          <w:szCs w:val="26"/>
        </w:rPr>
        <w:t>.</w:t>
      </w:r>
      <w:r w:rsidR="008D163C">
        <w:rPr>
          <w:rFonts w:ascii="Times New Roman" w:hAnsi="Times New Roman" w:cs="Times New Roman"/>
          <w:sz w:val="26"/>
          <w:szCs w:val="26"/>
        </w:rPr>
        <w:t>280</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 4410 delegacje pracowników                                                              </w:t>
      </w:r>
      <w:r w:rsidR="007F4D7C">
        <w:rPr>
          <w:rFonts w:ascii="Times New Roman" w:hAnsi="Times New Roman" w:cs="Times New Roman"/>
          <w:sz w:val="26"/>
          <w:szCs w:val="26"/>
        </w:rPr>
        <w:t xml:space="preserve">  6</w:t>
      </w:r>
      <w:r w:rsidRPr="008B09CF">
        <w:rPr>
          <w:rFonts w:ascii="Times New Roman" w:hAnsi="Times New Roman" w:cs="Times New Roman"/>
          <w:sz w:val="26"/>
          <w:szCs w:val="26"/>
        </w:rPr>
        <w:t xml:space="preserve">.000,00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 3020 ekwiwalenty za używanie samochodów prywatnych do celów </w:t>
      </w:r>
    </w:p>
    <w:p w:rsidR="008B09CF" w:rsidRPr="008B09CF" w:rsidRDefault="004206AB" w:rsidP="004206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służbowych /</w:t>
      </w:r>
      <w:r>
        <w:rPr>
          <w:rFonts w:ascii="Times New Roman" w:hAnsi="Times New Roman" w:cs="Times New Roman"/>
          <w:sz w:val="26"/>
          <w:szCs w:val="26"/>
        </w:rPr>
        <w:t>2</w:t>
      </w:r>
      <w:r w:rsidR="008B09CF" w:rsidRPr="008B09CF">
        <w:rPr>
          <w:rFonts w:ascii="Times New Roman" w:hAnsi="Times New Roman" w:cs="Times New Roman"/>
          <w:sz w:val="26"/>
          <w:szCs w:val="26"/>
        </w:rPr>
        <w:t xml:space="preserve"> osoby /</w:t>
      </w:r>
      <w:r>
        <w:rPr>
          <w:rFonts w:ascii="Times New Roman" w:hAnsi="Times New Roman" w:cs="Times New Roman"/>
          <w:sz w:val="26"/>
          <w:szCs w:val="26"/>
        </w:rPr>
        <w:t>, zakup odzieży kierownik USC</w:t>
      </w:r>
      <w:r w:rsidR="008B09CF" w:rsidRPr="008B09CF">
        <w:rPr>
          <w:rFonts w:ascii="Times New Roman" w:hAnsi="Times New Roman" w:cs="Times New Roman"/>
          <w:sz w:val="26"/>
          <w:szCs w:val="26"/>
        </w:rPr>
        <w:t xml:space="preserve">                        </w:t>
      </w:r>
      <w:r w:rsidR="007F4D7C">
        <w:rPr>
          <w:rFonts w:ascii="Times New Roman" w:hAnsi="Times New Roman" w:cs="Times New Roman"/>
          <w:sz w:val="26"/>
          <w:szCs w:val="26"/>
        </w:rPr>
        <w:t>5</w:t>
      </w:r>
      <w:r>
        <w:rPr>
          <w:rFonts w:ascii="Times New Roman" w:hAnsi="Times New Roman" w:cs="Times New Roman"/>
          <w:sz w:val="26"/>
          <w:szCs w:val="26"/>
        </w:rPr>
        <w:t>.</w:t>
      </w:r>
      <w:r w:rsidR="007F4D7C">
        <w:rPr>
          <w:rFonts w:ascii="Times New Roman" w:hAnsi="Times New Roman" w:cs="Times New Roman"/>
          <w:sz w:val="26"/>
          <w:szCs w:val="26"/>
        </w:rPr>
        <w:t>52</w:t>
      </w:r>
      <w:r w:rsidR="008B09CF" w:rsidRPr="008B09CF">
        <w:rPr>
          <w:rFonts w:ascii="Times New Roman" w:hAnsi="Times New Roman" w:cs="Times New Roman"/>
          <w:sz w:val="26"/>
          <w:szCs w:val="26"/>
        </w:rPr>
        <w:t>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 3020 pranie odzieży ochronnej                                                                4</w:t>
      </w:r>
      <w:r w:rsidR="007F4D7C">
        <w:rPr>
          <w:rFonts w:ascii="Times New Roman" w:hAnsi="Times New Roman" w:cs="Times New Roman"/>
          <w:sz w:val="26"/>
          <w:szCs w:val="26"/>
        </w:rPr>
        <w:t>8</w:t>
      </w:r>
      <w:r w:rsidRPr="008B09CF">
        <w:rPr>
          <w:rFonts w:ascii="Times New Roman" w:hAnsi="Times New Roman" w:cs="Times New Roman"/>
          <w:sz w:val="26"/>
          <w:szCs w:val="26"/>
        </w:rPr>
        <w:t>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 4170 księgowanie kasy zapomogowo – pożyczkowej                             800,00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 4170 operator równiarki</w:t>
      </w:r>
      <w:r w:rsidR="007F4D7C">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7F4D7C">
        <w:rPr>
          <w:rFonts w:ascii="Times New Roman" w:hAnsi="Times New Roman" w:cs="Times New Roman"/>
          <w:sz w:val="26"/>
          <w:szCs w:val="26"/>
        </w:rPr>
        <w:t>15</w:t>
      </w:r>
      <w:r w:rsidRPr="008B09CF">
        <w:rPr>
          <w:rFonts w:ascii="Times New Roman" w:hAnsi="Times New Roman" w:cs="Times New Roman"/>
          <w:sz w:val="26"/>
          <w:szCs w:val="26"/>
        </w:rPr>
        <w:t>.</w:t>
      </w:r>
      <w:r w:rsidR="007F4D7C">
        <w:rPr>
          <w:rFonts w:ascii="Times New Roman" w:hAnsi="Times New Roman" w:cs="Times New Roman"/>
          <w:sz w:val="26"/>
          <w:szCs w:val="26"/>
        </w:rPr>
        <w:t>2</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 4140 składka na PFRON                                                                     3</w:t>
      </w:r>
      <w:r w:rsidR="007F4D7C">
        <w:rPr>
          <w:rFonts w:ascii="Times New Roman" w:hAnsi="Times New Roman" w:cs="Times New Roman"/>
          <w:sz w:val="26"/>
          <w:szCs w:val="26"/>
        </w:rPr>
        <w:t>1</w:t>
      </w:r>
      <w:r w:rsidRPr="008B09CF">
        <w:rPr>
          <w:rFonts w:ascii="Times New Roman" w:hAnsi="Times New Roman" w:cs="Times New Roman"/>
          <w:sz w:val="26"/>
          <w:szCs w:val="26"/>
        </w:rPr>
        <w:t>.</w:t>
      </w:r>
      <w:r w:rsidR="007F4D7C">
        <w:rPr>
          <w:rFonts w:ascii="Times New Roman" w:hAnsi="Times New Roman" w:cs="Times New Roman"/>
          <w:sz w:val="26"/>
          <w:szCs w:val="26"/>
        </w:rPr>
        <w:t>2</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 4210 zakup materiałów i wyposażenia                                  </w:t>
      </w:r>
      <w:r w:rsidR="00F6040B">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7F4D7C">
        <w:rPr>
          <w:rFonts w:ascii="Times New Roman" w:hAnsi="Times New Roman" w:cs="Times New Roman"/>
          <w:sz w:val="26"/>
          <w:szCs w:val="26"/>
        </w:rPr>
        <w:t>147</w:t>
      </w:r>
      <w:r w:rsidR="004206AB">
        <w:rPr>
          <w:rFonts w:ascii="Times New Roman" w:hAnsi="Times New Roman" w:cs="Times New Roman"/>
          <w:sz w:val="26"/>
          <w:szCs w:val="26"/>
        </w:rPr>
        <w:t>.</w:t>
      </w:r>
      <w:r w:rsidR="007F4D7C">
        <w:rPr>
          <w:rFonts w:ascii="Times New Roman" w:hAnsi="Times New Roman" w:cs="Times New Roman"/>
          <w:sz w:val="26"/>
          <w:szCs w:val="26"/>
        </w:rPr>
        <w:t>000</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Wydatki w tym paragrafie to między innymi: zakup materiałów biurowych, </w:t>
      </w:r>
    </w:p>
    <w:p w:rsidR="008B09CF" w:rsidRPr="008B09CF" w:rsidRDefault="008B09CF" w:rsidP="008B09CF">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hanging="426"/>
        <w:jc w:val="both"/>
        <w:rPr>
          <w:rFonts w:ascii="Times New Roman" w:hAnsi="Times New Roman" w:cs="Times New Roman"/>
          <w:sz w:val="26"/>
          <w:szCs w:val="26"/>
        </w:rPr>
      </w:pPr>
      <w:r w:rsidRPr="008B09CF">
        <w:rPr>
          <w:rFonts w:ascii="Times New Roman" w:hAnsi="Times New Roman" w:cs="Times New Roman"/>
          <w:sz w:val="26"/>
          <w:szCs w:val="26"/>
        </w:rPr>
        <w:t xml:space="preserve">        środków czystości, druków, przepisów prawnych, herbaty dla pracowników, różne artykułów spożywcze na narady organizowane przez Wójta, artykuły do bieżących napraw, wyposażenia, papieru do drukarek, paliwa do sprzętów, części do sprzętów,   oraz różnych artykułów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 4300 zakup usług pozostałych                                                           2</w:t>
      </w:r>
      <w:r w:rsidR="007F4D7C">
        <w:rPr>
          <w:rFonts w:ascii="Times New Roman" w:hAnsi="Times New Roman" w:cs="Times New Roman"/>
          <w:sz w:val="26"/>
          <w:szCs w:val="26"/>
        </w:rPr>
        <w:t>5</w:t>
      </w:r>
      <w:r w:rsidRPr="008B09CF">
        <w:rPr>
          <w:rFonts w:ascii="Times New Roman" w:hAnsi="Times New Roman" w:cs="Times New Roman"/>
          <w:sz w:val="26"/>
          <w:szCs w:val="26"/>
        </w:rPr>
        <w:t>0.000,00 zł.</w:t>
      </w:r>
    </w:p>
    <w:p w:rsidR="008B09CF" w:rsidRPr="008B09CF" w:rsidRDefault="008B09CF" w:rsidP="008B09CF">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sz w:val="26"/>
          <w:szCs w:val="26"/>
        </w:rPr>
      </w:pPr>
      <w:r w:rsidRPr="008B09CF">
        <w:rPr>
          <w:rFonts w:ascii="Times New Roman" w:hAnsi="Times New Roman" w:cs="Times New Roman"/>
          <w:sz w:val="26"/>
          <w:szCs w:val="26"/>
        </w:rPr>
        <w:t xml:space="preserve">Wydatki w tym paragrafie to między innymi: wyrobienie pieczątek, opłata pocztowa, opłata za abonament radiowy i telewizyjny, wywóz nieczystości płynnych, prenumerata czasopism, usługi serwisowe komputerowe, remont maszyn i urządzeń, usługi radcy prawnego, ochrona mienia i inne różne usługi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 4260 energia elektryczna i gaz                                                             </w:t>
      </w:r>
      <w:r w:rsidR="004206AB">
        <w:rPr>
          <w:rFonts w:ascii="Times New Roman" w:hAnsi="Times New Roman" w:cs="Times New Roman"/>
          <w:sz w:val="26"/>
          <w:szCs w:val="26"/>
        </w:rPr>
        <w:t xml:space="preserve"> 7</w:t>
      </w:r>
      <w:r w:rsidRPr="008B09CF">
        <w:rPr>
          <w:rFonts w:ascii="Times New Roman" w:hAnsi="Times New Roman" w:cs="Times New Roman"/>
          <w:sz w:val="26"/>
          <w:szCs w:val="26"/>
        </w:rPr>
        <w:t>0.000,00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 § 4370 opłaty za rozmowy telefoniczne telefonii stacjonarnej               1</w:t>
      </w:r>
      <w:r w:rsidR="004206AB">
        <w:rPr>
          <w:rFonts w:ascii="Times New Roman" w:hAnsi="Times New Roman" w:cs="Times New Roman"/>
          <w:sz w:val="26"/>
          <w:szCs w:val="26"/>
        </w:rPr>
        <w:t>2</w:t>
      </w:r>
      <w:r w:rsidRPr="008B09CF">
        <w:rPr>
          <w:rFonts w:ascii="Times New Roman" w:hAnsi="Times New Roman" w:cs="Times New Roman"/>
          <w:sz w:val="26"/>
          <w:szCs w:val="26"/>
        </w:rPr>
        <w:t xml:space="preserve">.000,00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 4360 opłata za rozmowy telefoniczne telefonii komórkowej  </w:t>
      </w:r>
      <w:r w:rsidR="00475F5D">
        <w:rPr>
          <w:rFonts w:ascii="Times New Roman" w:hAnsi="Times New Roman" w:cs="Times New Roman"/>
          <w:sz w:val="26"/>
          <w:szCs w:val="26"/>
        </w:rPr>
        <w:t xml:space="preserve">   </w:t>
      </w:r>
      <w:r w:rsidRPr="008B09CF">
        <w:rPr>
          <w:rFonts w:ascii="Times New Roman" w:hAnsi="Times New Roman" w:cs="Times New Roman"/>
          <w:sz w:val="26"/>
          <w:szCs w:val="26"/>
        </w:rPr>
        <w:t xml:space="preserve">             6.000,00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 4700 szkolenia pracowników                                                      </w:t>
      </w:r>
      <w:r w:rsidR="00475F5D">
        <w:rPr>
          <w:rFonts w:ascii="Times New Roman" w:hAnsi="Times New Roman" w:cs="Times New Roman"/>
          <w:sz w:val="26"/>
          <w:szCs w:val="26"/>
        </w:rPr>
        <w:t xml:space="preserve">  </w:t>
      </w:r>
      <w:r w:rsidRPr="008B09CF">
        <w:rPr>
          <w:rFonts w:ascii="Times New Roman" w:hAnsi="Times New Roman" w:cs="Times New Roman"/>
          <w:sz w:val="26"/>
          <w:szCs w:val="26"/>
        </w:rPr>
        <w:t xml:space="preserve">         22.000,00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 4350 biuletyn informacji publicznej, dostęp do sieci Internet      </w:t>
      </w:r>
      <w:r w:rsidR="00475F5D">
        <w:rPr>
          <w:rFonts w:ascii="Times New Roman" w:hAnsi="Times New Roman" w:cs="Times New Roman"/>
          <w:sz w:val="26"/>
          <w:szCs w:val="26"/>
        </w:rPr>
        <w:t xml:space="preserve">   </w:t>
      </w:r>
      <w:r w:rsidRPr="008B09CF">
        <w:rPr>
          <w:rFonts w:ascii="Times New Roman" w:hAnsi="Times New Roman" w:cs="Times New Roman"/>
          <w:sz w:val="26"/>
          <w:szCs w:val="26"/>
        </w:rPr>
        <w:t xml:space="preserve">       1</w:t>
      </w:r>
      <w:r w:rsidR="00475F5D">
        <w:rPr>
          <w:rFonts w:ascii="Times New Roman" w:hAnsi="Times New Roman" w:cs="Times New Roman"/>
          <w:sz w:val="26"/>
          <w:szCs w:val="26"/>
        </w:rPr>
        <w:t>3</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 4430 różne opłaty i składki , ubezpieczenie budynku Urzędu Gminy i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sprzętu komputerowego, składki członkowskie                                     2</w:t>
      </w:r>
      <w:r w:rsidR="00475F5D">
        <w:rPr>
          <w:rFonts w:ascii="Times New Roman" w:hAnsi="Times New Roman" w:cs="Times New Roman"/>
          <w:sz w:val="26"/>
          <w:szCs w:val="26"/>
        </w:rPr>
        <w:t>8</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r w:rsidR="00475F5D">
        <w:rPr>
          <w:rFonts w:ascii="Times New Roman" w:hAnsi="Times New Roman" w:cs="Times New Roman"/>
          <w:sz w:val="26"/>
          <w:szCs w:val="26"/>
        </w:rPr>
        <w:t xml:space="preserve"> </w:t>
      </w:r>
      <w:r w:rsidRPr="008B09CF">
        <w:rPr>
          <w:rFonts w:ascii="Times New Roman" w:hAnsi="Times New Roman" w:cs="Times New Roman"/>
          <w:sz w:val="26"/>
          <w:szCs w:val="26"/>
        </w:rPr>
        <w:t xml:space="preserve"> - § 4440 odpis na zakładowy fundusz świadczeń socjalnych                     2</w:t>
      </w:r>
      <w:r w:rsidR="00475F5D">
        <w:rPr>
          <w:rFonts w:ascii="Times New Roman" w:hAnsi="Times New Roman" w:cs="Times New Roman"/>
          <w:sz w:val="26"/>
          <w:szCs w:val="26"/>
        </w:rPr>
        <w:t>4</w:t>
      </w:r>
      <w:r w:rsidRPr="008B09CF">
        <w:rPr>
          <w:rFonts w:ascii="Times New Roman" w:hAnsi="Times New Roman" w:cs="Times New Roman"/>
          <w:sz w:val="26"/>
          <w:szCs w:val="26"/>
        </w:rPr>
        <w:t>.</w:t>
      </w:r>
      <w:r w:rsidR="00475F5D">
        <w:rPr>
          <w:rFonts w:ascii="Times New Roman" w:hAnsi="Times New Roman" w:cs="Times New Roman"/>
          <w:sz w:val="26"/>
          <w:szCs w:val="26"/>
        </w:rPr>
        <w:t>796</w:t>
      </w:r>
      <w:r w:rsidRPr="008B09CF">
        <w:rPr>
          <w:rFonts w:ascii="Times New Roman" w:hAnsi="Times New Roman" w:cs="Times New Roman"/>
          <w:sz w:val="26"/>
          <w:szCs w:val="26"/>
        </w:rPr>
        <w:t>,00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r w:rsidR="00475F5D">
        <w:rPr>
          <w:rFonts w:ascii="Times New Roman" w:hAnsi="Times New Roman" w:cs="Times New Roman"/>
          <w:sz w:val="26"/>
          <w:szCs w:val="26"/>
        </w:rPr>
        <w:t xml:space="preserve"> </w:t>
      </w:r>
      <w:r w:rsidRPr="008B09CF">
        <w:rPr>
          <w:rFonts w:ascii="Times New Roman" w:hAnsi="Times New Roman" w:cs="Times New Roman"/>
          <w:sz w:val="26"/>
          <w:szCs w:val="26"/>
        </w:rPr>
        <w:t xml:space="preserve">- § 4280 badania lekarskie                                                                            </w:t>
      </w:r>
      <w:r w:rsidR="00475F5D">
        <w:rPr>
          <w:rFonts w:ascii="Times New Roman" w:hAnsi="Times New Roman" w:cs="Times New Roman"/>
          <w:sz w:val="26"/>
          <w:szCs w:val="26"/>
        </w:rPr>
        <w:t>5</w:t>
      </w:r>
      <w:r w:rsidRPr="008B09CF">
        <w:rPr>
          <w:rFonts w:ascii="Times New Roman" w:hAnsi="Times New Roman" w:cs="Times New Roman"/>
          <w:sz w:val="26"/>
          <w:szCs w:val="26"/>
        </w:rPr>
        <w:t>.000,00 zł.</w:t>
      </w:r>
    </w:p>
    <w:p w:rsidR="00DB1291" w:rsidRDefault="00DB1291"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 </w:t>
      </w:r>
      <w:r w:rsidRPr="008B09CF">
        <w:rPr>
          <w:rFonts w:ascii="Times New Roman" w:hAnsi="Times New Roman" w:cs="Times New Roman"/>
          <w:sz w:val="26"/>
          <w:szCs w:val="26"/>
        </w:rPr>
        <w:t>§</w:t>
      </w:r>
      <w:r>
        <w:rPr>
          <w:rFonts w:ascii="Times New Roman" w:hAnsi="Times New Roman" w:cs="Times New Roman"/>
          <w:sz w:val="26"/>
          <w:szCs w:val="26"/>
        </w:rPr>
        <w:t xml:space="preserve"> 4500 podatek od środków transportowych                                              1.600,00 zł.</w:t>
      </w:r>
    </w:p>
    <w:p w:rsidR="00475F5D" w:rsidRDefault="00475F5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 </w:t>
      </w:r>
      <w:r w:rsidRPr="008B09CF">
        <w:rPr>
          <w:rFonts w:ascii="Times New Roman" w:hAnsi="Times New Roman" w:cs="Times New Roman"/>
          <w:sz w:val="26"/>
          <w:szCs w:val="26"/>
        </w:rPr>
        <w:t>§</w:t>
      </w:r>
      <w:r>
        <w:rPr>
          <w:rFonts w:ascii="Times New Roman" w:hAnsi="Times New Roman" w:cs="Times New Roman"/>
          <w:sz w:val="26"/>
          <w:szCs w:val="26"/>
        </w:rPr>
        <w:t xml:space="preserve"> 4270 remont urzędu                                                                               30.000,00 zł.</w:t>
      </w:r>
    </w:p>
    <w:p w:rsidR="006522EC" w:rsidRPr="008B09CF" w:rsidRDefault="006522EC"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357FD3" w:rsidRDefault="004206AB"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8B09CF" w:rsidRPr="008B09CF">
        <w:rPr>
          <w:rFonts w:ascii="Times New Roman" w:hAnsi="Times New Roman" w:cs="Times New Roman"/>
          <w:sz w:val="26"/>
          <w:szCs w:val="26"/>
        </w:rPr>
        <w:t xml:space="preserve"> d/   promocja jednostek samorządu terytorialnego </w:t>
      </w:r>
      <w:r w:rsidR="00357FD3">
        <w:rPr>
          <w:rFonts w:ascii="Times New Roman" w:hAnsi="Times New Roman" w:cs="Times New Roman"/>
          <w:sz w:val="26"/>
          <w:szCs w:val="26"/>
        </w:rPr>
        <w:t>(organizacja imprezy promocyjnej „Noc Świętojańska” w miejscowości Osieczek, oraz materiały promocyjne)</w:t>
      </w:r>
    </w:p>
    <w:p w:rsidR="008B09CF" w:rsidRPr="008B09CF" w:rsidRDefault="00357FD3"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 xml:space="preserve">                                    </w:t>
      </w:r>
      <w:r w:rsidR="008B09CF" w:rsidRPr="008B09CF">
        <w:rPr>
          <w:rFonts w:ascii="Times New Roman" w:hAnsi="Times New Roman" w:cs="Times New Roman"/>
          <w:b/>
          <w:bCs/>
          <w:sz w:val="26"/>
          <w:szCs w:val="26"/>
        </w:rPr>
        <w:t>70.000,00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A40ED2" w:rsidRDefault="00A40ED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e/ partnerska współpraca przy realizacji projektu „Rozwój elektroniczny administracji w samorządach województwa mazowieckiego wspomagającej niwelowanie dwudzielności potencjału województwa” (na podstawie umowy pomiędzy Województwem mazowieckim a Urzędem Gminy jako wkład własny Gminy)</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6"/>
          <w:szCs w:val="26"/>
        </w:rPr>
      </w:pPr>
      <w:r w:rsidRPr="008B09CF">
        <w:rPr>
          <w:rFonts w:ascii="Times New Roman" w:hAnsi="Times New Roman" w:cs="Times New Roman"/>
          <w:b/>
          <w:bCs/>
          <w:sz w:val="26"/>
          <w:szCs w:val="26"/>
        </w:rPr>
        <w:t xml:space="preserve"> 1</w:t>
      </w:r>
      <w:r w:rsidR="00475F5D">
        <w:rPr>
          <w:rFonts w:ascii="Times New Roman" w:hAnsi="Times New Roman" w:cs="Times New Roman"/>
          <w:b/>
          <w:bCs/>
          <w:sz w:val="26"/>
          <w:szCs w:val="26"/>
        </w:rPr>
        <w:t>4</w:t>
      </w:r>
      <w:r w:rsidR="004206AB">
        <w:rPr>
          <w:rFonts w:ascii="Times New Roman" w:hAnsi="Times New Roman" w:cs="Times New Roman"/>
          <w:b/>
          <w:bCs/>
          <w:sz w:val="26"/>
          <w:szCs w:val="26"/>
        </w:rPr>
        <w:t>.</w:t>
      </w:r>
      <w:r w:rsidR="00475F5D">
        <w:rPr>
          <w:rFonts w:ascii="Times New Roman" w:hAnsi="Times New Roman" w:cs="Times New Roman"/>
          <w:b/>
          <w:bCs/>
          <w:sz w:val="26"/>
          <w:szCs w:val="26"/>
        </w:rPr>
        <w:t>8</w:t>
      </w:r>
      <w:r w:rsidR="004206AB">
        <w:rPr>
          <w:rFonts w:ascii="Times New Roman" w:hAnsi="Times New Roman" w:cs="Times New Roman"/>
          <w:b/>
          <w:bCs/>
          <w:sz w:val="26"/>
          <w:szCs w:val="26"/>
        </w:rPr>
        <w:t>40</w:t>
      </w:r>
      <w:r w:rsidRPr="008B09CF">
        <w:rPr>
          <w:rFonts w:ascii="Times New Roman" w:hAnsi="Times New Roman" w:cs="Times New Roman"/>
          <w:b/>
          <w:bCs/>
          <w:sz w:val="26"/>
          <w:szCs w:val="26"/>
        </w:rPr>
        <w:t>,0</w:t>
      </w:r>
      <w:r w:rsidR="00475F5D">
        <w:rPr>
          <w:rFonts w:ascii="Times New Roman" w:hAnsi="Times New Roman" w:cs="Times New Roman"/>
          <w:b/>
          <w:bCs/>
          <w:sz w:val="26"/>
          <w:szCs w:val="26"/>
        </w:rPr>
        <w:t>5</w:t>
      </w:r>
      <w:r w:rsidRPr="008B09CF">
        <w:rPr>
          <w:rFonts w:ascii="Times New Roman" w:hAnsi="Times New Roman" w:cs="Times New Roman"/>
          <w:b/>
          <w:bCs/>
          <w:sz w:val="26"/>
          <w:szCs w:val="26"/>
        </w:rPr>
        <w:t xml:space="preserve">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outlineLvl w:val="0"/>
        <w:rPr>
          <w:rFonts w:ascii="Times New Roman" w:hAnsi="Times New Roman" w:cs="Times New Roman"/>
          <w:sz w:val="26"/>
          <w:szCs w:val="26"/>
        </w:rPr>
      </w:pPr>
      <w:r w:rsidRPr="008B09CF">
        <w:rPr>
          <w:rFonts w:ascii="Times New Roman" w:hAnsi="Times New Roman" w:cs="Times New Roman"/>
          <w:b/>
          <w:bCs/>
          <w:sz w:val="26"/>
          <w:szCs w:val="26"/>
        </w:rPr>
        <w:t xml:space="preserve">Dział    751    Urzędy naczelnych organów władzy państwowej, kontroli </w:t>
      </w:r>
      <w:r w:rsidRPr="008B09CF">
        <w:rPr>
          <w:rFonts w:ascii="Times New Roman" w:hAnsi="Times New Roman" w:cs="Times New Roman"/>
          <w:sz w:val="26"/>
          <w:szCs w:val="26"/>
        </w:rPr>
        <w:t xml:space="preserve"> </w:t>
      </w:r>
      <w:r w:rsidRPr="008B09CF">
        <w:rPr>
          <w:rFonts w:ascii="Times New Roman" w:hAnsi="Times New Roman" w:cs="Times New Roman"/>
          <w:b/>
          <w:bCs/>
          <w:sz w:val="26"/>
          <w:szCs w:val="26"/>
        </w:rPr>
        <w:t xml:space="preserve">i ochrony prawa oraz sądownictwa        </w:t>
      </w:r>
      <w:r w:rsidRPr="008B09CF">
        <w:rPr>
          <w:rFonts w:ascii="Times New Roman" w:hAnsi="Times New Roman" w:cs="Times New Roman"/>
          <w:sz w:val="26"/>
          <w:szCs w:val="26"/>
        </w:rPr>
        <w:t xml:space="preserve">                                                            </w:t>
      </w:r>
      <w:r w:rsidRPr="008B09CF">
        <w:rPr>
          <w:rFonts w:ascii="Times New Roman" w:hAnsi="Times New Roman" w:cs="Times New Roman"/>
          <w:b/>
          <w:bCs/>
          <w:sz w:val="26"/>
          <w:szCs w:val="26"/>
        </w:rPr>
        <w:t>79</w:t>
      </w:r>
      <w:r w:rsidR="00475F5D">
        <w:rPr>
          <w:rFonts w:ascii="Times New Roman" w:hAnsi="Times New Roman" w:cs="Times New Roman"/>
          <w:b/>
          <w:bCs/>
          <w:sz w:val="26"/>
          <w:szCs w:val="26"/>
        </w:rPr>
        <w:t>8</w:t>
      </w:r>
      <w:r w:rsidRPr="008B09CF">
        <w:rPr>
          <w:rFonts w:ascii="Times New Roman" w:hAnsi="Times New Roman" w:cs="Times New Roman"/>
          <w:b/>
          <w:bCs/>
          <w:sz w:val="26"/>
          <w:szCs w:val="26"/>
        </w:rPr>
        <w:t>,00 zł</w:t>
      </w:r>
      <w:r w:rsidRPr="008B09CF">
        <w:rPr>
          <w:rFonts w:ascii="Times New Roman" w:hAnsi="Times New Roman" w:cs="Times New Roman"/>
          <w:sz w:val="26"/>
          <w:szCs w:val="26"/>
        </w:rPr>
        <w:t>.,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dotacja na prowadzenie i aktualizację stałego rejestru wyborców                  79</w:t>
      </w:r>
      <w:r w:rsidR="00475F5D">
        <w:rPr>
          <w:rFonts w:ascii="Times New Roman" w:hAnsi="Times New Roman" w:cs="Times New Roman"/>
          <w:sz w:val="26"/>
          <w:szCs w:val="26"/>
        </w:rPr>
        <w:t>8</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p>
    <w:p w:rsidR="008B09CF" w:rsidRDefault="00475F5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Cs/>
          <w:sz w:val="26"/>
          <w:szCs w:val="26"/>
        </w:rPr>
      </w:pPr>
      <w:r>
        <w:rPr>
          <w:rFonts w:ascii="Times New Roman" w:hAnsi="Times New Roman" w:cs="Times New Roman"/>
          <w:b/>
          <w:bCs/>
          <w:sz w:val="26"/>
          <w:szCs w:val="26"/>
        </w:rPr>
        <w:t xml:space="preserve">Dział 752 Obrona narodowa                                                                  500,00 zł., </w:t>
      </w:r>
      <w:r>
        <w:rPr>
          <w:rFonts w:ascii="Times New Roman" w:hAnsi="Times New Roman" w:cs="Times New Roman"/>
          <w:bCs/>
          <w:sz w:val="26"/>
          <w:szCs w:val="26"/>
        </w:rPr>
        <w:t>w tym:</w:t>
      </w:r>
    </w:p>
    <w:p w:rsidR="002C69AB" w:rsidRDefault="002C69AB"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Cs/>
          <w:sz w:val="26"/>
          <w:szCs w:val="26"/>
        </w:rPr>
      </w:pPr>
    </w:p>
    <w:p w:rsidR="00475F5D" w:rsidRDefault="00A40ED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Cs/>
          <w:sz w:val="26"/>
          <w:szCs w:val="26"/>
        </w:rPr>
      </w:pPr>
      <w:r>
        <w:rPr>
          <w:rFonts w:ascii="Times New Roman" w:hAnsi="Times New Roman" w:cs="Times New Roman"/>
          <w:bCs/>
          <w:sz w:val="26"/>
          <w:szCs w:val="26"/>
        </w:rPr>
        <w:t>- z</w:t>
      </w:r>
      <w:r w:rsidR="002C69AB">
        <w:rPr>
          <w:rFonts w:ascii="Times New Roman" w:hAnsi="Times New Roman" w:cs="Times New Roman"/>
          <w:bCs/>
          <w:sz w:val="26"/>
          <w:szCs w:val="26"/>
        </w:rPr>
        <w:t>adania z zakresu Obrony Narodowej (dotacja)                                                  500,00 zł.</w:t>
      </w:r>
    </w:p>
    <w:p w:rsidR="00A40ED2" w:rsidRDefault="00A40ED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p>
    <w:p w:rsidR="00A40ED2" w:rsidRDefault="00A40ED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b/>
          <w:bCs/>
          <w:sz w:val="26"/>
          <w:szCs w:val="26"/>
        </w:rPr>
        <w:t xml:space="preserve">Dział  754  Bezpieczeństwo publiczne i ochrona przeciwpożarowa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b/>
          <w:bCs/>
          <w:sz w:val="26"/>
          <w:szCs w:val="26"/>
        </w:rPr>
        <w:t xml:space="preserve">                                                                       </w:t>
      </w:r>
      <w:r w:rsidR="009218ED">
        <w:rPr>
          <w:rFonts w:ascii="Times New Roman" w:hAnsi="Times New Roman" w:cs="Times New Roman"/>
          <w:b/>
          <w:bCs/>
          <w:sz w:val="26"/>
          <w:szCs w:val="26"/>
        </w:rPr>
        <w:t xml:space="preserve">                         </w:t>
      </w:r>
      <w:r w:rsidR="00475F5D">
        <w:rPr>
          <w:rFonts w:ascii="Times New Roman" w:hAnsi="Times New Roman" w:cs="Times New Roman"/>
          <w:b/>
          <w:bCs/>
          <w:sz w:val="26"/>
          <w:szCs w:val="26"/>
        </w:rPr>
        <w:t xml:space="preserve">   </w:t>
      </w:r>
      <w:r w:rsidR="009218ED">
        <w:rPr>
          <w:rFonts w:ascii="Times New Roman" w:hAnsi="Times New Roman" w:cs="Times New Roman"/>
          <w:b/>
          <w:bCs/>
          <w:sz w:val="26"/>
          <w:szCs w:val="26"/>
        </w:rPr>
        <w:t xml:space="preserve">      7</w:t>
      </w:r>
      <w:r w:rsidR="00475F5D">
        <w:rPr>
          <w:rFonts w:ascii="Times New Roman" w:hAnsi="Times New Roman" w:cs="Times New Roman"/>
          <w:b/>
          <w:bCs/>
          <w:sz w:val="26"/>
          <w:szCs w:val="26"/>
        </w:rPr>
        <w:t>03</w:t>
      </w:r>
      <w:r w:rsidR="009218ED">
        <w:rPr>
          <w:rFonts w:ascii="Times New Roman" w:hAnsi="Times New Roman" w:cs="Times New Roman"/>
          <w:b/>
          <w:bCs/>
          <w:sz w:val="26"/>
          <w:szCs w:val="26"/>
        </w:rPr>
        <w:t>.9</w:t>
      </w:r>
      <w:r w:rsidR="00475F5D">
        <w:rPr>
          <w:rFonts w:ascii="Times New Roman" w:hAnsi="Times New Roman" w:cs="Times New Roman"/>
          <w:b/>
          <w:bCs/>
          <w:sz w:val="26"/>
          <w:szCs w:val="26"/>
        </w:rPr>
        <w:t>74</w:t>
      </w:r>
      <w:r w:rsidRPr="008B09CF">
        <w:rPr>
          <w:rFonts w:ascii="Times New Roman" w:hAnsi="Times New Roman" w:cs="Times New Roman"/>
          <w:b/>
          <w:bCs/>
          <w:sz w:val="26"/>
          <w:szCs w:val="26"/>
        </w:rPr>
        <w:t xml:space="preserve">,00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a/ Ochotnicze Straże Pożarne                                                      </w:t>
      </w:r>
      <w:r w:rsidR="009218ED">
        <w:rPr>
          <w:rFonts w:ascii="Times New Roman" w:hAnsi="Times New Roman" w:cs="Times New Roman"/>
          <w:b/>
          <w:bCs/>
          <w:sz w:val="26"/>
          <w:szCs w:val="26"/>
        </w:rPr>
        <w:t xml:space="preserve"> 1</w:t>
      </w:r>
      <w:r w:rsidR="00475F5D">
        <w:rPr>
          <w:rFonts w:ascii="Times New Roman" w:hAnsi="Times New Roman" w:cs="Times New Roman"/>
          <w:b/>
          <w:bCs/>
          <w:sz w:val="26"/>
          <w:szCs w:val="26"/>
        </w:rPr>
        <w:t>35</w:t>
      </w:r>
      <w:r w:rsidR="009218ED">
        <w:rPr>
          <w:rFonts w:ascii="Times New Roman" w:hAnsi="Times New Roman" w:cs="Times New Roman"/>
          <w:b/>
          <w:bCs/>
          <w:sz w:val="26"/>
          <w:szCs w:val="26"/>
        </w:rPr>
        <w:t>.8</w:t>
      </w:r>
      <w:r w:rsidR="00475F5D">
        <w:rPr>
          <w:rFonts w:ascii="Times New Roman" w:hAnsi="Times New Roman" w:cs="Times New Roman"/>
          <w:b/>
          <w:bCs/>
          <w:sz w:val="26"/>
          <w:szCs w:val="26"/>
        </w:rPr>
        <w:t>84</w:t>
      </w:r>
      <w:r w:rsidRPr="008B09CF">
        <w:rPr>
          <w:rFonts w:ascii="Times New Roman" w:hAnsi="Times New Roman" w:cs="Times New Roman"/>
          <w:b/>
          <w:bCs/>
          <w:sz w:val="26"/>
          <w:szCs w:val="26"/>
        </w:rPr>
        <w:t xml:space="preserve">,00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umowy zlecenia  kierowców OSP                                                          3</w:t>
      </w:r>
      <w:r w:rsidR="009218ED">
        <w:rPr>
          <w:rFonts w:ascii="Times New Roman" w:hAnsi="Times New Roman" w:cs="Times New Roman"/>
          <w:sz w:val="26"/>
          <w:szCs w:val="26"/>
        </w:rPr>
        <w:t>3</w:t>
      </w:r>
      <w:r w:rsidRPr="008B09CF">
        <w:rPr>
          <w:rFonts w:ascii="Times New Roman" w:hAnsi="Times New Roman" w:cs="Times New Roman"/>
          <w:sz w:val="26"/>
          <w:szCs w:val="26"/>
        </w:rPr>
        <w:t>.</w:t>
      </w:r>
      <w:r w:rsidR="009218ED">
        <w:rPr>
          <w:rFonts w:ascii="Times New Roman" w:hAnsi="Times New Roman" w:cs="Times New Roman"/>
          <w:sz w:val="26"/>
          <w:szCs w:val="26"/>
        </w:rPr>
        <w:t>5</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ekwiwalent za akcje ratownicze                                                      </w:t>
      </w:r>
      <w:r w:rsidR="00475F5D">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475F5D">
        <w:rPr>
          <w:rFonts w:ascii="Times New Roman" w:hAnsi="Times New Roman" w:cs="Times New Roman"/>
          <w:sz w:val="26"/>
          <w:szCs w:val="26"/>
        </w:rPr>
        <w:t>12</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pochodne od wynagrodzeń tj. ZUS</w:t>
      </w:r>
      <w:r w:rsidR="00540F6B">
        <w:rPr>
          <w:rFonts w:ascii="Times New Roman" w:hAnsi="Times New Roman" w:cs="Times New Roman"/>
          <w:sz w:val="26"/>
          <w:szCs w:val="26"/>
        </w:rPr>
        <w:t xml:space="preserve">                           </w:t>
      </w:r>
      <w:r w:rsidRPr="008B09CF">
        <w:rPr>
          <w:rFonts w:ascii="Times New Roman" w:hAnsi="Times New Roman" w:cs="Times New Roman"/>
          <w:sz w:val="26"/>
          <w:szCs w:val="26"/>
        </w:rPr>
        <w:t xml:space="preserve">                                4.</w:t>
      </w:r>
      <w:r w:rsidR="009218ED">
        <w:rPr>
          <w:rFonts w:ascii="Times New Roman" w:hAnsi="Times New Roman" w:cs="Times New Roman"/>
          <w:sz w:val="26"/>
          <w:szCs w:val="26"/>
        </w:rPr>
        <w:t>58</w:t>
      </w:r>
      <w:r w:rsidR="00475F5D">
        <w:rPr>
          <w:rFonts w:ascii="Times New Roman" w:hAnsi="Times New Roman" w:cs="Times New Roman"/>
          <w:sz w:val="26"/>
          <w:szCs w:val="26"/>
        </w:rPr>
        <w:t>4</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zakup paliwa i części do samochodów                                                   </w:t>
      </w:r>
      <w:r w:rsidR="00475F5D">
        <w:rPr>
          <w:rFonts w:ascii="Times New Roman" w:hAnsi="Times New Roman" w:cs="Times New Roman"/>
          <w:sz w:val="26"/>
          <w:szCs w:val="26"/>
        </w:rPr>
        <w:t xml:space="preserve"> </w:t>
      </w:r>
      <w:r w:rsidR="009218ED">
        <w:rPr>
          <w:rFonts w:ascii="Times New Roman" w:hAnsi="Times New Roman" w:cs="Times New Roman"/>
          <w:sz w:val="26"/>
          <w:szCs w:val="26"/>
        </w:rPr>
        <w:t>2</w:t>
      </w:r>
      <w:r w:rsidR="00475F5D">
        <w:rPr>
          <w:rFonts w:ascii="Times New Roman" w:hAnsi="Times New Roman" w:cs="Times New Roman"/>
          <w:sz w:val="26"/>
          <w:szCs w:val="26"/>
        </w:rPr>
        <w:t>4</w:t>
      </w:r>
      <w:r w:rsidRPr="008B09CF">
        <w:rPr>
          <w:rFonts w:ascii="Times New Roman" w:hAnsi="Times New Roman" w:cs="Times New Roman"/>
          <w:sz w:val="26"/>
          <w:szCs w:val="26"/>
        </w:rPr>
        <w:t>.</w:t>
      </w:r>
      <w:r w:rsidR="00475F5D">
        <w:rPr>
          <w:rFonts w:ascii="Times New Roman" w:hAnsi="Times New Roman" w:cs="Times New Roman"/>
          <w:sz w:val="26"/>
          <w:szCs w:val="26"/>
        </w:rPr>
        <w:t>8</w:t>
      </w:r>
      <w:r w:rsidRPr="008B09CF">
        <w:rPr>
          <w:rFonts w:ascii="Times New Roman" w:hAnsi="Times New Roman" w:cs="Times New Roman"/>
          <w:sz w:val="26"/>
          <w:szCs w:val="26"/>
        </w:rPr>
        <w:t xml:space="preserve">00,00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energia elektryczna                                                                                </w:t>
      </w:r>
      <w:r w:rsidR="00475F5D">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475F5D">
        <w:rPr>
          <w:rFonts w:ascii="Times New Roman" w:hAnsi="Times New Roman" w:cs="Times New Roman"/>
          <w:sz w:val="26"/>
          <w:szCs w:val="26"/>
        </w:rPr>
        <w:t>45</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awaryjny remont samochodów                                                                </w:t>
      </w:r>
      <w:r w:rsidR="00475F5D">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9218ED">
        <w:rPr>
          <w:rFonts w:ascii="Times New Roman" w:hAnsi="Times New Roman" w:cs="Times New Roman"/>
          <w:sz w:val="26"/>
          <w:szCs w:val="26"/>
        </w:rPr>
        <w:t>7</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ubezpieczenie strażaków i samochodów                                                  </w:t>
      </w:r>
      <w:r w:rsidR="00475F5D">
        <w:rPr>
          <w:rFonts w:ascii="Times New Roman" w:hAnsi="Times New Roman" w:cs="Times New Roman"/>
          <w:sz w:val="26"/>
          <w:szCs w:val="26"/>
        </w:rPr>
        <w:t xml:space="preserve">  5</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badania lekarskie dla członków OSP z terenu Gminy Pniewy               </w:t>
      </w:r>
      <w:r w:rsidR="00475F5D">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475F5D">
        <w:rPr>
          <w:rFonts w:ascii="Times New Roman" w:hAnsi="Times New Roman" w:cs="Times New Roman"/>
          <w:sz w:val="26"/>
          <w:szCs w:val="26"/>
        </w:rPr>
        <w:t xml:space="preserve">  </w:t>
      </w:r>
      <w:r w:rsidRPr="008B09CF">
        <w:rPr>
          <w:rFonts w:ascii="Times New Roman" w:hAnsi="Times New Roman" w:cs="Times New Roman"/>
          <w:sz w:val="26"/>
          <w:szCs w:val="26"/>
        </w:rPr>
        <w:t>2.000,00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r w:rsidR="009218ED">
        <w:rPr>
          <w:rFonts w:ascii="Times New Roman" w:hAnsi="Times New Roman" w:cs="Times New Roman"/>
          <w:sz w:val="26"/>
          <w:szCs w:val="26"/>
        </w:rPr>
        <w:t xml:space="preserve"> </w:t>
      </w:r>
      <w:r w:rsidRPr="008B09CF">
        <w:rPr>
          <w:rFonts w:ascii="Times New Roman" w:hAnsi="Times New Roman" w:cs="Times New Roman"/>
          <w:sz w:val="26"/>
          <w:szCs w:val="26"/>
        </w:rPr>
        <w:t xml:space="preserve"> - </w:t>
      </w:r>
      <w:r w:rsidR="009218ED">
        <w:rPr>
          <w:rFonts w:ascii="Times New Roman" w:hAnsi="Times New Roman" w:cs="Times New Roman"/>
          <w:sz w:val="26"/>
          <w:szCs w:val="26"/>
        </w:rPr>
        <w:t xml:space="preserve">różne usługi                                                  </w:t>
      </w:r>
      <w:r w:rsidRPr="008B09CF">
        <w:rPr>
          <w:rFonts w:ascii="Times New Roman" w:hAnsi="Times New Roman" w:cs="Times New Roman"/>
          <w:sz w:val="26"/>
          <w:szCs w:val="26"/>
        </w:rPr>
        <w:t xml:space="preserve">                                    </w:t>
      </w:r>
      <w:r w:rsidR="009218ED">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475F5D">
        <w:rPr>
          <w:rFonts w:ascii="Times New Roman" w:hAnsi="Times New Roman" w:cs="Times New Roman"/>
          <w:sz w:val="26"/>
          <w:szCs w:val="26"/>
        </w:rPr>
        <w:t xml:space="preserve">    2</w:t>
      </w:r>
      <w:r w:rsidR="009218ED">
        <w:rPr>
          <w:rFonts w:ascii="Times New Roman" w:hAnsi="Times New Roman" w:cs="Times New Roman"/>
          <w:sz w:val="26"/>
          <w:szCs w:val="26"/>
        </w:rPr>
        <w:t xml:space="preserve">.000,00 </w:t>
      </w:r>
      <w:r w:rsidRPr="008B09CF">
        <w:rPr>
          <w:rFonts w:ascii="Times New Roman" w:hAnsi="Times New Roman" w:cs="Times New Roman"/>
          <w:sz w:val="26"/>
          <w:szCs w:val="26"/>
        </w:rPr>
        <w:t>zł.</w:t>
      </w:r>
    </w:p>
    <w:p w:rsidR="00475F5D" w:rsidRDefault="00475F5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475F5D" w:rsidRPr="008B09CF" w:rsidRDefault="00475F5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b/ obrona cywilna                                                                                   </w:t>
      </w:r>
      <w:r w:rsidRPr="00475F5D">
        <w:rPr>
          <w:rFonts w:ascii="Times New Roman" w:hAnsi="Times New Roman" w:cs="Times New Roman"/>
          <w:b/>
          <w:sz w:val="26"/>
          <w:szCs w:val="26"/>
        </w:rPr>
        <w:t>400,00 zł.,</w:t>
      </w:r>
      <w:r>
        <w:rPr>
          <w:rFonts w:ascii="Times New Roman" w:hAnsi="Times New Roman" w:cs="Times New Roman"/>
          <w:sz w:val="26"/>
          <w:szCs w:val="26"/>
        </w:rPr>
        <w:t xml:space="preserve"> w tym:</w:t>
      </w:r>
    </w:p>
    <w:p w:rsidR="008B09CF" w:rsidRDefault="00BB30AE"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 xml:space="preserve"> </w:t>
      </w:r>
      <w:r w:rsidR="00DB1291">
        <w:rPr>
          <w:rFonts w:ascii="Times New Roman" w:hAnsi="Times New Roman" w:cs="Times New Roman"/>
          <w:sz w:val="26"/>
          <w:szCs w:val="26"/>
        </w:rPr>
        <w:t>szkolenia i konserwacja sprzętu w zakresie obrony cywilnej (dotacja)       400,00 zł.</w:t>
      </w:r>
    </w:p>
    <w:p w:rsidR="00DB1291" w:rsidRPr="008B09CF" w:rsidRDefault="00DB1291"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475F5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c</w:t>
      </w:r>
      <w:r w:rsidR="008B09CF" w:rsidRPr="008B09CF">
        <w:rPr>
          <w:rFonts w:ascii="Times New Roman" w:hAnsi="Times New Roman" w:cs="Times New Roman"/>
          <w:sz w:val="26"/>
          <w:szCs w:val="26"/>
        </w:rPr>
        <w:t xml:space="preserve">/ straż gminna                                                                          </w:t>
      </w:r>
      <w:r>
        <w:rPr>
          <w:rFonts w:ascii="Times New Roman" w:hAnsi="Times New Roman" w:cs="Times New Roman"/>
          <w:sz w:val="26"/>
          <w:szCs w:val="26"/>
        </w:rPr>
        <w:t xml:space="preserve">  </w:t>
      </w:r>
      <w:r w:rsidR="008B09CF" w:rsidRPr="008B09CF">
        <w:rPr>
          <w:rFonts w:ascii="Times New Roman" w:hAnsi="Times New Roman" w:cs="Times New Roman"/>
          <w:sz w:val="26"/>
          <w:szCs w:val="26"/>
        </w:rPr>
        <w:t xml:space="preserve">     </w:t>
      </w:r>
      <w:r w:rsidR="009218ED">
        <w:rPr>
          <w:rFonts w:ascii="Times New Roman" w:hAnsi="Times New Roman" w:cs="Times New Roman"/>
          <w:b/>
          <w:bCs/>
          <w:sz w:val="26"/>
          <w:szCs w:val="26"/>
        </w:rPr>
        <w:t>5</w:t>
      </w:r>
      <w:r>
        <w:rPr>
          <w:rFonts w:ascii="Times New Roman" w:hAnsi="Times New Roman" w:cs="Times New Roman"/>
          <w:b/>
          <w:bCs/>
          <w:sz w:val="26"/>
          <w:szCs w:val="26"/>
        </w:rPr>
        <w:t>67</w:t>
      </w:r>
      <w:r w:rsidR="009218ED">
        <w:rPr>
          <w:rFonts w:ascii="Times New Roman" w:hAnsi="Times New Roman" w:cs="Times New Roman"/>
          <w:b/>
          <w:bCs/>
          <w:sz w:val="26"/>
          <w:szCs w:val="26"/>
        </w:rPr>
        <w:t>.</w:t>
      </w:r>
      <w:r>
        <w:rPr>
          <w:rFonts w:ascii="Times New Roman" w:hAnsi="Times New Roman" w:cs="Times New Roman"/>
          <w:b/>
          <w:bCs/>
          <w:sz w:val="26"/>
          <w:szCs w:val="26"/>
        </w:rPr>
        <w:t>690</w:t>
      </w:r>
      <w:r w:rsidR="008B09CF" w:rsidRPr="008B09CF">
        <w:rPr>
          <w:rFonts w:ascii="Times New Roman" w:hAnsi="Times New Roman" w:cs="Times New Roman"/>
          <w:b/>
          <w:bCs/>
          <w:sz w:val="26"/>
          <w:szCs w:val="26"/>
        </w:rPr>
        <w:t>,00 zł</w:t>
      </w:r>
      <w:r w:rsidR="008B09CF" w:rsidRPr="008B09CF">
        <w:rPr>
          <w:rFonts w:ascii="Times New Roman" w:hAnsi="Times New Roman" w:cs="Times New Roman"/>
          <w:sz w:val="26"/>
          <w:szCs w:val="26"/>
        </w:rPr>
        <w:t>.,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ekwiwalent za mundury                                                                               </w:t>
      </w:r>
      <w:r w:rsidR="00475F5D">
        <w:rPr>
          <w:rFonts w:ascii="Times New Roman" w:hAnsi="Times New Roman" w:cs="Times New Roman"/>
          <w:sz w:val="26"/>
          <w:szCs w:val="26"/>
        </w:rPr>
        <w:t>3</w:t>
      </w:r>
      <w:r w:rsidR="009218ED">
        <w:rPr>
          <w:rFonts w:ascii="Times New Roman" w:hAnsi="Times New Roman" w:cs="Times New Roman"/>
          <w:sz w:val="26"/>
          <w:szCs w:val="26"/>
        </w:rPr>
        <w:t>.</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wynagrodzenia osobowe                                                                          </w:t>
      </w:r>
      <w:r w:rsidR="009218ED">
        <w:rPr>
          <w:rFonts w:ascii="Times New Roman" w:hAnsi="Times New Roman" w:cs="Times New Roman"/>
          <w:sz w:val="26"/>
          <w:szCs w:val="26"/>
        </w:rPr>
        <w:t>1</w:t>
      </w:r>
      <w:r w:rsidR="00475F5D">
        <w:rPr>
          <w:rFonts w:ascii="Times New Roman" w:hAnsi="Times New Roman" w:cs="Times New Roman"/>
          <w:sz w:val="26"/>
          <w:szCs w:val="26"/>
        </w:rPr>
        <w:t>80</w:t>
      </w:r>
      <w:r w:rsidR="009218ED">
        <w:rPr>
          <w:rFonts w:ascii="Times New Roman" w:hAnsi="Times New Roman" w:cs="Times New Roman"/>
          <w:sz w:val="26"/>
          <w:szCs w:val="26"/>
        </w:rPr>
        <w:t>.</w:t>
      </w:r>
      <w:r w:rsidR="00475F5D">
        <w:rPr>
          <w:rFonts w:ascii="Times New Roman" w:hAnsi="Times New Roman" w:cs="Times New Roman"/>
          <w:sz w:val="26"/>
          <w:szCs w:val="26"/>
        </w:rPr>
        <w:t>0</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pochodne od płac ZUS i Fundusz Pracy                                                    </w:t>
      </w:r>
      <w:r w:rsidR="00475F5D">
        <w:rPr>
          <w:rFonts w:ascii="Times New Roman" w:hAnsi="Times New Roman" w:cs="Times New Roman"/>
          <w:sz w:val="26"/>
          <w:szCs w:val="26"/>
        </w:rPr>
        <w:t>38</w:t>
      </w:r>
      <w:r w:rsidRPr="008B09CF">
        <w:rPr>
          <w:rFonts w:ascii="Times New Roman" w:hAnsi="Times New Roman" w:cs="Times New Roman"/>
          <w:sz w:val="26"/>
          <w:szCs w:val="26"/>
        </w:rPr>
        <w:t>.</w:t>
      </w:r>
      <w:r w:rsidR="00475F5D">
        <w:rPr>
          <w:rFonts w:ascii="Times New Roman" w:hAnsi="Times New Roman" w:cs="Times New Roman"/>
          <w:sz w:val="26"/>
          <w:szCs w:val="26"/>
        </w:rPr>
        <w:t>0</w:t>
      </w:r>
      <w:r w:rsidRPr="008B09CF">
        <w:rPr>
          <w:rFonts w:ascii="Times New Roman" w:hAnsi="Times New Roman" w:cs="Times New Roman"/>
          <w:sz w:val="26"/>
          <w:szCs w:val="26"/>
        </w:rPr>
        <w:t>00,00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dodatkowe wynagrodzenie roczne                                                             </w:t>
      </w:r>
      <w:r w:rsidR="009218ED">
        <w:rPr>
          <w:rFonts w:ascii="Times New Roman" w:hAnsi="Times New Roman" w:cs="Times New Roman"/>
          <w:sz w:val="26"/>
          <w:szCs w:val="26"/>
        </w:rPr>
        <w:t>1</w:t>
      </w:r>
      <w:r w:rsidR="00475F5D">
        <w:rPr>
          <w:rFonts w:ascii="Times New Roman" w:hAnsi="Times New Roman" w:cs="Times New Roman"/>
          <w:sz w:val="26"/>
          <w:szCs w:val="26"/>
        </w:rPr>
        <w:t>3</w:t>
      </w:r>
      <w:r w:rsidRPr="008B09CF">
        <w:rPr>
          <w:rFonts w:ascii="Times New Roman" w:hAnsi="Times New Roman" w:cs="Times New Roman"/>
          <w:sz w:val="26"/>
          <w:szCs w:val="26"/>
        </w:rPr>
        <w:t>.</w:t>
      </w:r>
      <w:r w:rsidR="00475F5D">
        <w:rPr>
          <w:rFonts w:ascii="Times New Roman" w:hAnsi="Times New Roman" w:cs="Times New Roman"/>
          <w:sz w:val="26"/>
          <w:szCs w:val="26"/>
        </w:rPr>
        <w:t>8</w:t>
      </w:r>
      <w:r w:rsidRPr="008B09CF">
        <w:rPr>
          <w:rFonts w:ascii="Times New Roman" w:hAnsi="Times New Roman" w:cs="Times New Roman"/>
          <w:sz w:val="26"/>
          <w:szCs w:val="26"/>
        </w:rPr>
        <w:t>00,00 zł.</w:t>
      </w:r>
    </w:p>
    <w:p w:rsidR="00475F5D" w:rsidRPr="008B09CF" w:rsidRDefault="00475F5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umowy zlecenia                                                                                          40.320,00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materiały biurowe, paliwo, eksploatacja pojazdu, wyposażenie             </w:t>
      </w:r>
      <w:r w:rsidR="006113D3">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6113D3">
        <w:rPr>
          <w:rFonts w:ascii="Times New Roman" w:hAnsi="Times New Roman" w:cs="Times New Roman"/>
          <w:sz w:val="26"/>
          <w:szCs w:val="26"/>
        </w:rPr>
        <w:t>60</w:t>
      </w:r>
      <w:r w:rsidRPr="008B09CF">
        <w:rPr>
          <w:rFonts w:ascii="Times New Roman" w:hAnsi="Times New Roman" w:cs="Times New Roman"/>
          <w:sz w:val="26"/>
          <w:szCs w:val="26"/>
        </w:rPr>
        <w:t>.000,00 zł.</w:t>
      </w:r>
    </w:p>
    <w:p w:rsidR="006113D3" w:rsidRPr="008B09CF" w:rsidRDefault="006113D3"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zakup energii elektrycznej                                                                            7.000,00 zł. </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opłaty pocztowe i inne usługi                                                               </w:t>
      </w:r>
      <w:r w:rsidR="006113D3">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6113D3">
        <w:rPr>
          <w:rFonts w:ascii="Times New Roman" w:hAnsi="Times New Roman" w:cs="Times New Roman"/>
          <w:sz w:val="26"/>
          <w:szCs w:val="26"/>
        </w:rPr>
        <w:t xml:space="preserve"> </w:t>
      </w:r>
      <w:r w:rsidR="009218ED">
        <w:rPr>
          <w:rFonts w:ascii="Times New Roman" w:hAnsi="Times New Roman" w:cs="Times New Roman"/>
          <w:sz w:val="26"/>
          <w:szCs w:val="26"/>
        </w:rPr>
        <w:t>2</w:t>
      </w:r>
      <w:r w:rsidR="006113D3">
        <w:rPr>
          <w:rFonts w:ascii="Times New Roman" w:hAnsi="Times New Roman" w:cs="Times New Roman"/>
          <w:sz w:val="26"/>
          <w:szCs w:val="26"/>
        </w:rPr>
        <w:t>00</w:t>
      </w:r>
      <w:r w:rsidRPr="008B09CF">
        <w:rPr>
          <w:rFonts w:ascii="Times New Roman" w:hAnsi="Times New Roman" w:cs="Times New Roman"/>
          <w:sz w:val="26"/>
          <w:szCs w:val="26"/>
        </w:rPr>
        <w:t>.000,00 zł.</w:t>
      </w:r>
    </w:p>
    <w:p w:rsidR="006113D3" w:rsidRPr="008B09CF" w:rsidRDefault="006113D3"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badania lekarskie pracowników                                                                       800,00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delegacje                                                                                                    </w:t>
      </w:r>
      <w:r w:rsidR="006113D3">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6113D3">
        <w:rPr>
          <w:rFonts w:ascii="Times New Roman" w:hAnsi="Times New Roman" w:cs="Times New Roman"/>
          <w:sz w:val="26"/>
          <w:szCs w:val="26"/>
        </w:rPr>
        <w:t>3</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szkolenia                                                                                                       </w:t>
      </w:r>
      <w:r w:rsidR="009218ED">
        <w:rPr>
          <w:rFonts w:ascii="Times New Roman" w:hAnsi="Times New Roman" w:cs="Times New Roman"/>
          <w:sz w:val="26"/>
          <w:szCs w:val="26"/>
        </w:rPr>
        <w:t>4</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odpis na zakładowy fundusz świadczeń socjalnych                                     </w:t>
      </w:r>
      <w:r w:rsidR="006113D3">
        <w:rPr>
          <w:rFonts w:ascii="Times New Roman" w:hAnsi="Times New Roman" w:cs="Times New Roman"/>
          <w:sz w:val="26"/>
          <w:szCs w:val="26"/>
        </w:rPr>
        <w:t>5</w:t>
      </w:r>
      <w:r w:rsidRPr="008B09CF">
        <w:rPr>
          <w:rFonts w:ascii="Times New Roman" w:hAnsi="Times New Roman" w:cs="Times New Roman"/>
          <w:sz w:val="26"/>
          <w:szCs w:val="26"/>
        </w:rPr>
        <w:t>.</w:t>
      </w:r>
      <w:r w:rsidR="006113D3">
        <w:rPr>
          <w:rFonts w:ascii="Times New Roman" w:hAnsi="Times New Roman" w:cs="Times New Roman"/>
          <w:sz w:val="26"/>
          <w:szCs w:val="26"/>
        </w:rPr>
        <w:t>470</w:t>
      </w:r>
      <w:r w:rsidRPr="008B09CF">
        <w:rPr>
          <w:rFonts w:ascii="Times New Roman" w:hAnsi="Times New Roman" w:cs="Times New Roman"/>
          <w:sz w:val="26"/>
          <w:szCs w:val="26"/>
        </w:rPr>
        <w:t xml:space="preserve">,00 zł.     </w:t>
      </w:r>
    </w:p>
    <w:p w:rsidR="00A33B4D" w:rsidRDefault="009218E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33B4D">
        <w:rPr>
          <w:rFonts w:ascii="Times New Roman" w:hAnsi="Times New Roman" w:cs="Times New Roman"/>
          <w:sz w:val="26"/>
          <w:szCs w:val="26"/>
        </w:rPr>
        <w:t>za telefony komórkowe                                                                                    300,00 zł.</w:t>
      </w:r>
    </w:p>
    <w:p w:rsidR="00A33B4D" w:rsidRDefault="00A33B4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za telefony stacjonarne                                                                                  </w:t>
      </w:r>
      <w:r w:rsidR="006113D3">
        <w:rPr>
          <w:rFonts w:ascii="Times New Roman" w:hAnsi="Times New Roman" w:cs="Times New Roman"/>
          <w:sz w:val="26"/>
          <w:szCs w:val="26"/>
        </w:rPr>
        <w:t>3</w:t>
      </w:r>
      <w:r>
        <w:rPr>
          <w:rFonts w:ascii="Times New Roman" w:hAnsi="Times New Roman" w:cs="Times New Roman"/>
          <w:sz w:val="26"/>
          <w:szCs w:val="26"/>
        </w:rPr>
        <w:t>.000,00 zł.</w:t>
      </w:r>
    </w:p>
    <w:p w:rsidR="00E67273" w:rsidRDefault="00A33B4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ubezpieczenie samochodu, sprzętu i budynku                                               </w:t>
      </w:r>
      <w:r w:rsidR="006113D3">
        <w:rPr>
          <w:rFonts w:ascii="Times New Roman" w:hAnsi="Times New Roman" w:cs="Times New Roman"/>
          <w:sz w:val="26"/>
          <w:szCs w:val="26"/>
        </w:rPr>
        <w:t>9</w:t>
      </w:r>
      <w:r>
        <w:rPr>
          <w:rFonts w:ascii="Times New Roman" w:hAnsi="Times New Roman" w:cs="Times New Roman"/>
          <w:sz w:val="26"/>
          <w:szCs w:val="26"/>
        </w:rPr>
        <w:t>.000,00 zł.</w:t>
      </w:r>
      <w:r w:rsidR="008B09CF" w:rsidRPr="008B09CF">
        <w:rPr>
          <w:rFonts w:ascii="Times New Roman" w:hAnsi="Times New Roman" w:cs="Times New Roman"/>
          <w:sz w:val="26"/>
          <w:szCs w:val="26"/>
        </w:rPr>
        <w:t xml:space="preserve">     </w:t>
      </w:r>
    </w:p>
    <w:p w:rsidR="008B09CF" w:rsidRDefault="006113D3"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6113D3" w:rsidRPr="008B09CF" w:rsidRDefault="006113D3"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b/>
          <w:bCs/>
          <w:sz w:val="26"/>
          <w:szCs w:val="26"/>
        </w:rPr>
        <w:t xml:space="preserve"> Dział 757 Obsługa długu publicznego          </w:t>
      </w:r>
      <w:r w:rsidR="00561509">
        <w:rPr>
          <w:rFonts w:ascii="Times New Roman" w:hAnsi="Times New Roman" w:cs="Times New Roman"/>
          <w:b/>
          <w:bCs/>
          <w:sz w:val="26"/>
          <w:szCs w:val="26"/>
        </w:rPr>
        <w:t xml:space="preserve">                              80</w:t>
      </w:r>
      <w:r w:rsidRPr="008B09CF">
        <w:rPr>
          <w:rFonts w:ascii="Times New Roman" w:hAnsi="Times New Roman" w:cs="Times New Roman"/>
          <w:b/>
          <w:bCs/>
          <w:sz w:val="26"/>
          <w:szCs w:val="26"/>
        </w:rPr>
        <w:t>.</w:t>
      </w:r>
      <w:r w:rsidR="00561509">
        <w:rPr>
          <w:rFonts w:ascii="Times New Roman" w:hAnsi="Times New Roman" w:cs="Times New Roman"/>
          <w:b/>
          <w:bCs/>
          <w:sz w:val="26"/>
          <w:szCs w:val="26"/>
        </w:rPr>
        <w:t>0</w:t>
      </w:r>
      <w:r w:rsidRPr="008B09CF">
        <w:rPr>
          <w:rFonts w:ascii="Times New Roman" w:hAnsi="Times New Roman" w:cs="Times New Roman"/>
          <w:b/>
          <w:bCs/>
          <w:sz w:val="26"/>
          <w:szCs w:val="26"/>
        </w:rPr>
        <w:t xml:space="preserve">00,00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odsetki od kredytu                                                                                      </w:t>
      </w:r>
      <w:r w:rsidR="00561509">
        <w:rPr>
          <w:rFonts w:ascii="Times New Roman" w:hAnsi="Times New Roman" w:cs="Times New Roman"/>
          <w:sz w:val="26"/>
          <w:szCs w:val="26"/>
        </w:rPr>
        <w:t>80</w:t>
      </w:r>
      <w:r w:rsidRPr="008B09CF">
        <w:rPr>
          <w:rFonts w:ascii="Times New Roman" w:hAnsi="Times New Roman" w:cs="Times New Roman"/>
          <w:sz w:val="26"/>
          <w:szCs w:val="26"/>
        </w:rPr>
        <w:t>.</w:t>
      </w:r>
      <w:r w:rsidR="00561509">
        <w:rPr>
          <w:rFonts w:ascii="Times New Roman" w:hAnsi="Times New Roman" w:cs="Times New Roman"/>
          <w:sz w:val="26"/>
          <w:szCs w:val="26"/>
        </w:rPr>
        <w:t>0</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b/>
          <w:bCs/>
          <w:sz w:val="26"/>
          <w:szCs w:val="26"/>
        </w:rPr>
        <w:t xml:space="preserve">Dział   758    Różne  rozliczenia                     </w:t>
      </w:r>
      <w:r w:rsidR="00561509">
        <w:rPr>
          <w:rFonts w:ascii="Times New Roman" w:hAnsi="Times New Roman" w:cs="Times New Roman"/>
          <w:b/>
          <w:bCs/>
          <w:sz w:val="26"/>
          <w:szCs w:val="26"/>
        </w:rPr>
        <w:t xml:space="preserve">                              6</w:t>
      </w:r>
      <w:r w:rsidR="000D6C10">
        <w:rPr>
          <w:rFonts w:ascii="Times New Roman" w:hAnsi="Times New Roman" w:cs="Times New Roman"/>
          <w:b/>
          <w:bCs/>
          <w:sz w:val="26"/>
          <w:szCs w:val="26"/>
        </w:rPr>
        <w:t>4</w:t>
      </w:r>
      <w:r w:rsidRPr="008B09CF">
        <w:rPr>
          <w:rFonts w:ascii="Times New Roman" w:hAnsi="Times New Roman" w:cs="Times New Roman"/>
          <w:b/>
          <w:bCs/>
          <w:sz w:val="26"/>
          <w:szCs w:val="26"/>
        </w:rPr>
        <w:t>.</w:t>
      </w:r>
      <w:r w:rsidR="000D6C10">
        <w:rPr>
          <w:rFonts w:ascii="Times New Roman" w:hAnsi="Times New Roman" w:cs="Times New Roman"/>
          <w:b/>
          <w:bCs/>
          <w:sz w:val="26"/>
          <w:szCs w:val="26"/>
        </w:rPr>
        <w:t>900</w:t>
      </w:r>
      <w:r w:rsidRPr="008B09CF">
        <w:rPr>
          <w:rFonts w:ascii="Times New Roman" w:hAnsi="Times New Roman" w:cs="Times New Roman"/>
          <w:b/>
          <w:bCs/>
          <w:sz w:val="26"/>
          <w:szCs w:val="26"/>
        </w:rPr>
        <w:t xml:space="preserve">,00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rezerwa ogólna                                                                                        </w:t>
      </w:r>
      <w:r w:rsidR="000D6C10">
        <w:rPr>
          <w:rFonts w:ascii="Times New Roman" w:hAnsi="Times New Roman" w:cs="Times New Roman"/>
          <w:sz w:val="26"/>
          <w:szCs w:val="26"/>
        </w:rPr>
        <w:t>27</w:t>
      </w:r>
      <w:r w:rsidRPr="008B09CF">
        <w:rPr>
          <w:rFonts w:ascii="Times New Roman" w:hAnsi="Times New Roman" w:cs="Times New Roman"/>
          <w:sz w:val="26"/>
          <w:szCs w:val="26"/>
        </w:rPr>
        <w:t>.</w:t>
      </w:r>
      <w:r w:rsidR="000D6C10">
        <w:rPr>
          <w:rFonts w:ascii="Times New Roman" w:hAnsi="Times New Roman" w:cs="Times New Roman"/>
          <w:sz w:val="26"/>
          <w:szCs w:val="26"/>
        </w:rPr>
        <w:t>8</w:t>
      </w:r>
      <w:r w:rsidR="00561509">
        <w:rPr>
          <w:rFonts w:ascii="Times New Roman" w:hAnsi="Times New Roman" w:cs="Times New Roman"/>
          <w:sz w:val="26"/>
          <w:szCs w:val="26"/>
        </w:rPr>
        <w:t>00</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rezerwa ogólna na zarządzanie kryzysowe                                             3</w:t>
      </w:r>
      <w:r w:rsidR="000D6C10">
        <w:rPr>
          <w:rFonts w:ascii="Times New Roman" w:hAnsi="Times New Roman" w:cs="Times New Roman"/>
          <w:sz w:val="26"/>
          <w:szCs w:val="26"/>
        </w:rPr>
        <w:t>7</w:t>
      </w:r>
      <w:r w:rsidR="001C549E">
        <w:rPr>
          <w:rFonts w:ascii="Times New Roman" w:hAnsi="Times New Roman" w:cs="Times New Roman"/>
          <w:sz w:val="26"/>
          <w:szCs w:val="26"/>
        </w:rPr>
        <w:t>.</w:t>
      </w:r>
      <w:r w:rsidR="000D6C10">
        <w:rPr>
          <w:rFonts w:ascii="Times New Roman" w:hAnsi="Times New Roman" w:cs="Times New Roman"/>
          <w:sz w:val="26"/>
          <w:szCs w:val="26"/>
        </w:rPr>
        <w:t>100</w:t>
      </w:r>
      <w:r w:rsidRPr="008B09CF">
        <w:rPr>
          <w:rFonts w:ascii="Times New Roman" w:hAnsi="Times New Roman" w:cs="Times New Roman"/>
          <w:sz w:val="26"/>
          <w:szCs w:val="26"/>
        </w:rPr>
        <w:t>,00 zł.</w:t>
      </w:r>
    </w:p>
    <w:p w:rsidR="00A40ED2" w:rsidRDefault="00A40ED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p>
    <w:p w:rsidR="008B09CF" w:rsidRPr="008B09CF" w:rsidRDefault="00826EA0"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D</w:t>
      </w:r>
      <w:r w:rsidR="008B09CF" w:rsidRPr="008B09CF">
        <w:rPr>
          <w:rFonts w:ascii="Times New Roman" w:hAnsi="Times New Roman" w:cs="Times New Roman"/>
          <w:b/>
          <w:bCs/>
          <w:sz w:val="26"/>
          <w:szCs w:val="26"/>
        </w:rPr>
        <w:t xml:space="preserve">ział   801   Oświata  i  wychowanie      </w:t>
      </w:r>
      <w:r w:rsidR="002042A8">
        <w:rPr>
          <w:rFonts w:ascii="Times New Roman" w:hAnsi="Times New Roman" w:cs="Times New Roman"/>
          <w:b/>
          <w:bCs/>
          <w:sz w:val="26"/>
          <w:szCs w:val="26"/>
        </w:rPr>
        <w:t xml:space="preserve">                               5</w:t>
      </w:r>
      <w:r w:rsidR="008B09CF" w:rsidRPr="008B09CF">
        <w:rPr>
          <w:rFonts w:ascii="Times New Roman" w:hAnsi="Times New Roman" w:cs="Times New Roman"/>
          <w:b/>
          <w:bCs/>
          <w:sz w:val="26"/>
          <w:szCs w:val="26"/>
        </w:rPr>
        <w:t>.</w:t>
      </w:r>
      <w:r w:rsidR="006113D3">
        <w:rPr>
          <w:rFonts w:ascii="Times New Roman" w:hAnsi="Times New Roman" w:cs="Times New Roman"/>
          <w:b/>
          <w:bCs/>
          <w:sz w:val="26"/>
          <w:szCs w:val="26"/>
        </w:rPr>
        <w:t>609</w:t>
      </w:r>
      <w:r w:rsidR="002042A8">
        <w:rPr>
          <w:rFonts w:ascii="Times New Roman" w:hAnsi="Times New Roman" w:cs="Times New Roman"/>
          <w:b/>
          <w:bCs/>
          <w:sz w:val="26"/>
          <w:szCs w:val="26"/>
        </w:rPr>
        <w:t>.</w:t>
      </w:r>
      <w:r w:rsidR="006113D3">
        <w:rPr>
          <w:rFonts w:ascii="Times New Roman" w:hAnsi="Times New Roman" w:cs="Times New Roman"/>
          <w:b/>
          <w:bCs/>
          <w:sz w:val="26"/>
          <w:szCs w:val="26"/>
        </w:rPr>
        <w:t>820</w:t>
      </w:r>
      <w:r w:rsidR="002042A8">
        <w:rPr>
          <w:rFonts w:ascii="Times New Roman" w:hAnsi="Times New Roman" w:cs="Times New Roman"/>
          <w:b/>
          <w:bCs/>
          <w:sz w:val="26"/>
          <w:szCs w:val="26"/>
        </w:rPr>
        <w:t>,00</w:t>
      </w:r>
      <w:r w:rsidR="008B09CF" w:rsidRPr="008B09CF">
        <w:rPr>
          <w:rFonts w:ascii="Times New Roman" w:hAnsi="Times New Roman" w:cs="Times New Roman"/>
          <w:b/>
          <w:bCs/>
          <w:sz w:val="26"/>
          <w:szCs w:val="26"/>
        </w:rPr>
        <w:t xml:space="preserve"> zł., </w:t>
      </w:r>
      <w:r w:rsidR="008B09CF" w:rsidRPr="008B09CF">
        <w:rPr>
          <w:rFonts w:ascii="Times New Roman" w:hAnsi="Times New Roman" w:cs="Times New Roman"/>
          <w:sz w:val="26"/>
          <w:szCs w:val="26"/>
        </w:rPr>
        <w:t>w  tym:</w:t>
      </w:r>
    </w:p>
    <w:p w:rsidR="004F329D" w:rsidRDefault="004F329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6113D3"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 xml:space="preserve">a/ Szkoły podstawowe                                                              </w:t>
      </w:r>
      <w:r w:rsidR="008B09CF" w:rsidRPr="008B09CF">
        <w:rPr>
          <w:rFonts w:ascii="Times New Roman" w:hAnsi="Times New Roman" w:cs="Times New Roman"/>
          <w:b/>
          <w:bCs/>
          <w:sz w:val="26"/>
          <w:szCs w:val="26"/>
        </w:rPr>
        <w:t xml:space="preserve"> 3.</w:t>
      </w:r>
      <w:r w:rsidR="002042A8">
        <w:rPr>
          <w:rFonts w:ascii="Times New Roman" w:hAnsi="Times New Roman" w:cs="Times New Roman"/>
          <w:b/>
          <w:bCs/>
          <w:sz w:val="26"/>
          <w:szCs w:val="26"/>
        </w:rPr>
        <w:t>2</w:t>
      </w:r>
      <w:r>
        <w:rPr>
          <w:rFonts w:ascii="Times New Roman" w:hAnsi="Times New Roman" w:cs="Times New Roman"/>
          <w:b/>
          <w:bCs/>
          <w:sz w:val="26"/>
          <w:szCs w:val="26"/>
        </w:rPr>
        <w:t>48</w:t>
      </w:r>
      <w:r w:rsidR="002042A8">
        <w:rPr>
          <w:rFonts w:ascii="Times New Roman" w:hAnsi="Times New Roman" w:cs="Times New Roman"/>
          <w:b/>
          <w:bCs/>
          <w:sz w:val="26"/>
          <w:szCs w:val="26"/>
        </w:rPr>
        <w:t>.</w:t>
      </w:r>
      <w:r>
        <w:rPr>
          <w:rFonts w:ascii="Times New Roman" w:hAnsi="Times New Roman" w:cs="Times New Roman"/>
          <w:b/>
          <w:bCs/>
          <w:sz w:val="26"/>
          <w:szCs w:val="26"/>
        </w:rPr>
        <w:t>961</w:t>
      </w:r>
      <w:r w:rsidR="008B09CF" w:rsidRPr="008B09CF">
        <w:rPr>
          <w:rFonts w:ascii="Times New Roman" w:hAnsi="Times New Roman" w:cs="Times New Roman"/>
          <w:b/>
          <w:bCs/>
          <w:sz w:val="26"/>
          <w:szCs w:val="26"/>
        </w:rPr>
        <w:t>,00 zł.,</w:t>
      </w:r>
      <w:r w:rsidR="008B09CF" w:rsidRPr="008B09CF">
        <w:rPr>
          <w:rFonts w:ascii="Times New Roman" w:hAnsi="Times New Roman" w:cs="Times New Roman"/>
          <w:sz w:val="26"/>
          <w:szCs w:val="26"/>
        </w:rPr>
        <w:t xml:space="preserve">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Publiczna Szkoła Podstawowa w Ciechlinie                                </w:t>
      </w:r>
      <w:r w:rsidRPr="008B09CF">
        <w:rPr>
          <w:rFonts w:ascii="Times New Roman" w:hAnsi="Times New Roman" w:cs="Times New Roman"/>
          <w:b/>
          <w:bCs/>
          <w:sz w:val="26"/>
          <w:szCs w:val="26"/>
        </w:rPr>
        <w:t xml:space="preserve"> 7</w:t>
      </w:r>
      <w:r w:rsidR="003923F9">
        <w:rPr>
          <w:rFonts w:ascii="Times New Roman" w:hAnsi="Times New Roman" w:cs="Times New Roman"/>
          <w:b/>
          <w:bCs/>
          <w:sz w:val="26"/>
          <w:szCs w:val="26"/>
        </w:rPr>
        <w:t>9</w:t>
      </w:r>
      <w:r w:rsidR="00122A5B">
        <w:rPr>
          <w:rFonts w:ascii="Times New Roman" w:hAnsi="Times New Roman" w:cs="Times New Roman"/>
          <w:b/>
          <w:bCs/>
          <w:sz w:val="26"/>
          <w:szCs w:val="26"/>
        </w:rPr>
        <w:t>8</w:t>
      </w:r>
      <w:r w:rsidR="003923F9">
        <w:rPr>
          <w:rFonts w:ascii="Times New Roman" w:hAnsi="Times New Roman" w:cs="Times New Roman"/>
          <w:b/>
          <w:bCs/>
          <w:sz w:val="26"/>
          <w:szCs w:val="26"/>
        </w:rPr>
        <w:t>.</w:t>
      </w:r>
      <w:r w:rsidR="00122A5B">
        <w:rPr>
          <w:rFonts w:ascii="Times New Roman" w:hAnsi="Times New Roman" w:cs="Times New Roman"/>
          <w:b/>
          <w:bCs/>
          <w:sz w:val="26"/>
          <w:szCs w:val="26"/>
        </w:rPr>
        <w:t>9</w:t>
      </w:r>
      <w:r w:rsidR="003923F9">
        <w:rPr>
          <w:rFonts w:ascii="Times New Roman" w:hAnsi="Times New Roman" w:cs="Times New Roman"/>
          <w:b/>
          <w:bCs/>
          <w:sz w:val="26"/>
          <w:szCs w:val="26"/>
        </w:rPr>
        <w:t>6</w:t>
      </w:r>
      <w:r w:rsidR="00122A5B">
        <w:rPr>
          <w:rFonts w:ascii="Times New Roman" w:hAnsi="Times New Roman" w:cs="Times New Roman"/>
          <w:b/>
          <w:bCs/>
          <w:sz w:val="26"/>
          <w:szCs w:val="26"/>
        </w:rPr>
        <w:t>2</w:t>
      </w:r>
      <w:r w:rsidRPr="008B09CF">
        <w:rPr>
          <w:rFonts w:ascii="Times New Roman" w:hAnsi="Times New Roman" w:cs="Times New Roman"/>
          <w:b/>
          <w:bCs/>
          <w:sz w:val="26"/>
          <w:szCs w:val="26"/>
        </w:rPr>
        <w:t xml:space="preserve">,00 zł. </w:t>
      </w:r>
      <w:r w:rsidRPr="008B09CF">
        <w:rPr>
          <w:rFonts w:ascii="Times New Roman" w:hAnsi="Times New Roman" w:cs="Times New Roman"/>
          <w:sz w:val="26"/>
          <w:szCs w:val="26"/>
        </w:rPr>
        <w:t xml:space="preserve">w tym: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wynagrodzenia osobowe pracowników                                               </w:t>
      </w:r>
      <w:r w:rsidR="006113D3">
        <w:rPr>
          <w:rFonts w:ascii="Times New Roman" w:hAnsi="Times New Roman" w:cs="Times New Roman"/>
          <w:sz w:val="26"/>
          <w:szCs w:val="26"/>
        </w:rPr>
        <w:t>507.454</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dodatkowe wynagrodzenia roczne                                                         </w:t>
      </w:r>
      <w:r w:rsidR="006113D3">
        <w:rPr>
          <w:rFonts w:ascii="Times New Roman" w:hAnsi="Times New Roman" w:cs="Times New Roman"/>
          <w:sz w:val="26"/>
          <w:szCs w:val="26"/>
        </w:rPr>
        <w:t>41</w:t>
      </w:r>
      <w:r w:rsidRPr="008B09CF">
        <w:rPr>
          <w:rFonts w:ascii="Times New Roman" w:hAnsi="Times New Roman" w:cs="Times New Roman"/>
          <w:sz w:val="26"/>
          <w:szCs w:val="26"/>
        </w:rPr>
        <w:t>.</w:t>
      </w:r>
      <w:r w:rsidR="006113D3">
        <w:rPr>
          <w:rFonts w:ascii="Times New Roman" w:hAnsi="Times New Roman" w:cs="Times New Roman"/>
          <w:sz w:val="26"/>
          <w:szCs w:val="26"/>
        </w:rPr>
        <w:t>20</w:t>
      </w:r>
      <w:r w:rsidRPr="008B09CF">
        <w:rPr>
          <w:rFonts w:ascii="Times New Roman" w:hAnsi="Times New Roman" w:cs="Times New Roman"/>
          <w:sz w:val="26"/>
          <w:szCs w:val="26"/>
        </w:rPr>
        <w:t>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dodatki mieszkaniowe                                                                            1</w:t>
      </w:r>
      <w:r w:rsidR="004D528F">
        <w:rPr>
          <w:rFonts w:ascii="Times New Roman" w:hAnsi="Times New Roman" w:cs="Times New Roman"/>
          <w:sz w:val="26"/>
          <w:szCs w:val="26"/>
        </w:rPr>
        <w:t>4</w:t>
      </w:r>
      <w:r w:rsidRPr="008B09CF">
        <w:rPr>
          <w:rFonts w:ascii="Times New Roman" w:hAnsi="Times New Roman" w:cs="Times New Roman"/>
          <w:sz w:val="26"/>
          <w:szCs w:val="26"/>
        </w:rPr>
        <w:t>.</w:t>
      </w:r>
      <w:r w:rsidR="006113D3">
        <w:rPr>
          <w:rFonts w:ascii="Times New Roman" w:hAnsi="Times New Roman" w:cs="Times New Roman"/>
          <w:sz w:val="26"/>
          <w:szCs w:val="26"/>
        </w:rPr>
        <w:t>919</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dodatki wiejskie                                                                                     2</w:t>
      </w:r>
      <w:r w:rsidR="006113D3">
        <w:rPr>
          <w:rFonts w:ascii="Times New Roman" w:hAnsi="Times New Roman" w:cs="Times New Roman"/>
          <w:sz w:val="26"/>
          <w:szCs w:val="26"/>
        </w:rPr>
        <w:t>8</w:t>
      </w:r>
      <w:r w:rsidRPr="008B09CF">
        <w:rPr>
          <w:rFonts w:ascii="Times New Roman" w:hAnsi="Times New Roman" w:cs="Times New Roman"/>
          <w:sz w:val="26"/>
          <w:szCs w:val="26"/>
        </w:rPr>
        <w:t>.</w:t>
      </w:r>
      <w:r w:rsidR="006113D3">
        <w:rPr>
          <w:rFonts w:ascii="Times New Roman" w:hAnsi="Times New Roman" w:cs="Times New Roman"/>
          <w:sz w:val="26"/>
          <w:szCs w:val="26"/>
        </w:rPr>
        <w:t>212,</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fundusz ochrony zdrowia                                                                        1.000,00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podróże służbowe krajowe                                                                          </w:t>
      </w:r>
      <w:r w:rsidR="006113D3">
        <w:rPr>
          <w:rFonts w:ascii="Times New Roman" w:hAnsi="Times New Roman" w:cs="Times New Roman"/>
          <w:sz w:val="26"/>
          <w:szCs w:val="26"/>
        </w:rPr>
        <w:t>2</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zakup materiałów , środki czystości , czasopisma                                 1</w:t>
      </w:r>
      <w:r w:rsidR="006113D3">
        <w:rPr>
          <w:rFonts w:ascii="Times New Roman" w:hAnsi="Times New Roman" w:cs="Times New Roman"/>
          <w:sz w:val="26"/>
          <w:szCs w:val="26"/>
        </w:rPr>
        <w:t>0</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energia elektryczna i gaz                                                                        3</w:t>
      </w:r>
      <w:r w:rsidR="006113D3">
        <w:rPr>
          <w:rFonts w:ascii="Times New Roman" w:hAnsi="Times New Roman" w:cs="Times New Roman"/>
          <w:sz w:val="26"/>
          <w:szCs w:val="26"/>
        </w:rPr>
        <w:t>5</w:t>
      </w:r>
      <w:r w:rsidRPr="008B09CF">
        <w:rPr>
          <w:rFonts w:ascii="Times New Roman" w:hAnsi="Times New Roman" w:cs="Times New Roman"/>
          <w:sz w:val="26"/>
          <w:szCs w:val="26"/>
        </w:rPr>
        <w:t>.</w:t>
      </w:r>
      <w:r w:rsidR="004D528F">
        <w:rPr>
          <w:rFonts w:ascii="Times New Roman" w:hAnsi="Times New Roman" w:cs="Times New Roman"/>
          <w:sz w:val="26"/>
          <w:szCs w:val="26"/>
        </w:rPr>
        <w:t>00</w:t>
      </w:r>
      <w:r w:rsidRPr="008B09CF">
        <w:rPr>
          <w:rFonts w:ascii="Times New Roman" w:hAnsi="Times New Roman" w:cs="Times New Roman"/>
          <w:sz w:val="26"/>
          <w:szCs w:val="26"/>
        </w:rPr>
        <w:t>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opłaty telefoniczne                                                                                   1.</w:t>
      </w:r>
      <w:r w:rsidR="006113D3">
        <w:rPr>
          <w:rFonts w:ascii="Times New Roman" w:hAnsi="Times New Roman" w:cs="Times New Roman"/>
          <w:sz w:val="26"/>
          <w:szCs w:val="26"/>
        </w:rPr>
        <w:t>3</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opłaty za Internet                                                                                     </w:t>
      </w:r>
      <w:r w:rsidR="00C57DDD">
        <w:rPr>
          <w:rFonts w:ascii="Times New Roman" w:hAnsi="Times New Roman" w:cs="Times New Roman"/>
          <w:sz w:val="26"/>
          <w:szCs w:val="26"/>
        </w:rPr>
        <w:t xml:space="preserve"> </w:t>
      </w:r>
      <w:r w:rsidR="006113D3">
        <w:rPr>
          <w:rFonts w:ascii="Times New Roman" w:hAnsi="Times New Roman" w:cs="Times New Roman"/>
          <w:sz w:val="26"/>
          <w:szCs w:val="26"/>
        </w:rPr>
        <w:t>1.0</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ochrona mienia, za radio i TV oraz drobne naprawy                               </w:t>
      </w:r>
      <w:r w:rsidR="006113D3">
        <w:rPr>
          <w:rFonts w:ascii="Times New Roman" w:hAnsi="Times New Roman" w:cs="Times New Roman"/>
          <w:sz w:val="26"/>
          <w:szCs w:val="26"/>
        </w:rPr>
        <w:t>7</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pochodne od płac tj. ZUS, Fundusz Pracy                                           </w:t>
      </w:r>
      <w:r w:rsidR="004D528F">
        <w:rPr>
          <w:rFonts w:ascii="Times New Roman" w:hAnsi="Times New Roman" w:cs="Times New Roman"/>
          <w:sz w:val="26"/>
          <w:szCs w:val="26"/>
        </w:rPr>
        <w:t>1</w:t>
      </w:r>
      <w:r w:rsidR="006113D3">
        <w:rPr>
          <w:rFonts w:ascii="Times New Roman" w:hAnsi="Times New Roman" w:cs="Times New Roman"/>
          <w:sz w:val="26"/>
          <w:szCs w:val="26"/>
        </w:rPr>
        <w:t>14</w:t>
      </w:r>
      <w:r w:rsidRPr="008B09CF">
        <w:rPr>
          <w:rFonts w:ascii="Times New Roman" w:hAnsi="Times New Roman" w:cs="Times New Roman"/>
          <w:sz w:val="26"/>
          <w:szCs w:val="26"/>
        </w:rPr>
        <w:t>.</w:t>
      </w:r>
      <w:r w:rsidR="006113D3">
        <w:rPr>
          <w:rFonts w:ascii="Times New Roman" w:hAnsi="Times New Roman" w:cs="Times New Roman"/>
          <w:sz w:val="26"/>
          <w:szCs w:val="26"/>
        </w:rPr>
        <w:t>565</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odpis na ZFŚS                                                                                        3</w:t>
      </w:r>
      <w:r w:rsidR="00122A5B">
        <w:rPr>
          <w:rFonts w:ascii="Times New Roman" w:hAnsi="Times New Roman" w:cs="Times New Roman"/>
          <w:sz w:val="26"/>
          <w:szCs w:val="26"/>
        </w:rPr>
        <w:t>4</w:t>
      </w:r>
      <w:r w:rsidR="004D528F">
        <w:rPr>
          <w:rFonts w:ascii="Times New Roman" w:hAnsi="Times New Roman" w:cs="Times New Roman"/>
          <w:sz w:val="26"/>
          <w:szCs w:val="26"/>
        </w:rPr>
        <w:t>.</w:t>
      </w:r>
      <w:r w:rsidR="00122A5B">
        <w:rPr>
          <w:rFonts w:ascii="Times New Roman" w:hAnsi="Times New Roman" w:cs="Times New Roman"/>
          <w:sz w:val="26"/>
          <w:szCs w:val="26"/>
        </w:rPr>
        <w:t>612</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ubezpieczenie budynku i sprzętu komputerowego                                   </w:t>
      </w:r>
      <w:r w:rsidR="004D528F">
        <w:rPr>
          <w:rFonts w:ascii="Times New Roman" w:hAnsi="Times New Roman" w:cs="Times New Roman"/>
          <w:sz w:val="26"/>
          <w:szCs w:val="26"/>
        </w:rPr>
        <w:t>1</w:t>
      </w:r>
      <w:r w:rsidRPr="008B09CF">
        <w:rPr>
          <w:rFonts w:ascii="Times New Roman" w:hAnsi="Times New Roman" w:cs="Times New Roman"/>
          <w:sz w:val="26"/>
          <w:szCs w:val="26"/>
        </w:rPr>
        <w:t>.</w:t>
      </w:r>
      <w:r w:rsidR="00122A5B">
        <w:rPr>
          <w:rFonts w:ascii="Times New Roman" w:hAnsi="Times New Roman" w:cs="Times New Roman"/>
          <w:sz w:val="26"/>
          <w:szCs w:val="26"/>
        </w:rPr>
        <w:t>5</w:t>
      </w:r>
      <w:r w:rsidRPr="008B09CF">
        <w:rPr>
          <w:rFonts w:ascii="Times New Roman" w:hAnsi="Times New Roman" w:cs="Times New Roman"/>
          <w:sz w:val="26"/>
          <w:szCs w:val="26"/>
        </w:rPr>
        <w:t>00,00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badania lekarskie                                                                                      </w:t>
      </w:r>
      <w:r w:rsidR="004D528F">
        <w:rPr>
          <w:rFonts w:ascii="Times New Roman" w:hAnsi="Times New Roman" w:cs="Times New Roman"/>
          <w:sz w:val="26"/>
          <w:szCs w:val="26"/>
        </w:rPr>
        <w:t>1</w:t>
      </w:r>
      <w:r w:rsidRPr="008B09CF">
        <w:rPr>
          <w:rFonts w:ascii="Times New Roman" w:hAnsi="Times New Roman" w:cs="Times New Roman"/>
          <w:sz w:val="26"/>
          <w:szCs w:val="26"/>
        </w:rPr>
        <w:t>.000,00 zł.</w:t>
      </w:r>
    </w:p>
    <w:p w:rsidR="00A40ED2" w:rsidRDefault="00A40ED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Publiczna Szkoła Podstawowa w Jeziorze                                   </w:t>
      </w:r>
      <w:r w:rsidR="00285348" w:rsidRPr="00285348">
        <w:rPr>
          <w:rFonts w:ascii="Times New Roman" w:hAnsi="Times New Roman" w:cs="Times New Roman"/>
          <w:b/>
          <w:sz w:val="26"/>
          <w:szCs w:val="26"/>
        </w:rPr>
        <w:t>7</w:t>
      </w:r>
      <w:r w:rsidR="00122A5B">
        <w:rPr>
          <w:rFonts w:ascii="Times New Roman" w:hAnsi="Times New Roman" w:cs="Times New Roman"/>
          <w:b/>
          <w:sz w:val="26"/>
          <w:szCs w:val="26"/>
        </w:rPr>
        <w:t>69</w:t>
      </w:r>
      <w:r w:rsidR="00285348" w:rsidRPr="00285348">
        <w:rPr>
          <w:rFonts w:ascii="Times New Roman" w:hAnsi="Times New Roman" w:cs="Times New Roman"/>
          <w:b/>
          <w:sz w:val="26"/>
          <w:szCs w:val="26"/>
        </w:rPr>
        <w:t>.</w:t>
      </w:r>
      <w:r w:rsidR="00122A5B">
        <w:rPr>
          <w:rFonts w:ascii="Times New Roman" w:hAnsi="Times New Roman" w:cs="Times New Roman"/>
          <w:b/>
          <w:sz w:val="26"/>
          <w:szCs w:val="26"/>
        </w:rPr>
        <w:t>653</w:t>
      </w:r>
      <w:r w:rsidRPr="008B09CF">
        <w:rPr>
          <w:rFonts w:ascii="Times New Roman" w:hAnsi="Times New Roman" w:cs="Times New Roman"/>
          <w:b/>
          <w:bCs/>
          <w:sz w:val="26"/>
          <w:szCs w:val="26"/>
        </w:rPr>
        <w:t xml:space="preserve">,00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lastRenderedPageBreak/>
        <w:t xml:space="preserve">    - wynagrodzenia osobowe pracowników                                               4</w:t>
      </w:r>
      <w:r w:rsidR="00122A5B">
        <w:rPr>
          <w:rFonts w:ascii="Times New Roman" w:hAnsi="Times New Roman" w:cs="Times New Roman"/>
          <w:sz w:val="26"/>
          <w:szCs w:val="26"/>
        </w:rPr>
        <w:t>77</w:t>
      </w:r>
      <w:r w:rsidR="00E256DC">
        <w:rPr>
          <w:rFonts w:ascii="Times New Roman" w:hAnsi="Times New Roman" w:cs="Times New Roman"/>
          <w:sz w:val="26"/>
          <w:szCs w:val="26"/>
        </w:rPr>
        <w:t>.</w:t>
      </w:r>
      <w:r w:rsidR="00122A5B">
        <w:rPr>
          <w:rFonts w:ascii="Times New Roman" w:hAnsi="Times New Roman" w:cs="Times New Roman"/>
          <w:sz w:val="26"/>
          <w:szCs w:val="26"/>
        </w:rPr>
        <w:t>102</w:t>
      </w:r>
      <w:r w:rsidR="00E256DC">
        <w:rPr>
          <w:rFonts w:ascii="Times New Roman" w:hAnsi="Times New Roman" w:cs="Times New Roman"/>
          <w:sz w:val="26"/>
          <w:szCs w:val="26"/>
        </w:rPr>
        <w:t>,00</w:t>
      </w:r>
      <w:r w:rsidRPr="008B09CF">
        <w:rPr>
          <w:rFonts w:ascii="Times New Roman" w:hAnsi="Times New Roman" w:cs="Times New Roman"/>
          <w:sz w:val="26"/>
          <w:szCs w:val="26"/>
        </w:rPr>
        <w:t xml:space="preserve">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dodatkowe wynagrodzenia roczne                                                         3</w:t>
      </w:r>
      <w:r w:rsidR="00122A5B">
        <w:rPr>
          <w:rFonts w:ascii="Times New Roman" w:hAnsi="Times New Roman" w:cs="Times New Roman"/>
          <w:sz w:val="26"/>
          <w:szCs w:val="26"/>
        </w:rPr>
        <w:t>8</w:t>
      </w:r>
      <w:r w:rsidRPr="008B09CF">
        <w:rPr>
          <w:rFonts w:ascii="Times New Roman" w:hAnsi="Times New Roman" w:cs="Times New Roman"/>
          <w:sz w:val="26"/>
          <w:szCs w:val="26"/>
        </w:rPr>
        <w:t>.</w:t>
      </w:r>
      <w:r w:rsidR="00E256DC">
        <w:rPr>
          <w:rFonts w:ascii="Times New Roman" w:hAnsi="Times New Roman" w:cs="Times New Roman"/>
          <w:sz w:val="26"/>
          <w:szCs w:val="26"/>
        </w:rPr>
        <w:t>3</w:t>
      </w:r>
      <w:r w:rsidR="00122A5B">
        <w:rPr>
          <w:rFonts w:ascii="Times New Roman" w:hAnsi="Times New Roman" w:cs="Times New Roman"/>
          <w:sz w:val="26"/>
          <w:szCs w:val="26"/>
        </w:rPr>
        <w:t>00</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dodatki mieszkaniowe                                                                            1</w:t>
      </w:r>
      <w:r w:rsidR="00122A5B">
        <w:rPr>
          <w:rFonts w:ascii="Times New Roman" w:hAnsi="Times New Roman" w:cs="Times New Roman"/>
          <w:sz w:val="26"/>
          <w:szCs w:val="26"/>
        </w:rPr>
        <w:t>2</w:t>
      </w:r>
      <w:r w:rsidRPr="008B09CF">
        <w:rPr>
          <w:rFonts w:ascii="Times New Roman" w:hAnsi="Times New Roman" w:cs="Times New Roman"/>
          <w:sz w:val="26"/>
          <w:szCs w:val="26"/>
        </w:rPr>
        <w:t>.</w:t>
      </w:r>
      <w:r w:rsidR="00122A5B">
        <w:rPr>
          <w:rFonts w:ascii="Times New Roman" w:hAnsi="Times New Roman" w:cs="Times New Roman"/>
          <w:sz w:val="26"/>
          <w:szCs w:val="26"/>
        </w:rPr>
        <w:t>903</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dodatki wiejskie                                                                                     2</w:t>
      </w:r>
      <w:r w:rsidR="00122A5B">
        <w:rPr>
          <w:rFonts w:ascii="Times New Roman" w:hAnsi="Times New Roman" w:cs="Times New Roman"/>
          <w:sz w:val="26"/>
          <w:szCs w:val="26"/>
        </w:rPr>
        <w:t>8</w:t>
      </w:r>
      <w:r w:rsidRPr="008B09CF">
        <w:rPr>
          <w:rFonts w:ascii="Times New Roman" w:hAnsi="Times New Roman" w:cs="Times New Roman"/>
          <w:sz w:val="26"/>
          <w:szCs w:val="26"/>
        </w:rPr>
        <w:t>.</w:t>
      </w:r>
      <w:r w:rsidR="00122A5B">
        <w:rPr>
          <w:rFonts w:ascii="Times New Roman" w:hAnsi="Times New Roman" w:cs="Times New Roman"/>
          <w:sz w:val="26"/>
          <w:szCs w:val="26"/>
        </w:rPr>
        <w:t>747</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fundusz ochrony zdrowia                                                                        1.000,00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podróże służbowe krajowe                                                                          </w:t>
      </w:r>
      <w:r w:rsidR="00122A5B">
        <w:rPr>
          <w:rFonts w:ascii="Times New Roman" w:hAnsi="Times New Roman" w:cs="Times New Roman"/>
          <w:sz w:val="26"/>
          <w:szCs w:val="26"/>
        </w:rPr>
        <w:t>2</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zakup materiałów, środki czystości, czasopisma, pieczątek i tablic      1</w:t>
      </w:r>
      <w:r w:rsidR="00122A5B">
        <w:rPr>
          <w:rFonts w:ascii="Times New Roman" w:hAnsi="Times New Roman" w:cs="Times New Roman"/>
          <w:sz w:val="26"/>
          <w:szCs w:val="26"/>
        </w:rPr>
        <w:t>0</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energia elektryczna i gaz                                                                        </w:t>
      </w:r>
      <w:r w:rsidR="00E256DC">
        <w:rPr>
          <w:rFonts w:ascii="Times New Roman" w:hAnsi="Times New Roman" w:cs="Times New Roman"/>
          <w:sz w:val="26"/>
          <w:szCs w:val="26"/>
        </w:rPr>
        <w:t>4</w:t>
      </w:r>
      <w:r w:rsidR="00122A5B">
        <w:rPr>
          <w:rFonts w:ascii="Times New Roman" w:hAnsi="Times New Roman" w:cs="Times New Roman"/>
          <w:sz w:val="26"/>
          <w:szCs w:val="26"/>
        </w:rPr>
        <w:t>7</w:t>
      </w:r>
      <w:r w:rsidR="00E256DC">
        <w:rPr>
          <w:rFonts w:ascii="Times New Roman" w:hAnsi="Times New Roman" w:cs="Times New Roman"/>
          <w:sz w:val="26"/>
          <w:szCs w:val="26"/>
        </w:rPr>
        <w:t>.000</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opłaty telefoniczne                                                                                   1.</w:t>
      </w:r>
      <w:r w:rsidR="00122A5B">
        <w:rPr>
          <w:rFonts w:ascii="Times New Roman" w:hAnsi="Times New Roman" w:cs="Times New Roman"/>
          <w:sz w:val="26"/>
          <w:szCs w:val="26"/>
        </w:rPr>
        <w:t>3</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opłaty za Internet                                                                                      </w:t>
      </w:r>
      <w:r w:rsidR="00E256DC">
        <w:rPr>
          <w:rFonts w:ascii="Times New Roman" w:hAnsi="Times New Roman" w:cs="Times New Roman"/>
          <w:sz w:val="26"/>
          <w:szCs w:val="26"/>
        </w:rPr>
        <w:t xml:space="preserve">  </w:t>
      </w:r>
      <w:r w:rsidR="00C57DDD">
        <w:rPr>
          <w:rFonts w:ascii="Times New Roman" w:hAnsi="Times New Roman" w:cs="Times New Roman"/>
          <w:sz w:val="26"/>
          <w:szCs w:val="26"/>
        </w:rPr>
        <w:t>5</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ochrona mienia, za radio i TV oraz drobne naprawy                            </w:t>
      </w:r>
      <w:r w:rsidR="00FA0F29">
        <w:rPr>
          <w:rFonts w:ascii="Times New Roman" w:hAnsi="Times New Roman" w:cs="Times New Roman"/>
          <w:sz w:val="26"/>
          <w:szCs w:val="26"/>
        </w:rPr>
        <w:t xml:space="preserve">   </w:t>
      </w:r>
      <w:r w:rsidR="00122A5B">
        <w:rPr>
          <w:rFonts w:ascii="Times New Roman" w:hAnsi="Times New Roman" w:cs="Times New Roman"/>
          <w:sz w:val="26"/>
          <w:szCs w:val="26"/>
        </w:rPr>
        <w:t>7</w:t>
      </w:r>
      <w:r w:rsidRPr="008B09CF">
        <w:rPr>
          <w:rFonts w:ascii="Times New Roman" w:hAnsi="Times New Roman" w:cs="Times New Roman"/>
          <w:sz w:val="26"/>
          <w:szCs w:val="26"/>
        </w:rPr>
        <w:t>.000,00 zł.</w:t>
      </w:r>
    </w:p>
    <w:p w:rsidR="008B09CF" w:rsidRPr="008B09CF" w:rsidRDefault="00122A5B"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 xml:space="preserve">   - pochodne od płac tj. ZUS, Fundusz Pracy                                           </w:t>
      </w:r>
      <w:r w:rsidR="00E256DC">
        <w:rPr>
          <w:rFonts w:ascii="Times New Roman" w:hAnsi="Times New Roman" w:cs="Times New Roman"/>
          <w:sz w:val="26"/>
          <w:szCs w:val="26"/>
        </w:rPr>
        <w:t>10</w:t>
      </w:r>
      <w:r>
        <w:rPr>
          <w:rFonts w:ascii="Times New Roman" w:hAnsi="Times New Roman" w:cs="Times New Roman"/>
          <w:sz w:val="26"/>
          <w:szCs w:val="26"/>
        </w:rPr>
        <w:t>6</w:t>
      </w:r>
      <w:r w:rsidR="008B09CF" w:rsidRPr="008B09CF">
        <w:rPr>
          <w:rFonts w:ascii="Times New Roman" w:hAnsi="Times New Roman" w:cs="Times New Roman"/>
          <w:sz w:val="26"/>
          <w:szCs w:val="26"/>
        </w:rPr>
        <w:t>.</w:t>
      </w:r>
      <w:r>
        <w:rPr>
          <w:rFonts w:ascii="Times New Roman" w:hAnsi="Times New Roman" w:cs="Times New Roman"/>
          <w:sz w:val="26"/>
          <w:szCs w:val="26"/>
        </w:rPr>
        <w:t>382</w:t>
      </w:r>
      <w:r w:rsidR="008B09CF"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odpis na ZFŚS                                                                                        3</w:t>
      </w:r>
      <w:r w:rsidR="00122A5B">
        <w:rPr>
          <w:rFonts w:ascii="Times New Roman" w:hAnsi="Times New Roman" w:cs="Times New Roman"/>
          <w:sz w:val="26"/>
          <w:szCs w:val="26"/>
        </w:rPr>
        <w:t>7</w:t>
      </w:r>
      <w:r w:rsidRPr="008B09CF">
        <w:rPr>
          <w:rFonts w:ascii="Times New Roman" w:hAnsi="Times New Roman" w:cs="Times New Roman"/>
          <w:sz w:val="26"/>
          <w:szCs w:val="26"/>
        </w:rPr>
        <w:t>.</w:t>
      </w:r>
      <w:r w:rsidR="00122A5B">
        <w:rPr>
          <w:rFonts w:ascii="Times New Roman" w:hAnsi="Times New Roman" w:cs="Times New Roman"/>
          <w:sz w:val="26"/>
          <w:szCs w:val="26"/>
        </w:rPr>
        <w:t>219</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ubezpieczenie budynku i sprzętu komputerowego                                  </w:t>
      </w:r>
      <w:r w:rsidR="00E256DC">
        <w:rPr>
          <w:rFonts w:ascii="Times New Roman" w:hAnsi="Times New Roman" w:cs="Times New Roman"/>
          <w:sz w:val="26"/>
          <w:szCs w:val="26"/>
        </w:rPr>
        <w:t>1</w:t>
      </w:r>
      <w:r w:rsidRPr="008B09CF">
        <w:rPr>
          <w:rFonts w:ascii="Times New Roman" w:hAnsi="Times New Roman" w:cs="Times New Roman"/>
          <w:sz w:val="26"/>
          <w:szCs w:val="26"/>
        </w:rPr>
        <w:t>.</w:t>
      </w:r>
      <w:r w:rsidR="00122A5B">
        <w:rPr>
          <w:rFonts w:ascii="Times New Roman" w:hAnsi="Times New Roman" w:cs="Times New Roman"/>
          <w:sz w:val="26"/>
          <w:szCs w:val="26"/>
        </w:rPr>
        <w:t>0</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badania lekarskie                                                                                      </w:t>
      </w:r>
      <w:r w:rsidR="00E256DC">
        <w:rPr>
          <w:rFonts w:ascii="Times New Roman" w:hAnsi="Times New Roman" w:cs="Times New Roman"/>
          <w:sz w:val="26"/>
          <w:szCs w:val="26"/>
        </w:rPr>
        <w:t>1</w:t>
      </w:r>
      <w:r w:rsidRPr="008B09CF">
        <w:rPr>
          <w:rFonts w:ascii="Times New Roman" w:hAnsi="Times New Roman" w:cs="Times New Roman"/>
          <w:sz w:val="26"/>
          <w:szCs w:val="26"/>
        </w:rPr>
        <w:t>.000,00 zł.</w:t>
      </w:r>
    </w:p>
    <w:p w:rsidR="00A40ED2" w:rsidRDefault="00A40ED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A40ED2" w:rsidRDefault="00A40ED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122A5B"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 xml:space="preserve">Publiczna Szkoła Podstawowa w Karolewie                               </w:t>
      </w:r>
      <w:r w:rsidR="00CD3928">
        <w:rPr>
          <w:rFonts w:ascii="Times New Roman" w:hAnsi="Times New Roman" w:cs="Times New Roman"/>
          <w:b/>
          <w:bCs/>
          <w:sz w:val="26"/>
          <w:szCs w:val="26"/>
        </w:rPr>
        <w:t xml:space="preserve"> 8</w:t>
      </w:r>
      <w:r w:rsidR="00A30B30">
        <w:rPr>
          <w:rFonts w:ascii="Times New Roman" w:hAnsi="Times New Roman" w:cs="Times New Roman"/>
          <w:b/>
          <w:bCs/>
          <w:sz w:val="26"/>
          <w:szCs w:val="26"/>
        </w:rPr>
        <w:t>3</w:t>
      </w:r>
      <w:r w:rsidR="00FA0F29">
        <w:rPr>
          <w:rFonts w:ascii="Times New Roman" w:hAnsi="Times New Roman" w:cs="Times New Roman"/>
          <w:b/>
          <w:bCs/>
          <w:sz w:val="26"/>
          <w:szCs w:val="26"/>
        </w:rPr>
        <w:t>3</w:t>
      </w:r>
      <w:r w:rsidR="00CD3928">
        <w:rPr>
          <w:rFonts w:ascii="Times New Roman" w:hAnsi="Times New Roman" w:cs="Times New Roman"/>
          <w:b/>
          <w:bCs/>
          <w:sz w:val="26"/>
          <w:szCs w:val="26"/>
        </w:rPr>
        <w:t>.5</w:t>
      </w:r>
      <w:r w:rsidR="00A30B30">
        <w:rPr>
          <w:rFonts w:ascii="Times New Roman" w:hAnsi="Times New Roman" w:cs="Times New Roman"/>
          <w:b/>
          <w:bCs/>
          <w:sz w:val="26"/>
          <w:szCs w:val="26"/>
        </w:rPr>
        <w:t>49</w:t>
      </w:r>
      <w:r w:rsidR="008B09CF" w:rsidRPr="008B09CF">
        <w:rPr>
          <w:rFonts w:ascii="Times New Roman" w:hAnsi="Times New Roman" w:cs="Times New Roman"/>
          <w:b/>
          <w:bCs/>
          <w:sz w:val="26"/>
          <w:szCs w:val="26"/>
        </w:rPr>
        <w:t xml:space="preserve">,00 zł., </w:t>
      </w:r>
      <w:r w:rsidR="008B09CF"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wynagrodzenia osobowe pracowników                                               5</w:t>
      </w:r>
      <w:r w:rsidR="008729DB">
        <w:rPr>
          <w:rFonts w:ascii="Times New Roman" w:hAnsi="Times New Roman" w:cs="Times New Roman"/>
          <w:sz w:val="26"/>
          <w:szCs w:val="26"/>
        </w:rPr>
        <w:t>1</w:t>
      </w:r>
      <w:r w:rsidR="00C47329">
        <w:rPr>
          <w:rFonts w:ascii="Times New Roman" w:hAnsi="Times New Roman" w:cs="Times New Roman"/>
          <w:sz w:val="26"/>
          <w:szCs w:val="26"/>
        </w:rPr>
        <w:t>0</w:t>
      </w:r>
      <w:r w:rsidRPr="008B09CF">
        <w:rPr>
          <w:rFonts w:ascii="Times New Roman" w:hAnsi="Times New Roman" w:cs="Times New Roman"/>
          <w:sz w:val="26"/>
          <w:szCs w:val="26"/>
        </w:rPr>
        <w:t>.</w:t>
      </w:r>
      <w:r w:rsidR="008729DB">
        <w:rPr>
          <w:rFonts w:ascii="Times New Roman" w:hAnsi="Times New Roman" w:cs="Times New Roman"/>
          <w:sz w:val="26"/>
          <w:szCs w:val="26"/>
        </w:rPr>
        <w:t>3</w:t>
      </w:r>
      <w:r w:rsidR="00C47329">
        <w:rPr>
          <w:rFonts w:ascii="Times New Roman" w:hAnsi="Times New Roman" w:cs="Times New Roman"/>
          <w:sz w:val="26"/>
          <w:szCs w:val="26"/>
        </w:rPr>
        <w:t>3</w:t>
      </w:r>
      <w:r w:rsidR="008729DB">
        <w:rPr>
          <w:rFonts w:ascii="Times New Roman" w:hAnsi="Times New Roman" w:cs="Times New Roman"/>
          <w:sz w:val="26"/>
          <w:szCs w:val="26"/>
        </w:rPr>
        <w:t>7</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dodatkowe wynagrodzenia roczne                                                         4</w:t>
      </w:r>
      <w:r w:rsidR="00C47329">
        <w:rPr>
          <w:rFonts w:ascii="Times New Roman" w:hAnsi="Times New Roman" w:cs="Times New Roman"/>
          <w:sz w:val="26"/>
          <w:szCs w:val="26"/>
        </w:rPr>
        <w:t>2</w:t>
      </w:r>
      <w:r w:rsidRPr="008B09CF">
        <w:rPr>
          <w:rFonts w:ascii="Times New Roman" w:hAnsi="Times New Roman" w:cs="Times New Roman"/>
          <w:sz w:val="26"/>
          <w:szCs w:val="26"/>
        </w:rPr>
        <w:t>.</w:t>
      </w:r>
      <w:r w:rsidR="00C47329">
        <w:rPr>
          <w:rFonts w:ascii="Times New Roman" w:hAnsi="Times New Roman" w:cs="Times New Roman"/>
          <w:sz w:val="26"/>
          <w:szCs w:val="26"/>
        </w:rPr>
        <w:t>600</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dodatki mieszkaniowe                                                                            1</w:t>
      </w:r>
      <w:r w:rsidR="00C47329">
        <w:rPr>
          <w:rFonts w:ascii="Times New Roman" w:hAnsi="Times New Roman" w:cs="Times New Roman"/>
          <w:sz w:val="26"/>
          <w:szCs w:val="26"/>
        </w:rPr>
        <w:t>2</w:t>
      </w:r>
      <w:r w:rsidRPr="008B09CF">
        <w:rPr>
          <w:rFonts w:ascii="Times New Roman" w:hAnsi="Times New Roman" w:cs="Times New Roman"/>
          <w:sz w:val="26"/>
          <w:szCs w:val="26"/>
        </w:rPr>
        <w:t>.</w:t>
      </w:r>
      <w:r w:rsidR="00C47329">
        <w:rPr>
          <w:rFonts w:ascii="Times New Roman" w:hAnsi="Times New Roman" w:cs="Times New Roman"/>
          <w:sz w:val="26"/>
          <w:szCs w:val="26"/>
        </w:rPr>
        <w:t>09</w:t>
      </w:r>
      <w:r w:rsidR="008729DB">
        <w:rPr>
          <w:rFonts w:ascii="Times New Roman" w:hAnsi="Times New Roman" w:cs="Times New Roman"/>
          <w:sz w:val="26"/>
          <w:szCs w:val="26"/>
        </w:rPr>
        <w:t>6</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dodatki wiejskie                                                                                     </w:t>
      </w:r>
      <w:r w:rsidR="008729DB">
        <w:rPr>
          <w:rFonts w:ascii="Times New Roman" w:hAnsi="Times New Roman" w:cs="Times New Roman"/>
          <w:sz w:val="26"/>
          <w:szCs w:val="26"/>
        </w:rPr>
        <w:t>2</w:t>
      </w:r>
      <w:r w:rsidR="00C47329">
        <w:rPr>
          <w:rFonts w:ascii="Times New Roman" w:hAnsi="Times New Roman" w:cs="Times New Roman"/>
          <w:sz w:val="26"/>
          <w:szCs w:val="26"/>
        </w:rPr>
        <w:t>6</w:t>
      </w:r>
      <w:r w:rsidRPr="008B09CF">
        <w:rPr>
          <w:rFonts w:ascii="Times New Roman" w:hAnsi="Times New Roman" w:cs="Times New Roman"/>
          <w:sz w:val="26"/>
          <w:szCs w:val="26"/>
        </w:rPr>
        <w:t>.</w:t>
      </w:r>
      <w:r w:rsidR="00C47329">
        <w:rPr>
          <w:rFonts w:ascii="Times New Roman" w:hAnsi="Times New Roman" w:cs="Times New Roman"/>
          <w:sz w:val="26"/>
          <w:szCs w:val="26"/>
        </w:rPr>
        <w:t>59</w:t>
      </w:r>
      <w:r w:rsidRPr="008B09CF">
        <w:rPr>
          <w:rFonts w:ascii="Times New Roman" w:hAnsi="Times New Roman" w:cs="Times New Roman"/>
          <w:sz w:val="26"/>
          <w:szCs w:val="26"/>
        </w:rPr>
        <w:t>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fundusz ochrony zdrowia                                                                        1.000,00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podróże służbowe krajowe                                                                          500,00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zakup materiałów , środki czystości , czasopisma                                 1</w:t>
      </w:r>
      <w:r w:rsidR="00C47329">
        <w:rPr>
          <w:rFonts w:ascii="Times New Roman" w:hAnsi="Times New Roman" w:cs="Times New Roman"/>
          <w:sz w:val="26"/>
          <w:szCs w:val="26"/>
        </w:rPr>
        <w:t>0</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energia elektryczna i gaz                                                                        </w:t>
      </w:r>
      <w:r w:rsidR="00C47329">
        <w:rPr>
          <w:rFonts w:ascii="Times New Roman" w:hAnsi="Times New Roman" w:cs="Times New Roman"/>
          <w:sz w:val="26"/>
          <w:szCs w:val="26"/>
        </w:rPr>
        <w:t>70</w:t>
      </w:r>
      <w:r w:rsidRPr="008B09CF">
        <w:rPr>
          <w:rFonts w:ascii="Times New Roman" w:hAnsi="Times New Roman" w:cs="Times New Roman"/>
          <w:sz w:val="26"/>
          <w:szCs w:val="26"/>
        </w:rPr>
        <w:t>.</w:t>
      </w:r>
      <w:r w:rsidR="008729DB">
        <w:rPr>
          <w:rFonts w:ascii="Times New Roman" w:hAnsi="Times New Roman" w:cs="Times New Roman"/>
          <w:sz w:val="26"/>
          <w:szCs w:val="26"/>
        </w:rPr>
        <w:t>00</w:t>
      </w:r>
      <w:r w:rsidRPr="008B09CF">
        <w:rPr>
          <w:rFonts w:ascii="Times New Roman" w:hAnsi="Times New Roman" w:cs="Times New Roman"/>
          <w:sz w:val="26"/>
          <w:szCs w:val="26"/>
        </w:rPr>
        <w:t>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opłaty telefoniczne                                                                                   1.</w:t>
      </w:r>
      <w:r w:rsidR="00C47329">
        <w:rPr>
          <w:rFonts w:ascii="Times New Roman" w:hAnsi="Times New Roman" w:cs="Times New Roman"/>
          <w:sz w:val="26"/>
          <w:szCs w:val="26"/>
        </w:rPr>
        <w:t>3</w:t>
      </w:r>
      <w:r w:rsidRPr="008B09CF">
        <w:rPr>
          <w:rFonts w:ascii="Times New Roman" w:hAnsi="Times New Roman" w:cs="Times New Roman"/>
          <w:sz w:val="26"/>
          <w:szCs w:val="26"/>
        </w:rPr>
        <w:t>00,00 zł.</w:t>
      </w:r>
    </w:p>
    <w:p w:rsidR="008729DB"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opłaty za Internet                                                                                      </w:t>
      </w:r>
      <w:r w:rsidR="008729DB">
        <w:rPr>
          <w:rFonts w:ascii="Times New Roman" w:hAnsi="Times New Roman" w:cs="Times New Roman"/>
          <w:sz w:val="26"/>
          <w:szCs w:val="26"/>
        </w:rPr>
        <w:t xml:space="preserve">  </w:t>
      </w:r>
      <w:r w:rsidR="00C47329">
        <w:rPr>
          <w:rFonts w:ascii="Times New Roman" w:hAnsi="Times New Roman" w:cs="Times New Roman"/>
          <w:sz w:val="26"/>
          <w:szCs w:val="26"/>
        </w:rPr>
        <w:t>5</w:t>
      </w:r>
      <w:r w:rsidRPr="008B09CF">
        <w:rPr>
          <w:rFonts w:ascii="Times New Roman" w:hAnsi="Times New Roman" w:cs="Times New Roman"/>
          <w:sz w:val="26"/>
          <w:szCs w:val="26"/>
        </w:rPr>
        <w:t xml:space="preserve">00,00 zł.          </w:t>
      </w:r>
      <w:r w:rsidR="008729DB">
        <w:rPr>
          <w:rFonts w:ascii="Times New Roman" w:hAnsi="Times New Roman" w:cs="Times New Roman"/>
          <w:sz w:val="26"/>
          <w:szCs w:val="26"/>
        </w:rPr>
        <w:t xml:space="preserve">  </w:t>
      </w:r>
    </w:p>
    <w:p w:rsidR="008B09CF" w:rsidRPr="008B09CF" w:rsidRDefault="008729DB"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 xml:space="preserve">- ochrona mienia, za radio i TV oraz drobne naprawy                         </w:t>
      </w:r>
      <w:r>
        <w:rPr>
          <w:rFonts w:ascii="Times New Roman" w:hAnsi="Times New Roman" w:cs="Times New Roman"/>
          <w:sz w:val="26"/>
          <w:szCs w:val="26"/>
        </w:rPr>
        <w:t xml:space="preserve">   </w:t>
      </w:r>
      <w:r w:rsidR="00FA0F29">
        <w:rPr>
          <w:rFonts w:ascii="Times New Roman" w:hAnsi="Times New Roman" w:cs="Times New Roman"/>
          <w:sz w:val="26"/>
          <w:szCs w:val="26"/>
        </w:rPr>
        <w:t xml:space="preserve">  </w:t>
      </w:r>
      <w:r w:rsidR="00C47329">
        <w:rPr>
          <w:rFonts w:ascii="Times New Roman" w:hAnsi="Times New Roman" w:cs="Times New Roman"/>
          <w:sz w:val="26"/>
          <w:szCs w:val="26"/>
        </w:rPr>
        <w:t>7</w:t>
      </w:r>
      <w:r w:rsidR="008B09CF" w:rsidRPr="008B09CF">
        <w:rPr>
          <w:rFonts w:ascii="Times New Roman" w:hAnsi="Times New Roman" w:cs="Times New Roman"/>
          <w:sz w:val="26"/>
          <w:szCs w:val="26"/>
        </w:rPr>
        <w:t>.000,00 zł.</w:t>
      </w:r>
    </w:p>
    <w:p w:rsidR="008B09CF" w:rsidRPr="008B09CF" w:rsidRDefault="00C47329"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 xml:space="preserve">   - pochodne od płac tj. ZUS , Fundusz Pracy                                          1</w:t>
      </w:r>
      <w:r w:rsidR="008729DB">
        <w:rPr>
          <w:rFonts w:ascii="Times New Roman" w:hAnsi="Times New Roman" w:cs="Times New Roman"/>
          <w:sz w:val="26"/>
          <w:szCs w:val="26"/>
        </w:rPr>
        <w:t>1</w:t>
      </w:r>
      <w:r>
        <w:rPr>
          <w:rFonts w:ascii="Times New Roman" w:hAnsi="Times New Roman" w:cs="Times New Roman"/>
          <w:sz w:val="26"/>
          <w:szCs w:val="26"/>
        </w:rPr>
        <w:t>3</w:t>
      </w:r>
      <w:r w:rsidR="008B09CF" w:rsidRPr="008B09CF">
        <w:rPr>
          <w:rFonts w:ascii="Times New Roman" w:hAnsi="Times New Roman" w:cs="Times New Roman"/>
          <w:sz w:val="26"/>
          <w:szCs w:val="26"/>
        </w:rPr>
        <w:t>.</w:t>
      </w:r>
      <w:r>
        <w:rPr>
          <w:rFonts w:ascii="Times New Roman" w:hAnsi="Times New Roman" w:cs="Times New Roman"/>
          <w:sz w:val="26"/>
          <w:szCs w:val="26"/>
        </w:rPr>
        <w:t>991</w:t>
      </w:r>
      <w:r w:rsidR="008B09CF"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odpis na ZFŚS                                                                                        3</w:t>
      </w:r>
      <w:r w:rsidR="008729DB">
        <w:rPr>
          <w:rFonts w:ascii="Times New Roman" w:hAnsi="Times New Roman" w:cs="Times New Roman"/>
          <w:sz w:val="26"/>
          <w:szCs w:val="26"/>
        </w:rPr>
        <w:t>5</w:t>
      </w:r>
      <w:r w:rsidRPr="008B09CF">
        <w:rPr>
          <w:rFonts w:ascii="Times New Roman" w:hAnsi="Times New Roman" w:cs="Times New Roman"/>
          <w:sz w:val="26"/>
          <w:szCs w:val="26"/>
        </w:rPr>
        <w:t>.</w:t>
      </w:r>
      <w:r w:rsidR="00C47329">
        <w:rPr>
          <w:rFonts w:ascii="Times New Roman" w:hAnsi="Times New Roman" w:cs="Times New Roman"/>
          <w:sz w:val="26"/>
          <w:szCs w:val="26"/>
        </w:rPr>
        <w:t>635</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ubezpieczenie budynku i sprzętu komputerowego                                  </w:t>
      </w:r>
      <w:r w:rsidR="008729DB">
        <w:rPr>
          <w:rFonts w:ascii="Times New Roman" w:hAnsi="Times New Roman" w:cs="Times New Roman"/>
          <w:sz w:val="26"/>
          <w:szCs w:val="26"/>
        </w:rPr>
        <w:t>1</w:t>
      </w:r>
      <w:r w:rsidRPr="008B09CF">
        <w:rPr>
          <w:rFonts w:ascii="Times New Roman" w:hAnsi="Times New Roman" w:cs="Times New Roman"/>
          <w:sz w:val="26"/>
          <w:szCs w:val="26"/>
        </w:rPr>
        <w:t>.</w:t>
      </w:r>
      <w:r w:rsidR="00C47329">
        <w:rPr>
          <w:rFonts w:ascii="Times New Roman" w:hAnsi="Times New Roman" w:cs="Times New Roman"/>
          <w:sz w:val="26"/>
          <w:szCs w:val="26"/>
        </w:rPr>
        <w:t>0</w:t>
      </w:r>
      <w:r w:rsidRPr="008B09CF">
        <w:rPr>
          <w:rFonts w:ascii="Times New Roman" w:hAnsi="Times New Roman" w:cs="Times New Roman"/>
          <w:sz w:val="26"/>
          <w:szCs w:val="26"/>
        </w:rPr>
        <w:t>00,00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badania lekarskie                                                                                      </w:t>
      </w:r>
      <w:r w:rsidR="008729DB">
        <w:rPr>
          <w:rFonts w:ascii="Times New Roman" w:hAnsi="Times New Roman" w:cs="Times New Roman"/>
          <w:sz w:val="26"/>
          <w:szCs w:val="26"/>
        </w:rPr>
        <w:t>1</w:t>
      </w:r>
      <w:r w:rsidRPr="008B09CF">
        <w:rPr>
          <w:rFonts w:ascii="Times New Roman" w:hAnsi="Times New Roman" w:cs="Times New Roman"/>
          <w:sz w:val="26"/>
          <w:szCs w:val="26"/>
        </w:rPr>
        <w:t>.000,00 zł.</w:t>
      </w:r>
    </w:p>
    <w:p w:rsidR="008B09CF" w:rsidRDefault="00C47329"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C47329" w:rsidRPr="008B09CF" w:rsidRDefault="00C47329"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Publiczna Szkoła Podstawowa w Kruszewie                               </w:t>
      </w:r>
      <w:r w:rsidRPr="008B09CF">
        <w:rPr>
          <w:rFonts w:ascii="Times New Roman" w:hAnsi="Times New Roman" w:cs="Times New Roman"/>
          <w:b/>
          <w:bCs/>
          <w:sz w:val="26"/>
          <w:szCs w:val="26"/>
        </w:rPr>
        <w:t>8</w:t>
      </w:r>
      <w:r w:rsidR="007D298A">
        <w:rPr>
          <w:rFonts w:ascii="Times New Roman" w:hAnsi="Times New Roman" w:cs="Times New Roman"/>
          <w:b/>
          <w:bCs/>
          <w:sz w:val="26"/>
          <w:szCs w:val="26"/>
        </w:rPr>
        <w:t>46</w:t>
      </w:r>
      <w:r w:rsidRPr="008B09CF">
        <w:rPr>
          <w:rFonts w:ascii="Times New Roman" w:hAnsi="Times New Roman" w:cs="Times New Roman"/>
          <w:b/>
          <w:bCs/>
          <w:sz w:val="26"/>
          <w:szCs w:val="26"/>
        </w:rPr>
        <w:t>.</w:t>
      </w:r>
      <w:r w:rsidR="007D298A">
        <w:rPr>
          <w:rFonts w:ascii="Times New Roman" w:hAnsi="Times New Roman" w:cs="Times New Roman"/>
          <w:b/>
          <w:bCs/>
          <w:sz w:val="26"/>
          <w:szCs w:val="26"/>
        </w:rPr>
        <w:t>797</w:t>
      </w:r>
      <w:r w:rsidRPr="008B09CF">
        <w:rPr>
          <w:rFonts w:ascii="Times New Roman" w:hAnsi="Times New Roman" w:cs="Times New Roman"/>
          <w:b/>
          <w:bCs/>
          <w:sz w:val="26"/>
          <w:szCs w:val="26"/>
        </w:rPr>
        <w:t xml:space="preserve">,00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wynagrodzenia osobowe pracowników                                               5</w:t>
      </w:r>
      <w:r w:rsidR="007D298A">
        <w:rPr>
          <w:rFonts w:ascii="Times New Roman" w:hAnsi="Times New Roman" w:cs="Times New Roman"/>
          <w:sz w:val="26"/>
          <w:szCs w:val="26"/>
        </w:rPr>
        <w:t>21</w:t>
      </w:r>
      <w:r w:rsidR="004A0EDD">
        <w:rPr>
          <w:rFonts w:ascii="Times New Roman" w:hAnsi="Times New Roman" w:cs="Times New Roman"/>
          <w:sz w:val="26"/>
          <w:szCs w:val="26"/>
        </w:rPr>
        <w:t>.</w:t>
      </w:r>
      <w:r w:rsidR="007D298A">
        <w:rPr>
          <w:rFonts w:ascii="Times New Roman" w:hAnsi="Times New Roman" w:cs="Times New Roman"/>
          <w:sz w:val="26"/>
          <w:szCs w:val="26"/>
        </w:rPr>
        <w:t>556</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dodatkowe wynagrodzenia roczne                                                         4</w:t>
      </w:r>
      <w:r w:rsidR="007D298A">
        <w:rPr>
          <w:rFonts w:ascii="Times New Roman" w:hAnsi="Times New Roman" w:cs="Times New Roman"/>
          <w:sz w:val="26"/>
          <w:szCs w:val="26"/>
        </w:rPr>
        <w:t>4</w:t>
      </w:r>
      <w:r w:rsidRPr="008B09CF">
        <w:rPr>
          <w:rFonts w:ascii="Times New Roman" w:hAnsi="Times New Roman" w:cs="Times New Roman"/>
          <w:sz w:val="26"/>
          <w:szCs w:val="26"/>
        </w:rPr>
        <w:t>.</w:t>
      </w:r>
      <w:r w:rsidR="004A0EDD">
        <w:rPr>
          <w:rFonts w:ascii="Times New Roman" w:hAnsi="Times New Roman" w:cs="Times New Roman"/>
          <w:sz w:val="26"/>
          <w:szCs w:val="26"/>
        </w:rPr>
        <w:t>4</w:t>
      </w:r>
      <w:r w:rsidR="007D298A">
        <w:rPr>
          <w:rFonts w:ascii="Times New Roman" w:hAnsi="Times New Roman" w:cs="Times New Roman"/>
          <w:sz w:val="26"/>
          <w:szCs w:val="26"/>
        </w:rPr>
        <w:t>0</w:t>
      </w:r>
      <w:r w:rsidRPr="008B09CF">
        <w:rPr>
          <w:rFonts w:ascii="Times New Roman" w:hAnsi="Times New Roman" w:cs="Times New Roman"/>
          <w:sz w:val="26"/>
          <w:szCs w:val="26"/>
        </w:rPr>
        <w:t>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dodatki mieszkaniowe                                                                            1</w:t>
      </w:r>
      <w:r w:rsidR="007D298A">
        <w:rPr>
          <w:rFonts w:ascii="Times New Roman" w:hAnsi="Times New Roman" w:cs="Times New Roman"/>
          <w:sz w:val="26"/>
          <w:szCs w:val="26"/>
        </w:rPr>
        <w:t>4</w:t>
      </w:r>
      <w:r w:rsidRPr="008B09CF">
        <w:rPr>
          <w:rFonts w:ascii="Times New Roman" w:hAnsi="Times New Roman" w:cs="Times New Roman"/>
          <w:sz w:val="26"/>
          <w:szCs w:val="26"/>
        </w:rPr>
        <w:t>.</w:t>
      </w:r>
      <w:r w:rsidR="007D298A">
        <w:rPr>
          <w:rFonts w:ascii="Times New Roman" w:hAnsi="Times New Roman" w:cs="Times New Roman"/>
          <w:sz w:val="26"/>
          <w:szCs w:val="26"/>
        </w:rPr>
        <w:t>919</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dodatki wiejskie                                                                                     3</w:t>
      </w:r>
      <w:r w:rsidR="004A0EDD">
        <w:rPr>
          <w:rFonts w:ascii="Times New Roman" w:hAnsi="Times New Roman" w:cs="Times New Roman"/>
          <w:sz w:val="26"/>
          <w:szCs w:val="26"/>
        </w:rPr>
        <w:t>1</w:t>
      </w:r>
      <w:r w:rsidRPr="008B09CF">
        <w:rPr>
          <w:rFonts w:ascii="Times New Roman" w:hAnsi="Times New Roman" w:cs="Times New Roman"/>
          <w:sz w:val="26"/>
          <w:szCs w:val="26"/>
        </w:rPr>
        <w:t>.</w:t>
      </w:r>
      <w:r w:rsidR="007D298A">
        <w:rPr>
          <w:rFonts w:ascii="Times New Roman" w:hAnsi="Times New Roman" w:cs="Times New Roman"/>
          <w:sz w:val="26"/>
          <w:szCs w:val="26"/>
        </w:rPr>
        <w:t>477</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fundusz ochrony zdrowia                                                                        1.000,00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podróże służbowe krajowe                                                                          </w:t>
      </w:r>
      <w:r w:rsidR="007D298A">
        <w:rPr>
          <w:rFonts w:ascii="Times New Roman" w:hAnsi="Times New Roman" w:cs="Times New Roman"/>
          <w:sz w:val="26"/>
          <w:szCs w:val="26"/>
        </w:rPr>
        <w:t>2</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zakup materiałów , środki czystości , czasopisma                                 </w:t>
      </w:r>
      <w:r w:rsidR="004A0EDD">
        <w:rPr>
          <w:rFonts w:ascii="Times New Roman" w:hAnsi="Times New Roman" w:cs="Times New Roman"/>
          <w:sz w:val="26"/>
          <w:szCs w:val="26"/>
        </w:rPr>
        <w:t>1</w:t>
      </w:r>
      <w:r w:rsidR="007D298A">
        <w:rPr>
          <w:rFonts w:ascii="Times New Roman" w:hAnsi="Times New Roman" w:cs="Times New Roman"/>
          <w:sz w:val="26"/>
          <w:szCs w:val="26"/>
        </w:rPr>
        <w:t>0</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lastRenderedPageBreak/>
        <w:t xml:space="preserve">    - energia elektryczna i gaz                                                                        </w:t>
      </w:r>
      <w:r w:rsidR="007D298A">
        <w:rPr>
          <w:rFonts w:ascii="Times New Roman" w:hAnsi="Times New Roman" w:cs="Times New Roman"/>
          <w:sz w:val="26"/>
          <w:szCs w:val="26"/>
        </w:rPr>
        <w:t>52</w:t>
      </w:r>
      <w:r w:rsidRPr="008B09CF">
        <w:rPr>
          <w:rFonts w:ascii="Times New Roman" w:hAnsi="Times New Roman" w:cs="Times New Roman"/>
          <w:sz w:val="26"/>
          <w:szCs w:val="26"/>
        </w:rPr>
        <w:t>.</w:t>
      </w:r>
      <w:r w:rsidR="004A0EDD">
        <w:rPr>
          <w:rFonts w:ascii="Times New Roman" w:hAnsi="Times New Roman" w:cs="Times New Roman"/>
          <w:sz w:val="26"/>
          <w:szCs w:val="26"/>
        </w:rPr>
        <w:t>00</w:t>
      </w:r>
      <w:r w:rsidRPr="008B09CF">
        <w:rPr>
          <w:rFonts w:ascii="Times New Roman" w:hAnsi="Times New Roman" w:cs="Times New Roman"/>
          <w:sz w:val="26"/>
          <w:szCs w:val="26"/>
        </w:rPr>
        <w:t>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opłaty telefoniczne                                                                                   </w:t>
      </w:r>
      <w:r w:rsidR="004A0EDD">
        <w:rPr>
          <w:rFonts w:ascii="Times New Roman" w:hAnsi="Times New Roman" w:cs="Times New Roman"/>
          <w:sz w:val="26"/>
          <w:szCs w:val="26"/>
        </w:rPr>
        <w:t>2</w:t>
      </w:r>
      <w:r w:rsidRPr="008B09CF">
        <w:rPr>
          <w:rFonts w:ascii="Times New Roman" w:hAnsi="Times New Roman" w:cs="Times New Roman"/>
          <w:sz w:val="26"/>
          <w:szCs w:val="26"/>
        </w:rPr>
        <w:t>.</w:t>
      </w:r>
      <w:r w:rsidR="004A0EDD">
        <w:rPr>
          <w:rFonts w:ascii="Times New Roman" w:hAnsi="Times New Roman" w:cs="Times New Roman"/>
          <w:sz w:val="26"/>
          <w:szCs w:val="26"/>
        </w:rPr>
        <w:t>5</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ochrona mienia, za radio i TV oraz drobne naprawy                             </w:t>
      </w:r>
      <w:r w:rsidR="00FA0F29">
        <w:rPr>
          <w:rFonts w:ascii="Times New Roman" w:hAnsi="Times New Roman" w:cs="Times New Roman"/>
          <w:sz w:val="26"/>
          <w:szCs w:val="26"/>
        </w:rPr>
        <w:t xml:space="preserve">  </w:t>
      </w:r>
      <w:r w:rsidR="007D298A">
        <w:rPr>
          <w:rFonts w:ascii="Times New Roman" w:hAnsi="Times New Roman" w:cs="Times New Roman"/>
          <w:sz w:val="26"/>
          <w:szCs w:val="26"/>
        </w:rPr>
        <w:t>7</w:t>
      </w:r>
      <w:r w:rsidRPr="008B09CF">
        <w:rPr>
          <w:rFonts w:ascii="Times New Roman" w:hAnsi="Times New Roman" w:cs="Times New Roman"/>
          <w:sz w:val="26"/>
          <w:szCs w:val="26"/>
        </w:rPr>
        <w:t>.000,00 zł.</w:t>
      </w:r>
    </w:p>
    <w:p w:rsidR="008B09CF" w:rsidRPr="008B09CF" w:rsidRDefault="007D298A"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 xml:space="preserve">   - pochodne od płac tj. ZUS, Fundusz Pracy                                           1</w:t>
      </w:r>
      <w:r w:rsidR="004A0EDD">
        <w:rPr>
          <w:rFonts w:ascii="Times New Roman" w:hAnsi="Times New Roman" w:cs="Times New Roman"/>
          <w:sz w:val="26"/>
          <w:szCs w:val="26"/>
        </w:rPr>
        <w:t>1</w:t>
      </w:r>
      <w:r>
        <w:rPr>
          <w:rFonts w:ascii="Times New Roman" w:hAnsi="Times New Roman" w:cs="Times New Roman"/>
          <w:sz w:val="26"/>
          <w:szCs w:val="26"/>
        </w:rPr>
        <w:t>9</w:t>
      </w:r>
      <w:r w:rsidR="008B09CF" w:rsidRPr="008B09CF">
        <w:rPr>
          <w:rFonts w:ascii="Times New Roman" w:hAnsi="Times New Roman" w:cs="Times New Roman"/>
          <w:sz w:val="26"/>
          <w:szCs w:val="26"/>
        </w:rPr>
        <w:t>.</w:t>
      </w:r>
      <w:r w:rsidR="004A0EDD">
        <w:rPr>
          <w:rFonts w:ascii="Times New Roman" w:hAnsi="Times New Roman" w:cs="Times New Roman"/>
          <w:sz w:val="26"/>
          <w:szCs w:val="26"/>
        </w:rPr>
        <w:t>7</w:t>
      </w:r>
      <w:r>
        <w:rPr>
          <w:rFonts w:ascii="Times New Roman" w:hAnsi="Times New Roman" w:cs="Times New Roman"/>
          <w:sz w:val="26"/>
          <w:szCs w:val="26"/>
        </w:rPr>
        <w:t>16</w:t>
      </w:r>
      <w:r w:rsidR="008B09CF"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odpis na ZFŚS                                                                                        3</w:t>
      </w:r>
      <w:r w:rsidR="007D298A">
        <w:rPr>
          <w:rFonts w:ascii="Times New Roman" w:hAnsi="Times New Roman" w:cs="Times New Roman"/>
          <w:sz w:val="26"/>
          <w:szCs w:val="26"/>
        </w:rPr>
        <w:t>9</w:t>
      </w:r>
      <w:r w:rsidRPr="008B09CF">
        <w:rPr>
          <w:rFonts w:ascii="Times New Roman" w:hAnsi="Times New Roman" w:cs="Times New Roman"/>
          <w:sz w:val="26"/>
          <w:szCs w:val="26"/>
        </w:rPr>
        <w:t>.</w:t>
      </w:r>
      <w:r w:rsidR="007D298A">
        <w:rPr>
          <w:rFonts w:ascii="Times New Roman" w:hAnsi="Times New Roman" w:cs="Times New Roman"/>
          <w:sz w:val="26"/>
          <w:szCs w:val="26"/>
        </w:rPr>
        <w:t>229</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ubezpieczenie budynku i sprzętu komputerowego                                   </w:t>
      </w:r>
      <w:r w:rsidR="0030699F">
        <w:rPr>
          <w:rFonts w:ascii="Times New Roman" w:hAnsi="Times New Roman" w:cs="Times New Roman"/>
          <w:sz w:val="26"/>
          <w:szCs w:val="26"/>
        </w:rPr>
        <w:t>1</w:t>
      </w:r>
      <w:r w:rsidRPr="008B09CF">
        <w:rPr>
          <w:rFonts w:ascii="Times New Roman" w:hAnsi="Times New Roman" w:cs="Times New Roman"/>
          <w:sz w:val="26"/>
          <w:szCs w:val="26"/>
        </w:rPr>
        <w:t>.</w:t>
      </w:r>
      <w:r w:rsidR="007D298A">
        <w:rPr>
          <w:rFonts w:ascii="Times New Roman" w:hAnsi="Times New Roman" w:cs="Times New Roman"/>
          <w:sz w:val="26"/>
          <w:szCs w:val="26"/>
        </w:rPr>
        <w:t>0</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dostęp do sieci Internet                                                                            </w:t>
      </w:r>
      <w:r w:rsidR="0030699F">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7D298A">
        <w:rPr>
          <w:rFonts w:ascii="Times New Roman" w:hAnsi="Times New Roman" w:cs="Times New Roman"/>
          <w:sz w:val="26"/>
          <w:szCs w:val="26"/>
        </w:rPr>
        <w:t>8</w:t>
      </w:r>
      <w:r w:rsidRPr="008B09CF">
        <w:rPr>
          <w:rFonts w:ascii="Times New Roman" w:hAnsi="Times New Roman" w:cs="Times New Roman"/>
          <w:sz w:val="26"/>
          <w:szCs w:val="26"/>
        </w:rPr>
        <w:t>00,00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badania lekarskie                                                                                      </w:t>
      </w:r>
      <w:r w:rsidR="0030699F">
        <w:rPr>
          <w:rFonts w:ascii="Times New Roman" w:hAnsi="Times New Roman" w:cs="Times New Roman"/>
          <w:sz w:val="26"/>
          <w:szCs w:val="26"/>
        </w:rPr>
        <w:t>1</w:t>
      </w:r>
      <w:r w:rsidRPr="008B09CF">
        <w:rPr>
          <w:rFonts w:ascii="Times New Roman" w:hAnsi="Times New Roman" w:cs="Times New Roman"/>
          <w:sz w:val="26"/>
          <w:szCs w:val="26"/>
        </w:rPr>
        <w:t>.000,00 zł.</w:t>
      </w:r>
    </w:p>
    <w:p w:rsidR="004F329D" w:rsidRPr="008B09CF" w:rsidRDefault="007D298A"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8A0658" w:rsidRPr="008B09CF" w:rsidRDefault="008A0658" w:rsidP="008A0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b</w:t>
      </w:r>
      <w:r w:rsidRPr="008B09CF">
        <w:rPr>
          <w:rFonts w:ascii="Times New Roman" w:hAnsi="Times New Roman" w:cs="Times New Roman"/>
          <w:sz w:val="26"/>
          <w:szCs w:val="26"/>
        </w:rPr>
        <w:t xml:space="preserve">/ Oddziały przedszkolne „0”                                                      </w:t>
      </w:r>
      <w:r w:rsidR="007D298A">
        <w:rPr>
          <w:rFonts w:ascii="Times New Roman" w:hAnsi="Times New Roman" w:cs="Times New Roman"/>
          <w:b/>
          <w:bCs/>
          <w:sz w:val="26"/>
          <w:szCs w:val="26"/>
        </w:rPr>
        <w:t>346</w:t>
      </w:r>
      <w:r w:rsidRPr="008B09CF">
        <w:rPr>
          <w:rFonts w:ascii="Times New Roman" w:hAnsi="Times New Roman" w:cs="Times New Roman"/>
          <w:b/>
          <w:bCs/>
          <w:sz w:val="26"/>
          <w:szCs w:val="26"/>
        </w:rPr>
        <w:t>.</w:t>
      </w:r>
      <w:r w:rsidR="007D298A">
        <w:rPr>
          <w:rFonts w:ascii="Times New Roman" w:hAnsi="Times New Roman" w:cs="Times New Roman"/>
          <w:b/>
          <w:bCs/>
          <w:sz w:val="26"/>
          <w:szCs w:val="26"/>
        </w:rPr>
        <w:t>795</w:t>
      </w:r>
      <w:r w:rsidRPr="008B09CF">
        <w:rPr>
          <w:rFonts w:ascii="Times New Roman" w:hAnsi="Times New Roman" w:cs="Times New Roman"/>
          <w:b/>
          <w:bCs/>
          <w:sz w:val="26"/>
          <w:szCs w:val="26"/>
        </w:rPr>
        <w:t>,00 zł.,</w:t>
      </w:r>
      <w:r w:rsidRPr="008B09CF">
        <w:rPr>
          <w:rFonts w:ascii="Times New Roman" w:hAnsi="Times New Roman" w:cs="Times New Roman"/>
          <w:sz w:val="26"/>
          <w:szCs w:val="26"/>
        </w:rPr>
        <w:t xml:space="preserve">  w tym:</w:t>
      </w:r>
    </w:p>
    <w:p w:rsidR="008A0658" w:rsidRPr="008B09CF" w:rsidRDefault="008A0658" w:rsidP="008A0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wynagrodzenia osobowe pracowników                                               </w:t>
      </w:r>
      <w:r w:rsidR="007D298A">
        <w:rPr>
          <w:rFonts w:ascii="Times New Roman" w:hAnsi="Times New Roman" w:cs="Times New Roman"/>
          <w:sz w:val="26"/>
          <w:szCs w:val="26"/>
        </w:rPr>
        <w:t>234.991</w:t>
      </w:r>
      <w:r w:rsidRPr="008B09CF">
        <w:rPr>
          <w:rFonts w:ascii="Times New Roman" w:hAnsi="Times New Roman" w:cs="Times New Roman"/>
          <w:sz w:val="26"/>
          <w:szCs w:val="26"/>
        </w:rPr>
        <w:t xml:space="preserve">,00 zł. </w:t>
      </w:r>
    </w:p>
    <w:p w:rsidR="008A0658" w:rsidRPr="008B09CF" w:rsidRDefault="008A0658" w:rsidP="008A0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dodatkowe wynagrodzenie roczne                                                         1</w:t>
      </w:r>
      <w:r w:rsidR="00D85DAD">
        <w:rPr>
          <w:rFonts w:ascii="Times New Roman" w:hAnsi="Times New Roman" w:cs="Times New Roman"/>
          <w:sz w:val="26"/>
          <w:szCs w:val="26"/>
        </w:rPr>
        <w:t>7</w:t>
      </w:r>
      <w:r w:rsidRPr="008B09CF">
        <w:rPr>
          <w:rFonts w:ascii="Times New Roman" w:hAnsi="Times New Roman" w:cs="Times New Roman"/>
          <w:sz w:val="26"/>
          <w:szCs w:val="26"/>
        </w:rPr>
        <w:t>.</w:t>
      </w:r>
      <w:r w:rsidR="00D85DAD">
        <w:rPr>
          <w:rFonts w:ascii="Times New Roman" w:hAnsi="Times New Roman" w:cs="Times New Roman"/>
          <w:sz w:val="26"/>
          <w:szCs w:val="26"/>
        </w:rPr>
        <w:t>000</w:t>
      </w:r>
      <w:r w:rsidRPr="008B09CF">
        <w:rPr>
          <w:rFonts w:ascii="Times New Roman" w:hAnsi="Times New Roman" w:cs="Times New Roman"/>
          <w:sz w:val="26"/>
          <w:szCs w:val="26"/>
        </w:rPr>
        <w:t>,00 zł.</w:t>
      </w:r>
    </w:p>
    <w:p w:rsidR="008A0658" w:rsidRPr="008B09CF" w:rsidRDefault="008A0658" w:rsidP="008A0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dodatki mieszkaniowe                                                                              </w:t>
      </w:r>
      <w:r w:rsidR="007D298A">
        <w:rPr>
          <w:rFonts w:ascii="Times New Roman" w:hAnsi="Times New Roman" w:cs="Times New Roman"/>
          <w:sz w:val="26"/>
          <w:szCs w:val="26"/>
        </w:rPr>
        <w:t>7.662</w:t>
      </w:r>
      <w:r w:rsidRPr="008B09CF">
        <w:rPr>
          <w:rFonts w:ascii="Times New Roman" w:hAnsi="Times New Roman" w:cs="Times New Roman"/>
          <w:sz w:val="26"/>
          <w:szCs w:val="26"/>
        </w:rPr>
        <w:t>,00 zł.</w:t>
      </w:r>
    </w:p>
    <w:p w:rsidR="008A0658" w:rsidRPr="008B09CF" w:rsidRDefault="008A0658" w:rsidP="008A0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dodatki wiejskie                                                                                      1</w:t>
      </w:r>
      <w:r w:rsidR="004A3FA6">
        <w:rPr>
          <w:rFonts w:ascii="Times New Roman" w:hAnsi="Times New Roman" w:cs="Times New Roman"/>
          <w:sz w:val="26"/>
          <w:szCs w:val="26"/>
        </w:rPr>
        <w:t>6</w:t>
      </w:r>
      <w:r w:rsidRPr="008B09CF">
        <w:rPr>
          <w:rFonts w:ascii="Times New Roman" w:hAnsi="Times New Roman" w:cs="Times New Roman"/>
          <w:sz w:val="26"/>
          <w:szCs w:val="26"/>
        </w:rPr>
        <w:t>.</w:t>
      </w:r>
      <w:r w:rsidR="00D85DAD">
        <w:rPr>
          <w:rFonts w:ascii="Times New Roman" w:hAnsi="Times New Roman" w:cs="Times New Roman"/>
          <w:sz w:val="26"/>
          <w:szCs w:val="26"/>
        </w:rPr>
        <w:t>709</w:t>
      </w:r>
      <w:r w:rsidRPr="008B09CF">
        <w:rPr>
          <w:rFonts w:ascii="Times New Roman" w:hAnsi="Times New Roman" w:cs="Times New Roman"/>
          <w:sz w:val="26"/>
          <w:szCs w:val="26"/>
        </w:rPr>
        <w:t>,00 zł.</w:t>
      </w:r>
    </w:p>
    <w:p w:rsidR="008A0658" w:rsidRPr="008B09CF" w:rsidRDefault="008A0658" w:rsidP="008A0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fundusz ochrony zdrowia                                                                        </w:t>
      </w:r>
      <w:r w:rsidR="00D85DAD">
        <w:rPr>
          <w:rFonts w:ascii="Times New Roman" w:hAnsi="Times New Roman" w:cs="Times New Roman"/>
          <w:sz w:val="26"/>
          <w:szCs w:val="26"/>
        </w:rPr>
        <w:t xml:space="preserve"> 2.0</w:t>
      </w:r>
      <w:r w:rsidRPr="008B09CF">
        <w:rPr>
          <w:rFonts w:ascii="Times New Roman" w:hAnsi="Times New Roman" w:cs="Times New Roman"/>
          <w:sz w:val="26"/>
          <w:szCs w:val="26"/>
        </w:rPr>
        <w:t>00,00 zł.</w:t>
      </w:r>
    </w:p>
    <w:p w:rsidR="008A0658" w:rsidRPr="008B09CF" w:rsidRDefault="008A0658" w:rsidP="008A0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pochodne od płac tj. ZUS i Fundusz Pracy                                            </w:t>
      </w:r>
      <w:r w:rsidR="00D85DAD">
        <w:rPr>
          <w:rFonts w:ascii="Times New Roman" w:hAnsi="Times New Roman" w:cs="Times New Roman"/>
          <w:sz w:val="26"/>
          <w:szCs w:val="26"/>
        </w:rPr>
        <w:t>5</w:t>
      </w:r>
      <w:r w:rsidR="004A3FA6">
        <w:rPr>
          <w:rFonts w:ascii="Times New Roman" w:hAnsi="Times New Roman" w:cs="Times New Roman"/>
          <w:sz w:val="26"/>
          <w:szCs w:val="26"/>
        </w:rPr>
        <w:t>4</w:t>
      </w:r>
      <w:r w:rsidRPr="008B09CF">
        <w:rPr>
          <w:rFonts w:ascii="Times New Roman" w:hAnsi="Times New Roman" w:cs="Times New Roman"/>
          <w:sz w:val="26"/>
          <w:szCs w:val="26"/>
        </w:rPr>
        <w:t>.0</w:t>
      </w:r>
      <w:r w:rsidR="00D85DAD">
        <w:rPr>
          <w:rFonts w:ascii="Times New Roman" w:hAnsi="Times New Roman" w:cs="Times New Roman"/>
          <w:sz w:val="26"/>
          <w:szCs w:val="26"/>
        </w:rPr>
        <w:t>33,</w:t>
      </w:r>
      <w:r w:rsidRPr="008B09CF">
        <w:rPr>
          <w:rFonts w:ascii="Times New Roman" w:hAnsi="Times New Roman" w:cs="Times New Roman"/>
          <w:sz w:val="26"/>
          <w:szCs w:val="26"/>
        </w:rPr>
        <w:t>00 zł.</w:t>
      </w:r>
    </w:p>
    <w:p w:rsidR="008A0658" w:rsidRPr="008B09CF" w:rsidRDefault="008A0658" w:rsidP="008A0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odpis na ZFŚS                                                                                        1</w:t>
      </w:r>
      <w:r w:rsidR="00D85DAD">
        <w:rPr>
          <w:rFonts w:ascii="Times New Roman" w:hAnsi="Times New Roman" w:cs="Times New Roman"/>
          <w:sz w:val="26"/>
          <w:szCs w:val="26"/>
        </w:rPr>
        <w:t>4</w:t>
      </w:r>
      <w:r w:rsidR="004A3FA6">
        <w:rPr>
          <w:rFonts w:ascii="Times New Roman" w:hAnsi="Times New Roman" w:cs="Times New Roman"/>
          <w:sz w:val="26"/>
          <w:szCs w:val="26"/>
        </w:rPr>
        <w:t>.</w:t>
      </w:r>
      <w:r w:rsidR="00D85DAD">
        <w:rPr>
          <w:rFonts w:ascii="Times New Roman" w:hAnsi="Times New Roman" w:cs="Times New Roman"/>
          <w:sz w:val="26"/>
          <w:szCs w:val="26"/>
        </w:rPr>
        <w:t>400</w:t>
      </w:r>
      <w:r w:rsidRPr="008B09CF">
        <w:rPr>
          <w:rFonts w:ascii="Times New Roman" w:hAnsi="Times New Roman" w:cs="Times New Roman"/>
          <w:sz w:val="26"/>
          <w:szCs w:val="26"/>
        </w:rPr>
        <w:t>,00 zł.</w:t>
      </w:r>
    </w:p>
    <w:p w:rsidR="00A40ED2" w:rsidRDefault="00A40ED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7D298A"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c</w:t>
      </w:r>
      <w:r w:rsidR="008B09CF" w:rsidRPr="008B09CF">
        <w:rPr>
          <w:rFonts w:ascii="Times New Roman" w:hAnsi="Times New Roman" w:cs="Times New Roman"/>
          <w:sz w:val="26"/>
          <w:szCs w:val="26"/>
        </w:rPr>
        <w:t xml:space="preserve">/ przedszkola                                                                               </w:t>
      </w:r>
      <w:r w:rsidR="008B09CF" w:rsidRPr="008B09CF">
        <w:rPr>
          <w:rFonts w:ascii="Times New Roman" w:hAnsi="Times New Roman" w:cs="Times New Roman"/>
          <w:b/>
          <w:bCs/>
          <w:sz w:val="26"/>
          <w:szCs w:val="26"/>
        </w:rPr>
        <w:t xml:space="preserve"> 4</w:t>
      </w:r>
      <w:r w:rsidR="003E7018">
        <w:rPr>
          <w:rFonts w:ascii="Times New Roman" w:hAnsi="Times New Roman" w:cs="Times New Roman"/>
          <w:b/>
          <w:bCs/>
          <w:sz w:val="26"/>
          <w:szCs w:val="26"/>
        </w:rPr>
        <w:t>39</w:t>
      </w:r>
      <w:r w:rsidR="008B09CF" w:rsidRPr="008B09CF">
        <w:rPr>
          <w:rFonts w:ascii="Times New Roman" w:hAnsi="Times New Roman" w:cs="Times New Roman"/>
          <w:b/>
          <w:bCs/>
          <w:sz w:val="26"/>
          <w:szCs w:val="26"/>
        </w:rPr>
        <w:t>.</w:t>
      </w:r>
      <w:r w:rsidR="004A3FA6">
        <w:rPr>
          <w:rFonts w:ascii="Times New Roman" w:hAnsi="Times New Roman" w:cs="Times New Roman"/>
          <w:b/>
          <w:bCs/>
          <w:sz w:val="26"/>
          <w:szCs w:val="26"/>
        </w:rPr>
        <w:t>4</w:t>
      </w:r>
      <w:r w:rsidR="003E7018">
        <w:rPr>
          <w:rFonts w:ascii="Times New Roman" w:hAnsi="Times New Roman" w:cs="Times New Roman"/>
          <w:b/>
          <w:bCs/>
          <w:sz w:val="26"/>
          <w:szCs w:val="26"/>
        </w:rPr>
        <w:t>00</w:t>
      </w:r>
      <w:r w:rsidR="008B09CF" w:rsidRPr="008B09CF">
        <w:rPr>
          <w:rFonts w:ascii="Times New Roman" w:hAnsi="Times New Roman" w:cs="Times New Roman"/>
          <w:b/>
          <w:bCs/>
          <w:sz w:val="26"/>
          <w:szCs w:val="26"/>
        </w:rPr>
        <w:t>,00 zł.,</w:t>
      </w:r>
      <w:r w:rsidR="008B09CF" w:rsidRPr="008B09CF">
        <w:rPr>
          <w:rFonts w:ascii="Times New Roman" w:hAnsi="Times New Roman" w:cs="Times New Roman"/>
          <w:sz w:val="26"/>
          <w:szCs w:val="26"/>
        </w:rPr>
        <w:t xml:space="preserve">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za uczęszczanie dzieci z terenu gminy Pniewy do przedszkoli niepublicznych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na terenie innych gmin                                                                               </w:t>
      </w:r>
      <w:r w:rsidR="003E7018">
        <w:rPr>
          <w:rFonts w:ascii="Times New Roman" w:hAnsi="Times New Roman" w:cs="Times New Roman"/>
          <w:sz w:val="26"/>
          <w:szCs w:val="26"/>
        </w:rPr>
        <w:t>40</w:t>
      </w:r>
      <w:r w:rsidRPr="008B09CF">
        <w:rPr>
          <w:rFonts w:ascii="Times New Roman" w:hAnsi="Times New Roman" w:cs="Times New Roman"/>
          <w:sz w:val="26"/>
          <w:szCs w:val="26"/>
        </w:rPr>
        <w:t>.</w:t>
      </w:r>
      <w:r w:rsidR="003E7018">
        <w:rPr>
          <w:rFonts w:ascii="Times New Roman" w:hAnsi="Times New Roman" w:cs="Times New Roman"/>
          <w:sz w:val="26"/>
          <w:szCs w:val="26"/>
        </w:rPr>
        <w:t>4</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dotacj</w:t>
      </w:r>
      <w:r w:rsidR="00185D5A">
        <w:rPr>
          <w:rFonts w:ascii="Times New Roman" w:hAnsi="Times New Roman" w:cs="Times New Roman"/>
          <w:sz w:val="26"/>
          <w:szCs w:val="26"/>
        </w:rPr>
        <w:t>a</w:t>
      </w:r>
      <w:r w:rsidRPr="008B09CF">
        <w:rPr>
          <w:rFonts w:ascii="Times New Roman" w:hAnsi="Times New Roman" w:cs="Times New Roman"/>
          <w:sz w:val="26"/>
          <w:szCs w:val="26"/>
        </w:rPr>
        <w:t xml:space="preserve"> na prowadzenie</w:t>
      </w:r>
      <w:r w:rsidR="00F36304">
        <w:rPr>
          <w:rFonts w:ascii="Times New Roman" w:hAnsi="Times New Roman" w:cs="Times New Roman"/>
          <w:sz w:val="26"/>
          <w:szCs w:val="26"/>
        </w:rPr>
        <w:t xml:space="preserve"> 4 publicznych </w:t>
      </w:r>
      <w:r w:rsidRPr="008B09CF">
        <w:rPr>
          <w:rFonts w:ascii="Times New Roman" w:hAnsi="Times New Roman" w:cs="Times New Roman"/>
          <w:sz w:val="26"/>
          <w:szCs w:val="26"/>
        </w:rPr>
        <w:t xml:space="preserve"> przedszkoli</w:t>
      </w:r>
      <w:r w:rsidR="00F36304">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4A3FA6">
        <w:rPr>
          <w:rFonts w:ascii="Times New Roman" w:hAnsi="Times New Roman" w:cs="Times New Roman"/>
          <w:sz w:val="26"/>
          <w:szCs w:val="26"/>
        </w:rPr>
        <w:t>3</w:t>
      </w:r>
      <w:r w:rsidR="003E7018">
        <w:rPr>
          <w:rFonts w:ascii="Times New Roman" w:hAnsi="Times New Roman" w:cs="Times New Roman"/>
          <w:sz w:val="26"/>
          <w:szCs w:val="26"/>
        </w:rPr>
        <w:t>99</w:t>
      </w:r>
      <w:r w:rsidR="004A3FA6">
        <w:rPr>
          <w:rFonts w:ascii="Times New Roman" w:hAnsi="Times New Roman" w:cs="Times New Roman"/>
          <w:sz w:val="26"/>
          <w:szCs w:val="26"/>
        </w:rPr>
        <w:t>.</w:t>
      </w:r>
      <w:r w:rsidR="003E7018">
        <w:rPr>
          <w:rFonts w:ascii="Times New Roman" w:hAnsi="Times New Roman" w:cs="Times New Roman"/>
          <w:sz w:val="26"/>
          <w:szCs w:val="26"/>
        </w:rPr>
        <w:t>0</w:t>
      </w:r>
      <w:r w:rsidR="004A3FA6">
        <w:rPr>
          <w:rFonts w:ascii="Times New Roman" w:hAnsi="Times New Roman" w:cs="Times New Roman"/>
          <w:sz w:val="26"/>
          <w:szCs w:val="26"/>
        </w:rPr>
        <w:t>00</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3E7018"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d</w:t>
      </w:r>
      <w:r w:rsidR="008B09CF" w:rsidRPr="008B09CF">
        <w:rPr>
          <w:rFonts w:ascii="Times New Roman" w:hAnsi="Times New Roman" w:cs="Times New Roman"/>
          <w:sz w:val="26"/>
          <w:szCs w:val="26"/>
        </w:rPr>
        <w:t xml:space="preserve">/ Gimnazja                                                                            </w:t>
      </w:r>
      <w:r w:rsidR="008B09CF" w:rsidRPr="008B09CF">
        <w:rPr>
          <w:rFonts w:ascii="Times New Roman" w:hAnsi="Times New Roman" w:cs="Times New Roman"/>
          <w:b/>
          <w:bCs/>
          <w:sz w:val="26"/>
          <w:szCs w:val="26"/>
        </w:rPr>
        <w:t xml:space="preserve">    1.</w:t>
      </w:r>
      <w:r w:rsidR="00176C46">
        <w:rPr>
          <w:rFonts w:ascii="Times New Roman" w:hAnsi="Times New Roman" w:cs="Times New Roman"/>
          <w:b/>
          <w:bCs/>
          <w:sz w:val="26"/>
          <w:szCs w:val="26"/>
        </w:rPr>
        <w:t>237</w:t>
      </w:r>
      <w:r w:rsidR="00663B27">
        <w:rPr>
          <w:rFonts w:ascii="Times New Roman" w:hAnsi="Times New Roman" w:cs="Times New Roman"/>
          <w:b/>
          <w:bCs/>
          <w:sz w:val="26"/>
          <w:szCs w:val="26"/>
        </w:rPr>
        <w:t>.4</w:t>
      </w:r>
      <w:r w:rsidR="00176C46">
        <w:rPr>
          <w:rFonts w:ascii="Times New Roman" w:hAnsi="Times New Roman" w:cs="Times New Roman"/>
          <w:b/>
          <w:bCs/>
          <w:sz w:val="26"/>
          <w:szCs w:val="26"/>
        </w:rPr>
        <w:t>65</w:t>
      </w:r>
      <w:r w:rsidR="008B09CF" w:rsidRPr="008B09CF">
        <w:rPr>
          <w:rFonts w:ascii="Times New Roman" w:hAnsi="Times New Roman" w:cs="Times New Roman"/>
          <w:b/>
          <w:bCs/>
          <w:sz w:val="26"/>
          <w:szCs w:val="26"/>
        </w:rPr>
        <w:t>,00 zł.,</w:t>
      </w:r>
      <w:r w:rsidR="008B09CF" w:rsidRPr="008B09CF">
        <w:rPr>
          <w:rFonts w:ascii="Times New Roman" w:hAnsi="Times New Roman" w:cs="Times New Roman"/>
          <w:sz w:val="26"/>
          <w:szCs w:val="26"/>
        </w:rPr>
        <w:t xml:space="preserve">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wynagrodzenia osobowe pracowników                                                </w:t>
      </w:r>
      <w:r w:rsidR="00176C46">
        <w:rPr>
          <w:rFonts w:ascii="Times New Roman" w:hAnsi="Times New Roman" w:cs="Times New Roman"/>
          <w:sz w:val="26"/>
          <w:szCs w:val="26"/>
        </w:rPr>
        <w:t>808</w:t>
      </w:r>
      <w:r w:rsidR="00A3038C">
        <w:rPr>
          <w:rFonts w:ascii="Times New Roman" w:hAnsi="Times New Roman" w:cs="Times New Roman"/>
          <w:sz w:val="26"/>
          <w:szCs w:val="26"/>
        </w:rPr>
        <w:t>.1</w:t>
      </w:r>
      <w:r w:rsidR="00176C46">
        <w:rPr>
          <w:rFonts w:ascii="Times New Roman" w:hAnsi="Times New Roman" w:cs="Times New Roman"/>
          <w:sz w:val="26"/>
          <w:szCs w:val="26"/>
        </w:rPr>
        <w:t>9</w:t>
      </w:r>
      <w:r w:rsidR="00A3038C">
        <w:rPr>
          <w:rFonts w:ascii="Times New Roman" w:hAnsi="Times New Roman" w:cs="Times New Roman"/>
          <w:sz w:val="26"/>
          <w:szCs w:val="26"/>
        </w:rPr>
        <w:t>8</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dodatkowe wynagrodzenia roczne                                                          6</w:t>
      </w:r>
      <w:r w:rsidR="00176C46">
        <w:rPr>
          <w:rFonts w:ascii="Times New Roman" w:hAnsi="Times New Roman" w:cs="Times New Roman"/>
          <w:sz w:val="26"/>
          <w:szCs w:val="26"/>
        </w:rPr>
        <w:t>2</w:t>
      </w:r>
      <w:r w:rsidRPr="008B09CF">
        <w:rPr>
          <w:rFonts w:ascii="Times New Roman" w:hAnsi="Times New Roman" w:cs="Times New Roman"/>
          <w:sz w:val="26"/>
          <w:szCs w:val="26"/>
        </w:rPr>
        <w:t>.</w:t>
      </w:r>
      <w:r w:rsidR="00176C46">
        <w:rPr>
          <w:rFonts w:ascii="Times New Roman" w:hAnsi="Times New Roman" w:cs="Times New Roman"/>
          <w:sz w:val="26"/>
          <w:szCs w:val="26"/>
        </w:rPr>
        <w:t>000</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dodatki mieszkaniowe                                                                             1</w:t>
      </w:r>
      <w:r w:rsidR="00176C46">
        <w:rPr>
          <w:rFonts w:ascii="Times New Roman" w:hAnsi="Times New Roman" w:cs="Times New Roman"/>
          <w:sz w:val="26"/>
          <w:szCs w:val="26"/>
        </w:rPr>
        <w:t>7</w:t>
      </w:r>
      <w:r w:rsidRPr="008B09CF">
        <w:rPr>
          <w:rFonts w:ascii="Times New Roman" w:hAnsi="Times New Roman" w:cs="Times New Roman"/>
          <w:sz w:val="26"/>
          <w:szCs w:val="26"/>
        </w:rPr>
        <w:t>.</w:t>
      </w:r>
      <w:r w:rsidR="00176C46">
        <w:rPr>
          <w:rFonts w:ascii="Times New Roman" w:hAnsi="Times New Roman" w:cs="Times New Roman"/>
          <w:sz w:val="26"/>
          <w:szCs w:val="26"/>
        </w:rPr>
        <w:t>741</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dodatki wiejskie                                                                                       </w:t>
      </w:r>
      <w:r w:rsidR="00176C46">
        <w:rPr>
          <w:rFonts w:ascii="Times New Roman" w:hAnsi="Times New Roman" w:cs="Times New Roman"/>
          <w:sz w:val="26"/>
          <w:szCs w:val="26"/>
        </w:rPr>
        <w:t>50.304</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fundusz ochrony zdrowia                                                                          1.000,00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podróże służbowe krajowe                                                                       </w:t>
      </w:r>
      <w:r w:rsidR="00A3038C">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A3038C">
        <w:rPr>
          <w:rFonts w:ascii="Times New Roman" w:hAnsi="Times New Roman" w:cs="Times New Roman"/>
          <w:sz w:val="26"/>
          <w:szCs w:val="26"/>
        </w:rPr>
        <w:t>5</w:t>
      </w:r>
      <w:r w:rsidRPr="008B09CF">
        <w:rPr>
          <w:rFonts w:ascii="Times New Roman" w:hAnsi="Times New Roman" w:cs="Times New Roman"/>
          <w:sz w:val="26"/>
          <w:szCs w:val="26"/>
        </w:rPr>
        <w:t>00,00 zł.</w:t>
      </w:r>
    </w:p>
    <w:p w:rsidR="008B09CF" w:rsidRPr="008B09CF" w:rsidRDefault="00176C46"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 xml:space="preserve">  - zakup materiałów                                                                                   </w:t>
      </w:r>
      <w:r w:rsidR="00A3038C">
        <w:rPr>
          <w:rFonts w:ascii="Times New Roman" w:hAnsi="Times New Roman" w:cs="Times New Roman"/>
          <w:sz w:val="26"/>
          <w:szCs w:val="26"/>
        </w:rPr>
        <w:t xml:space="preserve"> </w:t>
      </w:r>
      <w:r w:rsidR="008B09CF" w:rsidRPr="008B09CF">
        <w:rPr>
          <w:rFonts w:ascii="Times New Roman" w:hAnsi="Times New Roman" w:cs="Times New Roman"/>
          <w:sz w:val="26"/>
          <w:szCs w:val="26"/>
        </w:rPr>
        <w:t xml:space="preserve"> </w:t>
      </w:r>
      <w:r>
        <w:rPr>
          <w:rFonts w:ascii="Times New Roman" w:hAnsi="Times New Roman" w:cs="Times New Roman"/>
          <w:sz w:val="26"/>
          <w:szCs w:val="26"/>
        </w:rPr>
        <w:t>12</w:t>
      </w:r>
      <w:r w:rsidR="008B09CF" w:rsidRPr="008B09CF">
        <w:rPr>
          <w:rFonts w:ascii="Times New Roman" w:hAnsi="Times New Roman" w:cs="Times New Roman"/>
          <w:sz w:val="26"/>
          <w:szCs w:val="26"/>
        </w:rPr>
        <w:t>.</w:t>
      </w:r>
      <w:r w:rsidR="00A3038C">
        <w:rPr>
          <w:rFonts w:ascii="Times New Roman" w:hAnsi="Times New Roman" w:cs="Times New Roman"/>
          <w:sz w:val="26"/>
          <w:szCs w:val="26"/>
        </w:rPr>
        <w:t>0</w:t>
      </w:r>
      <w:r w:rsidR="008B09CF"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energia i gaz                                                                                            </w:t>
      </w:r>
      <w:r w:rsidR="00A3038C">
        <w:rPr>
          <w:rFonts w:ascii="Times New Roman" w:hAnsi="Times New Roman" w:cs="Times New Roman"/>
          <w:sz w:val="26"/>
          <w:szCs w:val="26"/>
        </w:rPr>
        <w:t xml:space="preserve"> </w:t>
      </w:r>
      <w:r w:rsidRPr="008B09CF">
        <w:rPr>
          <w:rFonts w:ascii="Times New Roman" w:hAnsi="Times New Roman" w:cs="Times New Roman"/>
          <w:sz w:val="26"/>
          <w:szCs w:val="26"/>
        </w:rPr>
        <w:t>4</w:t>
      </w:r>
      <w:r w:rsidR="00176C46">
        <w:rPr>
          <w:rFonts w:ascii="Times New Roman" w:hAnsi="Times New Roman" w:cs="Times New Roman"/>
          <w:sz w:val="26"/>
          <w:szCs w:val="26"/>
        </w:rPr>
        <w:t>7</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dostęp do Internetu                                                                                   </w:t>
      </w:r>
      <w:r w:rsidR="00A3038C">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A3038C">
        <w:rPr>
          <w:rFonts w:ascii="Times New Roman" w:hAnsi="Times New Roman" w:cs="Times New Roman"/>
          <w:sz w:val="26"/>
          <w:szCs w:val="26"/>
        </w:rPr>
        <w:t xml:space="preserve">  </w:t>
      </w:r>
      <w:r w:rsidR="00176C46">
        <w:rPr>
          <w:rFonts w:ascii="Times New Roman" w:hAnsi="Times New Roman" w:cs="Times New Roman"/>
          <w:sz w:val="26"/>
          <w:szCs w:val="26"/>
        </w:rPr>
        <w:t>5</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opłaty radiowe, czasopisma, drobne remonty i naprawy                         </w:t>
      </w:r>
      <w:r w:rsidR="00176C46">
        <w:rPr>
          <w:rFonts w:ascii="Times New Roman" w:hAnsi="Times New Roman" w:cs="Times New Roman"/>
          <w:sz w:val="26"/>
          <w:szCs w:val="26"/>
        </w:rPr>
        <w:t xml:space="preserve">  7</w:t>
      </w:r>
      <w:r w:rsidRPr="008B09CF">
        <w:rPr>
          <w:rFonts w:ascii="Times New Roman" w:hAnsi="Times New Roman" w:cs="Times New Roman"/>
          <w:sz w:val="26"/>
          <w:szCs w:val="26"/>
        </w:rPr>
        <w:t>.000,00 zł.</w:t>
      </w:r>
    </w:p>
    <w:p w:rsidR="008A0658"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opłata za telefon                                                                                         2.</w:t>
      </w:r>
      <w:r w:rsidR="00176C46">
        <w:rPr>
          <w:rFonts w:ascii="Times New Roman" w:hAnsi="Times New Roman" w:cs="Times New Roman"/>
          <w:sz w:val="26"/>
          <w:szCs w:val="26"/>
        </w:rPr>
        <w:t>2</w:t>
      </w:r>
      <w:r w:rsidRPr="008B09CF">
        <w:rPr>
          <w:rFonts w:ascii="Times New Roman" w:hAnsi="Times New Roman" w:cs="Times New Roman"/>
          <w:sz w:val="26"/>
          <w:szCs w:val="26"/>
        </w:rPr>
        <w:t xml:space="preserve">00,00 zł.        </w:t>
      </w:r>
      <w:r w:rsidR="008A0658">
        <w:rPr>
          <w:rFonts w:ascii="Times New Roman" w:hAnsi="Times New Roman" w:cs="Times New Roman"/>
          <w:sz w:val="26"/>
          <w:szCs w:val="26"/>
        </w:rPr>
        <w:t xml:space="preserve">   </w:t>
      </w:r>
    </w:p>
    <w:p w:rsidR="008B09CF" w:rsidRPr="008B09CF" w:rsidRDefault="008A0658"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 pochodne od płac tj. ZUS i Fundusz Pracy                                           1</w:t>
      </w:r>
      <w:r w:rsidR="00176C46">
        <w:rPr>
          <w:rFonts w:ascii="Times New Roman" w:hAnsi="Times New Roman" w:cs="Times New Roman"/>
          <w:sz w:val="26"/>
          <w:szCs w:val="26"/>
        </w:rPr>
        <w:t>82</w:t>
      </w:r>
      <w:r w:rsidR="008B09CF" w:rsidRPr="008B09CF">
        <w:rPr>
          <w:rFonts w:ascii="Times New Roman" w:hAnsi="Times New Roman" w:cs="Times New Roman"/>
          <w:sz w:val="26"/>
          <w:szCs w:val="26"/>
        </w:rPr>
        <w:t>.</w:t>
      </w:r>
      <w:r w:rsidR="00176C46">
        <w:rPr>
          <w:rFonts w:ascii="Times New Roman" w:hAnsi="Times New Roman" w:cs="Times New Roman"/>
          <w:sz w:val="26"/>
          <w:szCs w:val="26"/>
        </w:rPr>
        <w:t>8</w:t>
      </w:r>
      <w:r w:rsidR="008B09CF"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odpis na ZFŚS                                                                                         4</w:t>
      </w:r>
      <w:r w:rsidR="00176C46">
        <w:rPr>
          <w:rFonts w:ascii="Times New Roman" w:hAnsi="Times New Roman" w:cs="Times New Roman"/>
          <w:sz w:val="26"/>
          <w:szCs w:val="26"/>
        </w:rPr>
        <w:t>3</w:t>
      </w:r>
      <w:r w:rsidRPr="008B09CF">
        <w:rPr>
          <w:rFonts w:ascii="Times New Roman" w:hAnsi="Times New Roman" w:cs="Times New Roman"/>
          <w:sz w:val="26"/>
          <w:szCs w:val="26"/>
        </w:rPr>
        <w:t>.</w:t>
      </w:r>
      <w:r w:rsidR="00176C46">
        <w:rPr>
          <w:rFonts w:ascii="Times New Roman" w:hAnsi="Times New Roman" w:cs="Times New Roman"/>
          <w:sz w:val="26"/>
          <w:szCs w:val="26"/>
        </w:rPr>
        <w:t>122</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ubezpieczenie budynku i sprzętu                                                               2.100,00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badania lekarskie                                                                                       1.</w:t>
      </w:r>
      <w:r w:rsidR="00A3038C">
        <w:rPr>
          <w:rFonts w:ascii="Times New Roman" w:hAnsi="Times New Roman" w:cs="Times New Roman"/>
          <w:sz w:val="26"/>
          <w:szCs w:val="26"/>
        </w:rPr>
        <w:t>0</w:t>
      </w:r>
      <w:r w:rsidRPr="008B09CF">
        <w:rPr>
          <w:rFonts w:ascii="Times New Roman" w:hAnsi="Times New Roman" w:cs="Times New Roman"/>
          <w:sz w:val="26"/>
          <w:szCs w:val="26"/>
        </w:rPr>
        <w:t>00,00 zł.</w:t>
      </w:r>
    </w:p>
    <w:p w:rsidR="008B09CF" w:rsidRPr="008B09CF" w:rsidRDefault="00176C46"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176C46"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e</w:t>
      </w:r>
      <w:r w:rsidR="008B09CF" w:rsidRPr="008B09CF">
        <w:rPr>
          <w:rFonts w:ascii="Times New Roman" w:hAnsi="Times New Roman" w:cs="Times New Roman"/>
          <w:sz w:val="26"/>
          <w:szCs w:val="26"/>
        </w:rPr>
        <w:t xml:space="preserve">/ dowożenie uczniów do szkół                                                                  </w:t>
      </w:r>
      <w:r w:rsidR="008B09CF" w:rsidRPr="008B09CF">
        <w:rPr>
          <w:rFonts w:ascii="Times New Roman" w:hAnsi="Times New Roman" w:cs="Times New Roman"/>
          <w:b/>
          <w:bCs/>
          <w:sz w:val="26"/>
          <w:szCs w:val="26"/>
        </w:rPr>
        <w:t>3</w:t>
      </w:r>
      <w:r w:rsidR="00A3038C">
        <w:rPr>
          <w:rFonts w:ascii="Times New Roman" w:hAnsi="Times New Roman" w:cs="Times New Roman"/>
          <w:b/>
          <w:bCs/>
          <w:sz w:val="26"/>
          <w:szCs w:val="26"/>
        </w:rPr>
        <w:t>2</w:t>
      </w:r>
      <w:r>
        <w:rPr>
          <w:rFonts w:ascii="Times New Roman" w:hAnsi="Times New Roman" w:cs="Times New Roman"/>
          <w:b/>
          <w:bCs/>
          <w:sz w:val="26"/>
          <w:szCs w:val="26"/>
        </w:rPr>
        <w:t>2</w:t>
      </w:r>
      <w:r w:rsidR="008B09CF" w:rsidRPr="008B09CF">
        <w:rPr>
          <w:rFonts w:ascii="Times New Roman" w:hAnsi="Times New Roman" w:cs="Times New Roman"/>
          <w:b/>
          <w:bCs/>
          <w:sz w:val="26"/>
          <w:szCs w:val="26"/>
        </w:rPr>
        <w:t>.</w:t>
      </w:r>
      <w:r>
        <w:rPr>
          <w:rFonts w:ascii="Times New Roman" w:hAnsi="Times New Roman" w:cs="Times New Roman"/>
          <w:b/>
          <w:bCs/>
          <w:sz w:val="26"/>
          <w:szCs w:val="26"/>
        </w:rPr>
        <w:t>199</w:t>
      </w:r>
      <w:r w:rsidR="008B09CF" w:rsidRPr="008B09CF">
        <w:rPr>
          <w:rFonts w:ascii="Times New Roman" w:hAnsi="Times New Roman" w:cs="Times New Roman"/>
          <w:b/>
          <w:bCs/>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176C46"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f</w:t>
      </w:r>
      <w:r w:rsidR="008B09CF" w:rsidRPr="008B09CF">
        <w:rPr>
          <w:rFonts w:ascii="Times New Roman" w:hAnsi="Times New Roman" w:cs="Times New Roman"/>
          <w:sz w:val="26"/>
          <w:szCs w:val="26"/>
        </w:rPr>
        <w:t xml:space="preserve">/ dokształcanie i doskonalenie nauczycieli                                                  </w:t>
      </w:r>
      <w:r w:rsidR="008B09CF" w:rsidRPr="008B09CF">
        <w:rPr>
          <w:rFonts w:ascii="Times New Roman" w:hAnsi="Times New Roman" w:cs="Times New Roman"/>
          <w:b/>
          <w:bCs/>
          <w:sz w:val="26"/>
          <w:szCs w:val="26"/>
        </w:rPr>
        <w:t>15.000,00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podział środków przy udziale Komisji Oświaty , Kultury i Zdrowia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CF2E68"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b/>
          <w:bCs/>
          <w:sz w:val="26"/>
          <w:szCs w:val="26"/>
        </w:rPr>
        <w:t xml:space="preserve"> </w:t>
      </w:r>
      <w:r w:rsidR="00A40ED2">
        <w:rPr>
          <w:rFonts w:ascii="Times New Roman" w:hAnsi="Times New Roman" w:cs="Times New Roman"/>
          <w:b/>
          <w:bCs/>
          <w:sz w:val="26"/>
          <w:szCs w:val="26"/>
        </w:rPr>
        <w:t>D</w:t>
      </w:r>
      <w:r w:rsidRPr="008B09CF">
        <w:rPr>
          <w:rFonts w:ascii="Times New Roman" w:hAnsi="Times New Roman" w:cs="Times New Roman"/>
          <w:b/>
          <w:bCs/>
          <w:sz w:val="26"/>
          <w:szCs w:val="26"/>
        </w:rPr>
        <w:t xml:space="preserve">ział   851   Ochrona  Zdrowia                     </w:t>
      </w:r>
      <w:r w:rsidR="00176C46">
        <w:rPr>
          <w:rFonts w:ascii="Times New Roman" w:hAnsi="Times New Roman" w:cs="Times New Roman"/>
          <w:b/>
          <w:bCs/>
          <w:sz w:val="26"/>
          <w:szCs w:val="26"/>
        </w:rPr>
        <w:t xml:space="preserve">                               69</w:t>
      </w:r>
      <w:r w:rsidRPr="008B09CF">
        <w:rPr>
          <w:rFonts w:ascii="Times New Roman" w:hAnsi="Times New Roman" w:cs="Times New Roman"/>
          <w:b/>
          <w:bCs/>
          <w:sz w:val="26"/>
          <w:szCs w:val="26"/>
        </w:rPr>
        <w:t>.</w:t>
      </w:r>
      <w:r w:rsidR="00176C46">
        <w:rPr>
          <w:rFonts w:ascii="Times New Roman" w:hAnsi="Times New Roman" w:cs="Times New Roman"/>
          <w:b/>
          <w:bCs/>
          <w:sz w:val="26"/>
          <w:szCs w:val="26"/>
        </w:rPr>
        <w:t>5</w:t>
      </w:r>
      <w:r w:rsidR="00A548BD">
        <w:rPr>
          <w:rFonts w:ascii="Times New Roman" w:hAnsi="Times New Roman" w:cs="Times New Roman"/>
          <w:b/>
          <w:bCs/>
          <w:sz w:val="26"/>
          <w:szCs w:val="26"/>
        </w:rPr>
        <w:t>6</w:t>
      </w:r>
      <w:r w:rsidR="00176C46">
        <w:rPr>
          <w:rFonts w:ascii="Times New Roman" w:hAnsi="Times New Roman" w:cs="Times New Roman"/>
          <w:b/>
          <w:bCs/>
          <w:sz w:val="26"/>
          <w:szCs w:val="26"/>
        </w:rPr>
        <w:t>6</w:t>
      </w:r>
      <w:r w:rsidRPr="008B09CF">
        <w:rPr>
          <w:rFonts w:ascii="Times New Roman" w:hAnsi="Times New Roman" w:cs="Times New Roman"/>
          <w:b/>
          <w:bCs/>
          <w:sz w:val="26"/>
          <w:szCs w:val="26"/>
        </w:rPr>
        <w:t xml:space="preserve">,00zł.,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a/ zwalczanie narkomanii /zakup książek i broszur, wyjazdy/                       </w:t>
      </w:r>
      <w:r w:rsidR="00176C46">
        <w:rPr>
          <w:rFonts w:ascii="Times New Roman" w:hAnsi="Times New Roman" w:cs="Times New Roman"/>
          <w:sz w:val="26"/>
          <w:szCs w:val="26"/>
        </w:rPr>
        <w:t>4</w:t>
      </w:r>
      <w:r w:rsidRPr="008B09CF">
        <w:rPr>
          <w:rFonts w:ascii="Times New Roman" w:hAnsi="Times New Roman" w:cs="Times New Roman"/>
          <w:sz w:val="26"/>
          <w:szCs w:val="26"/>
        </w:rPr>
        <w:t>.</w:t>
      </w:r>
      <w:r w:rsidR="00A3038C">
        <w:rPr>
          <w:rFonts w:ascii="Times New Roman" w:hAnsi="Times New Roman" w:cs="Times New Roman"/>
          <w:sz w:val="26"/>
          <w:szCs w:val="26"/>
        </w:rPr>
        <w:t>00</w:t>
      </w:r>
      <w:r w:rsidRPr="008B09CF">
        <w:rPr>
          <w:rFonts w:ascii="Times New Roman" w:hAnsi="Times New Roman" w:cs="Times New Roman"/>
          <w:sz w:val="26"/>
          <w:szCs w:val="26"/>
        </w:rPr>
        <w:t>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b/ gminna komisja rozwiązywania problemów alkoholowych:  </w:t>
      </w:r>
      <w:r w:rsidR="00176C46">
        <w:rPr>
          <w:rFonts w:ascii="Times New Roman" w:hAnsi="Times New Roman" w:cs="Times New Roman"/>
          <w:sz w:val="26"/>
          <w:szCs w:val="26"/>
        </w:rPr>
        <w:t>65</w:t>
      </w:r>
      <w:r w:rsidRPr="008B09CF">
        <w:rPr>
          <w:rFonts w:ascii="Times New Roman" w:hAnsi="Times New Roman" w:cs="Times New Roman"/>
          <w:sz w:val="26"/>
          <w:szCs w:val="26"/>
        </w:rPr>
        <w:t>.</w:t>
      </w:r>
      <w:r w:rsidR="00176C46">
        <w:rPr>
          <w:rFonts w:ascii="Times New Roman" w:hAnsi="Times New Roman" w:cs="Times New Roman"/>
          <w:sz w:val="26"/>
          <w:szCs w:val="26"/>
        </w:rPr>
        <w:t>5</w:t>
      </w:r>
      <w:r w:rsidR="00A548BD">
        <w:rPr>
          <w:rFonts w:ascii="Times New Roman" w:hAnsi="Times New Roman" w:cs="Times New Roman"/>
          <w:sz w:val="26"/>
          <w:szCs w:val="26"/>
        </w:rPr>
        <w:t>6</w:t>
      </w:r>
      <w:r w:rsidR="00176C46">
        <w:rPr>
          <w:rFonts w:ascii="Times New Roman" w:hAnsi="Times New Roman" w:cs="Times New Roman"/>
          <w:sz w:val="26"/>
          <w:szCs w:val="26"/>
        </w:rPr>
        <w:t>6,00</w:t>
      </w:r>
      <w:r w:rsidRPr="008B09CF">
        <w:rPr>
          <w:rFonts w:ascii="Times New Roman" w:hAnsi="Times New Roman" w:cs="Times New Roman"/>
          <w:sz w:val="26"/>
          <w:szCs w:val="26"/>
        </w:rPr>
        <w:t xml:space="preserve"> zł. w tym:</w:t>
      </w:r>
    </w:p>
    <w:p w:rsidR="008B09CF" w:rsidRPr="008B09CF" w:rsidRDefault="008B09CF" w:rsidP="008B09CF">
      <w:pPr>
        <w:numPr>
          <w:ilvl w:val="0"/>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wynagrodzenie członków Komisji</w:t>
      </w:r>
      <w:r w:rsidR="00176C46">
        <w:rPr>
          <w:rFonts w:ascii="Times New Roman" w:hAnsi="Times New Roman" w:cs="Times New Roman"/>
          <w:sz w:val="26"/>
          <w:szCs w:val="26"/>
        </w:rPr>
        <w:t xml:space="preserve">, składki ZUS  </w:t>
      </w:r>
      <w:r w:rsidRPr="008B09CF">
        <w:rPr>
          <w:rFonts w:ascii="Times New Roman" w:hAnsi="Times New Roman" w:cs="Times New Roman"/>
          <w:sz w:val="26"/>
          <w:szCs w:val="26"/>
        </w:rPr>
        <w:t xml:space="preserve">                          </w:t>
      </w:r>
      <w:r w:rsidR="00A3038C">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176C46">
        <w:rPr>
          <w:rFonts w:ascii="Times New Roman" w:hAnsi="Times New Roman" w:cs="Times New Roman"/>
          <w:sz w:val="26"/>
          <w:szCs w:val="26"/>
        </w:rPr>
        <w:t>10</w:t>
      </w:r>
      <w:r w:rsidRPr="008B09CF">
        <w:rPr>
          <w:rFonts w:ascii="Times New Roman" w:hAnsi="Times New Roman" w:cs="Times New Roman"/>
          <w:sz w:val="26"/>
          <w:szCs w:val="26"/>
        </w:rPr>
        <w:t>.</w:t>
      </w:r>
      <w:r w:rsidR="00A3038C">
        <w:rPr>
          <w:rFonts w:ascii="Times New Roman" w:hAnsi="Times New Roman" w:cs="Times New Roman"/>
          <w:sz w:val="26"/>
          <w:szCs w:val="26"/>
        </w:rPr>
        <w:t>4</w:t>
      </w:r>
      <w:r w:rsidR="00176C46">
        <w:rPr>
          <w:rFonts w:ascii="Times New Roman" w:hAnsi="Times New Roman" w:cs="Times New Roman"/>
          <w:sz w:val="26"/>
          <w:szCs w:val="26"/>
        </w:rPr>
        <w:t>82</w:t>
      </w:r>
      <w:r w:rsidRPr="008B09CF">
        <w:rPr>
          <w:rFonts w:ascii="Times New Roman" w:hAnsi="Times New Roman" w:cs="Times New Roman"/>
          <w:sz w:val="26"/>
          <w:szCs w:val="26"/>
        </w:rPr>
        <w:t>,00 zł.</w:t>
      </w:r>
    </w:p>
    <w:p w:rsidR="008B09CF" w:rsidRPr="008B09CF" w:rsidRDefault="008B09CF" w:rsidP="008B09CF">
      <w:pPr>
        <w:numPr>
          <w:ilvl w:val="0"/>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podróże służbowe                                                                              </w:t>
      </w:r>
      <w:r w:rsidR="00176C46">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176C46">
        <w:rPr>
          <w:rFonts w:ascii="Times New Roman" w:hAnsi="Times New Roman" w:cs="Times New Roman"/>
          <w:sz w:val="26"/>
          <w:szCs w:val="26"/>
        </w:rPr>
        <w:t>5</w:t>
      </w:r>
      <w:r w:rsidRPr="008B09CF">
        <w:rPr>
          <w:rFonts w:ascii="Times New Roman" w:hAnsi="Times New Roman" w:cs="Times New Roman"/>
          <w:sz w:val="26"/>
          <w:szCs w:val="26"/>
        </w:rPr>
        <w:t>00,00 zł.</w:t>
      </w:r>
    </w:p>
    <w:p w:rsidR="008B09CF" w:rsidRDefault="008B09CF" w:rsidP="008B09CF">
      <w:pPr>
        <w:numPr>
          <w:ilvl w:val="0"/>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artykuły biurowe na posiedzenia i obsługę Komisji</w:t>
      </w:r>
      <w:r w:rsidR="00176C46">
        <w:rPr>
          <w:rFonts w:ascii="Times New Roman" w:hAnsi="Times New Roman" w:cs="Times New Roman"/>
          <w:sz w:val="26"/>
          <w:szCs w:val="26"/>
        </w:rPr>
        <w:t xml:space="preserve">, nagrody zakup wyposażenia i materiałów podczas konkursu gminnego    </w:t>
      </w:r>
      <w:r w:rsidR="00185A64">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176C46">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176C46">
        <w:rPr>
          <w:rFonts w:ascii="Times New Roman" w:hAnsi="Times New Roman" w:cs="Times New Roman"/>
          <w:sz w:val="26"/>
          <w:szCs w:val="26"/>
        </w:rPr>
        <w:t xml:space="preserve"> 17.5</w:t>
      </w:r>
      <w:r w:rsidRPr="008B09CF">
        <w:rPr>
          <w:rFonts w:ascii="Times New Roman" w:hAnsi="Times New Roman" w:cs="Times New Roman"/>
          <w:sz w:val="26"/>
          <w:szCs w:val="26"/>
        </w:rPr>
        <w:t xml:space="preserve">00,00 zł.  </w:t>
      </w:r>
    </w:p>
    <w:p w:rsidR="00176C46" w:rsidRPr="008B09CF" w:rsidRDefault="00176C46" w:rsidP="008B09CF">
      <w:pPr>
        <w:numPr>
          <w:ilvl w:val="0"/>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świadczenia społeczne (paczki żywnościowe, odzież, opał, przybory szkolne i książki                                                                                                    5.000,00 zł.</w:t>
      </w:r>
    </w:p>
    <w:p w:rsidR="008B09CF" w:rsidRPr="008B09CF" w:rsidRDefault="008B09CF" w:rsidP="008B09C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rPr>
          <w:rFonts w:ascii="Times New Roman" w:hAnsi="Times New Roman" w:cs="Times New Roman"/>
          <w:sz w:val="26"/>
          <w:szCs w:val="26"/>
        </w:rPr>
      </w:pPr>
      <w:r w:rsidRPr="008B09CF">
        <w:rPr>
          <w:rFonts w:ascii="Times New Roman" w:hAnsi="Times New Roman" w:cs="Times New Roman"/>
          <w:sz w:val="26"/>
          <w:szCs w:val="26"/>
        </w:rPr>
        <w:t xml:space="preserve">V. - pokrycie kosztów spotkań profilaktyczno – integracyjnych       </w:t>
      </w:r>
    </w:p>
    <w:p w:rsidR="008B09CF" w:rsidRPr="008B09CF" w:rsidRDefault="008B09CF" w:rsidP="008B09CF">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Pr>
          <w:rFonts w:ascii="Times New Roman" w:hAnsi="Times New Roman" w:cs="Times New Roman"/>
          <w:sz w:val="26"/>
          <w:szCs w:val="26"/>
        </w:rPr>
      </w:pPr>
      <w:r w:rsidRPr="008B09CF">
        <w:rPr>
          <w:rFonts w:ascii="Times New Roman" w:hAnsi="Times New Roman" w:cs="Times New Roman"/>
          <w:sz w:val="26"/>
          <w:szCs w:val="26"/>
        </w:rPr>
        <w:t xml:space="preserve">- dofinansowanie programów profilaktycznych w szkołach               </w:t>
      </w:r>
    </w:p>
    <w:p w:rsidR="008B09CF" w:rsidRPr="008B09CF" w:rsidRDefault="008B09CF" w:rsidP="008B09CF">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Pr>
          <w:rFonts w:ascii="Times New Roman" w:hAnsi="Times New Roman" w:cs="Times New Roman"/>
          <w:sz w:val="26"/>
          <w:szCs w:val="26"/>
        </w:rPr>
      </w:pPr>
      <w:r w:rsidRPr="008B09CF">
        <w:rPr>
          <w:rFonts w:ascii="Times New Roman" w:hAnsi="Times New Roman" w:cs="Times New Roman"/>
          <w:sz w:val="26"/>
          <w:szCs w:val="26"/>
        </w:rPr>
        <w:t xml:space="preserve">- dofinansowanie biegu przełajowego </w:t>
      </w:r>
      <w:proofErr w:type="spellStart"/>
      <w:r w:rsidRPr="008B09CF">
        <w:rPr>
          <w:rFonts w:ascii="Times New Roman" w:hAnsi="Times New Roman" w:cs="Times New Roman"/>
          <w:sz w:val="26"/>
          <w:szCs w:val="26"/>
        </w:rPr>
        <w:t>im.Tadeusza</w:t>
      </w:r>
      <w:proofErr w:type="spellEnd"/>
      <w:r w:rsidRPr="008B09CF">
        <w:rPr>
          <w:rFonts w:ascii="Times New Roman" w:hAnsi="Times New Roman" w:cs="Times New Roman"/>
          <w:sz w:val="26"/>
          <w:szCs w:val="26"/>
        </w:rPr>
        <w:t xml:space="preserve"> Małeckiego </w:t>
      </w:r>
    </w:p>
    <w:p w:rsidR="008B09CF" w:rsidRPr="008B09CF" w:rsidRDefault="008B09CF" w:rsidP="008B09CF">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Pr>
          <w:rFonts w:ascii="Times New Roman" w:hAnsi="Times New Roman" w:cs="Times New Roman"/>
          <w:sz w:val="26"/>
          <w:szCs w:val="26"/>
        </w:rPr>
      </w:pPr>
      <w:r w:rsidRPr="008B09CF">
        <w:rPr>
          <w:rFonts w:ascii="Times New Roman" w:hAnsi="Times New Roman" w:cs="Times New Roman"/>
          <w:sz w:val="26"/>
          <w:szCs w:val="26"/>
        </w:rPr>
        <w:t xml:space="preserve">- dofinansowanie zakupu biletów wstępu do Muzeum, Teatru, Kina                      oraz finansowanie wyjazdów jednodniowych dzieci i młodzieży szkolnej                 z terenu gminy (transport, zakwaterowanie)   </w:t>
      </w:r>
    </w:p>
    <w:p w:rsidR="008B09CF" w:rsidRPr="008B09CF" w:rsidRDefault="008B09CF" w:rsidP="008B09CF">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Pr>
          <w:rFonts w:ascii="Times New Roman" w:hAnsi="Times New Roman" w:cs="Times New Roman"/>
          <w:sz w:val="26"/>
          <w:szCs w:val="26"/>
        </w:rPr>
      </w:pPr>
      <w:r w:rsidRPr="008B09CF">
        <w:rPr>
          <w:rFonts w:ascii="Times New Roman" w:hAnsi="Times New Roman" w:cs="Times New Roman"/>
          <w:sz w:val="26"/>
          <w:szCs w:val="26"/>
        </w:rPr>
        <w:t>- dofinansowanie pielgrzymki w intencji Trzeźwości Narodu</w:t>
      </w:r>
    </w:p>
    <w:p w:rsidR="008B09CF" w:rsidRPr="008B09CF" w:rsidRDefault="008B09CF" w:rsidP="008B09CF">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Pr>
          <w:rFonts w:ascii="Times New Roman" w:hAnsi="Times New Roman" w:cs="Times New Roman"/>
          <w:sz w:val="26"/>
          <w:szCs w:val="26"/>
        </w:rPr>
      </w:pPr>
      <w:r w:rsidRPr="008B09CF">
        <w:rPr>
          <w:rFonts w:ascii="Times New Roman" w:hAnsi="Times New Roman" w:cs="Times New Roman"/>
          <w:sz w:val="26"/>
          <w:szCs w:val="26"/>
        </w:rPr>
        <w:t xml:space="preserve">- inne zadania związane z profilaktyką i rozwiązywaniem problemów alkoholowych                                                    </w:t>
      </w:r>
      <w:r w:rsidR="00176C46">
        <w:rPr>
          <w:rFonts w:ascii="Times New Roman" w:hAnsi="Times New Roman" w:cs="Times New Roman"/>
          <w:sz w:val="26"/>
          <w:szCs w:val="26"/>
        </w:rPr>
        <w:t xml:space="preserve">     </w:t>
      </w:r>
      <w:r w:rsidRPr="008B09CF">
        <w:rPr>
          <w:rFonts w:ascii="Times New Roman" w:hAnsi="Times New Roman" w:cs="Times New Roman"/>
          <w:sz w:val="26"/>
          <w:szCs w:val="26"/>
        </w:rPr>
        <w:t xml:space="preserve">     na ogólną kwotę </w:t>
      </w:r>
      <w:r w:rsidR="00176C46">
        <w:rPr>
          <w:rFonts w:ascii="Times New Roman" w:hAnsi="Times New Roman" w:cs="Times New Roman"/>
          <w:sz w:val="26"/>
          <w:szCs w:val="26"/>
        </w:rPr>
        <w:t>29</w:t>
      </w:r>
      <w:r w:rsidRPr="008B09CF">
        <w:rPr>
          <w:rFonts w:ascii="Times New Roman" w:hAnsi="Times New Roman" w:cs="Times New Roman"/>
          <w:sz w:val="26"/>
          <w:szCs w:val="26"/>
        </w:rPr>
        <w:t>.</w:t>
      </w:r>
      <w:r w:rsidR="00176C46">
        <w:rPr>
          <w:rFonts w:ascii="Times New Roman" w:hAnsi="Times New Roman" w:cs="Times New Roman"/>
          <w:sz w:val="26"/>
          <w:szCs w:val="26"/>
        </w:rPr>
        <w:t>0</w:t>
      </w:r>
      <w:r w:rsidR="00A548BD">
        <w:rPr>
          <w:rFonts w:ascii="Times New Roman" w:hAnsi="Times New Roman" w:cs="Times New Roman"/>
          <w:sz w:val="26"/>
          <w:szCs w:val="26"/>
        </w:rPr>
        <w:t>8</w:t>
      </w:r>
      <w:r w:rsidR="00176C46">
        <w:rPr>
          <w:rFonts w:ascii="Times New Roman" w:hAnsi="Times New Roman" w:cs="Times New Roman"/>
          <w:sz w:val="26"/>
          <w:szCs w:val="26"/>
        </w:rPr>
        <w:t>4</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VI. szkolenie członków komisji                                                                   </w:t>
      </w:r>
      <w:r w:rsidR="00A3038C">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A51477">
        <w:rPr>
          <w:rFonts w:ascii="Times New Roman" w:hAnsi="Times New Roman" w:cs="Times New Roman"/>
          <w:sz w:val="26"/>
          <w:szCs w:val="26"/>
        </w:rPr>
        <w:t xml:space="preserve">     3</w:t>
      </w:r>
      <w:r w:rsidRPr="008B09CF">
        <w:rPr>
          <w:rFonts w:ascii="Times New Roman" w:hAnsi="Times New Roman" w:cs="Times New Roman"/>
          <w:sz w:val="26"/>
          <w:szCs w:val="26"/>
        </w:rPr>
        <w:t>.</w:t>
      </w:r>
      <w:r w:rsidR="00A51477">
        <w:rPr>
          <w:rFonts w:ascii="Times New Roman" w:hAnsi="Times New Roman" w:cs="Times New Roman"/>
          <w:sz w:val="26"/>
          <w:szCs w:val="26"/>
        </w:rPr>
        <w:t>0</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b/>
          <w:bCs/>
          <w:sz w:val="26"/>
          <w:szCs w:val="26"/>
        </w:rPr>
        <w:t>Dział   852   Pomoc  Społeczna                                               1.</w:t>
      </w:r>
      <w:r w:rsidR="00A51477">
        <w:rPr>
          <w:rFonts w:ascii="Times New Roman" w:hAnsi="Times New Roman" w:cs="Times New Roman"/>
          <w:b/>
          <w:bCs/>
          <w:sz w:val="26"/>
          <w:szCs w:val="26"/>
        </w:rPr>
        <w:t>768.0</w:t>
      </w:r>
      <w:r w:rsidR="007F39A1">
        <w:rPr>
          <w:rFonts w:ascii="Times New Roman" w:hAnsi="Times New Roman" w:cs="Times New Roman"/>
          <w:b/>
          <w:bCs/>
          <w:sz w:val="26"/>
          <w:szCs w:val="26"/>
        </w:rPr>
        <w:t>6</w:t>
      </w:r>
      <w:r w:rsidR="00A51477">
        <w:rPr>
          <w:rFonts w:ascii="Times New Roman" w:hAnsi="Times New Roman" w:cs="Times New Roman"/>
          <w:b/>
          <w:bCs/>
          <w:sz w:val="26"/>
          <w:szCs w:val="26"/>
        </w:rPr>
        <w:t>9,00</w:t>
      </w:r>
      <w:r w:rsidRPr="008B09CF">
        <w:rPr>
          <w:rFonts w:ascii="Times New Roman" w:hAnsi="Times New Roman" w:cs="Times New Roman"/>
          <w:b/>
          <w:bCs/>
          <w:sz w:val="26"/>
          <w:szCs w:val="26"/>
        </w:rPr>
        <w:t xml:space="preserve">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sz w:val="26"/>
          <w:szCs w:val="26"/>
        </w:rPr>
        <w:t xml:space="preserve">a/ świadczenia rodzinne oraz składki na ubezpieczenia emerytalne i rentowe z ubezpieczenia społecznego / dotacja </w:t>
      </w:r>
      <w:r w:rsidR="00A51477">
        <w:rPr>
          <w:rFonts w:ascii="Times New Roman" w:hAnsi="Times New Roman" w:cs="Times New Roman"/>
          <w:sz w:val="26"/>
          <w:szCs w:val="26"/>
        </w:rPr>
        <w:t>971.000</w:t>
      </w:r>
      <w:r w:rsidRPr="008B09CF">
        <w:rPr>
          <w:rFonts w:ascii="Times New Roman" w:hAnsi="Times New Roman" w:cs="Times New Roman"/>
          <w:sz w:val="26"/>
          <w:szCs w:val="26"/>
        </w:rPr>
        <w:t xml:space="preserve">,00 zł., środki własne </w:t>
      </w:r>
      <w:r w:rsidR="009A26B2">
        <w:rPr>
          <w:rFonts w:ascii="Times New Roman" w:hAnsi="Times New Roman" w:cs="Times New Roman"/>
          <w:sz w:val="26"/>
          <w:szCs w:val="26"/>
        </w:rPr>
        <w:t>2</w:t>
      </w:r>
      <w:r w:rsidR="00A51477">
        <w:rPr>
          <w:rFonts w:ascii="Times New Roman" w:hAnsi="Times New Roman" w:cs="Times New Roman"/>
          <w:sz w:val="26"/>
          <w:szCs w:val="26"/>
        </w:rPr>
        <w:t>4</w:t>
      </w:r>
      <w:r w:rsidRPr="008B09CF">
        <w:rPr>
          <w:rFonts w:ascii="Times New Roman" w:hAnsi="Times New Roman" w:cs="Times New Roman"/>
          <w:sz w:val="26"/>
          <w:szCs w:val="26"/>
        </w:rPr>
        <w:t>.</w:t>
      </w:r>
      <w:r w:rsidR="00A51477">
        <w:rPr>
          <w:rFonts w:ascii="Times New Roman" w:hAnsi="Times New Roman" w:cs="Times New Roman"/>
          <w:sz w:val="26"/>
          <w:szCs w:val="26"/>
        </w:rPr>
        <w:t>768</w:t>
      </w:r>
      <w:r w:rsidRPr="008B09CF">
        <w:rPr>
          <w:rFonts w:ascii="Times New Roman" w:hAnsi="Times New Roman" w:cs="Times New Roman"/>
          <w:sz w:val="26"/>
          <w:szCs w:val="26"/>
        </w:rPr>
        <w:t>,00 zł.</w:t>
      </w:r>
      <w:r w:rsidRPr="008B09CF">
        <w:rPr>
          <w:rFonts w:ascii="Times New Roman" w:hAnsi="Times New Roman" w:cs="Times New Roman"/>
          <w:b/>
          <w:bCs/>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b/>
          <w:bCs/>
          <w:sz w:val="26"/>
          <w:szCs w:val="26"/>
        </w:rPr>
        <w:t xml:space="preserve">                                                                      </w:t>
      </w:r>
      <w:r w:rsidR="00A51477">
        <w:rPr>
          <w:rFonts w:ascii="Times New Roman" w:hAnsi="Times New Roman" w:cs="Times New Roman"/>
          <w:b/>
          <w:bCs/>
          <w:sz w:val="26"/>
          <w:szCs w:val="26"/>
        </w:rPr>
        <w:t xml:space="preserve">                                   995</w:t>
      </w:r>
      <w:r w:rsidRPr="008B09CF">
        <w:rPr>
          <w:rFonts w:ascii="Times New Roman" w:hAnsi="Times New Roman" w:cs="Times New Roman"/>
          <w:b/>
          <w:bCs/>
          <w:sz w:val="26"/>
          <w:szCs w:val="26"/>
        </w:rPr>
        <w:t>.</w:t>
      </w:r>
      <w:r w:rsidR="00A51477">
        <w:rPr>
          <w:rFonts w:ascii="Times New Roman" w:hAnsi="Times New Roman" w:cs="Times New Roman"/>
          <w:b/>
          <w:bCs/>
          <w:sz w:val="26"/>
          <w:szCs w:val="26"/>
        </w:rPr>
        <w:t>768</w:t>
      </w:r>
      <w:r w:rsidRPr="008B09CF">
        <w:rPr>
          <w:rFonts w:ascii="Times New Roman" w:hAnsi="Times New Roman" w:cs="Times New Roman"/>
          <w:b/>
          <w:bCs/>
          <w:sz w:val="26"/>
          <w:szCs w:val="26"/>
        </w:rPr>
        <w:t xml:space="preserve">,00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świadczenia rodzinne </w:t>
      </w:r>
      <w:r w:rsidR="009A26B2">
        <w:rPr>
          <w:rFonts w:ascii="Times New Roman" w:hAnsi="Times New Roman" w:cs="Times New Roman"/>
          <w:sz w:val="26"/>
          <w:szCs w:val="26"/>
        </w:rPr>
        <w:t xml:space="preserve">i fundusz alimentacyjny </w:t>
      </w:r>
      <w:r w:rsidRPr="008B09CF">
        <w:rPr>
          <w:rFonts w:ascii="Times New Roman" w:hAnsi="Times New Roman" w:cs="Times New Roman"/>
          <w:sz w:val="26"/>
          <w:szCs w:val="26"/>
        </w:rPr>
        <w:t xml:space="preserve">                                    </w:t>
      </w:r>
      <w:r w:rsidR="009A26B2">
        <w:rPr>
          <w:rFonts w:ascii="Times New Roman" w:hAnsi="Times New Roman" w:cs="Times New Roman"/>
          <w:sz w:val="26"/>
          <w:szCs w:val="26"/>
        </w:rPr>
        <w:t xml:space="preserve">   9</w:t>
      </w:r>
      <w:r w:rsidR="00A51477">
        <w:rPr>
          <w:rFonts w:ascii="Times New Roman" w:hAnsi="Times New Roman" w:cs="Times New Roman"/>
          <w:sz w:val="26"/>
          <w:szCs w:val="26"/>
        </w:rPr>
        <w:t>32</w:t>
      </w:r>
      <w:r w:rsidRPr="008B09CF">
        <w:rPr>
          <w:rFonts w:ascii="Times New Roman" w:hAnsi="Times New Roman" w:cs="Times New Roman"/>
          <w:sz w:val="26"/>
          <w:szCs w:val="26"/>
        </w:rPr>
        <w:t>.</w:t>
      </w:r>
      <w:r w:rsidR="00A51477">
        <w:rPr>
          <w:rFonts w:ascii="Times New Roman" w:hAnsi="Times New Roman" w:cs="Times New Roman"/>
          <w:sz w:val="26"/>
          <w:szCs w:val="26"/>
        </w:rPr>
        <w:t>812</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wynagrodzenia osobowe pracownika                                                         3</w:t>
      </w:r>
      <w:r w:rsidR="00A51477">
        <w:rPr>
          <w:rFonts w:ascii="Times New Roman" w:hAnsi="Times New Roman" w:cs="Times New Roman"/>
          <w:sz w:val="26"/>
          <w:szCs w:val="26"/>
        </w:rPr>
        <w:t>6</w:t>
      </w:r>
      <w:r w:rsidRPr="008B09CF">
        <w:rPr>
          <w:rFonts w:ascii="Times New Roman" w:hAnsi="Times New Roman" w:cs="Times New Roman"/>
          <w:sz w:val="26"/>
          <w:szCs w:val="26"/>
        </w:rPr>
        <w:t>.</w:t>
      </w:r>
      <w:r w:rsidR="00A51477">
        <w:rPr>
          <w:rFonts w:ascii="Times New Roman" w:hAnsi="Times New Roman" w:cs="Times New Roman"/>
          <w:sz w:val="26"/>
          <w:szCs w:val="26"/>
        </w:rPr>
        <w:t>5</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składki na ubezpieczenia społeczne                                                             </w:t>
      </w:r>
      <w:r w:rsidR="009A26B2">
        <w:rPr>
          <w:rFonts w:ascii="Times New Roman" w:hAnsi="Times New Roman" w:cs="Times New Roman"/>
          <w:sz w:val="26"/>
          <w:szCs w:val="26"/>
        </w:rPr>
        <w:t>6</w:t>
      </w:r>
      <w:r w:rsidRPr="008B09CF">
        <w:rPr>
          <w:rFonts w:ascii="Times New Roman" w:hAnsi="Times New Roman" w:cs="Times New Roman"/>
          <w:sz w:val="26"/>
          <w:szCs w:val="26"/>
        </w:rPr>
        <w:t>.</w:t>
      </w:r>
      <w:r w:rsidR="00A51477">
        <w:rPr>
          <w:rFonts w:ascii="Times New Roman" w:hAnsi="Times New Roman" w:cs="Times New Roman"/>
          <w:sz w:val="26"/>
          <w:szCs w:val="26"/>
        </w:rPr>
        <w:t>755</w:t>
      </w:r>
      <w:r w:rsidRPr="008B09CF">
        <w:rPr>
          <w:rFonts w:ascii="Times New Roman" w:hAnsi="Times New Roman" w:cs="Times New Roman"/>
          <w:sz w:val="26"/>
          <w:szCs w:val="26"/>
        </w:rPr>
        <w:t>,00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-składki na ubezpieczenia społeczne od podopiecznych                              </w:t>
      </w:r>
      <w:r w:rsidR="00A51477">
        <w:rPr>
          <w:rFonts w:ascii="Times New Roman" w:hAnsi="Times New Roman" w:cs="Times New Roman"/>
          <w:sz w:val="26"/>
          <w:szCs w:val="26"/>
        </w:rPr>
        <w:t xml:space="preserve">  9.907</w:t>
      </w:r>
      <w:r w:rsidRPr="008B09CF">
        <w:rPr>
          <w:rFonts w:ascii="Times New Roman" w:hAnsi="Times New Roman" w:cs="Times New Roman"/>
          <w:sz w:val="26"/>
          <w:szCs w:val="26"/>
        </w:rPr>
        <w:t>,00 zł.</w:t>
      </w:r>
    </w:p>
    <w:p w:rsidR="00A51477" w:rsidRPr="008B09CF" w:rsidRDefault="00A51477"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składki na fundusz pracy                                                                                  500,00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zakup materiałów i wyposażenia                                                                  </w:t>
      </w:r>
      <w:r w:rsidR="00A51477">
        <w:rPr>
          <w:rFonts w:ascii="Times New Roman" w:hAnsi="Times New Roman" w:cs="Times New Roman"/>
          <w:sz w:val="26"/>
          <w:szCs w:val="26"/>
        </w:rPr>
        <w:t>1</w:t>
      </w:r>
      <w:r w:rsidRPr="008B09CF">
        <w:rPr>
          <w:rFonts w:ascii="Times New Roman" w:hAnsi="Times New Roman" w:cs="Times New Roman"/>
          <w:sz w:val="26"/>
          <w:szCs w:val="26"/>
        </w:rPr>
        <w:t>.</w:t>
      </w:r>
      <w:r w:rsidR="00A51477">
        <w:rPr>
          <w:rFonts w:ascii="Times New Roman" w:hAnsi="Times New Roman" w:cs="Times New Roman"/>
          <w:sz w:val="26"/>
          <w:szCs w:val="26"/>
        </w:rPr>
        <w:t>5</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zakup usług pozostałych                                                                               </w:t>
      </w:r>
      <w:r w:rsidR="00A51477">
        <w:rPr>
          <w:rFonts w:ascii="Times New Roman" w:hAnsi="Times New Roman" w:cs="Times New Roman"/>
          <w:sz w:val="26"/>
          <w:szCs w:val="26"/>
        </w:rPr>
        <w:t>2</w:t>
      </w:r>
      <w:r w:rsidRPr="008B09CF">
        <w:rPr>
          <w:rFonts w:ascii="Times New Roman" w:hAnsi="Times New Roman" w:cs="Times New Roman"/>
          <w:sz w:val="26"/>
          <w:szCs w:val="26"/>
        </w:rPr>
        <w:t>.</w:t>
      </w:r>
      <w:r w:rsidR="00A51477">
        <w:rPr>
          <w:rFonts w:ascii="Times New Roman" w:hAnsi="Times New Roman" w:cs="Times New Roman"/>
          <w:sz w:val="26"/>
          <w:szCs w:val="26"/>
        </w:rPr>
        <w:t>5</w:t>
      </w:r>
      <w:r w:rsidRPr="008B09CF">
        <w:rPr>
          <w:rFonts w:ascii="Times New Roman" w:hAnsi="Times New Roman" w:cs="Times New Roman"/>
          <w:sz w:val="26"/>
          <w:szCs w:val="26"/>
        </w:rPr>
        <w:t xml:space="preserve">00,00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dodatkowe wynagrodzenie roczne                                                               </w:t>
      </w:r>
      <w:r w:rsidR="00A51477">
        <w:rPr>
          <w:rFonts w:ascii="Times New Roman" w:hAnsi="Times New Roman" w:cs="Times New Roman"/>
          <w:sz w:val="26"/>
          <w:szCs w:val="26"/>
        </w:rPr>
        <w:t>3</w:t>
      </w:r>
      <w:r w:rsidRPr="008B09CF">
        <w:rPr>
          <w:rFonts w:ascii="Times New Roman" w:hAnsi="Times New Roman" w:cs="Times New Roman"/>
          <w:sz w:val="26"/>
          <w:szCs w:val="26"/>
        </w:rPr>
        <w:t>.</w:t>
      </w:r>
      <w:r w:rsidR="00A51477">
        <w:rPr>
          <w:rFonts w:ascii="Times New Roman" w:hAnsi="Times New Roman" w:cs="Times New Roman"/>
          <w:sz w:val="26"/>
          <w:szCs w:val="26"/>
        </w:rPr>
        <w:t>00</w:t>
      </w:r>
      <w:r w:rsidRPr="008B09CF">
        <w:rPr>
          <w:rFonts w:ascii="Times New Roman" w:hAnsi="Times New Roman" w:cs="Times New Roman"/>
          <w:sz w:val="26"/>
          <w:szCs w:val="26"/>
        </w:rPr>
        <w:t>0,00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lastRenderedPageBreak/>
        <w:t>- odpis na zakładowy fundusz świadczeń socjalnych                                     1.0</w:t>
      </w:r>
      <w:r w:rsidR="009A26B2">
        <w:rPr>
          <w:rFonts w:ascii="Times New Roman" w:hAnsi="Times New Roman" w:cs="Times New Roman"/>
          <w:sz w:val="26"/>
          <w:szCs w:val="26"/>
        </w:rPr>
        <w:t>94</w:t>
      </w:r>
      <w:r w:rsidRPr="008B09CF">
        <w:rPr>
          <w:rFonts w:ascii="Times New Roman" w:hAnsi="Times New Roman" w:cs="Times New Roman"/>
          <w:sz w:val="26"/>
          <w:szCs w:val="26"/>
        </w:rPr>
        <w:t>,00 zł.</w:t>
      </w:r>
    </w:p>
    <w:p w:rsidR="00A51477" w:rsidRDefault="009A26B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szkolenia pracownika                                                                                      700,00 zł.      </w:t>
      </w:r>
    </w:p>
    <w:p w:rsidR="009A26B2" w:rsidRPr="008B09CF" w:rsidRDefault="00A51477"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podróże służbowe pracownika                                                                        500,00 zł.</w:t>
      </w:r>
      <w:r w:rsidR="009A26B2">
        <w:rPr>
          <w:rFonts w:ascii="Times New Roman" w:hAnsi="Times New Roman" w:cs="Times New Roman"/>
          <w:sz w:val="26"/>
          <w:szCs w:val="26"/>
        </w:rPr>
        <w:t xml:space="preserve"> </w:t>
      </w:r>
    </w:p>
    <w:p w:rsidR="00A40ED2" w:rsidRDefault="00A40ED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753B7A"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b/ Zasiłki i pomoc w naturze oraz składki na ubezpieczenia społeczne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b/>
          <w:bCs/>
          <w:sz w:val="26"/>
          <w:szCs w:val="26"/>
        </w:rPr>
        <w:t xml:space="preserve">                                                                        </w:t>
      </w:r>
      <w:r w:rsidR="00A51477">
        <w:rPr>
          <w:rFonts w:ascii="Times New Roman" w:hAnsi="Times New Roman" w:cs="Times New Roman"/>
          <w:b/>
          <w:bCs/>
          <w:sz w:val="26"/>
          <w:szCs w:val="26"/>
        </w:rPr>
        <w:t xml:space="preserve">                               7</w:t>
      </w:r>
      <w:r w:rsidR="00B92DFE">
        <w:rPr>
          <w:rFonts w:ascii="Times New Roman" w:hAnsi="Times New Roman" w:cs="Times New Roman"/>
          <w:b/>
          <w:bCs/>
          <w:sz w:val="26"/>
          <w:szCs w:val="26"/>
        </w:rPr>
        <w:t>0</w:t>
      </w:r>
      <w:r w:rsidRPr="008B09CF">
        <w:rPr>
          <w:rFonts w:ascii="Times New Roman" w:hAnsi="Times New Roman" w:cs="Times New Roman"/>
          <w:b/>
          <w:bCs/>
          <w:sz w:val="26"/>
          <w:szCs w:val="26"/>
        </w:rPr>
        <w:t>.</w:t>
      </w:r>
      <w:r w:rsidR="00A51477">
        <w:rPr>
          <w:rFonts w:ascii="Times New Roman" w:hAnsi="Times New Roman" w:cs="Times New Roman"/>
          <w:b/>
          <w:bCs/>
          <w:sz w:val="26"/>
          <w:szCs w:val="26"/>
        </w:rPr>
        <w:t>000,00</w:t>
      </w:r>
      <w:r w:rsidRPr="008B09CF">
        <w:rPr>
          <w:rFonts w:ascii="Times New Roman" w:hAnsi="Times New Roman" w:cs="Times New Roman"/>
          <w:b/>
          <w:bCs/>
          <w:sz w:val="26"/>
          <w:szCs w:val="26"/>
        </w:rPr>
        <w:t xml:space="preserve"> zł.,</w:t>
      </w:r>
      <w:r w:rsidRPr="008B09CF">
        <w:rPr>
          <w:rFonts w:ascii="Times New Roman" w:hAnsi="Times New Roman" w:cs="Times New Roman"/>
          <w:sz w:val="26"/>
          <w:szCs w:val="26"/>
        </w:rPr>
        <w:t xml:space="preserve">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dotacja na zadania własne                                                                       </w:t>
      </w:r>
      <w:r w:rsidR="00A51477">
        <w:rPr>
          <w:rFonts w:ascii="Times New Roman" w:hAnsi="Times New Roman" w:cs="Times New Roman"/>
          <w:sz w:val="26"/>
          <w:szCs w:val="26"/>
        </w:rPr>
        <w:t>8</w:t>
      </w:r>
      <w:r w:rsidRPr="008B09CF">
        <w:rPr>
          <w:rFonts w:ascii="Times New Roman" w:hAnsi="Times New Roman" w:cs="Times New Roman"/>
          <w:sz w:val="26"/>
          <w:szCs w:val="26"/>
        </w:rPr>
        <w:t>.</w:t>
      </w:r>
      <w:r w:rsidR="00A51477">
        <w:rPr>
          <w:rFonts w:ascii="Times New Roman" w:hAnsi="Times New Roman" w:cs="Times New Roman"/>
          <w:sz w:val="26"/>
          <w:szCs w:val="26"/>
        </w:rPr>
        <w:t>7</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środki własne                                                                                         </w:t>
      </w:r>
      <w:r w:rsidR="00A51477">
        <w:rPr>
          <w:rFonts w:ascii="Times New Roman" w:hAnsi="Times New Roman" w:cs="Times New Roman"/>
          <w:sz w:val="26"/>
          <w:szCs w:val="26"/>
        </w:rPr>
        <w:t>61</w:t>
      </w:r>
      <w:r w:rsidRPr="008B09CF">
        <w:rPr>
          <w:rFonts w:ascii="Times New Roman" w:hAnsi="Times New Roman" w:cs="Times New Roman"/>
          <w:sz w:val="26"/>
          <w:szCs w:val="26"/>
        </w:rPr>
        <w:t>.</w:t>
      </w:r>
      <w:r w:rsidR="00A51477">
        <w:rPr>
          <w:rFonts w:ascii="Times New Roman" w:hAnsi="Times New Roman" w:cs="Times New Roman"/>
          <w:sz w:val="26"/>
          <w:szCs w:val="26"/>
        </w:rPr>
        <w:t>300,00</w:t>
      </w:r>
      <w:r w:rsidRPr="008B09CF">
        <w:rPr>
          <w:rFonts w:ascii="Times New Roman" w:hAnsi="Times New Roman" w:cs="Times New Roman"/>
          <w:sz w:val="26"/>
          <w:szCs w:val="26"/>
        </w:rPr>
        <w:t xml:space="preserve">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c/ składki na ubezpieczenia zdrowotne                                            </w:t>
      </w:r>
      <w:r w:rsidR="00B92DFE">
        <w:rPr>
          <w:rFonts w:ascii="Times New Roman" w:hAnsi="Times New Roman" w:cs="Times New Roman"/>
          <w:b/>
          <w:bCs/>
          <w:sz w:val="26"/>
          <w:szCs w:val="26"/>
        </w:rPr>
        <w:t xml:space="preserve"> 1</w:t>
      </w:r>
      <w:r w:rsidR="00A51477">
        <w:rPr>
          <w:rFonts w:ascii="Times New Roman" w:hAnsi="Times New Roman" w:cs="Times New Roman"/>
          <w:b/>
          <w:bCs/>
          <w:sz w:val="26"/>
          <w:szCs w:val="26"/>
        </w:rPr>
        <w:t>0</w:t>
      </w:r>
      <w:r w:rsidRPr="008B09CF">
        <w:rPr>
          <w:rFonts w:ascii="Times New Roman" w:hAnsi="Times New Roman" w:cs="Times New Roman"/>
          <w:b/>
          <w:bCs/>
          <w:sz w:val="26"/>
          <w:szCs w:val="26"/>
        </w:rPr>
        <w:t>.</w:t>
      </w:r>
      <w:r w:rsidR="00A51477">
        <w:rPr>
          <w:rFonts w:ascii="Times New Roman" w:hAnsi="Times New Roman" w:cs="Times New Roman"/>
          <w:b/>
          <w:bCs/>
          <w:sz w:val="26"/>
          <w:szCs w:val="26"/>
        </w:rPr>
        <w:t>583</w:t>
      </w:r>
      <w:r w:rsidRPr="008B09CF">
        <w:rPr>
          <w:rFonts w:ascii="Times New Roman" w:hAnsi="Times New Roman" w:cs="Times New Roman"/>
          <w:b/>
          <w:bCs/>
          <w:sz w:val="26"/>
          <w:szCs w:val="26"/>
        </w:rPr>
        <w:t>,00 zł.</w:t>
      </w:r>
      <w:r w:rsidRPr="008B09CF">
        <w:rPr>
          <w:rFonts w:ascii="Times New Roman" w:hAnsi="Times New Roman" w:cs="Times New Roman"/>
          <w:sz w:val="26"/>
          <w:szCs w:val="26"/>
        </w:rPr>
        <w:t>,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dotacja na zadania zlecone                                                                         </w:t>
      </w:r>
      <w:r w:rsidR="00A51477">
        <w:rPr>
          <w:rFonts w:ascii="Times New Roman" w:hAnsi="Times New Roman" w:cs="Times New Roman"/>
          <w:sz w:val="26"/>
          <w:szCs w:val="26"/>
        </w:rPr>
        <w:t>1.4</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dotacja na zadania własne                                                                       </w:t>
      </w:r>
      <w:r w:rsidR="00A51477">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A51477">
        <w:rPr>
          <w:rFonts w:ascii="Times New Roman" w:hAnsi="Times New Roman" w:cs="Times New Roman"/>
          <w:sz w:val="26"/>
          <w:szCs w:val="26"/>
        </w:rPr>
        <w:t>8</w:t>
      </w:r>
      <w:r w:rsidRPr="008B09CF">
        <w:rPr>
          <w:rFonts w:ascii="Times New Roman" w:hAnsi="Times New Roman" w:cs="Times New Roman"/>
          <w:sz w:val="26"/>
          <w:szCs w:val="26"/>
        </w:rPr>
        <w:t>.</w:t>
      </w:r>
      <w:r w:rsidR="00A51477">
        <w:rPr>
          <w:rFonts w:ascii="Times New Roman" w:hAnsi="Times New Roman" w:cs="Times New Roman"/>
          <w:sz w:val="26"/>
          <w:szCs w:val="26"/>
        </w:rPr>
        <w:t>2</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środki własne                                                                                           </w:t>
      </w:r>
      <w:r w:rsidR="00A51477">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A51477">
        <w:rPr>
          <w:rFonts w:ascii="Times New Roman" w:hAnsi="Times New Roman" w:cs="Times New Roman"/>
          <w:sz w:val="26"/>
          <w:szCs w:val="26"/>
        </w:rPr>
        <w:t>983</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d/ zasiłki stałe                                                                                  </w:t>
      </w:r>
      <w:r w:rsidR="00A51477">
        <w:rPr>
          <w:rFonts w:ascii="Times New Roman" w:hAnsi="Times New Roman" w:cs="Times New Roman"/>
          <w:b/>
          <w:bCs/>
          <w:sz w:val="26"/>
          <w:szCs w:val="26"/>
        </w:rPr>
        <w:t>85</w:t>
      </w:r>
      <w:r w:rsidRPr="008B09CF">
        <w:rPr>
          <w:rFonts w:ascii="Times New Roman" w:hAnsi="Times New Roman" w:cs="Times New Roman"/>
          <w:b/>
          <w:bCs/>
          <w:sz w:val="26"/>
          <w:szCs w:val="26"/>
        </w:rPr>
        <w:t>.</w:t>
      </w:r>
      <w:r w:rsidR="00A51477">
        <w:rPr>
          <w:rFonts w:ascii="Times New Roman" w:hAnsi="Times New Roman" w:cs="Times New Roman"/>
          <w:b/>
          <w:bCs/>
          <w:sz w:val="26"/>
          <w:szCs w:val="26"/>
        </w:rPr>
        <w:t>875</w:t>
      </w:r>
      <w:r w:rsidRPr="008B09CF">
        <w:rPr>
          <w:rFonts w:ascii="Times New Roman" w:hAnsi="Times New Roman" w:cs="Times New Roman"/>
          <w:b/>
          <w:bCs/>
          <w:sz w:val="26"/>
          <w:szCs w:val="26"/>
        </w:rPr>
        <w:t>,00 zł.</w:t>
      </w:r>
      <w:r w:rsidRPr="008B09CF">
        <w:rPr>
          <w:rFonts w:ascii="Times New Roman" w:hAnsi="Times New Roman" w:cs="Times New Roman"/>
          <w:sz w:val="26"/>
          <w:szCs w:val="26"/>
        </w:rPr>
        <w:t>,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dotacja na zadania własne                                                                          </w:t>
      </w:r>
      <w:r w:rsidR="00A51477">
        <w:rPr>
          <w:rFonts w:ascii="Times New Roman" w:hAnsi="Times New Roman" w:cs="Times New Roman"/>
          <w:sz w:val="26"/>
          <w:szCs w:val="26"/>
        </w:rPr>
        <w:t>68</w:t>
      </w:r>
      <w:r w:rsidRPr="008B09CF">
        <w:rPr>
          <w:rFonts w:ascii="Times New Roman" w:hAnsi="Times New Roman" w:cs="Times New Roman"/>
          <w:sz w:val="26"/>
          <w:szCs w:val="26"/>
        </w:rPr>
        <w:t>.</w:t>
      </w:r>
      <w:r w:rsidR="00A51477">
        <w:rPr>
          <w:rFonts w:ascii="Times New Roman" w:hAnsi="Times New Roman" w:cs="Times New Roman"/>
          <w:sz w:val="26"/>
          <w:szCs w:val="26"/>
        </w:rPr>
        <w:t>7</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środki własne                                                                                              </w:t>
      </w:r>
      <w:r w:rsidR="00A51477">
        <w:rPr>
          <w:rFonts w:ascii="Times New Roman" w:hAnsi="Times New Roman" w:cs="Times New Roman"/>
          <w:sz w:val="26"/>
          <w:szCs w:val="26"/>
        </w:rPr>
        <w:t>17</w:t>
      </w:r>
      <w:r w:rsidRPr="008B09CF">
        <w:rPr>
          <w:rFonts w:ascii="Times New Roman" w:hAnsi="Times New Roman" w:cs="Times New Roman"/>
          <w:sz w:val="26"/>
          <w:szCs w:val="26"/>
        </w:rPr>
        <w:t>.</w:t>
      </w:r>
      <w:r w:rsidR="00A51477">
        <w:rPr>
          <w:rFonts w:ascii="Times New Roman" w:hAnsi="Times New Roman" w:cs="Times New Roman"/>
          <w:sz w:val="26"/>
          <w:szCs w:val="26"/>
        </w:rPr>
        <w:t>175</w:t>
      </w:r>
      <w:r w:rsidRPr="008B09CF">
        <w:rPr>
          <w:rFonts w:ascii="Times New Roman" w:hAnsi="Times New Roman" w:cs="Times New Roman"/>
          <w:sz w:val="26"/>
          <w:szCs w:val="26"/>
        </w:rPr>
        <w:t xml:space="preserve">,00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e/ Ośrodki Pomocy Społecznej                                                                  </w:t>
      </w:r>
      <w:r w:rsidR="00A51477">
        <w:rPr>
          <w:rFonts w:ascii="Times New Roman" w:hAnsi="Times New Roman" w:cs="Times New Roman"/>
          <w:b/>
          <w:bCs/>
          <w:sz w:val="26"/>
          <w:szCs w:val="26"/>
        </w:rPr>
        <w:t xml:space="preserve"> 2</w:t>
      </w:r>
      <w:r w:rsidR="00B3307C">
        <w:rPr>
          <w:rFonts w:ascii="Times New Roman" w:hAnsi="Times New Roman" w:cs="Times New Roman"/>
          <w:b/>
          <w:bCs/>
          <w:sz w:val="26"/>
          <w:szCs w:val="26"/>
        </w:rPr>
        <w:t>7</w:t>
      </w:r>
      <w:r w:rsidR="00A51477">
        <w:rPr>
          <w:rFonts w:ascii="Times New Roman" w:hAnsi="Times New Roman" w:cs="Times New Roman"/>
          <w:b/>
          <w:bCs/>
          <w:sz w:val="26"/>
          <w:szCs w:val="26"/>
        </w:rPr>
        <w:t>7</w:t>
      </w:r>
      <w:r w:rsidRPr="008B09CF">
        <w:rPr>
          <w:rFonts w:ascii="Times New Roman" w:hAnsi="Times New Roman" w:cs="Times New Roman"/>
          <w:b/>
          <w:bCs/>
          <w:sz w:val="26"/>
          <w:szCs w:val="26"/>
        </w:rPr>
        <w:t>.</w:t>
      </w:r>
      <w:r w:rsidR="00A51477">
        <w:rPr>
          <w:rFonts w:ascii="Times New Roman" w:hAnsi="Times New Roman" w:cs="Times New Roman"/>
          <w:b/>
          <w:bCs/>
          <w:sz w:val="26"/>
          <w:szCs w:val="26"/>
        </w:rPr>
        <w:t>5</w:t>
      </w:r>
      <w:r w:rsidR="007F39A1">
        <w:rPr>
          <w:rFonts w:ascii="Times New Roman" w:hAnsi="Times New Roman" w:cs="Times New Roman"/>
          <w:b/>
          <w:bCs/>
          <w:sz w:val="26"/>
          <w:szCs w:val="26"/>
        </w:rPr>
        <w:t>0</w:t>
      </w:r>
      <w:r w:rsidR="00A51477">
        <w:rPr>
          <w:rFonts w:ascii="Times New Roman" w:hAnsi="Times New Roman" w:cs="Times New Roman"/>
          <w:b/>
          <w:bCs/>
          <w:sz w:val="26"/>
          <w:szCs w:val="26"/>
        </w:rPr>
        <w:t>9</w:t>
      </w:r>
      <w:r w:rsidRPr="008B09CF">
        <w:rPr>
          <w:rFonts w:ascii="Times New Roman" w:hAnsi="Times New Roman" w:cs="Times New Roman"/>
          <w:b/>
          <w:bCs/>
          <w:sz w:val="26"/>
          <w:szCs w:val="26"/>
        </w:rPr>
        <w:t>,00 zł.</w:t>
      </w: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/dotacja – 53.</w:t>
      </w:r>
      <w:r w:rsidR="000D31BD">
        <w:rPr>
          <w:rFonts w:ascii="Times New Roman" w:hAnsi="Times New Roman" w:cs="Times New Roman"/>
          <w:sz w:val="26"/>
          <w:szCs w:val="26"/>
        </w:rPr>
        <w:t>4</w:t>
      </w:r>
      <w:r w:rsidRPr="008B09CF">
        <w:rPr>
          <w:rFonts w:ascii="Times New Roman" w:hAnsi="Times New Roman" w:cs="Times New Roman"/>
          <w:sz w:val="26"/>
          <w:szCs w:val="26"/>
        </w:rPr>
        <w:t xml:space="preserve">00,00 zł., środki własne  </w:t>
      </w:r>
      <w:r w:rsidR="000D31BD">
        <w:rPr>
          <w:rFonts w:ascii="Times New Roman" w:hAnsi="Times New Roman" w:cs="Times New Roman"/>
          <w:sz w:val="26"/>
          <w:szCs w:val="26"/>
        </w:rPr>
        <w:t>224</w:t>
      </w:r>
      <w:r w:rsidRPr="008B09CF">
        <w:rPr>
          <w:rFonts w:ascii="Times New Roman" w:hAnsi="Times New Roman" w:cs="Times New Roman"/>
          <w:sz w:val="26"/>
          <w:szCs w:val="26"/>
        </w:rPr>
        <w:t>.</w:t>
      </w:r>
      <w:r w:rsidR="00B3307C">
        <w:rPr>
          <w:rFonts w:ascii="Times New Roman" w:hAnsi="Times New Roman" w:cs="Times New Roman"/>
          <w:sz w:val="26"/>
          <w:szCs w:val="26"/>
        </w:rPr>
        <w:t>1</w:t>
      </w:r>
      <w:r w:rsidR="007F39A1">
        <w:rPr>
          <w:rFonts w:ascii="Times New Roman" w:hAnsi="Times New Roman" w:cs="Times New Roman"/>
          <w:sz w:val="26"/>
          <w:szCs w:val="26"/>
        </w:rPr>
        <w:t>0</w:t>
      </w:r>
      <w:r w:rsidR="000D31BD">
        <w:rPr>
          <w:rFonts w:ascii="Times New Roman" w:hAnsi="Times New Roman" w:cs="Times New Roman"/>
          <w:sz w:val="26"/>
          <w:szCs w:val="26"/>
        </w:rPr>
        <w:t>9</w:t>
      </w:r>
      <w:r w:rsidRPr="008B09CF">
        <w:rPr>
          <w:rFonts w:ascii="Times New Roman" w:hAnsi="Times New Roman" w:cs="Times New Roman"/>
          <w:sz w:val="26"/>
          <w:szCs w:val="26"/>
        </w:rPr>
        <w:t>,00zł. /, w tym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wynagrodzenia osobowe pracowników                                               </w:t>
      </w:r>
      <w:r w:rsidR="000D31BD">
        <w:rPr>
          <w:rFonts w:ascii="Times New Roman" w:hAnsi="Times New Roman" w:cs="Times New Roman"/>
          <w:sz w:val="26"/>
          <w:szCs w:val="26"/>
        </w:rPr>
        <w:t>177</w:t>
      </w:r>
      <w:r w:rsidRPr="008B09CF">
        <w:rPr>
          <w:rFonts w:ascii="Times New Roman" w:hAnsi="Times New Roman" w:cs="Times New Roman"/>
          <w:sz w:val="26"/>
          <w:szCs w:val="26"/>
        </w:rPr>
        <w:t>.</w:t>
      </w:r>
      <w:r w:rsidR="000D31BD">
        <w:rPr>
          <w:rFonts w:ascii="Times New Roman" w:hAnsi="Times New Roman" w:cs="Times New Roman"/>
          <w:sz w:val="26"/>
          <w:szCs w:val="26"/>
        </w:rPr>
        <w:t>2</w:t>
      </w:r>
      <w:r w:rsidRPr="008B09CF">
        <w:rPr>
          <w:rFonts w:ascii="Times New Roman" w:hAnsi="Times New Roman" w:cs="Times New Roman"/>
          <w:sz w:val="26"/>
          <w:szCs w:val="26"/>
        </w:rPr>
        <w:t xml:space="preserve">00,00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dodatkowe wynagrodzenie roczne                                                         1</w:t>
      </w:r>
      <w:r w:rsidR="001D1E16">
        <w:rPr>
          <w:rFonts w:ascii="Times New Roman" w:hAnsi="Times New Roman" w:cs="Times New Roman"/>
          <w:sz w:val="26"/>
          <w:szCs w:val="26"/>
        </w:rPr>
        <w:t>4</w:t>
      </w:r>
      <w:r w:rsidRPr="008B09CF">
        <w:rPr>
          <w:rFonts w:ascii="Times New Roman" w:hAnsi="Times New Roman" w:cs="Times New Roman"/>
          <w:sz w:val="26"/>
          <w:szCs w:val="26"/>
        </w:rPr>
        <w:t>.</w:t>
      </w:r>
      <w:r w:rsidR="000D31BD">
        <w:rPr>
          <w:rFonts w:ascii="Times New Roman" w:hAnsi="Times New Roman" w:cs="Times New Roman"/>
          <w:sz w:val="26"/>
          <w:szCs w:val="26"/>
        </w:rPr>
        <w:t>7</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odzież i obuwie robocze</w:t>
      </w:r>
      <w:r w:rsidR="001D1E16">
        <w:rPr>
          <w:rFonts w:ascii="Times New Roman" w:hAnsi="Times New Roman" w:cs="Times New Roman"/>
          <w:sz w:val="26"/>
          <w:szCs w:val="26"/>
        </w:rPr>
        <w:t>, ryczałt na samochód</w:t>
      </w:r>
      <w:r w:rsidRPr="008B09CF">
        <w:rPr>
          <w:rFonts w:ascii="Times New Roman" w:hAnsi="Times New Roman" w:cs="Times New Roman"/>
          <w:sz w:val="26"/>
          <w:szCs w:val="26"/>
        </w:rPr>
        <w:t xml:space="preserve">                                        </w:t>
      </w:r>
      <w:r w:rsidR="000D31BD">
        <w:rPr>
          <w:rFonts w:ascii="Times New Roman" w:hAnsi="Times New Roman" w:cs="Times New Roman"/>
          <w:sz w:val="26"/>
          <w:szCs w:val="26"/>
        </w:rPr>
        <w:t>5</w:t>
      </w:r>
      <w:r w:rsidRPr="008B09CF">
        <w:rPr>
          <w:rFonts w:ascii="Times New Roman" w:hAnsi="Times New Roman" w:cs="Times New Roman"/>
          <w:sz w:val="26"/>
          <w:szCs w:val="26"/>
        </w:rPr>
        <w:t>.</w:t>
      </w:r>
      <w:r w:rsidR="000D31BD">
        <w:rPr>
          <w:rFonts w:ascii="Times New Roman" w:hAnsi="Times New Roman" w:cs="Times New Roman"/>
          <w:sz w:val="26"/>
          <w:szCs w:val="26"/>
        </w:rPr>
        <w:t>0</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podróże służbowe                                                                                     </w:t>
      </w:r>
      <w:r w:rsidR="000D31BD">
        <w:rPr>
          <w:rFonts w:ascii="Times New Roman" w:hAnsi="Times New Roman" w:cs="Times New Roman"/>
          <w:sz w:val="26"/>
          <w:szCs w:val="26"/>
        </w:rPr>
        <w:t xml:space="preserve">   </w:t>
      </w:r>
      <w:r w:rsidR="001D1E16">
        <w:rPr>
          <w:rFonts w:ascii="Times New Roman" w:hAnsi="Times New Roman" w:cs="Times New Roman"/>
          <w:sz w:val="26"/>
          <w:szCs w:val="26"/>
        </w:rPr>
        <w:t>5</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w:t>
      </w:r>
      <w:r w:rsidR="001D1E16">
        <w:rPr>
          <w:rFonts w:ascii="Times New Roman" w:hAnsi="Times New Roman" w:cs="Times New Roman"/>
          <w:sz w:val="26"/>
          <w:szCs w:val="26"/>
        </w:rPr>
        <w:t xml:space="preserve">badania lekarskie    </w:t>
      </w:r>
      <w:r w:rsidRPr="008B09CF">
        <w:rPr>
          <w:rFonts w:ascii="Times New Roman" w:hAnsi="Times New Roman" w:cs="Times New Roman"/>
          <w:sz w:val="26"/>
          <w:szCs w:val="26"/>
        </w:rPr>
        <w:t xml:space="preserve">                                                                                  </w:t>
      </w:r>
      <w:r w:rsidR="000D31BD">
        <w:rPr>
          <w:rFonts w:ascii="Times New Roman" w:hAnsi="Times New Roman" w:cs="Times New Roman"/>
          <w:sz w:val="26"/>
          <w:szCs w:val="26"/>
        </w:rPr>
        <w:t xml:space="preserve">    5</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zakup materiałów biurowych , socjalnych dla pracowników             </w:t>
      </w:r>
      <w:r w:rsidR="000D31BD">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0D31BD">
        <w:rPr>
          <w:rFonts w:ascii="Times New Roman" w:hAnsi="Times New Roman" w:cs="Times New Roman"/>
          <w:sz w:val="26"/>
          <w:szCs w:val="26"/>
        </w:rPr>
        <w:t>4.9</w:t>
      </w:r>
      <w:r w:rsidR="007F39A1">
        <w:rPr>
          <w:rFonts w:ascii="Times New Roman" w:hAnsi="Times New Roman" w:cs="Times New Roman"/>
          <w:sz w:val="26"/>
          <w:szCs w:val="26"/>
        </w:rPr>
        <w:t>8</w:t>
      </w:r>
      <w:r w:rsidR="000D31BD">
        <w:rPr>
          <w:rFonts w:ascii="Times New Roman" w:hAnsi="Times New Roman" w:cs="Times New Roman"/>
          <w:sz w:val="26"/>
          <w:szCs w:val="26"/>
        </w:rPr>
        <w:t>9,24</w:t>
      </w:r>
      <w:r w:rsidRPr="008B09CF">
        <w:rPr>
          <w:rFonts w:ascii="Times New Roman" w:hAnsi="Times New Roman" w:cs="Times New Roman"/>
          <w:sz w:val="26"/>
          <w:szCs w:val="26"/>
        </w:rPr>
        <w:t xml:space="preserve">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opłaty pocztowe i inne usługi                                                                 </w:t>
      </w:r>
      <w:r w:rsidR="000D31BD">
        <w:rPr>
          <w:rFonts w:ascii="Times New Roman" w:hAnsi="Times New Roman" w:cs="Times New Roman"/>
          <w:sz w:val="26"/>
          <w:szCs w:val="26"/>
        </w:rPr>
        <w:t xml:space="preserve"> </w:t>
      </w:r>
      <w:r w:rsidR="001D1E16">
        <w:rPr>
          <w:rFonts w:ascii="Times New Roman" w:hAnsi="Times New Roman" w:cs="Times New Roman"/>
          <w:sz w:val="26"/>
          <w:szCs w:val="26"/>
        </w:rPr>
        <w:t>2</w:t>
      </w:r>
      <w:r w:rsidR="000D31BD">
        <w:rPr>
          <w:rFonts w:ascii="Times New Roman" w:hAnsi="Times New Roman" w:cs="Times New Roman"/>
          <w:sz w:val="26"/>
          <w:szCs w:val="26"/>
        </w:rPr>
        <w:t>0</w:t>
      </w:r>
      <w:r w:rsidRPr="008B09CF">
        <w:rPr>
          <w:rFonts w:ascii="Times New Roman" w:hAnsi="Times New Roman" w:cs="Times New Roman"/>
          <w:sz w:val="26"/>
          <w:szCs w:val="26"/>
        </w:rPr>
        <w:t>.</w:t>
      </w:r>
      <w:r w:rsidR="001D1E16">
        <w:rPr>
          <w:rFonts w:ascii="Times New Roman" w:hAnsi="Times New Roman" w:cs="Times New Roman"/>
          <w:sz w:val="26"/>
          <w:szCs w:val="26"/>
        </w:rPr>
        <w:t>0</w:t>
      </w:r>
      <w:r w:rsidRPr="008B09CF">
        <w:rPr>
          <w:rFonts w:ascii="Times New Roman" w:hAnsi="Times New Roman" w:cs="Times New Roman"/>
          <w:sz w:val="26"/>
          <w:szCs w:val="26"/>
        </w:rPr>
        <w:t xml:space="preserve">00,00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telefoniczne                                                                                             </w:t>
      </w:r>
      <w:r w:rsidR="000D31BD">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0D31BD">
        <w:rPr>
          <w:rFonts w:ascii="Times New Roman" w:hAnsi="Times New Roman" w:cs="Times New Roman"/>
          <w:sz w:val="26"/>
          <w:szCs w:val="26"/>
        </w:rPr>
        <w:t>1</w:t>
      </w:r>
      <w:r w:rsidRPr="008B09CF">
        <w:rPr>
          <w:rFonts w:ascii="Times New Roman" w:hAnsi="Times New Roman" w:cs="Times New Roman"/>
          <w:sz w:val="26"/>
          <w:szCs w:val="26"/>
        </w:rPr>
        <w:t>.</w:t>
      </w:r>
      <w:r w:rsidR="000D31BD">
        <w:rPr>
          <w:rFonts w:ascii="Times New Roman" w:hAnsi="Times New Roman" w:cs="Times New Roman"/>
          <w:sz w:val="26"/>
          <w:szCs w:val="26"/>
        </w:rPr>
        <w:t>8</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szkolenia                                                                                                  </w:t>
      </w:r>
      <w:r w:rsidR="000D31BD">
        <w:rPr>
          <w:rFonts w:ascii="Times New Roman" w:hAnsi="Times New Roman" w:cs="Times New Roman"/>
          <w:sz w:val="26"/>
          <w:szCs w:val="26"/>
        </w:rPr>
        <w:t xml:space="preserve"> </w:t>
      </w:r>
      <w:r w:rsidRPr="008B09CF">
        <w:rPr>
          <w:rFonts w:ascii="Times New Roman" w:hAnsi="Times New Roman" w:cs="Times New Roman"/>
          <w:sz w:val="26"/>
          <w:szCs w:val="26"/>
        </w:rPr>
        <w:t xml:space="preserve"> 2.</w:t>
      </w:r>
      <w:r w:rsidR="001D1E16">
        <w:rPr>
          <w:rFonts w:ascii="Times New Roman" w:hAnsi="Times New Roman" w:cs="Times New Roman"/>
          <w:sz w:val="26"/>
          <w:szCs w:val="26"/>
        </w:rPr>
        <w:t>5</w:t>
      </w:r>
      <w:r w:rsidRPr="008B09CF">
        <w:rPr>
          <w:rFonts w:ascii="Times New Roman" w:hAnsi="Times New Roman" w:cs="Times New Roman"/>
          <w:sz w:val="26"/>
          <w:szCs w:val="26"/>
        </w:rPr>
        <w:t>00,00 zł.</w:t>
      </w:r>
    </w:p>
    <w:p w:rsidR="008B09CF" w:rsidRPr="008B09CF" w:rsidRDefault="001D1E16"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 xml:space="preserve">- pochodne od płac tj. składki ZUS, Fundusz Pracy                                 </w:t>
      </w:r>
      <w:r w:rsidR="000D31BD">
        <w:rPr>
          <w:rFonts w:ascii="Times New Roman" w:hAnsi="Times New Roman" w:cs="Times New Roman"/>
          <w:sz w:val="26"/>
          <w:szCs w:val="26"/>
        </w:rPr>
        <w:t xml:space="preserve"> 38</w:t>
      </w:r>
      <w:r w:rsidR="008B09CF" w:rsidRPr="008B09CF">
        <w:rPr>
          <w:rFonts w:ascii="Times New Roman" w:hAnsi="Times New Roman" w:cs="Times New Roman"/>
          <w:sz w:val="26"/>
          <w:szCs w:val="26"/>
        </w:rPr>
        <w:t>.</w:t>
      </w:r>
      <w:r w:rsidR="000D31BD">
        <w:rPr>
          <w:rFonts w:ascii="Times New Roman" w:hAnsi="Times New Roman" w:cs="Times New Roman"/>
          <w:sz w:val="26"/>
          <w:szCs w:val="26"/>
        </w:rPr>
        <w:t>691</w:t>
      </w:r>
      <w:r w:rsidR="008B09CF"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odpis na ZFŚS                                                                                        </w:t>
      </w:r>
      <w:r w:rsidR="000D31BD">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0D31BD">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0D31BD">
        <w:rPr>
          <w:rFonts w:ascii="Times New Roman" w:hAnsi="Times New Roman" w:cs="Times New Roman"/>
          <w:sz w:val="26"/>
          <w:szCs w:val="26"/>
        </w:rPr>
        <w:t>3.828,76</w:t>
      </w:r>
      <w:r w:rsidRPr="008B09CF">
        <w:rPr>
          <w:rFonts w:ascii="Times New Roman" w:hAnsi="Times New Roman" w:cs="Times New Roman"/>
          <w:sz w:val="26"/>
          <w:szCs w:val="26"/>
        </w:rPr>
        <w:t xml:space="preserve">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opłaty za </w:t>
      </w:r>
      <w:proofErr w:type="spellStart"/>
      <w:r w:rsidRPr="008B09CF">
        <w:rPr>
          <w:rFonts w:ascii="Times New Roman" w:hAnsi="Times New Roman" w:cs="Times New Roman"/>
          <w:sz w:val="26"/>
          <w:szCs w:val="26"/>
        </w:rPr>
        <w:t>internet</w:t>
      </w:r>
      <w:proofErr w:type="spellEnd"/>
      <w:r w:rsidRPr="008B09CF">
        <w:rPr>
          <w:rFonts w:ascii="Times New Roman" w:hAnsi="Times New Roman" w:cs="Times New Roman"/>
          <w:sz w:val="26"/>
          <w:szCs w:val="26"/>
        </w:rPr>
        <w:t xml:space="preserve">                                                                                     </w:t>
      </w:r>
      <w:r w:rsidR="000D31BD">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0D31BD">
        <w:rPr>
          <w:rFonts w:ascii="Times New Roman" w:hAnsi="Times New Roman" w:cs="Times New Roman"/>
          <w:sz w:val="26"/>
          <w:szCs w:val="26"/>
        </w:rPr>
        <w:t xml:space="preserve"> 1</w:t>
      </w:r>
      <w:r w:rsidRPr="008B09CF">
        <w:rPr>
          <w:rFonts w:ascii="Times New Roman" w:hAnsi="Times New Roman" w:cs="Times New Roman"/>
          <w:sz w:val="26"/>
          <w:szCs w:val="26"/>
        </w:rPr>
        <w:t>.</w:t>
      </w:r>
      <w:r w:rsidR="000D31BD">
        <w:rPr>
          <w:rFonts w:ascii="Times New Roman" w:hAnsi="Times New Roman" w:cs="Times New Roman"/>
          <w:sz w:val="26"/>
          <w:szCs w:val="26"/>
        </w:rPr>
        <w:t>6</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ubezpieczenie sprzętu i budynku                                                             </w:t>
      </w:r>
      <w:r w:rsidR="000D31BD">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0D31BD">
        <w:rPr>
          <w:rFonts w:ascii="Times New Roman" w:hAnsi="Times New Roman" w:cs="Times New Roman"/>
          <w:sz w:val="26"/>
          <w:szCs w:val="26"/>
        </w:rPr>
        <w:t>2</w:t>
      </w:r>
      <w:r w:rsidRPr="008B09CF">
        <w:rPr>
          <w:rFonts w:ascii="Times New Roman" w:hAnsi="Times New Roman" w:cs="Times New Roman"/>
          <w:sz w:val="26"/>
          <w:szCs w:val="26"/>
        </w:rPr>
        <w:t>00,00 zł.</w:t>
      </w:r>
    </w:p>
    <w:p w:rsidR="00796223"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energia elektryczna i gaz                                                                        </w:t>
      </w:r>
      <w:r w:rsidR="000D31BD">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0D31BD">
        <w:rPr>
          <w:rFonts w:ascii="Times New Roman" w:hAnsi="Times New Roman" w:cs="Times New Roman"/>
          <w:sz w:val="26"/>
          <w:szCs w:val="26"/>
        </w:rPr>
        <w:t xml:space="preserve">   5</w:t>
      </w:r>
      <w:r w:rsidRPr="008B09CF">
        <w:rPr>
          <w:rFonts w:ascii="Times New Roman" w:hAnsi="Times New Roman" w:cs="Times New Roman"/>
          <w:sz w:val="26"/>
          <w:szCs w:val="26"/>
        </w:rPr>
        <w:t xml:space="preserve">.000,00 zł.    </w:t>
      </w:r>
    </w:p>
    <w:p w:rsidR="008B09CF" w:rsidRPr="008B09CF" w:rsidRDefault="00796223"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 remont pomieszczeń biurowych                                                               </w:t>
      </w:r>
      <w:r w:rsidR="000D31BD">
        <w:rPr>
          <w:rFonts w:ascii="Times New Roman" w:hAnsi="Times New Roman" w:cs="Times New Roman"/>
          <w:sz w:val="26"/>
          <w:szCs w:val="26"/>
        </w:rPr>
        <w:t xml:space="preserve">  </w:t>
      </w:r>
      <w:r>
        <w:rPr>
          <w:rFonts w:ascii="Times New Roman" w:hAnsi="Times New Roman" w:cs="Times New Roman"/>
          <w:sz w:val="26"/>
          <w:szCs w:val="26"/>
        </w:rPr>
        <w:t xml:space="preserve"> </w:t>
      </w:r>
      <w:r w:rsidR="000D31BD">
        <w:rPr>
          <w:rFonts w:ascii="Times New Roman" w:hAnsi="Times New Roman" w:cs="Times New Roman"/>
          <w:sz w:val="26"/>
          <w:szCs w:val="26"/>
        </w:rPr>
        <w:t>1</w:t>
      </w:r>
      <w:r>
        <w:rPr>
          <w:rFonts w:ascii="Times New Roman" w:hAnsi="Times New Roman" w:cs="Times New Roman"/>
          <w:sz w:val="26"/>
          <w:szCs w:val="26"/>
        </w:rPr>
        <w:t>.000,00 zł.</w:t>
      </w:r>
      <w:r w:rsidR="008B09CF" w:rsidRPr="008B09CF">
        <w:rPr>
          <w:rFonts w:ascii="Times New Roman" w:hAnsi="Times New Roman" w:cs="Times New Roman"/>
          <w:sz w:val="26"/>
          <w:szCs w:val="26"/>
        </w:rPr>
        <w:t xml:space="preserve">       </w:t>
      </w:r>
    </w:p>
    <w:p w:rsidR="009A26B2" w:rsidRDefault="009A26B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f/ pozostała działalność (dotacja – </w:t>
      </w:r>
      <w:r w:rsidR="00291FE9">
        <w:rPr>
          <w:rFonts w:ascii="Times New Roman" w:hAnsi="Times New Roman" w:cs="Times New Roman"/>
          <w:sz w:val="26"/>
          <w:szCs w:val="26"/>
        </w:rPr>
        <w:t>53</w:t>
      </w:r>
      <w:r w:rsidRPr="008B09CF">
        <w:rPr>
          <w:rFonts w:ascii="Times New Roman" w:hAnsi="Times New Roman" w:cs="Times New Roman"/>
          <w:sz w:val="26"/>
          <w:szCs w:val="26"/>
        </w:rPr>
        <w:t>.</w:t>
      </w:r>
      <w:r w:rsidR="00291FE9">
        <w:rPr>
          <w:rFonts w:ascii="Times New Roman" w:hAnsi="Times New Roman" w:cs="Times New Roman"/>
          <w:sz w:val="26"/>
          <w:szCs w:val="26"/>
        </w:rPr>
        <w:t>4</w:t>
      </w:r>
      <w:r w:rsidRPr="008B09CF">
        <w:rPr>
          <w:rFonts w:ascii="Times New Roman" w:hAnsi="Times New Roman" w:cs="Times New Roman"/>
          <w:sz w:val="26"/>
          <w:szCs w:val="26"/>
        </w:rPr>
        <w:t xml:space="preserve">00,00 zł. środki własne – </w:t>
      </w:r>
      <w:r w:rsidR="00291FE9">
        <w:rPr>
          <w:rFonts w:ascii="Times New Roman" w:hAnsi="Times New Roman" w:cs="Times New Roman"/>
          <w:sz w:val="26"/>
          <w:szCs w:val="26"/>
        </w:rPr>
        <w:t>54</w:t>
      </w:r>
      <w:r w:rsidRPr="008B09CF">
        <w:rPr>
          <w:rFonts w:ascii="Times New Roman" w:hAnsi="Times New Roman" w:cs="Times New Roman"/>
          <w:sz w:val="26"/>
          <w:szCs w:val="26"/>
        </w:rPr>
        <w:t>.</w:t>
      </w:r>
      <w:r w:rsidR="00291FE9">
        <w:rPr>
          <w:rFonts w:ascii="Times New Roman" w:hAnsi="Times New Roman" w:cs="Times New Roman"/>
          <w:sz w:val="26"/>
          <w:szCs w:val="26"/>
        </w:rPr>
        <w:t>934</w:t>
      </w:r>
      <w:r w:rsidRPr="008B09CF">
        <w:rPr>
          <w:rFonts w:ascii="Times New Roman" w:hAnsi="Times New Roman" w:cs="Times New Roman"/>
          <w:sz w:val="26"/>
          <w:szCs w:val="26"/>
        </w:rPr>
        <w:t xml:space="preserve">,00zł.)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r w:rsidRPr="008B09CF">
        <w:rPr>
          <w:rFonts w:ascii="Times New Roman" w:hAnsi="Times New Roman" w:cs="Times New Roman"/>
          <w:b/>
          <w:bCs/>
          <w:sz w:val="26"/>
          <w:szCs w:val="26"/>
        </w:rPr>
        <w:t>10</w:t>
      </w:r>
      <w:r w:rsidR="00291FE9">
        <w:rPr>
          <w:rFonts w:ascii="Times New Roman" w:hAnsi="Times New Roman" w:cs="Times New Roman"/>
          <w:b/>
          <w:bCs/>
          <w:sz w:val="26"/>
          <w:szCs w:val="26"/>
        </w:rPr>
        <w:t>8</w:t>
      </w:r>
      <w:r w:rsidRPr="008B09CF">
        <w:rPr>
          <w:rFonts w:ascii="Times New Roman" w:hAnsi="Times New Roman" w:cs="Times New Roman"/>
          <w:b/>
          <w:bCs/>
          <w:sz w:val="26"/>
          <w:szCs w:val="26"/>
        </w:rPr>
        <w:t>.</w:t>
      </w:r>
      <w:r w:rsidR="00291FE9">
        <w:rPr>
          <w:rFonts w:ascii="Times New Roman" w:hAnsi="Times New Roman" w:cs="Times New Roman"/>
          <w:b/>
          <w:bCs/>
          <w:sz w:val="26"/>
          <w:szCs w:val="26"/>
        </w:rPr>
        <w:t>334</w:t>
      </w:r>
      <w:r w:rsidRPr="008B09CF">
        <w:rPr>
          <w:rFonts w:ascii="Times New Roman" w:hAnsi="Times New Roman" w:cs="Times New Roman"/>
          <w:b/>
          <w:bCs/>
          <w:sz w:val="26"/>
          <w:szCs w:val="26"/>
        </w:rPr>
        <w:t>,00 zł.,</w:t>
      </w:r>
      <w:r w:rsidRPr="008B09CF">
        <w:rPr>
          <w:rFonts w:ascii="Times New Roman" w:hAnsi="Times New Roman" w:cs="Times New Roman"/>
          <w:sz w:val="26"/>
          <w:szCs w:val="26"/>
        </w:rPr>
        <w:t xml:space="preserve">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dożywianie dzieci w szkołach w ramach zadań własnych, realizacja programu „Pomoc Państwa w zakresie dożywiania”                                                  1</w:t>
      </w:r>
      <w:r w:rsidR="009A26B2">
        <w:rPr>
          <w:rFonts w:ascii="Times New Roman" w:hAnsi="Times New Roman" w:cs="Times New Roman"/>
          <w:sz w:val="26"/>
          <w:szCs w:val="26"/>
        </w:rPr>
        <w:t>4</w:t>
      </w:r>
      <w:r w:rsidRPr="008B09CF">
        <w:rPr>
          <w:rFonts w:ascii="Times New Roman" w:hAnsi="Times New Roman" w:cs="Times New Roman"/>
          <w:sz w:val="26"/>
          <w:szCs w:val="26"/>
        </w:rPr>
        <w:t>0.000,00 zł.</w:t>
      </w:r>
    </w:p>
    <w:p w:rsidR="008B09CF" w:rsidRPr="008B09CF" w:rsidRDefault="008B09CF" w:rsidP="008B09CF">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g/   Domy Pomocy Społecznej                                                     </w:t>
      </w:r>
      <w:r w:rsidR="00E41E5B">
        <w:rPr>
          <w:rFonts w:ascii="Times New Roman" w:hAnsi="Times New Roman" w:cs="Times New Roman"/>
          <w:b/>
          <w:bCs/>
          <w:sz w:val="26"/>
          <w:szCs w:val="26"/>
        </w:rPr>
        <w:t xml:space="preserve"> 22</w:t>
      </w:r>
      <w:r w:rsidRPr="008B09CF">
        <w:rPr>
          <w:rFonts w:ascii="Times New Roman" w:hAnsi="Times New Roman" w:cs="Times New Roman"/>
          <w:b/>
          <w:bCs/>
          <w:sz w:val="26"/>
          <w:szCs w:val="26"/>
        </w:rPr>
        <w:t xml:space="preserve">0.000,00 </w:t>
      </w:r>
      <w:r w:rsidRPr="008B09CF">
        <w:rPr>
          <w:rFonts w:ascii="Times New Roman" w:hAnsi="Times New Roman" w:cs="Times New Roman"/>
          <w:sz w:val="26"/>
          <w:szCs w:val="26"/>
        </w:rPr>
        <w:t>zł.,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lastRenderedPageBreak/>
        <w:t xml:space="preserve">-   opłata za pobyt w Domu Opieki Społecznej                                         </w:t>
      </w:r>
      <w:r w:rsidR="00E41E5B">
        <w:rPr>
          <w:rFonts w:ascii="Times New Roman" w:hAnsi="Times New Roman" w:cs="Times New Roman"/>
          <w:sz w:val="26"/>
          <w:szCs w:val="26"/>
        </w:rPr>
        <w:t>22</w:t>
      </w:r>
      <w:r w:rsidRPr="008B09CF">
        <w:rPr>
          <w:rFonts w:ascii="Times New Roman" w:hAnsi="Times New Roman" w:cs="Times New Roman"/>
          <w:sz w:val="26"/>
          <w:szCs w:val="26"/>
        </w:rPr>
        <w:t>0.000,00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A40ED2" w:rsidRDefault="00A40ED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A40ED2" w:rsidRPr="008B09CF" w:rsidRDefault="00A40ED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sz w:val="26"/>
          <w:szCs w:val="26"/>
        </w:rPr>
        <w:t xml:space="preserve"> </w:t>
      </w:r>
      <w:r w:rsidRPr="008B09CF">
        <w:rPr>
          <w:rFonts w:ascii="Times New Roman" w:hAnsi="Times New Roman" w:cs="Times New Roman"/>
          <w:b/>
          <w:bCs/>
          <w:sz w:val="26"/>
          <w:szCs w:val="26"/>
        </w:rPr>
        <w:t>Dział 854  Edukacyjna Opieka Wychowawcza                         1</w:t>
      </w:r>
      <w:r w:rsidR="009230A6">
        <w:rPr>
          <w:rFonts w:ascii="Times New Roman" w:hAnsi="Times New Roman" w:cs="Times New Roman"/>
          <w:b/>
          <w:bCs/>
          <w:sz w:val="26"/>
          <w:szCs w:val="26"/>
        </w:rPr>
        <w:t>2</w:t>
      </w:r>
      <w:r w:rsidRPr="008B09CF">
        <w:rPr>
          <w:rFonts w:ascii="Times New Roman" w:hAnsi="Times New Roman" w:cs="Times New Roman"/>
          <w:b/>
          <w:bCs/>
          <w:sz w:val="26"/>
          <w:szCs w:val="26"/>
        </w:rPr>
        <w:t>.</w:t>
      </w:r>
      <w:r w:rsidR="00291FE9">
        <w:rPr>
          <w:rFonts w:ascii="Times New Roman" w:hAnsi="Times New Roman" w:cs="Times New Roman"/>
          <w:b/>
          <w:bCs/>
          <w:sz w:val="26"/>
          <w:szCs w:val="26"/>
        </w:rPr>
        <w:t>100</w:t>
      </w:r>
      <w:r w:rsidRPr="008B09CF">
        <w:rPr>
          <w:rFonts w:ascii="Times New Roman" w:hAnsi="Times New Roman" w:cs="Times New Roman"/>
          <w:b/>
          <w:bCs/>
          <w:sz w:val="26"/>
          <w:szCs w:val="26"/>
        </w:rPr>
        <w:t xml:space="preserve">,00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stypendia za wyniki w nauce                                                                      10.000,00 zł</w:t>
      </w:r>
    </w:p>
    <w:p w:rsidR="009230A6" w:rsidRPr="008B09CF" w:rsidRDefault="009230A6"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stypendia socjalne                                                                                         1.</w:t>
      </w:r>
      <w:r w:rsidR="00291FE9">
        <w:rPr>
          <w:rFonts w:ascii="Times New Roman" w:hAnsi="Times New Roman" w:cs="Times New Roman"/>
          <w:sz w:val="26"/>
          <w:szCs w:val="26"/>
        </w:rPr>
        <w:t>6</w:t>
      </w:r>
      <w:r>
        <w:rPr>
          <w:rFonts w:ascii="Times New Roman" w:hAnsi="Times New Roman" w:cs="Times New Roman"/>
          <w:sz w:val="26"/>
          <w:szCs w:val="26"/>
        </w:rPr>
        <w:t xml:space="preserve">00,00 zł.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 </w:t>
      </w:r>
      <w:r w:rsidR="00291FE9">
        <w:rPr>
          <w:rFonts w:ascii="Times New Roman" w:hAnsi="Times New Roman" w:cs="Times New Roman"/>
          <w:sz w:val="26"/>
          <w:szCs w:val="26"/>
        </w:rPr>
        <w:t>przegląd placu zabaw</w:t>
      </w:r>
      <w:r w:rsidR="000E41F1">
        <w:rPr>
          <w:rFonts w:ascii="Times New Roman" w:hAnsi="Times New Roman" w:cs="Times New Roman"/>
          <w:sz w:val="26"/>
          <w:szCs w:val="26"/>
        </w:rPr>
        <w:t xml:space="preserve"> (zadanie realizowano w latach 2010-2011 z funduszu sołeckiego</w:t>
      </w:r>
      <w:r w:rsidR="00291FE9">
        <w:rPr>
          <w:rFonts w:ascii="Times New Roman" w:hAnsi="Times New Roman" w:cs="Times New Roman"/>
          <w:sz w:val="26"/>
          <w:szCs w:val="26"/>
        </w:rPr>
        <w:t xml:space="preserve"> w miejscowości Michrówek</w:t>
      </w:r>
      <w:r w:rsidR="000E41F1">
        <w:rPr>
          <w:rFonts w:ascii="Times New Roman" w:hAnsi="Times New Roman" w:cs="Times New Roman"/>
          <w:sz w:val="26"/>
          <w:szCs w:val="26"/>
        </w:rPr>
        <w:t xml:space="preserve">) </w:t>
      </w:r>
      <w:r w:rsidRPr="008B09CF">
        <w:rPr>
          <w:rFonts w:ascii="Times New Roman" w:hAnsi="Times New Roman" w:cs="Times New Roman"/>
          <w:sz w:val="26"/>
          <w:szCs w:val="26"/>
        </w:rPr>
        <w:t xml:space="preserve">wydatki z funduszu sołeckiego zgodnie z załącznikiem nr </w:t>
      </w:r>
      <w:r w:rsidR="009230A6">
        <w:rPr>
          <w:rFonts w:ascii="Times New Roman" w:hAnsi="Times New Roman" w:cs="Times New Roman"/>
          <w:sz w:val="26"/>
          <w:szCs w:val="26"/>
        </w:rPr>
        <w:t>7</w:t>
      </w: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r w:rsidR="00875587">
        <w:rPr>
          <w:rFonts w:ascii="Times New Roman" w:hAnsi="Times New Roman" w:cs="Times New Roman"/>
          <w:sz w:val="26"/>
          <w:szCs w:val="26"/>
        </w:rPr>
        <w:t xml:space="preserve">    </w:t>
      </w:r>
      <w:r w:rsidR="009230A6">
        <w:rPr>
          <w:rFonts w:ascii="Times New Roman" w:hAnsi="Times New Roman" w:cs="Times New Roman"/>
          <w:sz w:val="26"/>
          <w:szCs w:val="26"/>
        </w:rPr>
        <w:t xml:space="preserve">      </w:t>
      </w:r>
      <w:r w:rsidR="00875587">
        <w:rPr>
          <w:rFonts w:ascii="Times New Roman" w:hAnsi="Times New Roman" w:cs="Times New Roman"/>
          <w:sz w:val="26"/>
          <w:szCs w:val="26"/>
        </w:rPr>
        <w:t xml:space="preserve"> </w:t>
      </w:r>
      <w:r w:rsidR="00291FE9">
        <w:rPr>
          <w:rFonts w:ascii="Times New Roman" w:hAnsi="Times New Roman" w:cs="Times New Roman"/>
          <w:sz w:val="26"/>
          <w:szCs w:val="26"/>
        </w:rPr>
        <w:t xml:space="preserve">   </w:t>
      </w:r>
      <w:r w:rsidR="00875587">
        <w:rPr>
          <w:rFonts w:ascii="Times New Roman" w:hAnsi="Times New Roman" w:cs="Times New Roman"/>
          <w:sz w:val="26"/>
          <w:szCs w:val="26"/>
        </w:rPr>
        <w:t xml:space="preserve">   </w:t>
      </w:r>
      <w:r w:rsidRPr="008B09CF">
        <w:rPr>
          <w:rFonts w:ascii="Times New Roman" w:hAnsi="Times New Roman" w:cs="Times New Roman"/>
          <w:sz w:val="26"/>
          <w:szCs w:val="26"/>
        </w:rPr>
        <w:t xml:space="preserve"> </w:t>
      </w:r>
      <w:r w:rsidR="00875587">
        <w:rPr>
          <w:rFonts w:ascii="Times New Roman" w:hAnsi="Times New Roman" w:cs="Times New Roman"/>
          <w:sz w:val="26"/>
          <w:szCs w:val="26"/>
        </w:rPr>
        <w:t xml:space="preserve">na </w:t>
      </w:r>
      <w:r w:rsidRPr="008B09CF">
        <w:rPr>
          <w:rFonts w:ascii="Times New Roman" w:hAnsi="Times New Roman" w:cs="Times New Roman"/>
          <w:sz w:val="26"/>
          <w:szCs w:val="26"/>
        </w:rPr>
        <w:t xml:space="preserve">kwotę </w:t>
      </w:r>
      <w:r w:rsidR="00291FE9">
        <w:rPr>
          <w:rFonts w:ascii="Times New Roman" w:hAnsi="Times New Roman" w:cs="Times New Roman"/>
          <w:sz w:val="26"/>
          <w:szCs w:val="26"/>
        </w:rPr>
        <w:t>500</w:t>
      </w:r>
      <w:r w:rsidRPr="008B09CF">
        <w:rPr>
          <w:rFonts w:ascii="Times New Roman" w:hAnsi="Times New Roman" w:cs="Times New Roman"/>
          <w:sz w:val="26"/>
          <w:szCs w:val="26"/>
        </w:rPr>
        <w:t>,00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b/>
          <w:bCs/>
          <w:sz w:val="26"/>
          <w:szCs w:val="26"/>
        </w:rPr>
        <w:t>Dział  900 Gospodarka komunalna i ochro</w:t>
      </w:r>
      <w:r w:rsidR="00A558B5">
        <w:rPr>
          <w:rFonts w:ascii="Times New Roman" w:hAnsi="Times New Roman" w:cs="Times New Roman"/>
          <w:b/>
          <w:bCs/>
          <w:sz w:val="26"/>
          <w:szCs w:val="26"/>
        </w:rPr>
        <w:t>n</w:t>
      </w:r>
      <w:r w:rsidR="00647123">
        <w:rPr>
          <w:rFonts w:ascii="Times New Roman" w:hAnsi="Times New Roman" w:cs="Times New Roman"/>
          <w:b/>
          <w:bCs/>
          <w:sz w:val="26"/>
          <w:szCs w:val="26"/>
        </w:rPr>
        <w:t xml:space="preserve">a środowiska          </w:t>
      </w:r>
      <w:r w:rsidR="00A558B5">
        <w:rPr>
          <w:rFonts w:ascii="Times New Roman" w:hAnsi="Times New Roman" w:cs="Times New Roman"/>
          <w:b/>
          <w:bCs/>
          <w:sz w:val="26"/>
          <w:szCs w:val="26"/>
        </w:rPr>
        <w:t>7</w:t>
      </w:r>
      <w:r w:rsidR="00647123">
        <w:rPr>
          <w:rFonts w:ascii="Times New Roman" w:hAnsi="Times New Roman" w:cs="Times New Roman"/>
          <w:b/>
          <w:bCs/>
          <w:sz w:val="26"/>
          <w:szCs w:val="26"/>
        </w:rPr>
        <w:t>26</w:t>
      </w:r>
      <w:r w:rsidRPr="008B09CF">
        <w:rPr>
          <w:rFonts w:ascii="Times New Roman" w:hAnsi="Times New Roman" w:cs="Times New Roman"/>
          <w:b/>
          <w:bCs/>
          <w:sz w:val="26"/>
          <w:szCs w:val="26"/>
        </w:rPr>
        <w:t>.</w:t>
      </w:r>
      <w:r w:rsidR="00647123">
        <w:rPr>
          <w:rFonts w:ascii="Times New Roman" w:hAnsi="Times New Roman" w:cs="Times New Roman"/>
          <w:b/>
          <w:bCs/>
          <w:sz w:val="26"/>
          <w:szCs w:val="26"/>
        </w:rPr>
        <w:t>600</w:t>
      </w:r>
      <w:r w:rsidRPr="008B09CF">
        <w:rPr>
          <w:rFonts w:ascii="Times New Roman" w:hAnsi="Times New Roman" w:cs="Times New Roman"/>
          <w:b/>
          <w:bCs/>
          <w:sz w:val="26"/>
          <w:szCs w:val="26"/>
        </w:rPr>
        <w:t>,00 zł.,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a/ </w:t>
      </w:r>
      <w:r w:rsidR="00A558B5">
        <w:rPr>
          <w:rFonts w:ascii="Times New Roman" w:hAnsi="Times New Roman" w:cs="Times New Roman"/>
          <w:sz w:val="26"/>
          <w:szCs w:val="26"/>
        </w:rPr>
        <w:t xml:space="preserve">gospodarka odpadami    </w:t>
      </w:r>
      <w:r w:rsidRPr="008B09CF">
        <w:rPr>
          <w:rFonts w:ascii="Times New Roman" w:hAnsi="Times New Roman" w:cs="Times New Roman"/>
          <w:sz w:val="26"/>
          <w:szCs w:val="26"/>
        </w:rPr>
        <w:t xml:space="preserve">                                                           </w:t>
      </w:r>
      <w:r w:rsidR="00647123">
        <w:rPr>
          <w:rFonts w:ascii="Times New Roman" w:hAnsi="Times New Roman" w:cs="Times New Roman"/>
          <w:b/>
          <w:bCs/>
          <w:sz w:val="26"/>
          <w:szCs w:val="26"/>
        </w:rPr>
        <w:t>484</w:t>
      </w:r>
      <w:r w:rsidRPr="008B09CF">
        <w:rPr>
          <w:rFonts w:ascii="Times New Roman" w:hAnsi="Times New Roman" w:cs="Times New Roman"/>
          <w:b/>
          <w:bCs/>
          <w:sz w:val="26"/>
          <w:szCs w:val="26"/>
        </w:rPr>
        <w:t>.000,00 zł.,</w:t>
      </w:r>
      <w:r w:rsidRPr="008B09CF">
        <w:rPr>
          <w:rFonts w:ascii="Times New Roman" w:hAnsi="Times New Roman" w:cs="Times New Roman"/>
          <w:sz w:val="26"/>
          <w:szCs w:val="26"/>
        </w:rPr>
        <w:t xml:space="preserve">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wywóz nieczystości z terenu gminy stałych i płynnych                            </w:t>
      </w:r>
      <w:r w:rsidR="00647123">
        <w:rPr>
          <w:rFonts w:ascii="Times New Roman" w:hAnsi="Times New Roman" w:cs="Times New Roman"/>
          <w:sz w:val="26"/>
          <w:szCs w:val="26"/>
        </w:rPr>
        <w:t>50</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opracowanie aktualizacji programu ochrony środowiska i </w:t>
      </w:r>
      <w:r w:rsidR="00A558B5">
        <w:rPr>
          <w:rFonts w:ascii="Times New Roman" w:hAnsi="Times New Roman" w:cs="Times New Roman"/>
          <w:sz w:val="26"/>
          <w:szCs w:val="26"/>
        </w:rPr>
        <w:t>gospodarki odpadami</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20.000,00 zł.</w:t>
      </w:r>
    </w:p>
    <w:p w:rsidR="00A558B5" w:rsidRPr="008B09CF" w:rsidRDefault="00A558B5"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wywóz odpadów                                                                              </w:t>
      </w:r>
      <w:r w:rsidR="00647123">
        <w:rPr>
          <w:rFonts w:ascii="Times New Roman" w:hAnsi="Times New Roman" w:cs="Times New Roman"/>
          <w:sz w:val="26"/>
          <w:szCs w:val="26"/>
        </w:rPr>
        <w:t xml:space="preserve">         414</w:t>
      </w:r>
      <w:r>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b/ oświetlenie ulic, placów i dróg                                               </w:t>
      </w:r>
      <w:r w:rsidR="006362ED">
        <w:rPr>
          <w:rFonts w:ascii="Times New Roman" w:hAnsi="Times New Roman" w:cs="Times New Roman"/>
          <w:b/>
          <w:bCs/>
          <w:sz w:val="26"/>
          <w:szCs w:val="26"/>
        </w:rPr>
        <w:t xml:space="preserve"> </w:t>
      </w:r>
      <w:r w:rsidRPr="008B09CF">
        <w:rPr>
          <w:rFonts w:ascii="Times New Roman" w:hAnsi="Times New Roman" w:cs="Times New Roman"/>
          <w:b/>
          <w:bCs/>
          <w:sz w:val="26"/>
          <w:szCs w:val="26"/>
        </w:rPr>
        <w:t>2</w:t>
      </w:r>
      <w:r w:rsidR="00647123">
        <w:rPr>
          <w:rFonts w:ascii="Times New Roman" w:hAnsi="Times New Roman" w:cs="Times New Roman"/>
          <w:b/>
          <w:bCs/>
          <w:sz w:val="26"/>
          <w:szCs w:val="26"/>
        </w:rPr>
        <w:t>22</w:t>
      </w:r>
      <w:r w:rsidRPr="008B09CF">
        <w:rPr>
          <w:rFonts w:ascii="Times New Roman" w:hAnsi="Times New Roman" w:cs="Times New Roman"/>
          <w:b/>
          <w:bCs/>
          <w:sz w:val="26"/>
          <w:szCs w:val="26"/>
        </w:rPr>
        <w:t>.</w:t>
      </w:r>
      <w:r w:rsidR="00647123">
        <w:rPr>
          <w:rFonts w:ascii="Times New Roman" w:hAnsi="Times New Roman" w:cs="Times New Roman"/>
          <w:b/>
          <w:bCs/>
          <w:sz w:val="26"/>
          <w:szCs w:val="26"/>
        </w:rPr>
        <w:t>600</w:t>
      </w:r>
      <w:r w:rsidRPr="008B09CF">
        <w:rPr>
          <w:rFonts w:ascii="Times New Roman" w:hAnsi="Times New Roman" w:cs="Times New Roman"/>
          <w:b/>
          <w:bCs/>
          <w:sz w:val="26"/>
          <w:szCs w:val="26"/>
        </w:rPr>
        <w:t xml:space="preserve">,00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oświetlenie dróg wiejskich                                                                     </w:t>
      </w:r>
      <w:r w:rsidR="00647123">
        <w:rPr>
          <w:rFonts w:ascii="Times New Roman" w:hAnsi="Times New Roman" w:cs="Times New Roman"/>
          <w:sz w:val="26"/>
          <w:szCs w:val="26"/>
        </w:rPr>
        <w:t>150</w:t>
      </w:r>
      <w:r w:rsidRPr="008B09CF">
        <w:rPr>
          <w:rFonts w:ascii="Times New Roman" w:hAnsi="Times New Roman" w:cs="Times New Roman"/>
          <w:sz w:val="26"/>
          <w:szCs w:val="26"/>
        </w:rPr>
        <w:t>.000,00 zł.</w:t>
      </w:r>
    </w:p>
    <w:p w:rsidR="00647123"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konserwacja oświetlenia ulicznego                                                          </w:t>
      </w:r>
      <w:r w:rsidR="00647123">
        <w:rPr>
          <w:rFonts w:ascii="Times New Roman" w:hAnsi="Times New Roman" w:cs="Times New Roman"/>
          <w:sz w:val="26"/>
          <w:szCs w:val="26"/>
        </w:rPr>
        <w:t>35</w:t>
      </w:r>
      <w:r w:rsidRPr="008B09CF">
        <w:rPr>
          <w:rFonts w:ascii="Times New Roman" w:hAnsi="Times New Roman" w:cs="Times New Roman"/>
          <w:sz w:val="26"/>
          <w:szCs w:val="26"/>
        </w:rPr>
        <w:t>.000,00 zł.</w:t>
      </w:r>
    </w:p>
    <w:p w:rsidR="000459BE" w:rsidRDefault="00647123"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zakup </w:t>
      </w:r>
      <w:r w:rsidR="000459BE">
        <w:rPr>
          <w:rFonts w:ascii="Times New Roman" w:hAnsi="Times New Roman" w:cs="Times New Roman"/>
          <w:sz w:val="26"/>
          <w:szCs w:val="26"/>
        </w:rPr>
        <w:t xml:space="preserve">około 100 szt. </w:t>
      </w:r>
      <w:r>
        <w:rPr>
          <w:rFonts w:ascii="Times New Roman" w:hAnsi="Times New Roman" w:cs="Times New Roman"/>
          <w:sz w:val="26"/>
          <w:szCs w:val="26"/>
        </w:rPr>
        <w:t>zegarów astronomicznych</w:t>
      </w:r>
      <w:r w:rsidR="000459BE">
        <w:rPr>
          <w:rFonts w:ascii="Times New Roman" w:hAnsi="Times New Roman" w:cs="Times New Roman"/>
          <w:sz w:val="26"/>
          <w:szCs w:val="26"/>
        </w:rPr>
        <w:t xml:space="preserve"> (precyzyjne sterowanie włączania i  </w:t>
      </w:r>
    </w:p>
    <w:p w:rsidR="008B09CF" w:rsidRPr="008B09CF" w:rsidRDefault="000459BE"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wyłączania oświetlenia ulicznego)           </w:t>
      </w:r>
      <w:r w:rsidR="00647123">
        <w:rPr>
          <w:rFonts w:ascii="Times New Roman" w:hAnsi="Times New Roman" w:cs="Times New Roman"/>
          <w:sz w:val="26"/>
          <w:szCs w:val="26"/>
        </w:rPr>
        <w:t xml:space="preserve"> </w:t>
      </w:r>
      <w:r>
        <w:rPr>
          <w:rFonts w:ascii="Times New Roman" w:hAnsi="Times New Roman" w:cs="Times New Roman"/>
          <w:sz w:val="26"/>
          <w:szCs w:val="26"/>
        </w:rPr>
        <w:t xml:space="preserve">  </w:t>
      </w:r>
      <w:r w:rsidR="00647123">
        <w:rPr>
          <w:rFonts w:ascii="Times New Roman" w:hAnsi="Times New Roman" w:cs="Times New Roman"/>
          <w:sz w:val="26"/>
          <w:szCs w:val="26"/>
        </w:rPr>
        <w:t xml:space="preserve">                                             30.000,00 zł.</w:t>
      </w:r>
      <w:r w:rsidR="008B09CF" w:rsidRPr="008B09CF">
        <w:rPr>
          <w:rFonts w:ascii="Times New Roman" w:hAnsi="Times New Roman" w:cs="Times New Roman"/>
          <w:sz w:val="26"/>
          <w:szCs w:val="26"/>
        </w:rPr>
        <w:t xml:space="preserve"> </w:t>
      </w:r>
    </w:p>
    <w:p w:rsidR="00647123"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r w:rsidR="004B1146">
        <w:rPr>
          <w:rFonts w:ascii="Times New Roman" w:hAnsi="Times New Roman" w:cs="Times New Roman"/>
          <w:sz w:val="26"/>
          <w:szCs w:val="26"/>
        </w:rPr>
        <w:t xml:space="preserve">  </w:t>
      </w:r>
      <w:r w:rsidR="006362ED">
        <w:rPr>
          <w:rFonts w:ascii="Times New Roman" w:hAnsi="Times New Roman" w:cs="Times New Roman"/>
          <w:sz w:val="26"/>
          <w:szCs w:val="26"/>
        </w:rPr>
        <w:t>zakup lamp w sołectw</w:t>
      </w:r>
      <w:r w:rsidR="00647123">
        <w:rPr>
          <w:rFonts w:ascii="Times New Roman" w:hAnsi="Times New Roman" w:cs="Times New Roman"/>
          <w:sz w:val="26"/>
          <w:szCs w:val="26"/>
        </w:rPr>
        <w:t>ach</w:t>
      </w:r>
      <w:r w:rsidR="006362ED">
        <w:rPr>
          <w:rFonts w:ascii="Times New Roman" w:hAnsi="Times New Roman" w:cs="Times New Roman"/>
          <w:sz w:val="26"/>
          <w:szCs w:val="26"/>
        </w:rPr>
        <w:t xml:space="preserve"> </w:t>
      </w:r>
      <w:r w:rsidR="00647123">
        <w:rPr>
          <w:rFonts w:ascii="Times New Roman" w:hAnsi="Times New Roman" w:cs="Times New Roman"/>
          <w:sz w:val="26"/>
          <w:szCs w:val="26"/>
        </w:rPr>
        <w:t xml:space="preserve">Osieczek i </w:t>
      </w:r>
      <w:proofErr w:type="spellStart"/>
      <w:r w:rsidR="00647123">
        <w:rPr>
          <w:rFonts w:ascii="Times New Roman" w:hAnsi="Times New Roman" w:cs="Times New Roman"/>
          <w:sz w:val="26"/>
          <w:szCs w:val="26"/>
        </w:rPr>
        <w:t>Witalówka</w:t>
      </w:r>
      <w:proofErr w:type="spellEnd"/>
      <w:r w:rsidR="00647123">
        <w:rPr>
          <w:rFonts w:ascii="Times New Roman" w:hAnsi="Times New Roman" w:cs="Times New Roman"/>
          <w:sz w:val="26"/>
          <w:szCs w:val="26"/>
        </w:rPr>
        <w:t xml:space="preserve"> </w:t>
      </w:r>
      <w:r w:rsidRPr="008B09CF">
        <w:rPr>
          <w:rFonts w:ascii="Times New Roman" w:hAnsi="Times New Roman" w:cs="Times New Roman"/>
          <w:sz w:val="26"/>
          <w:szCs w:val="26"/>
        </w:rPr>
        <w:t xml:space="preserve">wydatki z funduszu sołeckiego </w:t>
      </w:r>
    </w:p>
    <w:p w:rsidR="008B09CF" w:rsidRPr="008B09CF" w:rsidRDefault="00647123"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B09CF" w:rsidRPr="008B09CF">
        <w:rPr>
          <w:rFonts w:ascii="Times New Roman" w:hAnsi="Times New Roman" w:cs="Times New Roman"/>
          <w:sz w:val="26"/>
          <w:szCs w:val="26"/>
        </w:rPr>
        <w:t xml:space="preserve">zgodnie z załącznikiem nr </w:t>
      </w:r>
      <w:r w:rsidR="006362ED">
        <w:rPr>
          <w:rFonts w:ascii="Times New Roman" w:hAnsi="Times New Roman" w:cs="Times New Roman"/>
          <w:sz w:val="26"/>
          <w:szCs w:val="26"/>
        </w:rPr>
        <w:t>7</w:t>
      </w:r>
      <w:r>
        <w:rPr>
          <w:rFonts w:ascii="Times New Roman" w:hAnsi="Times New Roman" w:cs="Times New Roman"/>
          <w:sz w:val="26"/>
          <w:szCs w:val="26"/>
        </w:rPr>
        <w:t xml:space="preserve">                                              </w:t>
      </w:r>
      <w:r w:rsidR="008B09CF" w:rsidRPr="008B09CF">
        <w:rPr>
          <w:rFonts w:ascii="Times New Roman" w:hAnsi="Times New Roman" w:cs="Times New Roman"/>
          <w:sz w:val="26"/>
          <w:szCs w:val="26"/>
        </w:rPr>
        <w:t xml:space="preserve">na ogólną kwotę </w:t>
      </w:r>
      <w:r>
        <w:rPr>
          <w:rFonts w:ascii="Times New Roman" w:hAnsi="Times New Roman" w:cs="Times New Roman"/>
          <w:sz w:val="26"/>
          <w:szCs w:val="26"/>
        </w:rPr>
        <w:t>7</w:t>
      </w:r>
      <w:r w:rsidR="006362ED">
        <w:rPr>
          <w:rFonts w:ascii="Times New Roman" w:hAnsi="Times New Roman" w:cs="Times New Roman"/>
          <w:sz w:val="26"/>
          <w:szCs w:val="26"/>
        </w:rPr>
        <w:t>.</w:t>
      </w:r>
      <w:r>
        <w:rPr>
          <w:rFonts w:ascii="Times New Roman" w:hAnsi="Times New Roman" w:cs="Times New Roman"/>
          <w:sz w:val="26"/>
          <w:szCs w:val="26"/>
        </w:rPr>
        <w:t>600</w:t>
      </w:r>
      <w:r w:rsidR="006362ED">
        <w:rPr>
          <w:rFonts w:ascii="Times New Roman" w:hAnsi="Times New Roman" w:cs="Times New Roman"/>
          <w:sz w:val="26"/>
          <w:szCs w:val="26"/>
        </w:rPr>
        <w:t>,00</w:t>
      </w:r>
      <w:r w:rsidR="008B09CF" w:rsidRPr="008B09CF">
        <w:rPr>
          <w:rFonts w:ascii="Times New Roman" w:hAnsi="Times New Roman" w:cs="Times New Roman"/>
          <w:sz w:val="26"/>
          <w:szCs w:val="26"/>
        </w:rPr>
        <w:t xml:space="preserve">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c/ pozostała działalność                                                                  </w:t>
      </w:r>
      <w:r w:rsidR="00A87AED">
        <w:rPr>
          <w:rFonts w:ascii="Times New Roman" w:hAnsi="Times New Roman" w:cs="Times New Roman"/>
          <w:b/>
          <w:bCs/>
          <w:sz w:val="26"/>
          <w:szCs w:val="26"/>
        </w:rPr>
        <w:t xml:space="preserve"> </w:t>
      </w:r>
      <w:r w:rsidR="00647123">
        <w:rPr>
          <w:rFonts w:ascii="Times New Roman" w:hAnsi="Times New Roman" w:cs="Times New Roman"/>
          <w:b/>
          <w:bCs/>
          <w:sz w:val="26"/>
          <w:szCs w:val="26"/>
        </w:rPr>
        <w:t>2</w:t>
      </w:r>
      <w:r w:rsidR="00A87AED">
        <w:rPr>
          <w:rFonts w:ascii="Times New Roman" w:hAnsi="Times New Roman" w:cs="Times New Roman"/>
          <w:b/>
          <w:bCs/>
          <w:sz w:val="26"/>
          <w:szCs w:val="26"/>
        </w:rPr>
        <w:t>0</w:t>
      </w:r>
      <w:r w:rsidRPr="008B09CF">
        <w:rPr>
          <w:rFonts w:ascii="Times New Roman" w:hAnsi="Times New Roman" w:cs="Times New Roman"/>
          <w:b/>
          <w:bCs/>
          <w:sz w:val="26"/>
          <w:szCs w:val="26"/>
        </w:rPr>
        <w:t>.000,00 zł</w:t>
      </w:r>
      <w:r w:rsidRPr="008B09CF">
        <w:rPr>
          <w:rFonts w:ascii="Times New Roman" w:hAnsi="Times New Roman" w:cs="Times New Roman"/>
          <w:sz w:val="26"/>
          <w:szCs w:val="26"/>
        </w:rPr>
        <w:t>., 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wyłapywanie bezdomnych psów                                                                </w:t>
      </w:r>
      <w:r w:rsidR="00647123">
        <w:rPr>
          <w:rFonts w:ascii="Times New Roman" w:hAnsi="Times New Roman" w:cs="Times New Roman"/>
          <w:sz w:val="26"/>
          <w:szCs w:val="26"/>
        </w:rPr>
        <w:t>2</w:t>
      </w:r>
      <w:r w:rsidR="00A87AED">
        <w:rPr>
          <w:rFonts w:ascii="Times New Roman" w:hAnsi="Times New Roman" w:cs="Times New Roman"/>
          <w:sz w:val="26"/>
          <w:szCs w:val="26"/>
        </w:rPr>
        <w:t>0</w:t>
      </w:r>
      <w:r w:rsidRPr="008B09CF">
        <w:rPr>
          <w:rFonts w:ascii="Times New Roman" w:hAnsi="Times New Roman" w:cs="Times New Roman"/>
          <w:sz w:val="26"/>
          <w:szCs w:val="26"/>
        </w:rPr>
        <w:t>.000,00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A40ED2" w:rsidRPr="008B09CF" w:rsidRDefault="00A40ED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b/>
          <w:bCs/>
          <w:sz w:val="26"/>
          <w:szCs w:val="26"/>
        </w:rPr>
        <w:t xml:space="preserve">Dział  921  Kultura  i ochrona </w:t>
      </w:r>
      <w:r w:rsidR="00647123">
        <w:rPr>
          <w:rFonts w:ascii="Times New Roman" w:hAnsi="Times New Roman" w:cs="Times New Roman"/>
          <w:b/>
          <w:bCs/>
          <w:sz w:val="26"/>
          <w:szCs w:val="26"/>
        </w:rPr>
        <w:t xml:space="preserve"> dziedzictwa  narodowego       202</w:t>
      </w:r>
      <w:r w:rsidRPr="008B09CF">
        <w:rPr>
          <w:rFonts w:ascii="Times New Roman" w:hAnsi="Times New Roman" w:cs="Times New Roman"/>
          <w:b/>
          <w:bCs/>
          <w:sz w:val="26"/>
          <w:szCs w:val="26"/>
        </w:rPr>
        <w:t>.</w:t>
      </w:r>
      <w:r w:rsidR="00647123">
        <w:rPr>
          <w:rFonts w:ascii="Times New Roman" w:hAnsi="Times New Roman" w:cs="Times New Roman"/>
          <w:b/>
          <w:bCs/>
          <w:sz w:val="26"/>
          <w:szCs w:val="26"/>
        </w:rPr>
        <w:t>2</w:t>
      </w:r>
      <w:r w:rsidRPr="008B09CF">
        <w:rPr>
          <w:rFonts w:ascii="Times New Roman" w:hAnsi="Times New Roman" w:cs="Times New Roman"/>
          <w:b/>
          <w:bCs/>
          <w:sz w:val="26"/>
          <w:szCs w:val="26"/>
        </w:rPr>
        <w:t xml:space="preserve">00,00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762FF0"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a/ samorządowe instytucje kultury / biblioteki/ dotacja                            </w:t>
      </w:r>
      <w:r w:rsidRPr="00762FF0">
        <w:rPr>
          <w:rFonts w:ascii="Times New Roman" w:hAnsi="Times New Roman" w:cs="Times New Roman"/>
          <w:bCs/>
          <w:sz w:val="26"/>
          <w:szCs w:val="26"/>
        </w:rPr>
        <w:t>16</w:t>
      </w:r>
      <w:r w:rsidR="00647123" w:rsidRPr="00762FF0">
        <w:rPr>
          <w:rFonts w:ascii="Times New Roman" w:hAnsi="Times New Roman" w:cs="Times New Roman"/>
          <w:bCs/>
          <w:sz w:val="26"/>
          <w:szCs w:val="26"/>
        </w:rPr>
        <w:t>6</w:t>
      </w:r>
      <w:r w:rsidRPr="00762FF0">
        <w:rPr>
          <w:rFonts w:ascii="Times New Roman" w:hAnsi="Times New Roman" w:cs="Times New Roman"/>
          <w:bCs/>
          <w:sz w:val="26"/>
          <w:szCs w:val="26"/>
        </w:rPr>
        <w:t>.</w:t>
      </w:r>
      <w:r w:rsidR="00647123" w:rsidRPr="00762FF0">
        <w:rPr>
          <w:rFonts w:ascii="Times New Roman" w:hAnsi="Times New Roman" w:cs="Times New Roman"/>
          <w:bCs/>
          <w:sz w:val="26"/>
          <w:szCs w:val="26"/>
        </w:rPr>
        <w:t>2</w:t>
      </w:r>
      <w:r w:rsidRPr="00762FF0">
        <w:rPr>
          <w:rFonts w:ascii="Times New Roman" w:hAnsi="Times New Roman" w:cs="Times New Roman"/>
          <w:bCs/>
          <w:sz w:val="26"/>
          <w:szCs w:val="26"/>
        </w:rPr>
        <w:t>00,00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647123" w:rsidRPr="00762FF0" w:rsidRDefault="00647123"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b/ sporządzenie Gminnego Programu Opieki nad Zabytkami                     </w:t>
      </w:r>
      <w:r w:rsidRPr="00762FF0">
        <w:rPr>
          <w:rFonts w:ascii="Times New Roman" w:hAnsi="Times New Roman" w:cs="Times New Roman"/>
          <w:sz w:val="26"/>
          <w:szCs w:val="26"/>
        </w:rPr>
        <w:t>36.000,00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A40ED2" w:rsidRDefault="00A40ED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A40ED2" w:rsidRPr="008B09CF" w:rsidRDefault="00A40ED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DA55A3"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sz w:val="26"/>
          <w:szCs w:val="26"/>
        </w:rPr>
        <w:lastRenderedPageBreak/>
        <w:t xml:space="preserve"> </w:t>
      </w:r>
      <w:r w:rsidR="008B09CF" w:rsidRPr="008B09CF">
        <w:rPr>
          <w:rFonts w:ascii="Times New Roman" w:hAnsi="Times New Roman" w:cs="Times New Roman"/>
          <w:b/>
          <w:bCs/>
          <w:sz w:val="26"/>
          <w:szCs w:val="26"/>
        </w:rPr>
        <w:t xml:space="preserve">Dział  926  Kultura  fizyczna  </w:t>
      </w:r>
      <w:r w:rsidR="00F36304">
        <w:rPr>
          <w:rFonts w:ascii="Times New Roman" w:hAnsi="Times New Roman" w:cs="Times New Roman"/>
          <w:b/>
          <w:bCs/>
          <w:sz w:val="26"/>
          <w:szCs w:val="26"/>
        </w:rPr>
        <w:t xml:space="preserve">         </w:t>
      </w:r>
      <w:r w:rsidR="008B09CF" w:rsidRPr="008B09CF">
        <w:rPr>
          <w:rFonts w:ascii="Times New Roman" w:hAnsi="Times New Roman" w:cs="Times New Roman"/>
          <w:b/>
          <w:bCs/>
          <w:sz w:val="26"/>
          <w:szCs w:val="26"/>
        </w:rPr>
        <w:t xml:space="preserve">        </w:t>
      </w:r>
      <w:r>
        <w:rPr>
          <w:rFonts w:ascii="Times New Roman" w:hAnsi="Times New Roman" w:cs="Times New Roman"/>
          <w:b/>
          <w:bCs/>
          <w:sz w:val="26"/>
          <w:szCs w:val="26"/>
        </w:rPr>
        <w:t xml:space="preserve">                               3</w:t>
      </w:r>
      <w:r w:rsidR="00647123">
        <w:rPr>
          <w:rFonts w:ascii="Times New Roman" w:hAnsi="Times New Roman" w:cs="Times New Roman"/>
          <w:b/>
          <w:bCs/>
          <w:sz w:val="26"/>
          <w:szCs w:val="26"/>
        </w:rPr>
        <w:t>2</w:t>
      </w:r>
      <w:r>
        <w:rPr>
          <w:rFonts w:ascii="Times New Roman" w:hAnsi="Times New Roman" w:cs="Times New Roman"/>
          <w:b/>
          <w:bCs/>
          <w:sz w:val="26"/>
          <w:szCs w:val="26"/>
        </w:rPr>
        <w:t>2</w:t>
      </w:r>
      <w:r w:rsidR="008B09CF" w:rsidRPr="008B09CF">
        <w:rPr>
          <w:rFonts w:ascii="Times New Roman" w:hAnsi="Times New Roman" w:cs="Times New Roman"/>
          <w:b/>
          <w:bCs/>
          <w:sz w:val="26"/>
          <w:szCs w:val="26"/>
        </w:rPr>
        <w:t>.</w:t>
      </w:r>
      <w:r>
        <w:rPr>
          <w:rFonts w:ascii="Times New Roman" w:hAnsi="Times New Roman" w:cs="Times New Roman"/>
          <w:b/>
          <w:bCs/>
          <w:sz w:val="26"/>
          <w:szCs w:val="26"/>
        </w:rPr>
        <w:t>0</w:t>
      </w:r>
      <w:r w:rsidR="008B09CF" w:rsidRPr="008B09CF">
        <w:rPr>
          <w:rFonts w:ascii="Times New Roman" w:hAnsi="Times New Roman" w:cs="Times New Roman"/>
          <w:b/>
          <w:bCs/>
          <w:sz w:val="26"/>
          <w:szCs w:val="26"/>
        </w:rPr>
        <w:t xml:space="preserve">00,00 zł., </w:t>
      </w:r>
      <w:r w:rsidR="008B09CF"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sz w:val="26"/>
          <w:szCs w:val="26"/>
        </w:rPr>
        <w:t xml:space="preserve">a/ budowa  boiska sportowego w Załężu Dużym                                       </w:t>
      </w:r>
      <w:r w:rsidR="00DA55A3">
        <w:rPr>
          <w:rFonts w:ascii="Times New Roman" w:hAnsi="Times New Roman" w:cs="Times New Roman"/>
          <w:b/>
          <w:bCs/>
          <w:sz w:val="26"/>
          <w:szCs w:val="26"/>
        </w:rPr>
        <w:t>2</w:t>
      </w:r>
      <w:r w:rsidR="00647123">
        <w:rPr>
          <w:rFonts w:ascii="Times New Roman" w:hAnsi="Times New Roman" w:cs="Times New Roman"/>
          <w:b/>
          <w:bCs/>
          <w:sz w:val="26"/>
          <w:szCs w:val="26"/>
        </w:rPr>
        <w:t>5</w:t>
      </w:r>
      <w:r w:rsidRPr="008B09CF">
        <w:rPr>
          <w:rFonts w:ascii="Times New Roman" w:hAnsi="Times New Roman" w:cs="Times New Roman"/>
          <w:b/>
          <w:bCs/>
          <w:sz w:val="26"/>
          <w:szCs w:val="26"/>
        </w:rPr>
        <w:t>0.000,00 zł.</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A40ED2" w:rsidRPr="008B09CF" w:rsidRDefault="00A40ED2"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b/ wydatki na zawody i rozgrywki sportowe w szkołach                 </w:t>
      </w:r>
      <w:r w:rsidRPr="008B09CF">
        <w:rPr>
          <w:rFonts w:ascii="Times New Roman" w:hAnsi="Times New Roman" w:cs="Times New Roman"/>
          <w:b/>
          <w:bCs/>
          <w:sz w:val="26"/>
          <w:szCs w:val="26"/>
        </w:rPr>
        <w:t>1</w:t>
      </w:r>
      <w:r w:rsidR="00DA55A3">
        <w:rPr>
          <w:rFonts w:ascii="Times New Roman" w:hAnsi="Times New Roman" w:cs="Times New Roman"/>
          <w:b/>
          <w:bCs/>
          <w:sz w:val="26"/>
          <w:szCs w:val="26"/>
        </w:rPr>
        <w:t>2</w:t>
      </w:r>
      <w:r w:rsidRPr="008B09CF">
        <w:rPr>
          <w:rFonts w:ascii="Times New Roman" w:hAnsi="Times New Roman" w:cs="Times New Roman"/>
          <w:b/>
          <w:bCs/>
          <w:sz w:val="26"/>
          <w:szCs w:val="26"/>
        </w:rPr>
        <w:t>.</w:t>
      </w:r>
      <w:r w:rsidR="00DA55A3">
        <w:rPr>
          <w:rFonts w:ascii="Times New Roman" w:hAnsi="Times New Roman" w:cs="Times New Roman"/>
          <w:b/>
          <w:bCs/>
          <w:sz w:val="26"/>
          <w:szCs w:val="26"/>
        </w:rPr>
        <w:t>0</w:t>
      </w:r>
      <w:r w:rsidRPr="008B09CF">
        <w:rPr>
          <w:rFonts w:ascii="Times New Roman" w:hAnsi="Times New Roman" w:cs="Times New Roman"/>
          <w:b/>
          <w:bCs/>
          <w:sz w:val="26"/>
          <w:szCs w:val="26"/>
        </w:rPr>
        <w:t>00,00 zł.</w:t>
      </w:r>
      <w:r w:rsidRPr="008B09CF">
        <w:rPr>
          <w:rFonts w:ascii="Times New Roman" w:hAnsi="Times New Roman" w:cs="Times New Roman"/>
          <w:sz w:val="26"/>
          <w:szCs w:val="26"/>
        </w:rPr>
        <w:t xml:space="preserve"> w tym:</w:t>
      </w:r>
    </w:p>
    <w:p w:rsidR="008B09CF" w:rsidRPr="008B09CF" w:rsidRDefault="008B09CF" w:rsidP="008B09CF">
      <w:pPr>
        <w:numPr>
          <w:ilvl w:val="0"/>
          <w:numId w:val="4"/>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przewóz dzieci na eliminacje                                                             </w:t>
      </w:r>
      <w:r w:rsidR="00DA55A3">
        <w:rPr>
          <w:rFonts w:ascii="Times New Roman" w:hAnsi="Times New Roman" w:cs="Times New Roman"/>
          <w:sz w:val="26"/>
          <w:szCs w:val="26"/>
        </w:rPr>
        <w:t>6</w:t>
      </w:r>
      <w:r w:rsidRPr="008B09CF">
        <w:rPr>
          <w:rFonts w:ascii="Times New Roman" w:hAnsi="Times New Roman" w:cs="Times New Roman"/>
          <w:sz w:val="26"/>
          <w:szCs w:val="26"/>
        </w:rPr>
        <w:t>.</w:t>
      </w:r>
      <w:r w:rsidR="00DA55A3">
        <w:rPr>
          <w:rFonts w:ascii="Times New Roman" w:hAnsi="Times New Roman" w:cs="Times New Roman"/>
          <w:sz w:val="26"/>
          <w:szCs w:val="26"/>
        </w:rPr>
        <w:t>5</w:t>
      </w:r>
      <w:r w:rsidRPr="008B09CF">
        <w:rPr>
          <w:rFonts w:ascii="Times New Roman" w:hAnsi="Times New Roman" w:cs="Times New Roman"/>
          <w:sz w:val="26"/>
          <w:szCs w:val="26"/>
        </w:rPr>
        <w:t>00,00 zł.</w:t>
      </w:r>
    </w:p>
    <w:p w:rsidR="008B09CF" w:rsidRDefault="008B09CF" w:rsidP="008B09CF">
      <w:pPr>
        <w:numPr>
          <w:ilvl w:val="0"/>
          <w:numId w:val="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hanging="349"/>
        <w:rPr>
          <w:rFonts w:ascii="Times New Roman" w:hAnsi="Times New Roman" w:cs="Times New Roman"/>
          <w:sz w:val="26"/>
          <w:szCs w:val="26"/>
        </w:rPr>
      </w:pPr>
      <w:r w:rsidRPr="008B09CF">
        <w:rPr>
          <w:rFonts w:ascii="Times New Roman" w:hAnsi="Times New Roman" w:cs="Times New Roman"/>
          <w:sz w:val="26"/>
          <w:szCs w:val="26"/>
        </w:rPr>
        <w:t xml:space="preserve">dyplomy, medale, nagrody, poczęstunek dla dzieci podczas zawodów sportowych,                                                                                                                  </w:t>
      </w:r>
      <w:r>
        <w:rPr>
          <w:rFonts w:ascii="Times New Roman" w:hAnsi="Times New Roman" w:cs="Times New Roman"/>
          <w:sz w:val="26"/>
          <w:szCs w:val="26"/>
        </w:rPr>
        <w:t xml:space="preserve"> </w:t>
      </w:r>
    </w:p>
    <w:p w:rsidR="008B09CF" w:rsidRPr="008B09CF" w:rsidRDefault="008B09CF" w:rsidP="008B09CF">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Pr>
          <w:rFonts w:ascii="Times New Roman" w:hAnsi="Times New Roman" w:cs="Times New Roman"/>
          <w:sz w:val="26"/>
          <w:szCs w:val="26"/>
        </w:rPr>
      </w:pPr>
      <w:r>
        <w:rPr>
          <w:rFonts w:ascii="Times New Roman" w:hAnsi="Times New Roman" w:cs="Times New Roman"/>
          <w:sz w:val="26"/>
          <w:szCs w:val="26"/>
        </w:rPr>
        <w:t xml:space="preserve">                                                                                                                 </w:t>
      </w:r>
      <w:r w:rsidR="00DA55A3">
        <w:rPr>
          <w:rFonts w:ascii="Times New Roman" w:hAnsi="Times New Roman" w:cs="Times New Roman"/>
          <w:sz w:val="26"/>
          <w:szCs w:val="26"/>
        </w:rPr>
        <w:t>5</w:t>
      </w:r>
      <w:r w:rsidRPr="008B09CF">
        <w:rPr>
          <w:rFonts w:ascii="Times New Roman" w:hAnsi="Times New Roman" w:cs="Times New Roman"/>
          <w:sz w:val="26"/>
          <w:szCs w:val="26"/>
        </w:rPr>
        <w:t>.</w:t>
      </w:r>
      <w:r w:rsidR="00DA55A3">
        <w:rPr>
          <w:rFonts w:ascii="Times New Roman" w:hAnsi="Times New Roman" w:cs="Times New Roman"/>
          <w:sz w:val="26"/>
          <w:szCs w:val="26"/>
        </w:rPr>
        <w:t>5</w:t>
      </w:r>
      <w:r w:rsidRPr="008B09CF">
        <w:rPr>
          <w:rFonts w:ascii="Times New Roman" w:hAnsi="Times New Roman" w:cs="Times New Roman"/>
          <w:sz w:val="26"/>
          <w:szCs w:val="26"/>
        </w:rPr>
        <w:t>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Wydatki dokonywane są przez Urząd Gminy po uprzednim przedstawieniu faktur przez Dyrektorów placówek oświatowych.</w:t>
      </w:r>
    </w:p>
    <w:p w:rsidR="00DA55A3" w:rsidRPr="008B09CF" w:rsidRDefault="00DA55A3"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sz w:val="26"/>
          <w:szCs w:val="26"/>
        </w:rPr>
        <w:t xml:space="preserve">c/ dotacja na zadania z zakresu kultury fizycznej                           </w:t>
      </w:r>
      <w:r w:rsidRPr="008B09CF">
        <w:rPr>
          <w:rFonts w:ascii="Times New Roman" w:hAnsi="Times New Roman" w:cs="Times New Roman"/>
          <w:b/>
          <w:bCs/>
          <w:sz w:val="26"/>
          <w:szCs w:val="26"/>
        </w:rPr>
        <w:t xml:space="preserve">60.000,00 zł., </w:t>
      </w:r>
      <w:r w:rsidRPr="008B09CF">
        <w:rPr>
          <w:rFonts w:ascii="Times New Roman" w:hAnsi="Times New Roman" w:cs="Times New Roman"/>
          <w:sz w:val="26"/>
          <w:szCs w:val="26"/>
        </w:rPr>
        <w:t>w tym:</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upowszechnianie kultury fizycznej wśród dzieci i młodzieży w wieku szkolnym           oraz dorosłych mieszkańców z terenu gminy Pniewy, organizacji zajęć sportowych oraz masowych imprez sportowo – rekreacyjnych </w:t>
      </w:r>
      <w:r w:rsidR="00C65E4A">
        <w:rPr>
          <w:rFonts w:ascii="Times New Roman" w:hAnsi="Times New Roman" w:cs="Times New Roman"/>
          <w:sz w:val="26"/>
          <w:szCs w:val="26"/>
        </w:rPr>
        <w:t>oraz</w:t>
      </w:r>
      <w:r w:rsidRPr="008B09CF">
        <w:rPr>
          <w:rFonts w:ascii="Times New Roman" w:hAnsi="Times New Roman" w:cs="Times New Roman"/>
          <w:sz w:val="26"/>
          <w:szCs w:val="26"/>
        </w:rPr>
        <w:t xml:space="preserve"> na piłkę nożną.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6"/>
          <w:szCs w:val="26"/>
        </w:rPr>
      </w:pPr>
      <w:r w:rsidRPr="008B09CF">
        <w:rPr>
          <w:rFonts w:ascii="Times New Roman" w:hAnsi="Times New Roman" w:cs="Times New Roman"/>
          <w:sz w:val="26"/>
          <w:szCs w:val="26"/>
        </w:rPr>
        <w:t>60.000,00 zł</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rPr>
          <w:rFonts w:ascii="Times New Roman" w:hAnsi="Times New Roman" w:cs="Times New Roman"/>
          <w:sz w:val="26"/>
          <w:szCs w:val="26"/>
        </w:rPr>
      </w:pPr>
      <w:r w:rsidRPr="008B09CF">
        <w:rPr>
          <w:rFonts w:ascii="Times New Roman" w:hAnsi="Times New Roman" w:cs="Times New Roman"/>
          <w:sz w:val="26"/>
          <w:szCs w:val="26"/>
        </w:rPr>
        <w:t>Dane wydatków wg działów rozdziałów i paragrafów przedstawia Załącznik  Nr 2 do budżetu na rok 201</w:t>
      </w:r>
      <w:r w:rsidR="00240997">
        <w:rPr>
          <w:rFonts w:ascii="Times New Roman" w:hAnsi="Times New Roman" w:cs="Times New Roman"/>
          <w:sz w:val="26"/>
          <w:szCs w:val="26"/>
        </w:rPr>
        <w:t>4</w:t>
      </w:r>
      <w:r w:rsidRPr="008B09CF">
        <w:rPr>
          <w:rFonts w:ascii="Times New Roman" w:hAnsi="Times New Roman" w:cs="Times New Roman"/>
          <w:sz w:val="26"/>
          <w:szCs w:val="26"/>
        </w:rPr>
        <w:t xml:space="preserve"> .</w:t>
      </w:r>
    </w:p>
    <w:p w:rsid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rPr>
          <w:rFonts w:ascii="Times New Roman" w:hAnsi="Times New Roman" w:cs="Times New Roman"/>
          <w:sz w:val="26"/>
          <w:szCs w:val="26"/>
        </w:rPr>
      </w:pPr>
    </w:p>
    <w:p w:rsidR="004F329D" w:rsidRPr="008B09CF" w:rsidRDefault="004F329D"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rPr>
          <w:rFonts w:ascii="Times New Roman" w:hAnsi="Times New Roman" w:cs="Times New Roman"/>
          <w:sz w:val="26"/>
          <w:szCs w:val="26"/>
        </w:rPr>
      </w:pP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6"/>
          <w:szCs w:val="26"/>
        </w:rPr>
      </w:pPr>
      <w:r w:rsidRPr="008B09CF">
        <w:rPr>
          <w:rFonts w:ascii="Times New Roman" w:hAnsi="Times New Roman" w:cs="Times New Roman"/>
          <w:b/>
          <w:bCs/>
          <w:sz w:val="26"/>
          <w:szCs w:val="26"/>
        </w:rPr>
        <w:t>ZAŁĄCZNIKI:</w:t>
      </w:r>
    </w:p>
    <w:p w:rsidR="008B09CF" w:rsidRPr="008B09CF" w:rsidRDefault="008B09CF" w:rsidP="008B09CF">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Dochody budżetu gminy na 201</w:t>
      </w:r>
      <w:r w:rsidR="00240997">
        <w:rPr>
          <w:rFonts w:ascii="Times New Roman" w:hAnsi="Times New Roman" w:cs="Times New Roman"/>
          <w:sz w:val="26"/>
          <w:szCs w:val="26"/>
        </w:rPr>
        <w:t>4</w:t>
      </w:r>
      <w:r w:rsidRPr="008B09CF">
        <w:rPr>
          <w:rFonts w:ascii="Times New Roman" w:hAnsi="Times New Roman" w:cs="Times New Roman"/>
          <w:sz w:val="26"/>
          <w:szCs w:val="26"/>
        </w:rPr>
        <w:t xml:space="preserve"> rok.</w:t>
      </w:r>
    </w:p>
    <w:p w:rsidR="008B09CF" w:rsidRPr="008B09CF" w:rsidRDefault="008B09CF" w:rsidP="008B09CF">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Wydatki budżetu gminy na 201</w:t>
      </w:r>
      <w:r w:rsidR="00240997">
        <w:rPr>
          <w:rFonts w:ascii="Times New Roman" w:hAnsi="Times New Roman" w:cs="Times New Roman"/>
          <w:sz w:val="26"/>
          <w:szCs w:val="26"/>
        </w:rPr>
        <w:t>4</w:t>
      </w:r>
      <w:r w:rsidRPr="008B09CF">
        <w:rPr>
          <w:rFonts w:ascii="Times New Roman" w:hAnsi="Times New Roman" w:cs="Times New Roman"/>
          <w:sz w:val="26"/>
          <w:szCs w:val="26"/>
        </w:rPr>
        <w:t xml:space="preserve"> rok.</w:t>
      </w:r>
    </w:p>
    <w:p w:rsidR="008B09CF" w:rsidRPr="008B09CF" w:rsidRDefault="008B09CF" w:rsidP="008B09CF">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Przychody i rozchody budżetu gminy na 201</w:t>
      </w:r>
      <w:r w:rsidR="00240997">
        <w:rPr>
          <w:rFonts w:ascii="Times New Roman" w:hAnsi="Times New Roman" w:cs="Times New Roman"/>
          <w:sz w:val="26"/>
          <w:szCs w:val="26"/>
        </w:rPr>
        <w:t>4</w:t>
      </w:r>
      <w:r w:rsidRPr="008B09CF">
        <w:rPr>
          <w:rFonts w:ascii="Times New Roman" w:hAnsi="Times New Roman" w:cs="Times New Roman"/>
          <w:sz w:val="26"/>
          <w:szCs w:val="26"/>
        </w:rPr>
        <w:t xml:space="preserve"> rok .</w:t>
      </w:r>
    </w:p>
    <w:p w:rsidR="008B09CF" w:rsidRPr="008B09CF" w:rsidRDefault="008B09CF" w:rsidP="008B09CF">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Dochody i wydatki związane z realizacją zadań z zakresu administracji rządowej           i innych zleconych odrębnymi ustawami na 201</w:t>
      </w:r>
      <w:r w:rsidR="00240997">
        <w:rPr>
          <w:rFonts w:ascii="Times New Roman" w:hAnsi="Times New Roman" w:cs="Times New Roman"/>
          <w:sz w:val="26"/>
          <w:szCs w:val="26"/>
        </w:rPr>
        <w:t>4</w:t>
      </w:r>
      <w:r w:rsidRPr="008B09CF">
        <w:rPr>
          <w:rFonts w:ascii="Times New Roman" w:hAnsi="Times New Roman" w:cs="Times New Roman"/>
          <w:sz w:val="26"/>
          <w:szCs w:val="26"/>
        </w:rPr>
        <w:t xml:space="preserve"> rok.</w:t>
      </w:r>
    </w:p>
    <w:p w:rsidR="008B09CF" w:rsidRPr="008B09CF" w:rsidRDefault="008B09CF" w:rsidP="008B09CF">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Dotacje podmiotowe w 201</w:t>
      </w:r>
      <w:r w:rsidR="00240997">
        <w:rPr>
          <w:rFonts w:ascii="Times New Roman" w:hAnsi="Times New Roman" w:cs="Times New Roman"/>
          <w:sz w:val="26"/>
          <w:szCs w:val="26"/>
        </w:rPr>
        <w:t>4</w:t>
      </w:r>
      <w:r w:rsidRPr="008B09CF">
        <w:rPr>
          <w:rFonts w:ascii="Times New Roman" w:hAnsi="Times New Roman" w:cs="Times New Roman"/>
          <w:sz w:val="26"/>
          <w:szCs w:val="26"/>
        </w:rPr>
        <w:t xml:space="preserve"> roku.</w:t>
      </w:r>
    </w:p>
    <w:p w:rsidR="008B09CF" w:rsidRPr="008B09CF" w:rsidRDefault="008B09CF" w:rsidP="008B09CF">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Dotacje celowe dla podmiotów zaliczanych i niezaliczanych do sektora finansów publicznych w 201</w:t>
      </w:r>
      <w:r w:rsidR="00240997">
        <w:rPr>
          <w:rFonts w:ascii="Times New Roman" w:hAnsi="Times New Roman" w:cs="Times New Roman"/>
          <w:sz w:val="26"/>
          <w:szCs w:val="26"/>
        </w:rPr>
        <w:t>4</w:t>
      </w:r>
      <w:r w:rsidRPr="008B09CF">
        <w:rPr>
          <w:rFonts w:ascii="Times New Roman" w:hAnsi="Times New Roman" w:cs="Times New Roman"/>
          <w:sz w:val="26"/>
          <w:szCs w:val="26"/>
        </w:rPr>
        <w:t xml:space="preserve"> roku.</w:t>
      </w:r>
    </w:p>
    <w:p w:rsidR="008B09CF" w:rsidRPr="008B09CF" w:rsidRDefault="008B09CF" w:rsidP="008B09CF">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Wydatki na 201</w:t>
      </w:r>
      <w:r w:rsidR="00240997">
        <w:rPr>
          <w:rFonts w:ascii="Times New Roman" w:hAnsi="Times New Roman" w:cs="Times New Roman"/>
          <w:sz w:val="26"/>
          <w:szCs w:val="26"/>
        </w:rPr>
        <w:t>4</w:t>
      </w:r>
      <w:r w:rsidRPr="008B09CF">
        <w:rPr>
          <w:rFonts w:ascii="Times New Roman" w:hAnsi="Times New Roman" w:cs="Times New Roman"/>
          <w:sz w:val="26"/>
          <w:szCs w:val="26"/>
        </w:rPr>
        <w:t xml:space="preserve"> rok obejmujące zadania jednostek pomocniczych gminy, w tym realizowane w ramach funduszu sołeckiego.</w:t>
      </w:r>
    </w:p>
    <w:p w:rsidR="008B09CF" w:rsidRPr="008B09CF" w:rsidRDefault="008B09CF" w:rsidP="008B09CF">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6"/>
          <w:szCs w:val="26"/>
        </w:rPr>
      </w:pPr>
      <w:r w:rsidRPr="008B09CF">
        <w:rPr>
          <w:rFonts w:ascii="Times New Roman" w:hAnsi="Times New Roman" w:cs="Times New Roman"/>
          <w:sz w:val="26"/>
          <w:szCs w:val="26"/>
        </w:rPr>
        <w:t xml:space="preserve"> Wydatki na zadania inwestycyjne na 201</w:t>
      </w:r>
      <w:r w:rsidR="00240997">
        <w:rPr>
          <w:rFonts w:ascii="Times New Roman" w:hAnsi="Times New Roman" w:cs="Times New Roman"/>
          <w:sz w:val="26"/>
          <w:szCs w:val="26"/>
        </w:rPr>
        <w:t>4</w:t>
      </w:r>
      <w:r w:rsidRPr="008B09CF">
        <w:rPr>
          <w:rFonts w:ascii="Times New Roman" w:hAnsi="Times New Roman" w:cs="Times New Roman"/>
          <w:sz w:val="26"/>
          <w:szCs w:val="26"/>
        </w:rPr>
        <w:t xml:space="preserve"> rok </w:t>
      </w:r>
    </w:p>
    <w:p w:rsidR="008B09CF" w:rsidRPr="008B09CF" w:rsidRDefault="008B09CF" w:rsidP="008B09CF">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jc w:val="both"/>
        <w:rPr>
          <w:rFonts w:ascii="Times New Roman" w:hAnsi="Times New Roman" w:cs="Times New Roman"/>
          <w:sz w:val="26"/>
          <w:szCs w:val="26"/>
        </w:rPr>
      </w:pPr>
      <w:r w:rsidRPr="008B09CF">
        <w:rPr>
          <w:rFonts w:ascii="Times New Roman" w:hAnsi="Times New Roman" w:cs="Times New Roman"/>
          <w:sz w:val="26"/>
          <w:szCs w:val="26"/>
        </w:rPr>
        <w:t xml:space="preserve"> </w:t>
      </w:r>
    </w:p>
    <w:p w:rsidR="008B09CF" w:rsidRPr="008B09CF" w:rsidRDefault="008B09CF" w:rsidP="008B0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6"/>
          <w:szCs w:val="26"/>
        </w:rPr>
      </w:pPr>
    </w:p>
    <w:p w:rsidR="008B09CF" w:rsidRPr="008B09CF" w:rsidRDefault="008B09CF" w:rsidP="008B09CF">
      <w:pPr>
        <w:autoSpaceDE w:val="0"/>
        <w:autoSpaceDN w:val="0"/>
        <w:adjustRightInd w:val="0"/>
        <w:spacing w:after="0" w:line="240" w:lineRule="auto"/>
        <w:rPr>
          <w:rFonts w:ascii="Times New Roman" w:hAnsi="Times New Roman" w:cs="Times New Roman"/>
          <w:sz w:val="26"/>
          <w:szCs w:val="26"/>
        </w:rPr>
      </w:pPr>
    </w:p>
    <w:p w:rsidR="00A86326" w:rsidRPr="008B09CF" w:rsidRDefault="00A86326" w:rsidP="008B09CF"/>
    <w:sectPr w:rsidR="00A86326" w:rsidRPr="008B09CF" w:rsidSect="004B5569">
      <w:pgSz w:w="12240" w:h="15840"/>
      <w:pgMar w:top="1440" w:right="1440" w:bottom="1417" w:left="144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strike w:val="0"/>
        <w:color w:val="auto"/>
        <w:sz w:val="26"/>
        <w:szCs w:val="26"/>
        <w:u w:val="none"/>
      </w:rPr>
    </w:lvl>
  </w:abstractNum>
  <w:abstractNum w:abstractNumId="1">
    <w:nsid w:val="00000002"/>
    <w:multiLevelType w:val="singleLevel"/>
    <w:tmpl w:val="00000002"/>
    <w:lvl w:ilvl="0">
      <w:start w:val="1"/>
      <w:numFmt w:val="upperRoman"/>
      <w:lvlText w:val="%1."/>
      <w:lvlJc w:val="left"/>
      <w:pPr>
        <w:ind w:left="1080" w:hanging="720"/>
      </w:pPr>
      <w:rPr>
        <w:rFonts w:ascii="Times New Roman" w:hAnsi="Times New Roman" w:cs="Times New Roman"/>
        <w:b w:val="0"/>
        <w:bCs w:val="0"/>
        <w:i w:val="0"/>
        <w:iCs w:val="0"/>
        <w:strike w:val="0"/>
        <w:color w:val="auto"/>
        <w:sz w:val="26"/>
        <w:szCs w:val="26"/>
        <w:u w:val="none"/>
      </w:rPr>
    </w:lvl>
  </w:abstractNum>
  <w:abstractNum w:abstractNumId="2">
    <w:nsid w:val="00000003"/>
    <w:multiLevelType w:val="singleLevel"/>
    <w:tmpl w:val="00000003"/>
    <w:lvl w:ilvl="0">
      <w:start w:val="1"/>
      <w:numFmt w:val="upperRoman"/>
      <w:lvlText w:val="%1."/>
      <w:lvlJc w:val="left"/>
      <w:pPr>
        <w:ind w:left="709" w:hanging="425"/>
      </w:pPr>
      <w:rPr>
        <w:rFonts w:ascii="Times New Roman" w:hAnsi="Times New Roman" w:cs="Times New Roman"/>
        <w:b w:val="0"/>
        <w:bCs w:val="0"/>
        <w:i w:val="0"/>
        <w:iCs w:val="0"/>
        <w:strike w:val="0"/>
        <w:color w:val="auto"/>
        <w:sz w:val="26"/>
        <w:szCs w:val="26"/>
        <w:u w:val="none"/>
      </w:rPr>
    </w:lvl>
  </w:abstractNum>
  <w:abstractNum w:abstractNumId="3">
    <w:nsid w:val="00000004"/>
    <w:multiLevelType w:val="singleLevel"/>
    <w:tmpl w:val="00000004"/>
    <w:lvl w:ilvl="0">
      <w:start w:val="1"/>
      <w:numFmt w:val="upperRoman"/>
      <w:lvlText w:val="%1."/>
      <w:lvlJc w:val="left"/>
      <w:pPr>
        <w:ind w:left="1080" w:hanging="720"/>
      </w:pPr>
      <w:rPr>
        <w:rFonts w:ascii="Times New Roman" w:hAnsi="Times New Roman" w:cs="Times New Roman"/>
        <w:b w:val="0"/>
        <w:bCs w:val="0"/>
        <w:i w:val="0"/>
        <w:iCs w:val="0"/>
        <w:strike w:val="0"/>
        <w:color w:val="auto"/>
        <w:sz w:val="26"/>
        <w:szCs w:val="26"/>
        <w:u w:val="none"/>
      </w:rPr>
    </w:lvl>
  </w:abstractNum>
  <w:abstractNum w:abstractNumId="4">
    <w:nsid w:val="00000005"/>
    <w:multiLevelType w:val="singleLevel"/>
    <w:tmpl w:val="00000005"/>
    <w:lvl w:ilvl="0">
      <w:start w:val="1"/>
      <w:numFmt w:val="decimal"/>
      <w:lvlText w:val="%1."/>
      <w:lvlJc w:val="left"/>
      <w:pPr>
        <w:ind w:left="360" w:hanging="360"/>
      </w:pPr>
      <w:rPr>
        <w:rFonts w:ascii="Times New Roman" w:hAnsi="Times New Roman" w:cs="Times New Roman"/>
        <w:b w:val="0"/>
        <w:bCs w:val="0"/>
        <w:i w:val="0"/>
        <w:iCs w:val="0"/>
        <w:strike w:val="0"/>
        <w:color w:val="auto"/>
        <w:sz w:val="26"/>
        <w:szCs w:val="26"/>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B09CF"/>
    <w:rsid w:val="000378FD"/>
    <w:rsid w:val="000459BE"/>
    <w:rsid w:val="00074923"/>
    <w:rsid w:val="000A7505"/>
    <w:rsid w:val="000B4CE6"/>
    <w:rsid w:val="000D31BD"/>
    <w:rsid w:val="000D6C10"/>
    <w:rsid w:val="000E2A9E"/>
    <w:rsid w:val="000E2FEE"/>
    <w:rsid w:val="000E41F1"/>
    <w:rsid w:val="00121049"/>
    <w:rsid w:val="00122A5B"/>
    <w:rsid w:val="001326BD"/>
    <w:rsid w:val="00172DD7"/>
    <w:rsid w:val="00176C46"/>
    <w:rsid w:val="00180641"/>
    <w:rsid w:val="00185A64"/>
    <w:rsid w:val="00185D5A"/>
    <w:rsid w:val="001C549E"/>
    <w:rsid w:val="001D1E16"/>
    <w:rsid w:val="001E3A22"/>
    <w:rsid w:val="001E5670"/>
    <w:rsid w:val="001E7886"/>
    <w:rsid w:val="001F2558"/>
    <w:rsid w:val="002042A8"/>
    <w:rsid w:val="0021434C"/>
    <w:rsid w:val="00224B8A"/>
    <w:rsid w:val="00231E52"/>
    <w:rsid w:val="00240997"/>
    <w:rsid w:val="00256C01"/>
    <w:rsid w:val="00285348"/>
    <w:rsid w:val="00291FE9"/>
    <w:rsid w:val="002A0B80"/>
    <w:rsid w:val="002A3147"/>
    <w:rsid w:val="002B3B8A"/>
    <w:rsid w:val="002B53D5"/>
    <w:rsid w:val="002C08E6"/>
    <w:rsid w:val="002C69AB"/>
    <w:rsid w:val="0030699F"/>
    <w:rsid w:val="00332CB6"/>
    <w:rsid w:val="003405B4"/>
    <w:rsid w:val="00357FD3"/>
    <w:rsid w:val="00362ABC"/>
    <w:rsid w:val="00375FAF"/>
    <w:rsid w:val="00377EAB"/>
    <w:rsid w:val="00384E83"/>
    <w:rsid w:val="00385F2E"/>
    <w:rsid w:val="003923F9"/>
    <w:rsid w:val="00393F3B"/>
    <w:rsid w:val="003D4437"/>
    <w:rsid w:val="003D77AE"/>
    <w:rsid w:val="003E5D62"/>
    <w:rsid w:val="003E7018"/>
    <w:rsid w:val="004206AB"/>
    <w:rsid w:val="00430990"/>
    <w:rsid w:val="00475F5D"/>
    <w:rsid w:val="00491E10"/>
    <w:rsid w:val="004968B3"/>
    <w:rsid w:val="004A0EDD"/>
    <w:rsid w:val="004A3FA6"/>
    <w:rsid w:val="004B1146"/>
    <w:rsid w:val="004B1D52"/>
    <w:rsid w:val="004B5569"/>
    <w:rsid w:val="004D122F"/>
    <w:rsid w:val="004D528F"/>
    <w:rsid w:val="004E66A5"/>
    <w:rsid w:val="004F329D"/>
    <w:rsid w:val="004F6C0B"/>
    <w:rsid w:val="00521E3A"/>
    <w:rsid w:val="00532A07"/>
    <w:rsid w:val="00540F6B"/>
    <w:rsid w:val="00541420"/>
    <w:rsid w:val="00547225"/>
    <w:rsid w:val="00561509"/>
    <w:rsid w:val="00564FF1"/>
    <w:rsid w:val="005E66D1"/>
    <w:rsid w:val="006113D3"/>
    <w:rsid w:val="0063380E"/>
    <w:rsid w:val="006362ED"/>
    <w:rsid w:val="00647123"/>
    <w:rsid w:val="006522EC"/>
    <w:rsid w:val="00663B27"/>
    <w:rsid w:val="00675C24"/>
    <w:rsid w:val="00676FA7"/>
    <w:rsid w:val="006939AB"/>
    <w:rsid w:val="006A7F94"/>
    <w:rsid w:val="006B7E00"/>
    <w:rsid w:val="006D185E"/>
    <w:rsid w:val="00753B7A"/>
    <w:rsid w:val="00762FF0"/>
    <w:rsid w:val="00796223"/>
    <w:rsid w:val="007A6E32"/>
    <w:rsid w:val="007C49CA"/>
    <w:rsid w:val="007D0FF2"/>
    <w:rsid w:val="007D298A"/>
    <w:rsid w:val="007F39A1"/>
    <w:rsid w:val="007F4D7C"/>
    <w:rsid w:val="00805249"/>
    <w:rsid w:val="00826EA0"/>
    <w:rsid w:val="008729DB"/>
    <w:rsid w:val="00873544"/>
    <w:rsid w:val="00875587"/>
    <w:rsid w:val="008769C5"/>
    <w:rsid w:val="00892EA4"/>
    <w:rsid w:val="008A0658"/>
    <w:rsid w:val="008B09CF"/>
    <w:rsid w:val="008C2007"/>
    <w:rsid w:val="008C7EEB"/>
    <w:rsid w:val="008D163C"/>
    <w:rsid w:val="008F37EB"/>
    <w:rsid w:val="009218ED"/>
    <w:rsid w:val="009230A6"/>
    <w:rsid w:val="009352D2"/>
    <w:rsid w:val="00935B8D"/>
    <w:rsid w:val="00937401"/>
    <w:rsid w:val="00953BD6"/>
    <w:rsid w:val="0097108B"/>
    <w:rsid w:val="00981F9E"/>
    <w:rsid w:val="009A26B2"/>
    <w:rsid w:val="009B0B7D"/>
    <w:rsid w:val="009C19D3"/>
    <w:rsid w:val="009C2755"/>
    <w:rsid w:val="009D2CEA"/>
    <w:rsid w:val="009F75E8"/>
    <w:rsid w:val="00A04752"/>
    <w:rsid w:val="00A3038C"/>
    <w:rsid w:val="00A30B30"/>
    <w:rsid w:val="00A33B4D"/>
    <w:rsid w:val="00A40ED2"/>
    <w:rsid w:val="00A51477"/>
    <w:rsid w:val="00A51C3F"/>
    <w:rsid w:val="00A548BD"/>
    <w:rsid w:val="00A558B5"/>
    <w:rsid w:val="00A823D6"/>
    <w:rsid w:val="00A82894"/>
    <w:rsid w:val="00A86326"/>
    <w:rsid w:val="00A87AED"/>
    <w:rsid w:val="00A87AF4"/>
    <w:rsid w:val="00A9312E"/>
    <w:rsid w:val="00A95E63"/>
    <w:rsid w:val="00AD2FD1"/>
    <w:rsid w:val="00AF7910"/>
    <w:rsid w:val="00B3307C"/>
    <w:rsid w:val="00B74BB8"/>
    <w:rsid w:val="00B846C1"/>
    <w:rsid w:val="00B92DFE"/>
    <w:rsid w:val="00BB30AE"/>
    <w:rsid w:val="00BF3640"/>
    <w:rsid w:val="00C12396"/>
    <w:rsid w:val="00C310AA"/>
    <w:rsid w:val="00C47329"/>
    <w:rsid w:val="00C511CD"/>
    <w:rsid w:val="00C57DDD"/>
    <w:rsid w:val="00C65E4A"/>
    <w:rsid w:val="00C8428A"/>
    <w:rsid w:val="00CD3928"/>
    <w:rsid w:val="00CF17DF"/>
    <w:rsid w:val="00CF1951"/>
    <w:rsid w:val="00CF2E68"/>
    <w:rsid w:val="00CF3AC7"/>
    <w:rsid w:val="00D01223"/>
    <w:rsid w:val="00D30D43"/>
    <w:rsid w:val="00D647D4"/>
    <w:rsid w:val="00D65D69"/>
    <w:rsid w:val="00D66A80"/>
    <w:rsid w:val="00D71086"/>
    <w:rsid w:val="00D85DAD"/>
    <w:rsid w:val="00D87088"/>
    <w:rsid w:val="00D90A92"/>
    <w:rsid w:val="00DA55A3"/>
    <w:rsid w:val="00DB1291"/>
    <w:rsid w:val="00DB1C88"/>
    <w:rsid w:val="00DB4277"/>
    <w:rsid w:val="00DF0375"/>
    <w:rsid w:val="00E256DC"/>
    <w:rsid w:val="00E40AF7"/>
    <w:rsid w:val="00E41E5B"/>
    <w:rsid w:val="00E67273"/>
    <w:rsid w:val="00EB1875"/>
    <w:rsid w:val="00EC391B"/>
    <w:rsid w:val="00EE28CB"/>
    <w:rsid w:val="00EE42C6"/>
    <w:rsid w:val="00F30989"/>
    <w:rsid w:val="00F36304"/>
    <w:rsid w:val="00F6040B"/>
    <w:rsid w:val="00F63A37"/>
    <w:rsid w:val="00F9705B"/>
    <w:rsid w:val="00FA0F29"/>
    <w:rsid w:val="00FC16E4"/>
    <w:rsid w:val="00FC71FF"/>
    <w:rsid w:val="00FF37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6326"/>
  </w:style>
  <w:style w:type="paragraph" w:styleId="Nagwek1">
    <w:name w:val="heading 1"/>
    <w:basedOn w:val="Normalny"/>
    <w:next w:val="Normalny"/>
    <w:link w:val="Nagwek1Znak"/>
    <w:uiPriority w:val="99"/>
    <w:qFormat/>
    <w:rsid w:val="008B09CF"/>
    <w:pPr>
      <w:autoSpaceDE w:val="0"/>
      <w:autoSpaceDN w:val="0"/>
      <w:adjustRightInd w:val="0"/>
      <w:spacing w:after="0" w:line="240" w:lineRule="auto"/>
      <w:outlineLvl w:val="0"/>
    </w:pPr>
    <w:rPr>
      <w:rFonts w:ascii="Times New Roman" w:hAnsi="Times New Roman" w:cs="Times New Roman"/>
      <w:b/>
      <w:bCs/>
      <w:sz w:val="28"/>
      <w:szCs w:val="28"/>
    </w:rPr>
  </w:style>
  <w:style w:type="paragraph" w:styleId="Nagwek2">
    <w:name w:val="heading 2"/>
    <w:basedOn w:val="Normalny"/>
    <w:next w:val="Normalny"/>
    <w:link w:val="Nagwek2Znak"/>
    <w:uiPriority w:val="99"/>
    <w:qFormat/>
    <w:rsid w:val="008B09CF"/>
    <w:pPr>
      <w:autoSpaceDE w:val="0"/>
      <w:autoSpaceDN w:val="0"/>
      <w:adjustRightInd w:val="0"/>
      <w:spacing w:after="0" w:line="240" w:lineRule="auto"/>
      <w:jc w:val="center"/>
      <w:outlineLvl w:val="1"/>
    </w:pPr>
    <w:rPr>
      <w:rFonts w:ascii="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8B09CF"/>
    <w:pPr>
      <w:autoSpaceDE w:val="0"/>
      <w:autoSpaceDN w:val="0"/>
      <w:adjustRightInd w:val="0"/>
      <w:spacing w:after="0" w:line="240" w:lineRule="auto"/>
    </w:pPr>
    <w:rPr>
      <w:rFonts w:ascii="Arial" w:hAnsi="Arial" w:cs="Arial"/>
      <w:sz w:val="24"/>
      <w:szCs w:val="24"/>
    </w:rPr>
  </w:style>
  <w:style w:type="character" w:customStyle="1" w:styleId="Nagwek1Znak">
    <w:name w:val="Nagłówek 1 Znak"/>
    <w:basedOn w:val="Domylnaczcionkaakapitu"/>
    <w:link w:val="Nagwek1"/>
    <w:uiPriority w:val="99"/>
    <w:rsid w:val="008B09CF"/>
    <w:rPr>
      <w:rFonts w:ascii="Times New Roman" w:hAnsi="Times New Roman" w:cs="Times New Roman"/>
      <w:b/>
      <w:bCs/>
      <w:sz w:val="28"/>
      <w:szCs w:val="28"/>
    </w:rPr>
  </w:style>
  <w:style w:type="character" w:customStyle="1" w:styleId="Nagwek2Znak">
    <w:name w:val="Nagłówek 2 Znak"/>
    <w:basedOn w:val="Domylnaczcionkaakapitu"/>
    <w:link w:val="Nagwek2"/>
    <w:uiPriority w:val="99"/>
    <w:rsid w:val="008B09CF"/>
    <w:rPr>
      <w:rFonts w:ascii="Times New Roman" w:hAnsi="Times New Roman" w:cs="Times New Roman"/>
      <w:b/>
      <w:bCs/>
      <w:sz w:val="28"/>
      <w:szCs w:val="28"/>
    </w:rPr>
  </w:style>
  <w:style w:type="paragraph" w:styleId="Tekstpodstawowy3">
    <w:name w:val="Body Text 3"/>
    <w:basedOn w:val="Normalny"/>
    <w:link w:val="Tekstpodstawowy3Znak"/>
    <w:uiPriority w:val="99"/>
    <w:rsid w:val="008B09CF"/>
    <w:pPr>
      <w:autoSpaceDE w:val="0"/>
      <w:autoSpaceDN w:val="0"/>
      <w:adjustRightInd w:val="0"/>
      <w:spacing w:after="0" w:line="240" w:lineRule="auto"/>
    </w:pPr>
    <w:rPr>
      <w:rFonts w:ascii="Times New Roman" w:hAnsi="Times New Roman" w:cs="Times New Roman"/>
      <w:sz w:val="28"/>
      <w:szCs w:val="28"/>
    </w:rPr>
  </w:style>
  <w:style w:type="character" w:customStyle="1" w:styleId="Tekstpodstawowy3Znak">
    <w:name w:val="Tekst podstawowy 3 Znak"/>
    <w:basedOn w:val="Domylnaczcionkaakapitu"/>
    <w:link w:val="Tekstpodstawowy3"/>
    <w:uiPriority w:val="99"/>
    <w:rsid w:val="008B09CF"/>
    <w:rPr>
      <w:rFonts w:ascii="Times New Roman" w:hAnsi="Times New Roman" w:cs="Times New Roman"/>
      <w:sz w:val="28"/>
      <w:szCs w:val="28"/>
    </w:rPr>
  </w:style>
  <w:style w:type="paragraph" w:styleId="Tekstpodstawowy2">
    <w:name w:val="Body Text 2"/>
    <w:basedOn w:val="Normalny"/>
    <w:link w:val="Tekstpodstawowy2Znak"/>
    <w:uiPriority w:val="99"/>
    <w:rsid w:val="008B09CF"/>
    <w:pPr>
      <w:autoSpaceDE w:val="0"/>
      <w:autoSpaceDN w:val="0"/>
      <w:adjustRightInd w:val="0"/>
      <w:spacing w:after="0" w:line="240" w:lineRule="auto"/>
    </w:pPr>
    <w:rPr>
      <w:rFonts w:ascii="Times New Roman" w:hAnsi="Times New Roman" w:cs="Times New Roman"/>
      <w:b/>
      <w:bCs/>
      <w:sz w:val="28"/>
      <w:szCs w:val="28"/>
    </w:rPr>
  </w:style>
  <w:style w:type="character" w:customStyle="1" w:styleId="Tekstpodstawowy2Znak">
    <w:name w:val="Tekst podstawowy 2 Znak"/>
    <w:basedOn w:val="Domylnaczcionkaakapitu"/>
    <w:link w:val="Tekstpodstawowy2"/>
    <w:uiPriority w:val="99"/>
    <w:rsid w:val="008B09CF"/>
    <w:rPr>
      <w:rFonts w:ascii="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904</TotalTime>
  <Pages>14</Pages>
  <Words>6393</Words>
  <Characters>38359</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Agata</cp:lastModifiedBy>
  <cp:revision>132</cp:revision>
  <cp:lastPrinted>2013-12-03T07:18:00Z</cp:lastPrinted>
  <dcterms:created xsi:type="dcterms:W3CDTF">2011-11-15T10:00:00Z</dcterms:created>
  <dcterms:modified xsi:type="dcterms:W3CDTF">2013-12-16T10:43:00Z</dcterms:modified>
</cp:coreProperties>
</file>