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AE" w:rsidRDefault="00BF364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BB30AE">
        <w:rPr>
          <w:rFonts w:ascii="Times New Roman" w:hAnsi="Times New Roman" w:cs="Times New Roman"/>
          <w:b/>
          <w:bCs/>
          <w:sz w:val="26"/>
          <w:szCs w:val="26"/>
        </w:rPr>
        <w:t>B U D Ż E T</w:t>
      </w:r>
      <w:r>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6"/>
          <w:szCs w:val="26"/>
        </w:rPr>
      </w:pPr>
      <w:r w:rsidRPr="008B09CF">
        <w:rPr>
          <w:rFonts w:ascii="Times New Roman" w:hAnsi="Times New Roman" w:cs="Times New Roman"/>
          <w:b/>
          <w:bCs/>
          <w:sz w:val="26"/>
          <w:szCs w:val="26"/>
        </w:rPr>
        <w:t xml:space="preserve"> Gminy Pniewy</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r w:rsidRPr="008B09CF">
        <w:rPr>
          <w:rFonts w:ascii="Times New Roman" w:hAnsi="Times New Roman" w:cs="Times New Roman"/>
          <w:b/>
          <w:bCs/>
          <w:sz w:val="26"/>
          <w:szCs w:val="26"/>
        </w:rPr>
        <w:t>na rok 201</w:t>
      </w:r>
      <w:r w:rsidR="00BF3640">
        <w:rPr>
          <w:rFonts w:ascii="Times New Roman" w:hAnsi="Times New Roman" w:cs="Times New Roman"/>
          <w:b/>
          <w:bCs/>
          <w:sz w:val="26"/>
          <w:szCs w:val="26"/>
        </w:rPr>
        <w:t>3</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Opracowując  budżet na rok 201</w:t>
      </w:r>
      <w:r w:rsidR="005E66D1">
        <w:rPr>
          <w:rFonts w:ascii="Times New Roman" w:hAnsi="Times New Roman" w:cs="Times New Roman"/>
          <w:sz w:val="26"/>
          <w:szCs w:val="26"/>
        </w:rPr>
        <w:t>3</w:t>
      </w:r>
      <w:r w:rsidRPr="008B09CF">
        <w:rPr>
          <w:rFonts w:ascii="Times New Roman" w:hAnsi="Times New Roman" w:cs="Times New Roman"/>
          <w:sz w:val="26"/>
          <w:szCs w:val="26"/>
        </w:rPr>
        <w:t xml:space="preserve"> kalkulację dochodów i wydatków oparto na :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przewidywanym wykonaniu za rok 201</w:t>
      </w:r>
      <w:r w:rsidR="005E66D1">
        <w:rPr>
          <w:rFonts w:ascii="Times New Roman" w:hAnsi="Times New Roman" w:cs="Times New Roman"/>
          <w:sz w:val="26"/>
          <w:szCs w:val="26"/>
        </w:rPr>
        <w:t>2</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podatki  i opłaty lokalne zaplanowano na podstawie </w:t>
      </w:r>
      <w:r w:rsidR="005E66D1">
        <w:rPr>
          <w:rFonts w:ascii="Times New Roman" w:hAnsi="Times New Roman" w:cs="Times New Roman"/>
          <w:sz w:val="26"/>
          <w:szCs w:val="26"/>
        </w:rPr>
        <w:t>projektów</w:t>
      </w:r>
      <w:r w:rsidRPr="008B09CF">
        <w:rPr>
          <w:rFonts w:ascii="Times New Roman" w:hAnsi="Times New Roman" w:cs="Times New Roman"/>
          <w:sz w:val="26"/>
          <w:szCs w:val="26"/>
        </w:rPr>
        <w:t xml:space="preserve"> uchwał w sprawie określenia stawek podatków i opłat lokalnych na 201</w:t>
      </w:r>
      <w:r w:rsidR="005E66D1">
        <w:rPr>
          <w:rFonts w:ascii="Times New Roman" w:hAnsi="Times New Roman" w:cs="Times New Roman"/>
          <w:sz w:val="26"/>
          <w:szCs w:val="26"/>
        </w:rPr>
        <w:t>3</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subwencję ogólną dla gmin na rok 201</w:t>
      </w:r>
      <w:r w:rsidR="004D122F">
        <w:rPr>
          <w:rFonts w:ascii="Times New Roman" w:hAnsi="Times New Roman" w:cs="Times New Roman"/>
          <w:sz w:val="26"/>
          <w:szCs w:val="26"/>
        </w:rPr>
        <w:t>3</w:t>
      </w:r>
      <w:r w:rsidRPr="008B09CF">
        <w:rPr>
          <w:rFonts w:ascii="Times New Roman" w:hAnsi="Times New Roman" w:cs="Times New Roman"/>
          <w:sz w:val="26"/>
          <w:szCs w:val="26"/>
        </w:rPr>
        <w:t xml:space="preserve"> zaplanowano na podstawie pisma Ministra Finansów nr ST3/4820/</w:t>
      </w:r>
      <w:r w:rsidR="004D122F">
        <w:rPr>
          <w:rFonts w:ascii="Times New Roman" w:hAnsi="Times New Roman" w:cs="Times New Roman"/>
          <w:sz w:val="26"/>
          <w:szCs w:val="26"/>
        </w:rPr>
        <w:t>9</w:t>
      </w:r>
      <w:r w:rsidRPr="008B09CF">
        <w:rPr>
          <w:rFonts w:ascii="Times New Roman" w:hAnsi="Times New Roman" w:cs="Times New Roman"/>
          <w:sz w:val="26"/>
          <w:szCs w:val="26"/>
        </w:rPr>
        <w:t>/201</w:t>
      </w:r>
      <w:r w:rsidR="004D122F">
        <w:rPr>
          <w:rFonts w:ascii="Times New Roman" w:hAnsi="Times New Roman" w:cs="Times New Roman"/>
          <w:sz w:val="26"/>
          <w:szCs w:val="26"/>
        </w:rPr>
        <w:t>2/1374</w:t>
      </w:r>
      <w:r w:rsidRPr="008B09CF">
        <w:rPr>
          <w:rFonts w:ascii="Times New Roman" w:hAnsi="Times New Roman" w:cs="Times New Roman"/>
          <w:sz w:val="26"/>
          <w:szCs w:val="26"/>
        </w:rPr>
        <w:t xml:space="preserve"> z dnia </w:t>
      </w:r>
      <w:r w:rsidR="004D122F">
        <w:rPr>
          <w:rFonts w:ascii="Times New Roman" w:hAnsi="Times New Roman" w:cs="Times New Roman"/>
          <w:sz w:val="26"/>
          <w:szCs w:val="26"/>
        </w:rPr>
        <w:t>10</w:t>
      </w:r>
      <w:r w:rsidRPr="008B09CF">
        <w:rPr>
          <w:rFonts w:ascii="Times New Roman" w:hAnsi="Times New Roman" w:cs="Times New Roman"/>
          <w:sz w:val="26"/>
          <w:szCs w:val="26"/>
        </w:rPr>
        <w:t>.10.201</w:t>
      </w:r>
      <w:r w:rsidR="004D122F">
        <w:rPr>
          <w:rFonts w:ascii="Times New Roman" w:hAnsi="Times New Roman" w:cs="Times New Roman"/>
          <w:sz w:val="26"/>
          <w:szCs w:val="26"/>
        </w:rPr>
        <w:t>2</w:t>
      </w:r>
      <w:r w:rsidRPr="008B09CF">
        <w:rPr>
          <w:rFonts w:ascii="Times New Roman" w:hAnsi="Times New Roman" w:cs="Times New Roman"/>
          <w:sz w:val="26"/>
          <w:szCs w:val="26"/>
        </w:rPr>
        <w:t xml:space="preserve"> r. </w:t>
      </w:r>
    </w:p>
    <w:p w:rsidR="004D122F" w:rsidRPr="008B09CF" w:rsidRDefault="008B09CF" w:rsidP="004D122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kalkulację planowanej na 201</w:t>
      </w:r>
      <w:r w:rsidR="004D122F">
        <w:rPr>
          <w:rFonts w:ascii="Times New Roman" w:hAnsi="Times New Roman" w:cs="Times New Roman"/>
          <w:sz w:val="26"/>
          <w:szCs w:val="26"/>
        </w:rPr>
        <w:t>3</w:t>
      </w:r>
      <w:r w:rsidRPr="008B09CF">
        <w:rPr>
          <w:rFonts w:ascii="Times New Roman" w:hAnsi="Times New Roman" w:cs="Times New Roman"/>
          <w:sz w:val="26"/>
          <w:szCs w:val="26"/>
        </w:rPr>
        <w:t xml:space="preserve"> rok kwoty dochodów gminy z tytułu udziałów we wpływach z podatku dochodowego od osób fizycznych planowano na podstawie pisma Ministra Finansów nr </w:t>
      </w:r>
      <w:r w:rsidR="004D122F" w:rsidRPr="008B09CF">
        <w:rPr>
          <w:rFonts w:ascii="Times New Roman" w:hAnsi="Times New Roman" w:cs="Times New Roman"/>
          <w:sz w:val="26"/>
          <w:szCs w:val="26"/>
        </w:rPr>
        <w:t>ST3/4820/</w:t>
      </w:r>
      <w:r w:rsidR="004D122F">
        <w:rPr>
          <w:rFonts w:ascii="Times New Roman" w:hAnsi="Times New Roman" w:cs="Times New Roman"/>
          <w:sz w:val="26"/>
          <w:szCs w:val="26"/>
        </w:rPr>
        <w:t>9</w:t>
      </w:r>
      <w:r w:rsidR="004D122F" w:rsidRPr="008B09CF">
        <w:rPr>
          <w:rFonts w:ascii="Times New Roman" w:hAnsi="Times New Roman" w:cs="Times New Roman"/>
          <w:sz w:val="26"/>
          <w:szCs w:val="26"/>
        </w:rPr>
        <w:t>/201</w:t>
      </w:r>
      <w:r w:rsidR="004D122F">
        <w:rPr>
          <w:rFonts w:ascii="Times New Roman" w:hAnsi="Times New Roman" w:cs="Times New Roman"/>
          <w:sz w:val="26"/>
          <w:szCs w:val="26"/>
        </w:rPr>
        <w:t>2/1374</w:t>
      </w:r>
      <w:r w:rsidR="004D122F" w:rsidRPr="008B09CF">
        <w:rPr>
          <w:rFonts w:ascii="Times New Roman" w:hAnsi="Times New Roman" w:cs="Times New Roman"/>
          <w:sz w:val="26"/>
          <w:szCs w:val="26"/>
        </w:rPr>
        <w:t xml:space="preserve"> z dnia </w:t>
      </w:r>
      <w:r w:rsidR="004D122F">
        <w:rPr>
          <w:rFonts w:ascii="Times New Roman" w:hAnsi="Times New Roman" w:cs="Times New Roman"/>
          <w:sz w:val="26"/>
          <w:szCs w:val="26"/>
        </w:rPr>
        <w:t>10</w:t>
      </w:r>
      <w:r w:rsidR="004D122F" w:rsidRPr="008B09CF">
        <w:rPr>
          <w:rFonts w:ascii="Times New Roman" w:hAnsi="Times New Roman" w:cs="Times New Roman"/>
          <w:sz w:val="26"/>
          <w:szCs w:val="26"/>
        </w:rPr>
        <w:t>.10.201</w:t>
      </w:r>
      <w:r w:rsidR="004D122F">
        <w:rPr>
          <w:rFonts w:ascii="Times New Roman" w:hAnsi="Times New Roman" w:cs="Times New Roman"/>
          <w:sz w:val="26"/>
          <w:szCs w:val="26"/>
        </w:rPr>
        <w:t>2</w:t>
      </w:r>
      <w:r w:rsidR="004D122F" w:rsidRPr="008B09CF">
        <w:rPr>
          <w:rFonts w:ascii="Times New Roman" w:hAnsi="Times New Roman" w:cs="Times New Roman"/>
          <w:sz w:val="26"/>
          <w:szCs w:val="26"/>
        </w:rPr>
        <w:t xml:space="preserve"> r. </w:t>
      </w:r>
    </w:p>
    <w:p w:rsidR="008B09CF" w:rsidRPr="008B09CF" w:rsidRDefault="004D122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dotacje na zadania zlecone zaplanowano na podstawie pisma FIN-I.3111.</w:t>
      </w:r>
      <w:r>
        <w:rPr>
          <w:rFonts w:ascii="Times New Roman" w:hAnsi="Times New Roman" w:cs="Times New Roman"/>
          <w:sz w:val="26"/>
          <w:szCs w:val="26"/>
        </w:rPr>
        <w:t>77</w:t>
      </w:r>
      <w:r w:rsidR="008B09CF" w:rsidRPr="008B09CF">
        <w:rPr>
          <w:rFonts w:ascii="Times New Roman" w:hAnsi="Times New Roman" w:cs="Times New Roman"/>
          <w:sz w:val="26"/>
          <w:szCs w:val="26"/>
        </w:rPr>
        <w:t>.201</w:t>
      </w:r>
      <w:r>
        <w:rPr>
          <w:rFonts w:ascii="Times New Roman" w:hAnsi="Times New Roman" w:cs="Times New Roman"/>
          <w:sz w:val="26"/>
          <w:szCs w:val="26"/>
        </w:rPr>
        <w:t>2</w:t>
      </w:r>
      <w:r w:rsidR="008B09CF" w:rsidRPr="008B09CF">
        <w:rPr>
          <w:rFonts w:ascii="Times New Roman" w:hAnsi="Times New Roman" w:cs="Times New Roman"/>
          <w:sz w:val="26"/>
          <w:szCs w:val="26"/>
        </w:rPr>
        <w:t>. z dnia 2</w:t>
      </w:r>
      <w:r>
        <w:rPr>
          <w:rFonts w:ascii="Times New Roman" w:hAnsi="Times New Roman" w:cs="Times New Roman"/>
          <w:sz w:val="26"/>
          <w:szCs w:val="26"/>
        </w:rPr>
        <w:t>3</w:t>
      </w:r>
      <w:r w:rsidR="008B09CF" w:rsidRPr="008B09CF">
        <w:rPr>
          <w:rFonts w:ascii="Times New Roman" w:hAnsi="Times New Roman" w:cs="Times New Roman"/>
          <w:sz w:val="26"/>
          <w:szCs w:val="26"/>
        </w:rPr>
        <w:t>.10.201</w:t>
      </w:r>
      <w:r>
        <w:rPr>
          <w:rFonts w:ascii="Times New Roman" w:hAnsi="Times New Roman" w:cs="Times New Roman"/>
          <w:sz w:val="26"/>
          <w:szCs w:val="26"/>
        </w:rPr>
        <w:t>2</w:t>
      </w:r>
      <w:r w:rsidR="008B09CF" w:rsidRPr="008B09CF">
        <w:rPr>
          <w:rFonts w:ascii="Times New Roman" w:hAnsi="Times New Roman" w:cs="Times New Roman"/>
          <w:sz w:val="26"/>
          <w:szCs w:val="26"/>
        </w:rPr>
        <w:t xml:space="preserve"> r. Mazowieckiego Urzędu Wojewódzkiego w Warszawie Wydziału Finansów i Budżetu oraz pisma </w:t>
      </w:r>
      <w:r>
        <w:rPr>
          <w:rFonts w:ascii="Times New Roman" w:hAnsi="Times New Roman" w:cs="Times New Roman"/>
          <w:sz w:val="26"/>
          <w:szCs w:val="26"/>
        </w:rPr>
        <w:t>D</w:t>
      </w:r>
      <w:r w:rsidR="008B09CF" w:rsidRPr="008B09CF">
        <w:rPr>
          <w:rFonts w:ascii="Times New Roman" w:hAnsi="Times New Roman" w:cs="Times New Roman"/>
          <w:sz w:val="26"/>
          <w:szCs w:val="26"/>
        </w:rPr>
        <w:t>RD-3101/1</w:t>
      </w:r>
      <w:r>
        <w:rPr>
          <w:rFonts w:ascii="Times New Roman" w:hAnsi="Times New Roman" w:cs="Times New Roman"/>
          <w:sz w:val="26"/>
          <w:szCs w:val="26"/>
        </w:rPr>
        <w:t>7</w:t>
      </w:r>
      <w:r w:rsidR="008B09CF" w:rsidRPr="008B09CF">
        <w:rPr>
          <w:rFonts w:ascii="Times New Roman" w:hAnsi="Times New Roman" w:cs="Times New Roman"/>
          <w:sz w:val="26"/>
          <w:szCs w:val="26"/>
        </w:rPr>
        <w:t>/1</w:t>
      </w:r>
      <w:r>
        <w:rPr>
          <w:rFonts w:ascii="Times New Roman" w:hAnsi="Times New Roman" w:cs="Times New Roman"/>
          <w:sz w:val="26"/>
          <w:szCs w:val="26"/>
        </w:rPr>
        <w:t>2</w:t>
      </w:r>
      <w:r w:rsidR="008B09CF" w:rsidRPr="008B09CF">
        <w:rPr>
          <w:rFonts w:ascii="Times New Roman" w:hAnsi="Times New Roman" w:cs="Times New Roman"/>
          <w:sz w:val="26"/>
          <w:szCs w:val="26"/>
        </w:rPr>
        <w:t xml:space="preserve"> z dnia </w:t>
      </w:r>
      <w:r>
        <w:rPr>
          <w:rFonts w:ascii="Times New Roman" w:hAnsi="Times New Roman" w:cs="Times New Roman"/>
          <w:sz w:val="26"/>
          <w:szCs w:val="26"/>
        </w:rPr>
        <w:t>16</w:t>
      </w:r>
      <w:r w:rsidR="008B09CF" w:rsidRPr="008B09CF">
        <w:rPr>
          <w:rFonts w:ascii="Times New Roman" w:hAnsi="Times New Roman" w:cs="Times New Roman"/>
          <w:sz w:val="26"/>
          <w:szCs w:val="26"/>
        </w:rPr>
        <w:t>.10.201</w:t>
      </w:r>
      <w:r>
        <w:rPr>
          <w:rFonts w:ascii="Times New Roman" w:hAnsi="Times New Roman" w:cs="Times New Roman"/>
          <w:sz w:val="26"/>
          <w:szCs w:val="26"/>
        </w:rPr>
        <w:t>2</w:t>
      </w:r>
      <w:r w:rsidR="008B09CF" w:rsidRPr="008B09CF">
        <w:rPr>
          <w:rFonts w:ascii="Times New Roman" w:hAnsi="Times New Roman" w:cs="Times New Roman"/>
          <w:sz w:val="26"/>
          <w:szCs w:val="26"/>
        </w:rPr>
        <w:t xml:space="preserve"> r. z Krajowego Biura Wyborczego Delegatura Wojewódzka w Radomiu,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zaplanowano wzrost cen o prognozowany średnioroczny wskaźnik cen towarów                 i usług konsumpcyjnych, który wynosi 102,</w:t>
      </w:r>
      <w:r w:rsidR="004D122F">
        <w:rPr>
          <w:rFonts w:ascii="Times New Roman" w:hAnsi="Times New Roman" w:cs="Times New Roman"/>
          <w:sz w:val="26"/>
          <w:szCs w:val="26"/>
        </w:rPr>
        <w:t>7</w:t>
      </w:r>
      <w:r w:rsidRPr="008B09CF">
        <w:rPr>
          <w:rFonts w:ascii="Times New Roman" w:hAnsi="Times New Roman" w:cs="Times New Roman"/>
          <w:sz w:val="26"/>
          <w:szCs w:val="26"/>
        </w:rPr>
        <w:t>%.</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60"/>
        <w:jc w:val="both"/>
        <w:rPr>
          <w:rFonts w:ascii="Times New Roman" w:hAnsi="Times New Roman" w:cs="Times New Roman"/>
          <w:sz w:val="26"/>
          <w:szCs w:val="26"/>
        </w:rPr>
      </w:pPr>
      <w:r w:rsidRPr="008B09CF">
        <w:rPr>
          <w:rFonts w:ascii="Times New Roman" w:hAnsi="Times New Roman" w:cs="Times New Roman"/>
          <w:sz w:val="26"/>
          <w:szCs w:val="26"/>
        </w:rPr>
        <w:t>W poszczególnych działach zaplanowane wydatki wynikają z przedstawionego zapotrzebowania złożonego przez pracowników zajmujących się merytorycznie poszczególnymi zadaniami oraz Dyrektorów Szkół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60"/>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60"/>
        <w:jc w:val="both"/>
        <w:rPr>
          <w:rFonts w:ascii="Times New Roman" w:hAnsi="Times New Roman" w:cs="Times New Roman"/>
          <w:sz w:val="26"/>
          <w:szCs w:val="26"/>
        </w:rPr>
      </w:pPr>
      <w:r w:rsidRPr="008B09CF">
        <w:rPr>
          <w:rFonts w:ascii="Times New Roman" w:hAnsi="Times New Roman" w:cs="Times New Roman"/>
          <w:sz w:val="26"/>
          <w:szCs w:val="26"/>
        </w:rPr>
        <w:t>W związku z powyższym zaplanowano dochody w kwocie 1</w:t>
      </w:r>
      <w:r w:rsidR="000A7505">
        <w:rPr>
          <w:rFonts w:ascii="Times New Roman" w:hAnsi="Times New Roman" w:cs="Times New Roman"/>
          <w:sz w:val="26"/>
          <w:szCs w:val="26"/>
        </w:rPr>
        <w:t>4</w:t>
      </w:r>
      <w:r w:rsidRPr="008B09CF">
        <w:rPr>
          <w:rFonts w:ascii="Times New Roman" w:hAnsi="Times New Roman" w:cs="Times New Roman"/>
          <w:sz w:val="26"/>
          <w:szCs w:val="26"/>
        </w:rPr>
        <w:t>.</w:t>
      </w:r>
      <w:r w:rsidR="000A7505">
        <w:rPr>
          <w:rFonts w:ascii="Times New Roman" w:hAnsi="Times New Roman" w:cs="Times New Roman"/>
          <w:sz w:val="26"/>
          <w:szCs w:val="26"/>
        </w:rPr>
        <w:t>3</w:t>
      </w:r>
      <w:r w:rsidR="00CF3AC7">
        <w:rPr>
          <w:rFonts w:ascii="Times New Roman" w:hAnsi="Times New Roman" w:cs="Times New Roman"/>
          <w:sz w:val="26"/>
          <w:szCs w:val="26"/>
        </w:rPr>
        <w:t>0</w:t>
      </w:r>
      <w:r w:rsidR="000A7505">
        <w:rPr>
          <w:rFonts w:ascii="Times New Roman" w:hAnsi="Times New Roman" w:cs="Times New Roman"/>
          <w:sz w:val="26"/>
          <w:szCs w:val="26"/>
        </w:rPr>
        <w:t>9.</w:t>
      </w:r>
      <w:r w:rsidR="00CF3AC7">
        <w:rPr>
          <w:rFonts w:ascii="Times New Roman" w:hAnsi="Times New Roman" w:cs="Times New Roman"/>
          <w:sz w:val="26"/>
          <w:szCs w:val="26"/>
        </w:rPr>
        <w:t>581</w:t>
      </w:r>
      <w:r w:rsidR="000A7505">
        <w:rPr>
          <w:rFonts w:ascii="Times New Roman" w:hAnsi="Times New Roman" w:cs="Times New Roman"/>
          <w:sz w:val="26"/>
          <w:szCs w:val="26"/>
        </w:rPr>
        <w:t>,90</w:t>
      </w:r>
      <w:r w:rsidRPr="008B09CF">
        <w:rPr>
          <w:rFonts w:ascii="Times New Roman" w:hAnsi="Times New Roman" w:cs="Times New Roman"/>
          <w:sz w:val="26"/>
          <w:szCs w:val="26"/>
        </w:rPr>
        <w:t xml:space="preserve"> zł.,               a wydatki  w kwocie 1</w:t>
      </w:r>
      <w:r w:rsidR="000A7505">
        <w:rPr>
          <w:rFonts w:ascii="Times New Roman" w:hAnsi="Times New Roman" w:cs="Times New Roman"/>
          <w:sz w:val="26"/>
          <w:szCs w:val="26"/>
        </w:rPr>
        <w:t>3.8</w:t>
      </w:r>
      <w:r w:rsidR="00CF3AC7">
        <w:rPr>
          <w:rFonts w:ascii="Times New Roman" w:hAnsi="Times New Roman" w:cs="Times New Roman"/>
          <w:sz w:val="26"/>
          <w:szCs w:val="26"/>
        </w:rPr>
        <w:t>0</w:t>
      </w:r>
      <w:r w:rsidR="000A7505">
        <w:rPr>
          <w:rFonts w:ascii="Times New Roman" w:hAnsi="Times New Roman" w:cs="Times New Roman"/>
          <w:sz w:val="26"/>
          <w:szCs w:val="26"/>
        </w:rPr>
        <w:t>9.</w:t>
      </w:r>
      <w:r w:rsidR="00CF3AC7">
        <w:rPr>
          <w:rFonts w:ascii="Times New Roman" w:hAnsi="Times New Roman" w:cs="Times New Roman"/>
          <w:sz w:val="26"/>
          <w:szCs w:val="26"/>
        </w:rPr>
        <w:t>581</w:t>
      </w:r>
      <w:r w:rsidR="000A7505">
        <w:rPr>
          <w:rFonts w:ascii="Times New Roman" w:hAnsi="Times New Roman" w:cs="Times New Roman"/>
          <w:sz w:val="26"/>
          <w:szCs w:val="26"/>
        </w:rPr>
        <w:t>,90</w:t>
      </w:r>
      <w:r w:rsidRPr="008B09CF">
        <w:rPr>
          <w:rFonts w:ascii="Times New Roman" w:hAnsi="Times New Roman" w:cs="Times New Roman"/>
          <w:sz w:val="26"/>
          <w:szCs w:val="26"/>
        </w:rPr>
        <w:t xml:space="preserve">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Powstałą nadwyżkę w wysokości </w:t>
      </w:r>
      <w:r w:rsidR="006D185E">
        <w:rPr>
          <w:rFonts w:ascii="Times New Roman" w:hAnsi="Times New Roman" w:cs="Times New Roman"/>
          <w:sz w:val="26"/>
          <w:szCs w:val="26"/>
        </w:rPr>
        <w:t>5</w:t>
      </w:r>
      <w:r w:rsidRPr="008B09CF">
        <w:rPr>
          <w:rFonts w:ascii="Times New Roman" w:hAnsi="Times New Roman" w:cs="Times New Roman"/>
          <w:sz w:val="26"/>
          <w:szCs w:val="26"/>
        </w:rPr>
        <w:t xml:space="preserve">00.000,00 zł. przeznacza się na spłatę pożyczki  zaciągniętej w Wojewódzkim Funduszu Ochrony Środowiska i Gospodarki Wodnej w Warszawie w wysokości </w:t>
      </w:r>
      <w:r w:rsidR="006D185E">
        <w:rPr>
          <w:rFonts w:ascii="Times New Roman" w:hAnsi="Times New Roman" w:cs="Times New Roman"/>
          <w:sz w:val="26"/>
          <w:szCs w:val="26"/>
        </w:rPr>
        <w:t>10</w:t>
      </w:r>
      <w:r w:rsidRPr="008B09CF">
        <w:rPr>
          <w:rFonts w:ascii="Times New Roman" w:hAnsi="Times New Roman" w:cs="Times New Roman"/>
          <w:sz w:val="26"/>
          <w:szCs w:val="26"/>
        </w:rPr>
        <w:t xml:space="preserve">0.000,00 zł. oraz na spłatę zaciągniętego kredytu w </w:t>
      </w:r>
      <w:r w:rsidR="006D185E">
        <w:rPr>
          <w:rFonts w:ascii="Times New Roman" w:hAnsi="Times New Roman" w:cs="Times New Roman"/>
          <w:sz w:val="26"/>
          <w:szCs w:val="26"/>
        </w:rPr>
        <w:t>PKO BP Oddział w Radomiu</w:t>
      </w:r>
      <w:r w:rsidRPr="008B09CF">
        <w:rPr>
          <w:rFonts w:ascii="Times New Roman" w:hAnsi="Times New Roman" w:cs="Times New Roman"/>
          <w:sz w:val="26"/>
          <w:szCs w:val="26"/>
        </w:rPr>
        <w:t xml:space="preserve"> wysokości </w:t>
      </w:r>
      <w:r w:rsidR="006D185E">
        <w:rPr>
          <w:rFonts w:ascii="Times New Roman" w:hAnsi="Times New Roman" w:cs="Times New Roman"/>
          <w:sz w:val="26"/>
          <w:szCs w:val="26"/>
        </w:rPr>
        <w:t>400</w:t>
      </w:r>
      <w:r w:rsidRPr="008B09CF">
        <w:rPr>
          <w:rFonts w:ascii="Times New Roman" w:hAnsi="Times New Roman" w:cs="Times New Roman"/>
          <w:sz w:val="26"/>
          <w:szCs w:val="26"/>
        </w:rPr>
        <w:t xml:space="preserve">.000,00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r w:rsidRPr="008B09CF">
        <w:rPr>
          <w:rFonts w:ascii="Times New Roman" w:hAnsi="Times New Roman" w:cs="Times New Roman"/>
          <w:b/>
          <w:bCs/>
          <w:sz w:val="26"/>
          <w:szCs w:val="26"/>
        </w:rPr>
        <w:lastRenderedPageBreak/>
        <w:t>D O C H O D Y</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b/>
          <w:bCs/>
          <w:sz w:val="26"/>
          <w:szCs w:val="26"/>
        </w:rPr>
      </w:pPr>
      <w:r w:rsidRPr="008B09CF">
        <w:rPr>
          <w:rFonts w:ascii="Times New Roman" w:hAnsi="Times New Roman" w:cs="Times New Roman"/>
          <w:sz w:val="26"/>
          <w:szCs w:val="26"/>
        </w:rPr>
        <w:t xml:space="preserve">Ogółem planuje się uzyskać dochody w wysokości </w:t>
      </w:r>
      <w:r w:rsidRPr="008B09CF">
        <w:rPr>
          <w:rFonts w:ascii="Times New Roman" w:hAnsi="Times New Roman" w:cs="Times New Roman"/>
          <w:b/>
          <w:bCs/>
          <w:sz w:val="26"/>
          <w:szCs w:val="26"/>
        </w:rPr>
        <w:t>1</w:t>
      </w:r>
      <w:r w:rsidR="000A7505">
        <w:rPr>
          <w:rFonts w:ascii="Times New Roman" w:hAnsi="Times New Roman" w:cs="Times New Roman"/>
          <w:b/>
          <w:bCs/>
          <w:sz w:val="26"/>
          <w:szCs w:val="26"/>
        </w:rPr>
        <w:t>4</w:t>
      </w:r>
      <w:r w:rsidR="00A51C3F">
        <w:rPr>
          <w:rFonts w:ascii="Times New Roman" w:hAnsi="Times New Roman" w:cs="Times New Roman"/>
          <w:b/>
          <w:bCs/>
          <w:sz w:val="26"/>
          <w:szCs w:val="26"/>
        </w:rPr>
        <w:t>.</w:t>
      </w:r>
      <w:r w:rsidR="000A7505">
        <w:rPr>
          <w:rFonts w:ascii="Times New Roman" w:hAnsi="Times New Roman" w:cs="Times New Roman"/>
          <w:b/>
          <w:bCs/>
          <w:sz w:val="26"/>
          <w:szCs w:val="26"/>
        </w:rPr>
        <w:t>3</w:t>
      </w:r>
      <w:r w:rsidR="00CF3AC7">
        <w:rPr>
          <w:rFonts w:ascii="Times New Roman" w:hAnsi="Times New Roman" w:cs="Times New Roman"/>
          <w:b/>
          <w:bCs/>
          <w:sz w:val="26"/>
          <w:szCs w:val="26"/>
        </w:rPr>
        <w:t>0</w:t>
      </w:r>
      <w:r w:rsidR="000A7505">
        <w:rPr>
          <w:rFonts w:ascii="Times New Roman" w:hAnsi="Times New Roman" w:cs="Times New Roman"/>
          <w:b/>
          <w:bCs/>
          <w:sz w:val="26"/>
          <w:szCs w:val="26"/>
        </w:rPr>
        <w:t>9.</w:t>
      </w:r>
      <w:r w:rsidR="00CF3AC7">
        <w:rPr>
          <w:rFonts w:ascii="Times New Roman" w:hAnsi="Times New Roman" w:cs="Times New Roman"/>
          <w:b/>
          <w:bCs/>
          <w:sz w:val="26"/>
          <w:szCs w:val="26"/>
        </w:rPr>
        <w:t>581</w:t>
      </w:r>
      <w:r w:rsidR="000A7505">
        <w:rPr>
          <w:rFonts w:ascii="Times New Roman" w:hAnsi="Times New Roman" w:cs="Times New Roman"/>
          <w:b/>
          <w:bCs/>
          <w:sz w:val="26"/>
          <w:szCs w:val="26"/>
        </w:rPr>
        <w:t>,90</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 xml:space="preserve">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b/>
          <w:bCs/>
          <w:sz w:val="26"/>
          <w:szCs w:val="26"/>
        </w:rPr>
      </w:pPr>
    </w:p>
    <w:p w:rsidR="008B09CF" w:rsidRPr="008B09CF" w:rsidRDefault="008B09CF" w:rsidP="008B09C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Planowane </w:t>
      </w:r>
      <w:r w:rsidRPr="008B09CF">
        <w:rPr>
          <w:rFonts w:ascii="Times New Roman" w:hAnsi="Times New Roman" w:cs="Times New Roman"/>
          <w:b/>
          <w:bCs/>
          <w:sz w:val="26"/>
          <w:szCs w:val="26"/>
        </w:rPr>
        <w:t>dochody bieżące w kwocie 1</w:t>
      </w:r>
      <w:r w:rsidR="004968B3">
        <w:rPr>
          <w:rFonts w:ascii="Times New Roman" w:hAnsi="Times New Roman" w:cs="Times New Roman"/>
          <w:b/>
          <w:bCs/>
          <w:sz w:val="26"/>
          <w:szCs w:val="26"/>
        </w:rPr>
        <w:t>4.1</w:t>
      </w:r>
      <w:r w:rsidR="00CF3AC7">
        <w:rPr>
          <w:rFonts w:ascii="Times New Roman" w:hAnsi="Times New Roman" w:cs="Times New Roman"/>
          <w:b/>
          <w:bCs/>
          <w:sz w:val="26"/>
          <w:szCs w:val="26"/>
        </w:rPr>
        <w:t>0</w:t>
      </w:r>
      <w:r w:rsidR="004968B3">
        <w:rPr>
          <w:rFonts w:ascii="Times New Roman" w:hAnsi="Times New Roman" w:cs="Times New Roman"/>
          <w:b/>
          <w:bCs/>
          <w:sz w:val="26"/>
          <w:szCs w:val="26"/>
        </w:rPr>
        <w:t>9.</w:t>
      </w:r>
      <w:r w:rsidR="00CF3AC7">
        <w:rPr>
          <w:rFonts w:ascii="Times New Roman" w:hAnsi="Times New Roman" w:cs="Times New Roman"/>
          <w:b/>
          <w:bCs/>
          <w:sz w:val="26"/>
          <w:szCs w:val="26"/>
        </w:rPr>
        <w:t>581</w:t>
      </w:r>
      <w:r w:rsidR="004968B3">
        <w:rPr>
          <w:rFonts w:ascii="Times New Roman" w:hAnsi="Times New Roman" w:cs="Times New Roman"/>
          <w:b/>
          <w:bCs/>
          <w:sz w:val="26"/>
          <w:szCs w:val="26"/>
        </w:rPr>
        <w:t>,90</w:t>
      </w:r>
      <w:r w:rsidRPr="008B09CF">
        <w:rPr>
          <w:rFonts w:ascii="Times New Roman" w:hAnsi="Times New Roman" w:cs="Times New Roman"/>
          <w:b/>
          <w:bCs/>
          <w:sz w:val="26"/>
          <w:szCs w:val="26"/>
        </w:rPr>
        <w:t xml:space="preserve"> zł</w:t>
      </w:r>
      <w:r w:rsidRPr="008B09CF">
        <w:rPr>
          <w:rFonts w:ascii="Times New Roman" w:hAnsi="Times New Roman" w:cs="Times New Roman"/>
          <w:sz w:val="26"/>
          <w:szCs w:val="26"/>
        </w:rPr>
        <w:t>. składają się z:</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dochodów własnych                                                       w kwocie </w:t>
      </w:r>
      <w:r w:rsidRPr="008B09CF">
        <w:rPr>
          <w:rFonts w:ascii="Times New Roman" w:hAnsi="Times New Roman" w:cs="Times New Roman"/>
          <w:b/>
          <w:bCs/>
          <w:sz w:val="26"/>
          <w:szCs w:val="26"/>
        </w:rPr>
        <w:t xml:space="preserve">– </w:t>
      </w:r>
      <w:r w:rsidR="004968B3">
        <w:rPr>
          <w:rFonts w:ascii="Times New Roman" w:hAnsi="Times New Roman" w:cs="Times New Roman"/>
          <w:b/>
          <w:bCs/>
          <w:sz w:val="26"/>
          <w:szCs w:val="26"/>
        </w:rPr>
        <w:t>8</w:t>
      </w:r>
      <w:r w:rsidRPr="008B09CF">
        <w:rPr>
          <w:rFonts w:ascii="Times New Roman" w:hAnsi="Times New Roman" w:cs="Times New Roman"/>
          <w:b/>
          <w:bCs/>
          <w:sz w:val="26"/>
          <w:szCs w:val="26"/>
        </w:rPr>
        <w:t>.</w:t>
      </w:r>
      <w:r w:rsidR="004968B3">
        <w:rPr>
          <w:rFonts w:ascii="Times New Roman" w:hAnsi="Times New Roman" w:cs="Times New Roman"/>
          <w:b/>
          <w:bCs/>
          <w:sz w:val="26"/>
          <w:szCs w:val="26"/>
        </w:rPr>
        <w:t>2</w:t>
      </w:r>
      <w:r w:rsidR="00CF3AC7">
        <w:rPr>
          <w:rFonts w:ascii="Times New Roman" w:hAnsi="Times New Roman" w:cs="Times New Roman"/>
          <w:b/>
          <w:bCs/>
          <w:sz w:val="26"/>
          <w:szCs w:val="26"/>
        </w:rPr>
        <w:t>39</w:t>
      </w:r>
      <w:r w:rsidR="004968B3">
        <w:rPr>
          <w:rFonts w:ascii="Times New Roman" w:hAnsi="Times New Roman" w:cs="Times New Roman"/>
          <w:b/>
          <w:bCs/>
          <w:sz w:val="26"/>
          <w:szCs w:val="26"/>
        </w:rPr>
        <w:t>.640</w:t>
      </w:r>
      <w:r w:rsidRPr="008B09CF">
        <w:rPr>
          <w:rFonts w:ascii="Times New Roman" w:hAnsi="Times New Roman" w:cs="Times New Roman"/>
          <w:b/>
          <w:bCs/>
          <w:sz w:val="26"/>
          <w:szCs w:val="26"/>
        </w:rPr>
        <w:t>,00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dotacje na zadania zlecone                                             w kwocie – </w:t>
      </w:r>
      <w:r w:rsidRPr="008B09CF">
        <w:rPr>
          <w:rFonts w:ascii="Times New Roman" w:hAnsi="Times New Roman" w:cs="Times New Roman"/>
          <w:b/>
          <w:bCs/>
          <w:sz w:val="26"/>
          <w:szCs w:val="26"/>
        </w:rPr>
        <w:t>1.</w:t>
      </w:r>
      <w:r w:rsidR="004968B3">
        <w:rPr>
          <w:rFonts w:ascii="Times New Roman" w:hAnsi="Times New Roman" w:cs="Times New Roman"/>
          <w:b/>
          <w:bCs/>
          <w:sz w:val="26"/>
          <w:szCs w:val="26"/>
        </w:rPr>
        <w:t>0</w:t>
      </w:r>
      <w:r w:rsidR="00CF3AC7">
        <w:rPr>
          <w:rFonts w:ascii="Times New Roman" w:hAnsi="Times New Roman" w:cs="Times New Roman"/>
          <w:b/>
          <w:bCs/>
          <w:sz w:val="26"/>
          <w:szCs w:val="26"/>
        </w:rPr>
        <w:t>79</w:t>
      </w:r>
      <w:r w:rsidR="004968B3">
        <w:rPr>
          <w:rFonts w:ascii="Times New Roman" w:hAnsi="Times New Roman" w:cs="Times New Roman"/>
          <w:b/>
          <w:bCs/>
          <w:sz w:val="26"/>
          <w:szCs w:val="26"/>
        </w:rPr>
        <w:t>.</w:t>
      </w:r>
      <w:r w:rsidR="00CF3AC7">
        <w:rPr>
          <w:rFonts w:ascii="Times New Roman" w:hAnsi="Times New Roman" w:cs="Times New Roman"/>
          <w:b/>
          <w:bCs/>
          <w:sz w:val="26"/>
          <w:szCs w:val="26"/>
        </w:rPr>
        <w:t>368</w:t>
      </w:r>
      <w:r w:rsidRPr="008B09CF">
        <w:rPr>
          <w:rFonts w:ascii="Times New Roman" w:hAnsi="Times New Roman" w:cs="Times New Roman"/>
          <w:b/>
          <w:bCs/>
          <w:sz w:val="26"/>
          <w:szCs w:val="26"/>
        </w:rPr>
        <w:t>,00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dotacje na zadania własne gminy                                      w kwocie – </w:t>
      </w:r>
      <w:r w:rsidR="004968B3">
        <w:rPr>
          <w:rFonts w:ascii="Times New Roman" w:hAnsi="Times New Roman" w:cs="Times New Roman"/>
          <w:b/>
          <w:bCs/>
          <w:sz w:val="26"/>
          <w:szCs w:val="26"/>
        </w:rPr>
        <w:t>217</w:t>
      </w:r>
      <w:r w:rsidRPr="008B09CF">
        <w:rPr>
          <w:rFonts w:ascii="Times New Roman" w:hAnsi="Times New Roman" w:cs="Times New Roman"/>
          <w:b/>
          <w:bCs/>
          <w:sz w:val="26"/>
          <w:szCs w:val="26"/>
        </w:rPr>
        <w:t>.</w:t>
      </w:r>
      <w:r w:rsidR="004968B3">
        <w:rPr>
          <w:rFonts w:ascii="Times New Roman" w:hAnsi="Times New Roman" w:cs="Times New Roman"/>
          <w:b/>
          <w:bCs/>
          <w:sz w:val="26"/>
          <w:szCs w:val="26"/>
        </w:rPr>
        <w:t>2</w:t>
      </w:r>
      <w:r w:rsidRPr="008B09CF">
        <w:rPr>
          <w:rFonts w:ascii="Times New Roman" w:hAnsi="Times New Roman" w:cs="Times New Roman"/>
          <w:b/>
          <w:bCs/>
          <w:sz w:val="26"/>
          <w:szCs w:val="26"/>
        </w:rPr>
        <w:t>00,00</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dotacja celowa otrzymana od innej </w:t>
      </w:r>
      <w:proofErr w:type="spellStart"/>
      <w:r w:rsidRPr="008B09CF">
        <w:rPr>
          <w:rFonts w:ascii="Times New Roman" w:hAnsi="Times New Roman" w:cs="Times New Roman"/>
          <w:sz w:val="26"/>
          <w:szCs w:val="26"/>
        </w:rPr>
        <w:t>jst</w:t>
      </w:r>
      <w:proofErr w:type="spellEnd"/>
      <w:r w:rsidRPr="008B09CF">
        <w:rPr>
          <w:rFonts w:ascii="Times New Roman" w:hAnsi="Times New Roman" w:cs="Times New Roman"/>
          <w:sz w:val="26"/>
          <w:szCs w:val="26"/>
        </w:rPr>
        <w:t xml:space="preserve"> będącej instytucją wdrażającą</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4968B3">
        <w:rPr>
          <w:rFonts w:ascii="Times New Roman" w:hAnsi="Times New Roman" w:cs="Times New Roman"/>
          <w:sz w:val="26"/>
          <w:szCs w:val="26"/>
        </w:rPr>
        <w:t xml:space="preserve">     </w:t>
      </w:r>
      <w:r w:rsidRPr="008B09CF">
        <w:rPr>
          <w:rFonts w:ascii="Times New Roman" w:hAnsi="Times New Roman" w:cs="Times New Roman"/>
          <w:sz w:val="26"/>
          <w:szCs w:val="26"/>
        </w:rPr>
        <w:t xml:space="preserve"> w kwocie – </w:t>
      </w:r>
      <w:r w:rsidR="004968B3">
        <w:rPr>
          <w:rFonts w:ascii="Times New Roman" w:hAnsi="Times New Roman" w:cs="Times New Roman"/>
          <w:b/>
          <w:bCs/>
          <w:sz w:val="26"/>
          <w:szCs w:val="26"/>
        </w:rPr>
        <w:t>88.661,90</w:t>
      </w:r>
      <w:r w:rsidRPr="008B09CF">
        <w:rPr>
          <w:rFonts w:ascii="Times New Roman" w:hAnsi="Times New Roman" w:cs="Times New Roman"/>
          <w:b/>
          <w:bCs/>
          <w:sz w:val="26"/>
          <w:szCs w:val="26"/>
        </w:rPr>
        <w:t xml:space="preserve">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subwencja ogólna                                                            w kwocie - </w:t>
      </w:r>
      <w:r w:rsidRPr="008B09CF">
        <w:rPr>
          <w:rFonts w:ascii="Times New Roman" w:hAnsi="Times New Roman" w:cs="Times New Roman"/>
          <w:b/>
          <w:bCs/>
          <w:sz w:val="26"/>
          <w:szCs w:val="26"/>
        </w:rPr>
        <w:t>4.</w:t>
      </w:r>
      <w:r w:rsidR="004968B3">
        <w:rPr>
          <w:rFonts w:ascii="Times New Roman" w:hAnsi="Times New Roman" w:cs="Times New Roman"/>
          <w:b/>
          <w:bCs/>
          <w:sz w:val="26"/>
          <w:szCs w:val="26"/>
        </w:rPr>
        <w:t>484.712,00</w:t>
      </w:r>
      <w:r w:rsidRPr="008B09CF">
        <w:rPr>
          <w:rFonts w:ascii="Times New Roman" w:hAnsi="Times New Roman" w:cs="Times New Roman"/>
          <w:b/>
          <w:bCs/>
          <w:sz w:val="26"/>
          <w:szCs w:val="26"/>
        </w:rPr>
        <w:t xml:space="preserve">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dochody własne wynoszą </w:t>
      </w:r>
      <w:r w:rsidR="004968B3">
        <w:rPr>
          <w:rFonts w:ascii="Times New Roman" w:hAnsi="Times New Roman" w:cs="Times New Roman"/>
          <w:sz w:val="26"/>
          <w:szCs w:val="26"/>
        </w:rPr>
        <w:t>8.2</w:t>
      </w:r>
      <w:r w:rsidR="001E3A22">
        <w:rPr>
          <w:rFonts w:ascii="Times New Roman" w:hAnsi="Times New Roman" w:cs="Times New Roman"/>
          <w:sz w:val="26"/>
          <w:szCs w:val="26"/>
        </w:rPr>
        <w:t>3</w:t>
      </w:r>
      <w:r w:rsidR="00CF3AC7">
        <w:rPr>
          <w:rFonts w:ascii="Times New Roman" w:hAnsi="Times New Roman" w:cs="Times New Roman"/>
          <w:sz w:val="26"/>
          <w:szCs w:val="26"/>
        </w:rPr>
        <w:t>9</w:t>
      </w:r>
      <w:r w:rsidR="004968B3">
        <w:rPr>
          <w:rFonts w:ascii="Times New Roman" w:hAnsi="Times New Roman" w:cs="Times New Roman"/>
          <w:sz w:val="26"/>
          <w:szCs w:val="26"/>
        </w:rPr>
        <w:t>.640,00</w:t>
      </w:r>
      <w:r w:rsidRPr="008B09CF">
        <w:rPr>
          <w:rFonts w:ascii="Times New Roman" w:hAnsi="Times New Roman" w:cs="Times New Roman"/>
          <w:sz w:val="26"/>
          <w:szCs w:val="26"/>
        </w:rPr>
        <w:t xml:space="preserve"> zł., w tym:</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podatek rolny                                                                                         4</w:t>
      </w:r>
      <w:r w:rsidR="001E5670">
        <w:rPr>
          <w:rFonts w:ascii="Times New Roman" w:hAnsi="Times New Roman" w:cs="Times New Roman"/>
          <w:sz w:val="26"/>
          <w:szCs w:val="26"/>
        </w:rPr>
        <w:t>18</w:t>
      </w:r>
      <w:r w:rsidRPr="008B09CF">
        <w:rPr>
          <w:rFonts w:ascii="Times New Roman" w:hAnsi="Times New Roman" w:cs="Times New Roman"/>
          <w:sz w:val="26"/>
          <w:szCs w:val="26"/>
        </w:rPr>
        <w:t>.</w:t>
      </w:r>
      <w:r w:rsidR="001E5670">
        <w:rPr>
          <w:rFonts w:ascii="Times New Roman" w:hAnsi="Times New Roman" w:cs="Times New Roman"/>
          <w:sz w:val="26"/>
          <w:szCs w:val="26"/>
        </w:rPr>
        <w:t>934</w:t>
      </w:r>
      <w:r w:rsidRPr="008B09CF">
        <w:rPr>
          <w:rFonts w:ascii="Times New Roman" w:hAnsi="Times New Roman" w:cs="Times New Roman"/>
          <w:sz w:val="26"/>
          <w:szCs w:val="26"/>
        </w:rPr>
        <w:t>,00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podatek leśny                                                                                           75.</w:t>
      </w:r>
      <w:r w:rsidR="001E5670">
        <w:rPr>
          <w:rFonts w:ascii="Times New Roman" w:hAnsi="Times New Roman" w:cs="Times New Roman"/>
          <w:sz w:val="26"/>
          <w:szCs w:val="26"/>
        </w:rPr>
        <w:t>3</w:t>
      </w:r>
      <w:r w:rsidRPr="008B09CF">
        <w:rPr>
          <w:rFonts w:ascii="Times New Roman" w:hAnsi="Times New Roman" w:cs="Times New Roman"/>
          <w:sz w:val="26"/>
          <w:szCs w:val="26"/>
        </w:rPr>
        <w:t>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nieruchomości                                                                 </w:t>
      </w:r>
      <w:r w:rsidR="001E5670">
        <w:rPr>
          <w:rFonts w:ascii="Times New Roman" w:hAnsi="Times New Roman" w:cs="Times New Roman"/>
          <w:sz w:val="26"/>
          <w:szCs w:val="26"/>
        </w:rPr>
        <w:t xml:space="preserve"> </w:t>
      </w:r>
      <w:r w:rsidRPr="008B09CF">
        <w:rPr>
          <w:rFonts w:ascii="Times New Roman" w:hAnsi="Times New Roman" w:cs="Times New Roman"/>
          <w:sz w:val="26"/>
          <w:szCs w:val="26"/>
        </w:rPr>
        <w:t>2.1</w:t>
      </w:r>
      <w:r w:rsidR="001E5670">
        <w:rPr>
          <w:rFonts w:ascii="Times New Roman" w:hAnsi="Times New Roman" w:cs="Times New Roman"/>
          <w:sz w:val="26"/>
          <w:szCs w:val="26"/>
        </w:rPr>
        <w:t>71.347,00</w:t>
      </w:r>
      <w:r w:rsidRPr="008B09CF">
        <w:rPr>
          <w:rFonts w:ascii="Times New Roman" w:hAnsi="Times New Roman" w:cs="Times New Roman"/>
          <w:sz w:val="26"/>
          <w:szCs w:val="26"/>
        </w:rPr>
        <w:t xml:space="preserve">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środków transportowych                                                   </w:t>
      </w:r>
      <w:r w:rsidR="00362ABC">
        <w:rPr>
          <w:rFonts w:ascii="Times New Roman" w:hAnsi="Times New Roman" w:cs="Times New Roman"/>
          <w:sz w:val="26"/>
          <w:szCs w:val="26"/>
        </w:rPr>
        <w:t xml:space="preserve"> </w:t>
      </w:r>
      <w:r w:rsidRPr="008B09CF">
        <w:rPr>
          <w:rFonts w:ascii="Times New Roman" w:hAnsi="Times New Roman" w:cs="Times New Roman"/>
          <w:sz w:val="26"/>
          <w:szCs w:val="26"/>
        </w:rPr>
        <w:t xml:space="preserve"> 1</w:t>
      </w:r>
      <w:r w:rsidR="00362ABC">
        <w:rPr>
          <w:rFonts w:ascii="Times New Roman" w:hAnsi="Times New Roman" w:cs="Times New Roman"/>
          <w:sz w:val="26"/>
          <w:szCs w:val="26"/>
        </w:rPr>
        <w:t>7</w:t>
      </w:r>
      <w:r w:rsidRPr="008B09CF">
        <w:rPr>
          <w:rFonts w:ascii="Times New Roman" w:hAnsi="Times New Roman" w:cs="Times New Roman"/>
          <w:sz w:val="26"/>
          <w:szCs w:val="26"/>
        </w:rPr>
        <w:t>2.000,00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karta podatkowa                                                                                        4.000,00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wpływy z opłaty eksploatacyjnej                                                            </w:t>
      </w:r>
      <w:r w:rsidR="00AD2FD1">
        <w:rPr>
          <w:rFonts w:ascii="Times New Roman" w:hAnsi="Times New Roman" w:cs="Times New Roman"/>
          <w:sz w:val="26"/>
          <w:szCs w:val="26"/>
        </w:rPr>
        <w:t>10</w:t>
      </w:r>
      <w:r w:rsidRPr="008B09CF">
        <w:rPr>
          <w:rFonts w:ascii="Times New Roman" w:hAnsi="Times New Roman" w:cs="Times New Roman"/>
          <w:sz w:val="26"/>
          <w:szCs w:val="26"/>
        </w:rPr>
        <w:t>.000,00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spadków i darowizn                                                              </w:t>
      </w:r>
      <w:r w:rsidR="00AD2FD1">
        <w:rPr>
          <w:rFonts w:ascii="Times New Roman" w:hAnsi="Times New Roman" w:cs="Times New Roman"/>
          <w:sz w:val="26"/>
          <w:szCs w:val="26"/>
        </w:rPr>
        <w:t>35</w:t>
      </w:r>
      <w:r w:rsidRPr="008B09CF">
        <w:rPr>
          <w:rFonts w:ascii="Times New Roman" w:hAnsi="Times New Roman" w:cs="Times New Roman"/>
          <w:sz w:val="26"/>
          <w:szCs w:val="26"/>
        </w:rPr>
        <w:t>.000,00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podatek dochodowy od osób prawnych                                                250.000,00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czynności cywilno-prawnych                                             </w:t>
      </w:r>
      <w:r w:rsidR="00AD2FD1">
        <w:rPr>
          <w:rFonts w:ascii="Times New Roman" w:hAnsi="Times New Roman" w:cs="Times New Roman"/>
          <w:sz w:val="26"/>
          <w:szCs w:val="26"/>
        </w:rPr>
        <w:t>2</w:t>
      </w:r>
      <w:r w:rsidRPr="008B09CF">
        <w:rPr>
          <w:rFonts w:ascii="Times New Roman" w:hAnsi="Times New Roman" w:cs="Times New Roman"/>
          <w:sz w:val="26"/>
          <w:szCs w:val="26"/>
        </w:rPr>
        <w:t>00.000,00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opłata skarbowa                                                                                       </w:t>
      </w:r>
      <w:r w:rsidR="00AD2FD1">
        <w:rPr>
          <w:rFonts w:ascii="Times New Roman" w:hAnsi="Times New Roman" w:cs="Times New Roman"/>
          <w:sz w:val="26"/>
          <w:szCs w:val="26"/>
        </w:rPr>
        <w:t>2</w:t>
      </w:r>
      <w:r w:rsidRPr="008B09CF">
        <w:rPr>
          <w:rFonts w:ascii="Times New Roman" w:hAnsi="Times New Roman" w:cs="Times New Roman"/>
          <w:sz w:val="26"/>
          <w:szCs w:val="26"/>
        </w:rPr>
        <w:t>0.000,00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odsetki od nieterminowych wpłat                                                           11.000,00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wpływy z czynszu łowieckiego                                                                    </w:t>
      </w:r>
      <w:r w:rsidR="00384E83">
        <w:rPr>
          <w:rFonts w:ascii="Times New Roman" w:hAnsi="Times New Roman" w:cs="Times New Roman"/>
          <w:sz w:val="26"/>
          <w:szCs w:val="26"/>
        </w:rPr>
        <w:t>4</w:t>
      </w:r>
      <w:r w:rsidRPr="008B09CF">
        <w:rPr>
          <w:rFonts w:ascii="Times New Roman" w:hAnsi="Times New Roman" w:cs="Times New Roman"/>
          <w:sz w:val="26"/>
          <w:szCs w:val="26"/>
        </w:rPr>
        <w:t>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dochody z najmu i dzierżawy składników majątkowych </w:t>
      </w:r>
      <w:proofErr w:type="spellStart"/>
      <w:r w:rsidRPr="008B09CF">
        <w:rPr>
          <w:rFonts w:ascii="Times New Roman" w:hAnsi="Times New Roman" w:cs="Times New Roman"/>
          <w:sz w:val="26"/>
          <w:szCs w:val="26"/>
        </w:rPr>
        <w:t>jst</w:t>
      </w:r>
      <w:proofErr w:type="spellEnd"/>
      <w:r w:rsidRPr="008B09CF">
        <w:rPr>
          <w:rFonts w:ascii="Times New Roman" w:hAnsi="Times New Roman" w:cs="Times New Roman"/>
          <w:sz w:val="26"/>
          <w:szCs w:val="26"/>
        </w:rPr>
        <w:t xml:space="preserve">                   6</w:t>
      </w:r>
      <w:r w:rsidR="00384E83">
        <w:rPr>
          <w:rFonts w:ascii="Times New Roman" w:hAnsi="Times New Roman" w:cs="Times New Roman"/>
          <w:sz w:val="26"/>
          <w:szCs w:val="26"/>
        </w:rPr>
        <w:t>4.796</w:t>
      </w:r>
      <w:r w:rsidRPr="008B09CF">
        <w:rPr>
          <w:rFonts w:ascii="Times New Roman" w:hAnsi="Times New Roman" w:cs="Times New Roman"/>
          <w:sz w:val="26"/>
          <w:szCs w:val="26"/>
        </w:rPr>
        <w:t xml:space="preserve">,00 zł.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wpływy z opłat za zezwolenia na sprzedaż alkoholu                               5</w:t>
      </w:r>
      <w:r w:rsidR="00384E83">
        <w:rPr>
          <w:rFonts w:ascii="Times New Roman" w:hAnsi="Times New Roman" w:cs="Times New Roman"/>
          <w:sz w:val="26"/>
          <w:szCs w:val="26"/>
        </w:rPr>
        <w:t>4</w:t>
      </w:r>
      <w:r w:rsidRPr="008B09CF">
        <w:rPr>
          <w:rFonts w:ascii="Times New Roman" w:hAnsi="Times New Roman" w:cs="Times New Roman"/>
          <w:sz w:val="26"/>
          <w:szCs w:val="26"/>
        </w:rPr>
        <w:t>.</w:t>
      </w:r>
      <w:r w:rsidR="00384E83">
        <w:rPr>
          <w:rFonts w:ascii="Times New Roman" w:hAnsi="Times New Roman" w:cs="Times New Roman"/>
          <w:sz w:val="26"/>
          <w:szCs w:val="26"/>
        </w:rPr>
        <w:t>60</w:t>
      </w:r>
      <w:r w:rsidRPr="008B09CF">
        <w:rPr>
          <w:rFonts w:ascii="Times New Roman" w:hAnsi="Times New Roman" w:cs="Times New Roman"/>
          <w:sz w:val="26"/>
          <w:szCs w:val="26"/>
        </w:rPr>
        <w:t>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inne opłaty                                                                                                 </w:t>
      </w:r>
      <w:r w:rsidR="00384E83">
        <w:rPr>
          <w:rFonts w:ascii="Times New Roman" w:hAnsi="Times New Roman" w:cs="Times New Roman"/>
          <w:sz w:val="26"/>
          <w:szCs w:val="26"/>
        </w:rPr>
        <w:t>3</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różne wpływy z lat ubiegłych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pozostałe odsetki                                                                                    </w:t>
      </w:r>
      <w:r w:rsidR="00384E83">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384E83">
        <w:rPr>
          <w:rFonts w:ascii="Times New Roman" w:hAnsi="Times New Roman" w:cs="Times New Roman"/>
          <w:sz w:val="26"/>
          <w:szCs w:val="26"/>
        </w:rPr>
        <w:t>5</w:t>
      </w:r>
      <w:r w:rsidRPr="008B09CF">
        <w:rPr>
          <w:rFonts w:ascii="Times New Roman" w:hAnsi="Times New Roman" w:cs="Times New Roman"/>
          <w:sz w:val="26"/>
          <w:szCs w:val="26"/>
        </w:rPr>
        <w:t xml:space="preserve">.000,00 zł.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za wodę                                                                                                    2</w:t>
      </w:r>
      <w:r w:rsidR="00384E83">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384E83"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opłaty za śmiecie      </w:t>
      </w:r>
      <w:r w:rsidR="008B09CF" w:rsidRPr="008B09CF">
        <w:rPr>
          <w:rFonts w:ascii="Times New Roman" w:hAnsi="Times New Roman" w:cs="Times New Roman"/>
          <w:sz w:val="26"/>
          <w:szCs w:val="26"/>
        </w:rPr>
        <w:t xml:space="preserve">                                                                             </w:t>
      </w:r>
      <w:r>
        <w:rPr>
          <w:rFonts w:ascii="Times New Roman" w:hAnsi="Times New Roman" w:cs="Times New Roman"/>
          <w:sz w:val="26"/>
          <w:szCs w:val="26"/>
        </w:rPr>
        <w:t xml:space="preserve"> 22</w:t>
      </w:r>
      <w:r w:rsidR="008B09CF" w:rsidRPr="008B09CF">
        <w:rPr>
          <w:rFonts w:ascii="Times New Roman" w:hAnsi="Times New Roman" w:cs="Times New Roman"/>
          <w:sz w:val="26"/>
          <w:szCs w:val="26"/>
        </w:rPr>
        <w:t>0.000,00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wpłaty za korzystanie ze środowiska                                                      16.000,00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wpłaty z tytułu mandatów                                                                  </w:t>
      </w:r>
      <w:r w:rsidR="00384E83">
        <w:rPr>
          <w:rFonts w:ascii="Times New Roman" w:hAnsi="Times New Roman" w:cs="Times New Roman"/>
          <w:sz w:val="26"/>
          <w:szCs w:val="26"/>
        </w:rPr>
        <w:t>2.6</w:t>
      </w:r>
      <w:r w:rsidR="00CF3AC7">
        <w:rPr>
          <w:rFonts w:ascii="Times New Roman" w:hAnsi="Times New Roman" w:cs="Times New Roman"/>
          <w:sz w:val="26"/>
          <w:szCs w:val="26"/>
        </w:rPr>
        <w:t>56</w:t>
      </w:r>
      <w:r w:rsidR="00384E83">
        <w:rPr>
          <w:rFonts w:ascii="Times New Roman" w:hAnsi="Times New Roman" w:cs="Times New Roman"/>
          <w:sz w:val="26"/>
          <w:szCs w:val="26"/>
        </w:rPr>
        <w:t>.819</w:t>
      </w:r>
      <w:r w:rsidRPr="008B09CF">
        <w:rPr>
          <w:rFonts w:ascii="Times New Roman" w:hAnsi="Times New Roman" w:cs="Times New Roman"/>
          <w:sz w:val="26"/>
          <w:szCs w:val="26"/>
        </w:rPr>
        <w:t xml:space="preserve">,00 zł.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udziały we wpływach z podatku dochodowego od osób fizycznych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1.</w:t>
      </w:r>
      <w:r w:rsidR="00384E83">
        <w:rPr>
          <w:rFonts w:ascii="Times New Roman" w:hAnsi="Times New Roman" w:cs="Times New Roman"/>
          <w:sz w:val="26"/>
          <w:szCs w:val="26"/>
        </w:rPr>
        <w:t>819.444</w:t>
      </w:r>
      <w:r w:rsidRPr="008B09CF">
        <w:rPr>
          <w:rFonts w:ascii="Times New Roman" w:hAnsi="Times New Roman" w:cs="Times New Roman"/>
          <w:sz w:val="26"/>
          <w:szCs w:val="26"/>
        </w:rPr>
        <w:t xml:space="preserve">,00 zł. </w:t>
      </w:r>
    </w:p>
    <w:p w:rsidR="00384E8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dochody własne gminy z tytułu kwot zwróconych przez dłużników alimentacyjnych                                                                                                                             </w:t>
      </w:r>
      <w:r w:rsidR="00384E83">
        <w:rPr>
          <w:rFonts w:ascii="Times New Roman" w:hAnsi="Times New Roman" w:cs="Times New Roman"/>
          <w:sz w:val="26"/>
          <w:szCs w:val="26"/>
        </w:rPr>
        <w:t xml:space="preserve">           </w:t>
      </w:r>
    </w:p>
    <w:p w:rsidR="008B09CF" w:rsidRPr="008B09CF" w:rsidRDefault="00384E8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4.000,00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b/ dotacja na zadania własne gminy wynosi                                               </w:t>
      </w:r>
      <w:r w:rsidR="00F63A37">
        <w:rPr>
          <w:rFonts w:ascii="Times New Roman" w:hAnsi="Times New Roman" w:cs="Times New Roman"/>
          <w:sz w:val="26"/>
          <w:szCs w:val="26"/>
        </w:rPr>
        <w:t>217.2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c/ dotacja na zadania zlecone gminie wynosi                                         1.</w:t>
      </w:r>
      <w:r w:rsidR="00CF3AC7">
        <w:rPr>
          <w:rFonts w:ascii="Times New Roman" w:hAnsi="Times New Roman" w:cs="Times New Roman"/>
          <w:sz w:val="26"/>
          <w:szCs w:val="26"/>
        </w:rPr>
        <w:t>079</w:t>
      </w:r>
      <w:r w:rsidR="00F63A37">
        <w:rPr>
          <w:rFonts w:ascii="Times New Roman" w:hAnsi="Times New Roman" w:cs="Times New Roman"/>
          <w:sz w:val="26"/>
          <w:szCs w:val="26"/>
        </w:rPr>
        <w:t>.</w:t>
      </w:r>
      <w:r w:rsidR="00CF3AC7">
        <w:rPr>
          <w:rFonts w:ascii="Times New Roman" w:hAnsi="Times New Roman" w:cs="Times New Roman"/>
          <w:sz w:val="26"/>
          <w:szCs w:val="26"/>
        </w:rPr>
        <w:t>368</w:t>
      </w:r>
      <w:r w:rsidRPr="008B09CF">
        <w:rPr>
          <w:rFonts w:ascii="Times New Roman" w:hAnsi="Times New Roman" w:cs="Times New Roman"/>
          <w:sz w:val="26"/>
          <w:szCs w:val="26"/>
        </w:rPr>
        <w:t>,00</w:t>
      </w:r>
      <w:r w:rsidRPr="008B09CF">
        <w:rPr>
          <w:rFonts w:ascii="Times New Roman" w:hAnsi="Times New Roman" w:cs="Times New Roman"/>
          <w:b/>
          <w:bCs/>
          <w:sz w:val="26"/>
          <w:szCs w:val="26"/>
        </w:rPr>
        <w:t xml:space="preserve"> </w:t>
      </w:r>
      <w:r w:rsidRPr="008B09CF">
        <w:rPr>
          <w:rFonts w:ascii="Times New Roman" w:hAnsi="Times New Roman" w:cs="Times New Roman"/>
          <w:sz w:val="26"/>
          <w:szCs w:val="26"/>
        </w:rPr>
        <w:t xml:space="preserve">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 dotacja (POKL i  Innowacyjna Gospodarka)                                   </w:t>
      </w:r>
      <w:r w:rsidR="00F63A37">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F63A37">
        <w:rPr>
          <w:rFonts w:ascii="Times New Roman" w:hAnsi="Times New Roman" w:cs="Times New Roman"/>
          <w:sz w:val="26"/>
          <w:szCs w:val="26"/>
        </w:rPr>
        <w:t>88.661,90</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e/ subwencja ogólna z budżetu państwa na rok 201</w:t>
      </w:r>
      <w:r w:rsidR="003D4437">
        <w:rPr>
          <w:rFonts w:ascii="Times New Roman" w:hAnsi="Times New Roman" w:cs="Times New Roman"/>
          <w:sz w:val="26"/>
          <w:szCs w:val="26"/>
        </w:rPr>
        <w:t>3</w:t>
      </w:r>
      <w:r w:rsidRPr="008B09CF">
        <w:rPr>
          <w:rFonts w:ascii="Times New Roman" w:hAnsi="Times New Roman" w:cs="Times New Roman"/>
          <w:sz w:val="26"/>
          <w:szCs w:val="26"/>
        </w:rPr>
        <w:t xml:space="preserve"> wynosi                 4.</w:t>
      </w:r>
      <w:r w:rsidR="00F63A37">
        <w:rPr>
          <w:rFonts w:ascii="Times New Roman" w:hAnsi="Times New Roman" w:cs="Times New Roman"/>
          <w:sz w:val="26"/>
          <w:szCs w:val="26"/>
        </w:rPr>
        <w:t>484.712</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 tym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część wyrównawcza wynosi                                                                </w:t>
      </w:r>
      <w:r w:rsidR="00F63A37">
        <w:rPr>
          <w:rFonts w:ascii="Times New Roman" w:hAnsi="Times New Roman" w:cs="Times New Roman"/>
          <w:sz w:val="26"/>
          <w:szCs w:val="26"/>
        </w:rPr>
        <w:t>1.156.231,00</w:t>
      </w:r>
      <w:r w:rsidRPr="008B09CF">
        <w:rPr>
          <w:rFonts w:ascii="Times New Roman" w:hAnsi="Times New Roman" w:cs="Times New Roman"/>
          <w:sz w:val="26"/>
          <w:szCs w:val="26"/>
        </w:rPr>
        <w:t xml:space="preserve">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r w:rsidRPr="008B09CF">
        <w:rPr>
          <w:rFonts w:ascii="Times New Roman" w:hAnsi="Times New Roman" w:cs="Times New Roman"/>
          <w:sz w:val="26"/>
          <w:szCs w:val="26"/>
        </w:rPr>
        <w:t xml:space="preserve">z tego : - kwota podstawowa    - </w:t>
      </w:r>
      <w:r w:rsidR="00F63A37">
        <w:rPr>
          <w:rFonts w:ascii="Times New Roman" w:hAnsi="Times New Roman" w:cs="Times New Roman"/>
          <w:sz w:val="26"/>
          <w:szCs w:val="26"/>
        </w:rPr>
        <w:t>517.020</w:t>
      </w:r>
      <w:r w:rsidRPr="008B09CF">
        <w:rPr>
          <w:rFonts w:ascii="Times New Roman" w:hAnsi="Times New Roman" w:cs="Times New Roman"/>
          <w:sz w:val="26"/>
          <w:szCs w:val="26"/>
        </w:rPr>
        <w:t>,00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r w:rsidRPr="008B09CF">
        <w:rPr>
          <w:rFonts w:ascii="Times New Roman" w:hAnsi="Times New Roman" w:cs="Times New Roman"/>
          <w:sz w:val="26"/>
          <w:szCs w:val="26"/>
        </w:rPr>
        <w:t xml:space="preserve">            - kwota uzupełniająca   - </w:t>
      </w:r>
      <w:r w:rsidR="00F63A37">
        <w:rPr>
          <w:rFonts w:ascii="Times New Roman" w:hAnsi="Times New Roman" w:cs="Times New Roman"/>
          <w:sz w:val="26"/>
          <w:szCs w:val="26"/>
        </w:rPr>
        <w:t>639.211,00</w:t>
      </w:r>
      <w:r w:rsidRPr="008B09CF">
        <w:rPr>
          <w:rFonts w:ascii="Times New Roman" w:hAnsi="Times New Roman" w:cs="Times New Roman"/>
          <w:sz w:val="26"/>
          <w:szCs w:val="26"/>
        </w:rPr>
        <w:t xml:space="preserve">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część oświatowa na rok 201</w:t>
      </w:r>
      <w:r w:rsidR="003D4437">
        <w:rPr>
          <w:rFonts w:ascii="Times New Roman" w:hAnsi="Times New Roman" w:cs="Times New Roman"/>
          <w:sz w:val="26"/>
          <w:szCs w:val="26"/>
        </w:rPr>
        <w:t>3</w:t>
      </w:r>
      <w:r w:rsidRPr="008B09CF">
        <w:rPr>
          <w:rFonts w:ascii="Times New Roman" w:hAnsi="Times New Roman" w:cs="Times New Roman"/>
          <w:sz w:val="26"/>
          <w:szCs w:val="26"/>
        </w:rPr>
        <w:t xml:space="preserve"> wynosi                                                3.</w:t>
      </w:r>
      <w:r w:rsidR="00F63A37">
        <w:rPr>
          <w:rFonts w:ascii="Times New Roman" w:hAnsi="Times New Roman" w:cs="Times New Roman"/>
          <w:sz w:val="26"/>
          <w:szCs w:val="26"/>
        </w:rPr>
        <w:t>328.481</w:t>
      </w:r>
      <w:r w:rsidRPr="008B09CF">
        <w:rPr>
          <w:rFonts w:ascii="Times New Roman" w:hAnsi="Times New Roman" w:cs="Times New Roman"/>
          <w:sz w:val="26"/>
          <w:szCs w:val="26"/>
        </w:rPr>
        <w:t>,00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Planowane </w:t>
      </w:r>
      <w:r w:rsidRPr="008B09CF">
        <w:rPr>
          <w:rFonts w:ascii="Times New Roman" w:hAnsi="Times New Roman" w:cs="Times New Roman"/>
          <w:b/>
          <w:bCs/>
          <w:sz w:val="26"/>
          <w:szCs w:val="26"/>
        </w:rPr>
        <w:t>dochody majątkowe ogółem 2</w:t>
      </w:r>
      <w:r w:rsidR="00F63A37">
        <w:rPr>
          <w:rFonts w:ascii="Times New Roman" w:hAnsi="Times New Roman" w:cs="Times New Roman"/>
          <w:b/>
          <w:bCs/>
          <w:sz w:val="26"/>
          <w:szCs w:val="26"/>
        </w:rPr>
        <w:t>00.000,00</w:t>
      </w:r>
      <w:r w:rsidRPr="008B09CF">
        <w:rPr>
          <w:rFonts w:ascii="Times New Roman" w:hAnsi="Times New Roman" w:cs="Times New Roman"/>
          <w:b/>
          <w:bCs/>
          <w:sz w:val="26"/>
          <w:szCs w:val="26"/>
        </w:rPr>
        <w:t xml:space="preserve">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sprzedaż działek   </w:t>
      </w:r>
      <w:r w:rsidR="00F63A37">
        <w:rPr>
          <w:rFonts w:ascii="Times New Roman" w:hAnsi="Times New Roman" w:cs="Times New Roman"/>
          <w:sz w:val="26"/>
          <w:szCs w:val="26"/>
        </w:rPr>
        <w:t>20</w:t>
      </w:r>
      <w:r w:rsidR="003D4437">
        <w:rPr>
          <w:rFonts w:ascii="Times New Roman" w:hAnsi="Times New Roman" w:cs="Times New Roman"/>
          <w:sz w:val="26"/>
          <w:szCs w:val="26"/>
        </w:rPr>
        <w:t>0</w:t>
      </w:r>
      <w:r w:rsidRPr="008B09CF">
        <w:rPr>
          <w:rFonts w:ascii="Times New Roman" w:hAnsi="Times New Roman" w:cs="Times New Roman"/>
          <w:sz w:val="26"/>
          <w:szCs w:val="26"/>
        </w:rPr>
        <w:t>.</w:t>
      </w:r>
      <w:r w:rsidR="003D4437">
        <w:rPr>
          <w:rFonts w:ascii="Times New Roman" w:hAnsi="Times New Roman" w:cs="Times New Roman"/>
          <w:sz w:val="26"/>
          <w:szCs w:val="26"/>
        </w:rPr>
        <w:t>000</w:t>
      </w:r>
      <w:r w:rsidRPr="008B09CF">
        <w:rPr>
          <w:rFonts w:ascii="Times New Roman" w:hAnsi="Times New Roman" w:cs="Times New Roman"/>
          <w:sz w:val="26"/>
          <w:szCs w:val="26"/>
        </w:rPr>
        <w:t>,00 zł.</w:t>
      </w:r>
    </w:p>
    <w:p w:rsidR="008B09CF" w:rsidRDefault="003D443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A51C3F" w:rsidRPr="008B09CF" w:rsidRDefault="003D443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rPr>
          <w:rFonts w:ascii="Times New Roman" w:hAnsi="Times New Roman" w:cs="Times New Roman"/>
          <w:sz w:val="26"/>
          <w:szCs w:val="26"/>
        </w:rPr>
      </w:pPr>
      <w:r w:rsidRPr="008B09CF">
        <w:rPr>
          <w:rFonts w:ascii="Times New Roman" w:hAnsi="Times New Roman" w:cs="Times New Roman"/>
          <w:sz w:val="26"/>
          <w:szCs w:val="26"/>
        </w:rPr>
        <w:t>Dane wg działów, rozdziałów i paragrafów dochodów przedstawia Załącznik Nr 1 do budżetu na rok 201</w:t>
      </w:r>
      <w:r w:rsidR="00805249">
        <w:rPr>
          <w:rFonts w:ascii="Times New Roman" w:hAnsi="Times New Roman" w:cs="Times New Roman"/>
          <w:sz w:val="26"/>
          <w:szCs w:val="26"/>
        </w:rPr>
        <w:t>3</w:t>
      </w:r>
      <w:r w:rsidRPr="008B09CF">
        <w:rPr>
          <w:rFonts w:ascii="Times New Roman" w:hAnsi="Times New Roman" w:cs="Times New Roman"/>
          <w:sz w:val="26"/>
          <w:szCs w:val="26"/>
        </w:rPr>
        <w:t>.</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r w:rsidRPr="008B09CF">
        <w:rPr>
          <w:rFonts w:ascii="Times New Roman" w:hAnsi="Times New Roman" w:cs="Times New Roman"/>
          <w:b/>
          <w:bCs/>
          <w:sz w:val="26"/>
          <w:szCs w:val="26"/>
        </w:rPr>
        <w:t>W Y D A T K I</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r w:rsidRPr="008B09CF">
        <w:rPr>
          <w:rFonts w:ascii="Times New Roman" w:hAnsi="Times New Roman" w:cs="Times New Roman"/>
          <w:sz w:val="26"/>
          <w:szCs w:val="26"/>
        </w:rPr>
        <w:t>Zaplanowano na rok 201</w:t>
      </w:r>
      <w:r w:rsidR="00F30989">
        <w:rPr>
          <w:rFonts w:ascii="Times New Roman" w:hAnsi="Times New Roman" w:cs="Times New Roman"/>
          <w:sz w:val="26"/>
          <w:szCs w:val="26"/>
        </w:rPr>
        <w:t>3</w:t>
      </w:r>
      <w:r w:rsidRPr="008B09CF">
        <w:rPr>
          <w:rFonts w:ascii="Times New Roman" w:hAnsi="Times New Roman" w:cs="Times New Roman"/>
          <w:sz w:val="26"/>
          <w:szCs w:val="26"/>
        </w:rPr>
        <w:t xml:space="preserve"> wydatki w kwocie  </w:t>
      </w:r>
      <w:r w:rsidRPr="008B09CF">
        <w:rPr>
          <w:rFonts w:ascii="Times New Roman" w:hAnsi="Times New Roman" w:cs="Times New Roman"/>
          <w:b/>
          <w:bCs/>
          <w:sz w:val="26"/>
          <w:szCs w:val="26"/>
        </w:rPr>
        <w:t>1</w:t>
      </w:r>
      <w:r w:rsidR="00F30989">
        <w:rPr>
          <w:rFonts w:ascii="Times New Roman" w:hAnsi="Times New Roman" w:cs="Times New Roman"/>
          <w:b/>
          <w:bCs/>
          <w:sz w:val="26"/>
          <w:szCs w:val="26"/>
        </w:rPr>
        <w:t>3.8</w:t>
      </w:r>
      <w:r w:rsidR="00CF3AC7">
        <w:rPr>
          <w:rFonts w:ascii="Times New Roman" w:hAnsi="Times New Roman" w:cs="Times New Roman"/>
          <w:b/>
          <w:bCs/>
          <w:sz w:val="26"/>
          <w:szCs w:val="26"/>
        </w:rPr>
        <w:t>0</w:t>
      </w:r>
      <w:r w:rsidR="00F30989">
        <w:rPr>
          <w:rFonts w:ascii="Times New Roman" w:hAnsi="Times New Roman" w:cs="Times New Roman"/>
          <w:b/>
          <w:bCs/>
          <w:sz w:val="26"/>
          <w:szCs w:val="26"/>
        </w:rPr>
        <w:t>9.</w:t>
      </w:r>
      <w:r w:rsidR="00CF3AC7">
        <w:rPr>
          <w:rFonts w:ascii="Times New Roman" w:hAnsi="Times New Roman" w:cs="Times New Roman"/>
          <w:b/>
          <w:bCs/>
          <w:sz w:val="26"/>
          <w:szCs w:val="26"/>
        </w:rPr>
        <w:t>581</w:t>
      </w:r>
      <w:r w:rsidR="00F30989">
        <w:rPr>
          <w:rFonts w:ascii="Times New Roman" w:hAnsi="Times New Roman" w:cs="Times New Roman"/>
          <w:b/>
          <w:bCs/>
          <w:sz w:val="26"/>
          <w:szCs w:val="26"/>
        </w:rPr>
        <w:t>,90</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wydatki majątkowe </w:t>
      </w:r>
      <w:r w:rsidR="00F30989">
        <w:rPr>
          <w:rFonts w:ascii="Times New Roman" w:hAnsi="Times New Roman" w:cs="Times New Roman"/>
          <w:sz w:val="26"/>
          <w:szCs w:val="26"/>
        </w:rPr>
        <w:t>9</w:t>
      </w:r>
      <w:r w:rsidR="00540F6B">
        <w:rPr>
          <w:rFonts w:ascii="Times New Roman" w:hAnsi="Times New Roman" w:cs="Times New Roman"/>
          <w:sz w:val="26"/>
          <w:szCs w:val="26"/>
        </w:rPr>
        <w:t>52</w:t>
      </w:r>
      <w:r w:rsidR="00F30989">
        <w:rPr>
          <w:rFonts w:ascii="Times New Roman" w:hAnsi="Times New Roman" w:cs="Times New Roman"/>
          <w:sz w:val="26"/>
          <w:szCs w:val="26"/>
        </w:rPr>
        <w:t>.2</w:t>
      </w:r>
      <w:r w:rsidR="00540F6B">
        <w:rPr>
          <w:rFonts w:ascii="Times New Roman" w:hAnsi="Times New Roman" w:cs="Times New Roman"/>
          <w:sz w:val="26"/>
          <w:szCs w:val="26"/>
        </w:rPr>
        <w:t>1</w:t>
      </w:r>
      <w:r w:rsidR="00F30989">
        <w:rPr>
          <w:rFonts w:ascii="Times New Roman" w:hAnsi="Times New Roman" w:cs="Times New Roman"/>
          <w:sz w:val="26"/>
          <w:szCs w:val="26"/>
        </w:rPr>
        <w:t>5,00</w:t>
      </w:r>
      <w:r w:rsidRPr="008B09CF">
        <w:rPr>
          <w:rFonts w:ascii="Times New Roman" w:hAnsi="Times New Roman" w:cs="Times New Roman"/>
          <w:sz w:val="26"/>
          <w:szCs w:val="26"/>
        </w:rPr>
        <w:t xml:space="preserve"> zł., wydatki bieżące 12.</w:t>
      </w:r>
      <w:r w:rsidR="0097108B">
        <w:rPr>
          <w:rFonts w:ascii="Times New Roman" w:hAnsi="Times New Roman" w:cs="Times New Roman"/>
          <w:sz w:val="26"/>
          <w:szCs w:val="26"/>
        </w:rPr>
        <w:t>8</w:t>
      </w:r>
      <w:r w:rsidR="00540F6B">
        <w:rPr>
          <w:rFonts w:ascii="Times New Roman" w:hAnsi="Times New Roman" w:cs="Times New Roman"/>
          <w:sz w:val="26"/>
          <w:szCs w:val="26"/>
        </w:rPr>
        <w:t>57</w:t>
      </w:r>
      <w:r w:rsidR="00F30989">
        <w:rPr>
          <w:rFonts w:ascii="Times New Roman" w:hAnsi="Times New Roman" w:cs="Times New Roman"/>
          <w:sz w:val="26"/>
          <w:szCs w:val="26"/>
        </w:rPr>
        <w:t>.</w:t>
      </w:r>
      <w:r w:rsidR="00540F6B">
        <w:rPr>
          <w:rFonts w:ascii="Times New Roman" w:hAnsi="Times New Roman" w:cs="Times New Roman"/>
          <w:sz w:val="26"/>
          <w:szCs w:val="26"/>
        </w:rPr>
        <w:t>36</w:t>
      </w:r>
      <w:r w:rsidR="00CF3AC7">
        <w:rPr>
          <w:rFonts w:ascii="Times New Roman" w:hAnsi="Times New Roman" w:cs="Times New Roman"/>
          <w:sz w:val="26"/>
          <w:szCs w:val="26"/>
        </w:rPr>
        <w:t>6</w:t>
      </w:r>
      <w:r w:rsidR="00F30989">
        <w:rPr>
          <w:rFonts w:ascii="Times New Roman" w:hAnsi="Times New Roman" w:cs="Times New Roman"/>
          <w:sz w:val="26"/>
          <w:szCs w:val="26"/>
        </w:rPr>
        <w:t>,90</w:t>
      </w:r>
      <w:r w:rsidR="0097108B">
        <w:rPr>
          <w:rFonts w:ascii="Times New Roman" w:hAnsi="Times New Roman" w:cs="Times New Roman"/>
          <w:sz w:val="26"/>
          <w:szCs w:val="26"/>
        </w:rPr>
        <w:t xml:space="preserve"> </w:t>
      </w:r>
      <w:r w:rsidRPr="008B09CF">
        <w:rPr>
          <w:rFonts w:ascii="Times New Roman" w:hAnsi="Times New Roman" w:cs="Times New Roman"/>
          <w:sz w:val="26"/>
          <w:szCs w:val="26"/>
        </w:rPr>
        <w:t>zł.,                                z tego m.in.: na wynagrodzenia pochodne od wynagrodzeń 5.8</w:t>
      </w:r>
      <w:r w:rsidR="00F30989">
        <w:rPr>
          <w:rFonts w:ascii="Times New Roman" w:hAnsi="Times New Roman" w:cs="Times New Roman"/>
          <w:sz w:val="26"/>
          <w:szCs w:val="26"/>
        </w:rPr>
        <w:t>56.564,00</w:t>
      </w:r>
      <w:r w:rsidRPr="008B09CF">
        <w:rPr>
          <w:rFonts w:ascii="Times New Roman" w:hAnsi="Times New Roman" w:cs="Times New Roman"/>
          <w:sz w:val="26"/>
          <w:szCs w:val="26"/>
        </w:rPr>
        <w:t xml:space="preserve"> zł.,                dotacje 6</w:t>
      </w:r>
      <w:r w:rsidR="00F30989">
        <w:rPr>
          <w:rFonts w:ascii="Times New Roman" w:hAnsi="Times New Roman" w:cs="Times New Roman"/>
          <w:sz w:val="26"/>
          <w:szCs w:val="26"/>
        </w:rPr>
        <w:t>7</w:t>
      </w:r>
      <w:r w:rsidR="00385F2E">
        <w:rPr>
          <w:rFonts w:ascii="Times New Roman" w:hAnsi="Times New Roman" w:cs="Times New Roman"/>
          <w:sz w:val="26"/>
          <w:szCs w:val="26"/>
        </w:rPr>
        <w:t>8</w:t>
      </w:r>
      <w:r w:rsidRPr="008B09CF">
        <w:rPr>
          <w:rFonts w:ascii="Times New Roman" w:hAnsi="Times New Roman" w:cs="Times New Roman"/>
          <w:sz w:val="26"/>
          <w:szCs w:val="26"/>
        </w:rPr>
        <w:t>.</w:t>
      </w:r>
      <w:r w:rsidR="00F30989">
        <w:rPr>
          <w:rFonts w:ascii="Times New Roman" w:hAnsi="Times New Roman" w:cs="Times New Roman"/>
          <w:sz w:val="26"/>
          <w:szCs w:val="26"/>
        </w:rPr>
        <w:t>6</w:t>
      </w:r>
      <w:r w:rsidRPr="008B09CF">
        <w:rPr>
          <w:rFonts w:ascii="Times New Roman" w:hAnsi="Times New Roman" w:cs="Times New Roman"/>
          <w:sz w:val="26"/>
          <w:szCs w:val="26"/>
        </w:rPr>
        <w:t xml:space="preserve">00,00 zł., obsługa długu (odsetki) </w:t>
      </w:r>
      <w:r w:rsidR="00F30989">
        <w:rPr>
          <w:rFonts w:ascii="Times New Roman" w:hAnsi="Times New Roman" w:cs="Times New Roman"/>
          <w:sz w:val="26"/>
          <w:szCs w:val="26"/>
        </w:rPr>
        <w:t>80.000</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Planowane wydatki w poszczególnych działach przedstawiają się następująco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A95E6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Dział   010  Rolnictwo  i łowiectwo              </w:t>
      </w:r>
      <w:r w:rsidR="002B3B8A">
        <w:rPr>
          <w:rFonts w:ascii="Times New Roman" w:hAnsi="Times New Roman" w:cs="Times New Roman"/>
          <w:b/>
          <w:bCs/>
          <w:sz w:val="26"/>
          <w:szCs w:val="26"/>
        </w:rPr>
        <w:t xml:space="preserve">                               4</w:t>
      </w:r>
      <w:r w:rsidRPr="008B09CF">
        <w:rPr>
          <w:rFonts w:ascii="Times New Roman" w:hAnsi="Times New Roman" w:cs="Times New Roman"/>
          <w:b/>
          <w:bCs/>
          <w:sz w:val="26"/>
          <w:szCs w:val="26"/>
        </w:rPr>
        <w:t>3.</w:t>
      </w:r>
      <w:r w:rsidR="002B3B8A">
        <w:rPr>
          <w:rFonts w:ascii="Times New Roman" w:hAnsi="Times New Roman" w:cs="Times New Roman"/>
          <w:b/>
          <w:bCs/>
          <w:sz w:val="26"/>
          <w:szCs w:val="26"/>
        </w:rPr>
        <w:t>379</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t xml:space="preserve">- </w:t>
      </w:r>
      <w:r w:rsidRPr="008B09CF">
        <w:rPr>
          <w:rFonts w:ascii="Times New Roman" w:hAnsi="Times New Roman" w:cs="Times New Roman"/>
          <w:sz w:val="26"/>
          <w:szCs w:val="26"/>
        </w:rPr>
        <w:t xml:space="preserve">wpłata gminy na rzecz izb rolniczych w wysokości 2% uzyskanych wpływów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z podatku rolnego                                                                                        8.</w:t>
      </w:r>
      <w:r w:rsidR="002B3B8A">
        <w:rPr>
          <w:rFonts w:ascii="Times New Roman" w:hAnsi="Times New Roman" w:cs="Times New Roman"/>
          <w:sz w:val="26"/>
          <w:szCs w:val="26"/>
        </w:rPr>
        <w:t>379</w:t>
      </w:r>
      <w:r w:rsidRPr="008B09CF">
        <w:rPr>
          <w:rFonts w:ascii="Times New Roman" w:hAnsi="Times New Roman" w:cs="Times New Roman"/>
          <w:sz w:val="26"/>
          <w:szCs w:val="26"/>
        </w:rPr>
        <w:t>,00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badania laboratoryjne oczyszczonych ścieków                                           </w:t>
      </w:r>
      <w:r w:rsidR="002B3B8A">
        <w:rPr>
          <w:rFonts w:ascii="Times New Roman" w:hAnsi="Times New Roman" w:cs="Times New Roman"/>
          <w:sz w:val="26"/>
          <w:szCs w:val="26"/>
        </w:rPr>
        <w:t>10</w:t>
      </w:r>
      <w:r w:rsidRPr="008B09CF">
        <w:rPr>
          <w:rFonts w:ascii="Times New Roman" w:hAnsi="Times New Roman" w:cs="Times New Roman"/>
          <w:sz w:val="26"/>
          <w:szCs w:val="26"/>
        </w:rPr>
        <w:t>.</w:t>
      </w:r>
      <w:r w:rsidR="002B3B8A">
        <w:rPr>
          <w:rFonts w:ascii="Times New Roman" w:hAnsi="Times New Roman" w:cs="Times New Roman"/>
          <w:sz w:val="26"/>
          <w:szCs w:val="26"/>
        </w:rPr>
        <w:t>0</w:t>
      </w:r>
      <w:r w:rsidRPr="008B09CF">
        <w:rPr>
          <w:rFonts w:ascii="Times New Roman" w:hAnsi="Times New Roman" w:cs="Times New Roman"/>
          <w:sz w:val="26"/>
          <w:szCs w:val="26"/>
        </w:rPr>
        <w:t>00,00 zł.</w:t>
      </w:r>
    </w:p>
    <w:p w:rsidR="002B3B8A" w:rsidRPr="008B09CF" w:rsidRDefault="002B3B8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wywóz ścieków i osadów z oczyszczalni                                                    25.000,00 zł.</w:t>
      </w:r>
    </w:p>
    <w:p w:rsidR="008B09CF" w:rsidRPr="008B09CF" w:rsidRDefault="00BB30A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lastRenderedPageBreak/>
        <w:t xml:space="preserve"> </w:t>
      </w:r>
      <w:r w:rsidRPr="008B09CF">
        <w:rPr>
          <w:rFonts w:ascii="Times New Roman" w:hAnsi="Times New Roman" w:cs="Times New Roman"/>
          <w:b/>
          <w:bCs/>
          <w:sz w:val="26"/>
          <w:szCs w:val="26"/>
        </w:rPr>
        <w:t>Dział 150 Przetwórstwo przemysłowe</w:t>
      </w:r>
      <w:r w:rsidRPr="008B09CF">
        <w:rPr>
          <w:rFonts w:ascii="Times New Roman" w:hAnsi="Times New Roman" w:cs="Times New Roman"/>
          <w:sz w:val="26"/>
          <w:szCs w:val="26"/>
        </w:rPr>
        <w:t xml:space="preserve">                                       </w:t>
      </w:r>
      <w:r w:rsidR="002B3B8A">
        <w:rPr>
          <w:rFonts w:ascii="Times New Roman" w:hAnsi="Times New Roman" w:cs="Times New Roman"/>
          <w:b/>
          <w:bCs/>
          <w:sz w:val="26"/>
          <w:szCs w:val="26"/>
        </w:rPr>
        <w:t xml:space="preserve">    3</w:t>
      </w:r>
      <w:r w:rsidRPr="008B09CF">
        <w:rPr>
          <w:rFonts w:ascii="Times New Roman" w:hAnsi="Times New Roman" w:cs="Times New Roman"/>
          <w:b/>
          <w:bCs/>
          <w:sz w:val="26"/>
          <w:szCs w:val="26"/>
        </w:rPr>
        <w:t>.</w:t>
      </w:r>
      <w:r w:rsidR="002B3B8A">
        <w:rPr>
          <w:rFonts w:ascii="Times New Roman" w:hAnsi="Times New Roman" w:cs="Times New Roman"/>
          <w:b/>
          <w:bCs/>
          <w:sz w:val="26"/>
          <w:szCs w:val="26"/>
        </w:rPr>
        <w:t>28</w:t>
      </w:r>
      <w:r w:rsidRPr="008B09CF">
        <w:rPr>
          <w:rFonts w:ascii="Times New Roman" w:hAnsi="Times New Roman" w:cs="Times New Roman"/>
          <w:b/>
          <w:bCs/>
          <w:sz w:val="26"/>
          <w:szCs w:val="26"/>
        </w:rPr>
        <w:t>5,00 zł,</w:t>
      </w:r>
      <w:r w:rsidRPr="008B09CF">
        <w:rPr>
          <w:rFonts w:ascii="Times New Roman" w:hAnsi="Times New Roman" w:cs="Times New Roman"/>
          <w:sz w:val="26"/>
          <w:szCs w:val="26"/>
        </w:rPr>
        <w:t xml:space="preserve"> w tym: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umowa w sprawie partnerskiej współpracy przy realizacji projektu „przyśpieszenie wzrostu konkurencyjności województwa mazowieckiego przez budowanie społeczeństwa informacyjnego i gospodarki opartej na wiedzy stworzenie zintegrowanych baz danych o Mazowszu” (na podstawie umowy pomiędzy Województwem mazowieckim a Urzędem Gminy jako wkład własny Gminy)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002B3B8A">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2B3B8A">
        <w:rPr>
          <w:rFonts w:ascii="Times New Roman" w:hAnsi="Times New Roman" w:cs="Times New Roman"/>
          <w:sz w:val="26"/>
          <w:szCs w:val="26"/>
        </w:rPr>
        <w:t>3.285,00</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400   Wytwarzanie i zaopatrywanie w energię elektryczną, gaz i wodę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                                                                                                       2</w:t>
      </w:r>
      <w:r w:rsidR="002B3B8A">
        <w:rPr>
          <w:rFonts w:ascii="Times New Roman" w:hAnsi="Times New Roman" w:cs="Times New Roman"/>
          <w:b/>
          <w:bCs/>
          <w:sz w:val="26"/>
          <w:szCs w:val="26"/>
        </w:rPr>
        <w:t>2</w:t>
      </w:r>
      <w:r w:rsidRPr="008B09CF">
        <w:rPr>
          <w:rFonts w:ascii="Times New Roman" w:hAnsi="Times New Roman" w:cs="Times New Roman"/>
          <w:b/>
          <w:bCs/>
          <w:sz w:val="26"/>
          <w:szCs w:val="26"/>
        </w:rPr>
        <w:t xml:space="preserve">.000,00 zł. , </w:t>
      </w:r>
      <w:r w:rsidRPr="008B09CF">
        <w:rPr>
          <w:rFonts w:ascii="Times New Roman" w:hAnsi="Times New Roman" w:cs="Times New Roman"/>
          <w:sz w:val="26"/>
          <w:szCs w:val="26"/>
        </w:rPr>
        <w:t>w  tym:</w:t>
      </w: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art. do naprawy i remontu wodociągu gminnego                                      </w:t>
      </w:r>
      <w:r w:rsidR="002B3B8A">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2B3B8A">
        <w:rPr>
          <w:rFonts w:ascii="Times New Roman" w:hAnsi="Times New Roman" w:cs="Times New Roman"/>
          <w:sz w:val="26"/>
          <w:szCs w:val="26"/>
        </w:rPr>
        <w:t>1</w:t>
      </w:r>
      <w:r w:rsidRPr="008B09CF">
        <w:rPr>
          <w:rFonts w:ascii="Times New Roman" w:hAnsi="Times New Roman" w:cs="Times New Roman"/>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 naprawy wodociągu                                                                                      </w:t>
      </w:r>
      <w:r w:rsidR="002B3B8A">
        <w:rPr>
          <w:rFonts w:ascii="Times New Roman" w:hAnsi="Times New Roman" w:cs="Times New Roman"/>
          <w:sz w:val="26"/>
          <w:szCs w:val="26"/>
        </w:rPr>
        <w:t>12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t xml:space="preserve">Dział    600    Transport i łączność            </w:t>
      </w:r>
      <w:r w:rsidR="00375FAF">
        <w:rPr>
          <w:rFonts w:ascii="Times New Roman" w:hAnsi="Times New Roman" w:cs="Times New Roman"/>
          <w:b/>
          <w:bCs/>
          <w:sz w:val="26"/>
          <w:szCs w:val="26"/>
        </w:rPr>
        <w:t xml:space="preserve">                                    743</w:t>
      </w:r>
      <w:r w:rsidRPr="008B09CF">
        <w:rPr>
          <w:rFonts w:ascii="Times New Roman" w:hAnsi="Times New Roman" w:cs="Times New Roman"/>
          <w:b/>
          <w:bCs/>
          <w:sz w:val="26"/>
          <w:szCs w:val="26"/>
        </w:rPr>
        <w:t>.</w:t>
      </w:r>
      <w:r w:rsidR="00375FAF">
        <w:rPr>
          <w:rFonts w:ascii="Times New Roman" w:hAnsi="Times New Roman" w:cs="Times New Roman"/>
          <w:b/>
          <w:bCs/>
          <w:sz w:val="26"/>
          <w:szCs w:val="26"/>
        </w:rPr>
        <w:t>9</w:t>
      </w:r>
      <w:r w:rsidRPr="008B09CF">
        <w:rPr>
          <w:rFonts w:ascii="Times New Roman" w:hAnsi="Times New Roman" w:cs="Times New Roman"/>
          <w:b/>
          <w:bCs/>
          <w:sz w:val="26"/>
          <w:szCs w:val="26"/>
        </w:rPr>
        <w:t>8</w:t>
      </w:r>
      <w:r w:rsidR="00375FAF">
        <w:rPr>
          <w:rFonts w:ascii="Times New Roman" w:hAnsi="Times New Roman" w:cs="Times New Roman"/>
          <w:b/>
          <w:bCs/>
          <w:sz w:val="26"/>
          <w:szCs w:val="26"/>
        </w:rPr>
        <w:t>0</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B09CF" w:rsidRPr="008B09CF" w:rsidRDefault="008B09CF" w:rsidP="008B09C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a/ remont nawierzchni asfaltowych na drogach gminnych</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                                                                                         na ogólną kwotę 60.000,00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sz w:val="26"/>
          <w:szCs w:val="26"/>
        </w:rPr>
        <w:t xml:space="preserve">b/ zakup rur na wykonanie przepustów                                     </w:t>
      </w:r>
      <w:r w:rsidRPr="008B09CF">
        <w:rPr>
          <w:rFonts w:ascii="Times New Roman" w:hAnsi="Times New Roman" w:cs="Times New Roman"/>
          <w:b/>
          <w:bCs/>
          <w:sz w:val="26"/>
          <w:szCs w:val="26"/>
        </w:rPr>
        <w:t xml:space="preserve">   na kwotę 10.000,00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c/  zakup znaków drogowych                                                     </w:t>
      </w:r>
      <w:r w:rsidRPr="008B09CF">
        <w:rPr>
          <w:rFonts w:ascii="Times New Roman" w:hAnsi="Times New Roman" w:cs="Times New Roman"/>
          <w:b/>
          <w:bCs/>
          <w:sz w:val="26"/>
          <w:szCs w:val="26"/>
        </w:rPr>
        <w:t xml:space="preserve"> na kwotę  30.000,00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375FA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d</w:t>
      </w:r>
      <w:r w:rsidR="008B09CF" w:rsidRPr="008B09CF">
        <w:rPr>
          <w:rFonts w:ascii="Times New Roman" w:hAnsi="Times New Roman" w:cs="Times New Roman"/>
          <w:sz w:val="26"/>
          <w:szCs w:val="26"/>
        </w:rPr>
        <w:t xml:space="preserve">/ </w:t>
      </w:r>
      <w:r w:rsidR="00A82894">
        <w:rPr>
          <w:rFonts w:ascii="Times New Roman" w:hAnsi="Times New Roman" w:cs="Times New Roman"/>
          <w:sz w:val="26"/>
          <w:szCs w:val="26"/>
        </w:rPr>
        <w:t xml:space="preserve">modernizacja </w:t>
      </w:r>
      <w:r w:rsidR="008B09CF" w:rsidRPr="008B09CF">
        <w:rPr>
          <w:rFonts w:ascii="Times New Roman" w:hAnsi="Times New Roman" w:cs="Times New Roman"/>
          <w:sz w:val="26"/>
          <w:szCs w:val="26"/>
        </w:rPr>
        <w:t>dr</w:t>
      </w:r>
      <w:r w:rsidR="00A82894">
        <w:rPr>
          <w:rFonts w:ascii="Times New Roman" w:hAnsi="Times New Roman" w:cs="Times New Roman"/>
          <w:sz w:val="26"/>
          <w:szCs w:val="26"/>
        </w:rPr>
        <w:t>ó</w:t>
      </w:r>
      <w:r w:rsidR="008B09CF" w:rsidRPr="008B09CF">
        <w:rPr>
          <w:rFonts w:ascii="Times New Roman" w:hAnsi="Times New Roman" w:cs="Times New Roman"/>
          <w:sz w:val="26"/>
          <w:szCs w:val="26"/>
        </w:rPr>
        <w:t>g powiatow</w:t>
      </w:r>
      <w:r w:rsidR="00A82894">
        <w:rPr>
          <w:rFonts w:ascii="Times New Roman" w:hAnsi="Times New Roman" w:cs="Times New Roman"/>
          <w:sz w:val="26"/>
          <w:szCs w:val="26"/>
        </w:rPr>
        <w:t>ych</w:t>
      </w:r>
      <w:r w:rsidR="008B09CF" w:rsidRPr="008B09CF">
        <w:rPr>
          <w:rFonts w:ascii="Times New Roman" w:hAnsi="Times New Roman" w:cs="Times New Roman"/>
          <w:sz w:val="26"/>
          <w:szCs w:val="26"/>
        </w:rPr>
        <w:t xml:space="preserve"> (porozumienie) udzielenie pomocy powiatowi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sz w:val="26"/>
          <w:szCs w:val="26"/>
        </w:rPr>
        <w:t xml:space="preserve">    przy realizacji zadań                                                               </w:t>
      </w:r>
      <w:r w:rsidR="00375FAF">
        <w:rPr>
          <w:rFonts w:ascii="Times New Roman" w:hAnsi="Times New Roman" w:cs="Times New Roman"/>
          <w:b/>
          <w:bCs/>
          <w:sz w:val="26"/>
          <w:szCs w:val="26"/>
        </w:rPr>
        <w:t xml:space="preserve"> </w:t>
      </w:r>
      <w:r w:rsidRPr="008B09CF">
        <w:rPr>
          <w:rFonts w:ascii="Times New Roman" w:hAnsi="Times New Roman" w:cs="Times New Roman"/>
          <w:b/>
          <w:bCs/>
          <w:sz w:val="26"/>
          <w:szCs w:val="26"/>
        </w:rPr>
        <w:t>2</w:t>
      </w:r>
      <w:r w:rsidR="00375FAF">
        <w:rPr>
          <w:rFonts w:ascii="Times New Roman" w:hAnsi="Times New Roman" w:cs="Times New Roman"/>
          <w:b/>
          <w:bCs/>
          <w:sz w:val="26"/>
          <w:szCs w:val="26"/>
        </w:rPr>
        <w:t>30</w:t>
      </w:r>
      <w:r w:rsidRPr="008B09CF">
        <w:rPr>
          <w:rFonts w:ascii="Times New Roman" w:hAnsi="Times New Roman" w:cs="Times New Roman"/>
          <w:b/>
          <w:bCs/>
          <w:sz w:val="26"/>
          <w:szCs w:val="26"/>
        </w:rPr>
        <w:t>.</w:t>
      </w:r>
      <w:r w:rsidR="00375FAF">
        <w:rPr>
          <w:rFonts w:ascii="Times New Roman" w:hAnsi="Times New Roman" w:cs="Times New Roman"/>
          <w:b/>
          <w:bCs/>
          <w:sz w:val="26"/>
          <w:szCs w:val="26"/>
        </w:rPr>
        <w:t>0</w:t>
      </w:r>
      <w:r w:rsidRPr="008B09CF">
        <w:rPr>
          <w:rFonts w:ascii="Times New Roman" w:hAnsi="Times New Roman" w:cs="Times New Roman"/>
          <w:b/>
          <w:bCs/>
          <w:sz w:val="26"/>
          <w:szCs w:val="26"/>
        </w:rPr>
        <w:t xml:space="preserve">00,00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droga Konie – </w:t>
      </w:r>
      <w:proofErr w:type="spellStart"/>
      <w:r w:rsidRPr="008B09CF">
        <w:rPr>
          <w:rFonts w:ascii="Times New Roman" w:hAnsi="Times New Roman" w:cs="Times New Roman"/>
          <w:sz w:val="26"/>
          <w:szCs w:val="26"/>
        </w:rPr>
        <w:t>Wilczoruda</w:t>
      </w:r>
      <w:proofErr w:type="spellEnd"/>
      <w:r w:rsidRPr="008B09CF">
        <w:rPr>
          <w:rFonts w:ascii="Times New Roman" w:hAnsi="Times New Roman" w:cs="Times New Roman"/>
          <w:sz w:val="26"/>
          <w:szCs w:val="26"/>
        </w:rPr>
        <w:t xml:space="preserve">                                                                     </w:t>
      </w:r>
      <w:r w:rsidR="00375FAF">
        <w:rPr>
          <w:rFonts w:ascii="Times New Roman" w:hAnsi="Times New Roman" w:cs="Times New Roman"/>
          <w:sz w:val="26"/>
          <w:szCs w:val="26"/>
        </w:rPr>
        <w:t>60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droga Jeziora - Dąbrówka                                                                    </w:t>
      </w:r>
      <w:r w:rsidR="00375FAF">
        <w:rPr>
          <w:rFonts w:ascii="Times New Roman" w:hAnsi="Times New Roman" w:cs="Times New Roman"/>
          <w:sz w:val="26"/>
          <w:szCs w:val="26"/>
        </w:rPr>
        <w:t>155</w:t>
      </w:r>
      <w:r w:rsidRPr="008B09CF">
        <w:rPr>
          <w:rFonts w:ascii="Times New Roman" w:hAnsi="Times New Roman" w:cs="Times New Roman"/>
          <w:sz w:val="26"/>
          <w:szCs w:val="26"/>
        </w:rPr>
        <w:t>.</w:t>
      </w:r>
      <w:r w:rsidR="00375FAF">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droga </w:t>
      </w:r>
      <w:r w:rsidR="00375FAF">
        <w:rPr>
          <w:rFonts w:ascii="Times New Roman" w:hAnsi="Times New Roman" w:cs="Times New Roman"/>
          <w:sz w:val="26"/>
          <w:szCs w:val="26"/>
        </w:rPr>
        <w:t>Kruszew</w:t>
      </w:r>
      <w:r w:rsidRPr="008B09CF">
        <w:rPr>
          <w:rFonts w:ascii="Times New Roman" w:hAnsi="Times New Roman" w:cs="Times New Roman"/>
          <w:sz w:val="26"/>
          <w:szCs w:val="26"/>
        </w:rPr>
        <w:t xml:space="preserve"> </w:t>
      </w:r>
      <w:r w:rsidR="00375FAF">
        <w:rPr>
          <w:rFonts w:ascii="Times New Roman" w:hAnsi="Times New Roman" w:cs="Times New Roman"/>
          <w:sz w:val="26"/>
          <w:szCs w:val="26"/>
        </w:rPr>
        <w:t>(zatoczka dla autobusów)</w:t>
      </w:r>
      <w:r w:rsidRPr="008B09CF">
        <w:rPr>
          <w:rFonts w:ascii="Times New Roman" w:hAnsi="Times New Roman" w:cs="Times New Roman"/>
          <w:sz w:val="26"/>
          <w:szCs w:val="26"/>
        </w:rPr>
        <w:t xml:space="preserve">                                             1</w:t>
      </w:r>
      <w:r w:rsidR="00375FAF">
        <w:rPr>
          <w:rFonts w:ascii="Times New Roman" w:hAnsi="Times New Roman" w:cs="Times New Roman"/>
          <w:sz w:val="26"/>
          <w:szCs w:val="26"/>
        </w:rPr>
        <w:t>5</w:t>
      </w:r>
      <w:r w:rsidRPr="008B09CF">
        <w:rPr>
          <w:rFonts w:ascii="Times New Roman" w:hAnsi="Times New Roman" w:cs="Times New Roman"/>
          <w:sz w:val="26"/>
          <w:szCs w:val="26"/>
        </w:rPr>
        <w:t xml:space="preserve">.000,00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375FA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e</w:t>
      </w:r>
      <w:r w:rsidR="008B09CF" w:rsidRPr="008B09CF">
        <w:rPr>
          <w:rFonts w:ascii="Times New Roman" w:hAnsi="Times New Roman" w:cs="Times New Roman"/>
          <w:sz w:val="26"/>
          <w:szCs w:val="26"/>
        </w:rPr>
        <w:t xml:space="preserve">/ położenie nawierzchni asfaltowej </w:t>
      </w:r>
      <w:r w:rsidR="00BB30AE">
        <w:rPr>
          <w:rFonts w:ascii="Times New Roman" w:hAnsi="Times New Roman" w:cs="Times New Roman"/>
          <w:sz w:val="26"/>
          <w:szCs w:val="26"/>
        </w:rPr>
        <w:t xml:space="preserve">z podbudową </w:t>
      </w:r>
      <w:r w:rsidR="008B09CF" w:rsidRPr="008B09CF">
        <w:rPr>
          <w:rFonts w:ascii="Times New Roman" w:hAnsi="Times New Roman" w:cs="Times New Roman"/>
          <w:sz w:val="26"/>
          <w:szCs w:val="26"/>
        </w:rPr>
        <w:t xml:space="preserve">na drodze </w:t>
      </w:r>
      <w:r>
        <w:rPr>
          <w:rFonts w:ascii="Times New Roman" w:hAnsi="Times New Roman" w:cs="Times New Roman"/>
          <w:sz w:val="26"/>
          <w:szCs w:val="26"/>
        </w:rPr>
        <w:t>Wola Pniewska - Kruszew</w:t>
      </w:r>
      <w:r w:rsidR="008B09CF"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00375FAF">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375FAF">
        <w:rPr>
          <w:rFonts w:ascii="Times New Roman" w:hAnsi="Times New Roman" w:cs="Times New Roman"/>
          <w:b/>
          <w:bCs/>
          <w:sz w:val="26"/>
          <w:szCs w:val="26"/>
        </w:rPr>
        <w:t>8</w:t>
      </w:r>
      <w:r w:rsidRPr="008B09CF">
        <w:rPr>
          <w:rFonts w:ascii="Times New Roman" w:hAnsi="Times New Roman" w:cs="Times New Roman"/>
          <w:b/>
          <w:bCs/>
          <w:sz w:val="26"/>
          <w:szCs w:val="26"/>
        </w:rPr>
        <w:t>0.000,00 zł.</w:t>
      </w: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00375FAF">
        <w:rPr>
          <w:rFonts w:ascii="Times New Roman" w:hAnsi="Times New Roman" w:cs="Times New Roman"/>
          <w:sz w:val="26"/>
          <w:szCs w:val="26"/>
        </w:rPr>
        <w:t>f</w:t>
      </w:r>
      <w:r w:rsidRPr="008B09CF">
        <w:rPr>
          <w:rFonts w:ascii="Times New Roman" w:hAnsi="Times New Roman" w:cs="Times New Roman"/>
          <w:sz w:val="26"/>
          <w:szCs w:val="26"/>
        </w:rPr>
        <w:t xml:space="preserve">/ remonty dróg gminnych (żwir, tłuczeń i inne)                                  </w:t>
      </w:r>
      <w:r w:rsidRPr="008B09CF">
        <w:rPr>
          <w:rFonts w:ascii="Times New Roman" w:hAnsi="Times New Roman" w:cs="Times New Roman"/>
          <w:b/>
          <w:bCs/>
          <w:sz w:val="26"/>
          <w:szCs w:val="26"/>
        </w:rPr>
        <w:t xml:space="preserve">     80.000,00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p>
    <w:p w:rsidR="008B09CF" w:rsidRDefault="00375FA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g</w:t>
      </w:r>
      <w:r w:rsidR="008B09CF" w:rsidRPr="008B09CF">
        <w:rPr>
          <w:rFonts w:ascii="Times New Roman" w:hAnsi="Times New Roman" w:cs="Times New Roman"/>
          <w:sz w:val="26"/>
          <w:szCs w:val="26"/>
        </w:rPr>
        <w:t xml:space="preserve">/ fundusz sołecki zgodnie z załącznikiem nr </w:t>
      </w:r>
      <w:r w:rsidR="00E40AF7">
        <w:rPr>
          <w:rFonts w:ascii="Times New Roman" w:hAnsi="Times New Roman" w:cs="Times New Roman"/>
          <w:sz w:val="26"/>
          <w:szCs w:val="26"/>
        </w:rPr>
        <w:t>7</w:t>
      </w:r>
      <w:r w:rsidR="008B09CF" w:rsidRPr="008B09CF">
        <w:rPr>
          <w:rFonts w:ascii="Times New Roman" w:hAnsi="Times New Roman" w:cs="Times New Roman"/>
          <w:sz w:val="26"/>
          <w:szCs w:val="26"/>
        </w:rPr>
        <w:t xml:space="preserve">   </w:t>
      </w:r>
      <w:r w:rsidR="008B09CF" w:rsidRPr="008B09CF">
        <w:rPr>
          <w:rFonts w:ascii="Times New Roman" w:hAnsi="Times New Roman" w:cs="Times New Roman"/>
          <w:b/>
          <w:bCs/>
          <w:sz w:val="26"/>
          <w:szCs w:val="26"/>
        </w:rPr>
        <w:t xml:space="preserve"> na ogólną kwotę 253.</w:t>
      </w:r>
      <w:r w:rsidR="00E40AF7">
        <w:rPr>
          <w:rFonts w:ascii="Times New Roman" w:hAnsi="Times New Roman" w:cs="Times New Roman"/>
          <w:b/>
          <w:bCs/>
          <w:sz w:val="26"/>
          <w:szCs w:val="26"/>
        </w:rPr>
        <w:t>980</w:t>
      </w:r>
      <w:r w:rsidR="008B09CF" w:rsidRPr="008B09CF">
        <w:rPr>
          <w:rFonts w:ascii="Times New Roman" w:hAnsi="Times New Roman" w:cs="Times New Roman"/>
          <w:b/>
          <w:bCs/>
          <w:sz w:val="26"/>
          <w:szCs w:val="26"/>
        </w:rPr>
        <w:t>,00 zł.</w:t>
      </w:r>
      <w:r w:rsidR="004B5569">
        <w:rPr>
          <w:rFonts w:ascii="Times New Roman" w:hAnsi="Times New Roman" w:cs="Times New Roman"/>
          <w:b/>
          <w:bCs/>
          <w:sz w:val="26"/>
          <w:szCs w:val="26"/>
        </w:rPr>
        <w:t xml:space="preserve"> w tym:</w:t>
      </w:r>
    </w:p>
    <w:p w:rsidR="004B5569" w:rsidRDefault="004B5569"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sidRPr="00875587">
        <w:rPr>
          <w:rFonts w:ascii="Times New Roman" w:hAnsi="Times New Roman" w:cs="Times New Roman"/>
          <w:bCs/>
          <w:sz w:val="26"/>
          <w:szCs w:val="26"/>
        </w:rPr>
        <w:t xml:space="preserve">zakup tłucznia i innych </w:t>
      </w:r>
      <w:r w:rsidR="00875587" w:rsidRPr="00875587">
        <w:rPr>
          <w:rFonts w:ascii="Times New Roman" w:hAnsi="Times New Roman" w:cs="Times New Roman"/>
          <w:bCs/>
          <w:sz w:val="26"/>
          <w:szCs w:val="26"/>
        </w:rPr>
        <w:t>materiałów do remontu dróg gminnych</w:t>
      </w:r>
      <w:r w:rsidR="00875587">
        <w:rPr>
          <w:rFonts w:ascii="Times New Roman" w:hAnsi="Times New Roman" w:cs="Times New Roman"/>
          <w:bCs/>
          <w:sz w:val="26"/>
          <w:szCs w:val="26"/>
        </w:rPr>
        <w:t xml:space="preserve"> na kwotę 2</w:t>
      </w:r>
      <w:r w:rsidR="00E40AF7">
        <w:rPr>
          <w:rFonts w:ascii="Times New Roman" w:hAnsi="Times New Roman" w:cs="Times New Roman"/>
          <w:bCs/>
          <w:sz w:val="26"/>
          <w:szCs w:val="26"/>
        </w:rPr>
        <w:t>49</w:t>
      </w:r>
      <w:r w:rsidR="00875587">
        <w:rPr>
          <w:rFonts w:ascii="Times New Roman" w:hAnsi="Times New Roman" w:cs="Times New Roman"/>
          <w:bCs/>
          <w:sz w:val="26"/>
          <w:szCs w:val="26"/>
        </w:rPr>
        <w:t>.</w:t>
      </w:r>
      <w:r w:rsidR="00E40AF7">
        <w:rPr>
          <w:rFonts w:ascii="Times New Roman" w:hAnsi="Times New Roman" w:cs="Times New Roman"/>
          <w:bCs/>
          <w:sz w:val="26"/>
          <w:szCs w:val="26"/>
        </w:rPr>
        <w:t>980</w:t>
      </w:r>
      <w:r w:rsidR="00875587">
        <w:rPr>
          <w:rFonts w:ascii="Times New Roman" w:hAnsi="Times New Roman" w:cs="Times New Roman"/>
          <w:bCs/>
          <w:sz w:val="26"/>
          <w:szCs w:val="26"/>
        </w:rPr>
        <w:t>,00 zł.</w:t>
      </w:r>
      <w:r w:rsidR="00E40AF7">
        <w:rPr>
          <w:rFonts w:ascii="Times New Roman" w:hAnsi="Times New Roman" w:cs="Times New Roman"/>
          <w:bCs/>
          <w:sz w:val="26"/>
          <w:szCs w:val="26"/>
        </w:rPr>
        <w:t xml:space="preserve">, zakup herbicydów do usuwania </w:t>
      </w:r>
      <w:proofErr w:type="spellStart"/>
      <w:r w:rsidR="00E40AF7">
        <w:rPr>
          <w:rFonts w:ascii="Times New Roman" w:hAnsi="Times New Roman" w:cs="Times New Roman"/>
          <w:bCs/>
          <w:sz w:val="26"/>
          <w:szCs w:val="26"/>
        </w:rPr>
        <w:t>zakrzaczeń</w:t>
      </w:r>
      <w:proofErr w:type="spellEnd"/>
      <w:r w:rsidR="00E40AF7">
        <w:rPr>
          <w:rFonts w:ascii="Times New Roman" w:hAnsi="Times New Roman" w:cs="Times New Roman"/>
          <w:bCs/>
          <w:sz w:val="26"/>
          <w:szCs w:val="26"/>
        </w:rPr>
        <w:t xml:space="preserve"> w pasach dróg 1.500,00 zł., progi zwalniające 2.500,00 zł.</w:t>
      </w:r>
    </w:p>
    <w:p w:rsidR="00875587" w:rsidRPr="00875587" w:rsidRDefault="00375FA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
    <w:p w:rsidR="00BB30AE" w:rsidRDefault="00BB30A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p>
    <w:p w:rsidR="00BB30AE" w:rsidRDefault="00375FA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lastRenderedPageBreak/>
        <w:t>Dział     700     Gospodarka mieszkaniowa                                2</w:t>
      </w:r>
      <w:r w:rsidR="00CF3AC7">
        <w:rPr>
          <w:rFonts w:ascii="Times New Roman" w:hAnsi="Times New Roman" w:cs="Times New Roman"/>
          <w:b/>
          <w:bCs/>
          <w:sz w:val="26"/>
          <w:szCs w:val="26"/>
        </w:rPr>
        <w:t>78</w:t>
      </w:r>
      <w:r w:rsidRPr="008B09CF">
        <w:rPr>
          <w:rFonts w:ascii="Times New Roman" w:hAnsi="Times New Roman" w:cs="Times New Roman"/>
          <w:b/>
          <w:bCs/>
          <w:sz w:val="26"/>
          <w:szCs w:val="26"/>
        </w:rPr>
        <w:t>.</w:t>
      </w:r>
      <w:r w:rsidR="002A0B80">
        <w:rPr>
          <w:rFonts w:ascii="Times New Roman" w:hAnsi="Times New Roman" w:cs="Times New Roman"/>
          <w:b/>
          <w:bCs/>
          <w:sz w:val="26"/>
          <w:szCs w:val="26"/>
        </w:rPr>
        <w:t>024</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podatek od towarów i usług VAT                                                              </w:t>
      </w:r>
      <w:r w:rsidR="002A0B80">
        <w:rPr>
          <w:rFonts w:ascii="Times New Roman" w:hAnsi="Times New Roman" w:cs="Times New Roman"/>
          <w:sz w:val="26"/>
          <w:szCs w:val="26"/>
        </w:rPr>
        <w:t>46</w:t>
      </w:r>
      <w:r w:rsidRPr="008B09CF">
        <w:rPr>
          <w:rFonts w:ascii="Times New Roman" w:hAnsi="Times New Roman" w:cs="Times New Roman"/>
          <w:sz w:val="26"/>
          <w:szCs w:val="26"/>
        </w:rPr>
        <w:t>.</w:t>
      </w:r>
      <w:r w:rsidR="002A0B80">
        <w:rPr>
          <w:rFonts w:ascii="Times New Roman" w:hAnsi="Times New Roman" w:cs="Times New Roman"/>
          <w:sz w:val="26"/>
          <w:szCs w:val="26"/>
        </w:rPr>
        <w:t>5</w:t>
      </w:r>
      <w:r w:rsidRPr="008B09CF">
        <w:rPr>
          <w:rFonts w:ascii="Times New Roman" w:hAnsi="Times New Roman" w:cs="Times New Roman"/>
          <w:sz w:val="26"/>
          <w:szCs w:val="26"/>
        </w:rPr>
        <w:t>00,00 zł.</w:t>
      </w:r>
    </w:p>
    <w:p w:rsidR="00CF3AC7" w:rsidRDefault="00937401"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remont mieszkania na punkt przedszkolny w Domu Nauczyciela w  Kruszewie</w:t>
      </w:r>
      <w:r w:rsidR="00CF3AC7">
        <w:rPr>
          <w:rFonts w:ascii="Times New Roman" w:hAnsi="Times New Roman" w:cs="Times New Roman"/>
          <w:sz w:val="26"/>
          <w:szCs w:val="26"/>
        </w:rPr>
        <w:t xml:space="preserve"> (zakup </w:t>
      </w:r>
    </w:p>
    <w:p w:rsidR="00937401" w:rsidRDefault="00CF3AC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materiałów)                                                                                                    </w:t>
      </w:r>
      <w:r w:rsidR="00185A64">
        <w:rPr>
          <w:rFonts w:ascii="Times New Roman" w:hAnsi="Times New Roman" w:cs="Times New Roman"/>
          <w:sz w:val="26"/>
          <w:szCs w:val="26"/>
        </w:rPr>
        <w:t>36</w:t>
      </w:r>
      <w:r w:rsidR="00937401">
        <w:rPr>
          <w:rFonts w:ascii="Times New Roman" w:hAnsi="Times New Roman" w:cs="Times New Roman"/>
          <w:sz w:val="26"/>
          <w:szCs w:val="26"/>
        </w:rPr>
        <w:t>.000,00 zł.</w:t>
      </w:r>
    </w:p>
    <w:p w:rsidR="00937401" w:rsidRDefault="00937401"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wymiana drzwi wejściowych w Domu Nauczyciela w Jeziorze      </w:t>
      </w:r>
      <w:r w:rsidR="00CF3AC7">
        <w:rPr>
          <w:rFonts w:ascii="Times New Roman" w:hAnsi="Times New Roman" w:cs="Times New Roman"/>
          <w:sz w:val="26"/>
          <w:szCs w:val="26"/>
        </w:rPr>
        <w:t xml:space="preserve">   </w:t>
      </w:r>
      <w:r>
        <w:rPr>
          <w:rFonts w:ascii="Times New Roman" w:hAnsi="Times New Roman" w:cs="Times New Roman"/>
          <w:sz w:val="26"/>
          <w:szCs w:val="26"/>
        </w:rPr>
        <w:t xml:space="preserve">           8.000,00 zł.</w:t>
      </w:r>
    </w:p>
    <w:p w:rsidR="00675C24" w:rsidRDefault="00CF3AC7" w:rsidP="00CF1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sidR="00675C24">
        <w:rPr>
          <w:rFonts w:ascii="Times New Roman" w:hAnsi="Times New Roman" w:cs="Times New Roman"/>
          <w:sz w:val="26"/>
          <w:szCs w:val="26"/>
        </w:rPr>
        <w:t xml:space="preserve">odwodnienie oraz dokumentacja projektowa </w:t>
      </w:r>
      <w:r w:rsidR="008B09CF" w:rsidRPr="008B09CF">
        <w:rPr>
          <w:rFonts w:ascii="Times New Roman" w:hAnsi="Times New Roman" w:cs="Times New Roman"/>
          <w:sz w:val="26"/>
          <w:szCs w:val="26"/>
        </w:rPr>
        <w:t xml:space="preserve"> Domu Nauczyciela w </w:t>
      </w:r>
      <w:r w:rsidR="00675C24">
        <w:rPr>
          <w:rFonts w:ascii="Times New Roman" w:hAnsi="Times New Roman" w:cs="Times New Roman"/>
          <w:sz w:val="26"/>
          <w:szCs w:val="26"/>
        </w:rPr>
        <w:t xml:space="preserve">Karolewie </w:t>
      </w:r>
    </w:p>
    <w:p w:rsidR="008B09CF" w:rsidRPr="008B09CF" w:rsidRDefault="00675C24" w:rsidP="00CF1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Pr>
          <w:rFonts w:ascii="Times New Roman" w:hAnsi="Times New Roman" w:cs="Times New Roman"/>
          <w:sz w:val="26"/>
          <w:szCs w:val="26"/>
        </w:rPr>
        <w:t xml:space="preserve">                                     </w:t>
      </w:r>
      <w:r w:rsidR="00185A64">
        <w:rPr>
          <w:rFonts w:ascii="Times New Roman" w:hAnsi="Times New Roman" w:cs="Times New Roman"/>
          <w:sz w:val="26"/>
          <w:szCs w:val="26"/>
        </w:rPr>
        <w:t xml:space="preserve">  </w:t>
      </w:r>
      <w:r>
        <w:rPr>
          <w:rFonts w:ascii="Times New Roman" w:hAnsi="Times New Roman" w:cs="Times New Roman"/>
          <w:sz w:val="26"/>
          <w:szCs w:val="26"/>
        </w:rPr>
        <w:t>5</w:t>
      </w:r>
      <w:r w:rsidR="008B09CF" w:rsidRPr="008B09CF">
        <w:rPr>
          <w:rFonts w:ascii="Times New Roman" w:hAnsi="Times New Roman" w:cs="Times New Roman"/>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00675C24">
        <w:rPr>
          <w:rFonts w:ascii="Times New Roman" w:hAnsi="Times New Roman" w:cs="Times New Roman"/>
          <w:sz w:val="26"/>
          <w:szCs w:val="26"/>
        </w:rPr>
        <w:t>modernizacja budynku tzw. „Agronomówka”</w:t>
      </w:r>
      <w:r w:rsidR="00185A64">
        <w:rPr>
          <w:rFonts w:ascii="Times New Roman" w:hAnsi="Times New Roman" w:cs="Times New Roman"/>
          <w:sz w:val="26"/>
          <w:szCs w:val="26"/>
        </w:rPr>
        <w:t xml:space="preserve"> (wymiana pokrycia dachu)</w:t>
      </w:r>
      <w:r w:rsidRPr="008B09CF">
        <w:rPr>
          <w:rFonts w:ascii="Times New Roman" w:hAnsi="Times New Roman" w:cs="Times New Roman"/>
          <w:sz w:val="26"/>
          <w:szCs w:val="26"/>
        </w:rPr>
        <w:t xml:space="preserve"> </w:t>
      </w:r>
      <w:r w:rsidR="00675C24">
        <w:rPr>
          <w:rFonts w:ascii="Times New Roman" w:hAnsi="Times New Roman" w:cs="Times New Roman"/>
          <w:sz w:val="26"/>
          <w:szCs w:val="26"/>
        </w:rPr>
        <w:t>1</w:t>
      </w:r>
      <w:r w:rsidR="00185A64">
        <w:rPr>
          <w:rFonts w:ascii="Times New Roman" w:hAnsi="Times New Roman" w:cs="Times New Roman"/>
          <w:sz w:val="26"/>
          <w:szCs w:val="26"/>
        </w:rPr>
        <w:t>0</w:t>
      </w:r>
      <w:r w:rsidRPr="008B09CF">
        <w:rPr>
          <w:rFonts w:ascii="Times New Roman" w:hAnsi="Times New Roman" w:cs="Times New Roman"/>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wydatki z funduszu sołeckiego zgodnie z załącznikiem nr </w:t>
      </w:r>
      <w:r w:rsidR="00937401">
        <w:rPr>
          <w:rFonts w:ascii="Times New Roman" w:hAnsi="Times New Roman" w:cs="Times New Roman"/>
          <w:sz w:val="26"/>
          <w:szCs w:val="26"/>
        </w:rPr>
        <w:t>7</w:t>
      </w:r>
      <w:r w:rsidRPr="008B09CF">
        <w:rPr>
          <w:rFonts w:ascii="Times New Roman" w:hAnsi="Times New Roman" w:cs="Times New Roman"/>
          <w:sz w:val="26"/>
          <w:szCs w:val="26"/>
        </w:rPr>
        <w:t xml:space="preserve">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na ogólną kwotę </w:t>
      </w:r>
      <w:r w:rsidR="00937401">
        <w:rPr>
          <w:rFonts w:ascii="Times New Roman" w:hAnsi="Times New Roman" w:cs="Times New Roman"/>
          <w:sz w:val="26"/>
          <w:szCs w:val="26"/>
        </w:rPr>
        <w:t>37.524,00</w:t>
      </w:r>
      <w:r w:rsidRPr="008B09CF">
        <w:rPr>
          <w:rFonts w:ascii="Times New Roman" w:hAnsi="Times New Roman" w:cs="Times New Roman"/>
          <w:sz w:val="26"/>
          <w:szCs w:val="26"/>
        </w:rPr>
        <w:t xml:space="preserve"> zł.</w:t>
      </w:r>
      <w:r w:rsidR="00A95E63">
        <w:rPr>
          <w:rFonts w:ascii="Times New Roman" w:hAnsi="Times New Roman" w:cs="Times New Roman"/>
          <w:sz w:val="26"/>
          <w:szCs w:val="26"/>
        </w:rPr>
        <w:t xml:space="preserve"> w tym:</w:t>
      </w:r>
    </w:p>
    <w:p w:rsidR="00A95E63" w:rsidRDefault="00A95E6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zakup krzeseł </w:t>
      </w:r>
      <w:r w:rsidR="00937401">
        <w:rPr>
          <w:rFonts w:ascii="Times New Roman" w:hAnsi="Times New Roman" w:cs="Times New Roman"/>
          <w:sz w:val="26"/>
          <w:szCs w:val="26"/>
        </w:rPr>
        <w:t xml:space="preserve">i kuchni gazowo-elektrycznej </w:t>
      </w:r>
      <w:r>
        <w:rPr>
          <w:rFonts w:ascii="Times New Roman" w:hAnsi="Times New Roman" w:cs="Times New Roman"/>
          <w:sz w:val="26"/>
          <w:szCs w:val="26"/>
        </w:rPr>
        <w:t xml:space="preserve">do świetlicy w miejscowości Ciechlin  </w:t>
      </w:r>
      <w:r w:rsidR="00937401">
        <w:rPr>
          <w:rFonts w:ascii="Times New Roman" w:hAnsi="Times New Roman" w:cs="Times New Roman"/>
          <w:sz w:val="26"/>
          <w:szCs w:val="26"/>
        </w:rPr>
        <w:t>8.022</w:t>
      </w:r>
      <w:r>
        <w:rPr>
          <w:rFonts w:ascii="Times New Roman" w:hAnsi="Times New Roman" w:cs="Times New Roman"/>
          <w:sz w:val="26"/>
          <w:szCs w:val="26"/>
        </w:rPr>
        <w:t>,00 zł.</w:t>
      </w:r>
    </w:p>
    <w:p w:rsidR="00937401" w:rsidRDefault="00937401"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zakup </w:t>
      </w:r>
      <w:proofErr w:type="spellStart"/>
      <w:r>
        <w:rPr>
          <w:rFonts w:ascii="Times New Roman" w:hAnsi="Times New Roman" w:cs="Times New Roman"/>
          <w:sz w:val="26"/>
          <w:szCs w:val="26"/>
        </w:rPr>
        <w:t>traktoro-kosiarki</w:t>
      </w:r>
      <w:proofErr w:type="spellEnd"/>
      <w:r>
        <w:rPr>
          <w:rFonts w:ascii="Times New Roman" w:hAnsi="Times New Roman" w:cs="Times New Roman"/>
          <w:sz w:val="26"/>
          <w:szCs w:val="26"/>
        </w:rPr>
        <w:t xml:space="preserve"> dla sołectwa Teodorówka 7.290,00 zł.</w:t>
      </w:r>
    </w:p>
    <w:p w:rsidR="00937401" w:rsidRDefault="00937401"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zakup materiałów do remontu beczki przy ujęciu wodnym w sołectwie Dąbrówka 1.692,00 zł.</w:t>
      </w:r>
    </w:p>
    <w:p w:rsidR="00A95E63" w:rsidRDefault="00A95E6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remont i wyposażenie świetlicy wiejskiej</w:t>
      </w:r>
      <w:r w:rsidR="00C8428A">
        <w:rPr>
          <w:rFonts w:ascii="Times New Roman" w:hAnsi="Times New Roman" w:cs="Times New Roman"/>
          <w:sz w:val="26"/>
          <w:szCs w:val="26"/>
        </w:rPr>
        <w:t xml:space="preserve"> oraz ocieplenie ścian, remont dachu, zakup farb do malowania</w:t>
      </w:r>
      <w:r>
        <w:rPr>
          <w:rFonts w:ascii="Times New Roman" w:hAnsi="Times New Roman" w:cs="Times New Roman"/>
          <w:sz w:val="26"/>
          <w:szCs w:val="26"/>
        </w:rPr>
        <w:t xml:space="preserve"> w miejscowości Przęsławice  </w:t>
      </w:r>
      <w:r w:rsidR="00C8428A">
        <w:rPr>
          <w:rFonts w:ascii="Times New Roman" w:hAnsi="Times New Roman" w:cs="Times New Roman"/>
          <w:sz w:val="26"/>
          <w:szCs w:val="26"/>
        </w:rPr>
        <w:t>9.814</w:t>
      </w:r>
      <w:r>
        <w:rPr>
          <w:rFonts w:ascii="Times New Roman" w:hAnsi="Times New Roman" w:cs="Times New Roman"/>
          <w:sz w:val="26"/>
          <w:szCs w:val="26"/>
        </w:rPr>
        <w:t>,00 zł.</w:t>
      </w:r>
    </w:p>
    <w:p w:rsidR="00A95E63" w:rsidRDefault="00C8428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wyposażenie i ocieplenie budynku wiejskiego</w:t>
      </w:r>
      <w:r w:rsidR="00A95E63">
        <w:rPr>
          <w:rFonts w:ascii="Times New Roman" w:hAnsi="Times New Roman" w:cs="Times New Roman"/>
          <w:sz w:val="26"/>
          <w:szCs w:val="26"/>
        </w:rPr>
        <w:t xml:space="preserve"> </w:t>
      </w:r>
      <w:r w:rsidR="00185A64">
        <w:rPr>
          <w:rFonts w:ascii="Times New Roman" w:hAnsi="Times New Roman" w:cs="Times New Roman"/>
          <w:sz w:val="26"/>
          <w:szCs w:val="26"/>
        </w:rPr>
        <w:t xml:space="preserve">w miejscowości Kruszew </w:t>
      </w:r>
      <w:r>
        <w:rPr>
          <w:rFonts w:ascii="Times New Roman" w:hAnsi="Times New Roman" w:cs="Times New Roman"/>
          <w:sz w:val="26"/>
          <w:szCs w:val="26"/>
        </w:rPr>
        <w:t>10.706</w:t>
      </w:r>
      <w:r w:rsidR="00A95E63">
        <w:rPr>
          <w:rFonts w:ascii="Times New Roman" w:hAnsi="Times New Roman" w:cs="Times New Roman"/>
          <w:sz w:val="26"/>
          <w:szCs w:val="26"/>
        </w:rPr>
        <w:t>,00 zł.</w:t>
      </w:r>
    </w:p>
    <w:p w:rsidR="00A95E63" w:rsidRPr="008B09CF" w:rsidRDefault="00C8428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CF3AC7" w:rsidRPr="008B09CF" w:rsidRDefault="00CF3AC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t>Dział     710     Działalność usługowa                                         1</w:t>
      </w:r>
      <w:r w:rsidR="00A87AF4">
        <w:rPr>
          <w:rFonts w:ascii="Times New Roman" w:hAnsi="Times New Roman" w:cs="Times New Roman"/>
          <w:b/>
          <w:bCs/>
          <w:sz w:val="26"/>
          <w:szCs w:val="26"/>
        </w:rPr>
        <w:t>43.871</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zmiana miejscowego planu zagospodarowania przestrzennego           1</w:t>
      </w:r>
      <w:r w:rsidR="00A87AF4">
        <w:rPr>
          <w:rFonts w:ascii="Times New Roman" w:hAnsi="Times New Roman" w:cs="Times New Roman"/>
          <w:sz w:val="26"/>
          <w:szCs w:val="26"/>
        </w:rPr>
        <w:t>00.871</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opracowania geodezyjne i kartograficzne                                               43.000,00 zł.</w:t>
      </w:r>
    </w:p>
    <w:p w:rsidR="00875587"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75587" w:rsidRDefault="0087558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75587" w:rsidRPr="008B09CF" w:rsidRDefault="0087558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Dział 720      Informatyka                           </w:t>
      </w:r>
      <w:r w:rsidR="00A87AF4">
        <w:rPr>
          <w:rFonts w:ascii="Times New Roman" w:hAnsi="Times New Roman" w:cs="Times New Roman"/>
          <w:b/>
          <w:bCs/>
          <w:sz w:val="26"/>
          <w:szCs w:val="26"/>
        </w:rPr>
        <w:t xml:space="preserve">                               73</w:t>
      </w:r>
      <w:r w:rsidRPr="008B09CF">
        <w:rPr>
          <w:rFonts w:ascii="Times New Roman" w:hAnsi="Times New Roman" w:cs="Times New Roman"/>
          <w:b/>
          <w:bCs/>
          <w:sz w:val="26"/>
          <w:szCs w:val="26"/>
        </w:rPr>
        <w:t>.9</w:t>
      </w:r>
      <w:r w:rsidR="00A87AF4">
        <w:rPr>
          <w:rFonts w:ascii="Times New Roman" w:hAnsi="Times New Roman" w:cs="Times New Roman"/>
          <w:b/>
          <w:bCs/>
          <w:sz w:val="26"/>
          <w:szCs w:val="26"/>
        </w:rPr>
        <w:t>31</w:t>
      </w:r>
      <w:r w:rsidRPr="008B09CF">
        <w:rPr>
          <w:rFonts w:ascii="Times New Roman" w:hAnsi="Times New Roman" w:cs="Times New Roman"/>
          <w:b/>
          <w:bCs/>
          <w:sz w:val="26"/>
          <w:szCs w:val="26"/>
        </w:rPr>
        <w:t>,</w:t>
      </w:r>
      <w:r w:rsidR="00A87AF4">
        <w:rPr>
          <w:rFonts w:ascii="Times New Roman" w:hAnsi="Times New Roman" w:cs="Times New Roman"/>
          <w:b/>
          <w:bCs/>
          <w:sz w:val="26"/>
          <w:szCs w:val="26"/>
        </w:rPr>
        <w:t>64</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przeciwdziałanie wykluczeniu cyfrowemu </w:t>
      </w:r>
      <w:proofErr w:type="spellStart"/>
      <w:r w:rsidRPr="008B09CF">
        <w:rPr>
          <w:rFonts w:ascii="Times New Roman" w:hAnsi="Times New Roman" w:cs="Times New Roman"/>
          <w:sz w:val="26"/>
          <w:szCs w:val="26"/>
        </w:rPr>
        <w:t>e-Inclusion</w:t>
      </w:r>
      <w:proofErr w:type="spellEnd"/>
      <w:r w:rsidRPr="008B09CF">
        <w:rPr>
          <w:rFonts w:ascii="Times New Roman" w:hAnsi="Times New Roman" w:cs="Times New Roman"/>
          <w:sz w:val="26"/>
          <w:szCs w:val="26"/>
        </w:rPr>
        <w:t xml:space="preserve"> w ramach złożonego wniosku         o dofinansowanie projektu z Programu Operacyjnego Innowacyjna Gospodarka          2007-2013-internet dla najbiedniejszych mieszkańców Gminy Pniewy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6"/>
          <w:szCs w:val="26"/>
        </w:rPr>
      </w:pPr>
      <w:r w:rsidRPr="008B09CF">
        <w:rPr>
          <w:rFonts w:ascii="Times New Roman" w:hAnsi="Times New Roman" w:cs="Times New Roman"/>
          <w:sz w:val="26"/>
          <w:szCs w:val="26"/>
        </w:rPr>
        <w:t xml:space="preserve">                                                                                </w:t>
      </w:r>
      <w:r w:rsidR="00A87AF4">
        <w:rPr>
          <w:rFonts w:ascii="Times New Roman" w:hAnsi="Times New Roman" w:cs="Times New Roman"/>
          <w:b/>
          <w:bCs/>
          <w:sz w:val="26"/>
          <w:szCs w:val="26"/>
        </w:rPr>
        <w:t>73.931,64</w:t>
      </w:r>
      <w:r w:rsidRPr="008B09CF">
        <w:rPr>
          <w:rFonts w:ascii="Times New Roman" w:hAnsi="Times New Roman" w:cs="Times New Roman"/>
          <w:b/>
          <w:bCs/>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Dział    750    Administracja  publiczna                                 2.</w:t>
      </w:r>
      <w:r w:rsidR="00DF0375">
        <w:rPr>
          <w:rFonts w:ascii="Times New Roman" w:hAnsi="Times New Roman" w:cs="Times New Roman"/>
          <w:b/>
          <w:bCs/>
          <w:sz w:val="26"/>
          <w:szCs w:val="26"/>
        </w:rPr>
        <w:t>4</w:t>
      </w:r>
      <w:r w:rsidR="00CF3AC7">
        <w:rPr>
          <w:rFonts w:ascii="Times New Roman" w:hAnsi="Times New Roman" w:cs="Times New Roman"/>
          <w:b/>
          <w:bCs/>
          <w:sz w:val="26"/>
          <w:szCs w:val="26"/>
        </w:rPr>
        <w:t>62</w:t>
      </w:r>
      <w:r w:rsidR="00DF0375">
        <w:rPr>
          <w:rFonts w:ascii="Times New Roman" w:hAnsi="Times New Roman" w:cs="Times New Roman"/>
          <w:b/>
          <w:bCs/>
          <w:sz w:val="26"/>
          <w:szCs w:val="26"/>
        </w:rPr>
        <w:t>.</w:t>
      </w:r>
      <w:r w:rsidR="00CF3AC7">
        <w:rPr>
          <w:rFonts w:ascii="Times New Roman" w:hAnsi="Times New Roman" w:cs="Times New Roman"/>
          <w:b/>
          <w:bCs/>
          <w:sz w:val="26"/>
          <w:szCs w:val="26"/>
        </w:rPr>
        <w:t>739</w:t>
      </w:r>
      <w:r w:rsidR="00DF0375">
        <w:rPr>
          <w:rFonts w:ascii="Times New Roman" w:hAnsi="Times New Roman" w:cs="Times New Roman"/>
          <w:b/>
          <w:bCs/>
          <w:sz w:val="26"/>
          <w:szCs w:val="26"/>
        </w:rPr>
        <w:t>,00</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a/ Urzędy wojewódzkie  - dotacja zadania zlecone                         </w:t>
      </w:r>
      <w:r w:rsidR="00CF3AC7">
        <w:rPr>
          <w:rFonts w:ascii="Times New Roman" w:hAnsi="Times New Roman" w:cs="Times New Roman"/>
          <w:b/>
          <w:bCs/>
          <w:sz w:val="26"/>
          <w:szCs w:val="26"/>
        </w:rPr>
        <w:t>35</w:t>
      </w:r>
      <w:r w:rsidRPr="008B09CF">
        <w:rPr>
          <w:rFonts w:ascii="Times New Roman" w:hAnsi="Times New Roman" w:cs="Times New Roman"/>
          <w:b/>
          <w:bCs/>
          <w:sz w:val="26"/>
          <w:szCs w:val="26"/>
        </w:rPr>
        <w:t>.</w:t>
      </w:r>
      <w:r w:rsidR="00CF3AC7">
        <w:rPr>
          <w:rFonts w:ascii="Times New Roman" w:hAnsi="Times New Roman" w:cs="Times New Roman"/>
          <w:b/>
          <w:bCs/>
          <w:sz w:val="26"/>
          <w:szCs w:val="26"/>
        </w:rPr>
        <w:t>676</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w:t>
      </w:r>
      <w:r w:rsidR="00DF0375">
        <w:rPr>
          <w:rFonts w:ascii="Times New Roman" w:hAnsi="Times New Roman" w:cs="Times New Roman"/>
          <w:sz w:val="26"/>
          <w:szCs w:val="26"/>
        </w:rPr>
        <w:t xml:space="preserve">                               </w:t>
      </w:r>
      <w:r w:rsidR="00CF3AC7">
        <w:rPr>
          <w:rFonts w:ascii="Times New Roman" w:hAnsi="Times New Roman" w:cs="Times New Roman"/>
          <w:sz w:val="26"/>
          <w:szCs w:val="26"/>
        </w:rPr>
        <w:t>29.842</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pochodne od płac                                                                                     </w:t>
      </w:r>
      <w:r w:rsidR="00CF3AC7">
        <w:rPr>
          <w:rFonts w:ascii="Times New Roman" w:hAnsi="Times New Roman" w:cs="Times New Roman"/>
          <w:sz w:val="26"/>
          <w:szCs w:val="26"/>
        </w:rPr>
        <w:t>5.834</w:t>
      </w:r>
      <w:r w:rsidRPr="008B09CF">
        <w:rPr>
          <w:rFonts w:ascii="Times New Roman" w:hAnsi="Times New Roman" w:cs="Times New Roman"/>
          <w:sz w:val="26"/>
          <w:szCs w:val="26"/>
        </w:rPr>
        <w:t>,00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lastRenderedPageBreak/>
        <w:t xml:space="preserve">b/ Rady Gmin                                                                               </w:t>
      </w:r>
      <w:r w:rsidRPr="008B09CF">
        <w:rPr>
          <w:rFonts w:ascii="Times New Roman" w:hAnsi="Times New Roman" w:cs="Times New Roman"/>
          <w:b/>
          <w:bCs/>
          <w:sz w:val="26"/>
          <w:szCs w:val="26"/>
        </w:rPr>
        <w:t xml:space="preserve"> 223.632,00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diety radnych i członków komisji                                                        100.160,00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diety dla sołtysów                                                                                   72.960,00 zł.</w:t>
      </w:r>
    </w:p>
    <w:p w:rsidR="008B09CF" w:rsidRPr="008B09CF" w:rsidRDefault="008B09CF" w:rsidP="00DF0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ryczałt dla Przewodniczącego Rady Gminy                                            16.512,00 zł.         </w:t>
      </w:r>
      <w:r w:rsidR="00DF0375">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prenumerata czasopisma dla radnych                                                       8.000,00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szkolenia                                                                                                  </w:t>
      </w:r>
      <w:r w:rsidR="00DF0375">
        <w:rPr>
          <w:rFonts w:ascii="Times New Roman" w:hAnsi="Times New Roman" w:cs="Times New Roman"/>
          <w:sz w:val="26"/>
          <w:szCs w:val="26"/>
        </w:rPr>
        <w:t>26</w:t>
      </w:r>
      <w:r w:rsidRPr="008B09CF">
        <w:rPr>
          <w:rFonts w:ascii="Times New Roman" w:hAnsi="Times New Roman" w:cs="Times New Roman"/>
          <w:sz w:val="26"/>
          <w:szCs w:val="26"/>
        </w:rPr>
        <w:t>.</w:t>
      </w:r>
      <w:r w:rsidR="00DF0375">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c/ Urzędy Gmin                                                                   </w:t>
      </w:r>
      <w:r w:rsidRPr="008B09CF">
        <w:rPr>
          <w:rFonts w:ascii="Times New Roman" w:hAnsi="Times New Roman" w:cs="Times New Roman"/>
          <w:b/>
          <w:bCs/>
          <w:sz w:val="26"/>
          <w:szCs w:val="26"/>
        </w:rPr>
        <w:t xml:space="preserve">  2.</w:t>
      </w:r>
      <w:r w:rsidR="004206AB">
        <w:rPr>
          <w:rFonts w:ascii="Times New Roman" w:hAnsi="Times New Roman" w:cs="Times New Roman"/>
          <w:b/>
          <w:bCs/>
          <w:sz w:val="26"/>
          <w:szCs w:val="26"/>
        </w:rPr>
        <w:t>121.791</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4206AB"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3030 prowizja za inkaso sołtysów                                               </w:t>
      </w:r>
      <w:r w:rsidR="004206AB">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4206AB">
        <w:rPr>
          <w:rFonts w:ascii="Times New Roman" w:hAnsi="Times New Roman" w:cs="Times New Roman"/>
          <w:sz w:val="26"/>
          <w:szCs w:val="26"/>
        </w:rPr>
        <w:t>7</w:t>
      </w:r>
      <w:r w:rsidRPr="008B09CF">
        <w:rPr>
          <w:rFonts w:ascii="Times New Roman" w:hAnsi="Times New Roman" w:cs="Times New Roman"/>
          <w:sz w:val="26"/>
          <w:szCs w:val="26"/>
        </w:rPr>
        <w:t xml:space="preserve">0.000,00 zł.            </w:t>
      </w:r>
      <w:r w:rsidR="004206AB">
        <w:rPr>
          <w:rFonts w:ascii="Times New Roman" w:hAnsi="Times New Roman" w:cs="Times New Roman"/>
          <w:sz w:val="26"/>
          <w:szCs w:val="26"/>
        </w:rPr>
        <w:t xml:space="preserve">   </w:t>
      </w:r>
    </w:p>
    <w:p w:rsidR="004206AB" w:rsidRDefault="004206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 4010 wynagrodzenia osobowe pracowników                                  9</w:t>
      </w:r>
      <w:r w:rsidR="00CF3AC7">
        <w:rPr>
          <w:rFonts w:ascii="Times New Roman" w:hAnsi="Times New Roman" w:cs="Times New Roman"/>
          <w:sz w:val="26"/>
          <w:szCs w:val="26"/>
        </w:rPr>
        <w:t>8</w:t>
      </w:r>
      <w:r>
        <w:rPr>
          <w:rFonts w:ascii="Times New Roman" w:hAnsi="Times New Roman" w:cs="Times New Roman"/>
          <w:sz w:val="26"/>
          <w:szCs w:val="26"/>
        </w:rPr>
        <w:t>3.</w:t>
      </w:r>
      <w:r w:rsidR="00CF3AC7">
        <w:rPr>
          <w:rFonts w:ascii="Times New Roman" w:hAnsi="Times New Roman" w:cs="Times New Roman"/>
          <w:sz w:val="26"/>
          <w:szCs w:val="26"/>
        </w:rPr>
        <w:t>913</w:t>
      </w:r>
      <w:r w:rsidR="008B09CF" w:rsidRPr="008B09CF">
        <w:rPr>
          <w:rFonts w:ascii="Times New Roman" w:hAnsi="Times New Roman" w:cs="Times New Roman"/>
          <w:sz w:val="26"/>
          <w:szCs w:val="26"/>
        </w:rPr>
        <w:t xml:space="preserve">,00 zł.,                      </w:t>
      </w:r>
    </w:p>
    <w:p w:rsidR="008B09CF" w:rsidRPr="008B09CF" w:rsidRDefault="004206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w tym nagrody  jubileuszowe /2 osoby /- </w:t>
      </w:r>
      <w:r>
        <w:rPr>
          <w:rFonts w:ascii="Times New Roman" w:hAnsi="Times New Roman" w:cs="Times New Roman"/>
          <w:sz w:val="26"/>
          <w:szCs w:val="26"/>
        </w:rPr>
        <w:t>7.931,</w:t>
      </w:r>
      <w:r w:rsidR="008B09CF"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4040 dodatkowe wynagrodzenie roczne                                             8</w:t>
      </w:r>
      <w:r w:rsidR="004206AB">
        <w:rPr>
          <w:rFonts w:ascii="Times New Roman" w:hAnsi="Times New Roman" w:cs="Times New Roman"/>
          <w:sz w:val="26"/>
          <w:szCs w:val="26"/>
        </w:rPr>
        <w:t>6</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4110 i 4120 pochodne od płac tj. ZUS, Fundusz Pracy                  </w:t>
      </w:r>
      <w:r w:rsidR="004206AB">
        <w:rPr>
          <w:rFonts w:ascii="Times New Roman" w:hAnsi="Times New Roman" w:cs="Times New Roman"/>
          <w:sz w:val="26"/>
          <w:szCs w:val="26"/>
        </w:rPr>
        <w:t>2</w:t>
      </w:r>
      <w:r w:rsidR="00CF3AC7">
        <w:rPr>
          <w:rFonts w:ascii="Times New Roman" w:hAnsi="Times New Roman" w:cs="Times New Roman"/>
          <w:sz w:val="26"/>
          <w:szCs w:val="26"/>
        </w:rPr>
        <w:t>20</w:t>
      </w:r>
      <w:r w:rsidRPr="008B09CF">
        <w:rPr>
          <w:rFonts w:ascii="Times New Roman" w:hAnsi="Times New Roman" w:cs="Times New Roman"/>
          <w:sz w:val="26"/>
          <w:szCs w:val="26"/>
        </w:rPr>
        <w:t>.</w:t>
      </w:r>
      <w:r w:rsidR="004206AB">
        <w:rPr>
          <w:rFonts w:ascii="Times New Roman" w:hAnsi="Times New Roman" w:cs="Times New Roman"/>
          <w:sz w:val="26"/>
          <w:szCs w:val="26"/>
        </w:rPr>
        <w:t>1</w:t>
      </w:r>
      <w:r w:rsidR="00CF3AC7">
        <w:rPr>
          <w:rFonts w:ascii="Times New Roman" w:hAnsi="Times New Roman" w:cs="Times New Roman"/>
          <w:sz w:val="26"/>
          <w:szCs w:val="26"/>
        </w:rPr>
        <w:t>69</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4410 delegacje pracowników                                                              </w:t>
      </w:r>
      <w:r w:rsidR="004206AB">
        <w:rPr>
          <w:rFonts w:ascii="Times New Roman" w:hAnsi="Times New Roman" w:cs="Times New Roman"/>
          <w:sz w:val="26"/>
          <w:szCs w:val="26"/>
        </w:rPr>
        <w:t>15</w:t>
      </w:r>
      <w:r w:rsidRPr="008B09CF">
        <w:rPr>
          <w:rFonts w:ascii="Times New Roman" w:hAnsi="Times New Roman" w:cs="Times New Roman"/>
          <w:sz w:val="26"/>
          <w:szCs w:val="26"/>
        </w:rPr>
        <w:t xml:space="preserve">.000,00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3020 ekwiwalenty za używanie samochodów prywatnych do celów </w:t>
      </w:r>
    </w:p>
    <w:p w:rsidR="008B09CF" w:rsidRPr="008B09CF" w:rsidRDefault="004206AB" w:rsidP="004206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służbowych /</w:t>
      </w:r>
      <w:r>
        <w:rPr>
          <w:rFonts w:ascii="Times New Roman" w:hAnsi="Times New Roman" w:cs="Times New Roman"/>
          <w:sz w:val="26"/>
          <w:szCs w:val="26"/>
        </w:rPr>
        <w:t>2</w:t>
      </w:r>
      <w:r w:rsidR="008B09CF" w:rsidRPr="008B09CF">
        <w:rPr>
          <w:rFonts w:ascii="Times New Roman" w:hAnsi="Times New Roman" w:cs="Times New Roman"/>
          <w:sz w:val="26"/>
          <w:szCs w:val="26"/>
        </w:rPr>
        <w:t xml:space="preserve"> osoby /</w:t>
      </w:r>
      <w:r>
        <w:rPr>
          <w:rFonts w:ascii="Times New Roman" w:hAnsi="Times New Roman" w:cs="Times New Roman"/>
          <w:sz w:val="26"/>
          <w:szCs w:val="26"/>
        </w:rPr>
        <w:t>, zakup odzieży kierownik USC</w:t>
      </w:r>
      <w:r w:rsidR="008B09CF" w:rsidRPr="008B09CF">
        <w:rPr>
          <w:rFonts w:ascii="Times New Roman" w:hAnsi="Times New Roman" w:cs="Times New Roman"/>
          <w:sz w:val="26"/>
          <w:szCs w:val="26"/>
        </w:rPr>
        <w:t xml:space="preserve">                        </w:t>
      </w:r>
      <w:r>
        <w:rPr>
          <w:rFonts w:ascii="Times New Roman" w:hAnsi="Times New Roman" w:cs="Times New Roman"/>
          <w:sz w:val="26"/>
          <w:szCs w:val="26"/>
        </w:rPr>
        <w:t>5.6</w:t>
      </w:r>
      <w:r w:rsidR="008B09CF" w:rsidRPr="008B09CF">
        <w:rPr>
          <w:rFonts w:ascii="Times New Roman" w:hAnsi="Times New Roman" w:cs="Times New Roman"/>
          <w:sz w:val="26"/>
          <w:szCs w:val="26"/>
        </w:rPr>
        <w:t>60,00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3020 pranie odzieży ochronnej                                                                240,00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4170 księgowanie kasy zapomogowo – pożyczkowej                             800,00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4170 operator równiarki, koparko-ładowarki, samochodu </w:t>
      </w:r>
      <w:r w:rsidR="00EE28CB">
        <w:rPr>
          <w:rFonts w:ascii="Times New Roman" w:hAnsi="Times New Roman" w:cs="Times New Roman"/>
          <w:sz w:val="26"/>
          <w:szCs w:val="26"/>
        </w:rPr>
        <w:t>c</w:t>
      </w:r>
      <w:r w:rsidRPr="008B09CF">
        <w:rPr>
          <w:rFonts w:ascii="Times New Roman" w:hAnsi="Times New Roman" w:cs="Times New Roman"/>
          <w:sz w:val="26"/>
          <w:szCs w:val="26"/>
        </w:rPr>
        <w:t>iężarowego</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004206AB">
        <w:rPr>
          <w:rFonts w:ascii="Times New Roman" w:hAnsi="Times New Roman" w:cs="Times New Roman"/>
          <w:sz w:val="26"/>
          <w:szCs w:val="26"/>
        </w:rPr>
        <w:t>53</w:t>
      </w:r>
      <w:r w:rsidRPr="008B09CF">
        <w:rPr>
          <w:rFonts w:ascii="Times New Roman" w:hAnsi="Times New Roman" w:cs="Times New Roman"/>
          <w:sz w:val="26"/>
          <w:szCs w:val="26"/>
        </w:rPr>
        <w:t>.</w:t>
      </w:r>
      <w:r w:rsidR="004206AB">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4140 składka na PFRON                                                                     3</w:t>
      </w:r>
      <w:r w:rsidR="004206AB">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4210 zakup materiałów i wyposażenia                                  </w:t>
      </w:r>
      <w:r w:rsidR="00F6040B">
        <w:rPr>
          <w:rFonts w:ascii="Times New Roman" w:hAnsi="Times New Roman" w:cs="Times New Roman"/>
          <w:sz w:val="26"/>
          <w:szCs w:val="26"/>
        </w:rPr>
        <w:t xml:space="preserve"> </w:t>
      </w:r>
      <w:r w:rsidRPr="008B09CF">
        <w:rPr>
          <w:rFonts w:ascii="Times New Roman" w:hAnsi="Times New Roman" w:cs="Times New Roman"/>
          <w:sz w:val="26"/>
          <w:szCs w:val="26"/>
        </w:rPr>
        <w:t xml:space="preserve">           2</w:t>
      </w:r>
      <w:r w:rsidR="00F6040B">
        <w:rPr>
          <w:rFonts w:ascii="Times New Roman" w:hAnsi="Times New Roman" w:cs="Times New Roman"/>
          <w:sz w:val="26"/>
          <w:szCs w:val="26"/>
        </w:rPr>
        <w:t>25</w:t>
      </w:r>
      <w:r w:rsidR="004206AB">
        <w:rPr>
          <w:rFonts w:ascii="Times New Roman" w:hAnsi="Times New Roman" w:cs="Times New Roman"/>
          <w:sz w:val="26"/>
          <w:szCs w:val="26"/>
        </w:rPr>
        <w:t>.</w:t>
      </w:r>
      <w:r w:rsidR="00F6040B">
        <w:rPr>
          <w:rFonts w:ascii="Times New Roman" w:hAnsi="Times New Roman" w:cs="Times New Roman"/>
          <w:sz w:val="26"/>
          <w:szCs w:val="26"/>
        </w:rPr>
        <w:t>119</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Wydatki w tym paragrafie to między innymi: zakup materiałów biurowych, </w:t>
      </w:r>
    </w:p>
    <w:p w:rsidR="008B09CF" w:rsidRPr="008B09CF" w:rsidRDefault="008B09CF" w:rsidP="008B09C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hanging="426"/>
        <w:jc w:val="both"/>
        <w:rPr>
          <w:rFonts w:ascii="Times New Roman" w:hAnsi="Times New Roman" w:cs="Times New Roman"/>
          <w:sz w:val="26"/>
          <w:szCs w:val="26"/>
        </w:rPr>
      </w:pPr>
      <w:r w:rsidRPr="008B09CF">
        <w:rPr>
          <w:rFonts w:ascii="Times New Roman" w:hAnsi="Times New Roman" w:cs="Times New Roman"/>
          <w:sz w:val="26"/>
          <w:szCs w:val="26"/>
        </w:rPr>
        <w:t xml:space="preserve">        środków czystości, druków, przepisów prawnych, herbaty dla pracowników, różne artykułów spożywcze na narady organizowane przez Wójta, artykuły do bieżących napraw, wyposażenia, papieru do drukarek, paliwa do sprzętów, części do sprzętów,  nadanie nazw ulic,  oraz różnych artykułów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4300 zakup usług pozostałych                                                           2</w:t>
      </w:r>
      <w:r w:rsidR="004206AB">
        <w:rPr>
          <w:rFonts w:ascii="Times New Roman" w:hAnsi="Times New Roman" w:cs="Times New Roman"/>
          <w:sz w:val="26"/>
          <w:szCs w:val="26"/>
        </w:rPr>
        <w:t>6</w:t>
      </w:r>
      <w:r w:rsidRPr="008B09CF">
        <w:rPr>
          <w:rFonts w:ascii="Times New Roman" w:hAnsi="Times New Roman" w:cs="Times New Roman"/>
          <w:sz w:val="26"/>
          <w:szCs w:val="26"/>
        </w:rPr>
        <w:t>0.000,00 zł.</w:t>
      </w:r>
    </w:p>
    <w:p w:rsidR="008B09CF" w:rsidRPr="008B09CF" w:rsidRDefault="008B09CF" w:rsidP="008B09C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sz w:val="26"/>
          <w:szCs w:val="26"/>
        </w:rPr>
      </w:pPr>
      <w:r w:rsidRPr="008B09CF">
        <w:rPr>
          <w:rFonts w:ascii="Times New Roman" w:hAnsi="Times New Roman" w:cs="Times New Roman"/>
          <w:sz w:val="26"/>
          <w:szCs w:val="26"/>
        </w:rPr>
        <w:t xml:space="preserve">Wydatki w tym paragrafie to między innymi: wyrobienie pieczątek, opłata pocztowa, opłata za abonament radiowy i telewizyjny, wywóz nieczystości płynnych, prenumerata czasopism, usługi serwisowe komputerowe, remont maszyn i urządzeń, usługi radcy prawnego, ochrona mienia, usługa w  zakresie opracowania wniosków unijnych i inne różne usługi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4260 energia elektryczna i gaz                                                             </w:t>
      </w:r>
      <w:r w:rsidR="004206AB">
        <w:rPr>
          <w:rFonts w:ascii="Times New Roman" w:hAnsi="Times New Roman" w:cs="Times New Roman"/>
          <w:sz w:val="26"/>
          <w:szCs w:val="26"/>
        </w:rPr>
        <w:t xml:space="preserve"> 7</w:t>
      </w:r>
      <w:r w:rsidRPr="008B09CF">
        <w:rPr>
          <w:rFonts w:ascii="Times New Roman" w:hAnsi="Times New Roman" w:cs="Times New Roman"/>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4370 opłaty za rozmowy telefoniczne telefonii stacjonarnej               1</w:t>
      </w:r>
      <w:r w:rsidR="004206AB">
        <w:rPr>
          <w:rFonts w:ascii="Times New Roman" w:hAnsi="Times New Roman" w:cs="Times New Roman"/>
          <w:sz w:val="26"/>
          <w:szCs w:val="26"/>
        </w:rPr>
        <w:t>2</w:t>
      </w:r>
      <w:r w:rsidRPr="008B09CF">
        <w:rPr>
          <w:rFonts w:ascii="Times New Roman" w:hAnsi="Times New Roman" w:cs="Times New Roman"/>
          <w:sz w:val="26"/>
          <w:szCs w:val="26"/>
        </w:rPr>
        <w:t xml:space="preserve">.000,00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4360 opłata za rozmowy telefoniczne telefonii komórkowej                6.000,00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4700 szkolenia pracowników                                                               22.000,00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4350 biuletyn informacji publicznej, dostęp do sieci Internet             1</w:t>
      </w:r>
      <w:r w:rsidR="004206AB">
        <w:rPr>
          <w:rFonts w:ascii="Times New Roman" w:hAnsi="Times New Roman" w:cs="Times New Roman"/>
          <w:sz w:val="26"/>
          <w:szCs w:val="26"/>
        </w:rPr>
        <w:t>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4430 różne opłaty i składki , ubezpieczenie budynku Urzędu Gminy i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sprzętu komputerowego, składki członkowskie                                     20.000,00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4440 odpis na zakładowy fundusz świadczeń socjalnych                     2</w:t>
      </w:r>
      <w:r w:rsidR="004206AB">
        <w:rPr>
          <w:rFonts w:ascii="Times New Roman" w:hAnsi="Times New Roman" w:cs="Times New Roman"/>
          <w:sz w:val="26"/>
          <w:szCs w:val="26"/>
        </w:rPr>
        <w:t>5</w:t>
      </w:r>
      <w:r w:rsidRPr="008B09CF">
        <w:rPr>
          <w:rFonts w:ascii="Times New Roman" w:hAnsi="Times New Roman" w:cs="Times New Roman"/>
          <w:sz w:val="26"/>
          <w:szCs w:val="26"/>
        </w:rPr>
        <w:t>.</w:t>
      </w:r>
      <w:r w:rsidR="004206AB">
        <w:rPr>
          <w:rFonts w:ascii="Times New Roman" w:hAnsi="Times New Roman" w:cs="Times New Roman"/>
          <w:sz w:val="26"/>
          <w:szCs w:val="26"/>
        </w:rPr>
        <w:t>89</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4280 badania lekarskie                                                                            4.000,00 zł.</w:t>
      </w:r>
    </w:p>
    <w:p w:rsidR="008B09CF" w:rsidRPr="008B09CF" w:rsidRDefault="004206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lastRenderedPageBreak/>
        <w:t xml:space="preserve"> </w:t>
      </w:r>
      <w:r w:rsidR="008B09CF" w:rsidRPr="008B09CF">
        <w:rPr>
          <w:rFonts w:ascii="Times New Roman" w:hAnsi="Times New Roman" w:cs="Times New Roman"/>
          <w:sz w:val="26"/>
          <w:szCs w:val="26"/>
        </w:rPr>
        <w:t xml:space="preserve"> d/   promocja jednostek samorządu terytorialnego                                      </w:t>
      </w:r>
      <w:r w:rsidR="008B09CF" w:rsidRPr="008B09CF">
        <w:rPr>
          <w:rFonts w:ascii="Times New Roman" w:hAnsi="Times New Roman" w:cs="Times New Roman"/>
          <w:b/>
          <w:bCs/>
          <w:sz w:val="26"/>
          <w:szCs w:val="26"/>
        </w:rPr>
        <w:t>70.000,00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e/ partnerska współpraca przy realizacji projektu „Rozwój elektroniczny administracji w samorządach województwa mazowieckiego wspomagającej niwelowanie dwudzielności potencjału województwa” (na podstawie umowy pomiędzy Województwem mazowieckim a Urzędem Gminy jako wkład własny Gminy)</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6"/>
          <w:szCs w:val="26"/>
        </w:rPr>
      </w:pPr>
      <w:r w:rsidRPr="008B09CF">
        <w:rPr>
          <w:rFonts w:ascii="Times New Roman" w:hAnsi="Times New Roman" w:cs="Times New Roman"/>
          <w:b/>
          <w:bCs/>
          <w:sz w:val="26"/>
          <w:szCs w:val="26"/>
        </w:rPr>
        <w:t xml:space="preserve"> 1</w:t>
      </w:r>
      <w:r w:rsidR="004206AB">
        <w:rPr>
          <w:rFonts w:ascii="Times New Roman" w:hAnsi="Times New Roman" w:cs="Times New Roman"/>
          <w:b/>
          <w:bCs/>
          <w:sz w:val="26"/>
          <w:szCs w:val="26"/>
        </w:rPr>
        <w:t>1.640</w:t>
      </w:r>
      <w:r w:rsidRPr="008B09CF">
        <w:rPr>
          <w:rFonts w:ascii="Times New Roman" w:hAnsi="Times New Roman" w:cs="Times New Roman"/>
          <w:b/>
          <w:bCs/>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outlineLvl w:val="0"/>
        <w:rPr>
          <w:rFonts w:ascii="Times New Roman" w:hAnsi="Times New Roman" w:cs="Times New Roman"/>
          <w:sz w:val="26"/>
          <w:szCs w:val="26"/>
        </w:rPr>
      </w:pPr>
      <w:r w:rsidRPr="008B09CF">
        <w:rPr>
          <w:rFonts w:ascii="Times New Roman" w:hAnsi="Times New Roman" w:cs="Times New Roman"/>
          <w:b/>
          <w:bCs/>
          <w:sz w:val="26"/>
          <w:szCs w:val="26"/>
        </w:rPr>
        <w:t xml:space="preserve">Dział    751    Urzędy naczelnych organów władzy państwowej, kontroli </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 xml:space="preserve">i ochrony prawa oraz sądownictwa        </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792,00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dotacja na prowadzenie i aktualizację stałego rejestru wyborców                  792,00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754  Bezpieczeństwo publiczne i ochrona przeciwpożarowa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                                                                       </w:t>
      </w:r>
      <w:r w:rsidR="009218ED">
        <w:rPr>
          <w:rFonts w:ascii="Times New Roman" w:hAnsi="Times New Roman" w:cs="Times New Roman"/>
          <w:b/>
          <w:bCs/>
          <w:sz w:val="26"/>
          <w:szCs w:val="26"/>
        </w:rPr>
        <w:t xml:space="preserve">                               1.127.839</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Ochotnicze Straże Pożarne                                                      </w:t>
      </w:r>
      <w:r w:rsidR="009218ED">
        <w:rPr>
          <w:rFonts w:ascii="Times New Roman" w:hAnsi="Times New Roman" w:cs="Times New Roman"/>
          <w:b/>
          <w:bCs/>
          <w:sz w:val="26"/>
          <w:szCs w:val="26"/>
        </w:rPr>
        <w:t xml:space="preserve"> 112.081</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umowy zlecenia  kierowców OSP                                                          3</w:t>
      </w:r>
      <w:r w:rsidR="009218ED">
        <w:rPr>
          <w:rFonts w:ascii="Times New Roman" w:hAnsi="Times New Roman" w:cs="Times New Roman"/>
          <w:sz w:val="26"/>
          <w:szCs w:val="26"/>
        </w:rPr>
        <w:t>3</w:t>
      </w:r>
      <w:r w:rsidRPr="008B09CF">
        <w:rPr>
          <w:rFonts w:ascii="Times New Roman" w:hAnsi="Times New Roman" w:cs="Times New Roman"/>
          <w:sz w:val="26"/>
          <w:szCs w:val="26"/>
        </w:rPr>
        <w:t>.</w:t>
      </w:r>
      <w:r w:rsidR="009218ED">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ekwiwalent za akcje ratownicze                                                               </w:t>
      </w:r>
      <w:r w:rsidR="009218ED">
        <w:rPr>
          <w:rFonts w:ascii="Times New Roman" w:hAnsi="Times New Roman" w:cs="Times New Roman"/>
          <w:sz w:val="26"/>
          <w:szCs w:val="26"/>
        </w:rPr>
        <w:t>5</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wynagrodzeń tj. ZUS</w:t>
      </w:r>
      <w:r w:rsidR="00540F6B">
        <w:rPr>
          <w:rFonts w:ascii="Times New Roman" w:hAnsi="Times New Roman" w:cs="Times New Roman"/>
          <w:sz w:val="26"/>
          <w:szCs w:val="26"/>
        </w:rPr>
        <w:t xml:space="preserve">                           </w:t>
      </w:r>
      <w:r w:rsidRPr="008B09CF">
        <w:rPr>
          <w:rFonts w:ascii="Times New Roman" w:hAnsi="Times New Roman" w:cs="Times New Roman"/>
          <w:sz w:val="26"/>
          <w:szCs w:val="26"/>
        </w:rPr>
        <w:t xml:space="preserve">                                4.</w:t>
      </w:r>
      <w:r w:rsidR="009218ED">
        <w:rPr>
          <w:rFonts w:ascii="Times New Roman" w:hAnsi="Times New Roman" w:cs="Times New Roman"/>
          <w:sz w:val="26"/>
          <w:szCs w:val="26"/>
        </w:rPr>
        <w:t>581</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paliwa i części do samochodów                                                   </w:t>
      </w:r>
      <w:r w:rsidR="009218ED">
        <w:rPr>
          <w:rFonts w:ascii="Times New Roman" w:hAnsi="Times New Roman" w:cs="Times New Roman"/>
          <w:sz w:val="26"/>
          <w:szCs w:val="26"/>
        </w:rPr>
        <w:t>25</w:t>
      </w:r>
      <w:r w:rsidRPr="008B09CF">
        <w:rPr>
          <w:rFonts w:ascii="Times New Roman" w:hAnsi="Times New Roman" w:cs="Times New Roman"/>
          <w:sz w:val="26"/>
          <w:szCs w:val="26"/>
        </w:rPr>
        <w:t xml:space="preserve">.000,00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3</w:t>
      </w:r>
      <w:r w:rsidR="009218ED">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awaryjny remont samochodów                                                                 </w:t>
      </w:r>
      <w:r w:rsidR="009218ED">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strażaków i samochodów                                                  </w:t>
      </w:r>
      <w:r w:rsidR="009218ED">
        <w:rPr>
          <w:rFonts w:ascii="Times New Roman" w:hAnsi="Times New Roman" w:cs="Times New Roman"/>
          <w:sz w:val="26"/>
          <w:szCs w:val="26"/>
        </w:rPr>
        <w:t>4</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dla członków OSP z terenu Gminy Pniewy                2.000,00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9218ED">
        <w:rPr>
          <w:rFonts w:ascii="Times New Roman" w:hAnsi="Times New Roman" w:cs="Times New Roman"/>
          <w:sz w:val="26"/>
          <w:szCs w:val="26"/>
        </w:rPr>
        <w:t xml:space="preserve"> </w:t>
      </w:r>
      <w:r w:rsidRPr="008B09CF">
        <w:rPr>
          <w:rFonts w:ascii="Times New Roman" w:hAnsi="Times New Roman" w:cs="Times New Roman"/>
          <w:sz w:val="26"/>
          <w:szCs w:val="26"/>
        </w:rPr>
        <w:t xml:space="preserve"> - </w:t>
      </w:r>
      <w:r w:rsidR="009218ED">
        <w:rPr>
          <w:rFonts w:ascii="Times New Roman" w:hAnsi="Times New Roman" w:cs="Times New Roman"/>
          <w:sz w:val="26"/>
          <w:szCs w:val="26"/>
        </w:rPr>
        <w:t xml:space="preserve">różne usługi                                                  </w:t>
      </w:r>
      <w:r w:rsidRPr="008B09CF">
        <w:rPr>
          <w:rFonts w:ascii="Times New Roman" w:hAnsi="Times New Roman" w:cs="Times New Roman"/>
          <w:sz w:val="26"/>
          <w:szCs w:val="26"/>
        </w:rPr>
        <w:t xml:space="preserve">                                    </w:t>
      </w:r>
      <w:r w:rsidR="009218E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9218ED">
        <w:rPr>
          <w:rFonts w:ascii="Times New Roman" w:hAnsi="Times New Roman" w:cs="Times New Roman"/>
          <w:sz w:val="26"/>
          <w:szCs w:val="26"/>
        </w:rPr>
        <w:t xml:space="preserve">1.000,00 </w:t>
      </w:r>
      <w:r w:rsidRPr="008B09CF">
        <w:rPr>
          <w:rFonts w:ascii="Times New Roman" w:hAnsi="Times New Roman" w:cs="Times New Roman"/>
          <w:sz w:val="26"/>
          <w:szCs w:val="26"/>
        </w:rPr>
        <w:t>zł.</w:t>
      </w:r>
    </w:p>
    <w:p w:rsidR="008B09CF" w:rsidRPr="008B09CF" w:rsidRDefault="00BB30A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p>
    <w:p w:rsidR="008B09CF" w:rsidRPr="008B09CF" w:rsidRDefault="009218E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w:t>
      </w:r>
      <w:r w:rsidR="008B09CF" w:rsidRPr="008B09CF">
        <w:rPr>
          <w:rFonts w:ascii="Times New Roman" w:hAnsi="Times New Roman" w:cs="Times New Roman"/>
          <w:sz w:val="26"/>
          <w:szCs w:val="26"/>
        </w:rPr>
        <w:t xml:space="preserve">/ straż gminna                                                                               </w:t>
      </w:r>
      <w:r>
        <w:rPr>
          <w:rFonts w:ascii="Times New Roman" w:hAnsi="Times New Roman" w:cs="Times New Roman"/>
          <w:b/>
          <w:bCs/>
          <w:sz w:val="26"/>
          <w:szCs w:val="26"/>
        </w:rPr>
        <w:t>1.015.758</w:t>
      </w:r>
      <w:r w:rsidR="008B09CF" w:rsidRPr="008B09CF">
        <w:rPr>
          <w:rFonts w:ascii="Times New Roman" w:hAnsi="Times New Roman" w:cs="Times New Roman"/>
          <w:b/>
          <w:bCs/>
          <w:sz w:val="26"/>
          <w:szCs w:val="26"/>
        </w:rPr>
        <w:t>,00 zł</w:t>
      </w:r>
      <w:r w:rsidR="008B09CF"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ekwiwalent za mundury                                                                               2</w:t>
      </w:r>
      <w:r w:rsidR="009218ED">
        <w:rPr>
          <w:rFonts w:ascii="Times New Roman" w:hAnsi="Times New Roman" w:cs="Times New Roman"/>
          <w:sz w:val="26"/>
          <w:szCs w:val="26"/>
        </w:rPr>
        <w:t>.</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wynagrodzenia osobowe                                                                          </w:t>
      </w:r>
      <w:r w:rsidR="009218ED">
        <w:rPr>
          <w:rFonts w:ascii="Times New Roman" w:hAnsi="Times New Roman" w:cs="Times New Roman"/>
          <w:sz w:val="26"/>
          <w:szCs w:val="26"/>
        </w:rPr>
        <w:t>217.4</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pochodne od płac ZUS i Fundusz Pracy                                                    </w:t>
      </w:r>
      <w:r w:rsidR="009218ED">
        <w:rPr>
          <w:rFonts w:ascii="Times New Roman" w:hAnsi="Times New Roman" w:cs="Times New Roman"/>
          <w:sz w:val="26"/>
          <w:szCs w:val="26"/>
        </w:rPr>
        <w:t>44</w:t>
      </w:r>
      <w:r w:rsidRPr="008B09CF">
        <w:rPr>
          <w:rFonts w:ascii="Times New Roman" w:hAnsi="Times New Roman" w:cs="Times New Roman"/>
          <w:sz w:val="26"/>
          <w:szCs w:val="26"/>
        </w:rPr>
        <w:t>.</w:t>
      </w:r>
      <w:r w:rsidR="009218ED">
        <w:rPr>
          <w:rFonts w:ascii="Times New Roman" w:hAnsi="Times New Roman" w:cs="Times New Roman"/>
          <w:sz w:val="26"/>
          <w:szCs w:val="26"/>
        </w:rPr>
        <w:t>7</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dodatkowe wynagrodzenie roczne                                                             </w:t>
      </w:r>
      <w:r w:rsidR="009218ED">
        <w:rPr>
          <w:rFonts w:ascii="Times New Roman" w:hAnsi="Times New Roman" w:cs="Times New Roman"/>
          <w:sz w:val="26"/>
          <w:szCs w:val="26"/>
        </w:rPr>
        <w:t>10</w:t>
      </w:r>
      <w:r w:rsidRPr="008B09CF">
        <w:rPr>
          <w:rFonts w:ascii="Times New Roman" w:hAnsi="Times New Roman" w:cs="Times New Roman"/>
          <w:sz w:val="26"/>
          <w:szCs w:val="26"/>
        </w:rPr>
        <w:t>.</w:t>
      </w:r>
      <w:r w:rsidR="009218ED">
        <w:rPr>
          <w:rFonts w:ascii="Times New Roman" w:hAnsi="Times New Roman" w:cs="Times New Roman"/>
          <w:sz w:val="26"/>
          <w:szCs w:val="26"/>
        </w:rPr>
        <w:t>7</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materiały biurowe, paliwo, eksploatacja pojazdu, wyposażenie              </w:t>
      </w:r>
      <w:r w:rsidR="009218ED">
        <w:rPr>
          <w:rFonts w:ascii="Times New Roman" w:hAnsi="Times New Roman" w:cs="Times New Roman"/>
          <w:sz w:val="26"/>
          <w:szCs w:val="26"/>
        </w:rPr>
        <w:t>133</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opłaty pocztowe i inne usługi                                                                   4</w:t>
      </w:r>
      <w:r w:rsidR="009218ED">
        <w:rPr>
          <w:rFonts w:ascii="Times New Roman" w:hAnsi="Times New Roman" w:cs="Times New Roman"/>
          <w:sz w:val="26"/>
          <w:szCs w:val="26"/>
        </w:rPr>
        <w:t>23</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delegacje                                                                                                     </w:t>
      </w:r>
      <w:r w:rsidR="009218ED">
        <w:rPr>
          <w:rFonts w:ascii="Times New Roman" w:hAnsi="Times New Roman" w:cs="Times New Roman"/>
          <w:sz w:val="26"/>
          <w:szCs w:val="26"/>
        </w:rPr>
        <w:t>10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szkolenia                                                                                                       </w:t>
      </w:r>
      <w:r w:rsidR="009218ED">
        <w:rPr>
          <w:rFonts w:ascii="Times New Roman" w:hAnsi="Times New Roman" w:cs="Times New Roman"/>
          <w:sz w:val="26"/>
          <w:szCs w:val="26"/>
        </w:rPr>
        <w:t>4</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odpis na zakładowy fundusz świadczeń socjalnych                                     </w:t>
      </w:r>
      <w:r w:rsidR="009218ED">
        <w:rPr>
          <w:rFonts w:ascii="Times New Roman" w:hAnsi="Times New Roman" w:cs="Times New Roman"/>
          <w:sz w:val="26"/>
          <w:szCs w:val="26"/>
        </w:rPr>
        <w:t>7</w:t>
      </w:r>
      <w:r w:rsidRPr="008B09CF">
        <w:rPr>
          <w:rFonts w:ascii="Times New Roman" w:hAnsi="Times New Roman" w:cs="Times New Roman"/>
          <w:sz w:val="26"/>
          <w:szCs w:val="26"/>
        </w:rPr>
        <w:t>.</w:t>
      </w:r>
      <w:r w:rsidR="009218ED">
        <w:rPr>
          <w:rFonts w:ascii="Times New Roman" w:hAnsi="Times New Roman" w:cs="Times New Roman"/>
          <w:sz w:val="26"/>
          <w:szCs w:val="26"/>
        </w:rPr>
        <w:t>658</w:t>
      </w:r>
      <w:r w:rsidRPr="008B09CF">
        <w:rPr>
          <w:rFonts w:ascii="Times New Roman" w:hAnsi="Times New Roman" w:cs="Times New Roman"/>
          <w:sz w:val="26"/>
          <w:szCs w:val="26"/>
        </w:rPr>
        <w:t xml:space="preserve">,00 zł.     </w:t>
      </w:r>
    </w:p>
    <w:p w:rsidR="009218ED"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9218ED">
        <w:rPr>
          <w:rFonts w:ascii="Times New Roman" w:hAnsi="Times New Roman" w:cs="Times New Roman"/>
          <w:sz w:val="26"/>
          <w:szCs w:val="26"/>
        </w:rPr>
        <w:t xml:space="preserve">energia elektryczna i gaz                                   </w:t>
      </w:r>
      <w:r w:rsidRPr="008B09CF">
        <w:rPr>
          <w:rFonts w:ascii="Times New Roman" w:hAnsi="Times New Roman" w:cs="Times New Roman"/>
          <w:sz w:val="26"/>
          <w:szCs w:val="26"/>
        </w:rPr>
        <w:t xml:space="preserve">                                         </w:t>
      </w:r>
      <w:r w:rsidR="009218E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9218ED">
        <w:rPr>
          <w:rFonts w:ascii="Times New Roman" w:hAnsi="Times New Roman" w:cs="Times New Roman"/>
          <w:sz w:val="26"/>
          <w:szCs w:val="26"/>
        </w:rPr>
        <w:t>4</w:t>
      </w:r>
      <w:r w:rsidRPr="008B09CF">
        <w:rPr>
          <w:rFonts w:ascii="Times New Roman" w:hAnsi="Times New Roman" w:cs="Times New Roman"/>
          <w:sz w:val="26"/>
          <w:szCs w:val="26"/>
        </w:rPr>
        <w:t>.000,00 zł.</w:t>
      </w:r>
    </w:p>
    <w:p w:rsidR="00A33B4D" w:rsidRDefault="009218E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33B4D">
        <w:rPr>
          <w:rFonts w:ascii="Times New Roman" w:hAnsi="Times New Roman" w:cs="Times New Roman"/>
          <w:sz w:val="26"/>
          <w:szCs w:val="26"/>
        </w:rPr>
        <w:t>za telefony komórkowe                                                                                    300,00 zł.</w:t>
      </w:r>
    </w:p>
    <w:p w:rsidR="00A33B4D" w:rsidRDefault="00A33B4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za telefony stacjonarne                                                                                  2.000,00 zł.</w:t>
      </w:r>
    </w:p>
    <w:p w:rsidR="00E67273" w:rsidRDefault="00A33B4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ubezpieczenie samochodu, sprzętu i budynku                                               7.000,00 zł.</w:t>
      </w:r>
      <w:r w:rsidR="008B09CF" w:rsidRPr="008B09CF">
        <w:rPr>
          <w:rFonts w:ascii="Times New Roman" w:hAnsi="Times New Roman" w:cs="Times New Roman"/>
          <w:sz w:val="26"/>
          <w:szCs w:val="26"/>
        </w:rPr>
        <w:t xml:space="preserve">     </w:t>
      </w:r>
    </w:p>
    <w:p w:rsidR="008B09CF" w:rsidRPr="008B09CF" w:rsidRDefault="00E6727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modernizacja dachu na budynku w którym mieści się Straż Gminna       150.000,00 zł.</w:t>
      </w:r>
      <w:r w:rsidR="008B09CF"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lastRenderedPageBreak/>
        <w:t xml:space="preserve"> Dział 757 Obsługa długu publicznego          </w:t>
      </w:r>
      <w:r w:rsidR="00561509">
        <w:rPr>
          <w:rFonts w:ascii="Times New Roman" w:hAnsi="Times New Roman" w:cs="Times New Roman"/>
          <w:b/>
          <w:bCs/>
          <w:sz w:val="26"/>
          <w:szCs w:val="26"/>
        </w:rPr>
        <w:t xml:space="preserve">                              80</w:t>
      </w:r>
      <w:r w:rsidRPr="008B09CF">
        <w:rPr>
          <w:rFonts w:ascii="Times New Roman" w:hAnsi="Times New Roman" w:cs="Times New Roman"/>
          <w:b/>
          <w:bCs/>
          <w:sz w:val="26"/>
          <w:szCs w:val="26"/>
        </w:rPr>
        <w:t>.</w:t>
      </w:r>
      <w:r w:rsidR="00561509">
        <w:rPr>
          <w:rFonts w:ascii="Times New Roman" w:hAnsi="Times New Roman" w:cs="Times New Roman"/>
          <w:b/>
          <w:bCs/>
          <w:sz w:val="26"/>
          <w:szCs w:val="26"/>
        </w:rPr>
        <w:t>0</w:t>
      </w:r>
      <w:r w:rsidRPr="008B09CF">
        <w:rPr>
          <w:rFonts w:ascii="Times New Roman" w:hAnsi="Times New Roman" w:cs="Times New Roman"/>
          <w:b/>
          <w:bCs/>
          <w:sz w:val="26"/>
          <w:szCs w:val="26"/>
        </w:rPr>
        <w:t xml:space="preserve">00,00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odsetki od kredytu                                                                                      </w:t>
      </w:r>
      <w:r w:rsidR="00561509">
        <w:rPr>
          <w:rFonts w:ascii="Times New Roman" w:hAnsi="Times New Roman" w:cs="Times New Roman"/>
          <w:sz w:val="26"/>
          <w:szCs w:val="26"/>
        </w:rPr>
        <w:t>80</w:t>
      </w:r>
      <w:r w:rsidRPr="008B09CF">
        <w:rPr>
          <w:rFonts w:ascii="Times New Roman" w:hAnsi="Times New Roman" w:cs="Times New Roman"/>
          <w:sz w:val="26"/>
          <w:szCs w:val="26"/>
        </w:rPr>
        <w:t>.</w:t>
      </w:r>
      <w:r w:rsidR="00561509">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758    Różne  rozliczenia                     </w:t>
      </w:r>
      <w:r w:rsidR="00561509">
        <w:rPr>
          <w:rFonts w:ascii="Times New Roman" w:hAnsi="Times New Roman" w:cs="Times New Roman"/>
          <w:b/>
          <w:bCs/>
          <w:sz w:val="26"/>
          <w:szCs w:val="26"/>
        </w:rPr>
        <w:t xml:space="preserve">                              65</w:t>
      </w:r>
      <w:r w:rsidRPr="008B09CF">
        <w:rPr>
          <w:rFonts w:ascii="Times New Roman" w:hAnsi="Times New Roman" w:cs="Times New Roman"/>
          <w:b/>
          <w:bCs/>
          <w:sz w:val="26"/>
          <w:szCs w:val="26"/>
        </w:rPr>
        <w:t>.</w:t>
      </w:r>
      <w:r w:rsidR="00561509">
        <w:rPr>
          <w:rFonts w:ascii="Times New Roman" w:hAnsi="Times New Roman" w:cs="Times New Roman"/>
          <w:b/>
          <w:bCs/>
          <w:sz w:val="26"/>
          <w:szCs w:val="26"/>
        </w:rPr>
        <w:t>535</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rezerwa ogólna                                                                                        3</w:t>
      </w:r>
      <w:r w:rsidR="00561509">
        <w:rPr>
          <w:rFonts w:ascii="Times New Roman" w:hAnsi="Times New Roman" w:cs="Times New Roman"/>
          <w:sz w:val="26"/>
          <w:szCs w:val="26"/>
        </w:rPr>
        <w:t>0</w:t>
      </w:r>
      <w:r w:rsidRPr="008B09CF">
        <w:rPr>
          <w:rFonts w:ascii="Times New Roman" w:hAnsi="Times New Roman" w:cs="Times New Roman"/>
          <w:sz w:val="26"/>
          <w:szCs w:val="26"/>
        </w:rPr>
        <w:t>.</w:t>
      </w:r>
      <w:r w:rsidR="00561509">
        <w:rPr>
          <w:rFonts w:ascii="Times New Roman" w:hAnsi="Times New Roman" w:cs="Times New Roman"/>
          <w:sz w:val="26"/>
          <w:szCs w:val="26"/>
        </w:rPr>
        <w:t>000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rezerwa ogólna na zarządzanie kryzysowe                                             3</w:t>
      </w:r>
      <w:r w:rsidR="00561509">
        <w:rPr>
          <w:rFonts w:ascii="Times New Roman" w:hAnsi="Times New Roman" w:cs="Times New Roman"/>
          <w:sz w:val="26"/>
          <w:szCs w:val="26"/>
        </w:rPr>
        <w:t>5</w:t>
      </w:r>
      <w:r w:rsidR="001C549E">
        <w:rPr>
          <w:rFonts w:ascii="Times New Roman" w:hAnsi="Times New Roman" w:cs="Times New Roman"/>
          <w:sz w:val="26"/>
          <w:szCs w:val="26"/>
        </w:rPr>
        <w:t>.</w:t>
      </w:r>
      <w:r w:rsidR="00561509">
        <w:rPr>
          <w:rFonts w:ascii="Times New Roman" w:hAnsi="Times New Roman" w:cs="Times New Roman"/>
          <w:sz w:val="26"/>
          <w:szCs w:val="26"/>
        </w:rPr>
        <w:t>535</w:t>
      </w:r>
      <w:r w:rsidRPr="008B09CF">
        <w:rPr>
          <w:rFonts w:ascii="Times New Roman" w:hAnsi="Times New Roman" w:cs="Times New Roman"/>
          <w:sz w:val="26"/>
          <w:szCs w:val="26"/>
        </w:rPr>
        <w:t>,00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Pr="008B09CF"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801   Oświata  i  wychowanie      </w:t>
      </w:r>
      <w:r w:rsidR="002042A8">
        <w:rPr>
          <w:rFonts w:ascii="Times New Roman" w:hAnsi="Times New Roman" w:cs="Times New Roman"/>
          <w:b/>
          <w:bCs/>
          <w:sz w:val="26"/>
          <w:szCs w:val="26"/>
        </w:rPr>
        <w:t xml:space="preserve">                               5</w:t>
      </w:r>
      <w:r w:rsidRPr="008B09CF">
        <w:rPr>
          <w:rFonts w:ascii="Times New Roman" w:hAnsi="Times New Roman" w:cs="Times New Roman"/>
          <w:b/>
          <w:bCs/>
          <w:sz w:val="26"/>
          <w:szCs w:val="26"/>
        </w:rPr>
        <w:t>.</w:t>
      </w:r>
      <w:r w:rsidR="002042A8">
        <w:rPr>
          <w:rFonts w:ascii="Times New Roman" w:hAnsi="Times New Roman" w:cs="Times New Roman"/>
          <w:b/>
          <w:bCs/>
          <w:sz w:val="26"/>
          <w:szCs w:val="26"/>
        </w:rPr>
        <w:t>582.093,00</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 ramach działu 801 ponoszone są wydatki na działalność edukacyjną w zakresie bezpieczeństwa w ruchu drogowym</w:t>
      </w: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Pr="008B09CF"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Szkoły podstawowe                                                              </w:t>
      </w:r>
      <w:r w:rsidRPr="008B09CF">
        <w:rPr>
          <w:rFonts w:ascii="Times New Roman" w:hAnsi="Times New Roman" w:cs="Times New Roman"/>
          <w:b/>
          <w:bCs/>
          <w:sz w:val="26"/>
          <w:szCs w:val="26"/>
        </w:rPr>
        <w:t xml:space="preserve"> 3.</w:t>
      </w:r>
      <w:r w:rsidR="002042A8">
        <w:rPr>
          <w:rFonts w:ascii="Times New Roman" w:hAnsi="Times New Roman" w:cs="Times New Roman"/>
          <w:b/>
          <w:bCs/>
          <w:sz w:val="26"/>
          <w:szCs w:val="26"/>
        </w:rPr>
        <w:t>271.511</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Publiczna Szkoła Podstawowa w Ciechlinie                                </w:t>
      </w:r>
      <w:r w:rsidRPr="008B09CF">
        <w:rPr>
          <w:rFonts w:ascii="Times New Roman" w:hAnsi="Times New Roman" w:cs="Times New Roman"/>
          <w:b/>
          <w:bCs/>
          <w:sz w:val="26"/>
          <w:szCs w:val="26"/>
        </w:rPr>
        <w:t xml:space="preserve"> 7</w:t>
      </w:r>
      <w:r w:rsidR="003923F9">
        <w:rPr>
          <w:rFonts w:ascii="Times New Roman" w:hAnsi="Times New Roman" w:cs="Times New Roman"/>
          <w:b/>
          <w:bCs/>
          <w:sz w:val="26"/>
          <w:szCs w:val="26"/>
        </w:rPr>
        <w:t>93.</w:t>
      </w:r>
      <w:r w:rsidR="003405B4">
        <w:rPr>
          <w:rFonts w:ascii="Times New Roman" w:hAnsi="Times New Roman" w:cs="Times New Roman"/>
          <w:b/>
          <w:bCs/>
          <w:sz w:val="26"/>
          <w:szCs w:val="26"/>
        </w:rPr>
        <w:t>4</w:t>
      </w:r>
      <w:r w:rsidR="003923F9">
        <w:rPr>
          <w:rFonts w:ascii="Times New Roman" w:hAnsi="Times New Roman" w:cs="Times New Roman"/>
          <w:b/>
          <w:bCs/>
          <w:sz w:val="26"/>
          <w:szCs w:val="26"/>
        </w:rPr>
        <w:t>86</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 xml:space="preserve">w tym: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4</w:t>
      </w:r>
      <w:r w:rsidR="004D528F">
        <w:rPr>
          <w:rFonts w:ascii="Times New Roman" w:hAnsi="Times New Roman" w:cs="Times New Roman"/>
          <w:sz w:val="26"/>
          <w:szCs w:val="26"/>
        </w:rPr>
        <w:t>95.550</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3</w:t>
      </w:r>
      <w:r w:rsidR="004D528F">
        <w:rPr>
          <w:rFonts w:ascii="Times New Roman" w:hAnsi="Times New Roman" w:cs="Times New Roman"/>
          <w:sz w:val="26"/>
          <w:szCs w:val="26"/>
        </w:rPr>
        <w:t>8</w:t>
      </w:r>
      <w:r w:rsidRPr="008B09CF">
        <w:rPr>
          <w:rFonts w:ascii="Times New Roman" w:hAnsi="Times New Roman" w:cs="Times New Roman"/>
          <w:sz w:val="26"/>
          <w:szCs w:val="26"/>
        </w:rPr>
        <w:t>.</w:t>
      </w:r>
      <w:r w:rsidR="004D528F">
        <w:rPr>
          <w:rFonts w:ascii="Times New Roman" w:hAnsi="Times New Roman" w:cs="Times New Roman"/>
          <w:sz w:val="26"/>
          <w:szCs w:val="26"/>
        </w:rPr>
        <w:t>47</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4D528F">
        <w:rPr>
          <w:rFonts w:ascii="Times New Roman" w:hAnsi="Times New Roman" w:cs="Times New Roman"/>
          <w:sz w:val="26"/>
          <w:szCs w:val="26"/>
        </w:rPr>
        <w:t>4</w:t>
      </w:r>
      <w:r w:rsidRPr="008B09CF">
        <w:rPr>
          <w:rFonts w:ascii="Times New Roman" w:hAnsi="Times New Roman" w:cs="Times New Roman"/>
          <w:sz w:val="26"/>
          <w:szCs w:val="26"/>
        </w:rPr>
        <w:t>.20</w:t>
      </w:r>
      <w:r w:rsidR="004D528F">
        <w:rPr>
          <w:rFonts w:ascii="Times New Roman" w:hAnsi="Times New Roman" w:cs="Times New Roman"/>
          <w:sz w:val="26"/>
          <w:szCs w:val="26"/>
        </w:rPr>
        <w:t>8</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2</w:t>
      </w:r>
      <w:r w:rsidR="004D528F">
        <w:rPr>
          <w:rFonts w:ascii="Times New Roman" w:hAnsi="Times New Roman" w:cs="Times New Roman"/>
          <w:sz w:val="26"/>
          <w:szCs w:val="26"/>
        </w:rPr>
        <w:t>7</w:t>
      </w:r>
      <w:r w:rsidRPr="008B09CF">
        <w:rPr>
          <w:rFonts w:ascii="Times New Roman" w:hAnsi="Times New Roman" w:cs="Times New Roman"/>
          <w:sz w:val="26"/>
          <w:szCs w:val="26"/>
        </w:rPr>
        <w:t>.</w:t>
      </w:r>
      <w:r w:rsidR="004D528F">
        <w:rPr>
          <w:rFonts w:ascii="Times New Roman" w:hAnsi="Times New Roman" w:cs="Times New Roman"/>
          <w:sz w:val="26"/>
          <w:szCs w:val="26"/>
        </w:rPr>
        <w:t>9</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 środki czystości , czasopisma                                 15.000,00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3</w:t>
      </w:r>
      <w:r w:rsidR="004D528F">
        <w:rPr>
          <w:rFonts w:ascii="Times New Roman" w:hAnsi="Times New Roman" w:cs="Times New Roman"/>
          <w:sz w:val="26"/>
          <w:szCs w:val="26"/>
        </w:rPr>
        <w:t>4</w:t>
      </w:r>
      <w:r w:rsidRPr="008B09CF">
        <w:rPr>
          <w:rFonts w:ascii="Times New Roman" w:hAnsi="Times New Roman" w:cs="Times New Roman"/>
          <w:sz w:val="26"/>
          <w:szCs w:val="26"/>
        </w:rPr>
        <w:t>.</w:t>
      </w:r>
      <w:r w:rsidR="004D528F">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1.</w:t>
      </w:r>
      <w:r w:rsidR="004D528F">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Internet                                                                                      </w:t>
      </w:r>
      <w:r w:rsidR="00C57DDD">
        <w:rPr>
          <w:rFonts w:ascii="Times New Roman" w:hAnsi="Times New Roman" w:cs="Times New Roman"/>
          <w:sz w:val="26"/>
          <w:szCs w:val="26"/>
        </w:rPr>
        <w:t xml:space="preserve">  8</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ochrona mienia, za radio i TV oraz drobne naprawy                               </w:t>
      </w:r>
      <w:r w:rsidR="004D528F">
        <w:rPr>
          <w:rFonts w:ascii="Times New Roman" w:hAnsi="Times New Roman" w:cs="Times New Roman"/>
          <w:sz w:val="26"/>
          <w:szCs w:val="26"/>
        </w:rPr>
        <w:t>9</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pomoce naukowe, książki                                                                        </w:t>
      </w:r>
      <w:r w:rsidR="004D528F">
        <w:rPr>
          <w:rFonts w:ascii="Times New Roman" w:hAnsi="Times New Roman" w:cs="Times New Roman"/>
          <w:sz w:val="26"/>
          <w:szCs w:val="26"/>
        </w:rPr>
        <w:t>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płac tj. ZUS, Fundusz Pracy                                           </w:t>
      </w:r>
      <w:r w:rsidR="004D528F">
        <w:rPr>
          <w:rFonts w:ascii="Times New Roman" w:hAnsi="Times New Roman" w:cs="Times New Roman"/>
          <w:sz w:val="26"/>
          <w:szCs w:val="26"/>
        </w:rPr>
        <w:t>108</w:t>
      </w:r>
      <w:r w:rsidRPr="008B09CF">
        <w:rPr>
          <w:rFonts w:ascii="Times New Roman" w:hAnsi="Times New Roman" w:cs="Times New Roman"/>
          <w:sz w:val="26"/>
          <w:szCs w:val="26"/>
        </w:rPr>
        <w:t>.</w:t>
      </w:r>
      <w:r w:rsidR="004D528F">
        <w:rPr>
          <w:rFonts w:ascii="Times New Roman" w:hAnsi="Times New Roman" w:cs="Times New Roman"/>
          <w:sz w:val="26"/>
          <w:szCs w:val="26"/>
        </w:rPr>
        <w:t>8</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w:t>
      </w:r>
      <w:r w:rsidR="004D528F">
        <w:rPr>
          <w:rFonts w:ascii="Times New Roman" w:hAnsi="Times New Roman" w:cs="Times New Roman"/>
          <w:sz w:val="26"/>
          <w:szCs w:val="26"/>
        </w:rPr>
        <w:t>2.858</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4D528F">
        <w:rPr>
          <w:rFonts w:ascii="Times New Roman" w:hAnsi="Times New Roman" w:cs="Times New Roman"/>
          <w:sz w:val="26"/>
          <w:szCs w:val="26"/>
        </w:rPr>
        <w:t>1</w:t>
      </w:r>
      <w:r w:rsidRPr="008B09CF">
        <w:rPr>
          <w:rFonts w:ascii="Times New Roman" w:hAnsi="Times New Roman" w:cs="Times New Roman"/>
          <w:sz w:val="26"/>
          <w:szCs w:val="26"/>
        </w:rPr>
        <w:t>.</w:t>
      </w:r>
      <w:r w:rsidR="004D528F">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4D528F">
        <w:rPr>
          <w:rFonts w:ascii="Times New Roman" w:hAnsi="Times New Roman" w:cs="Times New Roman"/>
          <w:sz w:val="26"/>
          <w:szCs w:val="26"/>
        </w:rPr>
        <w:t>1</w:t>
      </w:r>
      <w:r w:rsidRPr="008B09CF">
        <w:rPr>
          <w:rFonts w:ascii="Times New Roman" w:hAnsi="Times New Roman" w:cs="Times New Roman"/>
          <w:sz w:val="26"/>
          <w:szCs w:val="26"/>
        </w:rPr>
        <w:t>.000,00 zł.</w:t>
      </w:r>
    </w:p>
    <w:p w:rsidR="006B7E00" w:rsidRDefault="004D528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remonty w szkole (wymiana </w:t>
      </w:r>
      <w:r w:rsidR="006B7E00">
        <w:rPr>
          <w:rFonts w:ascii="Times New Roman" w:hAnsi="Times New Roman" w:cs="Times New Roman"/>
          <w:sz w:val="26"/>
          <w:szCs w:val="26"/>
        </w:rPr>
        <w:t>podłóg w salach lekcyjnych na piętrze w szkole</w:t>
      </w:r>
      <w:r>
        <w:rPr>
          <w:rFonts w:ascii="Times New Roman" w:hAnsi="Times New Roman" w:cs="Times New Roman"/>
          <w:sz w:val="26"/>
          <w:szCs w:val="26"/>
        </w:rPr>
        <w:t>)</w:t>
      </w:r>
    </w:p>
    <w:p w:rsidR="004D528F" w:rsidRPr="008B09CF" w:rsidRDefault="006B7E0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D528F">
        <w:rPr>
          <w:rFonts w:ascii="Times New Roman" w:hAnsi="Times New Roman" w:cs="Times New Roman"/>
          <w:sz w:val="26"/>
          <w:szCs w:val="26"/>
        </w:rPr>
        <w:t xml:space="preserve">               10.000,00 zł.                                                       </w:t>
      </w: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Publiczna Szkoła Podstawowa w Jeziorze                                   </w:t>
      </w:r>
      <w:r w:rsidR="00285348" w:rsidRPr="00285348">
        <w:rPr>
          <w:rFonts w:ascii="Times New Roman" w:hAnsi="Times New Roman" w:cs="Times New Roman"/>
          <w:b/>
          <w:sz w:val="26"/>
          <w:szCs w:val="26"/>
        </w:rPr>
        <w:t>75</w:t>
      </w:r>
      <w:r w:rsidR="00FA0F29">
        <w:rPr>
          <w:rFonts w:ascii="Times New Roman" w:hAnsi="Times New Roman" w:cs="Times New Roman"/>
          <w:b/>
          <w:sz w:val="26"/>
          <w:szCs w:val="26"/>
        </w:rPr>
        <w:t>7</w:t>
      </w:r>
      <w:r w:rsidR="00285348" w:rsidRPr="00285348">
        <w:rPr>
          <w:rFonts w:ascii="Times New Roman" w:hAnsi="Times New Roman" w:cs="Times New Roman"/>
          <w:b/>
          <w:sz w:val="26"/>
          <w:szCs w:val="26"/>
        </w:rPr>
        <w:t>.</w:t>
      </w:r>
      <w:r w:rsidR="00FC16E4">
        <w:rPr>
          <w:rFonts w:ascii="Times New Roman" w:hAnsi="Times New Roman" w:cs="Times New Roman"/>
          <w:b/>
          <w:sz w:val="26"/>
          <w:szCs w:val="26"/>
        </w:rPr>
        <w:t>4</w:t>
      </w:r>
      <w:r w:rsidR="00285348" w:rsidRPr="00285348">
        <w:rPr>
          <w:rFonts w:ascii="Times New Roman" w:hAnsi="Times New Roman" w:cs="Times New Roman"/>
          <w:b/>
          <w:sz w:val="26"/>
          <w:szCs w:val="26"/>
        </w:rPr>
        <w:t>70</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4</w:t>
      </w:r>
      <w:r w:rsidR="00E256DC">
        <w:rPr>
          <w:rFonts w:ascii="Times New Roman" w:hAnsi="Times New Roman" w:cs="Times New Roman"/>
          <w:sz w:val="26"/>
          <w:szCs w:val="26"/>
        </w:rPr>
        <w:t>59.786,00</w:t>
      </w:r>
      <w:r w:rsidRPr="008B09CF">
        <w:rPr>
          <w:rFonts w:ascii="Times New Roman" w:hAnsi="Times New Roman" w:cs="Times New Roman"/>
          <w:sz w:val="26"/>
          <w:szCs w:val="26"/>
        </w:rPr>
        <w:t xml:space="preserve">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3</w:t>
      </w:r>
      <w:r w:rsidR="00E256DC">
        <w:rPr>
          <w:rFonts w:ascii="Times New Roman" w:hAnsi="Times New Roman" w:cs="Times New Roman"/>
          <w:sz w:val="26"/>
          <w:szCs w:val="26"/>
        </w:rPr>
        <w:t>7</w:t>
      </w:r>
      <w:r w:rsidRPr="008B09CF">
        <w:rPr>
          <w:rFonts w:ascii="Times New Roman" w:hAnsi="Times New Roman" w:cs="Times New Roman"/>
          <w:sz w:val="26"/>
          <w:szCs w:val="26"/>
        </w:rPr>
        <w:t>.</w:t>
      </w:r>
      <w:r w:rsidR="00E256DC">
        <w:rPr>
          <w:rFonts w:ascii="Times New Roman" w:hAnsi="Times New Roman" w:cs="Times New Roman"/>
          <w:sz w:val="26"/>
          <w:szCs w:val="26"/>
        </w:rPr>
        <w:t>236</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E256DC">
        <w:rPr>
          <w:rFonts w:ascii="Times New Roman" w:hAnsi="Times New Roman" w:cs="Times New Roman"/>
          <w:sz w:val="26"/>
          <w:szCs w:val="26"/>
        </w:rPr>
        <w:t>3</w:t>
      </w:r>
      <w:r w:rsidRPr="008B09CF">
        <w:rPr>
          <w:rFonts w:ascii="Times New Roman" w:hAnsi="Times New Roman" w:cs="Times New Roman"/>
          <w:sz w:val="26"/>
          <w:szCs w:val="26"/>
        </w:rPr>
        <w:t>.</w:t>
      </w:r>
      <w:r w:rsidR="00E256DC">
        <w:rPr>
          <w:rFonts w:ascii="Times New Roman" w:hAnsi="Times New Roman" w:cs="Times New Roman"/>
          <w:sz w:val="26"/>
          <w:szCs w:val="26"/>
        </w:rPr>
        <w:t>152</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27.</w:t>
      </w:r>
      <w:r w:rsidR="00E256DC">
        <w:rPr>
          <w:rFonts w:ascii="Times New Roman" w:hAnsi="Times New Roman" w:cs="Times New Roman"/>
          <w:sz w:val="26"/>
          <w:szCs w:val="26"/>
        </w:rPr>
        <w:t>800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środki czystości, czasopisma, pieczątek i tablic      15.000,00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w:t>
      </w:r>
      <w:r w:rsidR="00E256DC">
        <w:rPr>
          <w:rFonts w:ascii="Times New Roman" w:hAnsi="Times New Roman" w:cs="Times New Roman"/>
          <w:sz w:val="26"/>
          <w:szCs w:val="26"/>
        </w:rPr>
        <w:t>41.000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1.</w:t>
      </w:r>
      <w:r w:rsidR="00E256DC">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Internet                                                                                      </w:t>
      </w:r>
      <w:r w:rsidR="00E256DC">
        <w:rPr>
          <w:rFonts w:ascii="Times New Roman" w:hAnsi="Times New Roman" w:cs="Times New Roman"/>
          <w:sz w:val="26"/>
          <w:szCs w:val="26"/>
        </w:rPr>
        <w:t xml:space="preserve">  </w:t>
      </w:r>
      <w:r w:rsidR="00C57DDD">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ochrona mienia, za radio i TV oraz drobne naprawy                            </w:t>
      </w:r>
      <w:r w:rsidR="00FA0F29">
        <w:rPr>
          <w:rFonts w:ascii="Times New Roman" w:hAnsi="Times New Roman" w:cs="Times New Roman"/>
          <w:sz w:val="26"/>
          <w:szCs w:val="26"/>
        </w:rPr>
        <w:t xml:space="preserve">   9</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pomoce naukowe , książki                                                                       </w:t>
      </w:r>
      <w:r w:rsidR="00E256DC">
        <w:rPr>
          <w:rFonts w:ascii="Times New Roman" w:hAnsi="Times New Roman" w:cs="Times New Roman"/>
          <w:sz w:val="26"/>
          <w:szCs w:val="26"/>
        </w:rPr>
        <w:t>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płac tj. ZUS, Fundusz Pracy                                           </w:t>
      </w:r>
      <w:r w:rsidR="00E256DC">
        <w:rPr>
          <w:rFonts w:ascii="Times New Roman" w:hAnsi="Times New Roman" w:cs="Times New Roman"/>
          <w:sz w:val="26"/>
          <w:szCs w:val="26"/>
        </w:rPr>
        <w:t>102</w:t>
      </w:r>
      <w:r w:rsidRPr="008B09CF">
        <w:rPr>
          <w:rFonts w:ascii="Times New Roman" w:hAnsi="Times New Roman" w:cs="Times New Roman"/>
          <w:sz w:val="26"/>
          <w:szCs w:val="26"/>
        </w:rPr>
        <w:t>.</w:t>
      </w:r>
      <w:r w:rsidR="00E256DC">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w:t>
      </w:r>
      <w:r w:rsidR="00E256DC">
        <w:rPr>
          <w:rFonts w:ascii="Times New Roman" w:hAnsi="Times New Roman" w:cs="Times New Roman"/>
          <w:sz w:val="26"/>
          <w:szCs w:val="26"/>
        </w:rPr>
        <w:t>4</w:t>
      </w:r>
      <w:r w:rsidRPr="008B09CF">
        <w:rPr>
          <w:rFonts w:ascii="Times New Roman" w:hAnsi="Times New Roman" w:cs="Times New Roman"/>
          <w:sz w:val="26"/>
          <w:szCs w:val="26"/>
        </w:rPr>
        <w:t>.</w:t>
      </w:r>
      <w:r w:rsidR="00E256DC">
        <w:rPr>
          <w:rFonts w:ascii="Times New Roman" w:hAnsi="Times New Roman" w:cs="Times New Roman"/>
          <w:sz w:val="26"/>
          <w:szCs w:val="26"/>
        </w:rPr>
        <w:t>596</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E256DC">
        <w:rPr>
          <w:rFonts w:ascii="Times New Roman" w:hAnsi="Times New Roman" w:cs="Times New Roman"/>
          <w:sz w:val="26"/>
          <w:szCs w:val="26"/>
        </w:rPr>
        <w:t>1</w:t>
      </w:r>
      <w:r w:rsidRPr="008B09CF">
        <w:rPr>
          <w:rFonts w:ascii="Times New Roman" w:hAnsi="Times New Roman" w:cs="Times New Roman"/>
          <w:sz w:val="26"/>
          <w:szCs w:val="26"/>
        </w:rPr>
        <w:t>.</w:t>
      </w:r>
      <w:r w:rsidR="00E256DC">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E256DC">
        <w:rPr>
          <w:rFonts w:ascii="Times New Roman" w:hAnsi="Times New Roman" w:cs="Times New Roman"/>
          <w:sz w:val="26"/>
          <w:szCs w:val="26"/>
        </w:rPr>
        <w:t>1</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t>
      </w:r>
      <w:r w:rsidR="00D71086">
        <w:rPr>
          <w:rFonts w:ascii="Times New Roman" w:hAnsi="Times New Roman" w:cs="Times New Roman"/>
          <w:sz w:val="26"/>
          <w:szCs w:val="26"/>
        </w:rPr>
        <w:t xml:space="preserve">malowanie sal lekcyjnych, konserwacja elewacji </w:t>
      </w:r>
      <w:r w:rsidR="007D0FF2">
        <w:rPr>
          <w:rFonts w:ascii="Times New Roman" w:hAnsi="Times New Roman" w:cs="Times New Roman"/>
          <w:sz w:val="26"/>
          <w:szCs w:val="26"/>
        </w:rPr>
        <w:t>(zakup materiałów)</w:t>
      </w:r>
      <w:r w:rsidRPr="008B09CF">
        <w:rPr>
          <w:rFonts w:ascii="Times New Roman" w:hAnsi="Times New Roman" w:cs="Times New Roman"/>
          <w:sz w:val="26"/>
          <w:szCs w:val="26"/>
        </w:rPr>
        <w:t xml:space="preserve"> </w:t>
      </w:r>
      <w:r w:rsidR="00D71086">
        <w:rPr>
          <w:rFonts w:ascii="Times New Roman" w:hAnsi="Times New Roman" w:cs="Times New Roman"/>
          <w:sz w:val="26"/>
          <w:szCs w:val="26"/>
        </w:rPr>
        <w:t>1</w:t>
      </w:r>
      <w:r w:rsidRPr="008B09CF">
        <w:rPr>
          <w:rFonts w:ascii="Times New Roman" w:hAnsi="Times New Roman" w:cs="Times New Roman"/>
          <w:sz w:val="26"/>
          <w:szCs w:val="26"/>
        </w:rPr>
        <w:t>0.000,00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Pr="008B09CF"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Publiczna Szkoła Podstawowa w Karolewie                               </w:t>
      </w:r>
      <w:r w:rsidR="00CD3928">
        <w:rPr>
          <w:rFonts w:ascii="Times New Roman" w:hAnsi="Times New Roman" w:cs="Times New Roman"/>
          <w:b/>
          <w:bCs/>
          <w:sz w:val="26"/>
          <w:szCs w:val="26"/>
        </w:rPr>
        <w:t xml:space="preserve"> 84</w:t>
      </w:r>
      <w:r w:rsidR="00FA0F29">
        <w:rPr>
          <w:rFonts w:ascii="Times New Roman" w:hAnsi="Times New Roman" w:cs="Times New Roman"/>
          <w:b/>
          <w:bCs/>
          <w:sz w:val="26"/>
          <w:szCs w:val="26"/>
        </w:rPr>
        <w:t>3</w:t>
      </w:r>
      <w:r w:rsidR="00CD3928">
        <w:rPr>
          <w:rFonts w:ascii="Times New Roman" w:hAnsi="Times New Roman" w:cs="Times New Roman"/>
          <w:b/>
          <w:bCs/>
          <w:sz w:val="26"/>
          <w:szCs w:val="26"/>
        </w:rPr>
        <w:t>.</w:t>
      </w:r>
      <w:r w:rsidR="00FC16E4">
        <w:rPr>
          <w:rFonts w:ascii="Times New Roman" w:hAnsi="Times New Roman" w:cs="Times New Roman"/>
          <w:b/>
          <w:bCs/>
          <w:sz w:val="26"/>
          <w:szCs w:val="26"/>
        </w:rPr>
        <w:t>3</w:t>
      </w:r>
      <w:r w:rsidR="00CD3928">
        <w:rPr>
          <w:rFonts w:ascii="Times New Roman" w:hAnsi="Times New Roman" w:cs="Times New Roman"/>
          <w:b/>
          <w:bCs/>
          <w:sz w:val="26"/>
          <w:szCs w:val="26"/>
        </w:rPr>
        <w:t>57</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5</w:t>
      </w:r>
      <w:r w:rsidR="008729DB">
        <w:rPr>
          <w:rFonts w:ascii="Times New Roman" w:hAnsi="Times New Roman" w:cs="Times New Roman"/>
          <w:sz w:val="26"/>
          <w:szCs w:val="26"/>
        </w:rPr>
        <w:t>11</w:t>
      </w:r>
      <w:r w:rsidRPr="008B09CF">
        <w:rPr>
          <w:rFonts w:ascii="Times New Roman" w:hAnsi="Times New Roman" w:cs="Times New Roman"/>
          <w:sz w:val="26"/>
          <w:szCs w:val="26"/>
        </w:rPr>
        <w:t>.</w:t>
      </w:r>
      <w:r w:rsidR="008729DB">
        <w:rPr>
          <w:rFonts w:ascii="Times New Roman" w:hAnsi="Times New Roman" w:cs="Times New Roman"/>
          <w:sz w:val="26"/>
          <w:szCs w:val="26"/>
        </w:rPr>
        <w:t>347</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4</w:t>
      </w:r>
      <w:r w:rsidR="008729DB">
        <w:rPr>
          <w:rFonts w:ascii="Times New Roman" w:hAnsi="Times New Roman" w:cs="Times New Roman"/>
          <w:sz w:val="26"/>
          <w:szCs w:val="26"/>
        </w:rPr>
        <w:t>3</w:t>
      </w:r>
      <w:r w:rsidRPr="008B09CF">
        <w:rPr>
          <w:rFonts w:ascii="Times New Roman" w:hAnsi="Times New Roman" w:cs="Times New Roman"/>
          <w:sz w:val="26"/>
          <w:szCs w:val="26"/>
        </w:rPr>
        <w:t>.0</w:t>
      </w:r>
      <w:r w:rsidR="008729DB">
        <w:rPr>
          <w:rFonts w:ascii="Times New Roman" w:hAnsi="Times New Roman" w:cs="Times New Roman"/>
          <w:sz w:val="26"/>
          <w:szCs w:val="26"/>
        </w:rPr>
        <w:t>95</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8729DB">
        <w:rPr>
          <w:rFonts w:ascii="Times New Roman" w:hAnsi="Times New Roman" w:cs="Times New Roman"/>
          <w:sz w:val="26"/>
          <w:szCs w:val="26"/>
        </w:rPr>
        <w:t>1</w:t>
      </w:r>
      <w:r w:rsidRPr="008B09CF">
        <w:rPr>
          <w:rFonts w:ascii="Times New Roman" w:hAnsi="Times New Roman" w:cs="Times New Roman"/>
          <w:sz w:val="26"/>
          <w:szCs w:val="26"/>
        </w:rPr>
        <w:t>.6</w:t>
      </w:r>
      <w:r w:rsidR="008729DB">
        <w:rPr>
          <w:rFonts w:ascii="Times New Roman" w:hAnsi="Times New Roman" w:cs="Times New Roman"/>
          <w:sz w:val="26"/>
          <w:szCs w:val="26"/>
        </w:rPr>
        <w:t>16</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w:t>
      </w:r>
      <w:r w:rsidR="008729DB">
        <w:rPr>
          <w:rFonts w:ascii="Times New Roman" w:hAnsi="Times New Roman" w:cs="Times New Roman"/>
          <w:sz w:val="26"/>
          <w:szCs w:val="26"/>
        </w:rPr>
        <w:t>27</w:t>
      </w:r>
      <w:r w:rsidRPr="008B09CF">
        <w:rPr>
          <w:rFonts w:ascii="Times New Roman" w:hAnsi="Times New Roman" w:cs="Times New Roman"/>
          <w:sz w:val="26"/>
          <w:szCs w:val="26"/>
        </w:rPr>
        <w:t>.</w:t>
      </w:r>
      <w:r w:rsidR="008729DB">
        <w:rPr>
          <w:rFonts w:ascii="Times New Roman" w:hAnsi="Times New Roman" w:cs="Times New Roman"/>
          <w:sz w:val="26"/>
          <w:szCs w:val="26"/>
        </w:rPr>
        <w:t>90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 środki czystości , czasopisma                                 15.000,00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5</w:t>
      </w:r>
      <w:r w:rsidR="008729DB">
        <w:rPr>
          <w:rFonts w:ascii="Times New Roman" w:hAnsi="Times New Roman" w:cs="Times New Roman"/>
          <w:sz w:val="26"/>
          <w:szCs w:val="26"/>
        </w:rPr>
        <w:t>8</w:t>
      </w:r>
      <w:r w:rsidRPr="008B09CF">
        <w:rPr>
          <w:rFonts w:ascii="Times New Roman" w:hAnsi="Times New Roman" w:cs="Times New Roman"/>
          <w:sz w:val="26"/>
          <w:szCs w:val="26"/>
        </w:rPr>
        <w:t>.</w:t>
      </w:r>
      <w:r w:rsidR="008729DB">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1.</w:t>
      </w:r>
      <w:r w:rsidR="008729DB">
        <w:rPr>
          <w:rFonts w:ascii="Times New Roman" w:hAnsi="Times New Roman" w:cs="Times New Roman"/>
          <w:sz w:val="26"/>
          <w:szCs w:val="26"/>
        </w:rPr>
        <w:t>2</w:t>
      </w:r>
      <w:r w:rsidRPr="008B09CF">
        <w:rPr>
          <w:rFonts w:ascii="Times New Roman" w:hAnsi="Times New Roman" w:cs="Times New Roman"/>
          <w:sz w:val="26"/>
          <w:szCs w:val="26"/>
        </w:rPr>
        <w:t>00,00 zł.</w:t>
      </w:r>
    </w:p>
    <w:p w:rsidR="008729DB"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Internet                                                                                      </w:t>
      </w:r>
      <w:r w:rsidR="008729DB">
        <w:rPr>
          <w:rFonts w:ascii="Times New Roman" w:hAnsi="Times New Roman" w:cs="Times New Roman"/>
          <w:sz w:val="26"/>
          <w:szCs w:val="26"/>
        </w:rPr>
        <w:t xml:space="preserve">  </w:t>
      </w:r>
      <w:r w:rsidR="00C57DDD">
        <w:rPr>
          <w:rFonts w:ascii="Times New Roman" w:hAnsi="Times New Roman" w:cs="Times New Roman"/>
          <w:sz w:val="26"/>
          <w:szCs w:val="26"/>
        </w:rPr>
        <w:t>4</w:t>
      </w:r>
      <w:r w:rsidRPr="008B09CF">
        <w:rPr>
          <w:rFonts w:ascii="Times New Roman" w:hAnsi="Times New Roman" w:cs="Times New Roman"/>
          <w:sz w:val="26"/>
          <w:szCs w:val="26"/>
        </w:rPr>
        <w:t xml:space="preserve">00,00 zł.          </w:t>
      </w:r>
      <w:r w:rsidR="008729DB">
        <w:rPr>
          <w:rFonts w:ascii="Times New Roman" w:hAnsi="Times New Roman" w:cs="Times New Roman"/>
          <w:sz w:val="26"/>
          <w:szCs w:val="26"/>
        </w:rPr>
        <w:t xml:space="preserve">  </w:t>
      </w:r>
    </w:p>
    <w:p w:rsidR="008B09CF" w:rsidRPr="008B09CF" w:rsidRDefault="008729D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ochrona mienia, za radio i TV oraz drobne naprawy                         </w:t>
      </w:r>
      <w:r>
        <w:rPr>
          <w:rFonts w:ascii="Times New Roman" w:hAnsi="Times New Roman" w:cs="Times New Roman"/>
          <w:sz w:val="26"/>
          <w:szCs w:val="26"/>
        </w:rPr>
        <w:t xml:space="preserve">   </w:t>
      </w:r>
      <w:r w:rsidR="00FA0F29">
        <w:rPr>
          <w:rFonts w:ascii="Times New Roman" w:hAnsi="Times New Roman" w:cs="Times New Roman"/>
          <w:sz w:val="26"/>
          <w:szCs w:val="26"/>
        </w:rPr>
        <w:t xml:space="preserve">  9</w:t>
      </w:r>
      <w:r w:rsidR="008B09CF"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pomoce naukowe , książki                                                                       </w:t>
      </w:r>
      <w:r w:rsidR="008729DB">
        <w:rPr>
          <w:rFonts w:ascii="Times New Roman" w:hAnsi="Times New Roman" w:cs="Times New Roman"/>
          <w:sz w:val="26"/>
          <w:szCs w:val="26"/>
        </w:rPr>
        <w:t>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płac tj. ZUS , Fundusz Pracy                                          1</w:t>
      </w:r>
      <w:r w:rsidR="008729DB">
        <w:rPr>
          <w:rFonts w:ascii="Times New Roman" w:hAnsi="Times New Roman" w:cs="Times New Roman"/>
          <w:sz w:val="26"/>
          <w:szCs w:val="26"/>
        </w:rPr>
        <w:t>14</w:t>
      </w:r>
      <w:r w:rsidRPr="008B09CF">
        <w:rPr>
          <w:rFonts w:ascii="Times New Roman" w:hAnsi="Times New Roman" w:cs="Times New Roman"/>
          <w:sz w:val="26"/>
          <w:szCs w:val="26"/>
        </w:rPr>
        <w:t>.</w:t>
      </w:r>
      <w:r w:rsidR="008729DB">
        <w:rPr>
          <w:rFonts w:ascii="Times New Roman" w:hAnsi="Times New Roman" w:cs="Times New Roman"/>
          <w:sz w:val="26"/>
          <w:szCs w:val="26"/>
        </w:rPr>
        <w:t>8</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w:t>
      </w:r>
      <w:r w:rsidR="008729DB">
        <w:rPr>
          <w:rFonts w:ascii="Times New Roman" w:hAnsi="Times New Roman" w:cs="Times New Roman"/>
          <w:sz w:val="26"/>
          <w:szCs w:val="26"/>
        </w:rPr>
        <w:t>5</w:t>
      </w:r>
      <w:r w:rsidRPr="008B09CF">
        <w:rPr>
          <w:rFonts w:ascii="Times New Roman" w:hAnsi="Times New Roman" w:cs="Times New Roman"/>
          <w:sz w:val="26"/>
          <w:szCs w:val="26"/>
        </w:rPr>
        <w:t>.</w:t>
      </w:r>
      <w:r w:rsidR="008729DB">
        <w:rPr>
          <w:rFonts w:ascii="Times New Roman" w:hAnsi="Times New Roman" w:cs="Times New Roman"/>
          <w:sz w:val="26"/>
          <w:szCs w:val="26"/>
        </w:rPr>
        <w:t>799</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8729DB">
        <w:rPr>
          <w:rFonts w:ascii="Times New Roman" w:hAnsi="Times New Roman" w:cs="Times New Roman"/>
          <w:sz w:val="26"/>
          <w:szCs w:val="26"/>
        </w:rPr>
        <w:t>1</w:t>
      </w:r>
      <w:r w:rsidRPr="008B09CF">
        <w:rPr>
          <w:rFonts w:ascii="Times New Roman" w:hAnsi="Times New Roman" w:cs="Times New Roman"/>
          <w:sz w:val="26"/>
          <w:szCs w:val="26"/>
        </w:rPr>
        <w:t>.</w:t>
      </w:r>
      <w:r w:rsidR="008729DB">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8729DB">
        <w:rPr>
          <w:rFonts w:ascii="Times New Roman" w:hAnsi="Times New Roman" w:cs="Times New Roman"/>
          <w:sz w:val="26"/>
          <w:szCs w:val="26"/>
        </w:rPr>
        <w:t>1</w:t>
      </w:r>
      <w:r w:rsidRPr="008B09CF">
        <w:rPr>
          <w:rFonts w:ascii="Times New Roman" w:hAnsi="Times New Roman" w:cs="Times New Roman"/>
          <w:sz w:val="26"/>
          <w:szCs w:val="26"/>
        </w:rPr>
        <w:t>.000,00 zł.</w:t>
      </w:r>
    </w:p>
    <w:p w:rsidR="00D01223" w:rsidRDefault="00D0122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wymiana podłóg w dwóch salach na I piętrze, malowanie 3 sal lekcyjnych, biblioteki, </w:t>
      </w:r>
    </w:p>
    <w:p w:rsidR="00D01223" w:rsidRPr="008B09CF" w:rsidRDefault="00D0122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adaptacja dwóch pomieszczeń na magazynek </w:t>
      </w:r>
      <w:r w:rsidR="007D0FF2">
        <w:rPr>
          <w:rFonts w:ascii="Times New Roman" w:hAnsi="Times New Roman" w:cs="Times New Roman"/>
          <w:sz w:val="26"/>
          <w:szCs w:val="26"/>
        </w:rPr>
        <w:t xml:space="preserve">(zakup materiałów) </w:t>
      </w:r>
      <w:r>
        <w:rPr>
          <w:rFonts w:ascii="Times New Roman" w:hAnsi="Times New Roman" w:cs="Times New Roman"/>
          <w:sz w:val="26"/>
          <w:szCs w:val="26"/>
        </w:rPr>
        <w:t xml:space="preserve">        9.500,00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xml:space="preserve">Publiczna Szkoła Podstawowa w Kruszewie                               </w:t>
      </w:r>
      <w:r w:rsidRPr="008B09CF">
        <w:rPr>
          <w:rFonts w:ascii="Times New Roman" w:hAnsi="Times New Roman" w:cs="Times New Roman"/>
          <w:b/>
          <w:bCs/>
          <w:sz w:val="26"/>
          <w:szCs w:val="26"/>
        </w:rPr>
        <w:t>87</w:t>
      </w:r>
      <w:r w:rsidR="00FA0F29">
        <w:rPr>
          <w:rFonts w:ascii="Times New Roman" w:hAnsi="Times New Roman" w:cs="Times New Roman"/>
          <w:b/>
          <w:bCs/>
          <w:sz w:val="26"/>
          <w:szCs w:val="26"/>
        </w:rPr>
        <w:t>7</w:t>
      </w:r>
      <w:r w:rsidRPr="008B09CF">
        <w:rPr>
          <w:rFonts w:ascii="Times New Roman" w:hAnsi="Times New Roman" w:cs="Times New Roman"/>
          <w:b/>
          <w:bCs/>
          <w:sz w:val="26"/>
          <w:szCs w:val="26"/>
        </w:rPr>
        <w:t>.</w:t>
      </w:r>
      <w:r w:rsidR="00256C01">
        <w:rPr>
          <w:rFonts w:ascii="Times New Roman" w:hAnsi="Times New Roman" w:cs="Times New Roman"/>
          <w:b/>
          <w:bCs/>
          <w:sz w:val="26"/>
          <w:szCs w:val="26"/>
        </w:rPr>
        <w:t>1</w:t>
      </w:r>
      <w:r w:rsidR="00521E3A">
        <w:rPr>
          <w:rFonts w:ascii="Times New Roman" w:hAnsi="Times New Roman" w:cs="Times New Roman"/>
          <w:b/>
          <w:bCs/>
          <w:sz w:val="26"/>
          <w:szCs w:val="26"/>
        </w:rPr>
        <w:t>98</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5</w:t>
      </w:r>
      <w:r w:rsidR="004A0EDD">
        <w:rPr>
          <w:rFonts w:ascii="Times New Roman" w:hAnsi="Times New Roman" w:cs="Times New Roman"/>
          <w:sz w:val="26"/>
          <w:szCs w:val="26"/>
        </w:rPr>
        <w:t>19.018</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4</w:t>
      </w:r>
      <w:r w:rsidR="004A0EDD">
        <w:rPr>
          <w:rFonts w:ascii="Times New Roman" w:hAnsi="Times New Roman" w:cs="Times New Roman"/>
          <w:sz w:val="26"/>
          <w:szCs w:val="26"/>
        </w:rPr>
        <w:t>3</w:t>
      </w:r>
      <w:r w:rsidRPr="008B09CF">
        <w:rPr>
          <w:rFonts w:ascii="Times New Roman" w:hAnsi="Times New Roman" w:cs="Times New Roman"/>
          <w:sz w:val="26"/>
          <w:szCs w:val="26"/>
        </w:rPr>
        <w:t>.</w:t>
      </w:r>
      <w:r w:rsidR="004A0EDD">
        <w:rPr>
          <w:rFonts w:ascii="Times New Roman" w:hAnsi="Times New Roman" w:cs="Times New Roman"/>
          <w:sz w:val="26"/>
          <w:szCs w:val="26"/>
        </w:rPr>
        <w:t>64</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4A0EDD">
        <w:rPr>
          <w:rFonts w:ascii="Times New Roman" w:hAnsi="Times New Roman" w:cs="Times New Roman"/>
          <w:sz w:val="26"/>
          <w:szCs w:val="26"/>
        </w:rPr>
        <w:t>3</w:t>
      </w:r>
      <w:r w:rsidRPr="008B09CF">
        <w:rPr>
          <w:rFonts w:ascii="Times New Roman" w:hAnsi="Times New Roman" w:cs="Times New Roman"/>
          <w:sz w:val="26"/>
          <w:szCs w:val="26"/>
        </w:rPr>
        <w:t>.</w:t>
      </w:r>
      <w:r w:rsidR="004A0EDD">
        <w:rPr>
          <w:rFonts w:ascii="Times New Roman" w:hAnsi="Times New Roman" w:cs="Times New Roman"/>
          <w:sz w:val="26"/>
          <w:szCs w:val="26"/>
        </w:rPr>
        <w:t>2</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3</w:t>
      </w:r>
      <w:r w:rsidR="004A0EDD">
        <w:rPr>
          <w:rFonts w:ascii="Times New Roman" w:hAnsi="Times New Roman" w:cs="Times New Roman"/>
          <w:sz w:val="26"/>
          <w:szCs w:val="26"/>
        </w:rPr>
        <w:t>1</w:t>
      </w:r>
      <w:r w:rsidRPr="008B09CF">
        <w:rPr>
          <w:rFonts w:ascii="Times New Roman" w:hAnsi="Times New Roman" w:cs="Times New Roman"/>
          <w:sz w:val="26"/>
          <w:szCs w:val="26"/>
        </w:rPr>
        <w:t>.</w:t>
      </w:r>
      <w:r w:rsidR="004A0EDD">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 środki czystości , czasopisma                                 </w:t>
      </w:r>
      <w:r w:rsidR="004A0EDD">
        <w:rPr>
          <w:rFonts w:ascii="Times New Roman" w:hAnsi="Times New Roman" w:cs="Times New Roman"/>
          <w:sz w:val="26"/>
          <w:szCs w:val="26"/>
        </w:rPr>
        <w:t>15</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4</w:t>
      </w:r>
      <w:r w:rsidR="004A0EDD">
        <w:rPr>
          <w:rFonts w:ascii="Times New Roman" w:hAnsi="Times New Roman" w:cs="Times New Roman"/>
          <w:sz w:val="26"/>
          <w:szCs w:val="26"/>
        </w:rPr>
        <w:t>7</w:t>
      </w:r>
      <w:r w:rsidRPr="008B09CF">
        <w:rPr>
          <w:rFonts w:ascii="Times New Roman" w:hAnsi="Times New Roman" w:cs="Times New Roman"/>
          <w:sz w:val="26"/>
          <w:szCs w:val="26"/>
        </w:rPr>
        <w:t>.</w:t>
      </w:r>
      <w:r w:rsidR="004A0EDD">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w:t>
      </w:r>
      <w:r w:rsidR="004A0EDD">
        <w:rPr>
          <w:rFonts w:ascii="Times New Roman" w:hAnsi="Times New Roman" w:cs="Times New Roman"/>
          <w:sz w:val="26"/>
          <w:szCs w:val="26"/>
        </w:rPr>
        <w:t>2</w:t>
      </w:r>
      <w:r w:rsidRPr="008B09CF">
        <w:rPr>
          <w:rFonts w:ascii="Times New Roman" w:hAnsi="Times New Roman" w:cs="Times New Roman"/>
          <w:sz w:val="26"/>
          <w:szCs w:val="26"/>
        </w:rPr>
        <w:t>.</w:t>
      </w:r>
      <w:r w:rsidR="004A0EDD">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ochrona mienia, za radio i TV oraz drobne naprawy                             </w:t>
      </w:r>
      <w:r w:rsidR="00FA0F29">
        <w:rPr>
          <w:rFonts w:ascii="Times New Roman" w:hAnsi="Times New Roman" w:cs="Times New Roman"/>
          <w:sz w:val="26"/>
          <w:szCs w:val="26"/>
        </w:rPr>
        <w:t xml:space="preserve">  9</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pomoce naukowe , książki                                                                       </w:t>
      </w:r>
      <w:r w:rsidR="004A0EDD">
        <w:rPr>
          <w:rFonts w:ascii="Times New Roman" w:hAnsi="Times New Roman" w:cs="Times New Roman"/>
          <w:sz w:val="26"/>
          <w:szCs w:val="26"/>
        </w:rPr>
        <w:t>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płac tj. ZUS, Fundusz Pracy                                           1</w:t>
      </w:r>
      <w:r w:rsidR="004A0EDD">
        <w:rPr>
          <w:rFonts w:ascii="Times New Roman" w:hAnsi="Times New Roman" w:cs="Times New Roman"/>
          <w:sz w:val="26"/>
          <w:szCs w:val="26"/>
        </w:rPr>
        <w:t>1</w:t>
      </w:r>
      <w:r w:rsidRPr="008B09CF">
        <w:rPr>
          <w:rFonts w:ascii="Times New Roman" w:hAnsi="Times New Roman" w:cs="Times New Roman"/>
          <w:sz w:val="26"/>
          <w:szCs w:val="26"/>
        </w:rPr>
        <w:t>8.</w:t>
      </w:r>
      <w:r w:rsidR="004A0EDD">
        <w:rPr>
          <w:rFonts w:ascii="Times New Roman" w:hAnsi="Times New Roman" w:cs="Times New Roman"/>
          <w:sz w:val="26"/>
          <w:szCs w:val="26"/>
        </w:rPr>
        <w:t>7</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37.</w:t>
      </w:r>
      <w:r w:rsidR="004A0EDD">
        <w:rPr>
          <w:rFonts w:ascii="Times New Roman" w:hAnsi="Times New Roman" w:cs="Times New Roman"/>
          <w:sz w:val="26"/>
          <w:szCs w:val="26"/>
        </w:rPr>
        <w:t>34</w:t>
      </w:r>
      <w:r w:rsidRPr="008B09CF">
        <w:rPr>
          <w:rFonts w:ascii="Times New Roman" w:hAnsi="Times New Roman" w:cs="Times New Roman"/>
          <w:sz w:val="26"/>
          <w:szCs w:val="26"/>
        </w:rPr>
        <w:t xml:space="preserve">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30699F">
        <w:rPr>
          <w:rFonts w:ascii="Times New Roman" w:hAnsi="Times New Roman" w:cs="Times New Roman"/>
          <w:sz w:val="26"/>
          <w:szCs w:val="26"/>
        </w:rPr>
        <w:t>1</w:t>
      </w:r>
      <w:r w:rsidRPr="008B09CF">
        <w:rPr>
          <w:rFonts w:ascii="Times New Roman" w:hAnsi="Times New Roman" w:cs="Times New Roman"/>
          <w:sz w:val="26"/>
          <w:szCs w:val="26"/>
        </w:rPr>
        <w:t>.</w:t>
      </w:r>
      <w:r w:rsidR="0030699F">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dostęp do sieci Internet                                                                            </w:t>
      </w:r>
      <w:r w:rsidR="0030699F">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C57DDD">
        <w:rPr>
          <w:rFonts w:ascii="Times New Roman" w:hAnsi="Times New Roman" w:cs="Times New Roman"/>
          <w:sz w:val="26"/>
          <w:szCs w:val="26"/>
        </w:rPr>
        <w:t>6</w:t>
      </w:r>
      <w:r w:rsidRPr="008B09CF">
        <w:rPr>
          <w:rFonts w:ascii="Times New Roman" w:hAnsi="Times New Roman" w:cs="Times New Roman"/>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30699F">
        <w:rPr>
          <w:rFonts w:ascii="Times New Roman" w:hAnsi="Times New Roman" w:cs="Times New Roman"/>
          <w:sz w:val="26"/>
          <w:szCs w:val="26"/>
        </w:rPr>
        <w:t>1</w:t>
      </w:r>
      <w:r w:rsidRPr="008B09CF">
        <w:rPr>
          <w:rFonts w:ascii="Times New Roman" w:hAnsi="Times New Roman" w:cs="Times New Roman"/>
          <w:sz w:val="26"/>
          <w:szCs w:val="26"/>
        </w:rPr>
        <w:t>.000,00 zł.</w:t>
      </w:r>
    </w:p>
    <w:p w:rsidR="0030699F" w:rsidRDefault="0030699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wymiana drewnianych podłóg w szatni i korytarzu, wymiana okien (1 okno korytarz, </w:t>
      </w:r>
    </w:p>
    <w:p w:rsidR="0030699F" w:rsidRDefault="0030699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okna łazienki), plac zabaw                                                                   34.500,00 zł.</w:t>
      </w:r>
    </w:p>
    <w:p w:rsidR="008A0658"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F329D" w:rsidRPr="008B09CF"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w:t>
      </w:r>
      <w:r w:rsidRPr="008B09CF">
        <w:rPr>
          <w:rFonts w:ascii="Times New Roman" w:hAnsi="Times New Roman" w:cs="Times New Roman"/>
          <w:sz w:val="26"/>
          <w:szCs w:val="26"/>
        </w:rPr>
        <w:t xml:space="preserve">/ Oddziały przedszkolne „0”                                                      </w:t>
      </w:r>
      <w:r w:rsidRPr="008B09CF">
        <w:rPr>
          <w:rFonts w:ascii="Times New Roman" w:hAnsi="Times New Roman" w:cs="Times New Roman"/>
          <w:b/>
          <w:bCs/>
          <w:sz w:val="26"/>
          <w:szCs w:val="26"/>
        </w:rPr>
        <w:t>2</w:t>
      </w:r>
      <w:r w:rsidR="004A3FA6">
        <w:rPr>
          <w:rFonts w:ascii="Times New Roman" w:hAnsi="Times New Roman" w:cs="Times New Roman"/>
          <w:b/>
          <w:bCs/>
          <w:sz w:val="26"/>
          <w:szCs w:val="26"/>
        </w:rPr>
        <w:t>92</w:t>
      </w:r>
      <w:r w:rsidRPr="008B09CF">
        <w:rPr>
          <w:rFonts w:ascii="Times New Roman" w:hAnsi="Times New Roman" w:cs="Times New Roman"/>
          <w:b/>
          <w:bCs/>
          <w:sz w:val="26"/>
          <w:szCs w:val="26"/>
        </w:rPr>
        <w:t>.</w:t>
      </w:r>
      <w:r w:rsidR="004A3FA6">
        <w:rPr>
          <w:rFonts w:ascii="Times New Roman" w:hAnsi="Times New Roman" w:cs="Times New Roman"/>
          <w:b/>
          <w:bCs/>
          <w:sz w:val="26"/>
          <w:szCs w:val="26"/>
        </w:rPr>
        <w:t>062</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1</w:t>
      </w:r>
      <w:r w:rsidR="004A3FA6">
        <w:rPr>
          <w:rFonts w:ascii="Times New Roman" w:hAnsi="Times New Roman" w:cs="Times New Roman"/>
          <w:sz w:val="26"/>
          <w:szCs w:val="26"/>
        </w:rPr>
        <w:t>98.667</w:t>
      </w:r>
      <w:r w:rsidRPr="008B09CF">
        <w:rPr>
          <w:rFonts w:ascii="Times New Roman" w:hAnsi="Times New Roman" w:cs="Times New Roman"/>
          <w:sz w:val="26"/>
          <w:szCs w:val="26"/>
        </w:rPr>
        <w:t xml:space="preserve">,00 zł. </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wynagrodzenie roczne                                                         14.</w:t>
      </w:r>
      <w:r w:rsidR="004A3FA6">
        <w:rPr>
          <w:rFonts w:ascii="Times New Roman" w:hAnsi="Times New Roman" w:cs="Times New Roman"/>
          <w:sz w:val="26"/>
          <w:szCs w:val="26"/>
        </w:rPr>
        <w:t>867</w:t>
      </w:r>
      <w:r w:rsidRPr="008B09CF">
        <w:rPr>
          <w:rFonts w:ascii="Times New Roman" w:hAnsi="Times New Roman" w:cs="Times New Roman"/>
          <w:sz w:val="26"/>
          <w:szCs w:val="26"/>
        </w:rPr>
        <w:t>,00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5.</w:t>
      </w:r>
      <w:r w:rsidR="004A3FA6">
        <w:rPr>
          <w:rFonts w:ascii="Times New Roman" w:hAnsi="Times New Roman" w:cs="Times New Roman"/>
          <w:sz w:val="26"/>
          <w:szCs w:val="26"/>
        </w:rPr>
        <w:t>76</w:t>
      </w:r>
      <w:r w:rsidRPr="008B09CF">
        <w:rPr>
          <w:rFonts w:ascii="Times New Roman" w:hAnsi="Times New Roman" w:cs="Times New Roman"/>
          <w:sz w:val="26"/>
          <w:szCs w:val="26"/>
        </w:rPr>
        <w:t>0,00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1</w:t>
      </w:r>
      <w:r w:rsidR="004A3FA6">
        <w:rPr>
          <w:rFonts w:ascii="Times New Roman" w:hAnsi="Times New Roman" w:cs="Times New Roman"/>
          <w:sz w:val="26"/>
          <w:szCs w:val="26"/>
        </w:rPr>
        <w:t>6</w:t>
      </w:r>
      <w:r w:rsidRPr="008B09CF">
        <w:rPr>
          <w:rFonts w:ascii="Times New Roman" w:hAnsi="Times New Roman" w:cs="Times New Roman"/>
          <w:sz w:val="26"/>
          <w:szCs w:val="26"/>
        </w:rPr>
        <w:t>.</w:t>
      </w:r>
      <w:r w:rsidR="004A3FA6">
        <w:rPr>
          <w:rFonts w:ascii="Times New Roman" w:hAnsi="Times New Roman" w:cs="Times New Roman"/>
          <w:sz w:val="26"/>
          <w:szCs w:val="26"/>
        </w:rPr>
        <w:t>600</w:t>
      </w:r>
      <w:r w:rsidRPr="008B09CF">
        <w:rPr>
          <w:rFonts w:ascii="Times New Roman" w:hAnsi="Times New Roman" w:cs="Times New Roman"/>
          <w:sz w:val="26"/>
          <w:szCs w:val="26"/>
        </w:rPr>
        <w:t>,00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800,00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płac tj. ZUS i Fundusz Pracy                                            </w:t>
      </w:r>
      <w:r w:rsidR="004A3FA6">
        <w:rPr>
          <w:rFonts w:ascii="Times New Roman" w:hAnsi="Times New Roman" w:cs="Times New Roman"/>
          <w:sz w:val="26"/>
          <w:szCs w:val="26"/>
        </w:rPr>
        <w:t>44</w:t>
      </w:r>
      <w:r w:rsidRPr="008B09CF">
        <w:rPr>
          <w:rFonts w:ascii="Times New Roman" w:hAnsi="Times New Roman" w:cs="Times New Roman"/>
          <w:sz w:val="26"/>
          <w:szCs w:val="26"/>
        </w:rPr>
        <w:t>.</w:t>
      </w:r>
      <w:r w:rsidR="004A3FA6">
        <w:rPr>
          <w:rFonts w:ascii="Times New Roman" w:hAnsi="Times New Roman" w:cs="Times New Roman"/>
          <w:sz w:val="26"/>
          <w:szCs w:val="26"/>
        </w:rPr>
        <w:t>6</w:t>
      </w:r>
      <w:r w:rsidRPr="008B09CF">
        <w:rPr>
          <w:rFonts w:ascii="Times New Roman" w:hAnsi="Times New Roman" w:cs="Times New Roman"/>
          <w:sz w:val="26"/>
          <w:szCs w:val="26"/>
        </w:rPr>
        <w:t>00,00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1</w:t>
      </w:r>
      <w:r w:rsidR="004A3FA6">
        <w:rPr>
          <w:rFonts w:ascii="Times New Roman" w:hAnsi="Times New Roman" w:cs="Times New Roman"/>
          <w:sz w:val="26"/>
          <w:szCs w:val="26"/>
        </w:rPr>
        <w:t>0.768</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2B53D5"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w:t>
      </w:r>
      <w:r w:rsidR="008B09CF" w:rsidRPr="008B09CF">
        <w:rPr>
          <w:rFonts w:ascii="Times New Roman" w:hAnsi="Times New Roman" w:cs="Times New Roman"/>
          <w:sz w:val="26"/>
          <w:szCs w:val="26"/>
        </w:rPr>
        <w:t>/ wydatki na realizację projektu "</w:t>
      </w:r>
      <w:r w:rsidR="002B53D5">
        <w:rPr>
          <w:rFonts w:ascii="Times New Roman" w:hAnsi="Times New Roman" w:cs="Times New Roman"/>
          <w:sz w:val="26"/>
          <w:szCs w:val="26"/>
        </w:rPr>
        <w:t>Edukacja łącznikiem pokoleń w Gminie Pniewy</w:t>
      </w:r>
      <w:r w:rsidR="008B09CF" w:rsidRPr="008B09CF">
        <w:rPr>
          <w:rFonts w:ascii="Times New Roman" w:hAnsi="Times New Roman" w:cs="Times New Roman"/>
          <w:sz w:val="26"/>
          <w:szCs w:val="26"/>
        </w:rPr>
        <w:t xml:space="preserve">" </w:t>
      </w:r>
      <w:r w:rsidR="002B53D5">
        <w:rPr>
          <w:rFonts w:ascii="Times New Roman" w:hAnsi="Times New Roman" w:cs="Times New Roman"/>
          <w:sz w:val="26"/>
          <w:szCs w:val="26"/>
        </w:rPr>
        <w:t xml:space="preserve">   </w:t>
      </w:r>
    </w:p>
    <w:p w:rsidR="008B09CF" w:rsidRPr="008B09CF" w:rsidRDefault="002B53D5"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sidR="009D2CEA">
        <w:rPr>
          <w:rFonts w:ascii="Times New Roman" w:hAnsi="Times New Roman" w:cs="Times New Roman"/>
          <w:sz w:val="26"/>
          <w:szCs w:val="26"/>
        </w:rPr>
        <w:t xml:space="preserve">zajęcia </w:t>
      </w:r>
      <w:r w:rsidR="00540F6B">
        <w:rPr>
          <w:rFonts w:ascii="Times New Roman" w:hAnsi="Times New Roman" w:cs="Times New Roman"/>
          <w:sz w:val="26"/>
          <w:szCs w:val="26"/>
        </w:rPr>
        <w:t xml:space="preserve">są </w:t>
      </w:r>
      <w:r w:rsidR="008B09CF" w:rsidRPr="008B09CF">
        <w:rPr>
          <w:rFonts w:ascii="Times New Roman" w:hAnsi="Times New Roman" w:cs="Times New Roman"/>
          <w:sz w:val="26"/>
          <w:szCs w:val="26"/>
        </w:rPr>
        <w:t xml:space="preserve">realizowane przez </w:t>
      </w:r>
      <w:r>
        <w:rPr>
          <w:rFonts w:ascii="Times New Roman" w:hAnsi="Times New Roman" w:cs="Times New Roman"/>
          <w:sz w:val="26"/>
          <w:szCs w:val="26"/>
        </w:rPr>
        <w:t xml:space="preserve">przedszkole w Jeziorze </w:t>
      </w:r>
      <w:r w:rsidR="008B09CF" w:rsidRPr="008B09CF">
        <w:rPr>
          <w:rFonts w:ascii="Times New Roman" w:hAnsi="Times New Roman" w:cs="Times New Roman"/>
          <w:sz w:val="26"/>
          <w:szCs w:val="26"/>
        </w:rPr>
        <w:t xml:space="preserve">                             </w:t>
      </w:r>
      <w:r w:rsidR="008B09CF" w:rsidRPr="008B09CF">
        <w:rPr>
          <w:rFonts w:ascii="Times New Roman" w:hAnsi="Times New Roman" w:cs="Times New Roman"/>
          <w:b/>
          <w:bCs/>
          <w:sz w:val="26"/>
          <w:szCs w:val="26"/>
        </w:rPr>
        <w:t xml:space="preserve">   2</w:t>
      </w:r>
      <w:r>
        <w:rPr>
          <w:rFonts w:ascii="Times New Roman" w:hAnsi="Times New Roman" w:cs="Times New Roman"/>
          <w:b/>
          <w:bCs/>
          <w:sz w:val="26"/>
          <w:szCs w:val="26"/>
        </w:rPr>
        <w:t>5</w:t>
      </w:r>
      <w:r w:rsidR="008B09CF" w:rsidRPr="008B09CF">
        <w:rPr>
          <w:rFonts w:ascii="Times New Roman" w:hAnsi="Times New Roman" w:cs="Times New Roman"/>
          <w:b/>
          <w:bCs/>
          <w:sz w:val="26"/>
          <w:szCs w:val="26"/>
        </w:rPr>
        <w:t>.</w:t>
      </w:r>
      <w:r>
        <w:rPr>
          <w:rFonts w:ascii="Times New Roman" w:hAnsi="Times New Roman" w:cs="Times New Roman"/>
          <w:b/>
          <w:bCs/>
          <w:sz w:val="26"/>
          <w:szCs w:val="26"/>
        </w:rPr>
        <w:t>820</w:t>
      </w:r>
      <w:r w:rsidR="008B09CF" w:rsidRPr="008B09CF">
        <w:rPr>
          <w:rFonts w:ascii="Times New Roman" w:hAnsi="Times New Roman" w:cs="Times New Roman"/>
          <w:b/>
          <w:bCs/>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753B7A" w:rsidRPr="008B09CF" w:rsidRDefault="00753B7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w:t>
      </w:r>
      <w:r w:rsidR="008B09CF" w:rsidRPr="008B09CF">
        <w:rPr>
          <w:rFonts w:ascii="Times New Roman" w:hAnsi="Times New Roman" w:cs="Times New Roman"/>
          <w:sz w:val="26"/>
          <w:szCs w:val="26"/>
        </w:rPr>
        <w:t xml:space="preserve">/ przedszkola                                                                               </w:t>
      </w:r>
      <w:r w:rsidR="008B09CF" w:rsidRPr="008B09CF">
        <w:rPr>
          <w:rFonts w:ascii="Times New Roman" w:hAnsi="Times New Roman" w:cs="Times New Roman"/>
          <w:b/>
          <w:bCs/>
          <w:sz w:val="26"/>
          <w:szCs w:val="26"/>
        </w:rPr>
        <w:t xml:space="preserve"> 4</w:t>
      </w:r>
      <w:r w:rsidR="004A3FA6">
        <w:rPr>
          <w:rFonts w:ascii="Times New Roman" w:hAnsi="Times New Roman" w:cs="Times New Roman"/>
          <w:b/>
          <w:bCs/>
          <w:sz w:val="26"/>
          <w:szCs w:val="26"/>
        </w:rPr>
        <w:t>7</w:t>
      </w:r>
      <w:r w:rsidR="008B09CF" w:rsidRPr="008B09CF">
        <w:rPr>
          <w:rFonts w:ascii="Times New Roman" w:hAnsi="Times New Roman" w:cs="Times New Roman"/>
          <w:b/>
          <w:bCs/>
          <w:sz w:val="26"/>
          <w:szCs w:val="26"/>
        </w:rPr>
        <w:t>5.</w:t>
      </w:r>
      <w:r w:rsidR="004A3FA6">
        <w:rPr>
          <w:rFonts w:ascii="Times New Roman" w:hAnsi="Times New Roman" w:cs="Times New Roman"/>
          <w:b/>
          <w:bCs/>
          <w:sz w:val="26"/>
          <w:szCs w:val="26"/>
        </w:rPr>
        <w:t>246</w:t>
      </w:r>
      <w:r w:rsidR="008B09CF" w:rsidRPr="008B09CF">
        <w:rPr>
          <w:rFonts w:ascii="Times New Roman" w:hAnsi="Times New Roman" w:cs="Times New Roman"/>
          <w:b/>
          <w:bCs/>
          <w:sz w:val="26"/>
          <w:szCs w:val="26"/>
        </w:rPr>
        <w:t>,00 zł.,</w:t>
      </w:r>
      <w:r w:rsidR="008B09CF"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za uczęszczanie dzieci z terenu gminy Pniewy do przedszkoli niepublicznych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na terenie innych gmin                                                                               </w:t>
      </w:r>
      <w:r w:rsidR="004A3FA6">
        <w:rPr>
          <w:rFonts w:ascii="Times New Roman" w:hAnsi="Times New Roman" w:cs="Times New Roman"/>
          <w:sz w:val="26"/>
          <w:szCs w:val="26"/>
        </w:rPr>
        <w:t>21</w:t>
      </w:r>
      <w:r w:rsidRPr="008B09CF">
        <w:rPr>
          <w:rFonts w:ascii="Times New Roman" w:hAnsi="Times New Roman" w:cs="Times New Roman"/>
          <w:sz w:val="26"/>
          <w:szCs w:val="26"/>
        </w:rPr>
        <w:t>.</w:t>
      </w:r>
      <w:r w:rsidR="004A3FA6">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dodatkowe wynagrodzenie roczne </w:t>
      </w:r>
      <w:r w:rsidRPr="008B09CF">
        <w:rPr>
          <w:rFonts w:ascii="Times New Roman" w:hAnsi="Times New Roman" w:cs="Times New Roman"/>
          <w:sz w:val="26"/>
          <w:szCs w:val="26"/>
        </w:rPr>
        <w:tab/>
      </w:r>
      <w:r w:rsidRPr="008B09CF">
        <w:rPr>
          <w:rFonts w:ascii="Times New Roman" w:hAnsi="Times New Roman" w:cs="Times New Roman"/>
          <w:sz w:val="26"/>
          <w:szCs w:val="26"/>
        </w:rPr>
        <w:tab/>
      </w:r>
      <w:r w:rsidRPr="008B09CF">
        <w:rPr>
          <w:rFonts w:ascii="Times New Roman" w:hAnsi="Times New Roman" w:cs="Times New Roman"/>
          <w:sz w:val="26"/>
          <w:szCs w:val="26"/>
        </w:rPr>
        <w:tab/>
      </w:r>
      <w:r w:rsidRPr="008B09CF">
        <w:rPr>
          <w:rFonts w:ascii="Times New Roman" w:hAnsi="Times New Roman" w:cs="Times New Roman"/>
          <w:sz w:val="26"/>
          <w:szCs w:val="26"/>
        </w:rPr>
        <w:tab/>
      </w:r>
      <w:r w:rsidRPr="008B09CF">
        <w:rPr>
          <w:rFonts w:ascii="Times New Roman" w:hAnsi="Times New Roman" w:cs="Times New Roman"/>
          <w:sz w:val="26"/>
          <w:szCs w:val="26"/>
        </w:rPr>
        <w:tab/>
      </w:r>
      <w:r w:rsidRPr="008B09CF">
        <w:rPr>
          <w:rFonts w:ascii="Times New Roman" w:hAnsi="Times New Roman" w:cs="Times New Roman"/>
          <w:sz w:val="26"/>
          <w:szCs w:val="26"/>
        </w:rPr>
        <w:tab/>
      </w:r>
      <w:r w:rsidR="004A3FA6">
        <w:rPr>
          <w:rFonts w:ascii="Times New Roman" w:hAnsi="Times New Roman" w:cs="Times New Roman"/>
          <w:sz w:val="26"/>
          <w:szCs w:val="26"/>
        </w:rPr>
        <w:t xml:space="preserve">   539</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pochodne od płac tj. ZUS i Fundusz Pracy                                                </w:t>
      </w:r>
      <w:r w:rsidR="004A3FA6">
        <w:rPr>
          <w:rFonts w:ascii="Times New Roman" w:hAnsi="Times New Roman" w:cs="Times New Roman"/>
          <w:sz w:val="26"/>
          <w:szCs w:val="26"/>
        </w:rPr>
        <w:t xml:space="preserve">     107</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dotacj</w:t>
      </w:r>
      <w:r w:rsidR="00185D5A">
        <w:rPr>
          <w:rFonts w:ascii="Times New Roman" w:hAnsi="Times New Roman" w:cs="Times New Roman"/>
          <w:sz w:val="26"/>
          <w:szCs w:val="26"/>
        </w:rPr>
        <w:t>a</w:t>
      </w:r>
      <w:r w:rsidRPr="008B09CF">
        <w:rPr>
          <w:rFonts w:ascii="Times New Roman" w:hAnsi="Times New Roman" w:cs="Times New Roman"/>
          <w:sz w:val="26"/>
          <w:szCs w:val="26"/>
        </w:rPr>
        <w:t xml:space="preserve"> na prowadzenie</w:t>
      </w:r>
      <w:r w:rsidR="00F36304">
        <w:rPr>
          <w:rFonts w:ascii="Times New Roman" w:hAnsi="Times New Roman" w:cs="Times New Roman"/>
          <w:sz w:val="26"/>
          <w:szCs w:val="26"/>
        </w:rPr>
        <w:t xml:space="preserve"> 4 publicznych </w:t>
      </w:r>
      <w:r w:rsidRPr="008B09CF">
        <w:rPr>
          <w:rFonts w:ascii="Times New Roman" w:hAnsi="Times New Roman" w:cs="Times New Roman"/>
          <w:sz w:val="26"/>
          <w:szCs w:val="26"/>
        </w:rPr>
        <w:t xml:space="preserve"> przedszkoli</w:t>
      </w:r>
      <w:r w:rsidR="00F36304">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4A3FA6">
        <w:rPr>
          <w:rFonts w:ascii="Times New Roman" w:hAnsi="Times New Roman" w:cs="Times New Roman"/>
          <w:sz w:val="26"/>
          <w:szCs w:val="26"/>
        </w:rPr>
        <w:t>453.600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e</w:t>
      </w:r>
      <w:r w:rsidR="008B09CF" w:rsidRPr="008B09CF">
        <w:rPr>
          <w:rFonts w:ascii="Times New Roman" w:hAnsi="Times New Roman" w:cs="Times New Roman"/>
          <w:sz w:val="26"/>
          <w:szCs w:val="26"/>
        </w:rPr>
        <w:t xml:space="preserve">/ Gimnazja                                                                            </w:t>
      </w:r>
      <w:r w:rsidR="008B09CF" w:rsidRPr="008B09CF">
        <w:rPr>
          <w:rFonts w:ascii="Times New Roman" w:hAnsi="Times New Roman" w:cs="Times New Roman"/>
          <w:b/>
          <w:bCs/>
          <w:sz w:val="26"/>
          <w:szCs w:val="26"/>
        </w:rPr>
        <w:t xml:space="preserve">    1.1</w:t>
      </w:r>
      <w:r w:rsidR="00663B27">
        <w:rPr>
          <w:rFonts w:ascii="Times New Roman" w:hAnsi="Times New Roman" w:cs="Times New Roman"/>
          <w:b/>
          <w:bCs/>
          <w:sz w:val="26"/>
          <w:szCs w:val="26"/>
        </w:rPr>
        <w:t>82.454</w:t>
      </w:r>
      <w:r w:rsidR="008B09CF" w:rsidRPr="008B09CF">
        <w:rPr>
          <w:rFonts w:ascii="Times New Roman" w:hAnsi="Times New Roman" w:cs="Times New Roman"/>
          <w:b/>
          <w:bCs/>
          <w:sz w:val="26"/>
          <w:szCs w:val="26"/>
        </w:rPr>
        <w:t>,00 zł.,</w:t>
      </w:r>
      <w:r w:rsidR="008B09CF"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7</w:t>
      </w:r>
      <w:r w:rsidR="00A3038C">
        <w:rPr>
          <w:rFonts w:ascii="Times New Roman" w:hAnsi="Times New Roman" w:cs="Times New Roman"/>
          <w:sz w:val="26"/>
          <w:szCs w:val="26"/>
        </w:rPr>
        <w:t>53.138</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6</w:t>
      </w:r>
      <w:r w:rsidR="00A3038C">
        <w:rPr>
          <w:rFonts w:ascii="Times New Roman" w:hAnsi="Times New Roman" w:cs="Times New Roman"/>
          <w:sz w:val="26"/>
          <w:szCs w:val="26"/>
        </w:rPr>
        <w:t>1</w:t>
      </w:r>
      <w:r w:rsidRPr="008B09CF">
        <w:rPr>
          <w:rFonts w:ascii="Times New Roman" w:hAnsi="Times New Roman" w:cs="Times New Roman"/>
          <w:sz w:val="26"/>
          <w:szCs w:val="26"/>
        </w:rPr>
        <w:t>.</w:t>
      </w:r>
      <w:r w:rsidR="00A3038C">
        <w:rPr>
          <w:rFonts w:ascii="Times New Roman" w:hAnsi="Times New Roman" w:cs="Times New Roman"/>
          <w:sz w:val="26"/>
          <w:szCs w:val="26"/>
        </w:rPr>
        <w:t>923</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A3038C">
        <w:rPr>
          <w:rFonts w:ascii="Times New Roman" w:hAnsi="Times New Roman" w:cs="Times New Roman"/>
          <w:sz w:val="26"/>
          <w:szCs w:val="26"/>
        </w:rPr>
        <w:t>6</w:t>
      </w:r>
      <w:r w:rsidRPr="008B09CF">
        <w:rPr>
          <w:rFonts w:ascii="Times New Roman" w:hAnsi="Times New Roman" w:cs="Times New Roman"/>
          <w:sz w:val="26"/>
          <w:szCs w:val="26"/>
        </w:rPr>
        <w:t>.</w:t>
      </w:r>
      <w:r w:rsidR="00A3038C">
        <w:rPr>
          <w:rFonts w:ascii="Times New Roman" w:hAnsi="Times New Roman" w:cs="Times New Roman"/>
          <w:sz w:val="26"/>
          <w:szCs w:val="26"/>
        </w:rPr>
        <w:t>896</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4</w:t>
      </w:r>
      <w:r w:rsidR="00A3038C">
        <w:rPr>
          <w:rFonts w:ascii="Times New Roman" w:hAnsi="Times New Roman" w:cs="Times New Roman"/>
          <w:sz w:val="26"/>
          <w:szCs w:val="26"/>
        </w:rPr>
        <w:t>7</w:t>
      </w:r>
      <w:r w:rsidRPr="008B09CF">
        <w:rPr>
          <w:rFonts w:ascii="Times New Roman" w:hAnsi="Times New Roman" w:cs="Times New Roman"/>
          <w:sz w:val="26"/>
          <w:szCs w:val="26"/>
        </w:rPr>
        <w:t>.</w:t>
      </w:r>
      <w:r w:rsidR="00A3038C">
        <w:rPr>
          <w:rFonts w:ascii="Times New Roman" w:hAnsi="Times New Roman" w:cs="Times New Roman"/>
          <w:sz w:val="26"/>
          <w:szCs w:val="26"/>
        </w:rPr>
        <w:t>70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pomocy naukowych i książek                                                         </w:t>
      </w:r>
      <w:r w:rsidR="00A3038C">
        <w:rPr>
          <w:rFonts w:ascii="Times New Roman" w:hAnsi="Times New Roman" w:cs="Times New Roman"/>
          <w:sz w:val="26"/>
          <w:szCs w:val="26"/>
        </w:rPr>
        <w:t>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2</w:t>
      </w:r>
      <w:r w:rsidRPr="008B09CF">
        <w:rPr>
          <w:rFonts w:ascii="Times New Roman" w:hAnsi="Times New Roman" w:cs="Times New Roman"/>
          <w:sz w:val="26"/>
          <w:szCs w:val="26"/>
        </w:rPr>
        <w:t>0.</w:t>
      </w:r>
      <w:r w:rsidR="00A3038C">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i gaz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4</w:t>
      </w:r>
      <w:r w:rsidR="00A3038C">
        <w:rPr>
          <w:rFonts w:ascii="Times New Roman" w:hAnsi="Times New Roman" w:cs="Times New Roman"/>
          <w:sz w:val="26"/>
          <w:szCs w:val="26"/>
        </w:rPr>
        <w:t>6</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dostęp do Internetu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 xml:space="preserve">  8</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radiowe, czasopisma, drobne remonty i naprawy                         </w:t>
      </w:r>
      <w:r w:rsidR="00A3038C">
        <w:rPr>
          <w:rFonts w:ascii="Times New Roman" w:hAnsi="Times New Roman" w:cs="Times New Roman"/>
          <w:sz w:val="26"/>
          <w:szCs w:val="26"/>
        </w:rPr>
        <w:t>10</w:t>
      </w:r>
      <w:r w:rsidRPr="008B09CF">
        <w:rPr>
          <w:rFonts w:ascii="Times New Roman" w:hAnsi="Times New Roman" w:cs="Times New Roman"/>
          <w:sz w:val="26"/>
          <w:szCs w:val="26"/>
        </w:rPr>
        <w:t>.000,00 zł.</w:t>
      </w:r>
    </w:p>
    <w:p w:rsidR="008A0658"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opłata za telefon                                                                                         2.</w:t>
      </w:r>
      <w:r w:rsidR="00A3038C">
        <w:rPr>
          <w:rFonts w:ascii="Times New Roman" w:hAnsi="Times New Roman" w:cs="Times New Roman"/>
          <w:sz w:val="26"/>
          <w:szCs w:val="26"/>
        </w:rPr>
        <w:t>0</w:t>
      </w:r>
      <w:r w:rsidRPr="008B09CF">
        <w:rPr>
          <w:rFonts w:ascii="Times New Roman" w:hAnsi="Times New Roman" w:cs="Times New Roman"/>
          <w:sz w:val="26"/>
          <w:szCs w:val="26"/>
        </w:rPr>
        <w:t xml:space="preserve">00,00 zł.        </w:t>
      </w:r>
      <w:r w:rsidR="008A0658">
        <w:rPr>
          <w:rFonts w:ascii="Times New Roman" w:hAnsi="Times New Roman" w:cs="Times New Roman"/>
          <w:sz w:val="26"/>
          <w:szCs w:val="26"/>
        </w:rPr>
        <w:t xml:space="preserve">   </w:t>
      </w:r>
    </w:p>
    <w:p w:rsidR="008B09CF" w:rsidRPr="008B09CF"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pochodne od płac tj. ZUS i Fundusz Pracy                                           1</w:t>
      </w:r>
      <w:r w:rsidR="00A3038C">
        <w:rPr>
          <w:rFonts w:ascii="Times New Roman" w:hAnsi="Times New Roman" w:cs="Times New Roman"/>
          <w:sz w:val="26"/>
          <w:szCs w:val="26"/>
        </w:rPr>
        <w:t>71</w:t>
      </w:r>
      <w:r w:rsidR="008B09CF" w:rsidRPr="008B09CF">
        <w:rPr>
          <w:rFonts w:ascii="Times New Roman" w:hAnsi="Times New Roman" w:cs="Times New Roman"/>
          <w:sz w:val="26"/>
          <w:szCs w:val="26"/>
        </w:rPr>
        <w:t>.</w:t>
      </w:r>
      <w:r w:rsidR="00A3038C">
        <w:rPr>
          <w:rFonts w:ascii="Times New Roman" w:hAnsi="Times New Roman" w:cs="Times New Roman"/>
          <w:sz w:val="26"/>
          <w:szCs w:val="26"/>
        </w:rPr>
        <w:t>3</w:t>
      </w:r>
      <w:r w:rsidR="008B09CF"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40.</w:t>
      </w:r>
      <w:r w:rsidR="00A3038C">
        <w:rPr>
          <w:rFonts w:ascii="Times New Roman" w:hAnsi="Times New Roman" w:cs="Times New Roman"/>
          <w:sz w:val="26"/>
          <w:szCs w:val="26"/>
        </w:rPr>
        <w:t>597</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2.100,00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1.</w:t>
      </w:r>
      <w:r w:rsidR="00A3038C">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remont szkoły                                                                                             </w:t>
      </w:r>
      <w:r w:rsidR="00A3038C">
        <w:rPr>
          <w:rFonts w:ascii="Times New Roman" w:hAnsi="Times New Roman" w:cs="Times New Roman"/>
          <w:sz w:val="26"/>
          <w:szCs w:val="26"/>
        </w:rPr>
        <w:t>5</w:t>
      </w:r>
      <w:r w:rsidRPr="008B09CF">
        <w:rPr>
          <w:rFonts w:ascii="Times New Roman" w:hAnsi="Times New Roman" w:cs="Times New Roman"/>
          <w:sz w:val="26"/>
          <w:szCs w:val="26"/>
        </w:rPr>
        <w:t>.500,00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w:t>
      </w:r>
      <w:r w:rsidR="008B09CF" w:rsidRPr="008B09CF">
        <w:rPr>
          <w:rFonts w:ascii="Times New Roman" w:hAnsi="Times New Roman" w:cs="Times New Roman"/>
          <w:sz w:val="26"/>
          <w:szCs w:val="26"/>
        </w:rPr>
        <w:t xml:space="preserve">/ dowożenie uczniów do szkół                                                                  </w:t>
      </w:r>
      <w:r w:rsidR="008B09CF" w:rsidRPr="008B09CF">
        <w:rPr>
          <w:rFonts w:ascii="Times New Roman" w:hAnsi="Times New Roman" w:cs="Times New Roman"/>
          <w:b/>
          <w:bCs/>
          <w:sz w:val="26"/>
          <w:szCs w:val="26"/>
        </w:rPr>
        <w:t>3</w:t>
      </w:r>
      <w:r w:rsidR="00A3038C">
        <w:rPr>
          <w:rFonts w:ascii="Times New Roman" w:hAnsi="Times New Roman" w:cs="Times New Roman"/>
          <w:b/>
          <w:bCs/>
          <w:sz w:val="26"/>
          <w:szCs w:val="26"/>
        </w:rPr>
        <w:t>20</w:t>
      </w:r>
      <w:r w:rsidR="008B09CF" w:rsidRPr="008B09CF">
        <w:rPr>
          <w:rFonts w:ascii="Times New Roman" w:hAnsi="Times New Roman" w:cs="Times New Roman"/>
          <w:b/>
          <w:bCs/>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g</w:t>
      </w:r>
      <w:r w:rsidR="008B09CF" w:rsidRPr="008B09CF">
        <w:rPr>
          <w:rFonts w:ascii="Times New Roman" w:hAnsi="Times New Roman" w:cs="Times New Roman"/>
          <w:sz w:val="26"/>
          <w:szCs w:val="26"/>
        </w:rPr>
        <w:t xml:space="preserve">/ dokształcanie i doskonalenie nauczycieli                                                  </w:t>
      </w:r>
      <w:r w:rsidR="008B09CF" w:rsidRPr="008B09CF">
        <w:rPr>
          <w:rFonts w:ascii="Times New Roman" w:hAnsi="Times New Roman" w:cs="Times New Roman"/>
          <w:b/>
          <w:bCs/>
          <w:sz w:val="26"/>
          <w:szCs w:val="26"/>
        </w:rPr>
        <w:t>15.000,00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podział środków przy udziale Komisji Oświaty , Kultury i Zdrowia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CF2E6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Dział   851   Ochrona  Zdrowia                                                    5</w:t>
      </w:r>
      <w:r w:rsidR="00A3038C">
        <w:rPr>
          <w:rFonts w:ascii="Times New Roman" w:hAnsi="Times New Roman" w:cs="Times New Roman"/>
          <w:b/>
          <w:bCs/>
          <w:sz w:val="26"/>
          <w:szCs w:val="26"/>
        </w:rPr>
        <w:t>4</w:t>
      </w:r>
      <w:r w:rsidRPr="008B09CF">
        <w:rPr>
          <w:rFonts w:ascii="Times New Roman" w:hAnsi="Times New Roman" w:cs="Times New Roman"/>
          <w:b/>
          <w:bCs/>
          <w:sz w:val="26"/>
          <w:szCs w:val="26"/>
        </w:rPr>
        <w:t>.</w:t>
      </w:r>
      <w:r w:rsidR="00A3038C">
        <w:rPr>
          <w:rFonts w:ascii="Times New Roman" w:hAnsi="Times New Roman" w:cs="Times New Roman"/>
          <w:b/>
          <w:bCs/>
          <w:sz w:val="26"/>
          <w:szCs w:val="26"/>
        </w:rPr>
        <w:t>60</w:t>
      </w:r>
      <w:r w:rsidRPr="008B09CF">
        <w:rPr>
          <w:rFonts w:ascii="Times New Roman" w:hAnsi="Times New Roman" w:cs="Times New Roman"/>
          <w:b/>
          <w:bCs/>
          <w:sz w:val="26"/>
          <w:szCs w:val="26"/>
        </w:rPr>
        <w:t xml:space="preserve">0,00zł.,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zwalczanie narkomanii /zakup książek i broszur, wyjazdy/                       </w:t>
      </w:r>
      <w:r w:rsidR="00A3038C">
        <w:rPr>
          <w:rFonts w:ascii="Times New Roman" w:hAnsi="Times New Roman" w:cs="Times New Roman"/>
          <w:sz w:val="26"/>
          <w:szCs w:val="26"/>
        </w:rPr>
        <w:t>1</w:t>
      </w:r>
      <w:r w:rsidRPr="008B09CF">
        <w:rPr>
          <w:rFonts w:ascii="Times New Roman" w:hAnsi="Times New Roman" w:cs="Times New Roman"/>
          <w:sz w:val="26"/>
          <w:szCs w:val="26"/>
        </w:rPr>
        <w:t>.</w:t>
      </w:r>
      <w:r w:rsidR="00A3038C">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b/ gminna komisja rozwiązywania problemów alkoholowych:  5</w:t>
      </w:r>
      <w:r w:rsidR="00A3038C">
        <w:rPr>
          <w:rFonts w:ascii="Times New Roman" w:hAnsi="Times New Roman" w:cs="Times New Roman"/>
          <w:sz w:val="26"/>
          <w:szCs w:val="26"/>
        </w:rPr>
        <w:t>3</w:t>
      </w:r>
      <w:r w:rsidRPr="008B09CF">
        <w:rPr>
          <w:rFonts w:ascii="Times New Roman" w:hAnsi="Times New Roman" w:cs="Times New Roman"/>
          <w:sz w:val="26"/>
          <w:szCs w:val="26"/>
        </w:rPr>
        <w:t>.</w:t>
      </w:r>
      <w:r w:rsidR="00A3038C">
        <w:rPr>
          <w:rFonts w:ascii="Times New Roman" w:hAnsi="Times New Roman" w:cs="Times New Roman"/>
          <w:sz w:val="26"/>
          <w:szCs w:val="26"/>
        </w:rPr>
        <w:t>6</w:t>
      </w:r>
      <w:r w:rsidRPr="008B09CF">
        <w:rPr>
          <w:rFonts w:ascii="Times New Roman" w:hAnsi="Times New Roman" w:cs="Times New Roman"/>
          <w:sz w:val="26"/>
          <w:szCs w:val="26"/>
        </w:rPr>
        <w:t>00 zł. w tym:</w:t>
      </w:r>
    </w:p>
    <w:p w:rsidR="008B09CF" w:rsidRPr="008B09CF" w:rsidRDefault="008B09CF" w:rsidP="008B09CF">
      <w:pP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wynagrodzenie członków Komisji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5</w:t>
      </w:r>
      <w:r w:rsidRPr="008B09CF">
        <w:rPr>
          <w:rFonts w:ascii="Times New Roman" w:hAnsi="Times New Roman" w:cs="Times New Roman"/>
          <w:sz w:val="26"/>
          <w:szCs w:val="26"/>
        </w:rPr>
        <w:t>.</w:t>
      </w:r>
      <w:r w:rsidR="00A3038C">
        <w:rPr>
          <w:rFonts w:ascii="Times New Roman" w:hAnsi="Times New Roman" w:cs="Times New Roman"/>
          <w:sz w:val="26"/>
          <w:szCs w:val="26"/>
        </w:rPr>
        <w:t>4</w:t>
      </w:r>
      <w:r w:rsidRPr="008B09CF">
        <w:rPr>
          <w:rFonts w:ascii="Times New Roman" w:hAnsi="Times New Roman" w:cs="Times New Roman"/>
          <w:sz w:val="26"/>
          <w:szCs w:val="26"/>
        </w:rPr>
        <w:t>00,00 zł.</w:t>
      </w:r>
    </w:p>
    <w:p w:rsidR="008B09CF" w:rsidRPr="008B09CF" w:rsidRDefault="008B09CF" w:rsidP="008B09CF">
      <w:pP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podróże służbowe                                                                                   </w:t>
      </w:r>
      <w:r w:rsidR="00A3038C">
        <w:rPr>
          <w:rFonts w:ascii="Times New Roman" w:hAnsi="Times New Roman" w:cs="Times New Roman"/>
          <w:sz w:val="26"/>
          <w:szCs w:val="26"/>
        </w:rPr>
        <w:t>1</w:t>
      </w:r>
      <w:r w:rsidRPr="008B09CF">
        <w:rPr>
          <w:rFonts w:ascii="Times New Roman" w:hAnsi="Times New Roman" w:cs="Times New Roman"/>
          <w:sz w:val="26"/>
          <w:szCs w:val="26"/>
        </w:rPr>
        <w:t>00,00 zł.</w:t>
      </w:r>
    </w:p>
    <w:p w:rsidR="008B09CF" w:rsidRPr="008B09CF" w:rsidRDefault="008B09CF" w:rsidP="008B09CF">
      <w:pP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artykuły biurowe na posiedzenia i obsługę Komisji</w:t>
      </w:r>
      <w:r w:rsidR="00185A64">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16.0</w:t>
      </w:r>
      <w:r w:rsidRPr="008B09CF">
        <w:rPr>
          <w:rFonts w:ascii="Times New Roman" w:hAnsi="Times New Roman" w:cs="Times New Roman"/>
          <w:sz w:val="26"/>
          <w:szCs w:val="26"/>
        </w:rPr>
        <w:t xml:space="preserve">00,00 zł.  </w:t>
      </w:r>
    </w:p>
    <w:p w:rsidR="008B09CF" w:rsidRPr="008B09CF" w:rsidRDefault="008B09CF" w:rsidP="008B09C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rPr>
          <w:rFonts w:ascii="Times New Roman" w:hAnsi="Times New Roman" w:cs="Times New Roman"/>
          <w:sz w:val="26"/>
          <w:szCs w:val="26"/>
        </w:rPr>
      </w:pPr>
      <w:r w:rsidRPr="008B09CF">
        <w:rPr>
          <w:rFonts w:ascii="Times New Roman" w:hAnsi="Times New Roman" w:cs="Times New Roman"/>
          <w:sz w:val="26"/>
          <w:szCs w:val="26"/>
        </w:rPr>
        <w:t xml:space="preserve">V. - pokrycie kosztów spotkań profilaktyczno – integracyjnych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xml:space="preserve">- dofinansowanie programów profilaktycznych w szkołach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xml:space="preserve">- dofinansowanie biegu przełajowego </w:t>
      </w:r>
      <w:proofErr w:type="spellStart"/>
      <w:r w:rsidRPr="008B09CF">
        <w:rPr>
          <w:rFonts w:ascii="Times New Roman" w:hAnsi="Times New Roman" w:cs="Times New Roman"/>
          <w:sz w:val="26"/>
          <w:szCs w:val="26"/>
        </w:rPr>
        <w:t>im.Tadeusza</w:t>
      </w:r>
      <w:proofErr w:type="spellEnd"/>
      <w:r w:rsidRPr="008B09CF">
        <w:rPr>
          <w:rFonts w:ascii="Times New Roman" w:hAnsi="Times New Roman" w:cs="Times New Roman"/>
          <w:sz w:val="26"/>
          <w:szCs w:val="26"/>
        </w:rPr>
        <w:t xml:space="preserve"> Małeckiego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lastRenderedPageBreak/>
        <w:t xml:space="preserve">- dofinansowanie zakupu biletów wstępu do Muzeum, Teatru, Kina                      oraz finansowanie wyjazdów jednodniowych dzieci i młodzieży szkolnej                 z terenu gminy (transport, zakwaterowanie)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dofinansowanie pielgrzymki w intencji Trzeźwości Narodu</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inne zadania związane z profilaktyką i rozwiązywaniem problemów alkoholowych                                                         na ogólną kwotę 3</w:t>
      </w:r>
      <w:r w:rsidR="00A3038C">
        <w:rPr>
          <w:rFonts w:ascii="Times New Roman" w:hAnsi="Times New Roman" w:cs="Times New Roman"/>
          <w:sz w:val="26"/>
          <w:szCs w:val="26"/>
        </w:rPr>
        <w:t>0</w:t>
      </w:r>
      <w:r w:rsidRPr="008B09CF">
        <w:rPr>
          <w:rFonts w:ascii="Times New Roman" w:hAnsi="Times New Roman" w:cs="Times New Roman"/>
          <w:sz w:val="26"/>
          <w:szCs w:val="26"/>
        </w:rPr>
        <w:t>.</w:t>
      </w:r>
      <w:r w:rsidR="00A3038C">
        <w:rPr>
          <w:rFonts w:ascii="Times New Roman" w:hAnsi="Times New Roman" w:cs="Times New Roman"/>
          <w:sz w:val="26"/>
          <w:szCs w:val="26"/>
        </w:rPr>
        <w:t>6</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VI. szkolenie członków komisji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1</w:t>
      </w:r>
      <w:r w:rsidRPr="008B09CF">
        <w:rPr>
          <w:rFonts w:ascii="Times New Roman" w:hAnsi="Times New Roman" w:cs="Times New Roman"/>
          <w:sz w:val="26"/>
          <w:szCs w:val="26"/>
        </w:rPr>
        <w:t>.500,00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Dział   852   Pomoc  Społeczna                                               1.</w:t>
      </w:r>
      <w:r w:rsidR="00E41E5B">
        <w:rPr>
          <w:rFonts w:ascii="Times New Roman" w:hAnsi="Times New Roman" w:cs="Times New Roman"/>
          <w:b/>
          <w:bCs/>
          <w:sz w:val="26"/>
          <w:szCs w:val="26"/>
        </w:rPr>
        <w:t>950</w:t>
      </w:r>
      <w:r w:rsidRPr="008B09CF">
        <w:rPr>
          <w:rFonts w:ascii="Times New Roman" w:hAnsi="Times New Roman" w:cs="Times New Roman"/>
          <w:b/>
          <w:bCs/>
          <w:sz w:val="26"/>
          <w:szCs w:val="26"/>
        </w:rPr>
        <w:t>.</w:t>
      </w:r>
      <w:r w:rsidR="00E41E5B">
        <w:rPr>
          <w:rFonts w:ascii="Times New Roman" w:hAnsi="Times New Roman" w:cs="Times New Roman"/>
          <w:b/>
          <w:bCs/>
          <w:sz w:val="26"/>
          <w:szCs w:val="26"/>
        </w:rPr>
        <w:t>509</w:t>
      </w:r>
      <w:r w:rsidRPr="008B09CF">
        <w:rPr>
          <w:rFonts w:ascii="Times New Roman" w:hAnsi="Times New Roman" w:cs="Times New Roman"/>
          <w:b/>
          <w:bCs/>
          <w:sz w:val="26"/>
          <w:szCs w:val="26"/>
        </w:rPr>
        <w:t>,</w:t>
      </w:r>
      <w:r w:rsidR="00E41E5B">
        <w:rPr>
          <w:rFonts w:ascii="Times New Roman" w:hAnsi="Times New Roman" w:cs="Times New Roman"/>
          <w:b/>
          <w:bCs/>
          <w:sz w:val="26"/>
          <w:szCs w:val="26"/>
        </w:rPr>
        <w:t>26</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a/ świadczenia rodzinne oraz składki na ubezpieczenia emerytalne i rentowe z ubezpieczenia społecznego / dotacja 1.0</w:t>
      </w:r>
      <w:r w:rsidR="009A26B2">
        <w:rPr>
          <w:rFonts w:ascii="Times New Roman" w:hAnsi="Times New Roman" w:cs="Times New Roman"/>
          <w:sz w:val="26"/>
          <w:szCs w:val="26"/>
        </w:rPr>
        <w:t>42</w:t>
      </w:r>
      <w:r w:rsidRPr="008B09CF">
        <w:rPr>
          <w:rFonts w:ascii="Times New Roman" w:hAnsi="Times New Roman" w:cs="Times New Roman"/>
          <w:sz w:val="26"/>
          <w:szCs w:val="26"/>
        </w:rPr>
        <w:t xml:space="preserve">.000,00 zł., środki własne </w:t>
      </w:r>
      <w:r w:rsidR="009A26B2">
        <w:rPr>
          <w:rFonts w:ascii="Times New Roman" w:hAnsi="Times New Roman" w:cs="Times New Roman"/>
          <w:sz w:val="26"/>
          <w:szCs w:val="26"/>
        </w:rPr>
        <w:t>20</w:t>
      </w:r>
      <w:r w:rsidRPr="008B09CF">
        <w:rPr>
          <w:rFonts w:ascii="Times New Roman" w:hAnsi="Times New Roman" w:cs="Times New Roman"/>
          <w:sz w:val="26"/>
          <w:szCs w:val="26"/>
        </w:rPr>
        <w:t>.</w:t>
      </w:r>
      <w:r w:rsidR="009A26B2">
        <w:rPr>
          <w:rFonts w:ascii="Times New Roman" w:hAnsi="Times New Roman" w:cs="Times New Roman"/>
          <w:sz w:val="26"/>
          <w:szCs w:val="26"/>
        </w:rPr>
        <w:t>684</w:t>
      </w:r>
      <w:r w:rsidRPr="008B09CF">
        <w:rPr>
          <w:rFonts w:ascii="Times New Roman" w:hAnsi="Times New Roman" w:cs="Times New Roman"/>
          <w:sz w:val="26"/>
          <w:szCs w:val="26"/>
        </w:rPr>
        <w:t>,00 zł.</w:t>
      </w: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b/>
          <w:bCs/>
          <w:sz w:val="26"/>
          <w:szCs w:val="26"/>
        </w:rPr>
        <w:t xml:space="preserve">                                                                                                    1.06</w:t>
      </w:r>
      <w:r w:rsidR="009A26B2">
        <w:rPr>
          <w:rFonts w:ascii="Times New Roman" w:hAnsi="Times New Roman" w:cs="Times New Roman"/>
          <w:b/>
          <w:bCs/>
          <w:sz w:val="26"/>
          <w:szCs w:val="26"/>
        </w:rPr>
        <w:t>2</w:t>
      </w:r>
      <w:r w:rsidRPr="008B09CF">
        <w:rPr>
          <w:rFonts w:ascii="Times New Roman" w:hAnsi="Times New Roman" w:cs="Times New Roman"/>
          <w:b/>
          <w:bCs/>
          <w:sz w:val="26"/>
          <w:szCs w:val="26"/>
        </w:rPr>
        <w:t>.</w:t>
      </w:r>
      <w:r w:rsidR="009A26B2">
        <w:rPr>
          <w:rFonts w:ascii="Times New Roman" w:hAnsi="Times New Roman" w:cs="Times New Roman"/>
          <w:b/>
          <w:bCs/>
          <w:sz w:val="26"/>
          <w:szCs w:val="26"/>
        </w:rPr>
        <w:t>684</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świadczenia rodzinne </w:t>
      </w:r>
      <w:r w:rsidR="009A26B2">
        <w:rPr>
          <w:rFonts w:ascii="Times New Roman" w:hAnsi="Times New Roman" w:cs="Times New Roman"/>
          <w:sz w:val="26"/>
          <w:szCs w:val="26"/>
        </w:rPr>
        <w:t xml:space="preserve">i fundusz alimentacyjny </w:t>
      </w:r>
      <w:r w:rsidRPr="008B09CF">
        <w:rPr>
          <w:rFonts w:ascii="Times New Roman" w:hAnsi="Times New Roman" w:cs="Times New Roman"/>
          <w:sz w:val="26"/>
          <w:szCs w:val="26"/>
        </w:rPr>
        <w:t xml:space="preserve">                                    </w:t>
      </w:r>
      <w:r w:rsidR="009A26B2">
        <w:rPr>
          <w:rFonts w:ascii="Times New Roman" w:hAnsi="Times New Roman" w:cs="Times New Roman"/>
          <w:sz w:val="26"/>
          <w:szCs w:val="26"/>
        </w:rPr>
        <w:t xml:space="preserve">   99</w:t>
      </w:r>
      <w:r w:rsidRPr="008B09CF">
        <w:rPr>
          <w:rFonts w:ascii="Times New Roman" w:hAnsi="Times New Roman" w:cs="Times New Roman"/>
          <w:sz w:val="26"/>
          <w:szCs w:val="26"/>
        </w:rPr>
        <w:t>8.</w:t>
      </w:r>
      <w:r w:rsidR="009A26B2">
        <w:rPr>
          <w:rFonts w:ascii="Times New Roman" w:hAnsi="Times New Roman" w:cs="Times New Roman"/>
          <w:sz w:val="26"/>
          <w:szCs w:val="26"/>
        </w:rPr>
        <w:t>44</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wynagrodzenia osobowe pracownika                                                         3</w:t>
      </w:r>
      <w:r w:rsidR="009A26B2">
        <w:rPr>
          <w:rFonts w:ascii="Times New Roman" w:hAnsi="Times New Roman" w:cs="Times New Roman"/>
          <w:sz w:val="26"/>
          <w:szCs w:val="26"/>
        </w:rPr>
        <w:t>5</w:t>
      </w:r>
      <w:r w:rsidRPr="008B09CF">
        <w:rPr>
          <w:rFonts w:ascii="Times New Roman" w:hAnsi="Times New Roman" w:cs="Times New Roman"/>
          <w:sz w:val="26"/>
          <w:szCs w:val="26"/>
        </w:rPr>
        <w:t>.</w:t>
      </w:r>
      <w:r w:rsidR="009A26B2">
        <w:rPr>
          <w:rFonts w:ascii="Times New Roman" w:hAnsi="Times New Roman" w:cs="Times New Roman"/>
          <w:sz w:val="26"/>
          <w:szCs w:val="26"/>
        </w:rPr>
        <w:t>1</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składki na ubezpieczenia społeczne                                                             </w:t>
      </w:r>
      <w:r w:rsidR="009A26B2">
        <w:rPr>
          <w:rFonts w:ascii="Times New Roman" w:hAnsi="Times New Roman" w:cs="Times New Roman"/>
          <w:sz w:val="26"/>
          <w:szCs w:val="26"/>
        </w:rPr>
        <w:t>6</w:t>
      </w:r>
      <w:r w:rsidRPr="008B09CF">
        <w:rPr>
          <w:rFonts w:ascii="Times New Roman" w:hAnsi="Times New Roman" w:cs="Times New Roman"/>
          <w:sz w:val="26"/>
          <w:szCs w:val="26"/>
        </w:rPr>
        <w:t>.</w:t>
      </w:r>
      <w:r w:rsidR="009A26B2">
        <w:rPr>
          <w:rFonts w:ascii="Times New Roman" w:hAnsi="Times New Roman" w:cs="Times New Roman"/>
          <w:sz w:val="26"/>
          <w:szCs w:val="26"/>
        </w:rPr>
        <w:t>9</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-składki na ubezpieczenia społeczne od podopiecznych                              </w:t>
      </w:r>
      <w:r w:rsidR="009A26B2">
        <w:rPr>
          <w:rFonts w:ascii="Times New Roman" w:hAnsi="Times New Roman" w:cs="Times New Roman"/>
          <w:sz w:val="26"/>
          <w:szCs w:val="26"/>
        </w:rPr>
        <w:t>12</w:t>
      </w:r>
      <w:r w:rsidRPr="008B09CF">
        <w:rPr>
          <w:rFonts w:ascii="Times New Roman" w:hAnsi="Times New Roman" w:cs="Times New Roman"/>
          <w:sz w:val="26"/>
          <w:szCs w:val="26"/>
        </w:rPr>
        <w:t>.</w:t>
      </w:r>
      <w:r w:rsidR="009A26B2">
        <w:rPr>
          <w:rFonts w:ascii="Times New Roman" w:hAnsi="Times New Roman" w:cs="Times New Roman"/>
          <w:sz w:val="26"/>
          <w:szCs w:val="26"/>
        </w:rPr>
        <w:t>3</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zakup materiałów i wyposażenia                                                                  </w:t>
      </w:r>
      <w:r w:rsidR="009A26B2">
        <w:rPr>
          <w:rFonts w:ascii="Times New Roman" w:hAnsi="Times New Roman" w:cs="Times New Roman"/>
          <w:sz w:val="26"/>
          <w:szCs w:val="26"/>
        </w:rPr>
        <w:t>2</w:t>
      </w:r>
      <w:r w:rsidRPr="008B09CF">
        <w:rPr>
          <w:rFonts w:ascii="Times New Roman" w:hAnsi="Times New Roman" w:cs="Times New Roman"/>
          <w:sz w:val="26"/>
          <w:szCs w:val="26"/>
        </w:rPr>
        <w:t>.</w:t>
      </w:r>
      <w:r w:rsidR="009A26B2">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zakup usług pozostałych                                                                               3.</w:t>
      </w:r>
      <w:r w:rsidR="009A26B2">
        <w:rPr>
          <w:rFonts w:ascii="Times New Roman" w:hAnsi="Times New Roman" w:cs="Times New Roman"/>
          <w:sz w:val="26"/>
          <w:szCs w:val="26"/>
        </w:rPr>
        <w:t>2</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dodatkowe wynagrodzenie roczne                                                               </w:t>
      </w:r>
      <w:r w:rsidR="009A26B2">
        <w:rPr>
          <w:rFonts w:ascii="Times New Roman" w:hAnsi="Times New Roman" w:cs="Times New Roman"/>
          <w:sz w:val="26"/>
          <w:szCs w:val="26"/>
        </w:rPr>
        <w:t>2</w:t>
      </w:r>
      <w:r w:rsidRPr="008B09CF">
        <w:rPr>
          <w:rFonts w:ascii="Times New Roman" w:hAnsi="Times New Roman" w:cs="Times New Roman"/>
          <w:sz w:val="26"/>
          <w:szCs w:val="26"/>
        </w:rPr>
        <w:t>.</w:t>
      </w:r>
      <w:r w:rsidR="009A26B2">
        <w:rPr>
          <w:rFonts w:ascii="Times New Roman" w:hAnsi="Times New Roman" w:cs="Times New Roman"/>
          <w:sz w:val="26"/>
          <w:szCs w:val="26"/>
        </w:rPr>
        <w:t>75</w:t>
      </w:r>
      <w:r w:rsidRPr="008B09CF">
        <w:rPr>
          <w:rFonts w:ascii="Times New Roman" w:hAnsi="Times New Roman" w:cs="Times New Roman"/>
          <w:sz w:val="26"/>
          <w:szCs w:val="26"/>
        </w:rPr>
        <w:t>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odpis na zakładowy fundusz świadczeń socjalnych                                     1.0</w:t>
      </w:r>
      <w:r w:rsidR="009A26B2">
        <w:rPr>
          <w:rFonts w:ascii="Times New Roman" w:hAnsi="Times New Roman" w:cs="Times New Roman"/>
          <w:sz w:val="26"/>
          <w:szCs w:val="26"/>
        </w:rPr>
        <w:t>94</w:t>
      </w:r>
      <w:r w:rsidRPr="008B09CF">
        <w:rPr>
          <w:rFonts w:ascii="Times New Roman" w:hAnsi="Times New Roman" w:cs="Times New Roman"/>
          <w:sz w:val="26"/>
          <w:szCs w:val="26"/>
        </w:rPr>
        <w:t>,00 zł.</w:t>
      </w:r>
    </w:p>
    <w:p w:rsidR="009A26B2" w:rsidRPr="008B09CF" w:rsidRDefault="009A26B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szkolenia pracownika                                                                                      700,00 zł.       </w:t>
      </w:r>
    </w:p>
    <w:p w:rsidR="00753B7A"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753B7A" w:rsidRPr="008B09CF" w:rsidRDefault="00753B7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b/ Zasiłki i pomoc w naturze oraz składki na ubezpieczenia społeczne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b/>
          <w:bCs/>
          <w:sz w:val="26"/>
          <w:szCs w:val="26"/>
        </w:rPr>
        <w:t xml:space="preserve">                                                                        </w:t>
      </w:r>
      <w:r w:rsidR="00B92DFE">
        <w:rPr>
          <w:rFonts w:ascii="Times New Roman" w:hAnsi="Times New Roman" w:cs="Times New Roman"/>
          <w:b/>
          <w:bCs/>
          <w:sz w:val="26"/>
          <w:szCs w:val="26"/>
        </w:rPr>
        <w:t xml:space="preserve">                               30</w:t>
      </w:r>
      <w:r w:rsidRPr="008B09CF">
        <w:rPr>
          <w:rFonts w:ascii="Times New Roman" w:hAnsi="Times New Roman" w:cs="Times New Roman"/>
          <w:b/>
          <w:bCs/>
          <w:sz w:val="26"/>
          <w:szCs w:val="26"/>
        </w:rPr>
        <w:t>.</w:t>
      </w:r>
      <w:r w:rsidR="00B92DFE">
        <w:rPr>
          <w:rFonts w:ascii="Times New Roman" w:hAnsi="Times New Roman" w:cs="Times New Roman"/>
          <w:b/>
          <w:bCs/>
          <w:sz w:val="26"/>
          <w:szCs w:val="26"/>
        </w:rPr>
        <w:t>175,26</w:t>
      </w:r>
      <w:r w:rsidRPr="008B09CF">
        <w:rPr>
          <w:rFonts w:ascii="Times New Roman" w:hAnsi="Times New Roman" w:cs="Times New Roman"/>
          <w:b/>
          <w:bCs/>
          <w:sz w:val="26"/>
          <w:szCs w:val="26"/>
        </w:rPr>
        <w:t xml:space="preserve">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dotacja na zadania własne                                                                       6.000,00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środki własne                                                                                         </w:t>
      </w:r>
      <w:r w:rsidR="00B92DFE">
        <w:rPr>
          <w:rFonts w:ascii="Times New Roman" w:hAnsi="Times New Roman" w:cs="Times New Roman"/>
          <w:sz w:val="26"/>
          <w:szCs w:val="26"/>
        </w:rPr>
        <w:t>24</w:t>
      </w:r>
      <w:r w:rsidRPr="008B09CF">
        <w:rPr>
          <w:rFonts w:ascii="Times New Roman" w:hAnsi="Times New Roman" w:cs="Times New Roman"/>
          <w:sz w:val="26"/>
          <w:szCs w:val="26"/>
        </w:rPr>
        <w:t>.</w:t>
      </w:r>
      <w:r w:rsidR="00B92DFE">
        <w:rPr>
          <w:rFonts w:ascii="Times New Roman" w:hAnsi="Times New Roman" w:cs="Times New Roman"/>
          <w:sz w:val="26"/>
          <w:szCs w:val="26"/>
        </w:rPr>
        <w:t>175</w:t>
      </w:r>
      <w:r w:rsidRPr="008B09CF">
        <w:rPr>
          <w:rFonts w:ascii="Times New Roman" w:hAnsi="Times New Roman" w:cs="Times New Roman"/>
          <w:sz w:val="26"/>
          <w:szCs w:val="26"/>
        </w:rPr>
        <w:t>,</w:t>
      </w:r>
      <w:r w:rsidR="00B92DFE">
        <w:rPr>
          <w:rFonts w:ascii="Times New Roman" w:hAnsi="Times New Roman" w:cs="Times New Roman"/>
          <w:sz w:val="26"/>
          <w:szCs w:val="26"/>
        </w:rPr>
        <w:t>26</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c/ składki na ubezpieczenia zdrowotne                                            </w:t>
      </w:r>
      <w:r w:rsidR="00B92DFE">
        <w:rPr>
          <w:rFonts w:ascii="Times New Roman" w:hAnsi="Times New Roman" w:cs="Times New Roman"/>
          <w:b/>
          <w:bCs/>
          <w:sz w:val="26"/>
          <w:szCs w:val="26"/>
        </w:rPr>
        <w:t xml:space="preserve"> 11</w:t>
      </w:r>
      <w:r w:rsidRPr="008B09CF">
        <w:rPr>
          <w:rFonts w:ascii="Times New Roman" w:hAnsi="Times New Roman" w:cs="Times New Roman"/>
          <w:b/>
          <w:bCs/>
          <w:sz w:val="26"/>
          <w:szCs w:val="26"/>
        </w:rPr>
        <w:t>.3</w:t>
      </w:r>
      <w:r w:rsidR="00B92DFE">
        <w:rPr>
          <w:rFonts w:ascii="Times New Roman" w:hAnsi="Times New Roman" w:cs="Times New Roman"/>
          <w:b/>
          <w:bCs/>
          <w:sz w:val="26"/>
          <w:szCs w:val="26"/>
        </w:rPr>
        <w:t>6</w:t>
      </w:r>
      <w:r w:rsidRPr="008B09CF">
        <w:rPr>
          <w:rFonts w:ascii="Times New Roman" w:hAnsi="Times New Roman" w:cs="Times New Roman"/>
          <w:b/>
          <w:bCs/>
          <w:sz w:val="26"/>
          <w:szCs w:val="26"/>
        </w:rPr>
        <w:t>0,00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dotacja na zadania zlecone                                                                         </w:t>
      </w:r>
      <w:r w:rsidR="00B92DFE">
        <w:rPr>
          <w:rFonts w:ascii="Times New Roman" w:hAnsi="Times New Roman" w:cs="Times New Roman"/>
          <w:sz w:val="26"/>
          <w:szCs w:val="26"/>
        </w:rPr>
        <w:t>9</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dotacja na zadania własne                                                                        </w:t>
      </w:r>
      <w:r w:rsidR="00B92DFE">
        <w:rPr>
          <w:rFonts w:ascii="Times New Roman" w:hAnsi="Times New Roman" w:cs="Times New Roman"/>
          <w:sz w:val="26"/>
          <w:szCs w:val="26"/>
        </w:rPr>
        <w:t>7</w:t>
      </w:r>
      <w:r w:rsidRPr="008B09CF">
        <w:rPr>
          <w:rFonts w:ascii="Times New Roman" w:hAnsi="Times New Roman" w:cs="Times New Roman"/>
          <w:sz w:val="26"/>
          <w:szCs w:val="26"/>
        </w:rPr>
        <w:t>.</w:t>
      </w:r>
      <w:r w:rsidR="00B92DFE">
        <w:rPr>
          <w:rFonts w:ascii="Times New Roman" w:hAnsi="Times New Roman" w:cs="Times New Roman"/>
          <w:sz w:val="26"/>
          <w:szCs w:val="26"/>
        </w:rPr>
        <w:t>3</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środki własne                                                                                            3.1</w:t>
      </w:r>
      <w:r w:rsidR="00B92DFE">
        <w:rPr>
          <w:rFonts w:ascii="Times New Roman" w:hAnsi="Times New Roman" w:cs="Times New Roman"/>
          <w:sz w:val="26"/>
          <w:szCs w:val="26"/>
        </w:rPr>
        <w:t>6</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 zasiłki stałe                                                                                  </w:t>
      </w:r>
      <w:r w:rsidR="00B92DFE">
        <w:rPr>
          <w:rFonts w:ascii="Times New Roman" w:hAnsi="Times New Roman" w:cs="Times New Roman"/>
          <w:b/>
          <w:bCs/>
          <w:sz w:val="26"/>
          <w:szCs w:val="26"/>
        </w:rPr>
        <w:t>116</w:t>
      </w:r>
      <w:r w:rsidRPr="008B09CF">
        <w:rPr>
          <w:rFonts w:ascii="Times New Roman" w:hAnsi="Times New Roman" w:cs="Times New Roman"/>
          <w:b/>
          <w:bCs/>
          <w:sz w:val="26"/>
          <w:szCs w:val="26"/>
        </w:rPr>
        <w:t>.</w:t>
      </w:r>
      <w:r w:rsidR="00B92DFE">
        <w:rPr>
          <w:rFonts w:ascii="Times New Roman" w:hAnsi="Times New Roman" w:cs="Times New Roman"/>
          <w:b/>
          <w:bCs/>
          <w:sz w:val="26"/>
          <w:szCs w:val="26"/>
        </w:rPr>
        <w:t>22</w:t>
      </w:r>
      <w:r w:rsidRPr="008B09CF">
        <w:rPr>
          <w:rFonts w:ascii="Times New Roman" w:hAnsi="Times New Roman" w:cs="Times New Roman"/>
          <w:b/>
          <w:bCs/>
          <w:sz w:val="26"/>
          <w:szCs w:val="26"/>
        </w:rPr>
        <w:t>0,00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dotacja na zadania własne                                                                          </w:t>
      </w:r>
      <w:r w:rsidR="00B92DFE">
        <w:rPr>
          <w:rFonts w:ascii="Times New Roman" w:hAnsi="Times New Roman" w:cs="Times New Roman"/>
          <w:sz w:val="26"/>
          <w:szCs w:val="26"/>
        </w:rPr>
        <w:t>70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środki własne                                                                                              </w:t>
      </w:r>
      <w:r w:rsidR="00B92DFE">
        <w:rPr>
          <w:rFonts w:ascii="Times New Roman" w:hAnsi="Times New Roman" w:cs="Times New Roman"/>
          <w:sz w:val="26"/>
          <w:szCs w:val="26"/>
        </w:rPr>
        <w:t>46</w:t>
      </w:r>
      <w:r w:rsidRPr="008B09CF">
        <w:rPr>
          <w:rFonts w:ascii="Times New Roman" w:hAnsi="Times New Roman" w:cs="Times New Roman"/>
          <w:sz w:val="26"/>
          <w:szCs w:val="26"/>
        </w:rPr>
        <w:t>.</w:t>
      </w:r>
      <w:r w:rsidR="00B92DFE">
        <w:rPr>
          <w:rFonts w:ascii="Times New Roman" w:hAnsi="Times New Roman" w:cs="Times New Roman"/>
          <w:sz w:val="26"/>
          <w:szCs w:val="26"/>
        </w:rPr>
        <w:t>22</w:t>
      </w:r>
      <w:r w:rsidRPr="008B09CF">
        <w:rPr>
          <w:rFonts w:ascii="Times New Roman" w:hAnsi="Times New Roman" w:cs="Times New Roman"/>
          <w:sz w:val="26"/>
          <w:szCs w:val="26"/>
        </w:rPr>
        <w:t xml:space="preserve">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e/ Ośrodki Pomocy Społecznej                                                                  </w:t>
      </w:r>
      <w:r w:rsidRPr="008B09CF">
        <w:rPr>
          <w:rFonts w:ascii="Times New Roman" w:hAnsi="Times New Roman" w:cs="Times New Roman"/>
          <w:b/>
          <w:bCs/>
          <w:sz w:val="26"/>
          <w:szCs w:val="26"/>
        </w:rPr>
        <w:t xml:space="preserve"> 3</w:t>
      </w:r>
      <w:r w:rsidR="00B3307C">
        <w:rPr>
          <w:rFonts w:ascii="Times New Roman" w:hAnsi="Times New Roman" w:cs="Times New Roman"/>
          <w:b/>
          <w:bCs/>
          <w:sz w:val="26"/>
          <w:szCs w:val="26"/>
        </w:rPr>
        <w:t>70</w:t>
      </w:r>
      <w:r w:rsidRPr="008B09CF">
        <w:rPr>
          <w:rFonts w:ascii="Times New Roman" w:hAnsi="Times New Roman" w:cs="Times New Roman"/>
          <w:b/>
          <w:bCs/>
          <w:sz w:val="26"/>
          <w:szCs w:val="26"/>
        </w:rPr>
        <w:t>.0</w:t>
      </w:r>
      <w:r w:rsidR="00B3307C">
        <w:rPr>
          <w:rFonts w:ascii="Times New Roman" w:hAnsi="Times New Roman" w:cs="Times New Roman"/>
          <w:b/>
          <w:bCs/>
          <w:sz w:val="26"/>
          <w:szCs w:val="26"/>
        </w:rPr>
        <w:t>7</w:t>
      </w:r>
      <w:r w:rsidRPr="008B09CF">
        <w:rPr>
          <w:rFonts w:ascii="Times New Roman" w:hAnsi="Times New Roman" w:cs="Times New Roman"/>
          <w:b/>
          <w:bCs/>
          <w:sz w:val="26"/>
          <w:szCs w:val="26"/>
        </w:rPr>
        <w:t>0,00 zł.</w:t>
      </w: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/dotacja – 53.</w:t>
      </w:r>
      <w:r w:rsidR="00B3307C">
        <w:rPr>
          <w:rFonts w:ascii="Times New Roman" w:hAnsi="Times New Roman" w:cs="Times New Roman"/>
          <w:sz w:val="26"/>
          <w:szCs w:val="26"/>
        </w:rPr>
        <w:t>9</w:t>
      </w:r>
      <w:r w:rsidRPr="008B09CF">
        <w:rPr>
          <w:rFonts w:ascii="Times New Roman" w:hAnsi="Times New Roman" w:cs="Times New Roman"/>
          <w:sz w:val="26"/>
          <w:szCs w:val="26"/>
        </w:rPr>
        <w:t xml:space="preserve">00,00 zł., środki własne  </w:t>
      </w:r>
      <w:r w:rsidR="00B3307C">
        <w:rPr>
          <w:rFonts w:ascii="Times New Roman" w:hAnsi="Times New Roman" w:cs="Times New Roman"/>
          <w:sz w:val="26"/>
          <w:szCs w:val="26"/>
        </w:rPr>
        <w:t>316</w:t>
      </w:r>
      <w:r w:rsidRPr="008B09CF">
        <w:rPr>
          <w:rFonts w:ascii="Times New Roman" w:hAnsi="Times New Roman" w:cs="Times New Roman"/>
          <w:sz w:val="26"/>
          <w:szCs w:val="26"/>
        </w:rPr>
        <w:t>.</w:t>
      </w:r>
      <w:r w:rsidR="00B3307C">
        <w:rPr>
          <w:rFonts w:ascii="Times New Roman" w:hAnsi="Times New Roman" w:cs="Times New Roman"/>
          <w:sz w:val="26"/>
          <w:szCs w:val="26"/>
        </w:rPr>
        <w:t>17</w:t>
      </w:r>
      <w:r w:rsidRPr="008B09CF">
        <w:rPr>
          <w:rFonts w:ascii="Times New Roman" w:hAnsi="Times New Roman" w:cs="Times New Roman"/>
          <w:sz w:val="26"/>
          <w:szCs w:val="26"/>
        </w:rPr>
        <w:t>0,00zł. /, w tym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2</w:t>
      </w:r>
      <w:r w:rsidR="001D1E16">
        <w:rPr>
          <w:rFonts w:ascii="Times New Roman" w:hAnsi="Times New Roman" w:cs="Times New Roman"/>
          <w:sz w:val="26"/>
          <w:szCs w:val="26"/>
        </w:rPr>
        <w:t>05</w:t>
      </w:r>
      <w:r w:rsidRPr="008B09CF">
        <w:rPr>
          <w:rFonts w:ascii="Times New Roman" w:hAnsi="Times New Roman" w:cs="Times New Roman"/>
          <w:sz w:val="26"/>
          <w:szCs w:val="26"/>
        </w:rPr>
        <w:t>.</w:t>
      </w:r>
      <w:r w:rsidR="001D1E16">
        <w:rPr>
          <w:rFonts w:ascii="Times New Roman" w:hAnsi="Times New Roman" w:cs="Times New Roman"/>
          <w:sz w:val="26"/>
          <w:szCs w:val="26"/>
        </w:rPr>
        <w:t>0</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wynagrodzenie roczne                                                         1</w:t>
      </w:r>
      <w:r w:rsidR="001D1E16">
        <w:rPr>
          <w:rFonts w:ascii="Times New Roman" w:hAnsi="Times New Roman" w:cs="Times New Roman"/>
          <w:sz w:val="26"/>
          <w:szCs w:val="26"/>
        </w:rPr>
        <w:t>4</w:t>
      </w:r>
      <w:r w:rsidRPr="008B09CF">
        <w:rPr>
          <w:rFonts w:ascii="Times New Roman" w:hAnsi="Times New Roman" w:cs="Times New Roman"/>
          <w:sz w:val="26"/>
          <w:szCs w:val="26"/>
        </w:rPr>
        <w:t>.</w:t>
      </w:r>
      <w:r w:rsidR="001D1E16">
        <w:rPr>
          <w:rFonts w:ascii="Times New Roman" w:hAnsi="Times New Roman" w:cs="Times New Roman"/>
          <w:sz w:val="26"/>
          <w:szCs w:val="26"/>
        </w:rPr>
        <w:t>3</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xml:space="preserve">    - odzież i obuwie robocze</w:t>
      </w:r>
      <w:r w:rsidR="001D1E16">
        <w:rPr>
          <w:rFonts w:ascii="Times New Roman" w:hAnsi="Times New Roman" w:cs="Times New Roman"/>
          <w:sz w:val="26"/>
          <w:szCs w:val="26"/>
        </w:rPr>
        <w:t>, ryczałt na samochód</w:t>
      </w:r>
      <w:r w:rsidRPr="008B09CF">
        <w:rPr>
          <w:rFonts w:ascii="Times New Roman" w:hAnsi="Times New Roman" w:cs="Times New Roman"/>
          <w:sz w:val="26"/>
          <w:szCs w:val="26"/>
        </w:rPr>
        <w:t xml:space="preserve">                                        </w:t>
      </w:r>
      <w:r w:rsidR="001D1E16">
        <w:rPr>
          <w:rFonts w:ascii="Times New Roman" w:hAnsi="Times New Roman" w:cs="Times New Roman"/>
          <w:sz w:val="26"/>
          <w:szCs w:val="26"/>
        </w:rPr>
        <w:t>7</w:t>
      </w:r>
      <w:r w:rsidRPr="008B09CF">
        <w:rPr>
          <w:rFonts w:ascii="Times New Roman" w:hAnsi="Times New Roman" w:cs="Times New Roman"/>
          <w:sz w:val="26"/>
          <w:szCs w:val="26"/>
        </w:rPr>
        <w:t>.</w:t>
      </w:r>
      <w:r w:rsidR="001D1E16">
        <w:rPr>
          <w:rFonts w:ascii="Times New Roman" w:hAnsi="Times New Roman" w:cs="Times New Roman"/>
          <w:sz w:val="26"/>
          <w:szCs w:val="26"/>
        </w:rPr>
        <w:t>8</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1.</w:t>
      </w:r>
      <w:r w:rsidR="001D1E16">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t>
      </w:r>
      <w:r w:rsidR="001D1E16">
        <w:rPr>
          <w:rFonts w:ascii="Times New Roman" w:hAnsi="Times New Roman" w:cs="Times New Roman"/>
          <w:sz w:val="26"/>
          <w:szCs w:val="26"/>
        </w:rPr>
        <w:t xml:space="preserve">badania lekarskie    </w:t>
      </w:r>
      <w:r w:rsidRPr="008B09CF">
        <w:rPr>
          <w:rFonts w:ascii="Times New Roman" w:hAnsi="Times New Roman" w:cs="Times New Roman"/>
          <w:sz w:val="26"/>
          <w:szCs w:val="26"/>
        </w:rPr>
        <w:t xml:space="preserve">                                                                                  </w:t>
      </w:r>
      <w:r w:rsidR="001D1E16">
        <w:rPr>
          <w:rFonts w:ascii="Times New Roman" w:hAnsi="Times New Roman" w:cs="Times New Roman"/>
          <w:sz w:val="26"/>
          <w:szCs w:val="26"/>
        </w:rPr>
        <w:t>1</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biurowych , socjalnych dla pracowników                 </w:t>
      </w:r>
      <w:r w:rsidR="001D1E16">
        <w:rPr>
          <w:rFonts w:ascii="Times New Roman" w:hAnsi="Times New Roman" w:cs="Times New Roman"/>
          <w:sz w:val="26"/>
          <w:szCs w:val="26"/>
        </w:rPr>
        <w:t>25</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pocztowe i inne usługi                                                                 </w:t>
      </w:r>
      <w:r w:rsidR="001D1E16">
        <w:rPr>
          <w:rFonts w:ascii="Times New Roman" w:hAnsi="Times New Roman" w:cs="Times New Roman"/>
          <w:sz w:val="26"/>
          <w:szCs w:val="26"/>
        </w:rPr>
        <w:t>29</w:t>
      </w:r>
      <w:r w:rsidRPr="008B09CF">
        <w:rPr>
          <w:rFonts w:ascii="Times New Roman" w:hAnsi="Times New Roman" w:cs="Times New Roman"/>
          <w:sz w:val="26"/>
          <w:szCs w:val="26"/>
        </w:rPr>
        <w:t>.</w:t>
      </w:r>
      <w:r w:rsidR="001D1E16">
        <w:rPr>
          <w:rFonts w:ascii="Times New Roman" w:hAnsi="Times New Roman" w:cs="Times New Roman"/>
          <w:sz w:val="26"/>
          <w:szCs w:val="26"/>
        </w:rPr>
        <w:t>0</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telefoniczne                                                                                              </w:t>
      </w:r>
      <w:r w:rsidR="001D1E16">
        <w:rPr>
          <w:rFonts w:ascii="Times New Roman" w:hAnsi="Times New Roman" w:cs="Times New Roman"/>
          <w:sz w:val="26"/>
          <w:szCs w:val="26"/>
        </w:rPr>
        <w:t>3</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szkolenia                                                                                                   2.</w:t>
      </w:r>
      <w:r w:rsidR="001D1E16">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1D1E1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pochodne od płac tj. składki ZUS, Fundusz Pracy                                 </w:t>
      </w:r>
      <w:r>
        <w:rPr>
          <w:rFonts w:ascii="Times New Roman" w:hAnsi="Times New Roman" w:cs="Times New Roman"/>
          <w:sz w:val="26"/>
          <w:szCs w:val="26"/>
        </w:rPr>
        <w:t>45</w:t>
      </w:r>
      <w:r w:rsidR="008B09CF" w:rsidRPr="008B09CF">
        <w:rPr>
          <w:rFonts w:ascii="Times New Roman" w:hAnsi="Times New Roman" w:cs="Times New Roman"/>
          <w:sz w:val="26"/>
          <w:szCs w:val="26"/>
        </w:rPr>
        <w:t>.</w:t>
      </w:r>
      <w:r>
        <w:rPr>
          <w:rFonts w:ascii="Times New Roman" w:hAnsi="Times New Roman" w:cs="Times New Roman"/>
          <w:sz w:val="26"/>
          <w:szCs w:val="26"/>
        </w:rPr>
        <w:t>5</w:t>
      </w:r>
      <w:r w:rsidR="008B09CF"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5.</w:t>
      </w:r>
      <w:r w:rsidR="001D1E16">
        <w:rPr>
          <w:rFonts w:ascii="Times New Roman" w:hAnsi="Times New Roman" w:cs="Times New Roman"/>
          <w:sz w:val="26"/>
          <w:szCs w:val="26"/>
        </w:rPr>
        <w:t>47</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w:t>
      </w:r>
      <w:proofErr w:type="spellStart"/>
      <w:r w:rsidRPr="008B09CF">
        <w:rPr>
          <w:rFonts w:ascii="Times New Roman" w:hAnsi="Times New Roman" w:cs="Times New Roman"/>
          <w:sz w:val="26"/>
          <w:szCs w:val="26"/>
        </w:rPr>
        <w:t>internet</w:t>
      </w:r>
      <w:proofErr w:type="spellEnd"/>
      <w:r w:rsidRPr="008B09CF">
        <w:rPr>
          <w:rFonts w:ascii="Times New Roman" w:hAnsi="Times New Roman" w:cs="Times New Roman"/>
          <w:sz w:val="26"/>
          <w:szCs w:val="26"/>
        </w:rPr>
        <w:t xml:space="preserve">                                                                                      </w:t>
      </w:r>
      <w:r w:rsidR="001D1E16">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sprzętu i budynku                                                              </w:t>
      </w:r>
      <w:r w:rsidR="001D1E16">
        <w:rPr>
          <w:rFonts w:ascii="Times New Roman" w:hAnsi="Times New Roman" w:cs="Times New Roman"/>
          <w:sz w:val="26"/>
          <w:szCs w:val="26"/>
        </w:rPr>
        <w:t>5</w:t>
      </w:r>
      <w:r w:rsidRPr="008B09CF">
        <w:rPr>
          <w:rFonts w:ascii="Times New Roman" w:hAnsi="Times New Roman" w:cs="Times New Roman"/>
          <w:sz w:val="26"/>
          <w:szCs w:val="26"/>
        </w:rPr>
        <w:t>.000,00 zł.</w:t>
      </w:r>
    </w:p>
    <w:p w:rsidR="0079622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1</w:t>
      </w:r>
      <w:r w:rsidR="001D1E16">
        <w:rPr>
          <w:rFonts w:ascii="Times New Roman" w:hAnsi="Times New Roman" w:cs="Times New Roman"/>
          <w:sz w:val="26"/>
          <w:szCs w:val="26"/>
        </w:rPr>
        <w:t>1</w:t>
      </w:r>
      <w:r w:rsidRPr="008B09CF">
        <w:rPr>
          <w:rFonts w:ascii="Times New Roman" w:hAnsi="Times New Roman" w:cs="Times New Roman"/>
          <w:sz w:val="26"/>
          <w:szCs w:val="26"/>
        </w:rPr>
        <w:t xml:space="preserve">.000,00 zł.    </w:t>
      </w:r>
    </w:p>
    <w:p w:rsidR="008B09CF" w:rsidRPr="008B09CF" w:rsidRDefault="0079622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remont pomieszczeń biurowych                                                                7.000,00 zł.</w:t>
      </w:r>
      <w:r w:rsidR="008B09CF" w:rsidRPr="008B09CF">
        <w:rPr>
          <w:rFonts w:ascii="Times New Roman" w:hAnsi="Times New Roman" w:cs="Times New Roman"/>
          <w:sz w:val="26"/>
          <w:szCs w:val="26"/>
        </w:rPr>
        <w:t xml:space="preserve">       </w:t>
      </w:r>
    </w:p>
    <w:p w:rsidR="009A26B2" w:rsidRDefault="009A26B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f/ pozostała działalność (dotacja – </w:t>
      </w:r>
      <w:r w:rsidR="009A26B2">
        <w:rPr>
          <w:rFonts w:ascii="Times New Roman" w:hAnsi="Times New Roman" w:cs="Times New Roman"/>
          <w:sz w:val="26"/>
          <w:szCs w:val="26"/>
        </w:rPr>
        <w:t>80</w:t>
      </w:r>
      <w:r w:rsidRPr="008B09CF">
        <w:rPr>
          <w:rFonts w:ascii="Times New Roman" w:hAnsi="Times New Roman" w:cs="Times New Roman"/>
          <w:sz w:val="26"/>
          <w:szCs w:val="26"/>
        </w:rPr>
        <w:t xml:space="preserve">.000,00 zł. środki własne – </w:t>
      </w:r>
      <w:r w:rsidR="009A26B2">
        <w:rPr>
          <w:rFonts w:ascii="Times New Roman" w:hAnsi="Times New Roman" w:cs="Times New Roman"/>
          <w:sz w:val="26"/>
          <w:szCs w:val="26"/>
        </w:rPr>
        <w:t>60</w:t>
      </w:r>
      <w:r w:rsidRPr="008B09CF">
        <w:rPr>
          <w:rFonts w:ascii="Times New Roman" w:hAnsi="Times New Roman" w:cs="Times New Roman"/>
          <w:sz w:val="26"/>
          <w:szCs w:val="26"/>
        </w:rPr>
        <w:t xml:space="preserve">.000,00zł.)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1</w:t>
      </w:r>
      <w:r w:rsidR="009A26B2">
        <w:rPr>
          <w:rFonts w:ascii="Times New Roman" w:hAnsi="Times New Roman" w:cs="Times New Roman"/>
          <w:b/>
          <w:bCs/>
          <w:sz w:val="26"/>
          <w:szCs w:val="26"/>
        </w:rPr>
        <w:t>4</w:t>
      </w:r>
      <w:r w:rsidRPr="008B09CF">
        <w:rPr>
          <w:rFonts w:ascii="Times New Roman" w:hAnsi="Times New Roman" w:cs="Times New Roman"/>
          <w:b/>
          <w:bCs/>
          <w:sz w:val="26"/>
          <w:szCs w:val="26"/>
        </w:rPr>
        <w:t>0.000,00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dożywianie dzieci w szkołach w ramach zadań własnych, realizacja programu „Pomoc Państwa w zakresie dożywiania”                                                  1</w:t>
      </w:r>
      <w:r w:rsidR="009A26B2">
        <w:rPr>
          <w:rFonts w:ascii="Times New Roman" w:hAnsi="Times New Roman" w:cs="Times New Roman"/>
          <w:sz w:val="26"/>
          <w:szCs w:val="26"/>
        </w:rPr>
        <w:t>4</w:t>
      </w:r>
      <w:r w:rsidRPr="008B09CF">
        <w:rPr>
          <w:rFonts w:ascii="Times New Roman" w:hAnsi="Times New Roman" w:cs="Times New Roman"/>
          <w:sz w:val="26"/>
          <w:szCs w:val="26"/>
        </w:rPr>
        <w:t>0.000,00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g/   Domy Pomocy Społecznej                                                     </w:t>
      </w:r>
      <w:r w:rsidR="00E41E5B">
        <w:rPr>
          <w:rFonts w:ascii="Times New Roman" w:hAnsi="Times New Roman" w:cs="Times New Roman"/>
          <w:b/>
          <w:bCs/>
          <w:sz w:val="26"/>
          <w:szCs w:val="26"/>
        </w:rPr>
        <w:t xml:space="preserve"> 22</w:t>
      </w:r>
      <w:r w:rsidRPr="008B09CF">
        <w:rPr>
          <w:rFonts w:ascii="Times New Roman" w:hAnsi="Times New Roman" w:cs="Times New Roman"/>
          <w:b/>
          <w:bCs/>
          <w:sz w:val="26"/>
          <w:szCs w:val="26"/>
        </w:rPr>
        <w:t xml:space="preserve">0.000,00 </w:t>
      </w:r>
      <w:r w:rsidRPr="008B09CF">
        <w:rPr>
          <w:rFonts w:ascii="Times New Roman" w:hAnsi="Times New Roman" w:cs="Times New Roman"/>
          <w:sz w:val="26"/>
          <w:szCs w:val="26"/>
        </w:rPr>
        <w:t>zł.,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opłata za pobyt w Domu Opieki Społecznej                                         </w:t>
      </w:r>
      <w:r w:rsidR="00E41E5B">
        <w:rPr>
          <w:rFonts w:ascii="Times New Roman" w:hAnsi="Times New Roman" w:cs="Times New Roman"/>
          <w:sz w:val="26"/>
          <w:szCs w:val="26"/>
        </w:rPr>
        <w:t>22</w:t>
      </w:r>
      <w:r w:rsidRPr="008B09CF">
        <w:rPr>
          <w:rFonts w:ascii="Times New Roman" w:hAnsi="Times New Roman" w:cs="Times New Roman"/>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753B7A" w:rsidRDefault="00753B7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753B7A" w:rsidRDefault="00753B7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Dział 854  Edukacyjna Opieka Wychowawcza                         1</w:t>
      </w:r>
      <w:r w:rsidR="009230A6">
        <w:rPr>
          <w:rFonts w:ascii="Times New Roman" w:hAnsi="Times New Roman" w:cs="Times New Roman"/>
          <w:b/>
          <w:bCs/>
          <w:sz w:val="26"/>
          <w:szCs w:val="26"/>
        </w:rPr>
        <w:t>2</w:t>
      </w:r>
      <w:r w:rsidRPr="008B09CF">
        <w:rPr>
          <w:rFonts w:ascii="Times New Roman" w:hAnsi="Times New Roman" w:cs="Times New Roman"/>
          <w:b/>
          <w:bCs/>
          <w:sz w:val="26"/>
          <w:szCs w:val="26"/>
        </w:rPr>
        <w:t>.</w:t>
      </w:r>
      <w:r w:rsidR="009230A6">
        <w:rPr>
          <w:rFonts w:ascii="Times New Roman" w:hAnsi="Times New Roman" w:cs="Times New Roman"/>
          <w:b/>
          <w:bCs/>
          <w:sz w:val="26"/>
          <w:szCs w:val="26"/>
        </w:rPr>
        <w:t>867</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stypendia za wyniki w nauce                                                                      10.000,00 zł</w:t>
      </w:r>
    </w:p>
    <w:p w:rsidR="009230A6" w:rsidRPr="008B09CF" w:rsidRDefault="009230A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stypendia socjalne                                                                                         1.200,00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t>
      </w:r>
      <w:r w:rsidR="009230A6">
        <w:rPr>
          <w:rFonts w:ascii="Times New Roman" w:hAnsi="Times New Roman" w:cs="Times New Roman"/>
          <w:sz w:val="26"/>
          <w:szCs w:val="26"/>
        </w:rPr>
        <w:t>doposażenie i konserwacja</w:t>
      </w:r>
      <w:r w:rsidR="000E41F1">
        <w:rPr>
          <w:rFonts w:ascii="Times New Roman" w:hAnsi="Times New Roman" w:cs="Times New Roman"/>
          <w:sz w:val="26"/>
          <w:szCs w:val="26"/>
        </w:rPr>
        <w:t xml:space="preserve"> placu zabaw (zadanie realizowano w latach 2010-2011 z funduszu sołeckiego) </w:t>
      </w:r>
      <w:r w:rsidRPr="008B09CF">
        <w:rPr>
          <w:rFonts w:ascii="Times New Roman" w:hAnsi="Times New Roman" w:cs="Times New Roman"/>
          <w:sz w:val="26"/>
          <w:szCs w:val="26"/>
        </w:rPr>
        <w:t xml:space="preserve">wydatki z funduszu sołeckiego zgodnie z załącznikiem nr </w:t>
      </w:r>
      <w:r w:rsidR="009230A6">
        <w:rPr>
          <w:rFonts w:ascii="Times New Roman" w:hAnsi="Times New Roman" w:cs="Times New Roman"/>
          <w:sz w:val="26"/>
          <w:szCs w:val="26"/>
        </w:rPr>
        <w:t>7</w:t>
      </w: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875587">
        <w:rPr>
          <w:rFonts w:ascii="Times New Roman" w:hAnsi="Times New Roman" w:cs="Times New Roman"/>
          <w:sz w:val="26"/>
          <w:szCs w:val="26"/>
        </w:rPr>
        <w:t xml:space="preserve">    </w:t>
      </w:r>
      <w:r w:rsidR="009230A6">
        <w:rPr>
          <w:rFonts w:ascii="Times New Roman" w:hAnsi="Times New Roman" w:cs="Times New Roman"/>
          <w:sz w:val="26"/>
          <w:szCs w:val="26"/>
        </w:rPr>
        <w:t xml:space="preserve">      </w:t>
      </w:r>
      <w:r w:rsidR="00875587">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875587">
        <w:rPr>
          <w:rFonts w:ascii="Times New Roman" w:hAnsi="Times New Roman" w:cs="Times New Roman"/>
          <w:sz w:val="26"/>
          <w:szCs w:val="26"/>
        </w:rPr>
        <w:t xml:space="preserve">na </w:t>
      </w:r>
      <w:r w:rsidRPr="008B09CF">
        <w:rPr>
          <w:rFonts w:ascii="Times New Roman" w:hAnsi="Times New Roman" w:cs="Times New Roman"/>
          <w:sz w:val="26"/>
          <w:szCs w:val="26"/>
        </w:rPr>
        <w:t>kwotę 1.</w:t>
      </w:r>
      <w:r w:rsidR="009230A6">
        <w:rPr>
          <w:rFonts w:ascii="Times New Roman" w:hAnsi="Times New Roman" w:cs="Times New Roman"/>
          <w:sz w:val="26"/>
          <w:szCs w:val="26"/>
        </w:rPr>
        <w:t>667</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Dział  900 Gospodarka komunalna i ochro</w:t>
      </w:r>
      <w:r w:rsidR="00A558B5">
        <w:rPr>
          <w:rFonts w:ascii="Times New Roman" w:hAnsi="Times New Roman" w:cs="Times New Roman"/>
          <w:b/>
          <w:bCs/>
          <w:sz w:val="26"/>
          <w:szCs w:val="26"/>
        </w:rPr>
        <w:t>na środowiska                  607</w:t>
      </w:r>
      <w:r w:rsidRPr="008B09CF">
        <w:rPr>
          <w:rFonts w:ascii="Times New Roman" w:hAnsi="Times New Roman" w:cs="Times New Roman"/>
          <w:b/>
          <w:bCs/>
          <w:sz w:val="26"/>
          <w:szCs w:val="26"/>
        </w:rPr>
        <w:t>.1</w:t>
      </w:r>
      <w:r w:rsidR="00A558B5">
        <w:rPr>
          <w:rFonts w:ascii="Times New Roman" w:hAnsi="Times New Roman" w:cs="Times New Roman"/>
          <w:b/>
          <w:bCs/>
          <w:sz w:val="26"/>
          <w:szCs w:val="26"/>
        </w:rPr>
        <w:t>37</w:t>
      </w:r>
      <w:r w:rsidRPr="008B09CF">
        <w:rPr>
          <w:rFonts w:ascii="Times New Roman" w:hAnsi="Times New Roman" w:cs="Times New Roman"/>
          <w:b/>
          <w:bCs/>
          <w:sz w:val="26"/>
          <w:szCs w:val="26"/>
        </w:rPr>
        <w:t>,00 zł.,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w:t>
      </w:r>
      <w:r w:rsidR="00A558B5">
        <w:rPr>
          <w:rFonts w:ascii="Times New Roman" w:hAnsi="Times New Roman" w:cs="Times New Roman"/>
          <w:sz w:val="26"/>
          <w:szCs w:val="26"/>
        </w:rPr>
        <w:t xml:space="preserve">gospodarka odpadami    </w:t>
      </w:r>
      <w:r w:rsidRPr="008B09CF">
        <w:rPr>
          <w:rFonts w:ascii="Times New Roman" w:hAnsi="Times New Roman" w:cs="Times New Roman"/>
          <w:sz w:val="26"/>
          <w:szCs w:val="26"/>
        </w:rPr>
        <w:t xml:space="preserve">                                                           </w:t>
      </w:r>
      <w:r w:rsidR="00A558B5">
        <w:rPr>
          <w:rFonts w:ascii="Times New Roman" w:hAnsi="Times New Roman" w:cs="Times New Roman"/>
          <w:b/>
          <w:bCs/>
          <w:sz w:val="26"/>
          <w:szCs w:val="26"/>
        </w:rPr>
        <w:t>310</w:t>
      </w:r>
      <w:r w:rsidRPr="008B09CF">
        <w:rPr>
          <w:rFonts w:ascii="Times New Roman" w:hAnsi="Times New Roman" w:cs="Times New Roman"/>
          <w:b/>
          <w:bCs/>
          <w:sz w:val="26"/>
          <w:szCs w:val="26"/>
        </w:rPr>
        <w:t>.000,00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wywóz nieczystości z terenu gminy stałych i płynnych                            </w:t>
      </w:r>
      <w:r w:rsidR="00A558B5">
        <w:rPr>
          <w:rFonts w:ascii="Times New Roman" w:hAnsi="Times New Roman" w:cs="Times New Roman"/>
          <w:sz w:val="26"/>
          <w:szCs w:val="26"/>
        </w:rPr>
        <w:t>54</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wywóz odpadów niebezpiecznych i wielkogabarytowych                        16.000,00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opracowanie aktualizacji programu ochrony środowiska i </w:t>
      </w:r>
      <w:r w:rsidR="00A558B5">
        <w:rPr>
          <w:rFonts w:ascii="Times New Roman" w:hAnsi="Times New Roman" w:cs="Times New Roman"/>
          <w:sz w:val="26"/>
          <w:szCs w:val="26"/>
        </w:rPr>
        <w:t>gospodarki odpadami</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20.000,00 zł.</w:t>
      </w:r>
    </w:p>
    <w:p w:rsidR="00A558B5" w:rsidRPr="008B09CF" w:rsidRDefault="00A558B5"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wywóz odpadów                                                                                       220.000,00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b/ oświetlenie ulic, placów i dróg                                               </w:t>
      </w:r>
      <w:r w:rsidR="006362ED">
        <w:rPr>
          <w:rFonts w:ascii="Times New Roman" w:hAnsi="Times New Roman" w:cs="Times New Roman"/>
          <w:b/>
          <w:bCs/>
          <w:sz w:val="26"/>
          <w:szCs w:val="26"/>
        </w:rPr>
        <w:t xml:space="preserve"> </w:t>
      </w:r>
      <w:r w:rsidRPr="008B09CF">
        <w:rPr>
          <w:rFonts w:ascii="Times New Roman" w:hAnsi="Times New Roman" w:cs="Times New Roman"/>
          <w:b/>
          <w:bCs/>
          <w:sz w:val="26"/>
          <w:szCs w:val="26"/>
        </w:rPr>
        <w:t>2</w:t>
      </w:r>
      <w:r w:rsidR="006362ED">
        <w:rPr>
          <w:rFonts w:ascii="Times New Roman" w:hAnsi="Times New Roman" w:cs="Times New Roman"/>
          <w:b/>
          <w:bCs/>
          <w:sz w:val="26"/>
          <w:szCs w:val="26"/>
        </w:rPr>
        <w:t>47</w:t>
      </w:r>
      <w:r w:rsidRPr="008B09CF">
        <w:rPr>
          <w:rFonts w:ascii="Times New Roman" w:hAnsi="Times New Roman" w:cs="Times New Roman"/>
          <w:b/>
          <w:bCs/>
          <w:sz w:val="26"/>
          <w:szCs w:val="26"/>
        </w:rPr>
        <w:t>.1</w:t>
      </w:r>
      <w:r w:rsidR="006362ED">
        <w:rPr>
          <w:rFonts w:ascii="Times New Roman" w:hAnsi="Times New Roman" w:cs="Times New Roman"/>
          <w:b/>
          <w:bCs/>
          <w:sz w:val="26"/>
          <w:szCs w:val="26"/>
        </w:rPr>
        <w:t>37</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oświetlenie dróg wiejskich                                                                     2</w:t>
      </w:r>
      <w:r w:rsidR="006362ED">
        <w:rPr>
          <w:rFonts w:ascii="Times New Roman" w:hAnsi="Times New Roman" w:cs="Times New Roman"/>
          <w:sz w:val="26"/>
          <w:szCs w:val="26"/>
        </w:rPr>
        <w:t>0</w:t>
      </w:r>
      <w:r w:rsidRPr="008B09CF">
        <w:rPr>
          <w:rFonts w:ascii="Times New Roman" w:hAnsi="Times New Roman" w:cs="Times New Roman"/>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konserwacja oświetlenia ulicznego                                                          4</w:t>
      </w:r>
      <w:r w:rsidR="006362ED">
        <w:rPr>
          <w:rFonts w:ascii="Times New Roman" w:hAnsi="Times New Roman" w:cs="Times New Roman"/>
          <w:sz w:val="26"/>
          <w:szCs w:val="26"/>
        </w:rPr>
        <w:t>1</w:t>
      </w:r>
      <w:r w:rsidRPr="008B09CF">
        <w:rPr>
          <w:rFonts w:ascii="Times New Roman" w:hAnsi="Times New Roman" w:cs="Times New Roman"/>
          <w:sz w:val="26"/>
          <w:szCs w:val="26"/>
        </w:rPr>
        <w:t xml:space="preserve">.000,00 zł. </w:t>
      </w:r>
    </w:p>
    <w:p w:rsidR="006362ED"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4B1146">
        <w:rPr>
          <w:rFonts w:ascii="Times New Roman" w:hAnsi="Times New Roman" w:cs="Times New Roman"/>
          <w:sz w:val="26"/>
          <w:szCs w:val="26"/>
        </w:rPr>
        <w:t xml:space="preserve">  </w:t>
      </w:r>
      <w:r w:rsidR="006362ED">
        <w:rPr>
          <w:rFonts w:ascii="Times New Roman" w:hAnsi="Times New Roman" w:cs="Times New Roman"/>
          <w:sz w:val="26"/>
          <w:szCs w:val="26"/>
        </w:rPr>
        <w:t>zakup i montaż lamp w sołectwie Jeziórka</w:t>
      </w:r>
      <w:r w:rsidR="004B1146">
        <w:rPr>
          <w:rFonts w:ascii="Times New Roman" w:hAnsi="Times New Roman" w:cs="Times New Roman"/>
          <w:sz w:val="26"/>
          <w:szCs w:val="26"/>
        </w:rPr>
        <w:t xml:space="preserve"> </w:t>
      </w:r>
      <w:r w:rsidRPr="008B09CF">
        <w:rPr>
          <w:rFonts w:ascii="Times New Roman" w:hAnsi="Times New Roman" w:cs="Times New Roman"/>
          <w:sz w:val="26"/>
          <w:szCs w:val="26"/>
        </w:rPr>
        <w:t xml:space="preserve">wydatki z funduszu sołeckiego zgodnie z </w:t>
      </w:r>
      <w:r w:rsidR="006362ED">
        <w:rPr>
          <w:rFonts w:ascii="Times New Roman" w:hAnsi="Times New Roman" w:cs="Times New Roman"/>
          <w:sz w:val="26"/>
          <w:szCs w:val="26"/>
        </w:rPr>
        <w:t xml:space="preserve">  </w:t>
      </w:r>
    </w:p>
    <w:p w:rsidR="008B09CF" w:rsidRPr="008B09CF" w:rsidRDefault="006362E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załącznikiem nr </w:t>
      </w:r>
      <w:r>
        <w:rPr>
          <w:rFonts w:ascii="Times New Roman" w:hAnsi="Times New Roman" w:cs="Times New Roman"/>
          <w:sz w:val="26"/>
          <w:szCs w:val="26"/>
        </w:rPr>
        <w:t>7</w:t>
      </w:r>
      <w:r w:rsidR="004B1146">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na ogólną kwotę </w:t>
      </w:r>
      <w:r>
        <w:rPr>
          <w:rFonts w:ascii="Times New Roman" w:hAnsi="Times New Roman" w:cs="Times New Roman"/>
          <w:sz w:val="26"/>
          <w:szCs w:val="26"/>
        </w:rPr>
        <w:t>6.137,00</w:t>
      </w:r>
      <w:r w:rsidR="008B09CF"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c/ pozostała działalność                                                                  </w:t>
      </w:r>
      <w:r w:rsidR="00A87AED">
        <w:rPr>
          <w:rFonts w:ascii="Times New Roman" w:hAnsi="Times New Roman" w:cs="Times New Roman"/>
          <w:b/>
          <w:bCs/>
          <w:sz w:val="26"/>
          <w:szCs w:val="26"/>
        </w:rPr>
        <w:t xml:space="preserve"> </w:t>
      </w:r>
      <w:r w:rsidRPr="008B09CF">
        <w:rPr>
          <w:rFonts w:ascii="Times New Roman" w:hAnsi="Times New Roman" w:cs="Times New Roman"/>
          <w:b/>
          <w:bCs/>
          <w:sz w:val="26"/>
          <w:szCs w:val="26"/>
        </w:rPr>
        <w:t>5</w:t>
      </w:r>
      <w:r w:rsidR="00A87AED">
        <w:rPr>
          <w:rFonts w:ascii="Times New Roman" w:hAnsi="Times New Roman" w:cs="Times New Roman"/>
          <w:b/>
          <w:bCs/>
          <w:sz w:val="26"/>
          <w:szCs w:val="26"/>
        </w:rPr>
        <w:t>0</w:t>
      </w:r>
      <w:r w:rsidRPr="008B09CF">
        <w:rPr>
          <w:rFonts w:ascii="Times New Roman" w:hAnsi="Times New Roman" w:cs="Times New Roman"/>
          <w:b/>
          <w:bCs/>
          <w:sz w:val="26"/>
          <w:szCs w:val="26"/>
        </w:rPr>
        <w:t>.000,00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wyłapywanie bezdomnych psów                                                                5</w:t>
      </w:r>
      <w:r w:rsidR="00A87AED">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Dział  921  Kultura  i ochrona  dziedzictwa  narodowego       1</w:t>
      </w:r>
      <w:r w:rsidR="00DA55A3">
        <w:rPr>
          <w:rFonts w:ascii="Times New Roman" w:hAnsi="Times New Roman" w:cs="Times New Roman"/>
          <w:b/>
          <w:bCs/>
          <w:sz w:val="26"/>
          <w:szCs w:val="26"/>
        </w:rPr>
        <w:t>65</w:t>
      </w:r>
      <w:r w:rsidRPr="008B09CF">
        <w:rPr>
          <w:rFonts w:ascii="Times New Roman" w:hAnsi="Times New Roman" w:cs="Times New Roman"/>
          <w:b/>
          <w:bCs/>
          <w:sz w:val="26"/>
          <w:szCs w:val="26"/>
        </w:rPr>
        <w:t>.</w:t>
      </w:r>
      <w:r w:rsidR="00DA55A3">
        <w:rPr>
          <w:rFonts w:ascii="Times New Roman" w:hAnsi="Times New Roman" w:cs="Times New Roman"/>
          <w:b/>
          <w:bCs/>
          <w:sz w:val="26"/>
          <w:szCs w:val="26"/>
        </w:rPr>
        <w:t>0</w:t>
      </w:r>
      <w:r w:rsidRPr="008B09CF">
        <w:rPr>
          <w:rFonts w:ascii="Times New Roman" w:hAnsi="Times New Roman" w:cs="Times New Roman"/>
          <w:b/>
          <w:bCs/>
          <w:sz w:val="26"/>
          <w:szCs w:val="26"/>
        </w:rPr>
        <w:t xml:space="preserve">00,00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samorządowe instytucje kultury / biblioteki/ dotacja                            </w:t>
      </w:r>
      <w:r w:rsidRPr="008B09CF">
        <w:rPr>
          <w:rFonts w:ascii="Times New Roman" w:hAnsi="Times New Roman" w:cs="Times New Roman"/>
          <w:b/>
          <w:bCs/>
          <w:sz w:val="26"/>
          <w:szCs w:val="26"/>
        </w:rPr>
        <w:t>16</w:t>
      </w:r>
      <w:r w:rsidR="00DA55A3">
        <w:rPr>
          <w:rFonts w:ascii="Times New Roman" w:hAnsi="Times New Roman" w:cs="Times New Roman"/>
          <w:b/>
          <w:bCs/>
          <w:sz w:val="26"/>
          <w:szCs w:val="26"/>
        </w:rPr>
        <w:t>5</w:t>
      </w:r>
      <w:r w:rsidRPr="008B09CF">
        <w:rPr>
          <w:rFonts w:ascii="Times New Roman" w:hAnsi="Times New Roman" w:cs="Times New Roman"/>
          <w:b/>
          <w:bCs/>
          <w:sz w:val="26"/>
          <w:szCs w:val="26"/>
        </w:rPr>
        <w:t>.</w:t>
      </w:r>
      <w:r w:rsidR="00DA55A3">
        <w:rPr>
          <w:rFonts w:ascii="Times New Roman" w:hAnsi="Times New Roman" w:cs="Times New Roman"/>
          <w:b/>
          <w:bCs/>
          <w:sz w:val="26"/>
          <w:szCs w:val="26"/>
        </w:rPr>
        <w:t>0</w:t>
      </w:r>
      <w:r w:rsidRPr="008B09CF">
        <w:rPr>
          <w:rFonts w:ascii="Times New Roman" w:hAnsi="Times New Roman" w:cs="Times New Roman"/>
          <w:b/>
          <w:bCs/>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DA55A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b/>
          <w:bCs/>
          <w:sz w:val="26"/>
          <w:szCs w:val="26"/>
        </w:rPr>
        <w:t xml:space="preserve">Dział  926  Kultura  fizyczna  </w:t>
      </w:r>
      <w:r w:rsidR="00F36304">
        <w:rPr>
          <w:rFonts w:ascii="Times New Roman" w:hAnsi="Times New Roman" w:cs="Times New Roman"/>
          <w:b/>
          <w:bCs/>
          <w:sz w:val="26"/>
          <w:szCs w:val="26"/>
        </w:rPr>
        <w:t xml:space="preserve">         </w:t>
      </w:r>
      <w:r w:rsidR="008B09CF" w:rsidRPr="008B09CF">
        <w:rPr>
          <w:rFonts w:ascii="Times New Roman" w:hAnsi="Times New Roman" w:cs="Times New Roman"/>
          <w:b/>
          <w:bCs/>
          <w:sz w:val="26"/>
          <w:szCs w:val="26"/>
        </w:rPr>
        <w:t xml:space="preserve">        </w:t>
      </w:r>
      <w:r>
        <w:rPr>
          <w:rFonts w:ascii="Times New Roman" w:hAnsi="Times New Roman" w:cs="Times New Roman"/>
          <w:b/>
          <w:bCs/>
          <w:sz w:val="26"/>
          <w:szCs w:val="26"/>
        </w:rPr>
        <w:t xml:space="preserve">                               392</w:t>
      </w:r>
      <w:r w:rsidR="008B09CF" w:rsidRPr="008B09CF">
        <w:rPr>
          <w:rFonts w:ascii="Times New Roman" w:hAnsi="Times New Roman" w:cs="Times New Roman"/>
          <w:b/>
          <w:bCs/>
          <w:sz w:val="26"/>
          <w:szCs w:val="26"/>
        </w:rPr>
        <w:t>.</w:t>
      </w:r>
      <w:r>
        <w:rPr>
          <w:rFonts w:ascii="Times New Roman" w:hAnsi="Times New Roman" w:cs="Times New Roman"/>
          <w:b/>
          <w:bCs/>
          <w:sz w:val="26"/>
          <w:szCs w:val="26"/>
        </w:rPr>
        <w:t>0</w:t>
      </w:r>
      <w:r w:rsidR="008B09CF" w:rsidRPr="008B09CF">
        <w:rPr>
          <w:rFonts w:ascii="Times New Roman" w:hAnsi="Times New Roman" w:cs="Times New Roman"/>
          <w:b/>
          <w:bCs/>
          <w:sz w:val="26"/>
          <w:szCs w:val="26"/>
        </w:rPr>
        <w:t xml:space="preserve">00,00 zł., </w:t>
      </w:r>
      <w:r w:rsidR="008B09CF"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a/ budowa  boiska sportowego w Załężu Dużym                                       </w:t>
      </w:r>
      <w:r w:rsidR="00DA55A3">
        <w:rPr>
          <w:rFonts w:ascii="Times New Roman" w:hAnsi="Times New Roman" w:cs="Times New Roman"/>
          <w:b/>
          <w:bCs/>
          <w:sz w:val="26"/>
          <w:szCs w:val="26"/>
        </w:rPr>
        <w:t>32</w:t>
      </w:r>
      <w:r w:rsidRPr="008B09CF">
        <w:rPr>
          <w:rFonts w:ascii="Times New Roman" w:hAnsi="Times New Roman" w:cs="Times New Roman"/>
          <w:b/>
          <w:bCs/>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b/ wydatki na zawody i rozgrywki sportowe w szkołach                 </w:t>
      </w:r>
      <w:r w:rsidRPr="008B09CF">
        <w:rPr>
          <w:rFonts w:ascii="Times New Roman" w:hAnsi="Times New Roman" w:cs="Times New Roman"/>
          <w:b/>
          <w:bCs/>
          <w:sz w:val="26"/>
          <w:szCs w:val="26"/>
        </w:rPr>
        <w:t>1</w:t>
      </w:r>
      <w:r w:rsidR="00DA55A3">
        <w:rPr>
          <w:rFonts w:ascii="Times New Roman" w:hAnsi="Times New Roman" w:cs="Times New Roman"/>
          <w:b/>
          <w:bCs/>
          <w:sz w:val="26"/>
          <w:szCs w:val="26"/>
        </w:rPr>
        <w:t>2</w:t>
      </w:r>
      <w:r w:rsidRPr="008B09CF">
        <w:rPr>
          <w:rFonts w:ascii="Times New Roman" w:hAnsi="Times New Roman" w:cs="Times New Roman"/>
          <w:b/>
          <w:bCs/>
          <w:sz w:val="26"/>
          <w:szCs w:val="26"/>
        </w:rPr>
        <w:t>.</w:t>
      </w:r>
      <w:r w:rsidR="00DA55A3">
        <w:rPr>
          <w:rFonts w:ascii="Times New Roman" w:hAnsi="Times New Roman" w:cs="Times New Roman"/>
          <w:b/>
          <w:bCs/>
          <w:sz w:val="26"/>
          <w:szCs w:val="26"/>
        </w:rPr>
        <w:t>0</w:t>
      </w:r>
      <w:r w:rsidRPr="008B09CF">
        <w:rPr>
          <w:rFonts w:ascii="Times New Roman" w:hAnsi="Times New Roman" w:cs="Times New Roman"/>
          <w:b/>
          <w:bCs/>
          <w:sz w:val="26"/>
          <w:szCs w:val="26"/>
        </w:rPr>
        <w:t>00,00 zł.</w:t>
      </w:r>
      <w:r w:rsidRPr="008B09CF">
        <w:rPr>
          <w:rFonts w:ascii="Times New Roman" w:hAnsi="Times New Roman" w:cs="Times New Roman"/>
          <w:sz w:val="26"/>
          <w:szCs w:val="26"/>
        </w:rPr>
        <w:t xml:space="preserve"> w tym:</w:t>
      </w:r>
    </w:p>
    <w:p w:rsidR="008B09CF" w:rsidRPr="008B09CF" w:rsidRDefault="008B09CF" w:rsidP="008B09CF">
      <w:pPr>
        <w:numPr>
          <w:ilvl w:val="0"/>
          <w:numId w:val="4"/>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przewóz dzieci na eliminacje                                                             </w:t>
      </w:r>
      <w:r w:rsidR="00DA55A3">
        <w:rPr>
          <w:rFonts w:ascii="Times New Roman" w:hAnsi="Times New Roman" w:cs="Times New Roman"/>
          <w:sz w:val="26"/>
          <w:szCs w:val="26"/>
        </w:rPr>
        <w:t>6</w:t>
      </w:r>
      <w:r w:rsidRPr="008B09CF">
        <w:rPr>
          <w:rFonts w:ascii="Times New Roman" w:hAnsi="Times New Roman" w:cs="Times New Roman"/>
          <w:sz w:val="26"/>
          <w:szCs w:val="26"/>
        </w:rPr>
        <w:t>.</w:t>
      </w:r>
      <w:r w:rsidR="00DA55A3">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Default="008B09CF" w:rsidP="008B09CF">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hanging="349"/>
        <w:rPr>
          <w:rFonts w:ascii="Times New Roman" w:hAnsi="Times New Roman" w:cs="Times New Roman"/>
          <w:sz w:val="26"/>
          <w:szCs w:val="26"/>
        </w:rPr>
      </w:pPr>
      <w:r w:rsidRPr="008B09CF">
        <w:rPr>
          <w:rFonts w:ascii="Times New Roman" w:hAnsi="Times New Roman" w:cs="Times New Roman"/>
          <w:sz w:val="26"/>
          <w:szCs w:val="26"/>
        </w:rPr>
        <w:t xml:space="preserve">dyplomy, medale, nagrody, poczęstunek dla dzieci podczas zawodów sportowych,                                                                                                                  </w:t>
      </w:r>
      <w:r>
        <w:rPr>
          <w:rFonts w:ascii="Times New Roman" w:hAnsi="Times New Roman" w:cs="Times New Roman"/>
          <w:sz w:val="26"/>
          <w:szCs w:val="26"/>
        </w:rPr>
        <w:t xml:space="preserve">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Pr>
          <w:rFonts w:ascii="Times New Roman" w:hAnsi="Times New Roman" w:cs="Times New Roman"/>
          <w:sz w:val="26"/>
          <w:szCs w:val="26"/>
        </w:rPr>
        <w:t xml:space="preserve">                                                                                                                 </w:t>
      </w:r>
      <w:r w:rsidR="00DA55A3">
        <w:rPr>
          <w:rFonts w:ascii="Times New Roman" w:hAnsi="Times New Roman" w:cs="Times New Roman"/>
          <w:sz w:val="26"/>
          <w:szCs w:val="26"/>
        </w:rPr>
        <w:t>5</w:t>
      </w:r>
      <w:r w:rsidRPr="008B09CF">
        <w:rPr>
          <w:rFonts w:ascii="Times New Roman" w:hAnsi="Times New Roman" w:cs="Times New Roman"/>
          <w:sz w:val="26"/>
          <w:szCs w:val="26"/>
        </w:rPr>
        <w:t>.</w:t>
      </w:r>
      <w:r w:rsidR="00DA55A3">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Wydatki dokonywane są przez Urząd Gminy po uprzednim przedstawieniu faktur przez Dyrektorów placówek oświatowych.</w:t>
      </w:r>
    </w:p>
    <w:p w:rsidR="00DA55A3" w:rsidRPr="008B09CF" w:rsidRDefault="00DA55A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c/ dotacja na zadania z zakresu kultury fizycznej                           </w:t>
      </w:r>
      <w:r w:rsidRPr="008B09CF">
        <w:rPr>
          <w:rFonts w:ascii="Times New Roman" w:hAnsi="Times New Roman" w:cs="Times New Roman"/>
          <w:b/>
          <w:bCs/>
          <w:sz w:val="26"/>
          <w:szCs w:val="26"/>
        </w:rPr>
        <w:t xml:space="preserve">60.000,00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upowszechnianie kultury fizycznej wśród dzieci i młodzieży w wieku szkolnym           oraz dorosłych mieszkańców z terenu gminy Pniewy, organizacji zajęć sportowych oraz masowych imprez sportowo – rekreacyjnych </w:t>
      </w:r>
      <w:r w:rsidR="00C65E4A">
        <w:rPr>
          <w:rFonts w:ascii="Times New Roman" w:hAnsi="Times New Roman" w:cs="Times New Roman"/>
          <w:sz w:val="26"/>
          <w:szCs w:val="26"/>
        </w:rPr>
        <w:t>oraz</w:t>
      </w:r>
      <w:r w:rsidRPr="008B09CF">
        <w:rPr>
          <w:rFonts w:ascii="Times New Roman" w:hAnsi="Times New Roman" w:cs="Times New Roman"/>
          <w:sz w:val="26"/>
          <w:szCs w:val="26"/>
        </w:rPr>
        <w:t xml:space="preserve"> na piłkę nożną.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6"/>
          <w:szCs w:val="26"/>
        </w:rPr>
      </w:pPr>
      <w:r w:rsidRPr="008B09CF">
        <w:rPr>
          <w:rFonts w:ascii="Times New Roman" w:hAnsi="Times New Roman" w:cs="Times New Roman"/>
          <w:sz w:val="26"/>
          <w:szCs w:val="26"/>
        </w:rPr>
        <w:t>60.000,00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r w:rsidRPr="008B09CF">
        <w:rPr>
          <w:rFonts w:ascii="Times New Roman" w:hAnsi="Times New Roman" w:cs="Times New Roman"/>
          <w:sz w:val="26"/>
          <w:szCs w:val="26"/>
        </w:rPr>
        <w:t>Dane wydatków wg działów rozdziałów i paragrafów przedstawia Załącznik  Nr 2 do  budżetu na rok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p>
    <w:p w:rsidR="004F329D" w:rsidRPr="008B09CF"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lastRenderedPageBreak/>
        <w:t>ZAŁĄCZNIKI:</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Dochody budżetu gminy na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Wydatki budżetu gminy na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Przychody i rozchody budżetu gminy na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 .</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Dochody i wydatki związane z realizacją zadań z zakresu administracji rządowej           i innych zleconych odrębnymi ustawami na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Dotacje podmiotowe w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roku.</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Dotacje celowe dla podmiotów zaliczanych i niezaliczanych do sektora finansów publicznych w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roku.</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Wydatki na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 obejmujące zadania jednostek pomocniczych gminy, w tym realizowane w ramach funduszu sołeckiego.</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Wydatki na zadania inwestycyjne na 201</w:t>
      </w:r>
      <w:r w:rsidR="00805249">
        <w:rPr>
          <w:rFonts w:ascii="Times New Roman" w:hAnsi="Times New Roman" w:cs="Times New Roman"/>
          <w:sz w:val="26"/>
          <w:szCs w:val="26"/>
        </w:rPr>
        <w:t>3</w:t>
      </w:r>
      <w:r w:rsidRPr="008B09CF">
        <w:rPr>
          <w:rFonts w:ascii="Times New Roman" w:hAnsi="Times New Roman" w:cs="Times New Roman"/>
          <w:sz w:val="26"/>
          <w:szCs w:val="26"/>
        </w:rPr>
        <w:t xml:space="preserve"> rok </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autoSpaceDE w:val="0"/>
        <w:autoSpaceDN w:val="0"/>
        <w:adjustRightInd w:val="0"/>
        <w:spacing w:after="0" w:line="240" w:lineRule="auto"/>
        <w:rPr>
          <w:rFonts w:ascii="Times New Roman" w:hAnsi="Times New Roman" w:cs="Times New Roman"/>
          <w:sz w:val="26"/>
          <w:szCs w:val="26"/>
        </w:rPr>
      </w:pPr>
    </w:p>
    <w:p w:rsidR="00A86326" w:rsidRPr="008B09CF" w:rsidRDefault="00A86326" w:rsidP="008B09CF"/>
    <w:sectPr w:rsidR="00A86326" w:rsidRPr="008B09CF" w:rsidSect="004B5569">
      <w:pgSz w:w="12240" w:h="15840"/>
      <w:pgMar w:top="1440" w:right="1440" w:bottom="1417" w:left="144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auto"/>
        <w:sz w:val="26"/>
        <w:szCs w:val="26"/>
        <w:u w:val="none"/>
      </w:rPr>
    </w:lvl>
  </w:abstractNum>
  <w:abstractNum w:abstractNumId="1">
    <w:nsid w:val="00000002"/>
    <w:multiLevelType w:val="singleLevel"/>
    <w:tmpl w:val="00000002"/>
    <w:lvl w:ilvl="0">
      <w:start w:val="1"/>
      <w:numFmt w:val="upperRoman"/>
      <w:lvlText w:val="%1."/>
      <w:lvlJc w:val="left"/>
      <w:pPr>
        <w:ind w:left="1080" w:hanging="720"/>
      </w:pPr>
      <w:rPr>
        <w:rFonts w:ascii="Times New Roman" w:hAnsi="Times New Roman" w:cs="Times New Roman"/>
        <w:b w:val="0"/>
        <w:bCs w:val="0"/>
        <w:i w:val="0"/>
        <w:iCs w:val="0"/>
        <w:strike w:val="0"/>
        <w:color w:val="auto"/>
        <w:sz w:val="26"/>
        <w:szCs w:val="26"/>
        <w:u w:val="none"/>
      </w:rPr>
    </w:lvl>
  </w:abstractNum>
  <w:abstractNum w:abstractNumId="2">
    <w:nsid w:val="00000003"/>
    <w:multiLevelType w:val="singleLevel"/>
    <w:tmpl w:val="00000003"/>
    <w:lvl w:ilvl="0">
      <w:start w:val="1"/>
      <w:numFmt w:val="upperRoman"/>
      <w:lvlText w:val="%1."/>
      <w:lvlJc w:val="left"/>
      <w:pPr>
        <w:ind w:left="709" w:hanging="425"/>
      </w:pPr>
      <w:rPr>
        <w:rFonts w:ascii="Times New Roman" w:hAnsi="Times New Roman" w:cs="Times New Roman"/>
        <w:b w:val="0"/>
        <w:bCs w:val="0"/>
        <w:i w:val="0"/>
        <w:iCs w:val="0"/>
        <w:strike w:val="0"/>
        <w:color w:val="auto"/>
        <w:sz w:val="26"/>
        <w:szCs w:val="26"/>
        <w:u w:val="none"/>
      </w:rPr>
    </w:lvl>
  </w:abstractNum>
  <w:abstractNum w:abstractNumId="3">
    <w:nsid w:val="00000004"/>
    <w:multiLevelType w:val="singleLevel"/>
    <w:tmpl w:val="00000004"/>
    <w:lvl w:ilvl="0">
      <w:start w:val="1"/>
      <w:numFmt w:val="upperRoman"/>
      <w:lvlText w:val="%1."/>
      <w:lvlJc w:val="left"/>
      <w:pPr>
        <w:ind w:left="1080" w:hanging="720"/>
      </w:pPr>
      <w:rPr>
        <w:rFonts w:ascii="Times New Roman" w:hAnsi="Times New Roman" w:cs="Times New Roman"/>
        <w:b w:val="0"/>
        <w:bCs w:val="0"/>
        <w:i w:val="0"/>
        <w:iCs w:val="0"/>
        <w:strike w:val="0"/>
        <w:color w:val="auto"/>
        <w:sz w:val="26"/>
        <w:szCs w:val="26"/>
        <w:u w:val="none"/>
      </w:rPr>
    </w:lvl>
  </w:abstractNum>
  <w:abstractNum w:abstractNumId="4">
    <w:nsid w:val="00000005"/>
    <w:multiLevelType w:val="singleLevel"/>
    <w:tmpl w:val="00000005"/>
    <w:lvl w:ilvl="0">
      <w:start w:val="1"/>
      <w:numFmt w:val="decimal"/>
      <w:lvlText w:val="%1."/>
      <w:lvlJc w:val="left"/>
      <w:pPr>
        <w:ind w:left="360" w:hanging="360"/>
      </w:pPr>
      <w:rPr>
        <w:rFonts w:ascii="Times New Roman" w:hAnsi="Times New Roman" w:cs="Times New Roman"/>
        <w:b w:val="0"/>
        <w:bCs w:val="0"/>
        <w:i w:val="0"/>
        <w:iCs w:val="0"/>
        <w:strike w:val="0"/>
        <w:color w:val="auto"/>
        <w:sz w:val="26"/>
        <w:szCs w:val="26"/>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09CF"/>
    <w:rsid w:val="000A7505"/>
    <w:rsid w:val="000B4CE6"/>
    <w:rsid w:val="000E41F1"/>
    <w:rsid w:val="00121049"/>
    <w:rsid w:val="00172DD7"/>
    <w:rsid w:val="00185A64"/>
    <w:rsid w:val="00185D5A"/>
    <w:rsid w:val="001C549E"/>
    <w:rsid w:val="001D1E16"/>
    <w:rsid w:val="001E3A22"/>
    <w:rsid w:val="001E5670"/>
    <w:rsid w:val="001E7886"/>
    <w:rsid w:val="001F2558"/>
    <w:rsid w:val="002042A8"/>
    <w:rsid w:val="0021434C"/>
    <w:rsid w:val="00224B8A"/>
    <w:rsid w:val="00231E52"/>
    <w:rsid w:val="00256C01"/>
    <w:rsid w:val="00285348"/>
    <w:rsid w:val="002A0B80"/>
    <w:rsid w:val="002B3B8A"/>
    <w:rsid w:val="002B53D5"/>
    <w:rsid w:val="002C08E6"/>
    <w:rsid w:val="0030699F"/>
    <w:rsid w:val="003405B4"/>
    <w:rsid w:val="00362ABC"/>
    <w:rsid w:val="00375FAF"/>
    <w:rsid w:val="00384E83"/>
    <w:rsid w:val="00385F2E"/>
    <w:rsid w:val="003923F9"/>
    <w:rsid w:val="00393F3B"/>
    <w:rsid w:val="003D4437"/>
    <w:rsid w:val="004206AB"/>
    <w:rsid w:val="00430990"/>
    <w:rsid w:val="004968B3"/>
    <w:rsid w:val="004A0EDD"/>
    <w:rsid w:val="004A3FA6"/>
    <w:rsid w:val="004B1146"/>
    <w:rsid w:val="004B1D52"/>
    <w:rsid w:val="004B5569"/>
    <w:rsid w:val="004D122F"/>
    <w:rsid w:val="004D528F"/>
    <w:rsid w:val="004F329D"/>
    <w:rsid w:val="004F6C0B"/>
    <w:rsid w:val="00521E3A"/>
    <w:rsid w:val="00532A07"/>
    <w:rsid w:val="00540F6B"/>
    <w:rsid w:val="00561509"/>
    <w:rsid w:val="00564FF1"/>
    <w:rsid w:val="005E66D1"/>
    <w:rsid w:val="006362ED"/>
    <w:rsid w:val="00663B27"/>
    <w:rsid w:val="00675C24"/>
    <w:rsid w:val="00676FA7"/>
    <w:rsid w:val="006939AB"/>
    <w:rsid w:val="006A7F94"/>
    <w:rsid w:val="006B7E00"/>
    <w:rsid w:val="006D185E"/>
    <w:rsid w:val="00753B7A"/>
    <w:rsid w:val="00796223"/>
    <w:rsid w:val="007C49CA"/>
    <w:rsid w:val="007D0FF2"/>
    <w:rsid w:val="00805249"/>
    <w:rsid w:val="008729DB"/>
    <w:rsid w:val="00875587"/>
    <w:rsid w:val="008769C5"/>
    <w:rsid w:val="008A0658"/>
    <w:rsid w:val="008B09CF"/>
    <w:rsid w:val="008C2007"/>
    <w:rsid w:val="008C7EEB"/>
    <w:rsid w:val="008F37EB"/>
    <w:rsid w:val="009218ED"/>
    <w:rsid w:val="009230A6"/>
    <w:rsid w:val="00935B8D"/>
    <w:rsid w:val="00937401"/>
    <w:rsid w:val="00953BD6"/>
    <w:rsid w:val="0097108B"/>
    <w:rsid w:val="009A26B2"/>
    <w:rsid w:val="009B0B7D"/>
    <w:rsid w:val="009C19D3"/>
    <w:rsid w:val="009C2755"/>
    <w:rsid w:val="009D2CEA"/>
    <w:rsid w:val="009F75E8"/>
    <w:rsid w:val="00A04752"/>
    <w:rsid w:val="00A3038C"/>
    <w:rsid w:val="00A33B4D"/>
    <w:rsid w:val="00A51C3F"/>
    <w:rsid w:val="00A558B5"/>
    <w:rsid w:val="00A823D6"/>
    <w:rsid w:val="00A82894"/>
    <w:rsid w:val="00A86326"/>
    <w:rsid w:val="00A87AED"/>
    <w:rsid w:val="00A87AF4"/>
    <w:rsid w:val="00A9312E"/>
    <w:rsid w:val="00A95E63"/>
    <w:rsid w:val="00AD2FD1"/>
    <w:rsid w:val="00B3307C"/>
    <w:rsid w:val="00B846C1"/>
    <w:rsid w:val="00B92DFE"/>
    <w:rsid w:val="00BB30AE"/>
    <w:rsid w:val="00BF3640"/>
    <w:rsid w:val="00C12396"/>
    <w:rsid w:val="00C310AA"/>
    <w:rsid w:val="00C57DDD"/>
    <w:rsid w:val="00C65E4A"/>
    <w:rsid w:val="00C8428A"/>
    <w:rsid w:val="00CD3928"/>
    <w:rsid w:val="00CF17DF"/>
    <w:rsid w:val="00CF2E68"/>
    <w:rsid w:val="00CF3AC7"/>
    <w:rsid w:val="00D01223"/>
    <w:rsid w:val="00D30D43"/>
    <w:rsid w:val="00D71086"/>
    <w:rsid w:val="00D90A92"/>
    <w:rsid w:val="00DA55A3"/>
    <w:rsid w:val="00DF0375"/>
    <w:rsid w:val="00E256DC"/>
    <w:rsid w:val="00E40AF7"/>
    <w:rsid w:val="00E41E5B"/>
    <w:rsid w:val="00E67273"/>
    <w:rsid w:val="00EB1875"/>
    <w:rsid w:val="00EC391B"/>
    <w:rsid w:val="00EE28CB"/>
    <w:rsid w:val="00EE42C6"/>
    <w:rsid w:val="00F30989"/>
    <w:rsid w:val="00F36304"/>
    <w:rsid w:val="00F6040B"/>
    <w:rsid w:val="00F63A37"/>
    <w:rsid w:val="00F9705B"/>
    <w:rsid w:val="00FA0F29"/>
    <w:rsid w:val="00FC16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326"/>
  </w:style>
  <w:style w:type="paragraph" w:styleId="Nagwek1">
    <w:name w:val="heading 1"/>
    <w:basedOn w:val="Normalny"/>
    <w:next w:val="Normalny"/>
    <w:link w:val="Nagwek1Znak"/>
    <w:uiPriority w:val="99"/>
    <w:qFormat/>
    <w:rsid w:val="008B09CF"/>
    <w:pPr>
      <w:autoSpaceDE w:val="0"/>
      <w:autoSpaceDN w:val="0"/>
      <w:adjustRightInd w:val="0"/>
      <w:spacing w:after="0" w:line="240" w:lineRule="auto"/>
      <w:outlineLvl w:val="0"/>
    </w:pPr>
    <w:rPr>
      <w:rFonts w:ascii="Times New Roman" w:hAnsi="Times New Roman" w:cs="Times New Roman"/>
      <w:b/>
      <w:bCs/>
      <w:sz w:val="28"/>
      <w:szCs w:val="28"/>
    </w:rPr>
  </w:style>
  <w:style w:type="paragraph" w:styleId="Nagwek2">
    <w:name w:val="heading 2"/>
    <w:basedOn w:val="Normalny"/>
    <w:next w:val="Normalny"/>
    <w:link w:val="Nagwek2Znak"/>
    <w:uiPriority w:val="99"/>
    <w:qFormat/>
    <w:rsid w:val="008B09CF"/>
    <w:pPr>
      <w:autoSpaceDE w:val="0"/>
      <w:autoSpaceDN w:val="0"/>
      <w:adjustRightInd w:val="0"/>
      <w:spacing w:after="0" w:line="240" w:lineRule="auto"/>
      <w:jc w:val="center"/>
      <w:outlineLvl w:val="1"/>
    </w:pPr>
    <w:rPr>
      <w:rFonts w:ascii="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8B09CF"/>
    <w:pPr>
      <w:autoSpaceDE w:val="0"/>
      <w:autoSpaceDN w:val="0"/>
      <w:adjustRightInd w:val="0"/>
      <w:spacing w:after="0" w:line="240" w:lineRule="auto"/>
    </w:pPr>
    <w:rPr>
      <w:rFonts w:ascii="Arial" w:hAnsi="Arial" w:cs="Arial"/>
      <w:sz w:val="24"/>
      <w:szCs w:val="24"/>
    </w:rPr>
  </w:style>
  <w:style w:type="character" w:customStyle="1" w:styleId="Nagwek1Znak">
    <w:name w:val="Nagłówek 1 Znak"/>
    <w:basedOn w:val="Domylnaczcionkaakapitu"/>
    <w:link w:val="Nagwek1"/>
    <w:uiPriority w:val="99"/>
    <w:rsid w:val="008B09CF"/>
    <w:rPr>
      <w:rFonts w:ascii="Times New Roman" w:hAnsi="Times New Roman" w:cs="Times New Roman"/>
      <w:b/>
      <w:bCs/>
      <w:sz w:val="28"/>
      <w:szCs w:val="28"/>
    </w:rPr>
  </w:style>
  <w:style w:type="character" w:customStyle="1" w:styleId="Nagwek2Znak">
    <w:name w:val="Nagłówek 2 Znak"/>
    <w:basedOn w:val="Domylnaczcionkaakapitu"/>
    <w:link w:val="Nagwek2"/>
    <w:uiPriority w:val="99"/>
    <w:rsid w:val="008B09CF"/>
    <w:rPr>
      <w:rFonts w:ascii="Times New Roman" w:hAnsi="Times New Roman" w:cs="Times New Roman"/>
      <w:b/>
      <w:bCs/>
      <w:sz w:val="28"/>
      <w:szCs w:val="28"/>
    </w:rPr>
  </w:style>
  <w:style w:type="paragraph" w:styleId="Tekstpodstawowy3">
    <w:name w:val="Body Text 3"/>
    <w:basedOn w:val="Normalny"/>
    <w:link w:val="Tekstpodstawowy3Znak"/>
    <w:uiPriority w:val="99"/>
    <w:rsid w:val="008B09CF"/>
    <w:pPr>
      <w:autoSpaceDE w:val="0"/>
      <w:autoSpaceDN w:val="0"/>
      <w:adjustRightInd w:val="0"/>
      <w:spacing w:after="0" w:line="240" w:lineRule="auto"/>
    </w:pPr>
    <w:rPr>
      <w:rFonts w:ascii="Times New Roman" w:hAnsi="Times New Roman" w:cs="Times New Roman"/>
      <w:sz w:val="28"/>
      <w:szCs w:val="28"/>
    </w:rPr>
  </w:style>
  <w:style w:type="character" w:customStyle="1" w:styleId="Tekstpodstawowy3Znak">
    <w:name w:val="Tekst podstawowy 3 Znak"/>
    <w:basedOn w:val="Domylnaczcionkaakapitu"/>
    <w:link w:val="Tekstpodstawowy3"/>
    <w:uiPriority w:val="99"/>
    <w:rsid w:val="008B09CF"/>
    <w:rPr>
      <w:rFonts w:ascii="Times New Roman" w:hAnsi="Times New Roman" w:cs="Times New Roman"/>
      <w:sz w:val="28"/>
      <w:szCs w:val="28"/>
    </w:rPr>
  </w:style>
  <w:style w:type="paragraph" w:styleId="Tekstpodstawowy2">
    <w:name w:val="Body Text 2"/>
    <w:basedOn w:val="Normalny"/>
    <w:link w:val="Tekstpodstawowy2Znak"/>
    <w:uiPriority w:val="99"/>
    <w:rsid w:val="008B09CF"/>
    <w:pPr>
      <w:autoSpaceDE w:val="0"/>
      <w:autoSpaceDN w:val="0"/>
      <w:adjustRightInd w:val="0"/>
      <w:spacing w:after="0" w:line="240" w:lineRule="auto"/>
    </w:pPr>
    <w:rPr>
      <w:rFonts w:ascii="Times New Roman" w:hAnsi="Times New Roman" w:cs="Times New Roman"/>
      <w:b/>
      <w:bCs/>
      <w:sz w:val="28"/>
      <w:szCs w:val="28"/>
    </w:rPr>
  </w:style>
  <w:style w:type="character" w:customStyle="1" w:styleId="Tekstpodstawowy2Znak">
    <w:name w:val="Tekst podstawowy 2 Znak"/>
    <w:basedOn w:val="Domylnaczcionkaakapitu"/>
    <w:link w:val="Tekstpodstawowy2"/>
    <w:uiPriority w:val="99"/>
    <w:rsid w:val="008B09CF"/>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15</Pages>
  <Words>6337</Words>
  <Characters>38027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103</cp:revision>
  <cp:lastPrinted>2012-11-07T14:08:00Z</cp:lastPrinted>
  <dcterms:created xsi:type="dcterms:W3CDTF">2011-11-15T10:00:00Z</dcterms:created>
  <dcterms:modified xsi:type="dcterms:W3CDTF">2012-12-18T06:45:00Z</dcterms:modified>
</cp:coreProperties>
</file>