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7C" w:rsidRDefault="00CC6C7C" w:rsidP="00A06149">
      <w:pPr>
        <w:spacing w:after="120"/>
        <w:jc w:val="center"/>
        <w:rPr>
          <w:b/>
          <w:spacing w:val="20"/>
          <w:sz w:val="32"/>
          <w:szCs w:val="32"/>
        </w:rPr>
      </w:pPr>
    </w:p>
    <w:p w:rsidR="00A06149" w:rsidRPr="00014862" w:rsidRDefault="007106C6" w:rsidP="00A06149">
      <w:pPr>
        <w:spacing w:after="120"/>
        <w:jc w:val="center"/>
        <w:rPr>
          <w:b/>
        </w:rPr>
      </w:pPr>
      <w:r>
        <w:rPr>
          <w:b/>
          <w:spacing w:val="20"/>
          <w:sz w:val="32"/>
          <w:szCs w:val="32"/>
        </w:rPr>
        <w:t>W</w:t>
      </w:r>
      <w:r w:rsidR="00A06149">
        <w:rPr>
          <w:b/>
          <w:spacing w:val="20"/>
          <w:sz w:val="32"/>
          <w:szCs w:val="32"/>
        </w:rPr>
        <w:t>NIOSEK</w:t>
      </w:r>
    </w:p>
    <w:p w:rsidR="00A06149" w:rsidRPr="00014862" w:rsidRDefault="00A06149" w:rsidP="00A06149">
      <w:pPr>
        <w:jc w:val="center"/>
        <w:rPr>
          <w:b/>
        </w:rPr>
      </w:pPr>
      <w:r>
        <w:rPr>
          <w:b/>
        </w:rPr>
        <w:t>o wydanie zaświadczenia o prawie do głosowania w miejscu pobytu w dniu wyborów</w:t>
      </w:r>
    </w:p>
    <w:p w:rsidR="00A06149" w:rsidRDefault="00A06149" w:rsidP="00A06149">
      <w:pPr>
        <w:jc w:val="center"/>
        <w:rPr>
          <w:b/>
        </w:rPr>
      </w:pPr>
      <w:bookmarkStart w:id="0" w:name="_Hlk193795904"/>
      <w:r w:rsidRPr="00014862">
        <w:rPr>
          <w:b/>
        </w:rPr>
        <w:t xml:space="preserve">w wyborach </w:t>
      </w:r>
      <w:r w:rsidR="00092264">
        <w:rPr>
          <w:b/>
        </w:rPr>
        <w:t>Prezydenta Rzeczypospolitej Polskiej</w:t>
      </w:r>
    </w:p>
    <w:p w:rsidR="00A06149" w:rsidRPr="00014862" w:rsidRDefault="00A06149" w:rsidP="00A06149">
      <w:pPr>
        <w:jc w:val="center"/>
        <w:rPr>
          <w:b/>
        </w:rPr>
      </w:pPr>
      <w:r w:rsidRPr="00014862">
        <w:rPr>
          <w:b/>
        </w:rPr>
        <w:t xml:space="preserve">zarządzonych na dzień </w:t>
      </w:r>
      <w:r w:rsidR="00092264">
        <w:rPr>
          <w:b/>
        </w:rPr>
        <w:t>18</w:t>
      </w:r>
      <w:r>
        <w:rPr>
          <w:b/>
        </w:rPr>
        <w:t xml:space="preserve"> </w:t>
      </w:r>
      <w:r w:rsidR="00092264">
        <w:rPr>
          <w:b/>
        </w:rPr>
        <w:t>maja 2025</w:t>
      </w:r>
      <w:r w:rsidR="00CC6C7C">
        <w:rPr>
          <w:b/>
        </w:rPr>
        <w:t xml:space="preserve"> </w:t>
      </w:r>
      <w:r w:rsidR="00092264">
        <w:rPr>
          <w:b/>
        </w:rPr>
        <w:t>r.</w:t>
      </w:r>
    </w:p>
    <w:bookmarkEnd w:id="0"/>
    <w:p w:rsidR="00A06149" w:rsidRDefault="00A06149" w:rsidP="00A061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6149" w:rsidTr="004F6707">
        <w:trPr>
          <w:trHeight w:val="397"/>
        </w:trPr>
        <w:tc>
          <w:tcPr>
            <w:tcW w:w="9108" w:type="dxa"/>
            <w:shd w:val="clear" w:color="auto" w:fill="E0E0E0"/>
            <w:vAlign w:val="center"/>
          </w:tcPr>
          <w:p w:rsidR="00A06149" w:rsidRPr="007B0D38" w:rsidRDefault="00A06149" w:rsidP="004F6707">
            <w:pPr>
              <w:rPr>
                <w:b/>
              </w:rPr>
            </w:pPr>
            <w:r w:rsidRPr="007B0D38">
              <w:rPr>
                <w:b/>
              </w:rPr>
              <w:t>Miejsce składania wniosku</w:t>
            </w:r>
          </w:p>
        </w:tc>
      </w:tr>
      <w:tr w:rsidR="00A06149" w:rsidTr="004F6707">
        <w:trPr>
          <w:trHeight w:val="567"/>
        </w:trPr>
        <w:tc>
          <w:tcPr>
            <w:tcW w:w="9108" w:type="dxa"/>
            <w:shd w:val="clear" w:color="auto" w:fill="auto"/>
          </w:tcPr>
          <w:p w:rsidR="00A06149" w:rsidRPr="007B0D38" w:rsidRDefault="00A06149" w:rsidP="004F6707">
            <w:pPr>
              <w:jc w:val="center"/>
              <w:rPr>
                <w:b/>
                <w:sz w:val="20"/>
                <w:szCs w:val="20"/>
              </w:rPr>
            </w:pPr>
          </w:p>
          <w:p w:rsidR="00A06149" w:rsidRPr="007B0D38" w:rsidRDefault="00A06149" w:rsidP="004F6707">
            <w:pPr>
              <w:jc w:val="center"/>
              <w:rPr>
                <w:b/>
              </w:rPr>
            </w:pPr>
            <w:r w:rsidRPr="007B0D38">
              <w:rPr>
                <w:b/>
              </w:rPr>
              <w:t xml:space="preserve">URZĄD </w:t>
            </w:r>
            <w:r w:rsidR="00CC6C7C">
              <w:rPr>
                <w:b/>
              </w:rPr>
              <w:t>GMINY W PNIEWACH</w:t>
            </w:r>
          </w:p>
        </w:tc>
      </w:tr>
    </w:tbl>
    <w:p w:rsidR="00A06149" w:rsidRDefault="00A06149" w:rsidP="00A0614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A06149" w:rsidTr="004F6707">
        <w:trPr>
          <w:trHeight w:val="397"/>
        </w:trPr>
        <w:tc>
          <w:tcPr>
            <w:tcW w:w="9108" w:type="dxa"/>
            <w:gridSpan w:val="12"/>
            <w:shd w:val="clear" w:color="auto" w:fill="E0E0E0"/>
            <w:vAlign w:val="center"/>
          </w:tcPr>
          <w:p w:rsidR="00A06149" w:rsidRPr="007B0D38" w:rsidRDefault="00A06149" w:rsidP="004F6707">
            <w:pPr>
              <w:rPr>
                <w:b/>
              </w:rPr>
            </w:pPr>
            <w:r w:rsidRPr="007B0D38">
              <w:rPr>
                <w:b/>
              </w:rPr>
              <w:t>Dane wyborcy</w:t>
            </w:r>
          </w:p>
        </w:tc>
      </w:tr>
      <w:tr w:rsidR="00A06149" w:rsidTr="004F6707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Imię (imiona):</w:t>
            </w:r>
          </w:p>
        </w:tc>
      </w:tr>
      <w:tr w:rsidR="00A06149" w:rsidTr="004F6707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Nazwisko:</w:t>
            </w:r>
          </w:p>
        </w:tc>
      </w:tr>
      <w:tr w:rsidR="000D0055" w:rsidTr="004F6707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0D0055" w:rsidRDefault="000D0055" w:rsidP="004F6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  <w:r w:rsidR="00C525F2" w:rsidRPr="00C525F2">
              <w:rPr>
                <w:sz w:val="16"/>
                <w:szCs w:val="16"/>
              </w:rPr>
              <w:t>zameldowania na pobyt stały/adres wpisania do rejestru wyborców</w:t>
            </w:r>
            <w:r>
              <w:rPr>
                <w:sz w:val="16"/>
                <w:szCs w:val="16"/>
              </w:rPr>
              <w:t>:</w:t>
            </w:r>
          </w:p>
          <w:p w:rsidR="00C525F2" w:rsidRDefault="00C525F2" w:rsidP="004F6707">
            <w:pPr>
              <w:rPr>
                <w:sz w:val="16"/>
                <w:szCs w:val="16"/>
              </w:rPr>
            </w:pPr>
          </w:p>
          <w:p w:rsidR="00C525F2" w:rsidRPr="007B0D38" w:rsidRDefault="00C525F2" w:rsidP="004F6707">
            <w:pPr>
              <w:rPr>
                <w:sz w:val="16"/>
                <w:szCs w:val="16"/>
              </w:rPr>
            </w:pPr>
          </w:p>
        </w:tc>
      </w:tr>
      <w:tr w:rsidR="00A06149" w:rsidTr="00C525F2">
        <w:trPr>
          <w:trHeight w:val="454"/>
        </w:trPr>
        <w:tc>
          <w:tcPr>
            <w:tcW w:w="4644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Numer ewidencyjny PESEL</w:t>
            </w:r>
            <w:r w:rsidR="00CC6C7C">
              <w:rPr>
                <w:sz w:val="16"/>
                <w:szCs w:val="16"/>
              </w:rPr>
              <w:t>:</w:t>
            </w:r>
          </w:p>
        </w:tc>
        <w:tc>
          <w:tcPr>
            <w:tcW w:w="463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</w:tr>
      <w:tr w:rsidR="00CC6C7C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CC6C7C" w:rsidRDefault="00CC6C7C" w:rsidP="004F6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telefonu:</w:t>
            </w:r>
          </w:p>
          <w:p w:rsidR="00CC6C7C" w:rsidRPr="00CC6C7C" w:rsidRDefault="00CC6C7C" w:rsidP="004F6707">
            <w:pPr>
              <w:rPr>
                <w:sz w:val="16"/>
                <w:szCs w:val="16"/>
              </w:rPr>
            </w:pPr>
            <w:r w:rsidRPr="00CC6C7C">
              <w:rPr>
                <w:i/>
                <w:iCs/>
                <w:sz w:val="14"/>
                <w:szCs w:val="22"/>
              </w:rPr>
              <w:t>Podanie numeru telefonu ułatwi kontakt w sprawie</w:t>
            </w:r>
          </w:p>
        </w:tc>
      </w:tr>
    </w:tbl>
    <w:p w:rsidR="00A06149" w:rsidRDefault="00A06149" w:rsidP="00A061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8460"/>
      </w:tblGrid>
      <w:tr w:rsidR="00A06149" w:rsidTr="004F6707">
        <w:trPr>
          <w:trHeight w:val="397"/>
        </w:trPr>
        <w:tc>
          <w:tcPr>
            <w:tcW w:w="9108" w:type="dxa"/>
            <w:gridSpan w:val="3"/>
            <w:shd w:val="clear" w:color="auto" w:fill="E0E0E0"/>
            <w:vAlign w:val="center"/>
          </w:tcPr>
          <w:p w:rsidR="00A06149" w:rsidRPr="007B0D38" w:rsidRDefault="00A06149" w:rsidP="004F6707">
            <w:pPr>
              <w:rPr>
                <w:b/>
              </w:rPr>
            </w:pPr>
            <w:r w:rsidRPr="007B0D38">
              <w:rPr>
                <w:b/>
              </w:rPr>
              <w:t>Sposób odbioru zaświadczenia o prawie do głosowania</w:t>
            </w:r>
          </w:p>
        </w:tc>
      </w:tr>
      <w:tr w:rsidR="00A06149" w:rsidTr="004F6707">
        <w:trPr>
          <w:trHeight w:val="364"/>
        </w:trPr>
        <w:tc>
          <w:tcPr>
            <w:tcW w:w="910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06149" w:rsidRPr="00DC7AB1" w:rsidRDefault="00A06149" w:rsidP="004F6707">
            <w:r w:rsidRPr="007B0D38">
              <w:rPr>
                <w:sz w:val="20"/>
                <w:szCs w:val="20"/>
              </w:rPr>
              <w:t>Zaznaczyć właściwe:</w:t>
            </w:r>
          </w:p>
        </w:tc>
      </w:tr>
      <w:tr w:rsidR="00A06149" w:rsidTr="004F6707">
        <w:trPr>
          <w:trHeight w:val="340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A06149" w:rsidRPr="007B0D38" w:rsidRDefault="00A06149" w:rsidP="004F67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149" w:rsidRPr="007B0D38" w:rsidRDefault="00A06149" w:rsidP="004F670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A06149" w:rsidRPr="007B0D38" w:rsidRDefault="00A06149" w:rsidP="004F6707">
            <w:pPr>
              <w:rPr>
                <w:sz w:val="20"/>
                <w:szCs w:val="20"/>
              </w:rPr>
            </w:pPr>
            <w:r w:rsidRPr="007B0D38">
              <w:rPr>
                <w:sz w:val="20"/>
                <w:szCs w:val="20"/>
              </w:rPr>
              <w:t>odbiór osobisty przez wyborcę</w:t>
            </w:r>
          </w:p>
        </w:tc>
      </w:tr>
      <w:tr w:rsidR="00A06149" w:rsidTr="004F6707">
        <w:trPr>
          <w:trHeight w:val="78"/>
        </w:trPr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6149" w:rsidRPr="007B0D38" w:rsidRDefault="00A06149" w:rsidP="004F6707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06149" w:rsidRPr="007B0D38" w:rsidRDefault="00A06149" w:rsidP="004F6707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6149" w:rsidRPr="007B0D38" w:rsidRDefault="00A06149" w:rsidP="004F6707">
            <w:pPr>
              <w:tabs>
                <w:tab w:val="left" w:pos="383"/>
              </w:tabs>
              <w:rPr>
                <w:sz w:val="8"/>
                <w:szCs w:val="8"/>
              </w:rPr>
            </w:pPr>
          </w:p>
        </w:tc>
      </w:tr>
      <w:tr w:rsidR="00A06149" w:rsidTr="004F6707">
        <w:trPr>
          <w:trHeight w:val="339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A06149" w:rsidRPr="007B0D38" w:rsidRDefault="00A06149" w:rsidP="004F6707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6149" w:rsidRPr="007B0D38" w:rsidRDefault="00A06149" w:rsidP="004F6707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A06149" w:rsidRPr="007B0D38" w:rsidRDefault="00A06149" w:rsidP="004F6707">
            <w:pPr>
              <w:rPr>
                <w:sz w:val="20"/>
                <w:szCs w:val="20"/>
              </w:rPr>
            </w:pPr>
            <w:r w:rsidRPr="007B0D38">
              <w:rPr>
                <w:sz w:val="20"/>
                <w:szCs w:val="20"/>
              </w:rPr>
              <w:t>odbiór przez osobę upoważnioną przez wyborcę</w:t>
            </w:r>
          </w:p>
        </w:tc>
      </w:tr>
      <w:tr w:rsidR="00A06149" w:rsidTr="004F6707">
        <w:trPr>
          <w:trHeight w:val="40"/>
        </w:trPr>
        <w:tc>
          <w:tcPr>
            <w:tcW w:w="2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06149" w:rsidRPr="007B0D38" w:rsidRDefault="00A06149" w:rsidP="004F6707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149" w:rsidRPr="007B0D38" w:rsidRDefault="00A06149" w:rsidP="004F6707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06149" w:rsidRPr="007B0D38" w:rsidRDefault="00A06149" w:rsidP="004F6707">
            <w:pPr>
              <w:rPr>
                <w:sz w:val="8"/>
                <w:szCs w:val="8"/>
              </w:rPr>
            </w:pPr>
          </w:p>
        </w:tc>
      </w:tr>
    </w:tbl>
    <w:p w:rsidR="00A06149" w:rsidRDefault="00A06149" w:rsidP="00A0614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A06149" w:rsidTr="004F6707">
        <w:trPr>
          <w:trHeight w:val="397"/>
        </w:trPr>
        <w:tc>
          <w:tcPr>
            <w:tcW w:w="9108" w:type="dxa"/>
            <w:gridSpan w:val="12"/>
            <w:shd w:val="clear" w:color="auto" w:fill="E0E0E0"/>
            <w:vAlign w:val="center"/>
          </w:tcPr>
          <w:p w:rsidR="00A06149" w:rsidRPr="007B0D38" w:rsidRDefault="00A06149" w:rsidP="004F6707">
            <w:pPr>
              <w:rPr>
                <w:b/>
              </w:rPr>
            </w:pPr>
            <w:r w:rsidRPr="007B0D38">
              <w:rPr>
                <w:b/>
              </w:rPr>
              <w:t xml:space="preserve">Upoważnienie </w:t>
            </w:r>
            <w:r w:rsidRPr="007B0D38">
              <w:rPr>
                <w:sz w:val="20"/>
                <w:szCs w:val="20"/>
              </w:rPr>
              <w:t>(wypełnić w przypadku, gdy wyborca nie odbiera zaświadczenia osobiście)</w:t>
            </w:r>
          </w:p>
        </w:tc>
      </w:tr>
      <w:tr w:rsidR="00A06149" w:rsidTr="004F6707">
        <w:trPr>
          <w:trHeight w:val="804"/>
        </w:trPr>
        <w:tc>
          <w:tcPr>
            <w:tcW w:w="9108" w:type="dxa"/>
            <w:gridSpan w:val="12"/>
            <w:shd w:val="clear" w:color="auto" w:fill="auto"/>
          </w:tcPr>
          <w:p w:rsidR="00A06149" w:rsidRDefault="00A06149" w:rsidP="00CC6C7C">
            <w:pPr>
              <w:tabs>
                <w:tab w:val="left" w:pos="6324"/>
              </w:tabs>
              <w:spacing w:before="120"/>
              <w:ind w:left="180"/>
            </w:pPr>
            <w:r>
              <w:t xml:space="preserve">Upoważniam do odbioru przeznaczonego dla mnie zaświadczenia o </w:t>
            </w:r>
            <w:r w:rsidR="000D0055">
              <w:t>prawie do głosowania Panią/Pana</w:t>
            </w:r>
            <w:r w:rsidR="00C525F2">
              <w:t>*</w:t>
            </w:r>
            <w:r>
              <w:t xml:space="preserve"> :</w:t>
            </w:r>
          </w:p>
        </w:tc>
      </w:tr>
      <w:tr w:rsidR="00A06149" w:rsidTr="004F6707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Imię (imiona):</w:t>
            </w:r>
          </w:p>
        </w:tc>
      </w:tr>
      <w:tr w:rsidR="00A06149" w:rsidTr="004F6707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Nazwisko:</w:t>
            </w:r>
          </w:p>
        </w:tc>
      </w:tr>
      <w:tr w:rsidR="00A06149" w:rsidTr="004F6707">
        <w:trPr>
          <w:trHeight w:val="454"/>
        </w:trPr>
        <w:tc>
          <w:tcPr>
            <w:tcW w:w="4710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</w:p>
        </w:tc>
      </w:tr>
    </w:tbl>
    <w:p w:rsidR="00A06149" w:rsidRPr="00AB26E3" w:rsidRDefault="00A06149" w:rsidP="00A06149">
      <w:pPr>
        <w:rPr>
          <w:sz w:val="16"/>
          <w:szCs w:val="16"/>
        </w:rPr>
      </w:pPr>
      <w:r w:rsidRPr="00AB26E3">
        <w:rPr>
          <w:sz w:val="16"/>
          <w:szCs w:val="16"/>
        </w:rPr>
        <w:t>* Niepotrzebne skreślić.</w:t>
      </w:r>
    </w:p>
    <w:p w:rsidR="00A06149" w:rsidRDefault="00A06149" w:rsidP="00A06149">
      <w:pPr>
        <w:rPr>
          <w:sz w:val="16"/>
          <w:szCs w:val="16"/>
        </w:rPr>
      </w:pPr>
    </w:p>
    <w:p w:rsidR="00CC6C7C" w:rsidRDefault="00CC6C7C" w:rsidP="00A06149"/>
    <w:p w:rsidR="00A06149" w:rsidRDefault="00CC6C7C" w:rsidP="00A06149">
      <w:bookmarkStart w:id="1" w:name="_Hlk193795932"/>
      <w:r>
        <w:t>Pniewy</w:t>
      </w:r>
      <w:r w:rsidR="00A06149">
        <w:t>, dnia .........</w:t>
      </w:r>
      <w:r>
        <w:t>.....</w:t>
      </w:r>
      <w:r w:rsidR="00A06149">
        <w:t>.......</w:t>
      </w:r>
      <w:r w:rsidR="003844CC">
        <w:t>........................... 202</w:t>
      </w:r>
      <w:r w:rsidR="00092264">
        <w:t>5</w:t>
      </w:r>
      <w:r w:rsidR="00A06149">
        <w:t xml:space="preserve"> r. </w:t>
      </w:r>
    </w:p>
    <w:p w:rsidR="00A06149" w:rsidRDefault="00A06149" w:rsidP="00A061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0665FF">
        <w:rPr>
          <w:sz w:val="16"/>
          <w:szCs w:val="16"/>
        </w:rPr>
        <w:t>(miejscowość</w:t>
      </w:r>
      <w:r w:rsidR="00CC6C7C">
        <w:rPr>
          <w:sz w:val="16"/>
          <w:szCs w:val="16"/>
        </w:rPr>
        <w:t xml:space="preserve"> i data</w:t>
      </w:r>
      <w:r w:rsidRPr="000665FF">
        <w:rPr>
          <w:sz w:val="16"/>
          <w:szCs w:val="16"/>
        </w:rPr>
        <w:t>)</w:t>
      </w:r>
    </w:p>
    <w:p w:rsidR="00A06149" w:rsidRDefault="00A06149" w:rsidP="00A06149">
      <w:pPr>
        <w:ind w:left="4956" w:firstLine="708"/>
      </w:pPr>
      <w:r>
        <w:t>........................................................</w:t>
      </w:r>
    </w:p>
    <w:p w:rsidR="00A06149" w:rsidRDefault="00A06149" w:rsidP="00CC6C7C">
      <w:pPr>
        <w:ind w:left="6379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0665FF">
        <w:rPr>
          <w:sz w:val="16"/>
          <w:szCs w:val="16"/>
        </w:rPr>
        <w:t>(podpis</w:t>
      </w:r>
      <w:r>
        <w:rPr>
          <w:sz w:val="16"/>
          <w:szCs w:val="16"/>
        </w:rPr>
        <w:t xml:space="preserve"> wyborcy</w:t>
      </w:r>
      <w:r w:rsidRPr="000665FF">
        <w:rPr>
          <w:sz w:val="16"/>
          <w:szCs w:val="16"/>
        </w:rPr>
        <w:t>)</w:t>
      </w:r>
    </w:p>
    <w:bookmarkEnd w:id="1"/>
    <w:p w:rsidR="00CC6C7C" w:rsidRDefault="00CC6C7C" w:rsidP="00A06149">
      <w:pPr>
        <w:ind w:left="637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49"/>
        <w:gridCol w:w="6311"/>
      </w:tblGrid>
      <w:tr w:rsidR="00A06149" w:rsidTr="004F6707">
        <w:trPr>
          <w:trHeight w:val="397"/>
        </w:trPr>
        <w:tc>
          <w:tcPr>
            <w:tcW w:w="9286" w:type="dxa"/>
            <w:gridSpan w:val="2"/>
            <w:shd w:val="clear" w:color="auto" w:fill="E0E0E0"/>
            <w:vAlign w:val="center"/>
          </w:tcPr>
          <w:p w:rsidR="00A06149" w:rsidRPr="007B0D38" w:rsidRDefault="00A06149" w:rsidP="004F6707">
            <w:pPr>
              <w:rPr>
                <w:b/>
              </w:rPr>
            </w:pPr>
            <w:r w:rsidRPr="007B0D38">
              <w:rPr>
                <w:b/>
              </w:rPr>
              <w:t>Adnotacje urzędowe</w:t>
            </w:r>
          </w:p>
        </w:tc>
      </w:tr>
      <w:tr w:rsidR="00A06149" w:rsidTr="004F6707">
        <w:trPr>
          <w:trHeight w:val="567"/>
        </w:trPr>
        <w:tc>
          <w:tcPr>
            <w:tcW w:w="2806" w:type="dxa"/>
            <w:shd w:val="clear" w:color="auto" w:fill="E0E0E0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Liczba porządkowa wniosku:</w:t>
            </w:r>
          </w:p>
        </w:tc>
        <w:tc>
          <w:tcPr>
            <w:tcW w:w="6480" w:type="dxa"/>
            <w:shd w:val="clear" w:color="auto" w:fill="E0E0E0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Podpis przyjmującego wniosek:</w:t>
            </w:r>
          </w:p>
        </w:tc>
      </w:tr>
      <w:tr w:rsidR="00A06149" w:rsidTr="004F6707">
        <w:trPr>
          <w:trHeight w:val="530"/>
        </w:trPr>
        <w:tc>
          <w:tcPr>
            <w:tcW w:w="9286" w:type="dxa"/>
            <w:gridSpan w:val="2"/>
            <w:shd w:val="clear" w:color="auto" w:fill="E0E0E0"/>
          </w:tcPr>
          <w:p w:rsidR="00A06149" w:rsidRPr="007B0D38" w:rsidRDefault="00A06149" w:rsidP="004F6707">
            <w:pPr>
              <w:rPr>
                <w:sz w:val="16"/>
                <w:szCs w:val="16"/>
              </w:rPr>
            </w:pPr>
            <w:r w:rsidRPr="007B0D38">
              <w:rPr>
                <w:sz w:val="16"/>
                <w:szCs w:val="16"/>
              </w:rPr>
              <w:t>Uwagi:</w:t>
            </w:r>
          </w:p>
        </w:tc>
      </w:tr>
    </w:tbl>
    <w:p w:rsidR="00CC6C7C" w:rsidRPr="00C525F2" w:rsidRDefault="00CC6C7C" w:rsidP="00CC6C7C">
      <w:pPr>
        <w:rPr>
          <w:sz w:val="8"/>
          <w:szCs w:val="8"/>
        </w:rPr>
      </w:pPr>
    </w:p>
    <w:p w:rsidR="00CC6C7C" w:rsidRDefault="00CC6C7C" w:rsidP="00CC6C7C">
      <w:r>
        <w:t>Potwierdzam odbiór zaświadczenia o prawie do głosowania w dniu głosowania w wyborach Prezydenta Rzeczypospolitej Polskiej zarządzonych na dzień 18 maja 2025 r.</w:t>
      </w:r>
    </w:p>
    <w:p w:rsidR="00CC6C7C" w:rsidRDefault="00CC6C7C" w:rsidP="00CC6C7C"/>
    <w:p w:rsidR="00CC6C7C" w:rsidRDefault="00CC6C7C" w:rsidP="00CC6C7C">
      <w:r>
        <w:t xml:space="preserve">Pniewy, dnia ................................................ 2025 r. </w:t>
      </w:r>
    </w:p>
    <w:p w:rsidR="00CC6C7C" w:rsidRPr="00CC6C7C" w:rsidRDefault="00CC6C7C" w:rsidP="00CC6C7C">
      <w:pPr>
        <w:rPr>
          <w:sz w:val="16"/>
          <w:szCs w:val="16"/>
        </w:rPr>
      </w:pPr>
      <w:r w:rsidRPr="00CC6C7C">
        <w:rPr>
          <w:sz w:val="16"/>
          <w:szCs w:val="16"/>
        </w:rPr>
        <w:t xml:space="preserve">                      (miejscowość i data)</w:t>
      </w:r>
    </w:p>
    <w:p w:rsidR="00CC6C7C" w:rsidRDefault="00CC6C7C" w:rsidP="00CC6C7C">
      <w:pPr>
        <w:jc w:val="right"/>
      </w:pPr>
      <w:r>
        <w:t>........................................................</w:t>
      </w:r>
    </w:p>
    <w:p w:rsidR="00CC6C7C" w:rsidRPr="00CC6C7C" w:rsidRDefault="00CC6C7C" w:rsidP="00CC6C7C">
      <w:pPr>
        <w:rPr>
          <w:sz w:val="16"/>
          <w:szCs w:val="16"/>
        </w:rPr>
      </w:pPr>
      <w:r>
        <w:t xml:space="preserve">                                                                                                     </w:t>
      </w:r>
      <w:r w:rsidRPr="00CC6C7C">
        <w:rPr>
          <w:sz w:val="16"/>
          <w:szCs w:val="16"/>
        </w:rPr>
        <w:t>(podpis wyborcy</w:t>
      </w:r>
      <w:r>
        <w:rPr>
          <w:sz w:val="16"/>
          <w:szCs w:val="16"/>
        </w:rPr>
        <w:t xml:space="preserve"> lub osoby upoważnionej</w:t>
      </w:r>
      <w:r w:rsidRPr="00CC6C7C">
        <w:rPr>
          <w:sz w:val="16"/>
          <w:szCs w:val="16"/>
        </w:rPr>
        <w:t>)</w:t>
      </w:r>
    </w:p>
    <w:p w:rsidR="00CC6C7C" w:rsidRDefault="00CC6C7C" w:rsidP="00CC6C7C"/>
    <w:p w:rsidR="00CC6C7C" w:rsidRDefault="00CC6C7C" w:rsidP="00A06149">
      <w:pPr>
        <w:pStyle w:val="Stopka"/>
        <w:rPr>
          <w:b/>
          <w:sz w:val="20"/>
          <w:szCs w:val="20"/>
        </w:rPr>
      </w:pPr>
    </w:p>
    <w:p w:rsidR="00CC6C7C" w:rsidRDefault="00CC6C7C" w:rsidP="00A06149">
      <w:pPr>
        <w:pStyle w:val="Stopka"/>
        <w:rPr>
          <w:b/>
          <w:sz w:val="20"/>
          <w:szCs w:val="20"/>
        </w:rPr>
      </w:pPr>
    </w:p>
    <w:p w:rsidR="00CC6C7C" w:rsidRDefault="00CC6C7C" w:rsidP="00A06149">
      <w:pPr>
        <w:pStyle w:val="Stopka"/>
        <w:rPr>
          <w:b/>
          <w:sz w:val="20"/>
          <w:szCs w:val="20"/>
        </w:rPr>
      </w:pPr>
    </w:p>
    <w:p w:rsidR="00A06149" w:rsidRPr="00CC6C7C" w:rsidRDefault="00A06149" w:rsidP="00A06149">
      <w:pPr>
        <w:pStyle w:val="Stopka"/>
        <w:rPr>
          <w:b/>
        </w:rPr>
      </w:pPr>
      <w:r w:rsidRPr="00CC6C7C">
        <w:rPr>
          <w:b/>
        </w:rPr>
        <w:t>Podstawa prawna:</w:t>
      </w:r>
    </w:p>
    <w:p w:rsidR="00A06149" w:rsidRPr="00CC6C7C" w:rsidRDefault="00A06149" w:rsidP="00A06149">
      <w:pPr>
        <w:pStyle w:val="Stopka"/>
        <w:numPr>
          <w:ilvl w:val="0"/>
          <w:numId w:val="6"/>
        </w:numPr>
        <w:tabs>
          <w:tab w:val="clear" w:pos="1440"/>
          <w:tab w:val="num" w:pos="540"/>
        </w:tabs>
        <w:ind w:left="540"/>
        <w:jc w:val="both"/>
      </w:pPr>
      <w:r w:rsidRPr="00CC6C7C">
        <w:t>Art. 32 § 1 i 2 ustawy z dnia 5 stycznia 2011 r. –</w:t>
      </w:r>
      <w:r w:rsidR="000D0055" w:rsidRPr="00CC6C7C">
        <w:t xml:space="preserve"> Kodeks wyborczy (Dz. U.  z 202</w:t>
      </w:r>
      <w:r w:rsidR="00EE243D">
        <w:t>5</w:t>
      </w:r>
      <w:r w:rsidR="009B7250" w:rsidRPr="00CC6C7C">
        <w:t xml:space="preserve"> poz.</w:t>
      </w:r>
      <w:r w:rsidR="00EE243D">
        <w:t xml:space="preserve"> 365</w:t>
      </w:r>
      <w:r w:rsidR="009B7250" w:rsidRPr="00CC6C7C">
        <w:t xml:space="preserve"> </w:t>
      </w:r>
      <w:r w:rsidRPr="00CC6C7C">
        <w:t>ze zm.);</w:t>
      </w:r>
    </w:p>
    <w:p w:rsidR="00A06149" w:rsidRDefault="00C1465C" w:rsidP="00CC6C7C">
      <w:pPr>
        <w:pStyle w:val="Stopka"/>
        <w:numPr>
          <w:ilvl w:val="0"/>
          <w:numId w:val="6"/>
        </w:numPr>
        <w:tabs>
          <w:tab w:val="clear" w:pos="1440"/>
          <w:tab w:val="num" w:pos="540"/>
        </w:tabs>
        <w:ind w:left="540"/>
        <w:jc w:val="both"/>
      </w:pPr>
      <w:r w:rsidRPr="00CC6C7C">
        <w:t>§6,  §7 R</w:t>
      </w:r>
      <w:r w:rsidR="00A06149" w:rsidRPr="00CC6C7C">
        <w:t>ozporządzenia Ministra Spraw Wewnętrznych</w:t>
      </w:r>
      <w:r w:rsidRPr="00CC6C7C">
        <w:t xml:space="preserve"> i Administracji </w:t>
      </w:r>
      <w:r w:rsidR="00A06149" w:rsidRPr="00CC6C7C">
        <w:t xml:space="preserve">  z dnia 2</w:t>
      </w:r>
      <w:r w:rsidRPr="00CC6C7C">
        <w:t xml:space="preserve">8 lipca 2023 r. w sprawie wzorów wniosków o ujęcie w obwodzie głosowania, skreślenie wyborcy z Centralnego Rejestru Wyborców, zmianę miejsca głosowania oraz wzoru </w:t>
      </w:r>
      <w:r w:rsidR="00EE243D">
        <w:br/>
      </w:r>
      <w:r w:rsidRPr="00CC6C7C">
        <w:t>i</w:t>
      </w:r>
      <w:r w:rsidR="00EE243D">
        <w:t xml:space="preserve"> </w:t>
      </w:r>
      <w:r w:rsidRPr="00CC6C7C">
        <w:t>sposobu ewidencjonowania zaświadczeń o prawie do głosowania  (</w:t>
      </w:r>
      <w:r w:rsidR="00C969F9" w:rsidRPr="00CC6C7C">
        <w:t>Dz. U. 2023</w:t>
      </w:r>
      <w:r w:rsidR="00EE243D">
        <w:t xml:space="preserve"> </w:t>
      </w:r>
      <w:r w:rsidR="00C969F9" w:rsidRPr="00CC6C7C">
        <w:t>poz.1495</w:t>
      </w:r>
      <w:r w:rsidR="00A06149" w:rsidRPr="00CC6C7C">
        <w:t>).</w:t>
      </w:r>
    </w:p>
    <w:p w:rsidR="00CC6C7C" w:rsidRDefault="00CC6C7C" w:rsidP="00C1465C">
      <w:pPr>
        <w:pStyle w:val="Stopka"/>
        <w:ind w:left="540"/>
        <w:jc w:val="both"/>
      </w:pPr>
    </w:p>
    <w:p w:rsidR="0029384B" w:rsidRPr="00CC6C7C" w:rsidRDefault="0029384B" w:rsidP="00C1465C">
      <w:pPr>
        <w:pStyle w:val="Stopka"/>
        <w:ind w:left="540"/>
        <w:jc w:val="both"/>
      </w:pPr>
    </w:p>
    <w:p w:rsidR="00A06149" w:rsidRPr="00CC6C7C" w:rsidRDefault="004A4D6F" w:rsidP="00A06149">
      <w:pPr>
        <w:pStyle w:val="Stopka"/>
        <w:jc w:val="both"/>
        <w:rPr>
          <w:b/>
        </w:rPr>
      </w:pPr>
      <w:r w:rsidRPr="00CC6C7C">
        <w:rPr>
          <w:b/>
        </w:rPr>
        <w:t xml:space="preserve">Termin złożenia wniosku: </w:t>
      </w:r>
      <w:r w:rsidR="000D0055" w:rsidRPr="00CC6C7C">
        <w:rPr>
          <w:b/>
        </w:rPr>
        <w:t xml:space="preserve">od </w:t>
      </w:r>
      <w:r w:rsidR="00092264" w:rsidRPr="00CC6C7C">
        <w:rPr>
          <w:b/>
        </w:rPr>
        <w:t>4</w:t>
      </w:r>
      <w:r w:rsidR="003844CC" w:rsidRPr="00CC6C7C">
        <w:rPr>
          <w:b/>
        </w:rPr>
        <w:t xml:space="preserve"> kwietnia 202</w:t>
      </w:r>
      <w:r w:rsidR="00092264" w:rsidRPr="00CC6C7C">
        <w:rPr>
          <w:b/>
        </w:rPr>
        <w:t>5</w:t>
      </w:r>
      <w:r w:rsidR="0029384B">
        <w:rPr>
          <w:b/>
        </w:rPr>
        <w:t xml:space="preserve"> </w:t>
      </w:r>
      <w:r w:rsidR="003844CC" w:rsidRPr="00CC6C7C">
        <w:rPr>
          <w:b/>
        </w:rPr>
        <w:t>r.</w:t>
      </w:r>
      <w:r w:rsidR="000D0055" w:rsidRPr="00CC6C7C">
        <w:rPr>
          <w:b/>
        </w:rPr>
        <w:t xml:space="preserve"> </w:t>
      </w:r>
      <w:r w:rsidRPr="00CC6C7C">
        <w:rPr>
          <w:b/>
        </w:rPr>
        <w:t xml:space="preserve">do </w:t>
      </w:r>
      <w:r w:rsidR="00092264" w:rsidRPr="00CC6C7C">
        <w:rPr>
          <w:b/>
        </w:rPr>
        <w:t>15</w:t>
      </w:r>
      <w:r w:rsidR="000D0055" w:rsidRPr="00CC6C7C">
        <w:rPr>
          <w:b/>
        </w:rPr>
        <w:t xml:space="preserve"> </w:t>
      </w:r>
      <w:r w:rsidR="00092264" w:rsidRPr="00CC6C7C">
        <w:rPr>
          <w:b/>
        </w:rPr>
        <w:t>maja</w:t>
      </w:r>
      <w:r w:rsidR="003844CC" w:rsidRPr="00CC6C7C">
        <w:rPr>
          <w:b/>
        </w:rPr>
        <w:t xml:space="preserve"> 202</w:t>
      </w:r>
      <w:r w:rsidR="00092264" w:rsidRPr="00CC6C7C">
        <w:rPr>
          <w:b/>
        </w:rPr>
        <w:t>5</w:t>
      </w:r>
      <w:r w:rsidR="00CC6C7C" w:rsidRPr="00CC6C7C">
        <w:rPr>
          <w:b/>
        </w:rPr>
        <w:t xml:space="preserve"> </w:t>
      </w:r>
      <w:r w:rsidR="003844CC" w:rsidRPr="00CC6C7C">
        <w:rPr>
          <w:b/>
        </w:rPr>
        <w:t>r.</w:t>
      </w:r>
    </w:p>
    <w:p w:rsidR="00CC6C7C" w:rsidRPr="00CC6C7C" w:rsidRDefault="00CC6C7C" w:rsidP="00CC6C7C">
      <w:pPr>
        <w:pStyle w:val="Tekstpodstawowywcity"/>
        <w:spacing w:line="360" w:lineRule="auto"/>
        <w:ind w:firstLine="360"/>
        <w:jc w:val="both"/>
        <w:rPr>
          <w:rFonts w:ascii="Times New Roman" w:hAnsi="Times New Roman"/>
          <w:b/>
        </w:rPr>
      </w:pPr>
    </w:p>
    <w:p w:rsidR="00CC6C7C" w:rsidRPr="00CC6C7C" w:rsidRDefault="00CC6C7C" w:rsidP="00CC6C7C">
      <w:pPr>
        <w:pStyle w:val="Tekstpodstawowywcity"/>
        <w:spacing w:line="360" w:lineRule="auto"/>
        <w:ind w:firstLine="360"/>
        <w:jc w:val="both"/>
        <w:rPr>
          <w:rFonts w:ascii="Times New Roman" w:hAnsi="Times New Roman"/>
          <w:b/>
        </w:rPr>
      </w:pPr>
      <w:r w:rsidRPr="00CC6C7C">
        <w:rPr>
          <w:rFonts w:ascii="Times New Roman" w:hAnsi="Times New Roman"/>
          <w:b/>
        </w:rPr>
        <w:t>Ważne</w:t>
      </w:r>
    </w:p>
    <w:p w:rsidR="00CC6C7C" w:rsidRPr="00CC6C7C" w:rsidRDefault="00CC6C7C" w:rsidP="00CC6C7C">
      <w:pPr>
        <w:pStyle w:val="Tekstpodstawowywcity"/>
        <w:spacing w:line="360" w:lineRule="auto"/>
        <w:ind w:firstLine="360"/>
        <w:jc w:val="both"/>
        <w:rPr>
          <w:rFonts w:ascii="Times New Roman" w:hAnsi="Times New Roman"/>
          <w:bCs/>
        </w:rPr>
      </w:pPr>
      <w:r w:rsidRPr="00CC6C7C">
        <w:rPr>
          <w:rFonts w:ascii="Times New Roman" w:hAnsi="Times New Roman"/>
          <w:bCs/>
        </w:rPr>
        <w:t>W przypadku utraty zaświadczenia o prawie do głosowania nie będzie możliwe otrzymanie kolejnego zaświadczenia ani wzięcie udziału w głosowaniu.</w:t>
      </w:r>
    </w:p>
    <w:p w:rsidR="00CC6C7C" w:rsidRPr="00CC6C7C" w:rsidRDefault="00CC6C7C" w:rsidP="00CC6C7C">
      <w:pPr>
        <w:pStyle w:val="Tekstpodstawowywcity"/>
        <w:spacing w:line="360" w:lineRule="auto"/>
        <w:ind w:firstLine="360"/>
        <w:jc w:val="both"/>
        <w:rPr>
          <w:rFonts w:ascii="Times New Roman" w:hAnsi="Times New Roman"/>
          <w:bCs/>
        </w:rPr>
      </w:pPr>
      <w:r w:rsidRPr="00CC6C7C">
        <w:rPr>
          <w:rFonts w:ascii="Times New Roman" w:hAnsi="Times New Roman"/>
          <w:bCs/>
        </w:rPr>
        <w:t>Wyborca, który otrzymał zaświadczenie o prawie do głosowania, zostaje skreślony ze spisu wyborców.</w:t>
      </w:r>
    </w:p>
    <w:p w:rsidR="00CC6C7C" w:rsidRPr="00CC6C7C" w:rsidRDefault="00CC6C7C" w:rsidP="00CC6C7C">
      <w:pPr>
        <w:pStyle w:val="Tekstpodstawowywcity"/>
        <w:spacing w:line="360" w:lineRule="auto"/>
        <w:ind w:firstLine="360"/>
        <w:jc w:val="both"/>
        <w:rPr>
          <w:rFonts w:ascii="Times New Roman" w:hAnsi="Times New Roman"/>
          <w:bCs/>
        </w:rPr>
      </w:pPr>
    </w:p>
    <w:p w:rsidR="00CC6C7C" w:rsidRPr="00CC6C7C" w:rsidRDefault="00CC6C7C" w:rsidP="00CC6C7C">
      <w:pPr>
        <w:pStyle w:val="Tekstpodstawowywcity"/>
        <w:spacing w:line="360" w:lineRule="auto"/>
        <w:ind w:firstLine="360"/>
        <w:jc w:val="both"/>
        <w:rPr>
          <w:rFonts w:ascii="Times New Roman" w:hAnsi="Times New Roman"/>
          <w:b/>
        </w:rPr>
      </w:pPr>
      <w:r w:rsidRPr="00CC6C7C">
        <w:rPr>
          <w:rFonts w:ascii="Times New Roman" w:hAnsi="Times New Roman"/>
          <w:b/>
        </w:rPr>
        <w:t>Uwaga</w:t>
      </w:r>
    </w:p>
    <w:p w:rsidR="00CC6C7C" w:rsidRPr="00CC6C7C" w:rsidRDefault="00CC6C7C" w:rsidP="00CC6C7C">
      <w:pPr>
        <w:pStyle w:val="Tekstpodstawowywcity"/>
        <w:spacing w:line="360" w:lineRule="auto"/>
        <w:ind w:firstLine="360"/>
        <w:jc w:val="both"/>
        <w:rPr>
          <w:rFonts w:ascii="Times New Roman" w:hAnsi="Times New Roman"/>
          <w:bCs/>
        </w:rPr>
      </w:pPr>
      <w:r w:rsidRPr="00CC6C7C">
        <w:rPr>
          <w:rFonts w:ascii="Times New Roman" w:hAnsi="Times New Roman"/>
          <w:bCs/>
        </w:rPr>
        <w:t>Wyborca, który składa wniosek o wydanie zaświadczenia przed I turą wyborów otrzymuje:</w:t>
      </w:r>
    </w:p>
    <w:p w:rsidR="00CC6C7C" w:rsidRPr="00CC6C7C" w:rsidRDefault="00CC6C7C" w:rsidP="00CC6C7C">
      <w:pPr>
        <w:pStyle w:val="Tekstpodstawowywcity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</w:rPr>
      </w:pPr>
      <w:r w:rsidRPr="00CC6C7C">
        <w:rPr>
          <w:rFonts w:ascii="Times New Roman" w:hAnsi="Times New Roman"/>
          <w:bCs/>
        </w:rPr>
        <w:t>zaświadczenie o prawie do głosowania w dniu pierwszego głosowania</w:t>
      </w:r>
      <w:r w:rsidRPr="00CC6C7C">
        <w:rPr>
          <w:rFonts w:ascii="Times New Roman" w:hAnsi="Times New Roman"/>
          <w:bCs/>
        </w:rPr>
        <w:br/>
        <w:t>(I tury) oraz</w:t>
      </w:r>
    </w:p>
    <w:p w:rsidR="00CC6C7C" w:rsidRPr="00CC6C7C" w:rsidRDefault="00CC6C7C" w:rsidP="00CC6C7C">
      <w:pPr>
        <w:pStyle w:val="Tekstpodstawowywcity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</w:rPr>
      </w:pPr>
      <w:r w:rsidRPr="00CC6C7C">
        <w:rPr>
          <w:rFonts w:ascii="Times New Roman" w:hAnsi="Times New Roman"/>
          <w:bCs/>
        </w:rPr>
        <w:t>zaświadczenie o prawie do głosowania w dniu ponownego głosowania (tzw. II tury wyborów)</w:t>
      </w:r>
    </w:p>
    <w:p w:rsidR="00CC6C7C" w:rsidRPr="00CC6C7C" w:rsidRDefault="00CC6C7C" w:rsidP="00A06149">
      <w:pPr>
        <w:pStyle w:val="Stopka"/>
        <w:jc w:val="both"/>
        <w:rPr>
          <w:b/>
        </w:rPr>
      </w:pPr>
    </w:p>
    <w:sectPr w:rsidR="00CC6C7C" w:rsidRPr="00CC6C7C" w:rsidSect="00CC6C7C">
      <w:pgSz w:w="11906" w:h="16838"/>
      <w:pgMar w:top="0" w:right="1418" w:bottom="567" w:left="1418" w:header="655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332" w:rsidRDefault="00297332">
      <w:r>
        <w:separator/>
      </w:r>
    </w:p>
  </w:endnote>
  <w:endnote w:type="continuationSeparator" w:id="0">
    <w:p w:rsidR="00297332" w:rsidRDefault="0029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332" w:rsidRDefault="00297332">
      <w:r>
        <w:separator/>
      </w:r>
    </w:p>
  </w:footnote>
  <w:footnote w:type="continuationSeparator" w:id="0">
    <w:p w:rsidR="00297332" w:rsidRDefault="0029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AE06F3F"/>
    <w:multiLevelType w:val="hybridMultilevel"/>
    <w:tmpl w:val="E092F85A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3B3E00A7"/>
    <w:multiLevelType w:val="hybridMultilevel"/>
    <w:tmpl w:val="664AB6D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237396">
    <w:abstractNumId w:val="4"/>
  </w:num>
  <w:num w:numId="2" w16cid:durableId="467824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2190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039743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274222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139573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6049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1"/>
    <w:rsid w:val="0000573F"/>
    <w:rsid w:val="00014DEA"/>
    <w:rsid w:val="00052604"/>
    <w:rsid w:val="00092264"/>
    <w:rsid w:val="000D0055"/>
    <w:rsid w:val="000D426F"/>
    <w:rsid w:val="000D5495"/>
    <w:rsid w:val="001053AE"/>
    <w:rsid w:val="00187DF4"/>
    <w:rsid w:val="00190C91"/>
    <w:rsid w:val="001E26EC"/>
    <w:rsid w:val="001E69BD"/>
    <w:rsid w:val="00234821"/>
    <w:rsid w:val="0024117B"/>
    <w:rsid w:val="0024179E"/>
    <w:rsid w:val="0029384B"/>
    <w:rsid w:val="00297332"/>
    <w:rsid w:val="002A2E23"/>
    <w:rsid w:val="00302905"/>
    <w:rsid w:val="003224FE"/>
    <w:rsid w:val="003844CC"/>
    <w:rsid w:val="00470277"/>
    <w:rsid w:val="0048329F"/>
    <w:rsid w:val="004A4D6F"/>
    <w:rsid w:val="004F6707"/>
    <w:rsid w:val="00534E1F"/>
    <w:rsid w:val="0058356A"/>
    <w:rsid w:val="005A3431"/>
    <w:rsid w:val="006326EC"/>
    <w:rsid w:val="006552F6"/>
    <w:rsid w:val="006D38AA"/>
    <w:rsid w:val="007106C6"/>
    <w:rsid w:val="00722A03"/>
    <w:rsid w:val="007B0D38"/>
    <w:rsid w:val="007E48CA"/>
    <w:rsid w:val="00834C6C"/>
    <w:rsid w:val="00851894"/>
    <w:rsid w:val="008649E3"/>
    <w:rsid w:val="0089622A"/>
    <w:rsid w:val="009047DD"/>
    <w:rsid w:val="00950CCD"/>
    <w:rsid w:val="0099332F"/>
    <w:rsid w:val="009B7250"/>
    <w:rsid w:val="00A06149"/>
    <w:rsid w:val="00A1473C"/>
    <w:rsid w:val="00A173A5"/>
    <w:rsid w:val="00A95750"/>
    <w:rsid w:val="00AC57A2"/>
    <w:rsid w:val="00B20380"/>
    <w:rsid w:val="00B50393"/>
    <w:rsid w:val="00B658F9"/>
    <w:rsid w:val="00C1465C"/>
    <w:rsid w:val="00C16683"/>
    <w:rsid w:val="00C46C9B"/>
    <w:rsid w:val="00C525F2"/>
    <w:rsid w:val="00C63E6D"/>
    <w:rsid w:val="00C657E7"/>
    <w:rsid w:val="00C679FE"/>
    <w:rsid w:val="00C901CD"/>
    <w:rsid w:val="00C92357"/>
    <w:rsid w:val="00C969F9"/>
    <w:rsid w:val="00CA6826"/>
    <w:rsid w:val="00CC6C7C"/>
    <w:rsid w:val="00D5775B"/>
    <w:rsid w:val="00E31AA7"/>
    <w:rsid w:val="00EA2A6B"/>
    <w:rsid w:val="00EA3884"/>
    <w:rsid w:val="00EE243D"/>
    <w:rsid w:val="00EF3822"/>
    <w:rsid w:val="00EF3865"/>
    <w:rsid w:val="00F013A1"/>
    <w:rsid w:val="00F079EB"/>
    <w:rsid w:val="00F949DB"/>
    <w:rsid w:val="00F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ECB96F-F013-4C7D-B8AB-4C701433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482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34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23482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187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DF4"/>
    <w:rPr>
      <w:sz w:val="24"/>
      <w:szCs w:val="24"/>
    </w:rPr>
  </w:style>
  <w:style w:type="character" w:styleId="Hipercze">
    <w:name w:val="Hyperlink"/>
    <w:unhideWhenUsed/>
    <w:rsid w:val="00722A03"/>
    <w:rPr>
      <w:color w:val="000080"/>
      <w:u w:val="single"/>
    </w:rPr>
  </w:style>
  <w:style w:type="character" w:styleId="Pogrubienie">
    <w:name w:val="Strong"/>
    <w:qFormat/>
    <w:rsid w:val="00722A03"/>
    <w:rPr>
      <w:b/>
      <w:bCs/>
    </w:rPr>
  </w:style>
  <w:style w:type="character" w:styleId="Uwydatnienie">
    <w:name w:val="Emphasis"/>
    <w:qFormat/>
    <w:rsid w:val="00722A03"/>
    <w:rPr>
      <w:i/>
      <w:iCs/>
    </w:rPr>
  </w:style>
  <w:style w:type="character" w:customStyle="1" w:styleId="StopkaZnak">
    <w:name w:val="Stopka Znak"/>
    <w:link w:val="Stopka"/>
    <w:rsid w:val="0089622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6C7C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link w:val="Tekstpodstawowywcity"/>
    <w:rsid w:val="00CC6C7C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ewaflo</dc:creator>
  <cp:keywords/>
  <cp:lastModifiedBy>Justyna Płodzik</cp:lastModifiedBy>
  <cp:revision>2</cp:revision>
  <dcterms:created xsi:type="dcterms:W3CDTF">2025-03-25T13:25:00Z</dcterms:created>
  <dcterms:modified xsi:type="dcterms:W3CDTF">2025-03-25T13:25:00Z</dcterms:modified>
</cp:coreProperties>
</file>