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835810" w14:textId="77777777" w:rsidR="008125EC" w:rsidRPr="00CC7093" w:rsidRDefault="00996D8A" w:rsidP="00996D8A">
      <w:pPr>
        <w:pStyle w:val="Akapitzlist"/>
        <w:shd w:val="clear" w:color="auto" w:fill="F2F2F2"/>
        <w:spacing w:line="360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7A0A">
        <w:rPr>
          <w:b/>
        </w:rPr>
        <w:tab/>
      </w:r>
      <w:r w:rsidR="004A7A0A">
        <w:rPr>
          <w:b/>
        </w:rPr>
        <w:tab/>
      </w:r>
      <w:r w:rsidR="00946C65">
        <w:rPr>
          <w:b/>
        </w:rPr>
        <w:t xml:space="preserve">Załącznik nr </w:t>
      </w:r>
      <w:r w:rsidR="000B7AC9">
        <w:rPr>
          <w:b/>
        </w:rPr>
        <w:t>1</w:t>
      </w:r>
      <w:r w:rsidR="00CC7093" w:rsidRPr="00CC7093">
        <w:rPr>
          <w:b/>
        </w:rPr>
        <w:t xml:space="preserve"> do zapytania ofertowego</w:t>
      </w:r>
    </w:p>
    <w:p w14:paraId="7AD64283" w14:textId="77777777" w:rsidR="002C410E" w:rsidRPr="00143DF2" w:rsidRDefault="002C410E" w:rsidP="00CF392A">
      <w:pPr>
        <w:pStyle w:val="Akapitzlist"/>
        <w:spacing w:line="240" w:lineRule="auto"/>
        <w:ind w:left="170"/>
        <w:jc w:val="both"/>
        <w:rPr>
          <w:i/>
        </w:rPr>
      </w:pPr>
    </w:p>
    <w:p w14:paraId="08C2A097" w14:textId="77777777" w:rsidR="00942E9A" w:rsidRPr="00E01CA1" w:rsidRDefault="00942E9A" w:rsidP="00E45626">
      <w:pPr>
        <w:pStyle w:val="Akapitzlist"/>
        <w:spacing w:line="240" w:lineRule="auto"/>
        <w:ind w:left="170"/>
        <w:jc w:val="center"/>
        <w:rPr>
          <w:b/>
          <w:sz w:val="24"/>
          <w:szCs w:val="24"/>
        </w:rPr>
      </w:pPr>
      <w:r w:rsidRPr="00E01CA1">
        <w:rPr>
          <w:b/>
          <w:sz w:val="24"/>
          <w:szCs w:val="24"/>
        </w:rPr>
        <w:t>FORMULARZ OFERTY</w:t>
      </w:r>
    </w:p>
    <w:p w14:paraId="2D978438" w14:textId="77777777" w:rsidR="00062D0C" w:rsidRPr="00143DF2" w:rsidRDefault="00062D0C" w:rsidP="00E45626">
      <w:pPr>
        <w:pStyle w:val="Akapitzlist"/>
        <w:spacing w:line="240" w:lineRule="auto"/>
        <w:ind w:left="170"/>
        <w:jc w:val="center"/>
      </w:pPr>
    </w:p>
    <w:p w14:paraId="28B81723" w14:textId="77777777" w:rsidR="00942E9A" w:rsidRDefault="00942E9A" w:rsidP="00CF392A">
      <w:pPr>
        <w:pStyle w:val="Akapitzlist"/>
        <w:spacing w:line="240" w:lineRule="auto"/>
        <w:ind w:left="170"/>
        <w:jc w:val="both"/>
        <w:rPr>
          <w:b/>
        </w:rPr>
      </w:pPr>
    </w:p>
    <w:p w14:paraId="395C556F" w14:textId="77777777" w:rsidR="00ED2B0B" w:rsidRPr="00143DF2" w:rsidRDefault="00ED2B0B" w:rsidP="00CF392A">
      <w:pPr>
        <w:pStyle w:val="Akapitzlist"/>
        <w:spacing w:line="240" w:lineRule="auto"/>
        <w:ind w:left="170"/>
        <w:jc w:val="both"/>
        <w:rPr>
          <w:b/>
        </w:rPr>
      </w:pPr>
    </w:p>
    <w:p w14:paraId="26465440" w14:textId="77777777" w:rsidR="00942E9A" w:rsidRPr="00143DF2" w:rsidRDefault="00942E9A" w:rsidP="00CF392A">
      <w:pPr>
        <w:pStyle w:val="Akapitzlist"/>
        <w:spacing w:line="240" w:lineRule="auto"/>
        <w:ind w:left="170"/>
        <w:jc w:val="both"/>
      </w:pPr>
      <w:r w:rsidRPr="00143DF2">
        <w:rPr>
          <w:b/>
        </w:rPr>
        <w:t>Nazwa Wykonawcy</w:t>
      </w:r>
    </w:p>
    <w:p w14:paraId="731AD551" w14:textId="77777777" w:rsidR="00942E9A" w:rsidRPr="00143DF2" w:rsidRDefault="00942E9A" w:rsidP="00CF392A">
      <w:pPr>
        <w:pStyle w:val="Akapitzlist"/>
        <w:spacing w:line="240" w:lineRule="auto"/>
        <w:ind w:left="170"/>
        <w:jc w:val="both"/>
        <w:rPr>
          <w:b/>
        </w:rPr>
      </w:pPr>
    </w:p>
    <w:p w14:paraId="67767BDC" w14:textId="77777777" w:rsidR="00942E9A" w:rsidRPr="00CC7093" w:rsidRDefault="00942E9A" w:rsidP="00CF392A">
      <w:pPr>
        <w:pStyle w:val="Akapitzlist"/>
        <w:spacing w:line="240" w:lineRule="auto"/>
        <w:ind w:left="170"/>
        <w:jc w:val="both"/>
      </w:pPr>
      <w:r w:rsidRPr="00CC7093">
        <w:t>…………………………………</w:t>
      </w:r>
      <w:r w:rsidR="00CC7093" w:rsidRPr="00CC7093">
        <w:t>..……….</w:t>
      </w:r>
      <w:r w:rsidRPr="00CC7093">
        <w:t>………………………………………</w:t>
      </w:r>
      <w:r w:rsidR="00CC7093">
        <w:t>…</w:t>
      </w:r>
      <w:r w:rsidRPr="00CC7093">
        <w:t>…………….</w:t>
      </w:r>
    </w:p>
    <w:p w14:paraId="477A9571" w14:textId="77777777" w:rsidR="00942E9A" w:rsidRPr="00143DF2" w:rsidRDefault="00942E9A" w:rsidP="00CF392A">
      <w:pPr>
        <w:pStyle w:val="Akapitzlist"/>
        <w:spacing w:line="240" w:lineRule="auto"/>
        <w:ind w:left="170"/>
        <w:jc w:val="both"/>
        <w:rPr>
          <w:b/>
        </w:rPr>
      </w:pPr>
    </w:p>
    <w:p w14:paraId="44C3E6D1" w14:textId="77777777" w:rsidR="00942E9A" w:rsidRPr="00143DF2" w:rsidRDefault="00942E9A" w:rsidP="00062D0C">
      <w:pPr>
        <w:pStyle w:val="Akapitzlist"/>
        <w:spacing w:line="240" w:lineRule="auto"/>
        <w:ind w:left="170"/>
        <w:jc w:val="both"/>
      </w:pPr>
      <w:r w:rsidRPr="00143DF2">
        <w:rPr>
          <w:b/>
        </w:rPr>
        <w:t>Adres ……………</w:t>
      </w:r>
      <w:r w:rsidR="00CC7093">
        <w:rPr>
          <w:b/>
        </w:rPr>
        <w:t>…</w:t>
      </w:r>
      <w:r w:rsidRPr="00143DF2">
        <w:rPr>
          <w:b/>
        </w:rPr>
        <w:t>…………………………………………………………………………</w:t>
      </w:r>
    </w:p>
    <w:p w14:paraId="2A7AC6CE" w14:textId="77777777" w:rsidR="00942E9A" w:rsidRPr="00143DF2" w:rsidRDefault="00942E9A" w:rsidP="00CC7093">
      <w:pPr>
        <w:pStyle w:val="Akapitzlist"/>
        <w:spacing w:line="240" w:lineRule="auto"/>
        <w:ind w:left="0"/>
        <w:jc w:val="both"/>
        <w:rPr>
          <w:b/>
        </w:rPr>
      </w:pPr>
    </w:p>
    <w:p w14:paraId="43298F5F" w14:textId="77777777" w:rsidR="00942E9A" w:rsidRDefault="00942E9A" w:rsidP="00CF392A">
      <w:pPr>
        <w:pStyle w:val="Akapitzlist"/>
        <w:spacing w:line="240" w:lineRule="auto"/>
        <w:ind w:left="170"/>
        <w:jc w:val="both"/>
        <w:rPr>
          <w:b/>
        </w:rPr>
      </w:pPr>
      <w:r w:rsidRPr="00143DF2">
        <w:rPr>
          <w:b/>
        </w:rPr>
        <w:t>NIP …………………………………. REGON ……………</w:t>
      </w:r>
      <w:r w:rsidR="00CC7093">
        <w:rPr>
          <w:b/>
        </w:rPr>
        <w:t>……….</w:t>
      </w:r>
      <w:r w:rsidRPr="00143DF2">
        <w:rPr>
          <w:b/>
        </w:rPr>
        <w:t>……………………..</w:t>
      </w:r>
    </w:p>
    <w:p w14:paraId="2C6E14BE" w14:textId="77777777" w:rsidR="00CC7093" w:rsidRDefault="00CC7093" w:rsidP="00CC7093">
      <w:pPr>
        <w:pStyle w:val="Akapitzlist"/>
        <w:spacing w:line="240" w:lineRule="auto"/>
        <w:ind w:left="170"/>
        <w:jc w:val="both"/>
        <w:rPr>
          <w:b/>
        </w:rPr>
      </w:pPr>
    </w:p>
    <w:p w14:paraId="161E7FB6" w14:textId="77777777" w:rsidR="00CC7093" w:rsidRPr="00143DF2" w:rsidRDefault="00CC7093" w:rsidP="00CC7093">
      <w:pPr>
        <w:pStyle w:val="Akapitzlist"/>
        <w:spacing w:line="240" w:lineRule="auto"/>
        <w:ind w:left="170"/>
        <w:jc w:val="both"/>
      </w:pPr>
      <w:r w:rsidRPr="00143DF2">
        <w:rPr>
          <w:b/>
        </w:rPr>
        <w:t>Telefon</w:t>
      </w:r>
      <w:r>
        <w:rPr>
          <w:b/>
        </w:rPr>
        <w:t xml:space="preserve"> </w:t>
      </w:r>
      <w:r w:rsidRPr="00143DF2">
        <w:rPr>
          <w:b/>
        </w:rPr>
        <w:t>………………</w:t>
      </w:r>
      <w:r>
        <w:rPr>
          <w:b/>
        </w:rPr>
        <w:t>……………………………………………………..</w:t>
      </w:r>
      <w:r w:rsidRPr="00143DF2">
        <w:rPr>
          <w:b/>
        </w:rPr>
        <w:t xml:space="preserve">………………. </w:t>
      </w:r>
    </w:p>
    <w:p w14:paraId="2B1635EC" w14:textId="77777777" w:rsidR="00942E9A" w:rsidRPr="00143DF2" w:rsidRDefault="00942E9A" w:rsidP="00CF392A">
      <w:pPr>
        <w:pStyle w:val="Akapitzlist"/>
        <w:spacing w:line="240" w:lineRule="auto"/>
        <w:ind w:left="170"/>
        <w:jc w:val="both"/>
        <w:rPr>
          <w:b/>
        </w:rPr>
      </w:pPr>
    </w:p>
    <w:p w14:paraId="0E1F592F" w14:textId="77777777" w:rsidR="00942E9A" w:rsidRPr="00143DF2" w:rsidRDefault="00942E9A" w:rsidP="00CF392A">
      <w:pPr>
        <w:pStyle w:val="Akapitzlist"/>
        <w:spacing w:line="240" w:lineRule="auto"/>
        <w:ind w:left="170"/>
        <w:jc w:val="both"/>
      </w:pPr>
      <w:r w:rsidRPr="00143DF2">
        <w:rPr>
          <w:b/>
        </w:rPr>
        <w:t>E – mail: …………</w:t>
      </w:r>
      <w:r w:rsidR="00CC7093">
        <w:rPr>
          <w:b/>
        </w:rPr>
        <w:t>…………………………………………………………</w:t>
      </w:r>
      <w:r w:rsidRPr="00143DF2">
        <w:rPr>
          <w:b/>
        </w:rPr>
        <w:t>…………………</w:t>
      </w:r>
    </w:p>
    <w:p w14:paraId="63AD0743" w14:textId="77777777" w:rsidR="00942E9A" w:rsidRDefault="00942E9A" w:rsidP="00CF392A">
      <w:pPr>
        <w:pStyle w:val="Akapitzlist"/>
        <w:spacing w:line="240" w:lineRule="auto"/>
        <w:ind w:left="0"/>
        <w:jc w:val="both"/>
        <w:rPr>
          <w:b/>
        </w:rPr>
      </w:pPr>
    </w:p>
    <w:p w14:paraId="7FFC6F1A" w14:textId="77777777" w:rsidR="00ED2B0B" w:rsidRPr="00143DF2" w:rsidRDefault="00ED2B0B" w:rsidP="00CF392A">
      <w:pPr>
        <w:pStyle w:val="Akapitzlist"/>
        <w:spacing w:line="240" w:lineRule="auto"/>
        <w:ind w:left="0"/>
        <w:jc w:val="both"/>
        <w:rPr>
          <w:b/>
        </w:rPr>
      </w:pPr>
    </w:p>
    <w:p w14:paraId="123F2984" w14:textId="27C78ED3" w:rsidR="00942E9A" w:rsidRDefault="00942E9A" w:rsidP="00A37717">
      <w:pPr>
        <w:pStyle w:val="Akapitzlist"/>
        <w:spacing w:after="0" w:line="240" w:lineRule="auto"/>
        <w:ind w:left="0"/>
        <w:jc w:val="both"/>
      </w:pPr>
      <w:r w:rsidRPr="00143DF2">
        <w:t xml:space="preserve">W odpowiedzi na zapytanie ofertowe </w:t>
      </w:r>
      <w:r w:rsidR="009B3469" w:rsidRPr="00143FB0">
        <w:rPr>
          <w:bCs/>
        </w:rPr>
        <w:t xml:space="preserve">na </w:t>
      </w:r>
      <w:r w:rsidR="00CC6346" w:rsidRPr="00CC6346">
        <w:rPr>
          <w:rStyle w:val="Pogrubienie"/>
        </w:rPr>
        <w:t xml:space="preserve">Wykonanie posadzek, położenie wykładziny oraz malowanie pomieszczeń użytkowanych przez Gminny Zespół Ekonomiczno-Administracyjny Szkół w Pawonkowie </w:t>
      </w:r>
      <w:r w:rsidRPr="00143DF2">
        <w:t>oferuj</w:t>
      </w:r>
      <w:r w:rsidR="00CC7093">
        <w:t xml:space="preserve">emy </w:t>
      </w:r>
      <w:r w:rsidRPr="00143DF2">
        <w:t>wykonanie przedmiotu zamówienia na zasadach okre</w:t>
      </w:r>
      <w:r w:rsidR="00BC2880" w:rsidRPr="00143DF2">
        <w:t>ślonych w zapytaniu ofertowym z </w:t>
      </w:r>
      <w:r w:rsidRPr="00143DF2">
        <w:t>dnia</w:t>
      </w:r>
      <w:r w:rsidR="00BC2880" w:rsidRPr="00143DF2">
        <w:t xml:space="preserve"> </w:t>
      </w:r>
      <w:r w:rsidR="00CC6346">
        <w:t>1</w:t>
      </w:r>
      <w:r w:rsidR="008007E7">
        <w:t>8</w:t>
      </w:r>
      <w:r w:rsidR="00996D8A" w:rsidRPr="00D408B2">
        <w:t>.</w:t>
      </w:r>
      <w:r w:rsidR="002B59A0">
        <w:t>0</w:t>
      </w:r>
      <w:r w:rsidR="008007E7">
        <w:t>9</w:t>
      </w:r>
      <w:r w:rsidR="00996D8A">
        <w:t>.2</w:t>
      </w:r>
      <w:r w:rsidR="00854B13">
        <w:t>02</w:t>
      </w:r>
      <w:r w:rsidR="002B59A0">
        <w:t>5</w:t>
      </w:r>
      <w:r w:rsidR="00404AC2">
        <w:t xml:space="preserve"> r.</w:t>
      </w:r>
      <w:r w:rsidR="00BE75DF" w:rsidRPr="00143DF2">
        <w:t xml:space="preserve"> </w:t>
      </w:r>
      <w:r w:rsidR="00CC7093">
        <w:t>za cenę</w:t>
      </w:r>
      <w:r w:rsidRPr="00143DF2">
        <w:t>:</w:t>
      </w:r>
    </w:p>
    <w:p w14:paraId="1C28642E" w14:textId="77777777" w:rsidR="00A37717" w:rsidRDefault="00A37717" w:rsidP="00A37717">
      <w:pPr>
        <w:pStyle w:val="Akapitzlist"/>
        <w:spacing w:after="0" w:line="240" w:lineRule="auto"/>
        <w:ind w:left="0"/>
        <w:jc w:val="both"/>
        <w:rPr>
          <w:sz w:val="14"/>
          <w:szCs w:val="14"/>
        </w:rPr>
      </w:pPr>
    </w:p>
    <w:p w14:paraId="5497E72A" w14:textId="77777777" w:rsidR="00ED2B0B" w:rsidRPr="00ED2B0B" w:rsidRDefault="00ED2B0B" w:rsidP="009B3469">
      <w:pPr>
        <w:suppressAutoHyphens w:val="0"/>
        <w:jc w:val="both"/>
        <w:rPr>
          <w:rFonts w:ascii="Calibri" w:hAnsi="Calibri" w:cs="Calibri"/>
          <w:sz w:val="10"/>
          <w:szCs w:val="10"/>
        </w:rPr>
      </w:pPr>
    </w:p>
    <w:p w14:paraId="628C27C6" w14:textId="77777777" w:rsidR="00ED2B0B" w:rsidRDefault="00ED2B0B" w:rsidP="00CC6282">
      <w:pPr>
        <w:shd w:val="clear" w:color="auto" w:fill="D9D9D9"/>
        <w:suppressAutoHyphens w:val="0"/>
        <w:spacing w:line="200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</w:pPr>
      <w:r w:rsidRPr="00ED2B0B"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  <w:t>CENA OFERTOWA:</w:t>
      </w:r>
    </w:p>
    <w:p w14:paraId="0E655534" w14:textId="4A9C786D" w:rsidR="00315D5D" w:rsidRPr="00ED2B0B" w:rsidRDefault="00315D5D" w:rsidP="00CC6282">
      <w:pPr>
        <w:shd w:val="clear" w:color="auto" w:fill="D9D9D9"/>
        <w:suppressAutoHyphens w:val="0"/>
        <w:spacing w:line="200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  <w:t>Część 1 -</w:t>
      </w:r>
      <w:r w:rsidR="00A978BB"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  <w:t xml:space="preserve"> </w:t>
      </w:r>
      <w:r w:rsidR="00A978BB" w:rsidRPr="00A978BB"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  <w:t>wykonanie posadzek oraz położenie wykładziny w pomieszczeniach</w:t>
      </w:r>
    </w:p>
    <w:p w14:paraId="35DEB7E3" w14:textId="77777777" w:rsidR="00ED2B0B" w:rsidRPr="002F29D9" w:rsidRDefault="00ED2B0B" w:rsidP="00CC6282">
      <w:pPr>
        <w:shd w:val="clear" w:color="auto" w:fill="D9D9D9"/>
        <w:tabs>
          <w:tab w:val="left" w:pos="567"/>
          <w:tab w:val="left" w:pos="5670"/>
        </w:tabs>
        <w:spacing w:before="113" w:line="360" w:lineRule="auto"/>
        <w:ind w:left="283" w:hanging="283"/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2B0B">
        <w:rPr>
          <w:rFonts w:ascii="Calibri" w:hAnsi="Calibri"/>
          <w:sz w:val="22"/>
          <w:szCs w:val="22"/>
          <w:lang w:eastAsia="ar-SA"/>
        </w:rPr>
        <w:t>a) </w:t>
      </w:r>
      <w:r w:rsidRPr="00ED2B0B">
        <w:rPr>
          <w:rFonts w:ascii="Calibri" w:hAnsi="Calibri"/>
          <w:b/>
          <w:bCs/>
          <w:sz w:val="22"/>
          <w:szCs w:val="22"/>
          <w:lang w:eastAsia="ar-SA"/>
        </w:rPr>
        <w:t>wartość netto:</w:t>
      </w:r>
      <w:r w:rsidRPr="00ED2B0B">
        <w:rPr>
          <w:rFonts w:ascii="Calibri" w:hAnsi="Calibri"/>
          <w:sz w:val="22"/>
          <w:szCs w:val="22"/>
          <w:lang w:eastAsia="ar-SA"/>
        </w:rPr>
        <w:tab/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 xml:space="preserve">......................... </w:t>
      </w:r>
      <w:r w:rsidRPr="002F29D9"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14:paraId="3C415AF4" w14:textId="77777777" w:rsidR="00ED2B0B" w:rsidRPr="00D459F5" w:rsidRDefault="00ED2B0B" w:rsidP="00CC6282">
      <w:pPr>
        <w:widowControl w:val="0"/>
        <w:shd w:val="clear" w:color="auto" w:fill="D9D9D9"/>
        <w:tabs>
          <w:tab w:val="left" w:pos="567"/>
          <w:tab w:val="left" w:pos="5670"/>
        </w:tabs>
        <w:spacing w:line="360" w:lineRule="auto"/>
        <w:ind w:left="283" w:hanging="283"/>
        <w:jc w:val="both"/>
        <w:rPr>
          <w:rFonts w:ascii="Calibri" w:hAnsi="Calibri"/>
          <w:sz w:val="22"/>
          <w:szCs w:val="22"/>
          <w:lang w:eastAsia="ar-SA"/>
        </w:rPr>
      </w:pPr>
      <w:r w:rsidRPr="00D459F5">
        <w:rPr>
          <w:rFonts w:ascii="Calibri" w:hAnsi="Calibri"/>
          <w:sz w:val="22"/>
          <w:szCs w:val="22"/>
          <w:lang w:eastAsia="ar-SA"/>
        </w:rPr>
        <w:tab/>
        <w:t>słownie złotych: …………………………………………………………..................................</w:t>
      </w:r>
    </w:p>
    <w:p w14:paraId="324B142A" w14:textId="77777777" w:rsidR="00ED2B0B" w:rsidRPr="002F29D9" w:rsidRDefault="00ED2B0B" w:rsidP="00CC6282">
      <w:pPr>
        <w:shd w:val="clear" w:color="auto" w:fill="D9D9D9"/>
        <w:tabs>
          <w:tab w:val="left" w:pos="567"/>
          <w:tab w:val="left" w:pos="5670"/>
        </w:tabs>
        <w:spacing w:before="113" w:line="360" w:lineRule="auto"/>
        <w:ind w:left="283" w:hanging="283"/>
        <w:rPr>
          <w:rFonts w:ascii="Calibri" w:hAnsi="Calibri"/>
          <w:b/>
          <w:bCs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9F5">
        <w:rPr>
          <w:rFonts w:ascii="Calibri" w:hAnsi="Calibri"/>
          <w:sz w:val="22"/>
          <w:szCs w:val="22"/>
          <w:lang w:eastAsia="ar-SA"/>
        </w:rPr>
        <w:t>b) </w:t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>podatek VAT w wysokości ..... %:</w:t>
      </w:r>
      <w:r w:rsidRPr="00D459F5">
        <w:rPr>
          <w:rFonts w:ascii="Calibri" w:hAnsi="Calibri"/>
          <w:sz w:val="22"/>
          <w:szCs w:val="22"/>
          <w:lang w:eastAsia="ar-SA"/>
        </w:rPr>
        <w:tab/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 xml:space="preserve">......................... </w:t>
      </w:r>
      <w:r w:rsidRPr="002F29D9">
        <w:rPr>
          <w:rFonts w:ascii="Calibri" w:hAnsi="Calibri"/>
          <w:b/>
          <w:bCs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14:paraId="05515AB7" w14:textId="77777777" w:rsidR="00ED2B0B" w:rsidRPr="00D459F5" w:rsidRDefault="00ED2B0B" w:rsidP="00CC6282">
      <w:pPr>
        <w:shd w:val="clear" w:color="auto" w:fill="D9D9D9"/>
        <w:tabs>
          <w:tab w:val="left" w:pos="567"/>
          <w:tab w:val="left" w:pos="5670"/>
        </w:tabs>
        <w:spacing w:line="360" w:lineRule="auto"/>
        <w:ind w:left="283" w:hanging="283"/>
        <w:rPr>
          <w:rFonts w:ascii="Calibri" w:hAnsi="Calibri"/>
          <w:sz w:val="22"/>
          <w:szCs w:val="22"/>
          <w:lang w:eastAsia="ar-SA"/>
        </w:rPr>
      </w:pPr>
      <w:r w:rsidRPr="00D459F5">
        <w:rPr>
          <w:rFonts w:ascii="Calibri" w:hAnsi="Calibri"/>
          <w:sz w:val="22"/>
          <w:szCs w:val="22"/>
          <w:lang w:eastAsia="ar-SA"/>
        </w:rPr>
        <w:tab/>
        <w:t>słownie złotych: ...............................................................................................</w:t>
      </w:r>
    </w:p>
    <w:p w14:paraId="1D11CE96" w14:textId="77777777" w:rsidR="00ED2B0B" w:rsidRPr="002F29D9" w:rsidRDefault="00ED2B0B" w:rsidP="00CC6282">
      <w:pPr>
        <w:shd w:val="clear" w:color="auto" w:fill="D9D9D9"/>
        <w:tabs>
          <w:tab w:val="left" w:pos="567"/>
          <w:tab w:val="left" w:pos="5670"/>
        </w:tabs>
        <w:spacing w:before="113" w:line="360" w:lineRule="auto"/>
        <w:ind w:left="283" w:hanging="283"/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9F5">
        <w:rPr>
          <w:rFonts w:ascii="Calibri" w:hAnsi="Calibri"/>
          <w:sz w:val="22"/>
          <w:szCs w:val="22"/>
          <w:lang w:eastAsia="ar-SA"/>
        </w:rPr>
        <w:t>c) </w:t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>wartość brutto (cena oferty):</w:t>
      </w:r>
      <w:r w:rsidRPr="00D459F5">
        <w:rPr>
          <w:rFonts w:ascii="Calibri" w:hAnsi="Calibri"/>
          <w:sz w:val="22"/>
          <w:szCs w:val="22"/>
          <w:lang w:eastAsia="ar-SA"/>
        </w:rPr>
        <w:tab/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 xml:space="preserve">......................... </w:t>
      </w:r>
      <w:r w:rsidRPr="002F29D9"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14:paraId="4F2F1B7F" w14:textId="77777777" w:rsidR="00ED2B0B" w:rsidRDefault="00ED2B0B" w:rsidP="00CC6282">
      <w:pPr>
        <w:shd w:val="clear" w:color="auto" w:fill="D9D9D9"/>
        <w:tabs>
          <w:tab w:val="left" w:pos="567"/>
          <w:tab w:val="left" w:pos="5670"/>
        </w:tabs>
        <w:spacing w:line="360" w:lineRule="auto"/>
        <w:ind w:left="283" w:hanging="283"/>
        <w:rPr>
          <w:rFonts w:ascii="Calibri" w:hAnsi="Calibri"/>
          <w:sz w:val="22"/>
          <w:szCs w:val="22"/>
          <w:lang w:eastAsia="ar-SA"/>
        </w:rPr>
      </w:pPr>
      <w:r w:rsidRPr="00ED2B0B">
        <w:rPr>
          <w:rFonts w:ascii="Calibri" w:hAnsi="Calibri"/>
          <w:sz w:val="22"/>
          <w:szCs w:val="22"/>
          <w:lang w:eastAsia="ar-SA"/>
        </w:rPr>
        <w:tab/>
        <w:t>słownie złotych: ...............................................................................................</w:t>
      </w:r>
    </w:p>
    <w:p w14:paraId="02187337" w14:textId="1B78DF10" w:rsidR="000C3999" w:rsidRPr="00ED2B0B" w:rsidRDefault="000C3999" w:rsidP="000C3999">
      <w:pPr>
        <w:shd w:val="clear" w:color="auto" w:fill="D9D9D9"/>
        <w:suppressAutoHyphens w:val="0"/>
        <w:spacing w:line="200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  <w:t xml:space="preserve">Część 2 - </w:t>
      </w:r>
      <w:r w:rsidRPr="000C3999">
        <w:rPr>
          <w:rFonts w:ascii="Calibri" w:hAnsi="Calibri"/>
          <w:b/>
          <w:color w:val="000000"/>
          <w:sz w:val="22"/>
          <w:szCs w:val="22"/>
          <w:u w:val="single"/>
          <w:lang w:eastAsia="ar-SA"/>
        </w:rPr>
        <w:t>wykonanie tynków (gładzi) oraz malowanie ścian i sufitów</w:t>
      </w:r>
    </w:p>
    <w:p w14:paraId="7F08BF45" w14:textId="77777777" w:rsidR="000C3999" w:rsidRPr="002F29D9" w:rsidRDefault="000C3999" w:rsidP="000C3999">
      <w:pPr>
        <w:shd w:val="clear" w:color="auto" w:fill="D9D9D9"/>
        <w:tabs>
          <w:tab w:val="left" w:pos="567"/>
          <w:tab w:val="left" w:pos="5670"/>
        </w:tabs>
        <w:spacing w:before="113" w:line="360" w:lineRule="auto"/>
        <w:ind w:left="283" w:hanging="283"/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2B0B">
        <w:rPr>
          <w:rFonts w:ascii="Calibri" w:hAnsi="Calibri"/>
          <w:sz w:val="22"/>
          <w:szCs w:val="22"/>
          <w:lang w:eastAsia="ar-SA"/>
        </w:rPr>
        <w:t>a) </w:t>
      </w:r>
      <w:r w:rsidRPr="00ED2B0B">
        <w:rPr>
          <w:rFonts w:ascii="Calibri" w:hAnsi="Calibri"/>
          <w:b/>
          <w:bCs/>
          <w:sz w:val="22"/>
          <w:szCs w:val="22"/>
          <w:lang w:eastAsia="ar-SA"/>
        </w:rPr>
        <w:t>wartość netto:</w:t>
      </w:r>
      <w:r w:rsidRPr="00ED2B0B">
        <w:rPr>
          <w:rFonts w:ascii="Calibri" w:hAnsi="Calibri"/>
          <w:sz w:val="22"/>
          <w:szCs w:val="22"/>
          <w:lang w:eastAsia="ar-SA"/>
        </w:rPr>
        <w:tab/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 xml:space="preserve">......................... </w:t>
      </w:r>
      <w:r w:rsidRPr="002F29D9"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14:paraId="0D9EC66A" w14:textId="77777777" w:rsidR="000C3999" w:rsidRPr="00D459F5" w:rsidRDefault="000C3999" w:rsidP="000C3999">
      <w:pPr>
        <w:widowControl w:val="0"/>
        <w:shd w:val="clear" w:color="auto" w:fill="D9D9D9"/>
        <w:tabs>
          <w:tab w:val="left" w:pos="567"/>
          <w:tab w:val="left" w:pos="5670"/>
        </w:tabs>
        <w:spacing w:line="360" w:lineRule="auto"/>
        <w:ind w:left="283" w:hanging="283"/>
        <w:jc w:val="both"/>
        <w:rPr>
          <w:rFonts w:ascii="Calibri" w:hAnsi="Calibri"/>
          <w:sz w:val="22"/>
          <w:szCs w:val="22"/>
          <w:lang w:eastAsia="ar-SA"/>
        </w:rPr>
      </w:pPr>
      <w:r w:rsidRPr="00D459F5">
        <w:rPr>
          <w:rFonts w:ascii="Calibri" w:hAnsi="Calibri"/>
          <w:sz w:val="22"/>
          <w:szCs w:val="22"/>
          <w:lang w:eastAsia="ar-SA"/>
        </w:rPr>
        <w:tab/>
        <w:t>słownie złotych: …………………………………………………………..................................</w:t>
      </w:r>
    </w:p>
    <w:p w14:paraId="1F2E7CCB" w14:textId="77777777" w:rsidR="000C3999" w:rsidRPr="002F29D9" w:rsidRDefault="000C3999" w:rsidP="000C3999">
      <w:pPr>
        <w:shd w:val="clear" w:color="auto" w:fill="D9D9D9"/>
        <w:tabs>
          <w:tab w:val="left" w:pos="567"/>
          <w:tab w:val="left" w:pos="5670"/>
        </w:tabs>
        <w:spacing w:before="113" w:line="360" w:lineRule="auto"/>
        <w:ind w:left="283" w:hanging="283"/>
        <w:rPr>
          <w:rFonts w:ascii="Calibri" w:hAnsi="Calibri"/>
          <w:b/>
          <w:bCs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9F5">
        <w:rPr>
          <w:rFonts w:ascii="Calibri" w:hAnsi="Calibri"/>
          <w:sz w:val="22"/>
          <w:szCs w:val="22"/>
          <w:lang w:eastAsia="ar-SA"/>
        </w:rPr>
        <w:t>b) </w:t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>podatek VAT w wysokości ..... %:</w:t>
      </w:r>
      <w:r w:rsidRPr="00D459F5">
        <w:rPr>
          <w:rFonts w:ascii="Calibri" w:hAnsi="Calibri"/>
          <w:sz w:val="22"/>
          <w:szCs w:val="22"/>
          <w:lang w:eastAsia="ar-SA"/>
        </w:rPr>
        <w:tab/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 xml:space="preserve">......................... </w:t>
      </w:r>
      <w:r w:rsidRPr="002F29D9">
        <w:rPr>
          <w:rFonts w:ascii="Calibri" w:hAnsi="Calibri"/>
          <w:b/>
          <w:bCs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14:paraId="557638A2" w14:textId="77777777" w:rsidR="000C3999" w:rsidRPr="00D459F5" w:rsidRDefault="000C3999" w:rsidP="000C3999">
      <w:pPr>
        <w:shd w:val="clear" w:color="auto" w:fill="D9D9D9"/>
        <w:tabs>
          <w:tab w:val="left" w:pos="567"/>
          <w:tab w:val="left" w:pos="5670"/>
        </w:tabs>
        <w:spacing w:line="360" w:lineRule="auto"/>
        <w:ind w:left="283" w:hanging="283"/>
        <w:rPr>
          <w:rFonts w:ascii="Calibri" w:hAnsi="Calibri"/>
          <w:sz w:val="22"/>
          <w:szCs w:val="22"/>
          <w:lang w:eastAsia="ar-SA"/>
        </w:rPr>
      </w:pPr>
      <w:r w:rsidRPr="00D459F5">
        <w:rPr>
          <w:rFonts w:ascii="Calibri" w:hAnsi="Calibri"/>
          <w:sz w:val="22"/>
          <w:szCs w:val="22"/>
          <w:lang w:eastAsia="ar-SA"/>
        </w:rPr>
        <w:tab/>
        <w:t>słownie złotych: ...............................................................................................</w:t>
      </w:r>
    </w:p>
    <w:p w14:paraId="3367843B" w14:textId="77777777" w:rsidR="000C3999" w:rsidRPr="002F29D9" w:rsidRDefault="000C3999" w:rsidP="000C3999">
      <w:pPr>
        <w:shd w:val="clear" w:color="auto" w:fill="D9D9D9"/>
        <w:tabs>
          <w:tab w:val="left" w:pos="567"/>
          <w:tab w:val="left" w:pos="5670"/>
        </w:tabs>
        <w:spacing w:before="113" w:line="360" w:lineRule="auto"/>
        <w:ind w:left="283" w:hanging="283"/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9F5">
        <w:rPr>
          <w:rFonts w:ascii="Calibri" w:hAnsi="Calibri"/>
          <w:sz w:val="22"/>
          <w:szCs w:val="22"/>
          <w:lang w:eastAsia="ar-SA"/>
        </w:rPr>
        <w:t>c) </w:t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>wartość brutto (cena oferty):</w:t>
      </w:r>
      <w:r w:rsidRPr="00D459F5">
        <w:rPr>
          <w:rFonts w:ascii="Calibri" w:hAnsi="Calibri"/>
          <w:sz w:val="22"/>
          <w:szCs w:val="22"/>
          <w:lang w:eastAsia="ar-SA"/>
        </w:rPr>
        <w:tab/>
      </w:r>
      <w:r w:rsidRPr="00D459F5">
        <w:rPr>
          <w:rFonts w:ascii="Calibri" w:hAnsi="Calibri"/>
          <w:b/>
          <w:bCs/>
          <w:sz w:val="22"/>
          <w:szCs w:val="22"/>
          <w:lang w:eastAsia="ar-SA"/>
        </w:rPr>
        <w:t xml:space="preserve">......................... </w:t>
      </w:r>
      <w:r w:rsidRPr="002F29D9">
        <w:rPr>
          <w:rFonts w:ascii="Calibri" w:hAnsi="Calibri"/>
          <w:b/>
          <w:sz w:val="22"/>
          <w:szCs w:val="22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</w:p>
    <w:p w14:paraId="25489C0F" w14:textId="77777777" w:rsidR="000C3999" w:rsidRDefault="000C3999" w:rsidP="000C3999">
      <w:pPr>
        <w:shd w:val="clear" w:color="auto" w:fill="D9D9D9"/>
        <w:tabs>
          <w:tab w:val="left" w:pos="567"/>
          <w:tab w:val="left" w:pos="5670"/>
        </w:tabs>
        <w:spacing w:line="360" w:lineRule="auto"/>
        <w:ind w:left="283" w:hanging="283"/>
        <w:rPr>
          <w:rFonts w:ascii="Calibri" w:hAnsi="Calibri"/>
          <w:sz w:val="22"/>
          <w:szCs w:val="22"/>
          <w:lang w:eastAsia="ar-SA"/>
        </w:rPr>
      </w:pPr>
      <w:r w:rsidRPr="00ED2B0B">
        <w:rPr>
          <w:rFonts w:ascii="Calibri" w:hAnsi="Calibri"/>
          <w:sz w:val="22"/>
          <w:szCs w:val="22"/>
          <w:lang w:eastAsia="ar-SA"/>
        </w:rPr>
        <w:tab/>
        <w:t>słownie złotych: ...............................................................................................</w:t>
      </w:r>
    </w:p>
    <w:p w14:paraId="75323361" w14:textId="77777777" w:rsidR="000C3999" w:rsidRDefault="000C3999" w:rsidP="00CC6282">
      <w:pPr>
        <w:shd w:val="clear" w:color="auto" w:fill="D9D9D9"/>
        <w:tabs>
          <w:tab w:val="left" w:pos="567"/>
          <w:tab w:val="left" w:pos="5670"/>
        </w:tabs>
        <w:spacing w:line="360" w:lineRule="auto"/>
        <w:ind w:left="283" w:hanging="283"/>
        <w:rPr>
          <w:rFonts w:ascii="Calibri" w:hAnsi="Calibri"/>
          <w:sz w:val="22"/>
          <w:szCs w:val="22"/>
          <w:lang w:eastAsia="ar-SA"/>
        </w:rPr>
      </w:pPr>
    </w:p>
    <w:p w14:paraId="5D3EAA28" w14:textId="77777777" w:rsidR="00942E9A" w:rsidRPr="00C527A2" w:rsidRDefault="00942E9A" w:rsidP="005A36A9">
      <w:pPr>
        <w:pStyle w:val="Tekstpodstawowywcity"/>
        <w:numPr>
          <w:ilvl w:val="0"/>
          <w:numId w:val="2"/>
        </w:numPr>
        <w:spacing w:after="0"/>
        <w:ind w:left="357" w:hanging="357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43DF2">
        <w:rPr>
          <w:rFonts w:ascii="Calibri" w:hAnsi="Calibri" w:cs="Calibri"/>
          <w:sz w:val="22"/>
          <w:szCs w:val="22"/>
        </w:rPr>
        <w:lastRenderedPageBreak/>
        <w:t>Oświadczamy, że uzyskaliśmy wszelkie informacje niezbędne do prawidłowego przygotowania</w:t>
      </w:r>
      <w:r w:rsidR="00400EE8" w:rsidRPr="00143DF2">
        <w:rPr>
          <w:rFonts w:ascii="Calibri" w:hAnsi="Calibri" w:cs="Calibri"/>
          <w:sz w:val="22"/>
          <w:szCs w:val="22"/>
        </w:rPr>
        <w:t xml:space="preserve"> </w:t>
      </w:r>
      <w:r w:rsidRPr="00143DF2">
        <w:rPr>
          <w:rFonts w:ascii="Calibri" w:hAnsi="Calibri" w:cs="Calibri"/>
          <w:sz w:val="22"/>
          <w:szCs w:val="22"/>
        </w:rPr>
        <w:t>i złożenia niniejszej oferty.</w:t>
      </w:r>
    </w:p>
    <w:p w14:paraId="4812A443" w14:textId="77777777" w:rsidR="00C527A2" w:rsidRPr="00A35025" w:rsidRDefault="00C527A2" w:rsidP="00C527A2">
      <w:pPr>
        <w:pStyle w:val="Tekstpodstawowywcity"/>
        <w:numPr>
          <w:ilvl w:val="0"/>
          <w:numId w:val="2"/>
        </w:numPr>
        <w:spacing w:after="0"/>
        <w:ind w:left="357" w:hanging="357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A35025">
        <w:rPr>
          <w:rFonts w:ascii="Calibri" w:hAnsi="Calibri" w:cs="Calibri"/>
          <w:sz w:val="22"/>
          <w:szCs w:val="22"/>
        </w:rPr>
        <w:t>Oświadczamy, że:</w:t>
      </w:r>
    </w:p>
    <w:p w14:paraId="0E346F1E" w14:textId="77777777" w:rsidR="00C527A2" w:rsidRPr="00A35025" w:rsidRDefault="00C527A2" w:rsidP="00C527A2">
      <w:pPr>
        <w:numPr>
          <w:ilvl w:val="0"/>
          <w:numId w:val="3"/>
        </w:numPr>
        <w:jc w:val="both"/>
        <w:rPr>
          <w:rFonts w:ascii="Calibri" w:hAnsi="Calibri" w:cs="Calibri"/>
          <w:i/>
          <w:sz w:val="22"/>
          <w:szCs w:val="22"/>
        </w:rPr>
      </w:pPr>
      <w:r w:rsidRPr="00A35025">
        <w:rPr>
          <w:rFonts w:ascii="Calibri" w:hAnsi="Calibri" w:cs="Calibri"/>
          <w:sz w:val="22"/>
          <w:szCs w:val="22"/>
        </w:rPr>
        <w:t>jesteśmy czynnym płatnikiem VAT*/ jesteśmy podatnikiem VAT zwolnionym</w:t>
      </w:r>
      <w:bookmarkStart w:id="0" w:name="_Hlk202789897"/>
      <w:r w:rsidRPr="00A35025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C977E09" w14:textId="77777777" w:rsidR="00C527A2" w:rsidRPr="00162273" w:rsidRDefault="00C527A2" w:rsidP="00C527A2">
      <w:pPr>
        <w:ind w:left="6372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162273">
        <w:rPr>
          <w:rFonts w:ascii="Calibri" w:hAnsi="Calibri" w:cs="Calibri"/>
          <w:color w:val="FF0000"/>
          <w:sz w:val="20"/>
          <w:szCs w:val="20"/>
        </w:rPr>
        <w:t>*</w:t>
      </w:r>
      <w:r w:rsidRPr="00162273">
        <w:rPr>
          <w:rFonts w:ascii="Calibri" w:hAnsi="Calibri" w:cs="Calibri"/>
          <w:i/>
          <w:color w:val="FF0000"/>
          <w:sz w:val="20"/>
          <w:szCs w:val="20"/>
        </w:rPr>
        <w:t>(niepotrzebne skreślić)</w:t>
      </w:r>
    </w:p>
    <w:bookmarkEnd w:id="0"/>
    <w:p w14:paraId="2ACAD239" w14:textId="77777777" w:rsidR="00EF4816" w:rsidRPr="00EF4816" w:rsidRDefault="00EF4816" w:rsidP="005A36A9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D37ED2">
        <w:rPr>
          <w:rFonts w:ascii="Calibri" w:eastAsia="Calibri" w:hAnsi="Calibri" w:cs="Calibri"/>
          <w:sz w:val="22"/>
          <w:szCs w:val="22"/>
        </w:rPr>
        <w:t xml:space="preserve">Wykonawca oświadcza, iż właściwym dla niego organem podatkowym jest Naczelnik Urzędu </w:t>
      </w:r>
      <w:r w:rsidR="009B3469">
        <w:rPr>
          <w:rFonts w:ascii="Calibri" w:eastAsia="Calibri" w:hAnsi="Calibri" w:cs="Calibri"/>
          <w:sz w:val="22"/>
          <w:szCs w:val="22"/>
        </w:rPr>
        <w:t>Skarbowego w ……</w:t>
      </w:r>
      <w:r w:rsidRPr="00D37ED2">
        <w:rPr>
          <w:rFonts w:ascii="Calibri" w:eastAsia="Calibri" w:hAnsi="Calibri" w:cs="Calibri"/>
          <w:sz w:val="22"/>
          <w:szCs w:val="22"/>
        </w:rPr>
        <w:t>………</w:t>
      </w:r>
      <w:r w:rsidR="009B3469">
        <w:rPr>
          <w:rFonts w:ascii="Calibri" w:eastAsia="Calibri" w:hAnsi="Calibri" w:cs="Calibri"/>
          <w:sz w:val="22"/>
          <w:szCs w:val="22"/>
        </w:rPr>
        <w:t>…..</w:t>
      </w:r>
      <w:r w:rsidRPr="00D37ED2">
        <w:rPr>
          <w:rFonts w:ascii="Calibri" w:eastAsia="Calibri" w:hAnsi="Calibri" w:cs="Calibri"/>
          <w:sz w:val="22"/>
          <w:szCs w:val="22"/>
        </w:rPr>
        <w:t>……………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B3469">
        <w:rPr>
          <w:rFonts w:ascii="Calibri" w:eastAsia="Calibri" w:hAnsi="Calibri" w:cs="Calibri"/>
          <w:sz w:val="22"/>
          <w:szCs w:val="22"/>
        </w:rPr>
        <w:t>z siedzibą przy</w:t>
      </w:r>
      <w:r w:rsidR="00226BE6">
        <w:rPr>
          <w:rFonts w:ascii="Calibri" w:eastAsia="Calibri" w:hAnsi="Calibri" w:cs="Calibri"/>
          <w:sz w:val="22"/>
          <w:szCs w:val="22"/>
        </w:rPr>
        <w:t xml:space="preserve"> </w:t>
      </w:r>
      <w:r w:rsidR="009B3469">
        <w:rPr>
          <w:rFonts w:ascii="Calibri" w:eastAsia="Calibri" w:hAnsi="Calibri" w:cs="Calibri"/>
          <w:sz w:val="22"/>
          <w:szCs w:val="22"/>
        </w:rPr>
        <w:t>ul. …………………………………….…</w:t>
      </w:r>
    </w:p>
    <w:p w14:paraId="41EF9BF7" w14:textId="77777777" w:rsidR="00942E9A" w:rsidRDefault="00942E9A" w:rsidP="005A36A9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143DF2">
        <w:t>Oświadczamy, że akceptujemy wzór umowy, a w przypadku wyłonienia naszej oferty jako najkorzystniejszej zobowiązujemy się do zawarcia umowy w miejscu i terminie wskazanym przez Zamawiającego.</w:t>
      </w:r>
    </w:p>
    <w:p w14:paraId="203F229B" w14:textId="77777777" w:rsidR="00226BE6" w:rsidRPr="00226BE6" w:rsidRDefault="00226BE6" w:rsidP="005A36A9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Oświadczamy, że zapoznaliśmy się z warunkami podanymi przez Zamawiającego w zapytaniu ofertowym i jego załącznikach i nie wnosimy do nich żadnych zastrzeżeń, w szczególności potwierdzamy zapoznanie się z klauzulą informacyjną dotyczącą przetwarzania danych osobowych. </w:t>
      </w:r>
    </w:p>
    <w:p w14:paraId="311F5FEA" w14:textId="77777777" w:rsidR="00942E9A" w:rsidRPr="00143DF2" w:rsidRDefault="00942E9A" w:rsidP="005A36A9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143DF2">
        <w:t xml:space="preserve">Oświadczamy, że jesteśmy związani niniejszą ofertą przez </w:t>
      </w:r>
      <w:r w:rsidRPr="00E2107B">
        <w:t xml:space="preserve">okres </w:t>
      </w:r>
      <w:r w:rsidR="00432964">
        <w:t>30</w:t>
      </w:r>
      <w:r w:rsidRPr="00E2107B">
        <w:t xml:space="preserve"> dni</w:t>
      </w:r>
      <w:r w:rsidRPr="00143DF2">
        <w:t xml:space="preserve"> licząc od dnia upływu składania oferty.</w:t>
      </w:r>
    </w:p>
    <w:p w14:paraId="1BAF520D" w14:textId="77777777" w:rsidR="00942E9A" w:rsidRDefault="0079100F" w:rsidP="005A36A9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</w:t>
      </w:r>
      <w:r w:rsidR="00942E9A">
        <w:rPr>
          <w:rFonts w:ascii="Calibri" w:hAnsi="Calibri" w:cs="Calibri"/>
          <w:sz w:val="22"/>
          <w:szCs w:val="22"/>
        </w:rPr>
        <w:t xml:space="preserve"> złożona przez nas oferta spełnia wszystkie wymogi dotyczące przedmiotu zamówienia zawartego w opisie przedmiotu zamówienia.</w:t>
      </w:r>
    </w:p>
    <w:p w14:paraId="34C3CEE9" w14:textId="260307B9" w:rsidR="00E20FC5" w:rsidRPr="00A35025" w:rsidRDefault="00973C1F" w:rsidP="00E20FC5">
      <w:pPr>
        <w:numPr>
          <w:ilvl w:val="0"/>
          <w:numId w:val="3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 wykonamy zamówienie w terminie</w:t>
      </w:r>
      <w:r w:rsidR="00D408B2">
        <w:rPr>
          <w:rFonts w:ascii="Calibri" w:hAnsi="Calibri" w:cs="Calibri"/>
          <w:sz w:val="22"/>
          <w:szCs w:val="22"/>
        </w:rPr>
        <w:t xml:space="preserve"> do</w:t>
      </w:r>
      <w:r w:rsidR="004A7A0A">
        <w:rPr>
          <w:rFonts w:ascii="Calibri" w:hAnsi="Calibri" w:cs="Calibri"/>
          <w:b/>
          <w:sz w:val="22"/>
          <w:szCs w:val="22"/>
        </w:rPr>
        <w:t xml:space="preserve"> </w:t>
      </w:r>
      <w:r w:rsidR="00E20FC5">
        <w:rPr>
          <w:rFonts w:ascii="Calibri" w:hAnsi="Calibri" w:cs="Calibri"/>
          <w:b/>
          <w:sz w:val="22"/>
          <w:szCs w:val="22"/>
        </w:rPr>
        <w:t>3</w:t>
      </w:r>
      <w:r w:rsidR="0024639D">
        <w:rPr>
          <w:rFonts w:ascii="Calibri" w:hAnsi="Calibri" w:cs="Calibri"/>
          <w:b/>
          <w:sz w:val="22"/>
          <w:szCs w:val="22"/>
        </w:rPr>
        <w:t>1</w:t>
      </w:r>
      <w:r w:rsidR="00E20FC5">
        <w:rPr>
          <w:rFonts w:ascii="Calibri" w:hAnsi="Calibri" w:cs="Calibri"/>
          <w:b/>
          <w:sz w:val="22"/>
          <w:szCs w:val="22"/>
        </w:rPr>
        <w:t>.</w:t>
      </w:r>
      <w:r w:rsidR="0024639D">
        <w:rPr>
          <w:rFonts w:ascii="Calibri" w:hAnsi="Calibri" w:cs="Calibri"/>
          <w:b/>
          <w:sz w:val="22"/>
          <w:szCs w:val="22"/>
        </w:rPr>
        <w:t>10</w:t>
      </w:r>
      <w:r w:rsidR="00A4492E">
        <w:rPr>
          <w:rFonts w:ascii="Calibri" w:hAnsi="Calibri" w:cs="Calibri"/>
          <w:b/>
          <w:sz w:val="22"/>
          <w:szCs w:val="22"/>
        </w:rPr>
        <w:t>.202</w:t>
      </w:r>
      <w:r w:rsidR="00611E3A">
        <w:rPr>
          <w:rFonts w:ascii="Calibri" w:hAnsi="Calibri" w:cs="Calibri"/>
          <w:b/>
          <w:sz w:val="22"/>
          <w:szCs w:val="22"/>
        </w:rPr>
        <w:t>5</w:t>
      </w:r>
      <w:r w:rsidR="00A4492E">
        <w:rPr>
          <w:rFonts w:ascii="Calibri" w:hAnsi="Calibri" w:cs="Calibri"/>
          <w:b/>
          <w:sz w:val="22"/>
          <w:szCs w:val="22"/>
        </w:rPr>
        <w:t>r</w:t>
      </w:r>
      <w:r w:rsidR="00647B4C">
        <w:rPr>
          <w:rFonts w:ascii="Calibri" w:hAnsi="Calibri" w:cs="Calibri"/>
          <w:b/>
          <w:sz w:val="22"/>
          <w:szCs w:val="22"/>
        </w:rPr>
        <w:t>.</w:t>
      </w:r>
      <w:r w:rsidR="00E20FC5">
        <w:rPr>
          <w:rFonts w:ascii="Calibri" w:hAnsi="Calibri" w:cs="Calibri"/>
          <w:b/>
          <w:sz w:val="22"/>
          <w:szCs w:val="22"/>
        </w:rPr>
        <w:t xml:space="preserve">/ </w:t>
      </w:r>
      <w:r w:rsidR="0024639D">
        <w:rPr>
          <w:rFonts w:ascii="Calibri" w:hAnsi="Calibri" w:cs="Calibri"/>
          <w:b/>
          <w:sz w:val="22"/>
          <w:szCs w:val="22"/>
        </w:rPr>
        <w:t>20</w:t>
      </w:r>
      <w:r w:rsidR="00E20FC5">
        <w:rPr>
          <w:rFonts w:ascii="Calibri" w:hAnsi="Calibri" w:cs="Calibri"/>
          <w:b/>
          <w:sz w:val="22"/>
          <w:szCs w:val="22"/>
        </w:rPr>
        <w:t>.1</w:t>
      </w:r>
      <w:r w:rsidR="0024639D">
        <w:rPr>
          <w:rFonts w:ascii="Calibri" w:hAnsi="Calibri" w:cs="Calibri"/>
          <w:b/>
          <w:sz w:val="22"/>
          <w:szCs w:val="22"/>
        </w:rPr>
        <w:t>2</w:t>
      </w:r>
      <w:r w:rsidR="00E20FC5">
        <w:rPr>
          <w:rFonts w:ascii="Calibri" w:hAnsi="Calibri" w:cs="Calibri"/>
          <w:b/>
          <w:sz w:val="22"/>
          <w:szCs w:val="22"/>
        </w:rPr>
        <w:t>.2025r.</w:t>
      </w:r>
      <w:r w:rsidR="00E20FC5" w:rsidRPr="00E20FC5">
        <w:rPr>
          <w:rFonts w:ascii="Calibri" w:hAnsi="Calibri" w:cs="Calibri"/>
          <w:sz w:val="22"/>
          <w:szCs w:val="22"/>
        </w:rPr>
        <w:t xml:space="preserve"> </w:t>
      </w:r>
      <w:r w:rsidR="00E20FC5" w:rsidRPr="00A35025">
        <w:rPr>
          <w:rFonts w:ascii="Calibri" w:hAnsi="Calibri" w:cs="Calibri"/>
          <w:sz w:val="22"/>
          <w:szCs w:val="22"/>
        </w:rPr>
        <w:t>*</w:t>
      </w:r>
      <w:r w:rsidR="00E20FC5">
        <w:rPr>
          <w:rFonts w:ascii="Calibri" w:hAnsi="Calibri" w:cs="Calibri"/>
          <w:sz w:val="22"/>
          <w:szCs w:val="22"/>
        </w:rPr>
        <w:t xml:space="preserve"> </w:t>
      </w:r>
    </w:p>
    <w:p w14:paraId="2FEB7F7C" w14:textId="33884905" w:rsidR="00647B4C" w:rsidRPr="00C046D9" w:rsidRDefault="00E20FC5" w:rsidP="00C046D9">
      <w:pPr>
        <w:ind w:left="6372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162273">
        <w:rPr>
          <w:rFonts w:ascii="Calibri" w:hAnsi="Calibri" w:cs="Calibri"/>
          <w:color w:val="FF0000"/>
          <w:sz w:val="20"/>
          <w:szCs w:val="20"/>
        </w:rPr>
        <w:t>*</w:t>
      </w:r>
      <w:r w:rsidRPr="00162273">
        <w:rPr>
          <w:rFonts w:ascii="Calibri" w:hAnsi="Calibri" w:cs="Calibri"/>
          <w:i/>
          <w:color w:val="FF0000"/>
          <w:sz w:val="20"/>
          <w:szCs w:val="20"/>
        </w:rPr>
        <w:t>(niepotrzebne skreślić)</w:t>
      </w:r>
    </w:p>
    <w:p w14:paraId="78868BD0" w14:textId="77777777" w:rsidR="0079100F" w:rsidRDefault="0079100F">
      <w:pPr>
        <w:pStyle w:val="NormalnyWeb"/>
        <w:numPr>
          <w:ilvl w:val="0"/>
          <w:numId w:val="2"/>
        </w:numPr>
        <w:suppressAutoHyphens w:val="0"/>
        <w:spacing w:before="0" w:after="0"/>
        <w:ind w:left="357" w:hanging="35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Oświadczamy, że wypełniliśmy obowiązki informacyjne przewidziane w art. 13 lub art. 14 RODO</w:t>
      </w:r>
      <w:r>
        <w:rPr>
          <w:rFonts w:ascii="Calibri" w:hAnsi="Calibri" w:cs="Calibri"/>
          <w:vertAlign w:val="superscript"/>
          <w:lang w:eastAsia="en-US"/>
        </w:rPr>
        <w:footnoteReference w:id="1"/>
      </w:r>
      <w:r>
        <w:rPr>
          <w:rFonts w:ascii="Calibri" w:hAnsi="Calibri" w:cs="Calibri"/>
          <w:lang w:eastAsia="en-US"/>
        </w:rPr>
        <w:t xml:space="preserve"> wobec osób fizycznych, od których dane osobowe bezpośrednio lub pośrednio pozyskaliśmy w celu ubiegania się o udzielenie zamówienia publicznego w niniejszym postępowaniu</w:t>
      </w:r>
      <w:r>
        <w:rPr>
          <w:rFonts w:ascii="Calibri" w:hAnsi="Calibri" w:cs="Calibri"/>
          <w:vertAlign w:val="superscript"/>
          <w:lang w:eastAsia="en-US"/>
        </w:rPr>
        <w:footnoteReference w:id="2"/>
      </w:r>
      <w:r>
        <w:rPr>
          <w:rFonts w:ascii="Calibri" w:hAnsi="Calibri" w:cs="Calibri"/>
          <w:lang w:eastAsia="en-US"/>
        </w:rPr>
        <w:t>.</w:t>
      </w:r>
    </w:p>
    <w:p w14:paraId="5CAEAD9C" w14:textId="77777777" w:rsidR="00D93937" w:rsidRDefault="00D93937" w:rsidP="00D93937">
      <w:pPr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34472E09" w14:textId="77777777" w:rsidR="00D93937" w:rsidRDefault="00D93937" w:rsidP="00D93937">
      <w:pPr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Oświadczamy, że zaoferowana cena brutto zawiera wszystkie koszty, jakie ponosi zamawiający w przypadku wyboru niniejszej oferty</w:t>
      </w:r>
      <w:r w:rsidR="00A449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9BDEC7B" w14:textId="77777777" w:rsidR="0079100F" w:rsidRDefault="0079100F" w:rsidP="005A36A9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357" w:hanging="357"/>
        <w:contextualSpacing w:val="0"/>
        <w:jc w:val="both"/>
        <w:rPr>
          <w:lang w:eastAsia="en-US"/>
        </w:rPr>
      </w:pPr>
      <w:r>
        <w:rPr>
          <w:lang w:eastAsia="ar-SA"/>
        </w:rPr>
        <w:t xml:space="preserve">Integralną część oferty stanowią następujące załączniki: </w:t>
      </w:r>
    </w:p>
    <w:p w14:paraId="76260305" w14:textId="77777777" w:rsidR="00ED2B0B" w:rsidRDefault="00E936C9" w:rsidP="005A36A9">
      <w:pPr>
        <w:pStyle w:val="Akapitzlist"/>
        <w:numPr>
          <w:ilvl w:val="0"/>
          <w:numId w:val="4"/>
        </w:numPr>
        <w:suppressAutoHyphens w:val="0"/>
        <w:spacing w:after="0" w:line="240" w:lineRule="auto"/>
        <w:contextualSpacing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Oświadczenie o spełnieniu warunków w postępowania </w:t>
      </w:r>
      <w:r w:rsidR="0025620C">
        <w:rPr>
          <w:rFonts w:eastAsia="Times New Roman"/>
          <w:lang w:eastAsia="ar-SA"/>
        </w:rPr>
        <w:t>–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/>
          <w:lang w:eastAsia="ar-SA"/>
        </w:rPr>
        <w:t>załącznik</w:t>
      </w:r>
      <w:r w:rsidR="0025620C">
        <w:rPr>
          <w:rFonts w:eastAsia="Times New Roman"/>
          <w:b/>
          <w:lang w:eastAsia="ar-SA"/>
        </w:rPr>
        <w:t xml:space="preserve"> </w:t>
      </w:r>
      <w:r w:rsidR="00AC598B">
        <w:rPr>
          <w:rFonts w:eastAsia="Times New Roman"/>
          <w:b/>
          <w:lang w:eastAsia="ar-SA"/>
        </w:rPr>
        <w:t xml:space="preserve">nr </w:t>
      </w:r>
      <w:r w:rsidR="00A4492E">
        <w:rPr>
          <w:rFonts w:eastAsia="Times New Roman"/>
          <w:b/>
          <w:lang w:eastAsia="ar-SA"/>
        </w:rPr>
        <w:t>2</w:t>
      </w:r>
      <w:r>
        <w:rPr>
          <w:rFonts w:eastAsia="Times New Roman"/>
          <w:lang w:eastAsia="ar-SA"/>
        </w:rPr>
        <w:t xml:space="preserve"> do niniejszego zapytania ofertowego;</w:t>
      </w:r>
    </w:p>
    <w:p w14:paraId="2B4EDCF1" w14:textId="77777777" w:rsidR="0079100F" w:rsidRPr="00AC598B" w:rsidRDefault="0079100F" w:rsidP="00AC598B">
      <w:pPr>
        <w:pStyle w:val="Akapitzlist"/>
        <w:suppressAutoHyphens w:val="0"/>
        <w:spacing w:after="0" w:line="240" w:lineRule="auto"/>
        <w:ind w:left="357"/>
        <w:contextualSpacing w:val="0"/>
        <w:jc w:val="both"/>
        <w:rPr>
          <w:rFonts w:eastAsia="Times New Roman"/>
          <w:lang w:eastAsia="ar-SA"/>
        </w:rPr>
      </w:pPr>
    </w:p>
    <w:p w14:paraId="0B7EC26D" w14:textId="77777777" w:rsidR="000F73F8" w:rsidRPr="00143DF2" w:rsidRDefault="000F73F8" w:rsidP="00CF392A">
      <w:pPr>
        <w:jc w:val="both"/>
        <w:rPr>
          <w:rFonts w:ascii="Calibri" w:hAnsi="Calibri" w:cs="Calibri"/>
          <w:b/>
          <w:color w:val="FF0000"/>
          <w:sz w:val="22"/>
          <w:szCs w:val="22"/>
          <w:lang w:eastAsia="en-US"/>
        </w:rPr>
      </w:pPr>
    </w:p>
    <w:p w14:paraId="18F57DE8" w14:textId="77777777" w:rsidR="00C527A2" w:rsidRDefault="00C527A2" w:rsidP="00C527A2">
      <w:pPr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1CEBEA80" w14:textId="77777777" w:rsidR="00C527A2" w:rsidRPr="005123D7" w:rsidRDefault="00C527A2" w:rsidP="00C527A2">
      <w:pPr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218FF357" w14:textId="77777777" w:rsidR="00C527A2" w:rsidRPr="005123D7" w:rsidRDefault="00C527A2" w:rsidP="00C527A2">
      <w:pPr>
        <w:jc w:val="both"/>
        <w:rPr>
          <w:rFonts w:ascii="Calibri" w:hAnsi="Calibri" w:cs="Calibri"/>
          <w:sz w:val="20"/>
          <w:szCs w:val="20"/>
        </w:rPr>
      </w:pPr>
      <w:r w:rsidRPr="005123D7">
        <w:rPr>
          <w:rFonts w:ascii="Calibri" w:hAnsi="Calibri" w:cs="Calibri"/>
          <w:sz w:val="20"/>
          <w:szCs w:val="20"/>
        </w:rPr>
        <w:t>______________________                                                                                            _________________________</w:t>
      </w:r>
    </w:p>
    <w:p w14:paraId="2A7704FB" w14:textId="77777777" w:rsidR="00C527A2" w:rsidRPr="00F4313F" w:rsidRDefault="00C527A2" w:rsidP="00C527A2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5123D7">
        <w:rPr>
          <w:rFonts w:ascii="Calibri" w:eastAsia="Calibri" w:hAnsi="Calibri" w:cs="Calibri"/>
          <w:sz w:val="20"/>
          <w:szCs w:val="20"/>
        </w:rPr>
        <w:t xml:space="preserve">  Miejscowość, Data </w:t>
      </w:r>
      <w:r w:rsidRPr="005123D7"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>podpis i</w:t>
      </w:r>
      <w:r w:rsidRPr="005123D7">
        <w:rPr>
          <w:rFonts w:ascii="Calibri" w:eastAsia="Calibri" w:hAnsi="Calibri" w:cs="Calibri"/>
          <w:sz w:val="20"/>
          <w:szCs w:val="20"/>
        </w:rPr>
        <w:t xml:space="preserve"> pieczęć Wykonawcy</w:t>
      </w:r>
    </w:p>
    <w:p w14:paraId="3306E9C0" w14:textId="77777777" w:rsidR="00021F87" w:rsidRPr="00143DF2" w:rsidRDefault="00021F87" w:rsidP="00CF392A">
      <w:pPr>
        <w:pStyle w:val="Akapitzlist"/>
        <w:spacing w:line="240" w:lineRule="auto"/>
        <w:ind w:left="170"/>
        <w:jc w:val="both"/>
        <w:rPr>
          <w:b/>
        </w:rPr>
      </w:pPr>
    </w:p>
    <w:p w14:paraId="66269367" w14:textId="435C6C1E" w:rsidR="00C527A2" w:rsidRPr="00C046D9" w:rsidRDefault="002F29D9" w:rsidP="00C046D9">
      <w:pPr>
        <w:suppressAutoHyphens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143DF2">
        <w:rPr>
          <w:rFonts w:ascii="Calibri" w:hAnsi="Calibri" w:cs="Calibr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1D352" wp14:editId="37879C51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1485900" cy="342900"/>
                <wp:effectExtent l="4445" t="3810" r="0" b="0"/>
                <wp:wrapTopAndBottom/>
                <wp:docPr id="16803202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C1414" w14:textId="77777777" w:rsidR="00021F87" w:rsidRDefault="00021F87" w:rsidP="00021F8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1D3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pt;margin-top:-45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" stroked="f">
                <v:textbox>
                  <w:txbxContent>
                    <w:p w14:paraId="31CC1414" w14:textId="77777777" w:rsidR="00021F87" w:rsidRDefault="00021F87" w:rsidP="00021F87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C527A2" w:rsidRPr="00C046D9" w:rsidSect="00C80F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18D9" w14:textId="77777777" w:rsidR="0056257B" w:rsidRDefault="0056257B">
      <w:r>
        <w:separator/>
      </w:r>
    </w:p>
  </w:endnote>
  <w:endnote w:type="continuationSeparator" w:id="0">
    <w:p w14:paraId="42EEB209" w14:textId="77777777" w:rsidR="0056257B" w:rsidRDefault="0056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3BD8" w14:textId="77777777" w:rsidR="0056257B" w:rsidRDefault="0056257B">
      <w:r>
        <w:separator/>
      </w:r>
    </w:p>
  </w:footnote>
  <w:footnote w:type="continuationSeparator" w:id="0">
    <w:p w14:paraId="7BE99180" w14:textId="77777777" w:rsidR="0056257B" w:rsidRDefault="0056257B">
      <w:r>
        <w:continuationSeparator/>
      </w:r>
    </w:p>
  </w:footnote>
  <w:footnote w:id="1">
    <w:p w14:paraId="442B711A" w14:textId="77777777" w:rsidR="0079100F" w:rsidRPr="0025620C" w:rsidRDefault="0079100F" w:rsidP="009B3469">
      <w:pPr>
        <w:jc w:val="both"/>
        <w:rPr>
          <w:rFonts w:ascii="Calibri" w:eastAsia="Calibri" w:hAnsi="Calibri" w:cs="Calibri"/>
          <w:sz w:val="17"/>
          <w:szCs w:val="17"/>
          <w:lang w:eastAsia="en-US"/>
        </w:rPr>
      </w:pPr>
      <w:r w:rsidRPr="0025620C">
        <w:rPr>
          <w:rStyle w:val="Odwoanieprzypisudolnego"/>
          <w:rFonts w:ascii="Calibri" w:hAnsi="Calibri" w:cs="Calibri"/>
          <w:sz w:val="17"/>
          <w:szCs w:val="17"/>
        </w:rPr>
        <w:footnoteRef/>
      </w:r>
      <w:r w:rsidRPr="0025620C">
        <w:rPr>
          <w:rFonts w:ascii="Calibri" w:hAnsi="Calibri" w:cs="Calibri"/>
          <w:sz w:val="17"/>
          <w:szCs w:val="17"/>
        </w:rPr>
        <w:t xml:space="preserve"> </w:t>
      </w:r>
      <w:r w:rsidRPr="0025620C">
        <w:rPr>
          <w:rFonts w:ascii="Calibri" w:eastAsia="Calibri" w:hAnsi="Calibri" w:cs="Calibri"/>
          <w:sz w:val="17"/>
          <w:szCs w:val="17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19ED221" w14:textId="77777777" w:rsidR="0079100F" w:rsidRPr="0025620C" w:rsidRDefault="0079100F" w:rsidP="009B3469">
      <w:pPr>
        <w:pStyle w:val="NormalnyWeb"/>
        <w:spacing w:before="0" w:after="0"/>
        <w:ind w:left="142" w:hanging="142"/>
        <w:jc w:val="both"/>
        <w:rPr>
          <w:rFonts w:ascii="Calibri" w:hAnsi="Calibri" w:cs="Calibri"/>
          <w:sz w:val="17"/>
          <w:szCs w:val="17"/>
        </w:rPr>
      </w:pPr>
      <w:r w:rsidRPr="0025620C">
        <w:rPr>
          <w:rStyle w:val="Odwoanieprzypisudolnego"/>
          <w:rFonts w:ascii="Calibri" w:hAnsi="Calibri" w:cs="Calibri"/>
          <w:sz w:val="17"/>
          <w:szCs w:val="17"/>
        </w:rPr>
        <w:footnoteRef/>
      </w:r>
      <w:r w:rsidRPr="0025620C">
        <w:rPr>
          <w:rFonts w:ascii="Calibri" w:hAnsi="Calibri" w:cs="Calibri"/>
          <w:sz w:val="17"/>
          <w:szCs w:val="17"/>
        </w:rPr>
        <w:t xml:space="preserve"> </w:t>
      </w:r>
      <w:r w:rsidRPr="0025620C">
        <w:rPr>
          <w:rFonts w:ascii="Calibri" w:hAnsi="Calibri" w:cs="Calibri"/>
          <w:color w:val="000000"/>
          <w:sz w:val="17"/>
          <w:szCs w:val="17"/>
        </w:rPr>
        <w:t xml:space="preserve">W przypadku gdy wykonawca </w:t>
      </w:r>
      <w:r w:rsidRPr="0025620C">
        <w:rPr>
          <w:rFonts w:ascii="Calibri" w:hAnsi="Calibri" w:cs="Calibri"/>
          <w:sz w:val="17"/>
          <w:szCs w:val="17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F0141A" w14:textId="77777777" w:rsidR="0079100F" w:rsidRPr="0025620C" w:rsidRDefault="0079100F" w:rsidP="0025620C">
      <w:pPr>
        <w:pStyle w:val="Tekstprzypisudolnego"/>
        <w:spacing w:after="120"/>
        <w:rPr>
          <w:rFonts w:cs="Calibri"/>
          <w:sz w:val="17"/>
          <w:szCs w:val="17"/>
        </w:rPr>
      </w:pPr>
    </w:p>
    <w:p w14:paraId="19401AAA" w14:textId="77777777" w:rsidR="0079100F" w:rsidRPr="0025620C" w:rsidRDefault="0079100F" w:rsidP="0025620C">
      <w:pPr>
        <w:pStyle w:val="Tekstprzypisudolnego"/>
        <w:spacing w:after="120"/>
        <w:rPr>
          <w:rFonts w:cs="Calibri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BE60" w14:textId="77777777" w:rsidR="00CC6282" w:rsidRDefault="00CC6282">
    <w:pPr>
      <w:pStyle w:val="Nagwek"/>
    </w:pPr>
  </w:p>
  <w:p w14:paraId="0E235467" w14:textId="77777777" w:rsidR="008F11FA" w:rsidRPr="00F0045F" w:rsidRDefault="008F11FA" w:rsidP="008F11FA">
    <w:pPr>
      <w:pStyle w:val="Nagwek"/>
      <w:tabs>
        <w:tab w:val="clear" w:pos="4536"/>
        <w:tab w:val="clear" w:pos="9072"/>
        <w:tab w:val="left" w:pos="2880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Aria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25" w:hanging="360"/>
      </w:pPr>
      <w:rPr>
        <w:rFonts w:cs="Arial"/>
        <w:b/>
      </w:rPr>
    </w:lvl>
  </w:abstractNum>
  <w:abstractNum w:abstractNumId="3" w15:restartNumberingAfterBreak="0">
    <w:nsid w:val="00000005"/>
    <w:multiLevelType w:val="singleLevel"/>
    <w:tmpl w:val="918C1EF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sz w:val="22"/>
        <w:szCs w:val="22"/>
      </w:rPr>
    </w:lvl>
  </w:abstractNum>
  <w:abstractNum w:abstractNumId="5" w15:restartNumberingAfterBreak="0">
    <w:nsid w:val="00000008"/>
    <w:multiLevelType w:val="singleLevel"/>
    <w:tmpl w:val="CF742EC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sz w:val="22"/>
        <w:szCs w:val="22"/>
        <w:lang w:eastAsia="en-US"/>
      </w:rPr>
    </w:lvl>
  </w:abstractNum>
  <w:abstractNum w:abstractNumId="6" w15:restartNumberingAfterBreak="0">
    <w:nsid w:val="00000009"/>
    <w:multiLevelType w:val="multilevel"/>
    <w:tmpl w:val="5F4A0784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865388"/>
    <w:multiLevelType w:val="hybridMultilevel"/>
    <w:tmpl w:val="82406B8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0" w15:restartNumberingAfterBreak="0">
    <w:nsid w:val="3AEF1BFB"/>
    <w:multiLevelType w:val="hybridMultilevel"/>
    <w:tmpl w:val="41E8D76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D9A0570"/>
    <w:multiLevelType w:val="hybridMultilevel"/>
    <w:tmpl w:val="5540F0C0"/>
    <w:lvl w:ilvl="0" w:tplc="9D0EB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763DF"/>
    <w:multiLevelType w:val="hybridMultilevel"/>
    <w:tmpl w:val="5C848D20"/>
    <w:lvl w:ilvl="0" w:tplc="7A0C8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04BD5"/>
    <w:multiLevelType w:val="hybridMultilevel"/>
    <w:tmpl w:val="82406B8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4" w15:restartNumberingAfterBreak="0">
    <w:nsid w:val="5A315042"/>
    <w:multiLevelType w:val="hybridMultilevel"/>
    <w:tmpl w:val="D27EBC40"/>
    <w:name w:val="WW8Num23"/>
    <w:lvl w:ilvl="0" w:tplc="C250089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21C83"/>
    <w:multiLevelType w:val="hybridMultilevel"/>
    <w:tmpl w:val="039029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6" w15:restartNumberingAfterBreak="0">
    <w:nsid w:val="646259F1"/>
    <w:multiLevelType w:val="hybridMultilevel"/>
    <w:tmpl w:val="8FC023AE"/>
    <w:lvl w:ilvl="0" w:tplc="534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E03EF4"/>
    <w:multiLevelType w:val="hybridMultilevel"/>
    <w:tmpl w:val="06FE767E"/>
    <w:name w:val="WW8Num23232"/>
    <w:lvl w:ilvl="0" w:tplc="3382920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310BD"/>
    <w:multiLevelType w:val="hybridMultilevel"/>
    <w:tmpl w:val="3E9C75A8"/>
    <w:lvl w:ilvl="0" w:tplc="7B1085A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756990">
    <w:abstractNumId w:val="0"/>
  </w:num>
  <w:num w:numId="2" w16cid:durableId="1119181232">
    <w:abstractNumId w:val="18"/>
  </w:num>
  <w:num w:numId="3" w16cid:durableId="2061904632">
    <w:abstractNumId w:val="12"/>
  </w:num>
  <w:num w:numId="4" w16cid:durableId="772096311">
    <w:abstractNumId w:val="10"/>
  </w:num>
  <w:num w:numId="5" w16cid:durableId="207423237">
    <w:abstractNumId w:val="15"/>
  </w:num>
  <w:num w:numId="6" w16cid:durableId="2127042731">
    <w:abstractNumId w:val="13"/>
  </w:num>
  <w:num w:numId="7" w16cid:durableId="513300790">
    <w:abstractNumId w:val="9"/>
  </w:num>
  <w:num w:numId="8" w16cid:durableId="892276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995013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7B"/>
    <w:rsid w:val="00021F87"/>
    <w:rsid w:val="000344A0"/>
    <w:rsid w:val="00051696"/>
    <w:rsid w:val="000525F7"/>
    <w:rsid w:val="0005418D"/>
    <w:rsid w:val="00056F0C"/>
    <w:rsid w:val="000607FE"/>
    <w:rsid w:val="00061282"/>
    <w:rsid w:val="00062D0C"/>
    <w:rsid w:val="00066196"/>
    <w:rsid w:val="00070840"/>
    <w:rsid w:val="00073453"/>
    <w:rsid w:val="0008443E"/>
    <w:rsid w:val="00086EE5"/>
    <w:rsid w:val="0009175E"/>
    <w:rsid w:val="000971B6"/>
    <w:rsid w:val="000A47F2"/>
    <w:rsid w:val="000A5955"/>
    <w:rsid w:val="000B0F47"/>
    <w:rsid w:val="000B7AC9"/>
    <w:rsid w:val="000C3999"/>
    <w:rsid w:val="000C4D8D"/>
    <w:rsid w:val="000D03C1"/>
    <w:rsid w:val="000E1802"/>
    <w:rsid w:val="000E4668"/>
    <w:rsid w:val="000E481D"/>
    <w:rsid w:val="000E5359"/>
    <w:rsid w:val="000F0F15"/>
    <w:rsid w:val="000F73F8"/>
    <w:rsid w:val="00105DBA"/>
    <w:rsid w:val="001103F8"/>
    <w:rsid w:val="0011574D"/>
    <w:rsid w:val="001308B9"/>
    <w:rsid w:val="00130B6B"/>
    <w:rsid w:val="00143DF2"/>
    <w:rsid w:val="00143FB0"/>
    <w:rsid w:val="00146B65"/>
    <w:rsid w:val="0015265D"/>
    <w:rsid w:val="001544AD"/>
    <w:rsid w:val="0015755F"/>
    <w:rsid w:val="00162273"/>
    <w:rsid w:val="0016712F"/>
    <w:rsid w:val="00171514"/>
    <w:rsid w:val="00185D5E"/>
    <w:rsid w:val="00186108"/>
    <w:rsid w:val="00191BF8"/>
    <w:rsid w:val="00193B2B"/>
    <w:rsid w:val="00195933"/>
    <w:rsid w:val="00196EF8"/>
    <w:rsid w:val="00197611"/>
    <w:rsid w:val="00197685"/>
    <w:rsid w:val="001B066E"/>
    <w:rsid w:val="001B45CB"/>
    <w:rsid w:val="001C022E"/>
    <w:rsid w:val="001D6396"/>
    <w:rsid w:val="001E5D69"/>
    <w:rsid w:val="001F5231"/>
    <w:rsid w:val="00201E2B"/>
    <w:rsid w:val="00207FE3"/>
    <w:rsid w:val="0021620B"/>
    <w:rsid w:val="00221F51"/>
    <w:rsid w:val="00222563"/>
    <w:rsid w:val="00226BE6"/>
    <w:rsid w:val="00230C61"/>
    <w:rsid w:val="0024639D"/>
    <w:rsid w:val="00251860"/>
    <w:rsid w:val="0025620C"/>
    <w:rsid w:val="00270B45"/>
    <w:rsid w:val="0027329B"/>
    <w:rsid w:val="0027746B"/>
    <w:rsid w:val="00277AD9"/>
    <w:rsid w:val="00283306"/>
    <w:rsid w:val="00287783"/>
    <w:rsid w:val="00287FAD"/>
    <w:rsid w:val="00290C99"/>
    <w:rsid w:val="00296AF7"/>
    <w:rsid w:val="002A0263"/>
    <w:rsid w:val="002A060E"/>
    <w:rsid w:val="002B59A0"/>
    <w:rsid w:val="002C06E1"/>
    <w:rsid w:val="002C410E"/>
    <w:rsid w:val="002C5B85"/>
    <w:rsid w:val="002E008B"/>
    <w:rsid w:val="002F29D9"/>
    <w:rsid w:val="002F7033"/>
    <w:rsid w:val="00304D64"/>
    <w:rsid w:val="0030661A"/>
    <w:rsid w:val="00315D5D"/>
    <w:rsid w:val="00326104"/>
    <w:rsid w:val="00343B74"/>
    <w:rsid w:val="003500B5"/>
    <w:rsid w:val="003579FB"/>
    <w:rsid w:val="00376FA4"/>
    <w:rsid w:val="003856D9"/>
    <w:rsid w:val="003A345B"/>
    <w:rsid w:val="003A38BD"/>
    <w:rsid w:val="003A74BF"/>
    <w:rsid w:val="003B02FB"/>
    <w:rsid w:val="003B47B8"/>
    <w:rsid w:val="003C7161"/>
    <w:rsid w:val="003D15C0"/>
    <w:rsid w:val="003F5827"/>
    <w:rsid w:val="00400EE8"/>
    <w:rsid w:val="00404AC2"/>
    <w:rsid w:val="00404F0A"/>
    <w:rsid w:val="00413266"/>
    <w:rsid w:val="00413DB4"/>
    <w:rsid w:val="0041424B"/>
    <w:rsid w:val="00432964"/>
    <w:rsid w:val="004531EA"/>
    <w:rsid w:val="00461E2B"/>
    <w:rsid w:val="004624D6"/>
    <w:rsid w:val="00465959"/>
    <w:rsid w:val="00466CA6"/>
    <w:rsid w:val="004A7186"/>
    <w:rsid w:val="004A7A0A"/>
    <w:rsid w:val="004B5217"/>
    <w:rsid w:val="004B7719"/>
    <w:rsid w:val="004C47F5"/>
    <w:rsid w:val="004D4763"/>
    <w:rsid w:val="004D5B19"/>
    <w:rsid w:val="004D743B"/>
    <w:rsid w:val="004E36E0"/>
    <w:rsid w:val="00505A03"/>
    <w:rsid w:val="00526B3C"/>
    <w:rsid w:val="00530600"/>
    <w:rsid w:val="00534B47"/>
    <w:rsid w:val="005371A7"/>
    <w:rsid w:val="005443B6"/>
    <w:rsid w:val="005543CB"/>
    <w:rsid w:val="005556D7"/>
    <w:rsid w:val="0056257B"/>
    <w:rsid w:val="00586543"/>
    <w:rsid w:val="0059414F"/>
    <w:rsid w:val="00595ABD"/>
    <w:rsid w:val="005969B9"/>
    <w:rsid w:val="005A12F6"/>
    <w:rsid w:val="005A339F"/>
    <w:rsid w:val="005A36A9"/>
    <w:rsid w:val="005A3FFB"/>
    <w:rsid w:val="005B206D"/>
    <w:rsid w:val="005B4F1A"/>
    <w:rsid w:val="005E1499"/>
    <w:rsid w:val="005F5BEC"/>
    <w:rsid w:val="00600F6C"/>
    <w:rsid w:val="00607F4B"/>
    <w:rsid w:val="0061148D"/>
    <w:rsid w:val="00611E3A"/>
    <w:rsid w:val="00630B88"/>
    <w:rsid w:val="00630DAD"/>
    <w:rsid w:val="00647B4C"/>
    <w:rsid w:val="00681D56"/>
    <w:rsid w:val="006927C8"/>
    <w:rsid w:val="00697DB0"/>
    <w:rsid w:val="006A06A8"/>
    <w:rsid w:val="006A56F6"/>
    <w:rsid w:val="006B4AF0"/>
    <w:rsid w:val="006D05A1"/>
    <w:rsid w:val="006D59B6"/>
    <w:rsid w:val="006D69A4"/>
    <w:rsid w:val="006F066A"/>
    <w:rsid w:val="007104DD"/>
    <w:rsid w:val="00726C77"/>
    <w:rsid w:val="007466DF"/>
    <w:rsid w:val="0075594E"/>
    <w:rsid w:val="00756215"/>
    <w:rsid w:val="00761DD3"/>
    <w:rsid w:val="0077413E"/>
    <w:rsid w:val="00775974"/>
    <w:rsid w:val="00782853"/>
    <w:rsid w:val="0079100F"/>
    <w:rsid w:val="007976D3"/>
    <w:rsid w:val="007B1A1A"/>
    <w:rsid w:val="007B333A"/>
    <w:rsid w:val="007C2211"/>
    <w:rsid w:val="007C43A9"/>
    <w:rsid w:val="007C60F4"/>
    <w:rsid w:val="007F0657"/>
    <w:rsid w:val="007F1032"/>
    <w:rsid w:val="007F1832"/>
    <w:rsid w:val="007F7806"/>
    <w:rsid w:val="008007E7"/>
    <w:rsid w:val="00800B4E"/>
    <w:rsid w:val="008125EC"/>
    <w:rsid w:val="00815293"/>
    <w:rsid w:val="00820757"/>
    <w:rsid w:val="00832935"/>
    <w:rsid w:val="0083681F"/>
    <w:rsid w:val="00854B13"/>
    <w:rsid w:val="008606DD"/>
    <w:rsid w:val="00864BEA"/>
    <w:rsid w:val="00874138"/>
    <w:rsid w:val="0089087B"/>
    <w:rsid w:val="008929AA"/>
    <w:rsid w:val="00896844"/>
    <w:rsid w:val="008A3E93"/>
    <w:rsid w:val="008E0540"/>
    <w:rsid w:val="008E3BFE"/>
    <w:rsid w:val="008F11FA"/>
    <w:rsid w:val="008F330A"/>
    <w:rsid w:val="00911F69"/>
    <w:rsid w:val="009226ED"/>
    <w:rsid w:val="00924C1E"/>
    <w:rsid w:val="00942E9A"/>
    <w:rsid w:val="00946C65"/>
    <w:rsid w:val="00953465"/>
    <w:rsid w:val="00966595"/>
    <w:rsid w:val="00973C1F"/>
    <w:rsid w:val="00981DDC"/>
    <w:rsid w:val="0098490E"/>
    <w:rsid w:val="009945BE"/>
    <w:rsid w:val="00996D8A"/>
    <w:rsid w:val="009A4A2C"/>
    <w:rsid w:val="009B3469"/>
    <w:rsid w:val="009B3AFF"/>
    <w:rsid w:val="009B5C05"/>
    <w:rsid w:val="009B64CD"/>
    <w:rsid w:val="009C4135"/>
    <w:rsid w:val="009C6814"/>
    <w:rsid w:val="009D00CE"/>
    <w:rsid w:val="009D4B54"/>
    <w:rsid w:val="009E3181"/>
    <w:rsid w:val="009E5CB2"/>
    <w:rsid w:val="009F0291"/>
    <w:rsid w:val="00A027E8"/>
    <w:rsid w:val="00A07149"/>
    <w:rsid w:val="00A110D2"/>
    <w:rsid w:val="00A14A14"/>
    <w:rsid w:val="00A21EC3"/>
    <w:rsid w:val="00A27140"/>
    <w:rsid w:val="00A35025"/>
    <w:rsid w:val="00A37717"/>
    <w:rsid w:val="00A4492E"/>
    <w:rsid w:val="00A978BB"/>
    <w:rsid w:val="00AB1044"/>
    <w:rsid w:val="00AB2823"/>
    <w:rsid w:val="00AC598B"/>
    <w:rsid w:val="00AC5C7A"/>
    <w:rsid w:val="00AD2B37"/>
    <w:rsid w:val="00AF40BE"/>
    <w:rsid w:val="00AF7D87"/>
    <w:rsid w:val="00B028F9"/>
    <w:rsid w:val="00B14B79"/>
    <w:rsid w:val="00B35AB2"/>
    <w:rsid w:val="00B5292D"/>
    <w:rsid w:val="00B62B5D"/>
    <w:rsid w:val="00B62E9F"/>
    <w:rsid w:val="00B712CE"/>
    <w:rsid w:val="00B72E16"/>
    <w:rsid w:val="00B81BEC"/>
    <w:rsid w:val="00B95CBE"/>
    <w:rsid w:val="00BC2632"/>
    <w:rsid w:val="00BC2880"/>
    <w:rsid w:val="00BC4B87"/>
    <w:rsid w:val="00BE599A"/>
    <w:rsid w:val="00BE75DF"/>
    <w:rsid w:val="00BF7555"/>
    <w:rsid w:val="00C046D9"/>
    <w:rsid w:val="00C07B3F"/>
    <w:rsid w:val="00C1185B"/>
    <w:rsid w:val="00C14A03"/>
    <w:rsid w:val="00C22CE5"/>
    <w:rsid w:val="00C32DED"/>
    <w:rsid w:val="00C32E1F"/>
    <w:rsid w:val="00C32FC1"/>
    <w:rsid w:val="00C33D9D"/>
    <w:rsid w:val="00C37179"/>
    <w:rsid w:val="00C527A2"/>
    <w:rsid w:val="00C5405A"/>
    <w:rsid w:val="00C54E15"/>
    <w:rsid w:val="00C63994"/>
    <w:rsid w:val="00C67074"/>
    <w:rsid w:val="00C80440"/>
    <w:rsid w:val="00C80F29"/>
    <w:rsid w:val="00C84962"/>
    <w:rsid w:val="00C9012F"/>
    <w:rsid w:val="00C95005"/>
    <w:rsid w:val="00CA4896"/>
    <w:rsid w:val="00CA6A8B"/>
    <w:rsid w:val="00CB04A2"/>
    <w:rsid w:val="00CB4AA6"/>
    <w:rsid w:val="00CC18BC"/>
    <w:rsid w:val="00CC4104"/>
    <w:rsid w:val="00CC50AB"/>
    <w:rsid w:val="00CC6282"/>
    <w:rsid w:val="00CC6346"/>
    <w:rsid w:val="00CC7093"/>
    <w:rsid w:val="00CD2E44"/>
    <w:rsid w:val="00CE1CBB"/>
    <w:rsid w:val="00CE437F"/>
    <w:rsid w:val="00CF3412"/>
    <w:rsid w:val="00CF392A"/>
    <w:rsid w:val="00D02388"/>
    <w:rsid w:val="00D046F0"/>
    <w:rsid w:val="00D1008A"/>
    <w:rsid w:val="00D12A7E"/>
    <w:rsid w:val="00D12ECD"/>
    <w:rsid w:val="00D20525"/>
    <w:rsid w:val="00D35E76"/>
    <w:rsid w:val="00D408B2"/>
    <w:rsid w:val="00D459F5"/>
    <w:rsid w:val="00D62BD9"/>
    <w:rsid w:val="00D647CC"/>
    <w:rsid w:val="00D71A9B"/>
    <w:rsid w:val="00D72F3F"/>
    <w:rsid w:val="00D75E75"/>
    <w:rsid w:val="00D93937"/>
    <w:rsid w:val="00DA1FC4"/>
    <w:rsid w:val="00DB04FA"/>
    <w:rsid w:val="00DB3CDB"/>
    <w:rsid w:val="00DC3C8C"/>
    <w:rsid w:val="00DC56D3"/>
    <w:rsid w:val="00DC5C72"/>
    <w:rsid w:val="00DC681B"/>
    <w:rsid w:val="00DD4435"/>
    <w:rsid w:val="00DF7871"/>
    <w:rsid w:val="00E01CA1"/>
    <w:rsid w:val="00E10086"/>
    <w:rsid w:val="00E10742"/>
    <w:rsid w:val="00E20FC5"/>
    <w:rsid w:val="00E2107B"/>
    <w:rsid w:val="00E23BDF"/>
    <w:rsid w:val="00E242A8"/>
    <w:rsid w:val="00E30A5E"/>
    <w:rsid w:val="00E314CE"/>
    <w:rsid w:val="00E42389"/>
    <w:rsid w:val="00E45626"/>
    <w:rsid w:val="00E47EAA"/>
    <w:rsid w:val="00E65258"/>
    <w:rsid w:val="00E66CDE"/>
    <w:rsid w:val="00E85BE1"/>
    <w:rsid w:val="00E936C9"/>
    <w:rsid w:val="00E961C9"/>
    <w:rsid w:val="00EA5B4F"/>
    <w:rsid w:val="00EA7C04"/>
    <w:rsid w:val="00ED1A66"/>
    <w:rsid w:val="00ED2B0B"/>
    <w:rsid w:val="00EF4816"/>
    <w:rsid w:val="00EF533C"/>
    <w:rsid w:val="00F0045F"/>
    <w:rsid w:val="00F024C6"/>
    <w:rsid w:val="00F1470E"/>
    <w:rsid w:val="00F15511"/>
    <w:rsid w:val="00F176B2"/>
    <w:rsid w:val="00F20C07"/>
    <w:rsid w:val="00F37FA2"/>
    <w:rsid w:val="00F55A92"/>
    <w:rsid w:val="00FB0372"/>
    <w:rsid w:val="00FB03A6"/>
    <w:rsid w:val="00FB3EB5"/>
    <w:rsid w:val="00FB55E2"/>
    <w:rsid w:val="00FB6028"/>
    <w:rsid w:val="00FD06B3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F8BA84"/>
  <w15:chartTrackingRefBased/>
  <w15:docId w15:val="{055273EF-9B0C-452C-8514-AA58980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FC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Arial"/>
      <w:sz w:val="22"/>
      <w:szCs w:val="22"/>
    </w:rPr>
  </w:style>
  <w:style w:type="character" w:customStyle="1" w:styleId="WW8Num3z0">
    <w:name w:val="WW8Num3z0"/>
    <w:rPr>
      <w:rFonts w:cs="Arial"/>
      <w:b/>
    </w:rPr>
  </w:style>
  <w:style w:type="character" w:customStyle="1" w:styleId="WW8Num4z0">
    <w:name w:val="WW8Num4z0"/>
    <w:rPr>
      <w:rFonts w:cs="Arial"/>
      <w:b/>
    </w:rPr>
  </w:style>
  <w:style w:type="character" w:customStyle="1" w:styleId="WW8Num5z0">
    <w:name w:val="WW8Num5z0"/>
    <w:rPr>
      <w:b/>
      <w:color w:val="auto"/>
    </w:rPr>
  </w:style>
  <w:style w:type="character" w:customStyle="1" w:styleId="WW8Num6z0">
    <w:name w:val="WW8Num6z0"/>
    <w:rPr>
      <w:rFonts w:ascii="Calibri" w:hAnsi="Calibri" w:cs="Arial"/>
      <w:sz w:val="22"/>
      <w:szCs w:val="22"/>
    </w:rPr>
  </w:style>
  <w:style w:type="character" w:customStyle="1" w:styleId="WW8Num7z0">
    <w:name w:val="WW8Num7z0"/>
    <w:rPr>
      <w:rFonts w:hint="default"/>
      <w:b w:val="0"/>
      <w:i w:val="0"/>
    </w:rPr>
  </w:style>
  <w:style w:type="character" w:customStyle="1" w:styleId="WW8Num8z0">
    <w:name w:val="WW8Num8z0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WW8Num9z0">
    <w:name w:val="WW8Num9z0"/>
    <w:rPr>
      <w:rFonts w:cs="Arial" w:hint="default"/>
      <w:b/>
    </w:rPr>
  </w:style>
  <w:style w:type="character" w:customStyle="1" w:styleId="WW8Num9z1">
    <w:name w:val="WW8Num9z1"/>
    <w:rPr>
      <w:rFonts w:hint="default"/>
      <w:b w:val="0"/>
      <w:i w:val="0"/>
    </w:rPr>
  </w:style>
  <w:style w:type="character" w:customStyle="1" w:styleId="WW8Num9z2">
    <w:name w:val="WW8Num9z2"/>
  </w:style>
  <w:style w:type="character" w:customStyle="1" w:styleId="WW8Num9z3">
    <w:name w:val="WW8Num9z3"/>
    <w:rPr>
      <w:rFonts w:hint="default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hint="default"/>
      <w:b w:val="0"/>
      <w:i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1z1">
    <w:name w:val="WW8Num11z1"/>
    <w:rPr>
      <w:b w:val="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Calibri" w:hAnsi="Calibri" w:cs="Calibri" w:hint="default"/>
    </w:rPr>
  </w:style>
  <w:style w:type="character" w:customStyle="1" w:styleId="WW8Num14z1">
    <w:name w:val="WW8Num14z1"/>
    <w:rPr>
      <w:rFonts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ascii="Calibri" w:hAnsi="Calibri" w:cs="Calibri" w:hint="default"/>
    </w:rPr>
  </w:style>
  <w:style w:type="character" w:customStyle="1" w:styleId="WW8Num15z1">
    <w:name w:val="WW8Num15z1"/>
    <w:rPr>
      <w:rFonts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cs="Arial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hAnsi="Calibri" w:cs="Calibri" w:hint="default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b w:val="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hAnsi="Calibri" w:cs="Arial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hAnsi="Calibri" w:cs="Calibri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hint="default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  <w:rPr>
      <w:rFonts w:ascii="Calibri" w:eastAsia="Times New Roman" w:hAnsi="Calibri" w:cs="Times New Roman" w:hint="default"/>
    </w:rPr>
  </w:style>
  <w:style w:type="character" w:customStyle="1" w:styleId="WW8Num29z2">
    <w:name w:val="WW8Num29z2"/>
    <w:rPr>
      <w:b w:val="0"/>
      <w:i w:val="0"/>
      <w:color w:val="000000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hAnsi="Calibri" w:cs="Calibri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  <w:rPr>
      <w:rFonts w:hint="default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hint="default"/>
      <w:b w:val="0"/>
      <w:i w:val="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b w:val="0"/>
      <w:i w:val="0"/>
    </w:rPr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</w:rPr>
  </w:style>
  <w:style w:type="character" w:customStyle="1" w:styleId="WW8Num37z0">
    <w:name w:val="WW8Num37z0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Arial" w:hint="default"/>
      <w:b/>
    </w:rPr>
  </w:style>
  <w:style w:type="character" w:customStyle="1" w:styleId="WW8Num38z1">
    <w:name w:val="WW8Num38z1"/>
    <w:rPr>
      <w:rFonts w:hint="default"/>
      <w:b w:val="0"/>
      <w:i w:val="0"/>
    </w:rPr>
  </w:style>
  <w:style w:type="character" w:customStyle="1" w:styleId="WW8Num38z2">
    <w:name w:val="WW8Num38z2"/>
  </w:style>
  <w:style w:type="character" w:customStyle="1" w:styleId="WW8Num38z3">
    <w:name w:val="WW8Num38z3"/>
    <w:rPr>
      <w:rFonts w:hint="default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Pr>
      <w:rFonts w:ascii="Arial" w:hAnsi="Arial" w:cs="Arial"/>
    </w:rPr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msonormalcxspdrugie">
    <w:name w:val="msonormalcxspdrugie"/>
    <w:basedOn w:val="Normalny"/>
    <w:pPr>
      <w:spacing w:before="280" w:after="28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B0F4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B0F47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21F8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21F87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79100F"/>
    <w:rPr>
      <w:vertAlign w:val="superscript"/>
    </w:rPr>
  </w:style>
  <w:style w:type="character" w:customStyle="1" w:styleId="WW8Num80z4">
    <w:name w:val="WW8Num80z4"/>
    <w:rsid w:val="00ED2B0B"/>
  </w:style>
  <w:style w:type="character" w:customStyle="1" w:styleId="NagwekZnak">
    <w:name w:val="Nagłówek Znak"/>
    <w:link w:val="Nagwek"/>
    <w:uiPriority w:val="99"/>
    <w:rsid w:val="00CC6282"/>
    <w:rPr>
      <w:sz w:val="24"/>
      <w:szCs w:val="24"/>
      <w:lang w:eastAsia="zh-CN"/>
    </w:rPr>
  </w:style>
  <w:style w:type="character" w:styleId="Pogrubienie">
    <w:name w:val="Strong"/>
    <w:uiPriority w:val="22"/>
    <w:qFormat/>
    <w:rsid w:val="004A7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9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77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35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1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4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4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25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2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8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7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4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25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87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13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75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A748-63FB-4C14-8C05-BAA5677E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koordynację projektu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koordynację projektu</dc:title>
  <dc:subject/>
  <dc:creator>j.tracichleb</dc:creator>
  <cp:keywords/>
  <cp:lastModifiedBy>Anna Bok</cp:lastModifiedBy>
  <cp:revision>2</cp:revision>
  <cp:lastPrinted>2021-09-08T13:26:00Z</cp:lastPrinted>
  <dcterms:created xsi:type="dcterms:W3CDTF">2025-09-18T08:50:00Z</dcterms:created>
  <dcterms:modified xsi:type="dcterms:W3CDTF">2025-09-18T08:50:00Z</dcterms:modified>
</cp:coreProperties>
</file>