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E3" w:rsidRPr="00277BB9" w:rsidRDefault="00464DE3" w:rsidP="00464DE3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>........................................</w:t>
      </w:r>
      <w:r w:rsidR="001A10AE" w:rsidRPr="00277BB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zał. </w:t>
      </w:r>
      <w:r w:rsidR="00277BB9">
        <w:rPr>
          <w:rFonts w:ascii="Times New Roman" w:eastAsia="Times New Roman" w:hAnsi="Times New Roman" w:cs="Times New Roman"/>
        </w:rPr>
        <w:t>n</w:t>
      </w:r>
      <w:r w:rsidR="001A10AE" w:rsidRPr="00277BB9">
        <w:rPr>
          <w:rFonts w:ascii="Times New Roman" w:eastAsia="Times New Roman" w:hAnsi="Times New Roman" w:cs="Times New Roman"/>
        </w:rPr>
        <w:t>r 1</w:t>
      </w:r>
      <w:bookmarkStart w:id="0" w:name="_GoBack"/>
      <w:bookmarkEnd w:id="0"/>
    </w:p>
    <w:p w:rsidR="00464DE3" w:rsidRPr="00277BB9" w:rsidRDefault="00464DE3" w:rsidP="00464DE3">
      <w:pPr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7BB9">
        <w:rPr>
          <w:rFonts w:ascii="Times New Roman" w:eastAsia="Times New Roman" w:hAnsi="Times New Roman" w:cs="Times New Roman"/>
          <w:sz w:val="20"/>
          <w:szCs w:val="20"/>
        </w:rPr>
        <w:t>(pieczątka oferenta)</w:t>
      </w:r>
    </w:p>
    <w:p w:rsidR="00464DE3" w:rsidRPr="00277BB9" w:rsidRDefault="001A10AE" w:rsidP="00464DE3">
      <w:pPr>
        <w:spacing w:before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77BB9">
        <w:rPr>
          <w:rFonts w:ascii="Times New Roman" w:eastAsia="Times New Roman" w:hAnsi="Times New Roman" w:cs="Times New Roman"/>
          <w:b/>
          <w:sz w:val="32"/>
          <w:szCs w:val="32"/>
        </w:rPr>
        <w:t>Formularz ofertowy</w:t>
      </w:r>
    </w:p>
    <w:p w:rsidR="00464DE3" w:rsidRPr="00277BB9" w:rsidRDefault="00464DE3" w:rsidP="00464DE3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 xml:space="preserve">W odpowiedzi na zapytanie ofertowe z dnia 18.05.2017r. dotyczące zamówienia </w:t>
      </w:r>
      <w:r w:rsidR="001A10AE" w:rsidRPr="00277BB9">
        <w:rPr>
          <w:rFonts w:ascii="Times New Roman" w:eastAsia="Times New Roman" w:hAnsi="Times New Roman" w:cs="Times New Roman"/>
        </w:rPr>
        <w:t xml:space="preserve">publicznego </w:t>
      </w:r>
      <w:r w:rsidRPr="00277BB9">
        <w:rPr>
          <w:rFonts w:ascii="Times New Roman" w:eastAsia="Times New Roman" w:hAnsi="Times New Roman" w:cs="Times New Roman"/>
        </w:rPr>
        <w:t xml:space="preserve"> pn.</w:t>
      </w:r>
    </w:p>
    <w:p w:rsidR="00464DE3" w:rsidRPr="00277BB9" w:rsidRDefault="00464DE3" w:rsidP="00464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7BB9">
        <w:rPr>
          <w:rFonts w:ascii="Times New Roman" w:eastAsia="Times New Roman" w:hAnsi="Times New Roman" w:cs="Times New Roman"/>
          <w:b/>
          <w:sz w:val="24"/>
          <w:szCs w:val="24"/>
        </w:rPr>
        <w:t xml:space="preserve">„Remont drogi gminnej ulicy Przyjaźni w Łagiewnikach Małych </w:t>
      </w:r>
      <w:proofErr w:type="spellStart"/>
      <w:r w:rsidRPr="00277BB9">
        <w:rPr>
          <w:rFonts w:ascii="Times New Roman" w:eastAsia="Times New Roman" w:hAnsi="Times New Roman" w:cs="Times New Roman"/>
          <w:b/>
          <w:sz w:val="24"/>
          <w:szCs w:val="24"/>
        </w:rPr>
        <w:t>gm.Pawonków</w:t>
      </w:r>
      <w:proofErr w:type="spellEnd"/>
      <w:r w:rsidRPr="00277BB9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</w:p>
    <w:p w:rsidR="00464DE3" w:rsidRPr="00277BB9" w:rsidRDefault="00464DE3" w:rsidP="00464DE3">
      <w:pPr>
        <w:spacing w:after="240"/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>niniejszym składamy ofertę następującej treści:</w:t>
      </w:r>
    </w:p>
    <w:p w:rsidR="00464DE3" w:rsidRPr="00277BB9" w:rsidRDefault="00464DE3" w:rsidP="00464DE3">
      <w:pPr>
        <w:spacing w:after="240"/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>Oferujemy wykonanie zamówienia zgodnie z zakresem prac zamieszczonym w zapytaniu ofertowym oraz zgodnie z obowiązującymi normami, przepisami i zasadami współczesnej wiedzy technicznej, sztuki budowlanej za cenę:</w:t>
      </w:r>
    </w:p>
    <w:p w:rsidR="00464DE3" w:rsidRPr="00277BB9" w:rsidRDefault="00464DE3" w:rsidP="00464DE3">
      <w:pPr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>netto ………………………………………………………. zł</w:t>
      </w:r>
    </w:p>
    <w:p w:rsidR="00464DE3" w:rsidRPr="00277BB9" w:rsidRDefault="00464DE3" w:rsidP="00464DE3">
      <w:pPr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>obowiązujący podatek VAT ………….. % …………………. zł</w:t>
      </w:r>
    </w:p>
    <w:p w:rsidR="00464DE3" w:rsidRPr="00277BB9" w:rsidRDefault="00464DE3" w:rsidP="00464DE3">
      <w:pPr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>cena brutto ………………………………………………… zł</w:t>
      </w:r>
    </w:p>
    <w:p w:rsidR="00464DE3" w:rsidRPr="00277BB9" w:rsidRDefault="00464DE3" w:rsidP="00464DE3">
      <w:pPr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>(słownie ……………………………………………………………………………..……………..)</w:t>
      </w:r>
    </w:p>
    <w:p w:rsidR="00464DE3" w:rsidRPr="00277BB9" w:rsidRDefault="00464DE3" w:rsidP="00464DE3">
      <w:pPr>
        <w:spacing w:before="240"/>
        <w:jc w:val="both"/>
        <w:rPr>
          <w:rFonts w:ascii="Times New Roman" w:eastAsia="Times New Roman" w:hAnsi="Times New Roman" w:cs="Times New Roman"/>
        </w:rPr>
      </w:pPr>
    </w:p>
    <w:p w:rsidR="00464DE3" w:rsidRPr="00277BB9" w:rsidRDefault="00464DE3" w:rsidP="00464DE3">
      <w:pPr>
        <w:ind w:left="426" w:hanging="426"/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>Oświadczamy, iż jesteśmy związani niniejszą ofertą przez 30 dni.</w:t>
      </w:r>
    </w:p>
    <w:p w:rsidR="00464DE3" w:rsidRPr="00277BB9" w:rsidRDefault="00464DE3" w:rsidP="00464DE3">
      <w:pPr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>Na wykonane roboty, dostawy i usługi udzielamy 5 letniej gwarancji i rękojmi licząc od dnia podpisania protokołu odbioru końcowego bez uwag.</w:t>
      </w:r>
    </w:p>
    <w:p w:rsidR="00464DE3" w:rsidRPr="00277BB9" w:rsidRDefault="00464DE3" w:rsidP="00464DE3">
      <w:pPr>
        <w:spacing w:before="240"/>
        <w:jc w:val="both"/>
        <w:rPr>
          <w:rFonts w:ascii="Times New Roman" w:eastAsia="Times New Roman" w:hAnsi="Times New Roman" w:cs="Times New Roman"/>
        </w:rPr>
      </w:pPr>
    </w:p>
    <w:p w:rsidR="00464DE3" w:rsidRPr="00277BB9" w:rsidRDefault="00464DE3" w:rsidP="00464DE3">
      <w:pPr>
        <w:spacing w:before="240"/>
        <w:jc w:val="both"/>
        <w:rPr>
          <w:rFonts w:ascii="Times New Roman" w:eastAsia="Times New Roman" w:hAnsi="Times New Roman" w:cs="Times New Roman"/>
        </w:rPr>
      </w:pPr>
    </w:p>
    <w:p w:rsidR="00464DE3" w:rsidRPr="00277BB9" w:rsidRDefault="00464DE3" w:rsidP="00464DE3">
      <w:pPr>
        <w:spacing w:before="240"/>
        <w:jc w:val="both"/>
        <w:rPr>
          <w:rFonts w:ascii="Times New Roman" w:eastAsia="Times New Roman" w:hAnsi="Times New Roman" w:cs="Times New Roman"/>
        </w:rPr>
      </w:pPr>
    </w:p>
    <w:p w:rsidR="00464DE3" w:rsidRPr="00277BB9" w:rsidRDefault="00464DE3" w:rsidP="00464DE3">
      <w:pPr>
        <w:spacing w:before="240"/>
        <w:jc w:val="both"/>
        <w:rPr>
          <w:rFonts w:ascii="Times New Roman" w:eastAsia="Times New Roman" w:hAnsi="Times New Roman" w:cs="Times New Roman"/>
          <w:u w:val="single"/>
        </w:rPr>
      </w:pPr>
      <w:r w:rsidRPr="00277BB9">
        <w:rPr>
          <w:rFonts w:ascii="Times New Roman" w:eastAsia="Times New Roman" w:hAnsi="Times New Roman" w:cs="Times New Roman"/>
          <w:u w:val="single"/>
        </w:rPr>
        <w:t>Załączniki:</w:t>
      </w:r>
    </w:p>
    <w:p w:rsidR="00464DE3" w:rsidRPr="00277BB9" w:rsidRDefault="001A10AE" w:rsidP="00464DE3">
      <w:pPr>
        <w:ind w:left="426" w:hanging="426"/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>1.     ……………..</w:t>
      </w:r>
    </w:p>
    <w:p w:rsidR="00464DE3" w:rsidRPr="00277BB9" w:rsidRDefault="00464DE3" w:rsidP="00464DE3">
      <w:pPr>
        <w:ind w:left="426" w:hanging="426"/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>2.</w:t>
      </w:r>
      <w:r w:rsidRPr="00277BB9">
        <w:rPr>
          <w:rFonts w:ascii="Times New Roman" w:eastAsia="Times New Roman" w:hAnsi="Times New Roman" w:cs="Times New Roman"/>
        </w:rPr>
        <w:tab/>
        <w:t>……………..</w:t>
      </w:r>
    </w:p>
    <w:p w:rsidR="00464DE3" w:rsidRPr="00277BB9" w:rsidRDefault="00464DE3" w:rsidP="00464DE3">
      <w:pPr>
        <w:tabs>
          <w:tab w:val="right" w:pos="8976"/>
        </w:tabs>
        <w:spacing w:before="240"/>
        <w:jc w:val="both"/>
        <w:rPr>
          <w:rFonts w:ascii="Times New Roman" w:eastAsia="Times New Roman" w:hAnsi="Times New Roman" w:cs="Times New Roman"/>
        </w:rPr>
      </w:pPr>
      <w:r w:rsidRPr="00277BB9">
        <w:rPr>
          <w:rFonts w:ascii="Times New Roman" w:eastAsia="Times New Roman" w:hAnsi="Times New Roman" w:cs="Times New Roman"/>
        </w:rPr>
        <w:tab/>
        <w:t>............................................................</w:t>
      </w:r>
    </w:p>
    <w:p w:rsidR="00464DE3" w:rsidRPr="00277BB9" w:rsidRDefault="00464DE3" w:rsidP="00464DE3">
      <w:pPr>
        <w:tabs>
          <w:tab w:val="left" w:pos="5797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7BB9">
        <w:rPr>
          <w:rFonts w:ascii="Times New Roman" w:eastAsia="Times New Roman" w:hAnsi="Times New Roman" w:cs="Times New Roman"/>
          <w:sz w:val="20"/>
          <w:szCs w:val="20"/>
        </w:rPr>
        <w:tab/>
        <w:t>(data i podpis osoby upoważnionej)</w:t>
      </w:r>
    </w:p>
    <w:p w:rsidR="00464DE3" w:rsidRDefault="00464DE3" w:rsidP="00464DE3">
      <w:pPr>
        <w:tabs>
          <w:tab w:val="right" w:pos="8976"/>
        </w:tabs>
        <w:spacing w:after="240"/>
        <w:jc w:val="both"/>
        <w:rPr>
          <w:rFonts w:ascii="Times New Roman" w:eastAsia="Times New Roman" w:hAnsi="Times New Roman" w:cs="Times New Roman"/>
        </w:rPr>
      </w:pPr>
    </w:p>
    <w:p w:rsidR="00277BB9" w:rsidRPr="00277BB9" w:rsidRDefault="00277BB9" w:rsidP="00464DE3">
      <w:pPr>
        <w:tabs>
          <w:tab w:val="right" w:pos="8976"/>
        </w:tabs>
        <w:spacing w:after="240"/>
        <w:jc w:val="both"/>
        <w:rPr>
          <w:rFonts w:ascii="Times New Roman" w:eastAsia="Times New Roman" w:hAnsi="Times New Roman" w:cs="Times New Roman"/>
        </w:rPr>
      </w:pPr>
    </w:p>
    <w:p w:rsidR="00464DE3" w:rsidRPr="00277BB9" w:rsidRDefault="00464DE3" w:rsidP="00464DE3">
      <w:pPr>
        <w:tabs>
          <w:tab w:val="right" w:pos="8976"/>
        </w:tabs>
        <w:jc w:val="right"/>
        <w:rPr>
          <w:rFonts w:ascii="Times New Roman" w:eastAsia="Times New Roman" w:hAnsi="Times New Roman" w:cs="Times New Roman"/>
        </w:rPr>
      </w:pPr>
    </w:p>
    <w:p w:rsidR="00464DE3" w:rsidRDefault="00464DE3" w:rsidP="00464DE3">
      <w:pPr>
        <w:pStyle w:val="Nagwek1"/>
        <w:ind w:left="142" w:hanging="142"/>
        <w:jc w:val="center"/>
        <w:rPr>
          <w:rFonts w:ascii="Times New Roman" w:hAnsi="Times New Roman"/>
          <w:sz w:val="22"/>
          <w:szCs w:val="22"/>
        </w:rPr>
      </w:pPr>
      <w:r w:rsidRPr="00277BB9">
        <w:rPr>
          <w:rFonts w:ascii="Times New Roman" w:hAnsi="Times New Roman"/>
          <w:sz w:val="22"/>
          <w:szCs w:val="22"/>
        </w:rPr>
        <w:lastRenderedPageBreak/>
        <w:t>UMOWA NR …../2017</w:t>
      </w:r>
    </w:p>
    <w:p w:rsidR="00277BB9" w:rsidRPr="00277BB9" w:rsidRDefault="00277BB9" w:rsidP="00277BB9"/>
    <w:p w:rsidR="00464DE3" w:rsidRPr="00277BB9" w:rsidRDefault="00464DE3" w:rsidP="00464DE3">
      <w:pPr>
        <w:ind w:left="7080" w:hanging="7080"/>
        <w:jc w:val="center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zawarta w dniu ………….2017 r. w Pawonkowie pomiędzy:</w:t>
      </w:r>
    </w:p>
    <w:p w:rsidR="00464DE3" w:rsidRPr="00277BB9" w:rsidRDefault="00464DE3" w:rsidP="00464DE3">
      <w:pPr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  <w:b/>
        </w:rPr>
        <w:t xml:space="preserve">Gminą Pawonków z siedzibą : ul. Zawadzkiego 7  , 42-772 Pawonków , </w:t>
      </w:r>
      <w:r w:rsidRPr="00277BB9">
        <w:rPr>
          <w:rFonts w:ascii="Times New Roman" w:hAnsi="Times New Roman" w:cs="Times New Roman"/>
        </w:rPr>
        <w:t>reprezentowanym przez:</w:t>
      </w:r>
    </w:p>
    <w:p w:rsidR="00464DE3" w:rsidRPr="00277BB9" w:rsidRDefault="00464DE3" w:rsidP="00277BB9">
      <w:pPr>
        <w:pStyle w:val="Akapitzlist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277BB9">
        <w:rPr>
          <w:sz w:val="22"/>
          <w:szCs w:val="22"/>
        </w:rPr>
        <w:t>mgr inż. Henryka Swobodę – Wójta Gminy Pawonków</w:t>
      </w:r>
    </w:p>
    <w:p w:rsidR="00464DE3" w:rsidRPr="00277BB9" w:rsidRDefault="00464DE3" w:rsidP="00464DE3">
      <w:pPr>
        <w:rPr>
          <w:rFonts w:ascii="Times New Roman" w:hAnsi="Times New Roman" w:cs="Times New Roman"/>
          <w:b/>
        </w:rPr>
      </w:pPr>
      <w:r w:rsidRPr="00277BB9">
        <w:rPr>
          <w:rFonts w:ascii="Times New Roman" w:hAnsi="Times New Roman" w:cs="Times New Roman"/>
        </w:rPr>
        <w:t xml:space="preserve">zwanym dalej </w:t>
      </w:r>
      <w:r w:rsidRPr="00277BB9">
        <w:rPr>
          <w:rFonts w:ascii="Times New Roman" w:hAnsi="Times New Roman" w:cs="Times New Roman"/>
          <w:b/>
        </w:rPr>
        <w:t>„ZAMAWIAJĄCYM”</w:t>
      </w:r>
    </w:p>
    <w:p w:rsidR="00464DE3" w:rsidRPr="00277BB9" w:rsidRDefault="00464DE3" w:rsidP="00464DE3">
      <w:pPr>
        <w:rPr>
          <w:rFonts w:ascii="Times New Roman" w:hAnsi="Times New Roman" w:cs="Times New Roman"/>
          <w:bCs/>
        </w:rPr>
      </w:pPr>
      <w:r w:rsidRPr="00277BB9">
        <w:rPr>
          <w:rFonts w:ascii="Times New Roman" w:hAnsi="Times New Roman" w:cs="Times New Roman"/>
          <w:bCs/>
        </w:rPr>
        <w:t>a  ……………………………………………………………………</w:t>
      </w:r>
      <w:r w:rsidRPr="00277BB9">
        <w:rPr>
          <w:rFonts w:ascii="Times New Roman" w:hAnsi="Times New Roman" w:cs="Times New Roman"/>
        </w:rPr>
        <w:t>z siedzibą ……………………………</w:t>
      </w:r>
    </w:p>
    <w:p w:rsidR="00464DE3" w:rsidRPr="00277BB9" w:rsidRDefault="00464DE3" w:rsidP="00464DE3">
      <w:pPr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NIP ……………………………….. REGON …………………………………. , reprezentowanym przez:</w:t>
      </w:r>
    </w:p>
    <w:p w:rsidR="00464DE3" w:rsidRPr="00277BB9" w:rsidRDefault="00464DE3" w:rsidP="00464DE3">
      <w:pPr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1. …………………………………………….</w:t>
      </w:r>
    </w:p>
    <w:p w:rsidR="00464DE3" w:rsidRPr="00277BB9" w:rsidRDefault="00464DE3" w:rsidP="00464DE3">
      <w:pPr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zwanym dalej „</w:t>
      </w:r>
      <w:r w:rsidRPr="00277BB9">
        <w:rPr>
          <w:rFonts w:ascii="Times New Roman" w:hAnsi="Times New Roman" w:cs="Times New Roman"/>
          <w:b/>
          <w:bCs/>
        </w:rPr>
        <w:t>WYKONAWCĄ</w:t>
      </w:r>
      <w:r w:rsidRPr="00277BB9">
        <w:rPr>
          <w:rFonts w:ascii="Times New Roman" w:hAnsi="Times New Roman" w:cs="Times New Roman"/>
        </w:rPr>
        <w:t>”</w:t>
      </w:r>
    </w:p>
    <w:p w:rsidR="00464DE3" w:rsidRPr="00277BB9" w:rsidRDefault="00464DE3" w:rsidP="00464DE3">
      <w:pPr>
        <w:rPr>
          <w:rFonts w:ascii="Times New Roman" w:hAnsi="Times New Roman" w:cs="Times New Roman"/>
        </w:rPr>
      </w:pPr>
    </w:p>
    <w:p w:rsidR="00464DE3" w:rsidRPr="00277BB9" w:rsidRDefault="00464DE3" w:rsidP="00464DE3">
      <w:pPr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 xml:space="preserve">została zawarta </w:t>
      </w:r>
      <w:r w:rsidRPr="00277BB9">
        <w:rPr>
          <w:rFonts w:ascii="Times New Roman" w:hAnsi="Times New Roman" w:cs="Times New Roman"/>
          <w:bCs/>
        </w:rPr>
        <w:t xml:space="preserve">umowa </w:t>
      </w:r>
      <w:r w:rsidRPr="00277BB9">
        <w:rPr>
          <w:rFonts w:ascii="Times New Roman" w:hAnsi="Times New Roman" w:cs="Times New Roman"/>
        </w:rPr>
        <w:t>następującej treści:</w:t>
      </w:r>
    </w:p>
    <w:p w:rsidR="00464DE3" w:rsidRPr="00277BB9" w:rsidRDefault="00464DE3" w:rsidP="00464DE3">
      <w:pPr>
        <w:jc w:val="center"/>
        <w:rPr>
          <w:rFonts w:ascii="Times New Roman" w:hAnsi="Times New Roman" w:cs="Times New Roman"/>
          <w:b/>
          <w:bCs/>
        </w:rPr>
      </w:pPr>
      <w:r w:rsidRPr="00277BB9">
        <w:rPr>
          <w:rFonts w:ascii="Times New Roman" w:hAnsi="Times New Roman" w:cs="Times New Roman"/>
          <w:b/>
          <w:bCs/>
        </w:rPr>
        <w:sym w:font="Times New Roman" w:char="00A7"/>
      </w:r>
      <w:r w:rsidRPr="00277BB9">
        <w:rPr>
          <w:rFonts w:ascii="Times New Roman" w:hAnsi="Times New Roman" w:cs="Times New Roman"/>
          <w:b/>
          <w:bCs/>
        </w:rPr>
        <w:t xml:space="preserve"> 1</w:t>
      </w:r>
    </w:p>
    <w:p w:rsidR="00464DE3" w:rsidRPr="00277BB9" w:rsidRDefault="00464DE3" w:rsidP="00464DE3">
      <w:pPr>
        <w:pStyle w:val="Nagwek7"/>
        <w:rPr>
          <w:i w:val="0"/>
          <w:sz w:val="22"/>
          <w:szCs w:val="22"/>
        </w:rPr>
      </w:pPr>
      <w:r w:rsidRPr="00277BB9">
        <w:rPr>
          <w:i w:val="0"/>
          <w:sz w:val="22"/>
          <w:szCs w:val="22"/>
        </w:rPr>
        <w:t>Przedmiot umowy</w:t>
      </w:r>
    </w:p>
    <w:p w:rsidR="00464DE3" w:rsidRPr="00277BB9" w:rsidRDefault="00464DE3" w:rsidP="00277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7BB9">
        <w:rPr>
          <w:rFonts w:ascii="Times New Roman" w:hAnsi="Times New Roman" w:cs="Times New Roman"/>
        </w:rPr>
        <w:t>Zamawiający</w:t>
      </w:r>
      <w:r w:rsidRPr="00277BB9">
        <w:rPr>
          <w:rFonts w:ascii="Times New Roman" w:hAnsi="Times New Roman" w:cs="Times New Roman"/>
          <w:bCs/>
        </w:rPr>
        <w:t xml:space="preserve"> zleca, a </w:t>
      </w:r>
      <w:r w:rsidRPr="00277BB9">
        <w:rPr>
          <w:rFonts w:ascii="Times New Roman" w:hAnsi="Times New Roman" w:cs="Times New Roman"/>
        </w:rPr>
        <w:t>Wykonawca</w:t>
      </w:r>
      <w:r w:rsidRPr="00277BB9">
        <w:rPr>
          <w:rFonts w:ascii="Times New Roman" w:hAnsi="Times New Roman" w:cs="Times New Roman"/>
          <w:bCs/>
        </w:rPr>
        <w:t xml:space="preserve"> przyjmuje do wykonania następujące zadanie:</w:t>
      </w:r>
      <w:r w:rsidRPr="00277BB9">
        <w:rPr>
          <w:rFonts w:ascii="Times New Roman" w:eastAsia="Times New Roman" w:hAnsi="Times New Roman" w:cs="Times New Roman"/>
          <w:b/>
          <w:sz w:val="24"/>
          <w:szCs w:val="24"/>
        </w:rPr>
        <w:t xml:space="preserve"> „Remont drogi gminnej ulicy Przyjaźni w Łagiewnikach Małych </w:t>
      </w:r>
      <w:proofErr w:type="spellStart"/>
      <w:r w:rsidRPr="00277BB9">
        <w:rPr>
          <w:rFonts w:ascii="Times New Roman" w:eastAsia="Times New Roman" w:hAnsi="Times New Roman" w:cs="Times New Roman"/>
          <w:b/>
          <w:sz w:val="24"/>
          <w:szCs w:val="24"/>
        </w:rPr>
        <w:t>gm.Pawonków</w:t>
      </w:r>
      <w:proofErr w:type="spellEnd"/>
      <w:r w:rsidRPr="00277BB9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 w:rsidRPr="00277BB9">
        <w:rPr>
          <w:rFonts w:ascii="Times New Roman" w:hAnsi="Times New Roman" w:cs="Times New Roman"/>
        </w:rPr>
        <w:t>zgodnie z przyjętą ofertą.</w:t>
      </w:r>
    </w:p>
    <w:p w:rsidR="00464DE3" w:rsidRPr="00277BB9" w:rsidRDefault="00464DE3" w:rsidP="00464DE3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bCs/>
          <w:iCs/>
          <w:color w:val="000000"/>
        </w:rPr>
        <w:t>Wykonawca</w:t>
      </w:r>
      <w:r w:rsidRPr="00277BB9">
        <w:rPr>
          <w:rFonts w:ascii="Times New Roman" w:hAnsi="Times New Roman" w:cs="Times New Roman"/>
          <w:iCs/>
          <w:color w:val="000000"/>
        </w:rPr>
        <w:t xml:space="preserve"> zobowiązuje się wykonać roboty zgodnie z wymogami określonymi w dokumentacji, zasadami wiedzy technicznej oraz obowiązującymi przepisami i normami</w:t>
      </w:r>
      <w:r w:rsidRPr="00277BB9">
        <w:rPr>
          <w:rFonts w:ascii="Times New Roman" w:hAnsi="Times New Roman" w:cs="Times New Roman"/>
          <w:iCs/>
        </w:rPr>
        <w:t>.</w:t>
      </w:r>
    </w:p>
    <w:p w:rsidR="00464DE3" w:rsidRPr="00277BB9" w:rsidRDefault="00464DE3" w:rsidP="00464DE3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Szczegółowy zakres robót przedstawiają, stanowiące integralną część umowy:</w:t>
      </w:r>
    </w:p>
    <w:p w:rsidR="00464DE3" w:rsidRPr="00277BB9" w:rsidRDefault="00464DE3" w:rsidP="00464D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oferta Wykonawcy – załącznik nr 1 do niniejszej umowy</w:t>
      </w:r>
      <w:r w:rsidRPr="00277BB9">
        <w:rPr>
          <w:rFonts w:ascii="Times New Roman" w:hAnsi="Times New Roman" w:cs="Times New Roman"/>
          <w:iCs/>
        </w:rPr>
        <w:t>,</w:t>
      </w:r>
    </w:p>
    <w:p w:rsidR="00464DE3" w:rsidRPr="00277BB9" w:rsidRDefault="00464DE3" w:rsidP="00464D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dokumentacja rysunkowa – załącznik nr 2 do niniejszej umowy.</w:t>
      </w:r>
    </w:p>
    <w:p w:rsidR="00464DE3" w:rsidRPr="00277BB9" w:rsidRDefault="00464DE3" w:rsidP="00464DE3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lang w:eastAsia="ar-SA"/>
        </w:rPr>
        <w:t>Wykonawca uznaje, że dokumenty o których mowa w § 1 ust. 2 a-b, są wystarczające i stanowią podstawę do kompletnego zrealizowania zadania.</w:t>
      </w:r>
    </w:p>
    <w:p w:rsidR="00464DE3" w:rsidRPr="00277BB9" w:rsidRDefault="00464DE3" w:rsidP="00464DE3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</w:rPr>
      </w:pPr>
      <w:r w:rsidRPr="00277BB9">
        <w:rPr>
          <w:rFonts w:ascii="Times New Roman" w:hAnsi="Times New Roman" w:cs="Times New Roman"/>
          <w:bCs/>
          <w:iCs/>
        </w:rPr>
        <w:t>Wykonawca</w:t>
      </w:r>
      <w:r w:rsidRPr="00277BB9">
        <w:rPr>
          <w:rFonts w:ascii="Times New Roman" w:hAnsi="Times New Roman" w:cs="Times New Roman"/>
          <w:iCs/>
        </w:rPr>
        <w:t xml:space="preserve"> zobowiązuje się, na swój koszt, do sporządzenia oraz dostarczenia po zakończeniu robót dokumentacji powykonawczej i dokumentów wymaganych przez Prawo Budowlane</w:t>
      </w:r>
      <w:r w:rsidRPr="00277BB9">
        <w:rPr>
          <w:rFonts w:ascii="Times New Roman" w:hAnsi="Times New Roman" w:cs="Times New Roman"/>
        </w:rPr>
        <w:t xml:space="preserve"> w zakresie związanym z ich zakończeniem</w:t>
      </w:r>
      <w:r w:rsidRPr="00277BB9">
        <w:rPr>
          <w:rFonts w:ascii="Times New Roman" w:hAnsi="Times New Roman" w:cs="Times New Roman"/>
          <w:iCs/>
        </w:rPr>
        <w:t>.</w:t>
      </w:r>
    </w:p>
    <w:p w:rsidR="00464DE3" w:rsidRPr="00277BB9" w:rsidRDefault="00464DE3" w:rsidP="00464DE3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lang w:eastAsia="ar-SA"/>
        </w:rPr>
        <w:t>Wykonawca zobowiązany jest posiadać i na każde żądanie Zamawiającego oraz inspektora nadzoru okazać, na wbudowane i zastosowane materiały: certyfikat na znak bezpieczeństwa, deklarację zgodności lub certyfikat zgodności z Polską Normą lub aprobatę techniczną, atesty, a po wykonaniu umowy przekazać je Zamawiającemu.</w:t>
      </w:r>
    </w:p>
    <w:p w:rsidR="00464DE3" w:rsidRPr="00277BB9" w:rsidRDefault="00464DE3" w:rsidP="00464DE3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</w:rPr>
        <w:t>Wykonawca zobowiązuje się do dochowania najwyższej staranności i dbałości o interesy zamawiającego przy wykonaniu przedmiotu umowy.</w:t>
      </w:r>
    </w:p>
    <w:p w:rsidR="00464DE3" w:rsidRPr="00277BB9" w:rsidRDefault="00464DE3" w:rsidP="00464DE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464DE3" w:rsidRPr="00277BB9" w:rsidRDefault="00464DE3" w:rsidP="00464DE3">
      <w:pPr>
        <w:jc w:val="center"/>
        <w:rPr>
          <w:rFonts w:ascii="Times New Roman" w:hAnsi="Times New Roman" w:cs="Times New Roman"/>
          <w:b/>
          <w:bCs/>
        </w:rPr>
      </w:pPr>
      <w:r w:rsidRPr="00277BB9">
        <w:rPr>
          <w:rFonts w:ascii="Times New Roman" w:hAnsi="Times New Roman" w:cs="Times New Roman"/>
          <w:b/>
          <w:bCs/>
        </w:rPr>
        <w:sym w:font="Times New Roman" w:char="00A7"/>
      </w:r>
      <w:r w:rsidRPr="00277BB9">
        <w:rPr>
          <w:rFonts w:ascii="Times New Roman" w:hAnsi="Times New Roman" w:cs="Times New Roman"/>
          <w:b/>
          <w:bCs/>
        </w:rPr>
        <w:t xml:space="preserve"> 2</w:t>
      </w:r>
    </w:p>
    <w:p w:rsidR="00464DE3" w:rsidRPr="00277BB9" w:rsidRDefault="00464DE3" w:rsidP="00464DE3">
      <w:pPr>
        <w:keepLines/>
        <w:autoSpaceDE w:val="0"/>
        <w:autoSpaceDN w:val="0"/>
        <w:adjustRightInd w:val="0"/>
        <w:spacing w:line="240" w:lineRule="atLeast"/>
        <w:ind w:right="195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277BB9">
        <w:rPr>
          <w:rFonts w:ascii="Times New Roman" w:hAnsi="Times New Roman" w:cs="Times New Roman"/>
          <w:b/>
          <w:bCs/>
          <w:iCs/>
          <w:color w:val="000000"/>
        </w:rPr>
        <w:t>Terminy realizacji umowy</w:t>
      </w:r>
    </w:p>
    <w:p w:rsidR="00464DE3" w:rsidRPr="00277BB9" w:rsidRDefault="00464DE3" w:rsidP="00464DE3">
      <w:pPr>
        <w:keepLines/>
        <w:numPr>
          <w:ilvl w:val="0"/>
          <w:numId w:val="10"/>
        </w:numPr>
        <w:tabs>
          <w:tab w:val="left" w:pos="284"/>
        </w:tabs>
        <w:suppressAutoHyphens/>
        <w:autoSpaceDE w:val="0"/>
        <w:spacing w:after="0" w:line="240" w:lineRule="atLeast"/>
        <w:ind w:left="284" w:right="195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Strony ustalają terminy realizacji:</w:t>
      </w:r>
    </w:p>
    <w:p w:rsidR="00464DE3" w:rsidRPr="00277BB9" w:rsidRDefault="00464DE3" w:rsidP="00464DE3">
      <w:pPr>
        <w:keepLines/>
        <w:numPr>
          <w:ilvl w:val="0"/>
          <w:numId w:val="11"/>
        </w:numPr>
        <w:tabs>
          <w:tab w:val="num" w:pos="567"/>
        </w:tabs>
        <w:suppressAutoHyphens/>
        <w:autoSpaceDE w:val="0"/>
        <w:spacing w:after="0" w:line="240" w:lineRule="atLeast"/>
        <w:ind w:left="567" w:right="195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rozpoczęcie realizacji przedmiotu umowy nastąpi w terminie do 7 dni licząc od dnia podpisania umowy i protokólarnego przekazania placu budowy,</w:t>
      </w:r>
    </w:p>
    <w:p w:rsidR="00464DE3" w:rsidRPr="00277BB9" w:rsidRDefault="00464DE3" w:rsidP="00464DE3">
      <w:pPr>
        <w:keepLines/>
        <w:numPr>
          <w:ilvl w:val="0"/>
          <w:numId w:val="11"/>
        </w:numPr>
        <w:tabs>
          <w:tab w:val="left" w:pos="567"/>
        </w:tabs>
        <w:suppressAutoHyphens/>
        <w:autoSpaceDE w:val="0"/>
        <w:spacing w:after="0" w:line="240" w:lineRule="atLeast"/>
        <w:ind w:left="567" w:right="195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</w:rPr>
        <w:t>zakończenie przedmiotu umowy i zgłoszenie przez Wykonawcę gotowości do odbioru końcowego nastąpi w terminie do 22.06. 2017r.</w:t>
      </w:r>
    </w:p>
    <w:p w:rsidR="00464DE3" w:rsidRPr="00277BB9" w:rsidRDefault="00464DE3" w:rsidP="00464DE3">
      <w:pPr>
        <w:pStyle w:val="Nagwek8"/>
        <w:rPr>
          <w:i w:val="0"/>
          <w:sz w:val="22"/>
          <w:szCs w:val="22"/>
        </w:rPr>
      </w:pPr>
      <w:r w:rsidRPr="00277BB9">
        <w:rPr>
          <w:bCs w:val="0"/>
          <w:i w:val="0"/>
          <w:sz w:val="22"/>
          <w:szCs w:val="22"/>
        </w:rPr>
        <w:lastRenderedPageBreak/>
        <w:sym w:font="Times New Roman" w:char="00A7"/>
      </w:r>
      <w:r w:rsidRPr="00277BB9">
        <w:rPr>
          <w:bCs w:val="0"/>
          <w:i w:val="0"/>
          <w:sz w:val="22"/>
          <w:szCs w:val="22"/>
        </w:rPr>
        <w:t xml:space="preserve"> 3</w:t>
      </w:r>
    </w:p>
    <w:p w:rsidR="00464DE3" w:rsidRDefault="00464DE3" w:rsidP="00464DE3">
      <w:pPr>
        <w:pStyle w:val="Nagwek8"/>
        <w:rPr>
          <w:i w:val="0"/>
          <w:sz w:val="22"/>
          <w:szCs w:val="22"/>
        </w:rPr>
      </w:pPr>
      <w:r w:rsidRPr="00277BB9">
        <w:rPr>
          <w:i w:val="0"/>
          <w:sz w:val="22"/>
          <w:szCs w:val="22"/>
        </w:rPr>
        <w:t>Wynagrodzenie</w:t>
      </w:r>
    </w:p>
    <w:p w:rsidR="00277BB9" w:rsidRPr="00277BB9" w:rsidRDefault="00277BB9" w:rsidP="00277BB9">
      <w:pPr>
        <w:spacing w:after="0"/>
      </w:pPr>
    </w:p>
    <w:p w:rsidR="00464DE3" w:rsidRPr="00277BB9" w:rsidRDefault="00464DE3" w:rsidP="00464DE3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 xml:space="preserve">Wynagrodzenie Wykonawcy, za wykonanie przedmiotu umowy ustala się, zgodnie z przyjętą ofertą, łącznie na kwotę </w:t>
      </w:r>
      <w:r w:rsidRPr="00277BB9">
        <w:rPr>
          <w:rFonts w:ascii="Times New Roman" w:hAnsi="Times New Roman" w:cs="Times New Roman"/>
          <w:b/>
        </w:rPr>
        <w:t>netto …………… PLN, podatek VAT …………… PLN, brutto ……………….. PLN</w:t>
      </w:r>
      <w:r w:rsidRPr="00277BB9">
        <w:rPr>
          <w:rFonts w:ascii="Times New Roman" w:hAnsi="Times New Roman" w:cs="Times New Roman"/>
        </w:rPr>
        <w:t>.</w:t>
      </w:r>
    </w:p>
    <w:p w:rsidR="00464DE3" w:rsidRPr="00277BB9" w:rsidRDefault="00464DE3" w:rsidP="00464DE3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 xml:space="preserve">Wynagrodzenie obejmuje wszelkie koszty </w:t>
      </w:r>
      <w:r w:rsidRPr="00277BB9">
        <w:rPr>
          <w:rFonts w:ascii="Times New Roman" w:hAnsi="Times New Roman" w:cs="Times New Roman"/>
          <w:iCs/>
        </w:rPr>
        <w:t>wynikające z dokumentacji konkursowej oraz niezbędne do wykonania zamówienia</w:t>
      </w:r>
      <w:r w:rsidRPr="00277BB9">
        <w:rPr>
          <w:rFonts w:ascii="Times New Roman" w:hAnsi="Times New Roman" w:cs="Times New Roman"/>
        </w:rPr>
        <w:t xml:space="preserve"> oraz wszystkie obowiązujące w Polsce podatki, opłaty celne i inne opłaty związane z realizacją przedmiotu zamówienia i jest </w:t>
      </w:r>
      <w:r w:rsidRPr="00277BB9">
        <w:rPr>
          <w:rFonts w:ascii="Times New Roman" w:hAnsi="Times New Roman" w:cs="Times New Roman"/>
          <w:b/>
        </w:rPr>
        <w:t>wynagrodzeniem ryczałtowym</w:t>
      </w:r>
      <w:r w:rsidRPr="00277BB9">
        <w:rPr>
          <w:rFonts w:ascii="Times New Roman" w:hAnsi="Times New Roman" w:cs="Times New Roman"/>
        </w:rPr>
        <w:t>.</w:t>
      </w:r>
    </w:p>
    <w:p w:rsidR="00464DE3" w:rsidRPr="00277BB9" w:rsidRDefault="00464DE3" w:rsidP="00464DE3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Wynagrodzenie umowne obejmuje ryzyko Wykonawcy i jego odpowiedzialność za prawidłowe oszacowanie ceny za przedmiot umowy.</w:t>
      </w:r>
    </w:p>
    <w:p w:rsidR="00464DE3" w:rsidRPr="00277BB9" w:rsidRDefault="00464DE3" w:rsidP="00464DE3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Nie uwzględnienie kosztów wymienionych w ust. 2 przez Wykonawcę w zaoferowanej przez niego cenie nie będzie stanowić podstawy do ponoszenia przez Zamawiającego jakichkolwiek dodatkowych kosztów w terminie późniejszym. Wykonawca ponosi wszystkie ryzyka związane z przyjętą stawką VAT.</w:t>
      </w:r>
    </w:p>
    <w:p w:rsidR="00464DE3" w:rsidRPr="00277BB9" w:rsidRDefault="00464DE3" w:rsidP="00464DE3">
      <w:pPr>
        <w:jc w:val="center"/>
        <w:rPr>
          <w:rFonts w:ascii="Times New Roman" w:hAnsi="Times New Roman" w:cs="Times New Roman"/>
          <w:iCs/>
        </w:rPr>
      </w:pPr>
    </w:p>
    <w:p w:rsidR="00464DE3" w:rsidRPr="00277BB9" w:rsidRDefault="00464DE3" w:rsidP="00277B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7BB9">
        <w:rPr>
          <w:rFonts w:ascii="Times New Roman" w:hAnsi="Times New Roman" w:cs="Times New Roman"/>
          <w:b/>
          <w:bCs/>
        </w:rPr>
        <w:sym w:font="Times New Roman" w:char="00A7"/>
      </w:r>
      <w:r w:rsidRPr="00277BB9">
        <w:rPr>
          <w:rFonts w:ascii="Times New Roman" w:hAnsi="Times New Roman" w:cs="Times New Roman"/>
          <w:b/>
          <w:bCs/>
        </w:rPr>
        <w:t xml:space="preserve"> 4</w:t>
      </w:r>
    </w:p>
    <w:p w:rsidR="00464DE3" w:rsidRPr="00277BB9" w:rsidRDefault="00464DE3" w:rsidP="00464DE3">
      <w:pPr>
        <w:jc w:val="center"/>
        <w:rPr>
          <w:rFonts w:ascii="Times New Roman" w:hAnsi="Times New Roman" w:cs="Times New Roman"/>
          <w:b/>
          <w:bCs/>
        </w:rPr>
      </w:pPr>
      <w:r w:rsidRPr="00277BB9">
        <w:rPr>
          <w:rFonts w:ascii="Times New Roman" w:hAnsi="Times New Roman" w:cs="Times New Roman"/>
          <w:b/>
          <w:bCs/>
        </w:rPr>
        <w:t>Warunki płatności</w:t>
      </w:r>
    </w:p>
    <w:p w:rsidR="00464DE3" w:rsidRPr="00277BB9" w:rsidRDefault="00464DE3" w:rsidP="00464DE3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77BB9">
        <w:rPr>
          <w:rFonts w:ascii="Times New Roman" w:hAnsi="Times New Roman" w:cs="Times New Roman"/>
          <w:iCs/>
        </w:rPr>
        <w:t xml:space="preserve">Rozliczenie robót nastąpi na podstawie zatwierdzonej przez </w:t>
      </w:r>
      <w:r w:rsidRPr="00277BB9">
        <w:rPr>
          <w:rFonts w:ascii="Times New Roman" w:hAnsi="Times New Roman" w:cs="Times New Roman"/>
          <w:bCs/>
          <w:iCs/>
        </w:rPr>
        <w:t>Zamawiającego</w:t>
      </w:r>
      <w:r w:rsidRPr="00277BB9">
        <w:rPr>
          <w:rFonts w:ascii="Times New Roman" w:hAnsi="Times New Roman" w:cs="Times New Roman"/>
          <w:iCs/>
        </w:rPr>
        <w:t xml:space="preserve"> jednej faktury końcowej wystawionej w oparciu o końcowy protokół odbioru robót bez uwag.</w:t>
      </w:r>
    </w:p>
    <w:p w:rsidR="00464DE3" w:rsidRPr="00277BB9" w:rsidRDefault="00464DE3" w:rsidP="00464DE3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77BB9">
        <w:rPr>
          <w:rFonts w:ascii="Times New Roman" w:hAnsi="Times New Roman" w:cs="Times New Roman"/>
          <w:iCs/>
        </w:rPr>
        <w:t>Wypłata należności wynikającej z zatwierdzonej przez Zamawiającego faktury nastąpi w terminie do 14 dni od dnia jej zatwierdzenia przez Zamawiającego, na konto Wykonawcy wskazane na fakturze. Termin zapłaty stanowi dzień dokonania polecenia przelewu bankowego.</w:t>
      </w:r>
    </w:p>
    <w:p w:rsidR="00464DE3" w:rsidRPr="00277BB9" w:rsidRDefault="00464DE3" w:rsidP="00277BB9">
      <w:pPr>
        <w:pStyle w:val="Akapitzlist"/>
        <w:numPr>
          <w:ilvl w:val="0"/>
          <w:numId w:val="13"/>
        </w:numPr>
        <w:suppressAutoHyphens/>
        <w:jc w:val="both"/>
        <w:rPr>
          <w:bCs/>
          <w:iCs/>
          <w:sz w:val="22"/>
          <w:szCs w:val="22"/>
        </w:rPr>
      </w:pPr>
      <w:r w:rsidRPr="00277BB9">
        <w:rPr>
          <w:bCs/>
          <w:iCs/>
          <w:sz w:val="22"/>
          <w:szCs w:val="22"/>
        </w:rPr>
        <w:t>Podstawą wystawienia faktury końcowej będzie:</w:t>
      </w:r>
    </w:p>
    <w:p w:rsidR="00464DE3" w:rsidRPr="00277BB9" w:rsidRDefault="00464DE3" w:rsidP="00464DE3">
      <w:pPr>
        <w:numPr>
          <w:ilvl w:val="0"/>
          <w:numId w:val="15"/>
        </w:numPr>
        <w:tabs>
          <w:tab w:val="left" w:pos="283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77BB9">
        <w:rPr>
          <w:rFonts w:ascii="Times New Roman" w:hAnsi="Times New Roman" w:cs="Times New Roman"/>
          <w:bCs/>
          <w:iCs/>
        </w:rPr>
        <w:t>końcowy protokół odbioru robót bez uwag zatwierdzony przez inspektora nadzoru w terminie do 7 dni roboczych od daty rozpoczęcia odbioru,</w:t>
      </w:r>
    </w:p>
    <w:p w:rsidR="00464DE3" w:rsidRPr="00277BB9" w:rsidRDefault="00464DE3" w:rsidP="00464DE3">
      <w:pPr>
        <w:numPr>
          <w:ilvl w:val="0"/>
          <w:numId w:val="15"/>
        </w:numPr>
        <w:tabs>
          <w:tab w:val="left" w:pos="283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77BB9">
        <w:rPr>
          <w:rFonts w:ascii="Times New Roman" w:hAnsi="Times New Roman" w:cs="Times New Roman"/>
          <w:bCs/>
          <w:iCs/>
          <w:color w:val="000000"/>
        </w:rPr>
        <w:t xml:space="preserve">oraz </w:t>
      </w:r>
      <w:r w:rsidRPr="00277BB9">
        <w:rPr>
          <w:rFonts w:ascii="Times New Roman" w:hAnsi="Times New Roman" w:cs="Times New Roman"/>
          <w:bCs/>
          <w:iCs/>
        </w:rPr>
        <w:t>w przypadku wykonywania robót stanowiących przedmiot niniejszej umowy przez podwykonawcę/ów, z którymi Wykonawca podpisał umowę, na zawarcie której Zamawiający wyraził zgodę zgodnie z postanowieniami art. 647</w:t>
      </w:r>
      <w:r w:rsidRPr="00277BB9">
        <w:rPr>
          <w:rFonts w:ascii="Times New Roman" w:hAnsi="Times New Roman" w:cs="Times New Roman"/>
          <w:bCs/>
          <w:iCs/>
          <w:vertAlign w:val="superscript"/>
        </w:rPr>
        <w:t>1</w:t>
      </w:r>
      <w:r w:rsidRPr="00277BB9">
        <w:rPr>
          <w:rFonts w:ascii="Times New Roman" w:hAnsi="Times New Roman" w:cs="Times New Roman"/>
          <w:bCs/>
          <w:iCs/>
        </w:rPr>
        <w:t xml:space="preserve"> §2 k.c. złożenie przez Wykonawcę Zamawiającemu pisemnych oświadczeń podwykonawcy/ów potwierdzających uregulowanie przez Wykonawcę wszelkich zobowiązań finansowych względem podwykonawcy/ów z tytułu wszelkich wykonanych przez nich robót.</w:t>
      </w:r>
    </w:p>
    <w:p w:rsidR="00464DE3" w:rsidRPr="00277BB9" w:rsidRDefault="00464DE3" w:rsidP="00464DE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77BB9">
        <w:rPr>
          <w:rFonts w:ascii="Times New Roman" w:hAnsi="Times New Roman" w:cs="Times New Roman"/>
        </w:rPr>
        <w:t xml:space="preserve">Zamawiający zobowiązany jest zatwierdzić fakturę </w:t>
      </w:r>
      <w:r w:rsidRPr="00277BB9">
        <w:rPr>
          <w:rFonts w:ascii="Times New Roman" w:hAnsi="Times New Roman" w:cs="Times New Roman"/>
          <w:iCs/>
        </w:rPr>
        <w:t xml:space="preserve">końcową </w:t>
      </w:r>
      <w:r w:rsidRPr="00277BB9">
        <w:rPr>
          <w:rFonts w:ascii="Times New Roman" w:hAnsi="Times New Roman" w:cs="Times New Roman"/>
        </w:rPr>
        <w:t xml:space="preserve">w terminie nie dłuższym niż 7 dni roboczych od dnia jej doręczenia wraz z protokołem </w:t>
      </w:r>
      <w:r w:rsidRPr="00277BB9">
        <w:rPr>
          <w:rFonts w:ascii="Times New Roman" w:hAnsi="Times New Roman" w:cs="Times New Roman"/>
          <w:bCs/>
          <w:iCs/>
        </w:rPr>
        <w:t>odbioru robót bez uwag zatwierdzonym przez inspektora nadzoru.</w:t>
      </w:r>
    </w:p>
    <w:p w:rsidR="00464DE3" w:rsidRPr="00277BB9" w:rsidRDefault="00464DE3" w:rsidP="00464DE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77BB9">
        <w:rPr>
          <w:rFonts w:ascii="Times New Roman" w:hAnsi="Times New Roman" w:cs="Times New Roman"/>
        </w:rPr>
        <w:t>Strony postanawiają, że w razie stwierdzenia podczas odbioru końcowego wad wykonanych robót, Wykonawca niezwłocznie usunie wady, bez odrębnego wezwania. Za czas usuwania wad, o ile Wykonawca przekroczy termin wyznaczony mu do usunięcia wad przez Zamawiającego, Zamawiający naliczy Wykonawcy karę umowną w wysokości 1% wynagrodzeniabrutto za każdy dzień opóźnienia.</w:t>
      </w:r>
    </w:p>
    <w:p w:rsidR="00464DE3" w:rsidRPr="00277BB9" w:rsidRDefault="00464DE3" w:rsidP="00464DE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77BB9">
        <w:rPr>
          <w:rFonts w:ascii="Times New Roman" w:hAnsi="Times New Roman" w:cs="Times New Roman"/>
        </w:rPr>
        <w:t>Jeżeli wady są tego rodzaju, że ich usunięcie nie jest możliwe, ale nie uniemożliwiają użytkowania obiektu zgodnie z jego przeznaczeniem, Zamawiający ma prawo do:</w:t>
      </w:r>
    </w:p>
    <w:p w:rsidR="00464DE3" w:rsidRPr="00277BB9" w:rsidRDefault="00464DE3" w:rsidP="00464DE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odstąpienia od umowy i naliczenia kar umownych, zgodnie z par. 10 ust.4 lub</w:t>
      </w:r>
    </w:p>
    <w:p w:rsidR="00464DE3" w:rsidRPr="00277BB9" w:rsidRDefault="00464DE3" w:rsidP="00464DE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przyjęcia robót i obniżenia wynagrodzenia Wykonawcy o wartość wadliwie wykonanych robót.</w:t>
      </w:r>
    </w:p>
    <w:p w:rsidR="00464DE3" w:rsidRPr="00277BB9" w:rsidRDefault="00464DE3" w:rsidP="00464DE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77BB9">
        <w:rPr>
          <w:rFonts w:ascii="Times New Roman" w:hAnsi="Times New Roman" w:cs="Times New Roman"/>
        </w:rPr>
        <w:t>Jeżeli wady są tego rodzaju, że ich usunięcie nie jest możliwe, a dodatkowo uniemożliwiają one użytkowanieobiektu zgodnie z jego przeznaczeniem, Zamawiający ma prawo do:</w:t>
      </w:r>
    </w:p>
    <w:p w:rsidR="00464DE3" w:rsidRPr="00277BB9" w:rsidRDefault="00464DE3" w:rsidP="00464DE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odstąpienia od umowy i naliczenia kar umownych, zgodnie z par. 10 ust.4 lub</w:t>
      </w:r>
    </w:p>
    <w:p w:rsidR="00464DE3" w:rsidRPr="00277BB9" w:rsidRDefault="00464DE3" w:rsidP="00464DE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przyjęcia robót i obniżenia wynagrodzenia Wykonawcy o wartość wadliwie wykonanych robót lub</w:t>
      </w:r>
    </w:p>
    <w:p w:rsidR="00464DE3" w:rsidRPr="00277BB9" w:rsidRDefault="00464DE3" w:rsidP="00464DE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żądania wykonania robót od początku, tak by przedmiot umowy był prawidłowo wykonany - a w razie odmowy wykonania robót od początku przez Wykonawcę - zastępczego wykonania tych robót na koszt i ryzyko Wykonawcy.</w:t>
      </w:r>
    </w:p>
    <w:p w:rsidR="00464DE3" w:rsidRDefault="00464DE3" w:rsidP="00464DE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277BB9" w:rsidRDefault="00277BB9" w:rsidP="00464DE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277BB9" w:rsidRPr="00277BB9" w:rsidRDefault="00277BB9" w:rsidP="00464DE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464DE3" w:rsidRPr="00277BB9" w:rsidRDefault="00464DE3" w:rsidP="00277BB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277BB9">
        <w:rPr>
          <w:rFonts w:ascii="Times New Roman" w:hAnsi="Times New Roman" w:cs="Times New Roman"/>
          <w:b/>
        </w:rPr>
        <w:lastRenderedPageBreak/>
        <w:t>§ 5</w:t>
      </w:r>
    </w:p>
    <w:p w:rsidR="00464DE3" w:rsidRPr="00277BB9" w:rsidRDefault="00464DE3" w:rsidP="00464D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277BB9">
        <w:rPr>
          <w:rFonts w:ascii="Times New Roman" w:hAnsi="Times New Roman" w:cs="Times New Roman"/>
          <w:b/>
        </w:rPr>
        <w:t>Podwykonawcy</w:t>
      </w:r>
    </w:p>
    <w:p w:rsidR="00464DE3" w:rsidRPr="00277BB9" w:rsidRDefault="00464DE3" w:rsidP="00464DE3">
      <w:pPr>
        <w:numPr>
          <w:ilvl w:val="0"/>
          <w:numId w:val="1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Wykonawca może zrealizować roboty budowlane wskazane w ofercie korzystając z pomocy podwykonawców.</w:t>
      </w:r>
    </w:p>
    <w:p w:rsidR="00464DE3" w:rsidRPr="00277BB9" w:rsidRDefault="00464DE3" w:rsidP="00464DE3">
      <w:pPr>
        <w:numPr>
          <w:ilvl w:val="0"/>
          <w:numId w:val="1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</w:rPr>
      </w:pPr>
      <w:r w:rsidRPr="00277BB9">
        <w:rPr>
          <w:rFonts w:ascii="Times New Roman" w:hAnsi="Times New Roman" w:cs="Times New Roman"/>
        </w:rPr>
        <w:t>Wykonawca może wykonać własnymi siłami część robót wskazanych w ofercie dla podwykonawcy bez uzyskania uprzedniej zgody Zamawiającego</w:t>
      </w:r>
      <w:r w:rsidRPr="00277BB9">
        <w:rPr>
          <w:rFonts w:ascii="Times New Roman" w:hAnsi="Times New Roman" w:cs="Times New Roman"/>
          <w:i/>
          <w:iCs/>
        </w:rPr>
        <w:t xml:space="preserve">, </w:t>
      </w:r>
      <w:r w:rsidRPr="00277BB9">
        <w:rPr>
          <w:rStyle w:val="Uwydatnienie"/>
          <w:rFonts w:ascii="Times New Roman" w:hAnsi="Times New Roman" w:cs="Times New Roman"/>
          <w:bCs/>
          <w:i w:val="0"/>
        </w:rPr>
        <w:t>jedynie po uzyskaniu pisemnego całkowitego zrzeczenia się ewentualnego roszczenia podwykonawcy względem Zamawiającego.</w:t>
      </w:r>
    </w:p>
    <w:p w:rsidR="00464DE3" w:rsidRPr="00277BB9" w:rsidRDefault="00464DE3" w:rsidP="00464DE3">
      <w:pPr>
        <w:numPr>
          <w:ilvl w:val="0"/>
          <w:numId w:val="1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Wykonawca ponosi wobec Zamawiającego pełną odpowiedzialność za roboty powierzone podwykonawcom.</w:t>
      </w:r>
    </w:p>
    <w:p w:rsidR="00464DE3" w:rsidRPr="00277BB9" w:rsidRDefault="00464DE3" w:rsidP="00464DE3">
      <w:pPr>
        <w:numPr>
          <w:ilvl w:val="0"/>
          <w:numId w:val="1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 xml:space="preserve"> Zamawiający nie dopuszcza dalszego podzlecania robót przez podwykonawcę.</w:t>
      </w:r>
    </w:p>
    <w:p w:rsidR="00464DE3" w:rsidRPr="00277BB9" w:rsidRDefault="00464DE3" w:rsidP="00464DE3">
      <w:pPr>
        <w:numPr>
          <w:ilvl w:val="0"/>
          <w:numId w:val="1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Wykonawca zobowiązuje się nie dokonywać cesji wierzytelności oraz innych jakichkolwiek praw, lub obowiązków wynikających z niniejszej umowy bez zgody Zamawiającego.</w:t>
      </w:r>
    </w:p>
    <w:p w:rsidR="00464DE3" w:rsidRPr="00277BB9" w:rsidRDefault="00464DE3" w:rsidP="00464DE3">
      <w:pPr>
        <w:numPr>
          <w:ilvl w:val="0"/>
          <w:numId w:val="1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Cesja dokonana z naruszeniem ust. 5 jest nieważna.</w:t>
      </w:r>
    </w:p>
    <w:p w:rsidR="00277BB9" w:rsidRDefault="00277BB9" w:rsidP="00277BB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64DE3" w:rsidRPr="00277BB9" w:rsidRDefault="00464DE3" w:rsidP="00277BB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77BB9">
        <w:rPr>
          <w:rFonts w:ascii="Times New Roman" w:hAnsi="Times New Roman" w:cs="Times New Roman"/>
          <w:b/>
          <w:bCs/>
        </w:rPr>
        <w:sym w:font="Times New Roman" w:char="00A7"/>
      </w:r>
      <w:r w:rsidRPr="00277BB9">
        <w:rPr>
          <w:rFonts w:ascii="Times New Roman" w:hAnsi="Times New Roman" w:cs="Times New Roman"/>
          <w:b/>
          <w:bCs/>
        </w:rPr>
        <w:t xml:space="preserve"> 6</w:t>
      </w:r>
    </w:p>
    <w:p w:rsidR="00464DE3" w:rsidRPr="00277BB9" w:rsidRDefault="00464DE3" w:rsidP="00464DE3">
      <w:pPr>
        <w:pStyle w:val="Nagwek9"/>
        <w:rPr>
          <w:i w:val="0"/>
          <w:sz w:val="22"/>
          <w:szCs w:val="22"/>
        </w:rPr>
      </w:pPr>
      <w:r w:rsidRPr="00277BB9">
        <w:rPr>
          <w:i w:val="0"/>
          <w:sz w:val="22"/>
          <w:szCs w:val="22"/>
        </w:rPr>
        <w:t>Warunki realizacji prac</w:t>
      </w:r>
    </w:p>
    <w:p w:rsidR="00464DE3" w:rsidRPr="00277BB9" w:rsidRDefault="00464DE3" w:rsidP="00464DE3">
      <w:pPr>
        <w:keepLines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240" w:lineRule="atLeast"/>
        <w:ind w:left="284"/>
        <w:jc w:val="both"/>
        <w:rPr>
          <w:rFonts w:ascii="Times New Roman" w:hAnsi="Times New Roman" w:cs="Times New Roman"/>
          <w:iCs/>
        </w:rPr>
      </w:pPr>
      <w:r w:rsidRPr="00277BB9">
        <w:rPr>
          <w:rFonts w:ascii="Times New Roman" w:hAnsi="Times New Roman" w:cs="Times New Roman"/>
          <w:bCs/>
          <w:iCs/>
        </w:rPr>
        <w:t>Wykonawca</w:t>
      </w:r>
      <w:r w:rsidRPr="00277BB9">
        <w:rPr>
          <w:rFonts w:ascii="Times New Roman" w:hAnsi="Times New Roman" w:cs="Times New Roman"/>
          <w:iCs/>
        </w:rPr>
        <w:t xml:space="preserve"> zobowiązany jest do przestrzegania wszelkich zasad bezpieczeństwa, higieny pracy i przepisów przeciwpożarowych, a także odpowiedzialny jest za zapewnienie swoim pracownikom właściwej odzieży ochronnej.</w:t>
      </w:r>
    </w:p>
    <w:p w:rsidR="00464DE3" w:rsidRPr="00277BB9" w:rsidRDefault="00464DE3" w:rsidP="00464DE3">
      <w:pPr>
        <w:keepLines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240" w:lineRule="atLeast"/>
        <w:ind w:left="284"/>
        <w:jc w:val="both"/>
        <w:rPr>
          <w:rFonts w:ascii="Times New Roman" w:hAnsi="Times New Roman" w:cs="Times New Roman"/>
          <w:iCs/>
        </w:rPr>
      </w:pPr>
      <w:r w:rsidRPr="00277BB9">
        <w:rPr>
          <w:rFonts w:ascii="Times New Roman" w:hAnsi="Times New Roman" w:cs="Times New Roman"/>
          <w:iCs/>
        </w:rPr>
        <w:t>Wykonawca oświadcza, że wszyscy jego pracownicy posiadają uprawnienia do wykonywania określonych czynności jeżeli przepisy prawa wymagają takich uprawnień.</w:t>
      </w:r>
    </w:p>
    <w:p w:rsidR="00464DE3" w:rsidRPr="00277BB9" w:rsidRDefault="00464DE3" w:rsidP="00464DE3">
      <w:pPr>
        <w:keepLines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240" w:lineRule="atLeast"/>
        <w:ind w:left="284"/>
        <w:jc w:val="both"/>
        <w:rPr>
          <w:rFonts w:ascii="Times New Roman" w:hAnsi="Times New Roman" w:cs="Times New Roman"/>
          <w:iCs/>
        </w:rPr>
      </w:pPr>
      <w:r w:rsidRPr="00277BB9">
        <w:rPr>
          <w:rFonts w:ascii="Times New Roman" w:hAnsi="Times New Roman" w:cs="Times New Roman"/>
          <w:bCs/>
          <w:iCs/>
        </w:rPr>
        <w:t xml:space="preserve">Wykonawca </w:t>
      </w:r>
      <w:r w:rsidRPr="00277BB9">
        <w:rPr>
          <w:rFonts w:ascii="Times New Roman" w:hAnsi="Times New Roman" w:cs="Times New Roman"/>
          <w:iCs/>
        </w:rPr>
        <w:t>ponosi wszelką odpowiedzialność za szkody odniesione przez osoby trzecie w wyniku realizacji robót budowlanych, o których mowa w § 1 ust. 1, na skutek jego działań lub zaniechań.</w:t>
      </w:r>
    </w:p>
    <w:p w:rsidR="00464DE3" w:rsidRPr="00277BB9" w:rsidRDefault="00464DE3" w:rsidP="00464DE3">
      <w:pPr>
        <w:keepLines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240" w:lineRule="atLeast"/>
        <w:ind w:left="284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 xml:space="preserve">Wykonawca ponosi całkowitą odpowiedzialność za bezpośrednie otoczenia placu budowy i za szkody spowodowane przez niego w wyniku realizacji robót na zasadach ogólnych Kodeksu Cywilnego. </w:t>
      </w:r>
    </w:p>
    <w:p w:rsidR="00464DE3" w:rsidRPr="00277BB9" w:rsidRDefault="00464DE3" w:rsidP="00464DE3">
      <w:pPr>
        <w:keepLines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240" w:lineRule="atLeast"/>
        <w:ind w:left="284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Wykonawca odpowiada za działania i zaniechania podwykonawców jak za własne.</w:t>
      </w:r>
    </w:p>
    <w:p w:rsidR="00464DE3" w:rsidRPr="00277BB9" w:rsidRDefault="00464DE3" w:rsidP="00464DE3">
      <w:pPr>
        <w:keepLines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240" w:lineRule="atLeast"/>
        <w:ind w:left="284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Wykonawca po zakończeniu robót zobowiązany jest uporządkować teren budowy i przekazać go Zamawiającemu przy podpisaniu protokołu odbioru końcowego.</w:t>
      </w:r>
    </w:p>
    <w:p w:rsidR="00464DE3" w:rsidRPr="00277BB9" w:rsidRDefault="00464DE3" w:rsidP="00464DE3">
      <w:pPr>
        <w:keepLines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240" w:lineRule="atLeast"/>
        <w:ind w:left="284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 xml:space="preserve">Wykonawca zobowiązuje się do stosowania i przestrzegania norm prawa powszechnego i prawa miejscowego z zakresu ochrony środowiska. </w:t>
      </w:r>
    </w:p>
    <w:p w:rsidR="00464DE3" w:rsidRPr="00277BB9" w:rsidRDefault="00464DE3" w:rsidP="00464DE3">
      <w:pPr>
        <w:keepLines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240" w:lineRule="atLeast"/>
        <w:ind w:left="284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Zamawiający zastrzega sobie prawo przeprowadzania kontroli w zakresie, o którym mowa w ust. 10 przy realizacji przedmiotu umowy.</w:t>
      </w:r>
    </w:p>
    <w:p w:rsidR="00464DE3" w:rsidRPr="00277BB9" w:rsidRDefault="00464DE3" w:rsidP="00464DE3">
      <w:pPr>
        <w:keepLines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240" w:lineRule="auto"/>
        <w:ind w:left="284" w:hanging="357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Naruszenie wymogu określonego w ust. 10 skutkować będzie:</w:t>
      </w:r>
    </w:p>
    <w:p w:rsidR="00464DE3" w:rsidRPr="00277BB9" w:rsidRDefault="00464DE3" w:rsidP="00464DE3">
      <w:pPr>
        <w:pStyle w:val="Tekstpodstawowy"/>
        <w:numPr>
          <w:ilvl w:val="1"/>
          <w:numId w:val="10"/>
        </w:numPr>
        <w:tabs>
          <w:tab w:val="num" w:pos="720"/>
        </w:tabs>
        <w:spacing w:after="0"/>
        <w:ind w:left="720" w:hanging="357"/>
        <w:jc w:val="both"/>
        <w:rPr>
          <w:sz w:val="22"/>
          <w:szCs w:val="22"/>
        </w:rPr>
      </w:pPr>
      <w:r w:rsidRPr="00277BB9">
        <w:rPr>
          <w:sz w:val="22"/>
          <w:szCs w:val="22"/>
        </w:rPr>
        <w:t>obowiązkiem przywrócenia stanu środowiska do stanu zgodnego z wymogami na koszt wykonawcy,</w:t>
      </w:r>
    </w:p>
    <w:p w:rsidR="00464DE3" w:rsidRPr="00277BB9" w:rsidRDefault="00464DE3" w:rsidP="00464DE3">
      <w:pPr>
        <w:pStyle w:val="Tekstpodstawowy"/>
        <w:numPr>
          <w:ilvl w:val="1"/>
          <w:numId w:val="10"/>
        </w:numPr>
        <w:tabs>
          <w:tab w:val="num" w:pos="720"/>
        </w:tabs>
        <w:spacing w:after="0"/>
        <w:ind w:left="720" w:hanging="357"/>
        <w:jc w:val="both"/>
        <w:rPr>
          <w:sz w:val="22"/>
          <w:szCs w:val="22"/>
        </w:rPr>
      </w:pPr>
      <w:r w:rsidRPr="00277BB9">
        <w:rPr>
          <w:sz w:val="22"/>
          <w:szCs w:val="22"/>
        </w:rPr>
        <w:t>uprawnieniem do rozwiązania umowy przez zamawiającego bez wypowiedzenia.</w:t>
      </w:r>
    </w:p>
    <w:p w:rsidR="00464DE3" w:rsidRPr="00277BB9" w:rsidRDefault="00464DE3" w:rsidP="00277BB9">
      <w:pPr>
        <w:keepLines/>
        <w:autoSpaceDE w:val="0"/>
        <w:autoSpaceDN w:val="0"/>
        <w:adjustRightInd w:val="0"/>
        <w:spacing w:after="0" w:line="240" w:lineRule="atLeast"/>
        <w:ind w:right="195"/>
        <w:rPr>
          <w:rFonts w:ascii="Times New Roman" w:hAnsi="Times New Roman" w:cs="Times New Roman"/>
          <w:b/>
          <w:bCs/>
          <w:color w:val="000000"/>
        </w:rPr>
      </w:pPr>
    </w:p>
    <w:p w:rsidR="00464DE3" w:rsidRPr="00277BB9" w:rsidRDefault="00464DE3" w:rsidP="00277BB9">
      <w:pPr>
        <w:keepLines/>
        <w:autoSpaceDE w:val="0"/>
        <w:autoSpaceDN w:val="0"/>
        <w:adjustRightInd w:val="0"/>
        <w:spacing w:after="0" w:line="240" w:lineRule="atLeast"/>
        <w:ind w:right="-134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277BB9">
        <w:rPr>
          <w:rFonts w:ascii="Times New Roman" w:hAnsi="Times New Roman" w:cs="Times New Roman"/>
          <w:b/>
          <w:bCs/>
          <w:iCs/>
          <w:color w:val="000000"/>
        </w:rPr>
        <w:t>§ 7</w:t>
      </w:r>
    </w:p>
    <w:p w:rsidR="00464DE3" w:rsidRPr="00277BB9" w:rsidRDefault="00464DE3" w:rsidP="00464DE3">
      <w:pPr>
        <w:pStyle w:val="Nagwek9"/>
        <w:ind w:right="0"/>
        <w:rPr>
          <w:i w:val="0"/>
          <w:sz w:val="22"/>
          <w:szCs w:val="22"/>
        </w:rPr>
      </w:pPr>
      <w:r w:rsidRPr="00277BB9">
        <w:rPr>
          <w:i w:val="0"/>
          <w:sz w:val="22"/>
          <w:szCs w:val="22"/>
        </w:rPr>
        <w:t>Obowiązki stron</w:t>
      </w:r>
    </w:p>
    <w:p w:rsidR="00464DE3" w:rsidRPr="00277BB9" w:rsidRDefault="00464DE3" w:rsidP="00464DE3">
      <w:pPr>
        <w:keepLines/>
        <w:numPr>
          <w:ilvl w:val="0"/>
          <w:numId w:val="21"/>
        </w:numPr>
        <w:tabs>
          <w:tab w:val="left" w:pos="284"/>
        </w:tabs>
        <w:suppressAutoHyphens/>
        <w:autoSpaceDE w:val="0"/>
        <w:spacing w:after="0" w:line="240" w:lineRule="atLeast"/>
        <w:ind w:left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bCs/>
          <w:iCs/>
          <w:color w:val="000000"/>
        </w:rPr>
        <w:t>Zamawiający</w:t>
      </w:r>
      <w:r w:rsidRPr="00277BB9">
        <w:rPr>
          <w:rFonts w:ascii="Times New Roman" w:hAnsi="Times New Roman" w:cs="Times New Roman"/>
          <w:iCs/>
          <w:color w:val="000000"/>
        </w:rPr>
        <w:t xml:space="preserve"> zobowiązany jest do:</w:t>
      </w:r>
    </w:p>
    <w:p w:rsidR="00464DE3" w:rsidRPr="00277BB9" w:rsidRDefault="00464DE3" w:rsidP="00464DE3">
      <w:pPr>
        <w:keepLines/>
        <w:numPr>
          <w:ilvl w:val="1"/>
          <w:numId w:val="18"/>
        </w:numPr>
        <w:tabs>
          <w:tab w:val="num" w:pos="720"/>
        </w:tabs>
        <w:suppressAutoHyphens/>
        <w:autoSpaceDE w:val="0"/>
        <w:spacing w:after="0" w:line="240" w:lineRule="atLeast"/>
        <w:ind w:left="72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wskazania miejsca na zagospodarowanie zaplecza,</w:t>
      </w:r>
    </w:p>
    <w:p w:rsidR="00464DE3" w:rsidRPr="00277BB9" w:rsidRDefault="00464DE3" w:rsidP="00464DE3">
      <w:pPr>
        <w:keepLines/>
        <w:numPr>
          <w:ilvl w:val="1"/>
          <w:numId w:val="10"/>
        </w:numPr>
        <w:tabs>
          <w:tab w:val="num" w:pos="720"/>
        </w:tabs>
        <w:suppressAutoHyphens/>
        <w:autoSpaceDE w:val="0"/>
        <w:spacing w:after="0" w:line="240" w:lineRule="atLeast"/>
        <w:ind w:left="720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  <w:iCs/>
          <w:color w:val="000000"/>
        </w:rPr>
        <w:t xml:space="preserve">zapewnienia nadzoru inwestorskiego, </w:t>
      </w:r>
      <w:r w:rsidRPr="00277BB9">
        <w:rPr>
          <w:rFonts w:ascii="Times New Roman" w:hAnsi="Times New Roman" w:cs="Times New Roman"/>
        </w:rPr>
        <w:t>a w razie konieczności nadzoru autorskiego,</w:t>
      </w:r>
    </w:p>
    <w:p w:rsidR="00464DE3" w:rsidRPr="00277BB9" w:rsidRDefault="00464DE3" w:rsidP="00464DE3">
      <w:pPr>
        <w:keepLines/>
        <w:numPr>
          <w:ilvl w:val="1"/>
          <w:numId w:val="10"/>
        </w:numPr>
        <w:tabs>
          <w:tab w:val="left" w:pos="709"/>
        </w:tabs>
        <w:suppressAutoHyphens/>
        <w:autoSpaceDE w:val="0"/>
        <w:spacing w:after="0" w:line="240" w:lineRule="atLeast"/>
        <w:ind w:left="709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odbioru przedmiotu umowy,</w:t>
      </w:r>
    </w:p>
    <w:p w:rsidR="00464DE3" w:rsidRPr="00277BB9" w:rsidRDefault="00464DE3" w:rsidP="00464DE3">
      <w:pPr>
        <w:keepLines/>
        <w:numPr>
          <w:ilvl w:val="1"/>
          <w:numId w:val="10"/>
        </w:numPr>
        <w:tabs>
          <w:tab w:val="left" w:pos="709"/>
        </w:tabs>
        <w:suppressAutoHyphens/>
        <w:autoSpaceDE w:val="0"/>
        <w:spacing w:after="0" w:line="240" w:lineRule="atLeast"/>
        <w:ind w:left="709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</w:rPr>
        <w:t>zapłaty wynagrodzenia umownego za wykonane roboty budowlane.</w:t>
      </w:r>
    </w:p>
    <w:p w:rsidR="00464DE3" w:rsidRPr="00277BB9" w:rsidRDefault="00464DE3" w:rsidP="00464DE3">
      <w:pPr>
        <w:keepLines/>
        <w:numPr>
          <w:ilvl w:val="0"/>
          <w:numId w:val="21"/>
        </w:numPr>
        <w:tabs>
          <w:tab w:val="left" w:pos="284"/>
        </w:tabs>
        <w:autoSpaceDE w:val="0"/>
        <w:spacing w:after="0" w:line="240" w:lineRule="atLeast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bCs/>
          <w:iCs/>
          <w:color w:val="000000"/>
        </w:rPr>
        <w:t>Wykonawca</w:t>
      </w:r>
      <w:r w:rsidRPr="00277BB9">
        <w:rPr>
          <w:rFonts w:ascii="Times New Roman" w:hAnsi="Times New Roman" w:cs="Times New Roman"/>
          <w:iCs/>
          <w:color w:val="000000"/>
        </w:rPr>
        <w:t xml:space="preserve"> zobowiązany jest do:</w:t>
      </w:r>
    </w:p>
    <w:p w:rsidR="00464DE3" w:rsidRPr="00277BB9" w:rsidRDefault="00464DE3" w:rsidP="00464DE3">
      <w:pPr>
        <w:keepLines/>
        <w:numPr>
          <w:ilvl w:val="1"/>
          <w:numId w:val="22"/>
        </w:numPr>
        <w:tabs>
          <w:tab w:val="num" w:pos="720"/>
        </w:tabs>
        <w:suppressAutoHyphens/>
        <w:autoSpaceDE w:val="0"/>
        <w:spacing w:after="0" w:line="240" w:lineRule="atLeast"/>
        <w:ind w:left="720"/>
        <w:jc w:val="both"/>
        <w:rPr>
          <w:rFonts w:ascii="Times New Roman" w:hAnsi="Times New Roman" w:cs="Times New Roman"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przystosowania miejsca robót dla bieżących robót;</w:t>
      </w:r>
    </w:p>
    <w:p w:rsidR="00464DE3" w:rsidRPr="00277BB9" w:rsidRDefault="00464DE3" w:rsidP="00464DE3">
      <w:pPr>
        <w:keepLines/>
        <w:numPr>
          <w:ilvl w:val="1"/>
          <w:numId w:val="22"/>
        </w:numPr>
        <w:tabs>
          <w:tab w:val="num" w:pos="720"/>
        </w:tabs>
        <w:suppressAutoHyphens/>
        <w:autoSpaceDE w:val="0"/>
        <w:spacing w:after="0" w:line="240" w:lineRule="atLeast"/>
        <w:ind w:left="720"/>
        <w:jc w:val="both"/>
        <w:rPr>
          <w:rFonts w:ascii="Times New Roman" w:hAnsi="Times New Roman" w:cs="Times New Roman"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wykonania przedmiotu umowy zgodnie z dokumentacją projektową, zasadami wiedzy technicznej i przepisami prawa;</w:t>
      </w:r>
    </w:p>
    <w:p w:rsidR="00464DE3" w:rsidRPr="00277BB9" w:rsidRDefault="00464DE3" w:rsidP="00464DE3">
      <w:pPr>
        <w:keepLines/>
        <w:numPr>
          <w:ilvl w:val="1"/>
          <w:numId w:val="22"/>
        </w:numPr>
        <w:tabs>
          <w:tab w:val="num" w:pos="720"/>
        </w:tabs>
        <w:suppressAutoHyphens/>
        <w:autoSpaceDE w:val="0"/>
        <w:spacing w:after="0" w:line="240" w:lineRule="atLeast"/>
        <w:ind w:left="72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zabezpieczenia terenu budowy z zachowaniem najwyższej staranności;</w:t>
      </w:r>
    </w:p>
    <w:p w:rsidR="00464DE3" w:rsidRPr="00277BB9" w:rsidRDefault="00464DE3" w:rsidP="00464DE3">
      <w:pPr>
        <w:keepLines/>
        <w:numPr>
          <w:ilvl w:val="1"/>
          <w:numId w:val="22"/>
        </w:numPr>
        <w:tabs>
          <w:tab w:val="num" w:pos="720"/>
        </w:tabs>
        <w:suppressAutoHyphens/>
        <w:autoSpaceDE w:val="0"/>
        <w:spacing w:after="0" w:line="240" w:lineRule="atLeast"/>
        <w:ind w:left="72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 xml:space="preserve">zorganizowania zaplecza budowy wraz z zapewnieniem </w:t>
      </w:r>
      <w:r w:rsidRPr="00277BB9">
        <w:rPr>
          <w:rFonts w:ascii="Times New Roman" w:hAnsi="Times New Roman" w:cs="Times New Roman"/>
        </w:rPr>
        <w:t>zaplecza socjalno - technicznego budowy w rozmiarach koniecznych do realizacji przedmiotu umowy;</w:t>
      </w:r>
    </w:p>
    <w:p w:rsidR="00464DE3" w:rsidRPr="00277BB9" w:rsidRDefault="00464DE3" w:rsidP="00464DE3">
      <w:pPr>
        <w:keepLines/>
        <w:numPr>
          <w:ilvl w:val="1"/>
          <w:numId w:val="22"/>
        </w:numPr>
        <w:tabs>
          <w:tab w:val="num" w:pos="720"/>
        </w:tabs>
        <w:suppressAutoHyphens/>
        <w:autoSpaceDE w:val="0"/>
        <w:spacing w:after="0" w:line="240" w:lineRule="atLeast"/>
        <w:ind w:left="72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 xml:space="preserve">zawiadomienia </w:t>
      </w:r>
      <w:r w:rsidRPr="00277BB9">
        <w:rPr>
          <w:rFonts w:ascii="Times New Roman" w:hAnsi="Times New Roman" w:cs="Times New Roman"/>
          <w:bCs/>
          <w:iCs/>
          <w:color w:val="000000"/>
        </w:rPr>
        <w:t>inspektora nadzoru</w:t>
      </w:r>
      <w:r w:rsidRPr="00277BB9">
        <w:rPr>
          <w:rFonts w:ascii="Times New Roman" w:hAnsi="Times New Roman" w:cs="Times New Roman"/>
          <w:iCs/>
          <w:color w:val="000000"/>
        </w:rPr>
        <w:t xml:space="preserve"> o zamiarze wykonania robót zanikających lub ulegających zakryciu z dwudniowym wyprzedzeniem;</w:t>
      </w:r>
    </w:p>
    <w:p w:rsidR="00464DE3" w:rsidRPr="00277BB9" w:rsidRDefault="00464DE3" w:rsidP="00464DE3">
      <w:pPr>
        <w:keepLines/>
        <w:numPr>
          <w:ilvl w:val="1"/>
          <w:numId w:val="22"/>
        </w:numPr>
        <w:tabs>
          <w:tab w:val="num" w:pos="720"/>
        </w:tabs>
        <w:suppressAutoHyphens/>
        <w:autoSpaceDE w:val="0"/>
        <w:spacing w:after="0" w:line="240" w:lineRule="atLeast"/>
        <w:ind w:left="72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lastRenderedPageBreak/>
        <w:t xml:space="preserve">przerwania robót na żądanie </w:t>
      </w:r>
      <w:r w:rsidRPr="00277BB9">
        <w:rPr>
          <w:rFonts w:ascii="Times New Roman" w:hAnsi="Times New Roman" w:cs="Times New Roman"/>
          <w:bCs/>
          <w:iCs/>
          <w:color w:val="000000"/>
        </w:rPr>
        <w:t>Zamawiającego</w:t>
      </w:r>
      <w:r w:rsidRPr="00277BB9">
        <w:rPr>
          <w:rFonts w:ascii="Times New Roman" w:hAnsi="Times New Roman" w:cs="Times New Roman"/>
          <w:iCs/>
          <w:color w:val="000000"/>
        </w:rPr>
        <w:t xml:space="preserve"> oraz zabezpieczenia wykonania robót przed ich zniszczeniem;</w:t>
      </w:r>
    </w:p>
    <w:p w:rsidR="00464DE3" w:rsidRPr="00277BB9" w:rsidRDefault="00464DE3" w:rsidP="00464DE3">
      <w:pPr>
        <w:keepLines/>
        <w:numPr>
          <w:ilvl w:val="1"/>
          <w:numId w:val="22"/>
        </w:numPr>
        <w:tabs>
          <w:tab w:val="num" w:pos="720"/>
        </w:tabs>
        <w:suppressAutoHyphens/>
        <w:autoSpaceDE w:val="0"/>
        <w:spacing w:after="0" w:line="240" w:lineRule="atLeast"/>
        <w:ind w:left="72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 xml:space="preserve">natychmiastowego przekazania </w:t>
      </w:r>
      <w:r w:rsidRPr="00277BB9">
        <w:rPr>
          <w:rFonts w:ascii="Times New Roman" w:hAnsi="Times New Roman" w:cs="Times New Roman"/>
          <w:bCs/>
          <w:iCs/>
          <w:color w:val="000000"/>
        </w:rPr>
        <w:t>Zamawiającemu</w:t>
      </w:r>
      <w:r w:rsidRPr="00277BB9">
        <w:rPr>
          <w:rFonts w:ascii="Times New Roman" w:hAnsi="Times New Roman" w:cs="Times New Roman"/>
          <w:iCs/>
          <w:color w:val="000000"/>
        </w:rPr>
        <w:t xml:space="preserve"> dokumentacji powykonawczej wraz z dokumentami pozwalającymi na ocenę prawidłowego wykonania robót zgłaszanych do odbioru w tym wykazem wykonanych robót i dokumentacją fotograficzną zapisaną w formie elektronicznej (np. pdf.);</w:t>
      </w:r>
    </w:p>
    <w:p w:rsidR="00464DE3" w:rsidRPr="00277BB9" w:rsidRDefault="00464DE3" w:rsidP="00464DE3">
      <w:pPr>
        <w:keepLines/>
        <w:numPr>
          <w:ilvl w:val="1"/>
          <w:numId w:val="22"/>
        </w:numPr>
        <w:tabs>
          <w:tab w:val="num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zgłoszenia przedmiotu umowy do odbiorów częściowych i końcowego, uczestniczenia w czynnościach odbioru i zapewnienie usunięcia stwierdzonych wad;</w:t>
      </w:r>
    </w:p>
    <w:p w:rsidR="00464DE3" w:rsidRPr="00277BB9" w:rsidRDefault="00464DE3" w:rsidP="00464DE3">
      <w:pPr>
        <w:keepLines/>
        <w:numPr>
          <w:ilvl w:val="1"/>
          <w:numId w:val="22"/>
        </w:numPr>
        <w:tabs>
          <w:tab w:val="num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dbania o należyty porządek na terenie budowy,</w:t>
      </w:r>
    </w:p>
    <w:p w:rsidR="00464DE3" w:rsidRPr="00277BB9" w:rsidRDefault="00464DE3" w:rsidP="00464DE3">
      <w:pPr>
        <w:keepLines/>
        <w:numPr>
          <w:ilvl w:val="1"/>
          <w:numId w:val="22"/>
        </w:numPr>
        <w:tabs>
          <w:tab w:val="num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naprawienia i doprowadzenia do stanu poprzedniego, w przypadku zniszczenia lub uszkodzenia robót, otoczenia miejsca budowy, istniejących instalacji podziemnych bądź majątku Zamawiającego, na koszt własny,</w:t>
      </w:r>
    </w:p>
    <w:p w:rsidR="00464DE3" w:rsidRPr="00277BB9" w:rsidRDefault="00464DE3" w:rsidP="00464DE3">
      <w:pPr>
        <w:keepLines/>
        <w:numPr>
          <w:ilvl w:val="1"/>
          <w:numId w:val="22"/>
        </w:numPr>
        <w:tabs>
          <w:tab w:val="num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organizowania narad koordynacyjnych z częstotliwością zapewniającą prawidłowe i terminowe wykonanie przedmiotu umowy,</w:t>
      </w:r>
    </w:p>
    <w:p w:rsidR="00464DE3" w:rsidRPr="00277BB9" w:rsidRDefault="00464DE3" w:rsidP="00464DE3">
      <w:pPr>
        <w:keepLines/>
        <w:numPr>
          <w:ilvl w:val="1"/>
          <w:numId w:val="22"/>
        </w:numPr>
        <w:tabs>
          <w:tab w:val="num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usunięcia wszelkich usterek lub pominięć w realizowanych robotach budowlanych, stwierdzonych w czasie odbiorów częściowych i końcowego, a następnie wezwania Zamawiającego do wykonania ponownego odbioru;</w:t>
      </w:r>
    </w:p>
    <w:p w:rsidR="00464DE3" w:rsidRPr="00277BB9" w:rsidRDefault="00464DE3" w:rsidP="00277BB9">
      <w:pPr>
        <w:keepLines/>
        <w:autoSpaceDE w:val="0"/>
        <w:autoSpaceDN w:val="0"/>
        <w:adjustRightInd w:val="0"/>
        <w:spacing w:after="0" w:line="240" w:lineRule="atLeast"/>
        <w:ind w:right="195"/>
        <w:rPr>
          <w:rFonts w:ascii="Times New Roman" w:hAnsi="Times New Roman" w:cs="Times New Roman"/>
          <w:b/>
          <w:bCs/>
          <w:iCs/>
          <w:color w:val="000000"/>
        </w:rPr>
      </w:pPr>
    </w:p>
    <w:p w:rsidR="00464DE3" w:rsidRPr="00277BB9" w:rsidRDefault="00464DE3" w:rsidP="00277BB9">
      <w:pPr>
        <w:keepLines/>
        <w:autoSpaceDE w:val="0"/>
        <w:autoSpaceDN w:val="0"/>
        <w:adjustRightInd w:val="0"/>
        <w:spacing w:after="0" w:line="240" w:lineRule="atLeast"/>
        <w:ind w:right="195" w:firstLine="4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277BB9">
        <w:rPr>
          <w:rFonts w:ascii="Times New Roman" w:hAnsi="Times New Roman" w:cs="Times New Roman"/>
          <w:b/>
          <w:bCs/>
          <w:iCs/>
          <w:color w:val="000000"/>
        </w:rPr>
        <w:t>§ 8</w:t>
      </w:r>
    </w:p>
    <w:p w:rsidR="00464DE3" w:rsidRDefault="00464DE3" w:rsidP="00464DE3">
      <w:pPr>
        <w:pStyle w:val="Nagwek9"/>
        <w:rPr>
          <w:i w:val="0"/>
          <w:sz w:val="22"/>
          <w:szCs w:val="22"/>
        </w:rPr>
      </w:pPr>
      <w:r w:rsidRPr="00277BB9">
        <w:rPr>
          <w:i w:val="0"/>
          <w:sz w:val="22"/>
          <w:szCs w:val="22"/>
        </w:rPr>
        <w:t>Przedstawiciele stron</w:t>
      </w:r>
    </w:p>
    <w:p w:rsidR="00277BB9" w:rsidRPr="00277BB9" w:rsidRDefault="00277BB9" w:rsidP="00277BB9">
      <w:pPr>
        <w:spacing w:after="0"/>
      </w:pPr>
    </w:p>
    <w:p w:rsidR="00464DE3" w:rsidRPr="00277BB9" w:rsidRDefault="00464DE3" w:rsidP="00464DE3">
      <w:pPr>
        <w:keepLines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bCs/>
          <w:iCs/>
          <w:color w:val="000000"/>
        </w:rPr>
        <w:t>Zamawiający</w:t>
      </w:r>
      <w:r w:rsidRPr="00277BB9">
        <w:rPr>
          <w:rFonts w:ascii="Times New Roman" w:hAnsi="Times New Roman" w:cs="Times New Roman"/>
          <w:iCs/>
          <w:color w:val="000000"/>
        </w:rPr>
        <w:t xml:space="preserve"> powołuje inspektora nadzor</w:t>
      </w:r>
      <w:r w:rsidR="00A177BC" w:rsidRPr="00277BB9">
        <w:rPr>
          <w:rFonts w:ascii="Times New Roman" w:hAnsi="Times New Roman" w:cs="Times New Roman"/>
          <w:iCs/>
          <w:color w:val="000000"/>
        </w:rPr>
        <w:t>u, którym jest ……………………</w:t>
      </w:r>
      <w:r w:rsidRPr="00277BB9">
        <w:rPr>
          <w:rFonts w:ascii="Times New Roman" w:hAnsi="Times New Roman" w:cs="Times New Roman"/>
          <w:iCs/>
          <w:color w:val="000000"/>
        </w:rPr>
        <w:t xml:space="preserve">.  Inspektor nadzoru działa w granicach umocowania określonego przepisami ustawy Prawo budowlane oraz pełni bieżący nadzór nad realizacją przedmiotu umowy ze strony </w:t>
      </w:r>
      <w:r w:rsidRPr="00277BB9">
        <w:rPr>
          <w:rFonts w:ascii="Times New Roman" w:hAnsi="Times New Roman" w:cs="Times New Roman"/>
          <w:bCs/>
          <w:iCs/>
          <w:color w:val="000000"/>
        </w:rPr>
        <w:t>Zamawiającego.</w:t>
      </w:r>
    </w:p>
    <w:p w:rsidR="00464DE3" w:rsidRPr="00277BB9" w:rsidRDefault="00464DE3" w:rsidP="00464DE3">
      <w:pPr>
        <w:keepLines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 xml:space="preserve">Przedstawicielem </w:t>
      </w:r>
      <w:r w:rsidRPr="00277BB9">
        <w:rPr>
          <w:rFonts w:ascii="Times New Roman" w:hAnsi="Times New Roman" w:cs="Times New Roman"/>
          <w:bCs/>
          <w:iCs/>
          <w:color w:val="000000"/>
        </w:rPr>
        <w:t>Wykonawcy</w:t>
      </w:r>
      <w:r w:rsidRPr="00277BB9">
        <w:rPr>
          <w:rFonts w:ascii="Times New Roman" w:hAnsi="Times New Roman" w:cs="Times New Roman"/>
          <w:iCs/>
          <w:color w:val="000000"/>
        </w:rPr>
        <w:t xml:space="preserve"> na budowie będzie kierownik budowy inż. ……………………………….. działający w granicach umocowania określonego przepisami ustawy Prawo budowlane.</w:t>
      </w:r>
    </w:p>
    <w:p w:rsidR="00464DE3" w:rsidRPr="00277BB9" w:rsidRDefault="00464DE3" w:rsidP="00464DE3">
      <w:pPr>
        <w:keepLines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  <w:iCs/>
          <w:color w:val="000000"/>
        </w:rPr>
        <w:t>Zamawiający ma prawo kontroli i zgłaszania uwag do wykonywanych robót.</w:t>
      </w:r>
    </w:p>
    <w:p w:rsidR="00464DE3" w:rsidRPr="00277BB9" w:rsidRDefault="00464DE3" w:rsidP="00464DE3">
      <w:pPr>
        <w:keepLines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Wykonawca zobowiązany jest do niezwłocznego uwzględnienia zgłoszonych przez Zamawiającego uwag, o których mowa w ust. 3, z zastrzeżeniem ust. 5 w zakresie wykonywanych robót.</w:t>
      </w:r>
    </w:p>
    <w:p w:rsidR="00464DE3" w:rsidRPr="00277BB9" w:rsidRDefault="00464DE3" w:rsidP="00464DE3">
      <w:pPr>
        <w:keepLines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 xml:space="preserve">W przypadku nieuwzględnienia uwag Zamawiającego, o których mowa w ust. 3 Wykonawca zobowiązany jest w terminie dwóch dni od zgłoszenia uwag przez Zamawiającego do pisemnego uzasadnienia i poinformowania Zamawiającego o ich nieuwzględnieniu i </w:t>
      </w:r>
      <w:r w:rsidRPr="00277BB9">
        <w:rPr>
          <w:rFonts w:ascii="Times New Roman" w:hAnsi="Times New Roman" w:cs="Times New Roman"/>
          <w:iCs/>
        </w:rPr>
        <w:t>przyczynie ich nieuwzględnienia.</w:t>
      </w:r>
    </w:p>
    <w:p w:rsidR="00F1781A" w:rsidRPr="00277BB9" w:rsidRDefault="00F1781A" w:rsidP="00277BB9">
      <w:pPr>
        <w:keepLines/>
        <w:autoSpaceDE w:val="0"/>
        <w:autoSpaceDN w:val="0"/>
        <w:adjustRightInd w:val="0"/>
        <w:spacing w:after="0" w:line="240" w:lineRule="atLeast"/>
        <w:ind w:right="195"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:rsidR="00464DE3" w:rsidRPr="00277BB9" w:rsidRDefault="00464DE3" w:rsidP="00277BB9">
      <w:pPr>
        <w:keepLines/>
        <w:autoSpaceDE w:val="0"/>
        <w:autoSpaceDN w:val="0"/>
        <w:adjustRightInd w:val="0"/>
        <w:spacing w:after="0" w:line="240" w:lineRule="atLeast"/>
        <w:ind w:right="195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277BB9">
        <w:rPr>
          <w:rFonts w:ascii="Times New Roman" w:hAnsi="Times New Roman" w:cs="Times New Roman"/>
          <w:b/>
          <w:bCs/>
          <w:iCs/>
          <w:color w:val="000000"/>
        </w:rPr>
        <w:t>§ 9</w:t>
      </w:r>
    </w:p>
    <w:p w:rsidR="00464DE3" w:rsidRPr="00277BB9" w:rsidRDefault="00464DE3" w:rsidP="00464DE3">
      <w:pPr>
        <w:keepLines/>
        <w:autoSpaceDE w:val="0"/>
        <w:autoSpaceDN w:val="0"/>
        <w:adjustRightInd w:val="0"/>
        <w:spacing w:line="240" w:lineRule="atLeast"/>
        <w:ind w:right="46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277BB9">
        <w:rPr>
          <w:rFonts w:ascii="Times New Roman" w:hAnsi="Times New Roman" w:cs="Times New Roman"/>
          <w:b/>
          <w:bCs/>
          <w:iCs/>
          <w:color w:val="000000"/>
        </w:rPr>
        <w:t>Gwarancja</w:t>
      </w:r>
    </w:p>
    <w:p w:rsidR="00464DE3" w:rsidRPr="00277BB9" w:rsidRDefault="00464DE3" w:rsidP="00464DE3">
      <w:pPr>
        <w:keepLines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Niniejszą umową Wykonawca udziela gwarancji n</w:t>
      </w:r>
      <w:r w:rsidRPr="00277BB9">
        <w:rPr>
          <w:rFonts w:ascii="Times New Roman" w:hAnsi="Times New Roman" w:cs="Times New Roman"/>
        </w:rPr>
        <w:t>a zastosowane materiały, oraz wykonane roboty budowlane.</w:t>
      </w:r>
    </w:p>
    <w:p w:rsidR="00464DE3" w:rsidRPr="00277BB9" w:rsidRDefault="00464DE3" w:rsidP="00464DE3">
      <w:pPr>
        <w:keepLines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</w:rPr>
        <w:t>Wykonawca</w:t>
      </w:r>
      <w:r w:rsidRPr="00277BB9">
        <w:rPr>
          <w:rFonts w:ascii="Times New Roman" w:hAnsi="Times New Roman" w:cs="Times New Roman"/>
          <w:bCs/>
        </w:rPr>
        <w:t xml:space="preserve"> udziela </w:t>
      </w:r>
      <w:r w:rsidRPr="00277BB9">
        <w:rPr>
          <w:rFonts w:ascii="Times New Roman" w:hAnsi="Times New Roman" w:cs="Times New Roman"/>
        </w:rPr>
        <w:t>Zamawiającemu</w:t>
      </w:r>
      <w:r w:rsidR="00F1781A" w:rsidRPr="00277BB9">
        <w:rPr>
          <w:rFonts w:ascii="Times New Roman" w:hAnsi="Times New Roman" w:cs="Times New Roman"/>
        </w:rPr>
        <w:t xml:space="preserve"> </w:t>
      </w:r>
      <w:r w:rsidRPr="00277BB9">
        <w:rPr>
          <w:rFonts w:ascii="Times New Roman" w:hAnsi="Times New Roman" w:cs="Times New Roman"/>
          <w:b/>
          <w:bCs/>
        </w:rPr>
        <w:t>5</w:t>
      </w:r>
      <w:r w:rsidRPr="00277BB9">
        <w:rPr>
          <w:rFonts w:ascii="Times New Roman" w:hAnsi="Times New Roman" w:cs="Times New Roman"/>
          <w:bCs/>
        </w:rPr>
        <w:t xml:space="preserve"> letniej gwarancji jakości, licząc od dnia podpisania przez strony protokołu odbioru końcowego bez uwag.</w:t>
      </w:r>
    </w:p>
    <w:p w:rsidR="00464DE3" w:rsidRPr="00277BB9" w:rsidRDefault="00464DE3" w:rsidP="00464DE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</w:rPr>
        <w:t>W okresie gwarancji jakości Wykonawca ponosi pełną odpowiedzialność za wykonane roboty budowlane, dodatkowo Wykonawca ponosi pełną odpowiedzialność za wady powstałe z przyczyn w nich tkwiących</w:t>
      </w:r>
      <w:r w:rsidRPr="00277BB9">
        <w:rPr>
          <w:rFonts w:ascii="Times New Roman" w:hAnsi="Times New Roman" w:cs="Times New Roman"/>
          <w:bCs/>
        </w:rPr>
        <w:t>.</w:t>
      </w:r>
    </w:p>
    <w:p w:rsidR="00464DE3" w:rsidRPr="00277BB9" w:rsidRDefault="00464DE3" w:rsidP="00464DE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bCs/>
          <w:iCs/>
        </w:rPr>
        <w:t xml:space="preserve">W okresie gwarancji </w:t>
      </w:r>
      <w:r w:rsidRPr="00277BB9">
        <w:rPr>
          <w:rFonts w:ascii="Times New Roman" w:hAnsi="Times New Roman" w:cs="Times New Roman"/>
          <w:iCs/>
        </w:rPr>
        <w:t xml:space="preserve">Wykonawca zobowiązany jest do bezpłatnego usuwania usterek i wad w terminach ustalonych z </w:t>
      </w:r>
      <w:r w:rsidRPr="00277BB9">
        <w:rPr>
          <w:rFonts w:ascii="Times New Roman" w:hAnsi="Times New Roman" w:cs="Times New Roman"/>
          <w:bCs/>
          <w:iCs/>
        </w:rPr>
        <w:t>Zamawiającym z zachowaniem technologicznych wymogów.</w:t>
      </w:r>
    </w:p>
    <w:p w:rsidR="00464DE3" w:rsidRPr="00277BB9" w:rsidRDefault="00464DE3" w:rsidP="00464DE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bCs/>
          <w:iCs/>
        </w:rPr>
        <w:t xml:space="preserve">Wykonawca zobowiązany jest rozpocząć usuwanie </w:t>
      </w:r>
      <w:r w:rsidRPr="00277BB9">
        <w:rPr>
          <w:rFonts w:ascii="Times New Roman" w:hAnsi="Times New Roman" w:cs="Times New Roman"/>
          <w:iCs/>
        </w:rPr>
        <w:t>usterek i wad nie później niż w terminie do 14 dni od daty otrzymania zawiadomienia od Zamawiającego, o którym mowa w ust. 6.</w:t>
      </w:r>
    </w:p>
    <w:p w:rsidR="00464DE3" w:rsidRPr="00277BB9" w:rsidRDefault="00464DE3" w:rsidP="00464DE3">
      <w:pPr>
        <w:keepLines/>
        <w:numPr>
          <w:ilvl w:val="0"/>
          <w:numId w:val="24"/>
        </w:numPr>
        <w:tabs>
          <w:tab w:val="left" w:pos="284"/>
          <w:tab w:val="left" w:pos="9356"/>
        </w:tabs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 xml:space="preserve">O wykryciu usterek i wad przez </w:t>
      </w:r>
      <w:r w:rsidRPr="00277BB9">
        <w:rPr>
          <w:rFonts w:ascii="Times New Roman" w:hAnsi="Times New Roman" w:cs="Times New Roman"/>
          <w:bCs/>
          <w:iCs/>
          <w:color w:val="000000"/>
        </w:rPr>
        <w:t>Zamawiającego</w:t>
      </w:r>
      <w:r w:rsidRPr="00277BB9">
        <w:rPr>
          <w:rFonts w:ascii="Times New Roman" w:hAnsi="Times New Roman" w:cs="Times New Roman"/>
          <w:iCs/>
          <w:color w:val="000000"/>
        </w:rPr>
        <w:t xml:space="preserve"> w okresie gwarancji jakości, </w:t>
      </w:r>
      <w:r w:rsidRPr="00277BB9">
        <w:rPr>
          <w:rFonts w:ascii="Times New Roman" w:hAnsi="Times New Roman" w:cs="Times New Roman"/>
          <w:bCs/>
          <w:iCs/>
          <w:color w:val="000000"/>
        </w:rPr>
        <w:t>Zamawiający</w:t>
      </w:r>
      <w:r w:rsidRPr="00277BB9">
        <w:rPr>
          <w:rFonts w:ascii="Times New Roman" w:hAnsi="Times New Roman" w:cs="Times New Roman"/>
          <w:iCs/>
          <w:color w:val="000000"/>
        </w:rPr>
        <w:t xml:space="preserve"> zawiadomi </w:t>
      </w:r>
      <w:r w:rsidRPr="00277BB9">
        <w:rPr>
          <w:rFonts w:ascii="Times New Roman" w:hAnsi="Times New Roman" w:cs="Times New Roman"/>
          <w:bCs/>
          <w:iCs/>
          <w:color w:val="000000"/>
        </w:rPr>
        <w:t>Wykonawcę</w:t>
      </w:r>
      <w:r w:rsidRPr="00277BB9">
        <w:rPr>
          <w:rFonts w:ascii="Times New Roman" w:hAnsi="Times New Roman" w:cs="Times New Roman"/>
          <w:iCs/>
          <w:color w:val="000000"/>
        </w:rPr>
        <w:t xml:space="preserve"> na piśmie wzywając go do usunięcia usterek lub wad w ustalonym terminie.</w:t>
      </w:r>
    </w:p>
    <w:p w:rsidR="00464DE3" w:rsidRPr="00277BB9" w:rsidRDefault="00464DE3" w:rsidP="00464DE3">
      <w:pPr>
        <w:keepLines/>
        <w:numPr>
          <w:ilvl w:val="0"/>
          <w:numId w:val="24"/>
        </w:numPr>
        <w:tabs>
          <w:tab w:val="left" w:pos="284"/>
          <w:tab w:val="left" w:pos="9356"/>
        </w:tabs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 xml:space="preserve">W przypadku nie usunięcia wad przez </w:t>
      </w:r>
      <w:r w:rsidRPr="00277BB9">
        <w:rPr>
          <w:rFonts w:ascii="Times New Roman" w:hAnsi="Times New Roman" w:cs="Times New Roman"/>
          <w:bCs/>
        </w:rPr>
        <w:t>Wykonawcę</w:t>
      </w:r>
      <w:r w:rsidRPr="00277BB9">
        <w:rPr>
          <w:rFonts w:ascii="Times New Roman" w:hAnsi="Times New Roman" w:cs="Times New Roman"/>
        </w:rPr>
        <w:t xml:space="preserve"> w ustalonym z Zamawiającym terminie, wady usunie </w:t>
      </w:r>
      <w:r w:rsidRPr="00277BB9">
        <w:rPr>
          <w:rFonts w:ascii="Times New Roman" w:hAnsi="Times New Roman" w:cs="Times New Roman"/>
          <w:bCs/>
        </w:rPr>
        <w:t>Zamawiający</w:t>
      </w:r>
      <w:r w:rsidRPr="00277BB9">
        <w:rPr>
          <w:rFonts w:ascii="Times New Roman" w:hAnsi="Times New Roman" w:cs="Times New Roman"/>
        </w:rPr>
        <w:t xml:space="preserve">, obciążając pełnymi kosztami ich usunięcia </w:t>
      </w:r>
      <w:r w:rsidRPr="00277BB9">
        <w:rPr>
          <w:rFonts w:ascii="Times New Roman" w:hAnsi="Times New Roman" w:cs="Times New Roman"/>
          <w:bCs/>
        </w:rPr>
        <w:t xml:space="preserve">Wykonawcę, </w:t>
      </w:r>
      <w:r w:rsidRPr="00277BB9">
        <w:rPr>
          <w:rFonts w:ascii="Times New Roman" w:hAnsi="Times New Roman" w:cs="Times New Roman"/>
          <w:iCs/>
        </w:rPr>
        <w:t>na co Wykonawca wyraża zgodę. Do kosztów wykonania zastępczego zamawiający doliczy koszty kary umownej za każdy dzień zwłoki w wysokości 1 % wartości umowy brutto.</w:t>
      </w:r>
    </w:p>
    <w:p w:rsidR="00464DE3" w:rsidRPr="00277BB9" w:rsidRDefault="00464DE3" w:rsidP="00464DE3">
      <w:pPr>
        <w:keepLines/>
        <w:tabs>
          <w:tab w:val="left" w:pos="284"/>
          <w:tab w:val="left" w:pos="9356"/>
        </w:tabs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Times New Roman" w:hAnsi="Times New Roman" w:cs="Times New Roman"/>
        </w:rPr>
      </w:pPr>
    </w:p>
    <w:p w:rsidR="00277BB9" w:rsidRDefault="00277BB9" w:rsidP="00464DE3">
      <w:pPr>
        <w:keepLines/>
        <w:tabs>
          <w:tab w:val="left" w:pos="9356"/>
        </w:tabs>
        <w:autoSpaceDE w:val="0"/>
        <w:autoSpaceDN w:val="0"/>
        <w:adjustRightInd w:val="0"/>
        <w:spacing w:line="240" w:lineRule="atLeast"/>
        <w:ind w:left="-76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77BB9" w:rsidRDefault="00277BB9" w:rsidP="00464DE3">
      <w:pPr>
        <w:keepLines/>
        <w:tabs>
          <w:tab w:val="left" w:pos="9356"/>
        </w:tabs>
        <w:autoSpaceDE w:val="0"/>
        <w:autoSpaceDN w:val="0"/>
        <w:adjustRightInd w:val="0"/>
        <w:spacing w:line="240" w:lineRule="atLeast"/>
        <w:ind w:left="-76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64DE3" w:rsidRPr="00277BB9" w:rsidRDefault="00464DE3" w:rsidP="00277BB9">
      <w:pPr>
        <w:keepLines/>
        <w:tabs>
          <w:tab w:val="left" w:pos="9356"/>
        </w:tabs>
        <w:autoSpaceDE w:val="0"/>
        <w:autoSpaceDN w:val="0"/>
        <w:adjustRightInd w:val="0"/>
        <w:spacing w:after="0" w:line="240" w:lineRule="atLeast"/>
        <w:ind w:left="-76"/>
        <w:jc w:val="center"/>
        <w:rPr>
          <w:rFonts w:ascii="Times New Roman" w:hAnsi="Times New Roman" w:cs="Times New Roman"/>
          <w:b/>
          <w:bCs/>
          <w:color w:val="000000"/>
        </w:rPr>
      </w:pPr>
      <w:r w:rsidRPr="00277BB9">
        <w:rPr>
          <w:rFonts w:ascii="Times New Roman" w:hAnsi="Times New Roman" w:cs="Times New Roman"/>
          <w:b/>
          <w:bCs/>
          <w:color w:val="000000"/>
        </w:rPr>
        <w:lastRenderedPageBreak/>
        <w:t>§ 10</w:t>
      </w:r>
    </w:p>
    <w:p w:rsidR="00464DE3" w:rsidRDefault="00464DE3" w:rsidP="00464DE3">
      <w:pPr>
        <w:pStyle w:val="Nagwek9"/>
        <w:rPr>
          <w:i w:val="0"/>
          <w:iCs w:val="0"/>
          <w:sz w:val="22"/>
          <w:szCs w:val="22"/>
        </w:rPr>
      </w:pPr>
      <w:r w:rsidRPr="00277BB9">
        <w:rPr>
          <w:i w:val="0"/>
          <w:iCs w:val="0"/>
          <w:sz w:val="22"/>
          <w:szCs w:val="22"/>
        </w:rPr>
        <w:t>Kary umowne</w:t>
      </w:r>
    </w:p>
    <w:p w:rsidR="00277BB9" w:rsidRPr="00277BB9" w:rsidRDefault="00277BB9" w:rsidP="00277BB9">
      <w:pPr>
        <w:spacing w:after="0"/>
      </w:pPr>
    </w:p>
    <w:p w:rsidR="00464DE3" w:rsidRPr="00277BB9" w:rsidRDefault="00464DE3" w:rsidP="00464DE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Wykonawca ponosi pełną odpowiedzialność za niewykonanie lub za nienależyte wykonanie przedmiotu umowy oraz w przypadku narażenia Zamawiającego na szkody spowodowane w trakcie wykonywania robót stanowiących przedmiot umowy.</w:t>
      </w:r>
    </w:p>
    <w:p w:rsidR="00464DE3" w:rsidRPr="00277BB9" w:rsidRDefault="00464DE3" w:rsidP="00464DE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 xml:space="preserve">W przypadku opóźnienia w wykonaniu całości przedmiotu zamówienia z przyczyn leżących po stronie Wykonawcy, Wykonawca zapłaci </w:t>
      </w:r>
      <w:r w:rsidRPr="00277BB9">
        <w:rPr>
          <w:rFonts w:ascii="Times New Roman" w:hAnsi="Times New Roman" w:cs="Times New Roman"/>
          <w:bCs/>
        </w:rPr>
        <w:t xml:space="preserve">Zamawiającemu </w:t>
      </w:r>
      <w:r w:rsidRPr="00277BB9">
        <w:rPr>
          <w:rFonts w:ascii="Times New Roman" w:hAnsi="Times New Roman" w:cs="Times New Roman"/>
        </w:rPr>
        <w:t xml:space="preserve">karę umowną w wysokości 1% wartości brutto kwoty określonej w </w:t>
      </w:r>
      <w:r w:rsidRPr="00277BB9">
        <w:rPr>
          <w:rFonts w:ascii="Times New Roman" w:hAnsi="Times New Roman" w:cs="Times New Roman"/>
        </w:rPr>
        <w:sym w:font="Times New Roman" w:char="00A7"/>
      </w:r>
      <w:r w:rsidRPr="00277BB9">
        <w:rPr>
          <w:rFonts w:ascii="Times New Roman" w:hAnsi="Times New Roman" w:cs="Times New Roman"/>
        </w:rPr>
        <w:t xml:space="preserve"> 3 ust. 1 za każdy dzień opóźnienia.</w:t>
      </w:r>
    </w:p>
    <w:p w:rsidR="00464DE3" w:rsidRPr="00277BB9" w:rsidRDefault="00464DE3" w:rsidP="00464DE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 xml:space="preserve">W przypadku opóźnienia z przyczyn leżących po stronie Wykonawcy w usunięciu wad stwierdzonych przy odbiorze, </w:t>
      </w:r>
      <w:r w:rsidRPr="00277BB9">
        <w:rPr>
          <w:rFonts w:ascii="Times New Roman" w:hAnsi="Times New Roman" w:cs="Times New Roman"/>
          <w:bCs/>
        </w:rPr>
        <w:t>Wykonawca</w:t>
      </w:r>
      <w:r w:rsidRPr="00277BB9">
        <w:rPr>
          <w:rFonts w:ascii="Times New Roman" w:hAnsi="Times New Roman" w:cs="Times New Roman"/>
        </w:rPr>
        <w:t xml:space="preserve"> zapłaci </w:t>
      </w:r>
      <w:r w:rsidRPr="00277BB9">
        <w:rPr>
          <w:rFonts w:ascii="Times New Roman" w:hAnsi="Times New Roman" w:cs="Times New Roman"/>
          <w:bCs/>
        </w:rPr>
        <w:t xml:space="preserve">Zamawiającemu </w:t>
      </w:r>
      <w:r w:rsidRPr="00277BB9">
        <w:rPr>
          <w:rFonts w:ascii="Times New Roman" w:hAnsi="Times New Roman" w:cs="Times New Roman"/>
        </w:rPr>
        <w:t xml:space="preserve">karę umowną w wysokości 1% wartości brutto kwoty określonej w </w:t>
      </w:r>
      <w:r w:rsidRPr="00277BB9">
        <w:rPr>
          <w:rFonts w:ascii="Times New Roman" w:hAnsi="Times New Roman" w:cs="Times New Roman"/>
        </w:rPr>
        <w:sym w:font="Times New Roman" w:char="00A7"/>
      </w:r>
      <w:r w:rsidRPr="00277BB9">
        <w:rPr>
          <w:rFonts w:ascii="Times New Roman" w:hAnsi="Times New Roman" w:cs="Times New Roman"/>
        </w:rPr>
        <w:t xml:space="preserve"> 3 ust. 1, za każdy dzień opóźnienia, licząc od dnia, wyznaczonego do ich usunięcia.</w:t>
      </w:r>
    </w:p>
    <w:p w:rsidR="00464DE3" w:rsidRPr="00277BB9" w:rsidRDefault="00464DE3" w:rsidP="00464DE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W przypadku niewykonania lub nienależytego wykonania umowy lub odstąpienia od umowy przez Zamawiającego z przyczyn leżących po stronie Wykonawcy</w:t>
      </w:r>
      <w:r w:rsidRPr="00277BB9">
        <w:rPr>
          <w:rFonts w:ascii="Times New Roman" w:hAnsi="Times New Roman" w:cs="Times New Roman"/>
          <w:bCs/>
        </w:rPr>
        <w:t>, Wykonawca</w:t>
      </w:r>
      <w:r w:rsidRPr="00277BB9">
        <w:rPr>
          <w:rFonts w:ascii="Times New Roman" w:hAnsi="Times New Roman" w:cs="Times New Roman"/>
        </w:rPr>
        <w:t xml:space="preserve"> zapłaci </w:t>
      </w:r>
      <w:r w:rsidRPr="00277BB9">
        <w:rPr>
          <w:rFonts w:ascii="Times New Roman" w:hAnsi="Times New Roman" w:cs="Times New Roman"/>
          <w:bCs/>
        </w:rPr>
        <w:t>Zamawiającemu</w:t>
      </w:r>
      <w:r w:rsidRPr="00277BB9">
        <w:rPr>
          <w:rFonts w:ascii="Times New Roman" w:hAnsi="Times New Roman" w:cs="Times New Roman"/>
        </w:rPr>
        <w:t xml:space="preserve"> karę umowną w wysokości 20% wartości brutto określonej w </w:t>
      </w:r>
      <w:r w:rsidRPr="00277BB9">
        <w:rPr>
          <w:rFonts w:ascii="Times New Roman" w:hAnsi="Times New Roman" w:cs="Times New Roman"/>
        </w:rPr>
        <w:sym w:font="Times New Roman" w:char="00A7"/>
      </w:r>
      <w:r w:rsidRPr="00277BB9">
        <w:rPr>
          <w:rFonts w:ascii="Times New Roman" w:hAnsi="Times New Roman" w:cs="Times New Roman"/>
        </w:rPr>
        <w:t xml:space="preserve"> 3 ust. 1 niniejszej umowy.</w:t>
      </w:r>
    </w:p>
    <w:p w:rsidR="00464DE3" w:rsidRPr="00277BB9" w:rsidRDefault="00464DE3" w:rsidP="00464DE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Wykonawca, wyraża zgodę na potrącanie kar umownych z przysługującego mu wynagrodzenia.</w:t>
      </w:r>
    </w:p>
    <w:p w:rsidR="00464DE3" w:rsidRPr="00277BB9" w:rsidRDefault="00464DE3" w:rsidP="00464DE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  <w:bCs/>
        </w:rPr>
        <w:t xml:space="preserve">W </w:t>
      </w:r>
      <w:r w:rsidRPr="00277BB9">
        <w:rPr>
          <w:rFonts w:ascii="Times New Roman" w:hAnsi="Times New Roman" w:cs="Times New Roman"/>
        </w:rPr>
        <w:t xml:space="preserve">przypadku zwłoki w zapłacie faktury </w:t>
      </w:r>
      <w:r w:rsidRPr="00277BB9">
        <w:rPr>
          <w:rFonts w:ascii="Times New Roman" w:hAnsi="Times New Roman" w:cs="Times New Roman"/>
          <w:bCs/>
        </w:rPr>
        <w:t xml:space="preserve">Zamawiający </w:t>
      </w:r>
      <w:r w:rsidRPr="00277BB9">
        <w:rPr>
          <w:rFonts w:ascii="Times New Roman" w:hAnsi="Times New Roman" w:cs="Times New Roman"/>
        </w:rPr>
        <w:t>zapłaci</w:t>
      </w:r>
      <w:r w:rsidRPr="00277BB9">
        <w:rPr>
          <w:rFonts w:ascii="Times New Roman" w:hAnsi="Times New Roman" w:cs="Times New Roman"/>
          <w:bCs/>
        </w:rPr>
        <w:t xml:space="preserve"> Wykonawcy</w:t>
      </w:r>
      <w:r w:rsidRPr="00277BB9">
        <w:rPr>
          <w:rFonts w:ascii="Times New Roman" w:hAnsi="Times New Roman" w:cs="Times New Roman"/>
        </w:rPr>
        <w:t xml:space="preserve"> odsetki ustawowe.</w:t>
      </w:r>
    </w:p>
    <w:p w:rsidR="00464DE3" w:rsidRPr="00277BB9" w:rsidRDefault="00464DE3" w:rsidP="00464DE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 xml:space="preserve">W przypadku opóźnienia z przyczyn leżących po stronie Wykonawcy w rozpoczęciu robót Zamawiający może żądać od Wykonawcy zapłaty kary umownej w wysokości 1% wartości brutto kwoty określonej w </w:t>
      </w:r>
      <w:r w:rsidRPr="00277BB9">
        <w:rPr>
          <w:rFonts w:ascii="Times New Roman" w:hAnsi="Times New Roman" w:cs="Times New Roman"/>
        </w:rPr>
        <w:sym w:font="Times New Roman" w:char="00A7"/>
      </w:r>
      <w:r w:rsidRPr="00277BB9">
        <w:rPr>
          <w:rFonts w:ascii="Times New Roman" w:hAnsi="Times New Roman" w:cs="Times New Roman"/>
        </w:rPr>
        <w:t xml:space="preserve"> 3 ust. 1, za każdy dzień opóźnienia, licząc od upływu terminu, o którym mowa w  </w:t>
      </w:r>
      <w:r w:rsidRPr="00277BB9">
        <w:rPr>
          <w:rFonts w:ascii="Times New Roman" w:hAnsi="Times New Roman" w:cs="Times New Roman"/>
          <w:bCs/>
          <w:iCs/>
          <w:color w:val="000000"/>
        </w:rPr>
        <w:t>§ 2 ust. 1 lit. a) niniejszej umowy.</w:t>
      </w:r>
    </w:p>
    <w:p w:rsidR="00464DE3" w:rsidRPr="00277BB9" w:rsidRDefault="00464DE3" w:rsidP="00464DE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  <w:bCs/>
        </w:rPr>
        <w:t>Zamawiający</w:t>
      </w:r>
      <w:r w:rsidRPr="00277BB9">
        <w:rPr>
          <w:rFonts w:ascii="Times New Roman" w:hAnsi="Times New Roman" w:cs="Times New Roman"/>
        </w:rPr>
        <w:t xml:space="preserve"> zastrzega sobie prawo dochodzenia odszkodowania przewyższającego wysokość ustalonych kar umownych.</w:t>
      </w:r>
    </w:p>
    <w:p w:rsidR="00464DE3" w:rsidRPr="00277BB9" w:rsidRDefault="00464DE3" w:rsidP="00464DE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Okoliczność, że Zamawiający nie poniósł szkody wskutek opóźnień Wykonawcy nie zwalnia Wykonawcy z obowiązku zapłaty zastrzeżonych kar umownych.</w:t>
      </w:r>
    </w:p>
    <w:p w:rsidR="00464DE3" w:rsidRPr="00277BB9" w:rsidRDefault="00464DE3" w:rsidP="00464DE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 xml:space="preserve"> W przypadku opóźnienia z przyczyn leżących po stronie Zamawiającego w rozpoczęciu odbioru robót Wykonawca może żądać od Zamawiającego zapłaty kary umownej w wysokości 1% wartości brutto kwoty określonej w </w:t>
      </w:r>
      <w:r w:rsidRPr="00277BB9">
        <w:rPr>
          <w:rFonts w:ascii="Times New Roman" w:hAnsi="Times New Roman" w:cs="Times New Roman"/>
        </w:rPr>
        <w:sym w:font="Times New Roman" w:char="00A7"/>
      </w:r>
      <w:r w:rsidRPr="00277BB9">
        <w:rPr>
          <w:rFonts w:ascii="Times New Roman" w:hAnsi="Times New Roman" w:cs="Times New Roman"/>
        </w:rPr>
        <w:t xml:space="preserve"> 3 ust. 1, za każdy dzień opóźnienia, licząc od upływu, o którym mowa w </w:t>
      </w:r>
      <w:r w:rsidRPr="00277BB9">
        <w:rPr>
          <w:rFonts w:ascii="Times New Roman" w:hAnsi="Times New Roman" w:cs="Times New Roman"/>
          <w:bCs/>
          <w:iCs/>
          <w:color w:val="000000"/>
        </w:rPr>
        <w:t>§ 12 ust. 4  niniejszej umowy.</w:t>
      </w:r>
    </w:p>
    <w:p w:rsidR="00A177BC" w:rsidRPr="00277BB9" w:rsidRDefault="00A177BC" w:rsidP="00277BB9">
      <w:pPr>
        <w:spacing w:after="0"/>
        <w:rPr>
          <w:rFonts w:ascii="Times New Roman" w:hAnsi="Times New Roman" w:cs="Times New Roman"/>
          <w:b/>
          <w:bCs/>
        </w:rPr>
      </w:pPr>
    </w:p>
    <w:p w:rsidR="00464DE3" w:rsidRPr="00277BB9" w:rsidRDefault="00464DE3" w:rsidP="00277BB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77BB9">
        <w:rPr>
          <w:rFonts w:ascii="Times New Roman" w:hAnsi="Times New Roman" w:cs="Times New Roman"/>
          <w:b/>
          <w:bCs/>
        </w:rPr>
        <w:sym w:font="Times New Roman" w:char="00A7"/>
      </w:r>
      <w:r w:rsidRPr="00277BB9">
        <w:rPr>
          <w:rFonts w:ascii="Times New Roman" w:hAnsi="Times New Roman" w:cs="Times New Roman"/>
          <w:b/>
          <w:bCs/>
        </w:rPr>
        <w:t xml:space="preserve"> 11</w:t>
      </w:r>
    </w:p>
    <w:p w:rsidR="00464DE3" w:rsidRDefault="00464DE3" w:rsidP="00277BB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77BB9">
        <w:rPr>
          <w:rFonts w:ascii="Times New Roman" w:hAnsi="Times New Roman" w:cs="Times New Roman"/>
          <w:b/>
          <w:bCs/>
        </w:rPr>
        <w:t>Odstąpienie od umowy</w:t>
      </w:r>
    </w:p>
    <w:p w:rsidR="00277BB9" w:rsidRPr="00277BB9" w:rsidRDefault="00277BB9" w:rsidP="00277BB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64DE3" w:rsidRPr="00277BB9" w:rsidRDefault="00464DE3" w:rsidP="00464DE3">
      <w:pPr>
        <w:numPr>
          <w:ilvl w:val="0"/>
          <w:numId w:val="26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Strony mogą rozwiązać umowę na podstawie pisemnego porozumienia.</w:t>
      </w:r>
    </w:p>
    <w:p w:rsidR="00464DE3" w:rsidRPr="00277BB9" w:rsidRDefault="00464DE3" w:rsidP="00464DE3">
      <w:pPr>
        <w:numPr>
          <w:ilvl w:val="0"/>
          <w:numId w:val="26"/>
        </w:numPr>
        <w:tabs>
          <w:tab w:val="clear" w:pos="360"/>
          <w:tab w:val="num" w:pos="426"/>
        </w:tabs>
        <w:spacing w:after="0" w:line="240" w:lineRule="auto"/>
        <w:ind w:left="426" w:hanging="425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W przypadku opóźnienia z przyczyn leżących po stronie Wykonawcy dłuższego niż 10 dni w wykonaniu przedmiotu umowy Zamawiający zastrzega sobie prawo odstąpienia od umowy bez konieczności wyznaczania dodatkowego terminu do wykonania umowy.</w:t>
      </w:r>
    </w:p>
    <w:p w:rsidR="00464DE3" w:rsidRPr="00277BB9" w:rsidRDefault="00464DE3" w:rsidP="00464DE3">
      <w:pPr>
        <w:numPr>
          <w:ilvl w:val="0"/>
          <w:numId w:val="26"/>
        </w:numPr>
        <w:tabs>
          <w:tab w:val="clear" w:pos="360"/>
          <w:tab w:val="num" w:pos="426"/>
        </w:tabs>
        <w:spacing w:after="0" w:line="240" w:lineRule="auto"/>
        <w:ind w:left="426" w:hanging="425"/>
        <w:jc w:val="both"/>
        <w:rPr>
          <w:rFonts w:ascii="Times New Roman" w:hAnsi="Times New Roman" w:cs="Times New Roman"/>
          <w:bCs/>
        </w:rPr>
      </w:pPr>
      <w:r w:rsidRPr="00277BB9">
        <w:rPr>
          <w:rFonts w:ascii="Times New Roman" w:hAnsi="Times New Roman" w:cs="Times New Roman"/>
        </w:rPr>
        <w:t>Zamawiający może odstąpić od umowy w przypadkach określonych w Kodeksie Cywilnym,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464DE3" w:rsidRPr="00277BB9" w:rsidRDefault="00464DE3" w:rsidP="00464DE3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425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Zamawiający może odstąpić od umowy jeżeli:</w:t>
      </w:r>
    </w:p>
    <w:p w:rsidR="00464DE3" w:rsidRPr="00277BB9" w:rsidRDefault="00464DE3" w:rsidP="00464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Wykonawca nie wykona umowy w określonym terminie lub naruszy inne istotne postanowienia umowy, w szczególności, jeśli parametry wykonywanego przedmiotu umowy będą odbiegać od wymaganych przez Zamawiającego. Zdanie poprzedzające nie narusza uprawnień Zamawiającego do odstąpienia od umowy wynikających z przepisów o rękojmi za wady rzeczy,</w:t>
      </w:r>
    </w:p>
    <w:p w:rsidR="00464DE3" w:rsidRDefault="00464DE3" w:rsidP="00464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</w:rPr>
        <w:t>Zamawiający uzna, że Wykonawca wykonuje przedmiot umowy w sposób wadliwy albo sprzeczny z umową, lub w sposób niestaranny lub nie przestrzega warunków realizacji prac określonych w niniejszej umowie albo narusza opisane obowiązki stron, Zamawiający wezwie Wykonawcę  do zmiany sposobu wykonania przedmiotu umowy i wyznaczy mu w tym celu odpowiedni termin. Po bezskutecznym upływie wyznaczonego terminu Zamawiający może od umowy odstąpić,</w:t>
      </w:r>
    </w:p>
    <w:p w:rsidR="00277BB9" w:rsidRPr="00277BB9" w:rsidRDefault="00277BB9" w:rsidP="00277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4DE3" w:rsidRPr="00277BB9" w:rsidRDefault="00464DE3" w:rsidP="00464DE3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 w:rsidRPr="00277BB9">
        <w:rPr>
          <w:bCs/>
          <w:sz w:val="22"/>
          <w:szCs w:val="22"/>
        </w:rPr>
        <w:lastRenderedPageBreak/>
        <w:t>Zamawiającemu przysługuje prawo rozwiązania umowy bez zachowania okresu wypowiedzenia, w przypadku, gdy wszczęto postępowanie o ogłoszenie upadłości, postępowanie naprawcze lub w przypadku jej zasadniczej reorganizacji (np.: poprzez podział lub połączenie) oraz postawienia z jakiejkolwiek przyczyny spółki Wykonawcy w stan likwidacji.</w:t>
      </w:r>
    </w:p>
    <w:p w:rsidR="00464DE3" w:rsidRPr="00277BB9" w:rsidRDefault="00464DE3" w:rsidP="00464DE3">
      <w:pPr>
        <w:pStyle w:val="Akapitzlist"/>
        <w:numPr>
          <w:ilvl w:val="0"/>
          <w:numId w:val="26"/>
        </w:numPr>
        <w:jc w:val="both"/>
        <w:rPr>
          <w:b/>
          <w:sz w:val="22"/>
          <w:szCs w:val="22"/>
        </w:rPr>
      </w:pPr>
      <w:r w:rsidRPr="00277BB9">
        <w:rPr>
          <w:rStyle w:val="Pogrubienie"/>
          <w:b w:val="0"/>
          <w:sz w:val="22"/>
          <w:szCs w:val="22"/>
        </w:rPr>
        <w:t xml:space="preserve">W przypadku, o którym mowa w ust. 5 Wykonawca może żądać wyłącznie wynagrodzenia należnego z tytułu wykonania części umowy do chwili jej rozwiązania stosownie do zapisów zawartych w </w:t>
      </w:r>
      <w:r w:rsidRPr="00277BB9">
        <w:rPr>
          <w:b/>
          <w:sz w:val="22"/>
          <w:szCs w:val="22"/>
        </w:rPr>
        <w:sym w:font="Times New Roman" w:char="00A7"/>
      </w:r>
      <w:r w:rsidRPr="00277BB9">
        <w:rPr>
          <w:rStyle w:val="Pogrubienie"/>
          <w:b w:val="0"/>
          <w:sz w:val="22"/>
          <w:szCs w:val="22"/>
        </w:rPr>
        <w:t xml:space="preserve"> 3 i 4 niniejszej umowy</w:t>
      </w:r>
      <w:r w:rsidRPr="00277BB9">
        <w:rPr>
          <w:b/>
          <w:sz w:val="22"/>
          <w:szCs w:val="22"/>
        </w:rPr>
        <w:t>.</w:t>
      </w:r>
    </w:p>
    <w:p w:rsidR="00464DE3" w:rsidRPr="00277BB9" w:rsidRDefault="00464DE3" w:rsidP="00464DE3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 w:rsidRPr="00277BB9">
        <w:rPr>
          <w:sz w:val="22"/>
          <w:szCs w:val="22"/>
        </w:rPr>
        <w:t>Odstąpienie od umowy powinno nastąpić w formie pisemnej pod rygorem nieważności takiego oświadczenia i powinno zawierać uzasadnienie.</w:t>
      </w:r>
    </w:p>
    <w:p w:rsidR="00464DE3" w:rsidRPr="00277BB9" w:rsidRDefault="00464DE3" w:rsidP="00277BB9">
      <w:pPr>
        <w:keepLines/>
        <w:autoSpaceDE w:val="0"/>
        <w:autoSpaceDN w:val="0"/>
        <w:adjustRightInd w:val="0"/>
        <w:spacing w:after="0" w:line="240" w:lineRule="atLeast"/>
        <w:ind w:right="195"/>
        <w:rPr>
          <w:rFonts w:ascii="Times New Roman" w:hAnsi="Times New Roman" w:cs="Times New Roman"/>
          <w:b/>
          <w:bCs/>
          <w:iCs/>
          <w:color w:val="000000"/>
        </w:rPr>
      </w:pPr>
    </w:p>
    <w:p w:rsidR="00464DE3" w:rsidRPr="00277BB9" w:rsidRDefault="00464DE3" w:rsidP="00277BB9">
      <w:pPr>
        <w:keepLines/>
        <w:autoSpaceDE w:val="0"/>
        <w:autoSpaceDN w:val="0"/>
        <w:adjustRightInd w:val="0"/>
        <w:spacing w:after="0" w:line="240" w:lineRule="atLeast"/>
        <w:ind w:right="195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277BB9">
        <w:rPr>
          <w:rFonts w:ascii="Times New Roman" w:hAnsi="Times New Roman" w:cs="Times New Roman"/>
          <w:b/>
          <w:bCs/>
          <w:iCs/>
          <w:color w:val="000000"/>
        </w:rPr>
        <w:t>§ 12</w:t>
      </w:r>
    </w:p>
    <w:p w:rsidR="00464DE3" w:rsidRDefault="00464DE3" w:rsidP="00464DE3">
      <w:pPr>
        <w:pStyle w:val="Nagwek9"/>
        <w:rPr>
          <w:i w:val="0"/>
          <w:sz w:val="22"/>
          <w:szCs w:val="22"/>
        </w:rPr>
      </w:pPr>
      <w:r w:rsidRPr="00277BB9">
        <w:rPr>
          <w:i w:val="0"/>
          <w:sz w:val="22"/>
          <w:szCs w:val="22"/>
        </w:rPr>
        <w:t>Odbiór końcowy robót</w:t>
      </w:r>
    </w:p>
    <w:p w:rsidR="00277BB9" w:rsidRPr="00277BB9" w:rsidRDefault="00277BB9" w:rsidP="00277BB9">
      <w:pPr>
        <w:spacing w:after="0"/>
      </w:pPr>
    </w:p>
    <w:p w:rsidR="00464DE3" w:rsidRPr="00277BB9" w:rsidRDefault="00464DE3" w:rsidP="00464DE3">
      <w:pPr>
        <w:keepLines/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after="0" w:line="240" w:lineRule="atLeast"/>
        <w:ind w:left="284" w:right="195"/>
        <w:jc w:val="both"/>
        <w:rPr>
          <w:rFonts w:ascii="Times New Roman" w:hAnsi="Times New Roman" w:cs="Times New Roman"/>
          <w:bCs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Po wykonaniu przedmiotu umowy, o którym mowa w § 1 ust. 1 zostanie przeprowadzony odbiór końcowy robót</w:t>
      </w:r>
      <w:r w:rsidRPr="00277BB9">
        <w:rPr>
          <w:rFonts w:ascii="Times New Roman" w:hAnsi="Times New Roman" w:cs="Times New Roman"/>
          <w:bCs/>
          <w:iCs/>
          <w:color w:val="000000"/>
        </w:rPr>
        <w:t>.</w:t>
      </w:r>
    </w:p>
    <w:p w:rsidR="00464DE3" w:rsidRPr="00277BB9" w:rsidRDefault="00464DE3" w:rsidP="00464DE3">
      <w:pPr>
        <w:keepLines/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after="0" w:line="240" w:lineRule="atLeast"/>
        <w:ind w:left="284" w:right="195"/>
        <w:jc w:val="both"/>
        <w:rPr>
          <w:rFonts w:ascii="Times New Roman" w:hAnsi="Times New Roman" w:cs="Times New Roman"/>
          <w:bCs/>
          <w:iCs/>
          <w:color w:val="000000"/>
        </w:rPr>
      </w:pPr>
      <w:r w:rsidRPr="00277BB9">
        <w:rPr>
          <w:rFonts w:ascii="Times New Roman" w:hAnsi="Times New Roman" w:cs="Times New Roman"/>
          <w:bCs/>
          <w:iCs/>
          <w:color w:val="000000"/>
        </w:rPr>
        <w:t xml:space="preserve">Wykonawca składa pisemny wniosek o dokonanie </w:t>
      </w:r>
      <w:r w:rsidRPr="00277BB9">
        <w:rPr>
          <w:rFonts w:ascii="Times New Roman" w:hAnsi="Times New Roman" w:cs="Times New Roman"/>
          <w:iCs/>
          <w:color w:val="000000"/>
        </w:rPr>
        <w:t>odbioru końcowego robót.</w:t>
      </w:r>
    </w:p>
    <w:p w:rsidR="00464DE3" w:rsidRPr="00277BB9" w:rsidRDefault="00464DE3" w:rsidP="00464DE3">
      <w:pPr>
        <w:keepLines/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 xml:space="preserve">Wykonawca razem z wnioskiem o dokonanie końcowego odbioru robót przekaże </w:t>
      </w:r>
      <w:r w:rsidRPr="00277BB9">
        <w:rPr>
          <w:rFonts w:ascii="Times New Roman" w:hAnsi="Times New Roman" w:cs="Times New Roman"/>
          <w:bCs/>
          <w:iCs/>
          <w:color w:val="000000"/>
        </w:rPr>
        <w:t>Zamawiającemu w dwóch egzemplarzach w formie papierowej i elektronicznej (tożsamej z papierową):</w:t>
      </w:r>
    </w:p>
    <w:p w:rsidR="00464DE3" w:rsidRPr="00277BB9" w:rsidRDefault="00464DE3" w:rsidP="00464DE3">
      <w:pPr>
        <w:keepLines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dokumentację powykonawczą  oraz dokumentację fotograficzną,</w:t>
      </w:r>
    </w:p>
    <w:p w:rsidR="00464DE3" w:rsidRPr="00277BB9" w:rsidRDefault="00464DE3" w:rsidP="00464DE3">
      <w:pPr>
        <w:keepLines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>oświadczenie Wykonawcy o zgodności wykonania robót budowlanych z dokumentacją oraz przepisami i obowiązującymi polskimi normami,</w:t>
      </w:r>
    </w:p>
    <w:p w:rsidR="00464DE3" w:rsidRPr="00277BB9" w:rsidRDefault="00464DE3" w:rsidP="00464DE3">
      <w:pPr>
        <w:keepLines/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iCs/>
          <w:color w:val="000000"/>
        </w:rPr>
        <w:t xml:space="preserve">Jeżeli </w:t>
      </w:r>
      <w:r w:rsidRPr="00277BB9">
        <w:rPr>
          <w:rFonts w:ascii="Times New Roman" w:hAnsi="Times New Roman" w:cs="Times New Roman"/>
          <w:bCs/>
          <w:iCs/>
          <w:color w:val="000000"/>
        </w:rPr>
        <w:t>Zamawiający</w:t>
      </w:r>
      <w:r w:rsidRPr="00277BB9">
        <w:rPr>
          <w:rFonts w:ascii="Times New Roman" w:hAnsi="Times New Roman" w:cs="Times New Roman"/>
          <w:iCs/>
          <w:color w:val="000000"/>
        </w:rPr>
        <w:t xml:space="preserve"> uzna, że roboty zostały zakończone, a ewentualne usterki usunięte w porozumieniu z </w:t>
      </w:r>
      <w:r w:rsidRPr="00277BB9">
        <w:rPr>
          <w:rFonts w:ascii="Times New Roman" w:hAnsi="Times New Roman" w:cs="Times New Roman"/>
          <w:bCs/>
          <w:iCs/>
          <w:color w:val="000000"/>
        </w:rPr>
        <w:t>Wykonawcą</w:t>
      </w:r>
      <w:r w:rsidRPr="00277BB9">
        <w:rPr>
          <w:rFonts w:ascii="Times New Roman" w:hAnsi="Times New Roman" w:cs="Times New Roman"/>
          <w:iCs/>
          <w:color w:val="000000"/>
        </w:rPr>
        <w:t>, w terminie do 7 dni roboczych licząc od dnia otrzymania wniosku, o których mowa w ust. 2 wyznaczy datę rozpoczęcia odbioru końcowego robót.</w:t>
      </w:r>
    </w:p>
    <w:p w:rsidR="00464DE3" w:rsidRPr="00277BB9" w:rsidRDefault="00464DE3" w:rsidP="00464DE3">
      <w:pPr>
        <w:keepLines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277BB9">
        <w:rPr>
          <w:rFonts w:ascii="Times New Roman" w:hAnsi="Times New Roman" w:cs="Times New Roman"/>
          <w:bCs/>
          <w:iCs/>
          <w:color w:val="000000"/>
        </w:rPr>
        <w:t>Zamawiający</w:t>
      </w:r>
      <w:r w:rsidRPr="00277BB9">
        <w:rPr>
          <w:rFonts w:ascii="Times New Roman" w:hAnsi="Times New Roman" w:cs="Times New Roman"/>
          <w:iCs/>
          <w:color w:val="000000"/>
        </w:rPr>
        <w:t xml:space="preserve"> dokona odbioru końcowego robót i sporządzi protokół końcowy odbioru robót w terminie do 7 dni roboczych licząc od daty rozpoczęcia odbioru końcowego robót.</w:t>
      </w:r>
    </w:p>
    <w:p w:rsidR="00464DE3" w:rsidRPr="00277BB9" w:rsidRDefault="00464DE3" w:rsidP="00277BB9">
      <w:pPr>
        <w:spacing w:after="0"/>
        <w:jc w:val="both"/>
        <w:rPr>
          <w:rFonts w:ascii="Times New Roman" w:hAnsi="Times New Roman" w:cs="Times New Roman"/>
        </w:rPr>
      </w:pPr>
    </w:p>
    <w:p w:rsidR="00464DE3" w:rsidRPr="00277BB9" w:rsidRDefault="00464DE3" w:rsidP="00277BB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77BB9">
        <w:rPr>
          <w:rFonts w:ascii="Times New Roman" w:hAnsi="Times New Roman" w:cs="Times New Roman"/>
          <w:b/>
          <w:bCs/>
        </w:rPr>
        <w:t>§ 13</w:t>
      </w:r>
    </w:p>
    <w:p w:rsidR="00464DE3" w:rsidRDefault="00464DE3" w:rsidP="00464DE3">
      <w:pPr>
        <w:pStyle w:val="Nagwek8"/>
        <w:rPr>
          <w:i w:val="0"/>
          <w:sz w:val="22"/>
          <w:szCs w:val="22"/>
        </w:rPr>
      </w:pPr>
      <w:r w:rsidRPr="00277BB9">
        <w:rPr>
          <w:i w:val="0"/>
          <w:sz w:val="22"/>
          <w:szCs w:val="22"/>
        </w:rPr>
        <w:t>Postanowienia końcowe</w:t>
      </w:r>
    </w:p>
    <w:p w:rsidR="00277BB9" w:rsidRPr="00277BB9" w:rsidRDefault="00277BB9" w:rsidP="00277BB9">
      <w:pPr>
        <w:spacing w:after="0"/>
      </w:pPr>
    </w:p>
    <w:p w:rsidR="00464DE3" w:rsidRPr="00277BB9" w:rsidRDefault="00464DE3" w:rsidP="00464DE3">
      <w:pPr>
        <w:pStyle w:val="Tekstpodstawowywcity2"/>
        <w:numPr>
          <w:ilvl w:val="0"/>
          <w:numId w:val="30"/>
        </w:numPr>
        <w:tabs>
          <w:tab w:val="num" w:pos="284"/>
        </w:tabs>
        <w:ind w:left="284"/>
        <w:rPr>
          <w:i w:val="0"/>
          <w:szCs w:val="22"/>
        </w:rPr>
      </w:pPr>
      <w:r w:rsidRPr="00277BB9">
        <w:rPr>
          <w:i w:val="0"/>
          <w:szCs w:val="22"/>
        </w:rPr>
        <w:t xml:space="preserve">Strony ustalają, że w razie powstania sporu związanego z wykonaniem umowy w sprawie zamówienia publicznego </w:t>
      </w:r>
      <w:r w:rsidRPr="00277BB9">
        <w:rPr>
          <w:bCs/>
          <w:i w:val="0"/>
          <w:szCs w:val="22"/>
        </w:rPr>
        <w:t>Wykonawca</w:t>
      </w:r>
      <w:r w:rsidRPr="00277BB9">
        <w:rPr>
          <w:i w:val="0"/>
          <w:szCs w:val="22"/>
        </w:rPr>
        <w:t xml:space="preserve"> zobowiązany jest wyczerpać drogę postępowania reklamacyjnego, kierując swoje roszczenia do </w:t>
      </w:r>
      <w:r w:rsidRPr="00277BB9">
        <w:rPr>
          <w:bCs/>
          <w:i w:val="0"/>
          <w:szCs w:val="22"/>
        </w:rPr>
        <w:t>Zamawiającego</w:t>
      </w:r>
      <w:r w:rsidRPr="00277BB9">
        <w:rPr>
          <w:i w:val="0"/>
          <w:szCs w:val="22"/>
        </w:rPr>
        <w:t>.</w:t>
      </w:r>
    </w:p>
    <w:p w:rsidR="00464DE3" w:rsidRPr="00277BB9" w:rsidRDefault="00464DE3" w:rsidP="00464DE3">
      <w:pPr>
        <w:pStyle w:val="Tekstpodstawowywcity2"/>
        <w:numPr>
          <w:ilvl w:val="0"/>
          <w:numId w:val="30"/>
        </w:numPr>
        <w:tabs>
          <w:tab w:val="num" w:pos="284"/>
        </w:tabs>
        <w:ind w:left="284"/>
        <w:rPr>
          <w:i w:val="0"/>
          <w:szCs w:val="22"/>
        </w:rPr>
      </w:pPr>
      <w:r w:rsidRPr="00277BB9">
        <w:rPr>
          <w:i w:val="0"/>
          <w:szCs w:val="22"/>
        </w:rPr>
        <w:t>Wszelkie zmiany niniejszej umowy wymagają formy pisemnej pod rygorem nieważności.</w:t>
      </w:r>
    </w:p>
    <w:p w:rsidR="00464DE3" w:rsidRPr="00277BB9" w:rsidRDefault="00464DE3" w:rsidP="00464DE3">
      <w:pPr>
        <w:pStyle w:val="Tekstpodstawowywcity2"/>
        <w:numPr>
          <w:ilvl w:val="0"/>
          <w:numId w:val="30"/>
        </w:numPr>
        <w:tabs>
          <w:tab w:val="num" w:pos="284"/>
        </w:tabs>
        <w:ind w:left="284"/>
        <w:rPr>
          <w:i w:val="0"/>
          <w:szCs w:val="22"/>
        </w:rPr>
      </w:pPr>
      <w:r w:rsidRPr="00277BB9">
        <w:rPr>
          <w:i w:val="0"/>
          <w:szCs w:val="22"/>
        </w:rPr>
        <w:t>W sprawach nieuregulowanych niniejszą umową mają zastosowanie przepisy Kodeksu Cywilnego o ile ustawa Prawo zamówień publicznych i ustawa Prawo budowlane nie stanowi inaczej</w:t>
      </w:r>
    </w:p>
    <w:p w:rsidR="00464DE3" w:rsidRPr="00277BB9" w:rsidRDefault="00464DE3" w:rsidP="00464DE3">
      <w:pPr>
        <w:pStyle w:val="Tekstpodstawowywcity2"/>
        <w:numPr>
          <w:ilvl w:val="0"/>
          <w:numId w:val="30"/>
        </w:numPr>
        <w:tabs>
          <w:tab w:val="num" w:pos="284"/>
        </w:tabs>
        <w:ind w:left="284"/>
        <w:rPr>
          <w:i w:val="0"/>
          <w:szCs w:val="22"/>
        </w:rPr>
      </w:pPr>
      <w:r w:rsidRPr="00277BB9">
        <w:rPr>
          <w:i w:val="0"/>
          <w:szCs w:val="22"/>
        </w:rPr>
        <w:t xml:space="preserve">Wszelkie spory powstałe na tle realizacji niniejszej umowy strony poddają rozstrzygnięciu sądom powszechnym właściwym miejscowo ze względu na siedzibę Zamawiającego. </w:t>
      </w:r>
    </w:p>
    <w:p w:rsidR="00464DE3" w:rsidRPr="00277BB9" w:rsidRDefault="00464DE3" w:rsidP="00464DE3">
      <w:pPr>
        <w:pStyle w:val="Tekstpodstawowywcity2"/>
        <w:numPr>
          <w:ilvl w:val="0"/>
          <w:numId w:val="30"/>
        </w:numPr>
        <w:tabs>
          <w:tab w:val="num" w:pos="284"/>
        </w:tabs>
        <w:ind w:left="284"/>
        <w:rPr>
          <w:i w:val="0"/>
          <w:szCs w:val="22"/>
        </w:rPr>
      </w:pPr>
      <w:r w:rsidRPr="00277BB9">
        <w:rPr>
          <w:i w:val="0"/>
          <w:szCs w:val="22"/>
        </w:rPr>
        <w:t>Umowę sporządzono w dwóch jednobrzmiących egzemplarzach, po jednym dla każdej ze stron.</w:t>
      </w:r>
    </w:p>
    <w:p w:rsidR="00464DE3" w:rsidRPr="00277BB9" w:rsidRDefault="00464DE3" w:rsidP="00464DE3">
      <w:pPr>
        <w:rPr>
          <w:rFonts w:ascii="Times New Roman" w:hAnsi="Times New Roman" w:cs="Times New Roman"/>
          <w:b/>
          <w:bCs/>
        </w:rPr>
      </w:pPr>
    </w:p>
    <w:p w:rsidR="00464DE3" w:rsidRPr="00277BB9" w:rsidRDefault="00464DE3" w:rsidP="00464DE3">
      <w:pPr>
        <w:rPr>
          <w:rFonts w:ascii="Times New Roman" w:hAnsi="Times New Roman" w:cs="Times New Roman"/>
          <w:b/>
          <w:bCs/>
        </w:rPr>
      </w:pPr>
    </w:p>
    <w:p w:rsidR="00464DE3" w:rsidRPr="00277BB9" w:rsidRDefault="00464DE3" w:rsidP="00464DE3">
      <w:pPr>
        <w:rPr>
          <w:rFonts w:ascii="Times New Roman" w:hAnsi="Times New Roman" w:cs="Times New Roman"/>
          <w:b/>
          <w:bCs/>
        </w:rPr>
      </w:pPr>
      <w:r w:rsidRPr="00277BB9">
        <w:rPr>
          <w:rFonts w:ascii="Times New Roman" w:hAnsi="Times New Roman" w:cs="Times New Roman"/>
          <w:b/>
          <w:bCs/>
        </w:rPr>
        <w:t>Załączniki:</w:t>
      </w:r>
    </w:p>
    <w:p w:rsidR="00464DE3" w:rsidRPr="00277BB9" w:rsidRDefault="00464DE3" w:rsidP="00464DE3">
      <w:pPr>
        <w:rPr>
          <w:rFonts w:ascii="Times New Roman" w:hAnsi="Times New Roman" w:cs="Times New Roman"/>
          <w:b/>
          <w:bCs/>
        </w:rPr>
      </w:pPr>
      <w:r w:rsidRPr="00277BB9">
        <w:rPr>
          <w:rFonts w:ascii="Times New Roman" w:hAnsi="Times New Roman" w:cs="Times New Roman"/>
          <w:b/>
          <w:bCs/>
        </w:rPr>
        <w:t>Nr 1 – Oferta Wykonawcy</w:t>
      </w:r>
    </w:p>
    <w:p w:rsidR="00464DE3" w:rsidRPr="00277BB9" w:rsidRDefault="00464DE3" w:rsidP="00464DE3">
      <w:pPr>
        <w:rPr>
          <w:rFonts w:ascii="Times New Roman" w:hAnsi="Times New Roman" w:cs="Times New Roman"/>
          <w:b/>
          <w:bCs/>
        </w:rPr>
      </w:pPr>
    </w:p>
    <w:p w:rsidR="00464DE3" w:rsidRPr="00277BB9" w:rsidRDefault="00464DE3" w:rsidP="00464DE3">
      <w:pPr>
        <w:jc w:val="center"/>
        <w:rPr>
          <w:rFonts w:ascii="Times New Roman" w:hAnsi="Times New Roman" w:cs="Times New Roman"/>
          <w:b/>
          <w:bCs/>
        </w:rPr>
      </w:pPr>
    </w:p>
    <w:p w:rsidR="00464DE3" w:rsidRPr="00277BB9" w:rsidRDefault="00464DE3" w:rsidP="00464DE3">
      <w:pPr>
        <w:jc w:val="center"/>
        <w:rPr>
          <w:rFonts w:ascii="Times New Roman" w:hAnsi="Times New Roman" w:cs="Times New Roman"/>
          <w:b/>
          <w:bCs/>
        </w:rPr>
      </w:pPr>
    </w:p>
    <w:p w:rsidR="00464DE3" w:rsidRPr="00277BB9" w:rsidRDefault="00464DE3" w:rsidP="00464DE3">
      <w:pPr>
        <w:jc w:val="center"/>
        <w:rPr>
          <w:rFonts w:ascii="Times New Roman" w:hAnsi="Times New Roman" w:cs="Times New Roman"/>
          <w:b/>
          <w:bCs/>
        </w:rPr>
      </w:pPr>
    </w:p>
    <w:p w:rsidR="00464DE3" w:rsidRPr="00277BB9" w:rsidRDefault="00464DE3" w:rsidP="00464DE3">
      <w:pPr>
        <w:jc w:val="center"/>
        <w:rPr>
          <w:rFonts w:ascii="Times New Roman" w:hAnsi="Times New Roman" w:cs="Times New Roman"/>
          <w:b/>
          <w:bCs/>
        </w:rPr>
      </w:pPr>
      <w:r w:rsidRPr="00277BB9">
        <w:rPr>
          <w:rFonts w:ascii="Times New Roman" w:hAnsi="Times New Roman" w:cs="Times New Roman"/>
          <w:b/>
          <w:bCs/>
        </w:rPr>
        <w:lastRenderedPageBreak/>
        <w:t>..................................                                                                               ..................................</w:t>
      </w:r>
    </w:p>
    <w:p w:rsidR="00464DE3" w:rsidRPr="00277BB9" w:rsidRDefault="00464DE3" w:rsidP="00464DE3">
      <w:pPr>
        <w:jc w:val="center"/>
        <w:rPr>
          <w:rFonts w:ascii="Times New Roman" w:hAnsi="Times New Roman" w:cs="Times New Roman"/>
        </w:rPr>
      </w:pPr>
      <w:r w:rsidRPr="00277BB9">
        <w:rPr>
          <w:rFonts w:ascii="Times New Roman" w:hAnsi="Times New Roman" w:cs="Times New Roman"/>
          <w:b/>
        </w:rPr>
        <w:t>ZAMAWIAJĄCY:                                                                                      WYKONAWCA:</w:t>
      </w:r>
    </w:p>
    <w:p w:rsidR="00464DE3" w:rsidRPr="00277BB9" w:rsidRDefault="00464DE3" w:rsidP="00464DE3">
      <w:pPr>
        <w:rPr>
          <w:rFonts w:ascii="Times New Roman" w:hAnsi="Times New Roman" w:cs="Times New Roman"/>
        </w:rPr>
      </w:pPr>
    </w:p>
    <w:p w:rsidR="0055139D" w:rsidRPr="00277BB9" w:rsidRDefault="0055139D">
      <w:pPr>
        <w:rPr>
          <w:rFonts w:ascii="Times New Roman" w:hAnsi="Times New Roman" w:cs="Times New Roman"/>
        </w:rPr>
      </w:pPr>
    </w:p>
    <w:sectPr w:rsidR="0055139D" w:rsidRPr="00277BB9" w:rsidSect="00277BB9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>
    <w:nsid w:val="021E76F1"/>
    <w:multiLevelType w:val="hybridMultilevel"/>
    <w:tmpl w:val="7F50B9DE"/>
    <w:lvl w:ilvl="0" w:tplc="3202C6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4073B2"/>
    <w:multiLevelType w:val="hybridMultilevel"/>
    <w:tmpl w:val="0DC0C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541CA5"/>
    <w:multiLevelType w:val="hybridMultilevel"/>
    <w:tmpl w:val="644E6154"/>
    <w:lvl w:ilvl="0" w:tplc="B2B66BE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CF4A86"/>
    <w:multiLevelType w:val="hybridMultilevel"/>
    <w:tmpl w:val="D056E888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927EE5"/>
    <w:multiLevelType w:val="hybridMultilevel"/>
    <w:tmpl w:val="5520373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D54AE2"/>
    <w:multiLevelType w:val="hybridMultilevel"/>
    <w:tmpl w:val="BE160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4E6391"/>
    <w:multiLevelType w:val="hybridMultilevel"/>
    <w:tmpl w:val="008650A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4900D5"/>
    <w:multiLevelType w:val="singleLevel"/>
    <w:tmpl w:val="919C7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EC02F1"/>
    <w:multiLevelType w:val="hybridMultilevel"/>
    <w:tmpl w:val="00064A3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C03C6C"/>
    <w:multiLevelType w:val="hybridMultilevel"/>
    <w:tmpl w:val="FA94B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F84277"/>
    <w:multiLevelType w:val="hybridMultilevel"/>
    <w:tmpl w:val="F2EA8426"/>
    <w:lvl w:ilvl="0" w:tplc="0D8CFE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72534F"/>
    <w:multiLevelType w:val="hybridMultilevel"/>
    <w:tmpl w:val="3F2E3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F80763"/>
    <w:multiLevelType w:val="hybridMultilevel"/>
    <w:tmpl w:val="BE160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F31531"/>
    <w:multiLevelType w:val="hybridMultilevel"/>
    <w:tmpl w:val="9FC28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742DF0"/>
    <w:multiLevelType w:val="hybridMultilevel"/>
    <w:tmpl w:val="0D061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740D1B"/>
    <w:multiLevelType w:val="hybridMultilevel"/>
    <w:tmpl w:val="DF52F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651E4E"/>
    <w:multiLevelType w:val="hybridMultilevel"/>
    <w:tmpl w:val="D8480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7A8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27773C"/>
    <w:multiLevelType w:val="hybridMultilevel"/>
    <w:tmpl w:val="71984CAA"/>
    <w:lvl w:ilvl="0" w:tplc="801AC4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1525F9"/>
    <w:multiLevelType w:val="hybridMultilevel"/>
    <w:tmpl w:val="C3BA4BE6"/>
    <w:lvl w:ilvl="0" w:tplc="EF5A1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7752ED"/>
    <w:multiLevelType w:val="hybridMultilevel"/>
    <w:tmpl w:val="7F94F0AA"/>
    <w:name w:val="WW8Num142"/>
    <w:lvl w:ilvl="0" w:tplc="2258DA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4ED4A2A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F6404A7"/>
    <w:multiLevelType w:val="hybridMultilevel"/>
    <w:tmpl w:val="AB8C9C1E"/>
    <w:name w:val="WW8Num42"/>
    <w:lvl w:ilvl="0" w:tplc="C97A0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B76A00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</w:num>
  <w:num w:numId="26">
    <w:abstractNumId w:val="27"/>
    <w:lvlOverride w:ilvl="0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0C11"/>
    <w:rsid w:val="001A10AE"/>
    <w:rsid w:val="00277BB9"/>
    <w:rsid w:val="003F33F4"/>
    <w:rsid w:val="00464DE3"/>
    <w:rsid w:val="0055139D"/>
    <w:rsid w:val="00860C11"/>
    <w:rsid w:val="00992AA9"/>
    <w:rsid w:val="00A177BC"/>
    <w:rsid w:val="00F1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DE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4DE3"/>
    <w:pPr>
      <w:keepNext/>
      <w:spacing w:after="0" w:line="240" w:lineRule="auto"/>
      <w:ind w:left="7080" w:hanging="4812"/>
      <w:jc w:val="both"/>
      <w:outlineLvl w:val="0"/>
    </w:pPr>
    <w:rPr>
      <w:rFonts w:ascii="Book Antiqua" w:eastAsia="Times New Roman" w:hAnsi="Book Antiqua" w:cs="Times New Roman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64DE3"/>
    <w:pPr>
      <w:keepNext/>
      <w:spacing w:after="0" w:line="240" w:lineRule="auto"/>
      <w:ind w:firstLine="3"/>
      <w:jc w:val="center"/>
      <w:outlineLvl w:val="6"/>
    </w:pPr>
    <w:rPr>
      <w:rFonts w:ascii="Times New Roman" w:eastAsia="Times New Roman" w:hAnsi="Times New Roman" w:cs="Times New Roman"/>
      <w:b/>
      <w:bCs/>
      <w:i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64DE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64DE3"/>
    <w:pPr>
      <w:keepNext/>
      <w:keepLines/>
      <w:autoSpaceDE w:val="0"/>
      <w:autoSpaceDN w:val="0"/>
      <w:adjustRightInd w:val="0"/>
      <w:spacing w:after="0" w:line="240" w:lineRule="atLeast"/>
      <w:ind w:right="195"/>
      <w:jc w:val="center"/>
      <w:outlineLvl w:val="8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DE3"/>
    <w:rPr>
      <w:rFonts w:ascii="Book Antiqua" w:eastAsia="Times New Roman" w:hAnsi="Book Antiqua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64DE3"/>
    <w:rPr>
      <w:rFonts w:ascii="Times New Roman" w:eastAsia="Times New Roman" w:hAnsi="Times New Roman" w:cs="Times New Roman"/>
      <w:b/>
      <w:bCs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64DE3"/>
    <w:rPr>
      <w:rFonts w:ascii="Times New Roman" w:eastAsia="Times New Roman" w:hAnsi="Times New Roman" w:cs="Times New Roman"/>
      <w:b/>
      <w:bCs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64DE3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64DE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4D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64DE3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i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64DE3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64DE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64DE3"/>
    <w:rPr>
      <w:rFonts w:ascii="Times New Roman" w:eastAsia="Times New Roman" w:hAnsi="Times New Roman" w:cs="Times New Roman"/>
      <w:i/>
      <w:i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4D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464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464DE3"/>
    <w:rPr>
      <w:i/>
      <w:iCs/>
    </w:rPr>
  </w:style>
  <w:style w:type="character" w:styleId="Pogrubienie">
    <w:name w:val="Strong"/>
    <w:basedOn w:val="Domylnaczcionkaakapitu"/>
    <w:uiPriority w:val="22"/>
    <w:qFormat/>
    <w:rsid w:val="00464D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2767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i.piecko</cp:lastModifiedBy>
  <cp:revision>8</cp:revision>
  <cp:lastPrinted>2017-05-18T10:50:00Z</cp:lastPrinted>
  <dcterms:created xsi:type="dcterms:W3CDTF">2017-05-17T13:09:00Z</dcterms:created>
  <dcterms:modified xsi:type="dcterms:W3CDTF">2017-05-18T10:51:00Z</dcterms:modified>
</cp:coreProperties>
</file>