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CD1403" w:rsidRPr="00D97AAD" w:rsidRDefault="00CD1403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D1403" w:rsidRDefault="00CD140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D1403" w:rsidRDefault="00CD140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D1403" w:rsidRDefault="00CD140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D1403" w:rsidRPr="00D97AAD" w:rsidRDefault="00CD140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CD1403" w:rsidRDefault="00CD140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dysponujemy rachunkiem bankowym o nr ………………………………………………………………………………………………….</w:t>
      </w:r>
    </w:p>
    <w:p w:rsidR="00CD1403" w:rsidRDefault="00CD140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D1403" w:rsidRPr="00D97AAD" w:rsidRDefault="00CD140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B97" w:rsidRDefault="00C14B97">
      <w:r>
        <w:separator/>
      </w:r>
    </w:p>
  </w:endnote>
  <w:endnote w:type="continuationSeparator" w:id="0">
    <w:p w:rsidR="00C14B97" w:rsidRDefault="00C1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85446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D1403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B97" w:rsidRDefault="00C14B97">
      <w:r>
        <w:separator/>
      </w:r>
    </w:p>
  </w:footnote>
  <w:footnote w:type="continuationSeparator" w:id="0">
    <w:p w:rsidR="00C14B97" w:rsidRDefault="00C14B97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4462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4B97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1403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FDA0-22B9-49E2-928B-D3255F86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1836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k.pietrzak</cp:lastModifiedBy>
  <cp:revision>2</cp:revision>
  <cp:lastPrinted>2016-05-31T09:57:00Z</cp:lastPrinted>
  <dcterms:created xsi:type="dcterms:W3CDTF">2016-12-09T08:08:00Z</dcterms:created>
  <dcterms:modified xsi:type="dcterms:W3CDTF">2016-12-09T08:08:00Z</dcterms:modified>
</cp:coreProperties>
</file>