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705" w:rsidRPr="00564F72" w:rsidRDefault="00C30705" w:rsidP="00C30705">
      <w:pPr>
        <w:tabs>
          <w:tab w:val="left" w:pos="142"/>
        </w:tabs>
        <w:spacing w:line="240" w:lineRule="auto"/>
        <w:jc w:val="center"/>
        <w:rPr>
          <w:rFonts w:ascii="Times New Roman" w:hAnsi="Times New Roman"/>
        </w:rPr>
      </w:pPr>
      <w:r w:rsidRPr="00564F72">
        <w:rPr>
          <w:rFonts w:ascii="Times New Roman" w:hAnsi="Times New Roman"/>
        </w:rPr>
        <w:t>ZARZĄDZENIE NR 56/2016</w:t>
      </w:r>
    </w:p>
    <w:p w:rsidR="00C30705" w:rsidRDefault="00C30705" w:rsidP="00C30705">
      <w:pPr>
        <w:tabs>
          <w:tab w:val="left" w:pos="142"/>
        </w:tabs>
        <w:spacing w:line="240" w:lineRule="auto"/>
        <w:jc w:val="center"/>
        <w:rPr>
          <w:rFonts w:ascii="Times New Roman" w:hAnsi="Times New Roman"/>
          <w:b w:val="0"/>
        </w:rPr>
      </w:pPr>
      <w:r w:rsidRPr="00564F72">
        <w:rPr>
          <w:rFonts w:ascii="Times New Roman" w:hAnsi="Times New Roman"/>
        </w:rPr>
        <w:t>Wójta Gminy Pawonków</w:t>
      </w:r>
    </w:p>
    <w:p w:rsidR="00C30705" w:rsidRPr="00C30705" w:rsidRDefault="00C30705" w:rsidP="00C30705">
      <w:pPr>
        <w:tabs>
          <w:tab w:val="left" w:pos="142"/>
        </w:tabs>
        <w:spacing w:line="240" w:lineRule="auto"/>
        <w:jc w:val="center"/>
        <w:rPr>
          <w:rFonts w:ascii="Times New Roman" w:hAnsi="Times New Roman"/>
        </w:rPr>
      </w:pPr>
      <w:r w:rsidRPr="00C30705">
        <w:rPr>
          <w:rFonts w:ascii="Times New Roman" w:hAnsi="Times New Roman"/>
        </w:rPr>
        <w:t>z dnia 29 czerwca 2016</w:t>
      </w:r>
    </w:p>
    <w:p w:rsidR="00C30705" w:rsidRDefault="00C30705" w:rsidP="00C30705">
      <w:pPr>
        <w:autoSpaceDE w:val="0"/>
        <w:spacing w:after="0" w:line="240" w:lineRule="auto"/>
        <w:jc w:val="center"/>
        <w:rPr>
          <w:rFonts w:ascii="Times New Roman" w:hAnsi="Times New Roman"/>
        </w:rPr>
      </w:pPr>
      <w:r w:rsidRPr="00564F72">
        <w:rPr>
          <w:rFonts w:ascii="Times New Roman" w:hAnsi="Times New Roman"/>
        </w:rPr>
        <w:t>w sprawie ustalenia formy i terminu konsultacji z mieszkańcami, organizacjami pozarządowymi oraz podmiotami prowadzącymi działalność pożytku publicznego projektów</w:t>
      </w:r>
    </w:p>
    <w:p w:rsidR="00C30705" w:rsidRDefault="00C30705" w:rsidP="00C30705">
      <w:pPr>
        <w:autoSpaceDE w:val="0"/>
        <w:spacing w:after="0" w:line="240" w:lineRule="auto"/>
        <w:jc w:val="center"/>
        <w:rPr>
          <w:rFonts w:ascii="Times New Roman" w:hAnsi="Times New Roman"/>
        </w:rPr>
      </w:pPr>
    </w:p>
    <w:p w:rsidR="00C30705" w:rsidRPr="00D735FD" w:rsidRDefault="00C30705" w:rsidP="00C30705">
      <w:pPr>
        <w:pStyle w:val="Akapitzlist"/>
        <w:numPr>
          <w:ilvl w:val="0"/>
          <w:numId w:val="4"/>
        </w:numPr>
        <w:autoSpaceDE w:val="0"/>
        <w:spacing w:before="240" w:after="0" w:line="240" w:lineRule="auto"/>
        <w:jc w:val="both"/>
        <w:rPr>
          <w:rFonts w:ascii="Times New Roman" w:hAnsi="Times New Roman"/>
          <w:b w:val="0"/>
        </w:rPr>
      </w:pPr>
      <w:r w:rsidRPr="00D735FD">
        <w:rPr>
          <w:rFonts w:ascii="Times New Roman" w:hAnsi="Times New Roman"/>
          <w:b w:val="0"/>
        </w:rPr>
        <w:t>Uchwały w sprawie zmiany Statutu Gminnego Ośrodka Pomocy Społecznej w Pawonkowie;</w:t>
      </w:r>
    </w:p>
    <w:p w:rsidR="00C30705" w:rsidRPr="00D735FD" w:rsidRDefault="00C30705" w:rsidP="00C30705">
      <w:pPr>
        <w:pStyle w:val="Akapitzlist"/>
        <w:numPr>
          <w:ilvl w:val="0"/>
          <w:numId w:val="4"/>
        </w:numPr>
        <w:autoSpaceDE w:val="0"/>
        <w:spacing w:before="240" w:after="0" w:line="240" w:lineRule="auto"/>
        <w:jc w:val="both"/>
        <w:rPr>
          <w:rFonts w:ascii="Times New Roman" w:hAnsi="Times New Roman"/>
          <w:b w:val="0"/>
        </w:rPr>
      </w:pPr>
      <w:r w:rsidRPr="00D735FD">
        <w:rPr>
          <w:rFonts w:ascii="Times New Roman" w:hAnsi="Times New Roman"/>
          <w:b w:val="0"/>
        </w:rPr>
        <w:t>Uchwały w sprawie uchwalenia Strategii Rozwiązywania Problemów Społecznych w Gminie Pawonków na lata 2016-2025.</w:t>
      </w:r>
    </w:p>
    <w:p w:rsidR="00C30705" w:rsidRPr="00564F72" w:rsidRDefault="00C30705" w:rsidP="00C30705">
      <w:pPr>
        <w:autoSpaceDE w:val="0"/>
        <w:spacing w:before="240" w:after="0" w:line="240" w:lineRule="auto"/>
        <w:jc w:val="center"/>
        <w:rPr>
          <w:rFonts w:ascii="Times New Roman" w:hAnsi="Times New Roman"/>
        </w:rPr>
      </w:pPr>
      <w:r w:rsidRPr="00564F72">
        <w:rPr>
          <w:rFonts w:ascii="Times New Roman" w:hAnsi="Times New Roman"/>
        </w:rPr>
        <w:t xml:space="preserve"> </w:t>
      </w:r>
    </w:p>
    <w:p w:rsidR="00C30705" w:rsidRPr="00564F72" w:rsidRDefault="00C30705" w:rsidP="00C30705">
      <w:pPr>
        <w:autoSpaceDE w:val="0"/>
        <w:spacing w:after="0" w:line="240" w:lineRule="auto"/>
        <w:jc w:val="both"/>
        <w:rPr>
          <w:rFonts w:ascii="Times New Roman" w:hAnsi="Times New Roman"/>
          <w:bCs/>
        </w:rPr>
      </w:pPr>
    </w:p>
    <w:p w:rsidR="00C30705" w:rsidRPr="00C30705" w:rsidRDefault="00C30705" w:rsidP="00C30705">
      <w:pPr>
        <w:tabs>
          <w:tab w:val="left" w:pos="142"/>
        </w:tabs>
        <w:jc w:val="both"/>
        <w:rPr>
          <w:rFonts w:ascii="Times New Roman" w:hAnsi="Times New Roman"/>
          <w:b w:val="0"/>
        </w:rPr>
      </w:pPr>
      <w:r w:rsidRPr="00C30705">
        <w:rPr>
          <w:rFonts w:ascii="Times New Roman" w:hAnsi="Times New Roman"/>
          <w:b w:val="0"/>
        </w:rPr>
        <w:t xml:space="preserve">Na podstawie art. 30 ust. 1 ustawy z dnia 8 marca 1990r. o samorządzie gminnym (Dz. U. z 2015r., poz. 1515 z </w:t>
      </w:r>
      <w:proofErr w:type="spellStart"/>
      <w:r w:rsidRPr="00C30705">
        <w:rPr>
          <w:rFonts w:ascii="Times New Roman" w:hAnsi="Times New Roman"/>
          <w:b w:val="0"/>
        </w:rPr>
        <w:t>późn</w:t>
      </w:r>
      <w:proofErr w:type="spellEnd"/>
      <w:r w:rsidRPr="00C30705">
        <w:rPr>
          <w:rFonts w:ascii="Times New Roman" w:hAnsi="Times New Roman"/>
          <w:b w:val="0"/>
        </w:rPr>
        <w:t>. zm.), Uchwały Nr 140/XXIV/2008  Rady Gminy Pawonków z dnia 22 grudnia 2008 r. w sprawie określenia zasad i trybu przeprowadzenia konsultacji społecznych z mieszkańcami Gminy Pawonków (Dz. Urz. Woj. Śl. z 2009r. Nr 24 poz. 622) oraz Uchwały nr II/5/2010 Rady Gminy Pawonków z dnia 09 grudnia 2010 r. w sprawie szczegółowego sposobu konsultowania z organizacjami pozarządowymi podmiotami wymienionymi w art. 3 ust. 3 ustawy z dnia 24 kwietnia 2003 r. o działalności pożytku publicznego i o wolontariacie, projektów aktów prawa miejscowego w dziedzinach dotyczących działalności statutowej tych organizacji (Dz. Urz. Woj. Śl.  z 2011r. Nr 17, poz. 320 ), zarządzam, co następuje:</w:t>
      </w:r>
    </w:p>
    <w:p w:rsidR="00C30705" w:rsidRPr="00C30705" w:rsidRDefault="00C30705" w:rsidP="00C30705">
      <w:pPr>
        <w:tabs>
          <w:tab w:val="left" w:pos="142"/>
        </w:tabs>
        <w:jc w:val="center"/>
        <w:rPr>
          <w:rFonts w:ascii="Times New Roman" w:hAnsi="Times New Roman"/>
          <w:b w:val="0"/>
        </w:rPr>
      </w:pPr>
      <w:r w:rsidRPr="00C30705">
        <w:rPr>
          <w:rFonts w:ascii="Times New Roman" w:hAnsi="Times New Roman"/>
          <w:b w:val="0"/>
        </w:rPr>
        <w:t>§ 1</w:t>
      </w:r>
    </w:p>
    <w:p w:rsidR="00C30705" w:rsidRPr="00C30705" w:rsidRDefault="00C30705" w:rsidP="00C30705">
      <w:pPr>
        <w:tabs>
          <w:tab w:val="left" w:pos="142"/>
        </w:tabs>
        <w:jc w:val="both"/>
        <w:rPr>
          <w:rFonts w:ascii="Times New Roman" w:hAnsi="Times New Roman"/>
          <w:b w:val="0"/>
        </w:rPr>
      </w:pPr>
      <w:r w:rsidRPr="00C30705">
        <w:rPr>
          <w:rFonts w:ascii="Times New Roman" w:hAnsi="Times New Roman"/>
          <w:b w:val="0"/>
        </w:rPr>
        <w:t xml:space="preserve">1. Przedmiotem konsultacji są projekty uchwał: </w:t>
      </w:r>
    </w:p>
    <w:p w:rsidR="00C30705" w:rsidRPr="00C30705" w:rsidRDefault="00C30705" w:rsidP="00C30705">
      <w:pPr>
        <w:pStyle w:val="Akapitzlist"/>
        <w:numPr>
          <w:ilvl w:val="0"/>
          <w:numId w:val="5"/>
        </w:numPr>
        <w:tabs>
          <w:tab w:val="left" w:pos="142"/>
        </w:tabs>
        <w:jc w:val="both"/>
        <w:rPr>
          <w:rFonts w:ascii="Times New Roman" w:hAnsi="Times New Roman"/>
          <w:b w:val="0"/>
        </w:rPr>
      </w:pPr>
      <w:r w:rsidRPr="00C30705">
        <w:rPr>
          <w:rFonts w:ascii="Times New Roman" w:hAnsi="Times New Roman"/>
          <w:b w:val="0"/>
        </w:rPr>
        <w:t>w sprawie zmiany Statutu Gminnego Ośrodka Pomocy Społecznej w Pawonkowie;</w:t>
      </w:r>
    </w:p>
    <w:p w:rsidR="00C30705" w:rsidRPr="00C30705" w:rsidRDefault="00C30705" w:rsidP="00C30705">
      <w:pPr>
        <w:pStyle w:val="Akapitzlist"/>
        <w:numPr>
          <w:ilvl w:val="0"/>
          <w:numId w:val="5"/>
        </w:numPr>
        <w:tabs>
          <w:tab w:val="left" w:pos="142"/>
        </w:tabs>
        <w:jc w:val="both"/>
        <w:rPr>
          <w:rFonts w:ascii="Times New Roman" w:hAnsi="Times New Roman"/>
          <w:b w:val="0"/>
        </w:rPr>
      </w:pPr>
      <w:r w:rsidRPr="00C30705">
        <w:rPr>
          <w:rFonts w:ascii="Times New Roman" w:hAnsi="Times New Roman"/>
          <w:b w:val="0"/>
        </w:rPr>
        <w:t>w sprawie uchwalenia Strategii Rozwiązywania Problemów Społecznych w Gminie Pawonków na lata 2016-2025.</w:t>
      </w:r>
    </w:p>
    <w:p w:rsidR="00C30705" w:rsidRPr="00C30705" w:rsidRDefault="00C30705" w:rsidP="00C30705">
      <w:pPr>
        <w:tabs>
          <w:tab w:val="left" w:pos="142"/>
        </w:tabs>
        <w:jc w:val="center"/>
        <w:rPr>
          <w:rFonts w:ascii="Times New Roman" w:hAnsi="Times New Roman"/>
          <w:b w:val="0"/>
        </w:rPr>
      </w:pPr>
      <w:r w:rsidRPr="00C30705">
        <w:rPr>
          <w:rFonts w:ascii="Times New Roman" w:hAnsi="Times New Roman"/>
          <w:b w:val="0"/>
        </w:rPr>
        <w:t>§ 2</w:t>
      </w:r>
    </w:p>
    <w:p w:rsidR="00C30705" w:rsidRPr="00C30705" w:rsidRDefault="00C30705" w:rsidP="00C30705">
      <w:pPr>
        <w:pStyle w:val="Akapitzlist"/>
        <w:numPr>
          <w:ilvl w:val="0"/>
          <w:numId w:val="1"/>
        </w:numPr>
        <w:tabs>
          <w:tab w:val="left" w:pos="142"/>
        </w:tabs>
        <w:ind w:left="426" w:firstLine="0"/>
        <w:jc w:val="both"/>
        <w:rPr>
          <w:rFonts w:ascii="Times New Roman" w:hAnsi="Times New Roman"/>
          <w:b w:val="0"/>
        </w:rPr>
      </w:pPr>
      <w:r w:rsidRPr="00C30705">
        <w:rPr>
          <w:rFonts w:ascii="Times New Roman" w:hAnsi="Times New Roman"/>
          <w:b w:val="0"/>
        </w:rPr>
        <w:t>Ustala się przeprowadzenie konsultacji w formie:</w:t>
      </w:r>
    </w:p>
    <w:p w:rsidR="00C30705" w:rsidRPr="00C30705" w:rsidRDefault="00C30705" w:rsidP="00C30705">
      <w:pPr>
        <w:pStyle w:val="Akapitzlist"/>
        <w:numPr>
          <w:ilvl w:val="0"/>
          <w:numId w:val="2"/>
        </w:numPr>
        <w:tabs>
          <w:tab w:val="left" w:pos="142"/>
        </w:tabs>
        <w:ind w:left="851" w:firstLine="0"/>
        <w:jc w:val="both"/>
        <w:rPr>
          <w:rFonts w:ascii="Times New Roman" w:hAnsi="Times New Roman"/>
          <w:b w:val="0"/>
        </w:rPr>
      </w:pPr>
      <w:r w:rsidRPr="00C30705">
        <w:rPr>
          <w:rFonts w:ascii="Times New Roman" w:hAnsi="Times New Roman"/>
          <w:b w:val="0"/>
        </w:rPr>
        <w:t xml:space="preserve">Zamieszczenia projektów uchwał na stronie internetowej Urzędu Gminy Pawonków </w:t>
      </w:r>
      <w:hyperlink r:id="rId6" w:history="1">
        <w:r w:rsidRPr="00C30705">
          <w:rPr>
            <w:rStyle w:val="Hipercze"/>
            <w:rFonts w:ascii="Times New Roman" w:hAnsi="Times New Roman"/>
            <w:b w:val="0"/>
          </w:rPr>
          <w:t>www.pawonkow.pl</w:t>
        </w:r>
      </w:hyperlink>
      <w:r w:rsidRPr="00C30705">
        <w:rPr>
          <w:rFonts w:ascii="Times New Roman" w:hAnsi="Times New Roman"/>
          <w:b w:val="0"/>
        </w:rPr>
        <w:t xml:space="preserve">, stronie Biuletynu Informacji Publicznej Gminy Pawonków </w:t>
      </w:r>
      <w:hyperlink r:id="rId7" w:history="1">
        <w:r w:rsidRPr="00C30705">
          <w:rPr>
            <w:rStyle w:val="Hipercze"/>
            <w:rFonts w:ascii="Times New Roman" w:hAnsi="Times New Roman"/>
            <w:b w:val="0"/>
          </w:rPr>
          <w:t>www.bip.pawonkow.pl</w:t>
        </w:r>
      </w:hyperlink>
      <w:r w:rsidRPr="00C30705">
        <w:rPr>
          <w:rFonts w:ascii="Times New Roman" w:hAnsi="Times New Roman"/>
          <w:b w:val="0"/>
        </w:rPr>
        <w:t>, oraz tablicy ogłoszeń Urzędu Gminy Pawonków.</w:t>
      </w:r>
    </w:p>
    <w:p w:rsidR="00C30705" w:rsidRPr="00C30705" w:rsidRDefault="00C30705" w:rsidP="00C30705">
      <w:pPr>
        <w:pStyle w:val="Akapitzlist"/>
        <w:numPr>
          <w:ilvl w:val="0"/>
          <w:numId w:val="2"/>
        </w:numPr>
        <w:tabs>
          <w:tab w:val="left" w:pos="142"/>
        </w:tabs>
        <w:ind w:left="851" w:firstLine="0"/>
        <w:jc w:val="both"/>
        <w:rPr>
          <w:rFonts w:ascii="Times New Roman" w:hAnsi="Times New Roman"/>
          <w:b w:val="0"/>
        </w:rPr>
      </w:pPr>
      <w:r w:rsidRPr="00C30705">
        <w:rPr>
          <w:rFonts w:ascii="Times New Roman" w:hAnsi="Times New Roman"/>
          <w:b w:val="0"/>
        </w:rPr>
        <w:t>Zgłaszania uwag i opinii za pośrednictwem drogi elektronicznej lub bezpośrednio w Urzędzie Gminy Pawonków.</w:t>
      </w:r>
    </w:p>
    <w:p w:rsidR="00C30705" w:rsidRPr="00C30705" w:rsidRDefault="00C30705" w:rsidP="00C30705">
      <w:pPr>
        <w:pStyle w:val="Akapitzlist"/>
        <w:numPr>
          <w:ilvl w:val="0"/>
          <w:numId w:val="1"/>
        </w:numPr>
        <w:tabs>
          <w:tab w:val="left" w:pos="142"/>
        </w:tabs>
        <w:ind w:left="426" w:firstLine="0"/>
        <w:jc w:val="both"/>
        <w:rPr>
          <w:rFonts w:ascii="Times New Roman" w:hAnsi="Times New Roman"/>
          <w:b w:val="0"/>
          <w:shd w:val="clear" w:color="auto" w:fill="FFFF00"/>
        </w:rPr>
      </w:pPr>
      <w:r w:rsidRPr="00C30705">
        <w:rPr>
          <w:rFonts w:ascii="Times New Roman" w:hAnsi="Times New Roman"/>
          <w:b w:val="0"/>
        </w:rPr>
        <w:t>Termin rozpoczęcia konsultacji o którym mowa w § 1 ustala się od dnia 29.06.2016 r. do dnia 12.07.2016r.</w:t>
      </w:r>
    </w:p>
    <w:p w:rsidR="00C30705" w:rsidRPr="00C30705" w:rsidRDefault="00C30705" w:rsidP="00C30705">
      <w:pPr>
        <w:pStyle w:val="Akapitzlist"/>
        <w:numPr>
          <w:ilvl w:val="0"/>
          <w:numId w:val="1"/>
        </w:numPr>
        <w:tabs>
          <w:tab w:val="left" w:pos="142"/>
        </w:tabs>
        <w:ind w:left="426" w:firstLine="0"/>
        <w:jc w:val="both"/>
        <w:rPr>
          <w:rFonts w:ascii="Times New Roman" w:hAnsi="Times New Roman"/>
          <w:b w:val="0"/>
        </w:rPr>
      </w:pPr>
      <w:r w:rsidRPr="00C30705">
        <w:rPr>
          <w:rFonts w:ascii="Times New Roman" w:hAnsi="Times New Roman"/>
          <w:b w:val="0"/>
        </w:rPr>
        <w:t xml:space="preserve">Uwagi i opinie do projektów uchwał, o którym mowa w § 1 należy zgłaszać na formularzu stanowiącym załącznik do niniejszego zarządzenia, na Sekretariat Urzędu </w:t>
      </w:r>
      <w:r w:rsidRPr="00C30705">
        <w:rPr>
          <w:rFonts w:ascii="Times New Roman" w:hAnsi="Times New Roman"/>
          <w:b w:val="0"/>
        </w:rPr>
        <w:lastRenderedPageBreak/>
        <w:t>Gminy, ul. Zawadzkiego 7, 42 – 772 Pawonków w godzinach od 7:30</w:t>
      </w:r>
      <w:r w:rsidRPr="00C30705">
        <w:rPr>
          <w:rFonts w:ascii="Times New Roman" w:hAnsi="Times New Roman"/>
          <w:b w:val="0"/>
          <w:vertAlign w:val="superscript"/>
        </w:rPr>
        <w:t xml:space="preserve"> </w:t>
      </w:r>
      <w:r w:rsidRPr="00C30705">
        <w:rPr>
          <w:rFonts w:ascii="Times New Roman" w:hAnsi="Times New Roman"/>
          <w:b w:val="0"/>
        </w:rPr>
        <w:t xml:space="preserve">do 15:30 lub mailowo na adres: </w:t>
      </w:r>
      <w:hyperlink r:id="rId8" w:history="1">
        <w:r w:rsidRPr="00C30705">
          <w:rPr>
            <w:rStyle w:val="Hipercze"/>
            <w:rFonts w:ascii="Times New Roman" w:hAnsi="Times New Roman"/>
            <w:b w:val="0"/>
          </w:rPr>
          <w:t>urzad@pawonkow.pl</w:t>
        </w:r>
      </w:hyperlink>
      <w:r w:rsidRPr="00C30705">
        <w:rPr>
          <w:rFonts w:ascii="Times New Roman" w:hAnsi="Times New Roman"/>
          <w:b w:val="0"/>
        </w:rPr>
        <w:t xml:space="preserve"> w terminie od 29.06.2016r. do 12.07.2016r.</w:t>
      </w:r>
    </w:p>
    <w:p w:rsidR="00C30705" w:rsidRPr="00C30705" w:rsidRDefault="00C30705" w:rsidP="00C30705">
      <w:pPr>
        <w:pStyle w:val="Akapitzlist"/>
        <w:numPr>
          <w:ilvl w:val="0"/>
          <w:numId w:val="1"/>
        </w:numPr>
        <w:tabs>
          <w:tab w:val="left" w:pos="142"/>
        </w:tabs>
        <w:ind w:left="426" w:firstLine="0"/>
        <w:jc w:val="both"/>
        <w:rPr>
          <w:rFonts w:ascii="Times New Roman" w:hAnsi="Times New Roman"/>
          <w:b w:val="0"/>
        </w:rPr>
      </w:pPr>
      <w:r w:rsidRPr="00C30705">
        <w:rPr>
          <w:rFonts w:ascii="Times New Roman" w:hAnsi="Times New Roman"/>
          <w:b w:val="0"/>
        </w:rPr>
        <w:t xml:space="preserve">Projekt druku formularza zostanie zamieszczony na stronie internetowej Urzędu Gminy Pawonków </w:t>
      </w:r>
      <w:hyperlink r:id="rId9" w:history="1">
        <w:r w:rsidRPr="00C30705">
          <w:rPr>
            <w:rStyle w:val="Hipercze"/>
            <w:rFonts w:ascii="Times New Roman" w:hAnsi="Times New Roman"/>
            <w:b w:val="0"/>
          </w:rPr>
          <w:t>www.pawonkow.pl</w:t>
        </w:r>
      </w:hyperlink>
      <w:r w:rsidRPr="00C30705">
        <w:rPr>
          <w:rFonts w:ascii="Times New Roman" w:hAnsi="Times New Roman"/>
          <w:b w:val="0"/>
        </w:rPr>
        <w:t xml:space="preserve">, stronie Biuletynu Informacji Publicznej Gminy Pawonków </w:t>
      </w:r>
      <w:hyperlink r:id="rId10" w:history="1">
        <w:r w:rsidRPr="00C30705">
          <w:rPr>
            <w:rStyle w:val="Hipercze"/>
            <w:rFonts w:ascii="Times New Roman" w:hAnsi="Times New Roman"/>
            <w:b w:val="0"/>
          </w:rPr>
          <w:t>www.bip.pawonkow.pl</w:t>
        </w:r>
      </w:hyperlink>
      <w:r w:rsidRPr="00C30705">
        <w:rPr>
          <w:rFonts w:ascii="Times New Roman" w:hAnsi="Times New Roman"/>
          <w:b w:val="0"/>
        </w:rPr>
        <w:t xml:space="preserve"> oraz tablicy ogłoszeń Urzędu Gminy Pawonków.</w:t>
      </w:r>
    </w:p>
    <w:p w:rsidR="00C30705" w:rsidRPr="00C30705" w:rsidRDefault="00C30705" w:rsidP="00C30705">
      <w:pPr>
        <w:tabs>
          <w:tab w:val="left" w:pos="142"/>
        </w:tabs>
        <w:jc w:val="center"/>
        <w:rPr>
          <w:rFonts w:ascii="Times New Roman" w:hAnsi="Times New Roman"/>
          <w:b w:val="0"/>
        </w:rPr>
      </w:pPr>
      <w:r w:rsidRPr="00C30705">
        <w:rPr>
          <w:rFonts w:ascii="Times New Roman" w:hAnsi="Times New Roman"/>
          <w:b w:val="0"/>
        </w:rPr>
        <w:t>§3.</w:t>
      </w:r>
    </w:p>
    <w:p w:rsidR="00C30705" w:rsidRPr="00C30705" w:rsidRDefault="00C30705" w:rsidP="00C30705">
      <w:pPr>
        <w:tabs>
          <w:tab w:val="left" w:pos="0"/>
        </w:tabs>
        <w:jc w:val="both"/>
        <w:rPr>
          <w:rFonts w:ascii="Times New Roman" w:hAnsi="Times New Roman"/>
          <w:b w:val="0"/>
        </w:rPr>
      </w:pPr>
      <w:r w:rsidRPr="00C30705">
        <w:rPr>
          <w:rFonts w:ascii="Times New Roman" w:hAnsi="Times New Roman"/>
          <w:b w:val="0"/>
        </w:rPr>
        <w:t>Wykonanie zarządzenia powierza się kierownikowi Gminnego Ośrodka Pomocy Społecznej w Pawonkowie</w:t>
      </w:r>
    </w:p>
    <w:p w:rsidR="00C30705" w:rsidRPr="00C30705" w:rsidRDefault="00C30705" w:rsidP="00C30705">
      <w:pPr>
        <w:tabs>
          <w:tab w:val="left" w:pos="0"/>
        </w:tabs>
        <w:jc w:val="center"/>
        <w:rPr>
          <w:rFonts w:ascii="Times New Roman" w:hAnsi="Times New Roman"/>
          <w:b w:val="0"/>
        </w:rPr>
      </w:pPr>
      <w:r w:rsidRPr="00C30705">
        <w:rPr>
          <w:rFonts w:ascii="Times New Roman" w:hAnsi="Times New Roman"/>
          <w:b w:val="0"/>
        </w:rPr>
        <w:t>§4.</w:t>
      </w:r>
    </w:p>
    <w:p w:rsidR="00C30705" w:rsidRPr="00C30705" w:rsidRDefault="00C30705" w:rsidP="00C30705">
      <w:pPr>
        <w:tabs>
          <w:tab w:val="left" w:pos="142"/>
        </w:tabs>
        <w:jc w:val="both"/>
        <w:rPr>
          <w:rFonts w:ascii="Times New Roman" w:hAnsi="Times New Roman"/>
          <w:b w:val="0"/>
        </w:rPr>
      </w:pPr>
      <w:r w:rsidRPr="00C30705">
        <w:rPr>
          <w:rFonts w:ascii="Times New Roman" w:hAnsi="Times New Roman"/>
          <w:b w:val="0"/>
        </w:rPr>
        <w:t>Zarządzenie wchodzi w życie z dniem podjęcia.</w:t>
      </w:r>
    </w:p>
    <w:p w:rsidR="009F5E29" w:rsidRPr="00C30705" w:rsidRDefault="009F5E29">
      <w:pPr>
        <w:rPr>
          <w:b w:val="0"/>
        </w:rPr>
      </w:pPr>
    </w:p>
    <w:sectPr w:rsidR="009F5E29" w:rsidRPr="00C30705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9FD62A1"/>
    <w:multiLevelType w:val="hybridMultilevel"/>
    <w:tmpl w:val="00B6B7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E113D8"/>
    <w:multiLevelType w:val="hybridMultilevel"/>
    <w:tmpl w:val="14AEC1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30705"/>
    <w:rsid w:val="00632184"/>
    <w:rsid w:val="009F5E29"/>
    <w:rsid w:val="00C30705"/>
    <w:rsid w:val="00D73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Calibri"/>
        <w:b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0705"/>
    <w:pPr>
      <w:suppressAutoHyphens/>
    </w:pPr>
    <w:rPr>
      <w:rFonts w:ascii="Calibri" w:eastAsia="Calibri" w:hAnsi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30705"/>
    <w:rPr>
      <w:color w:val="0000FF"/>
      <w:u w:val="single"/>
    </w:rPr>
  </w:style>
  <w:style w:type="paragraph" w:styleId="Akapitzlist">
    <w:name w:val="List Paragraph"/>
    <w:basedOn w:val="Normalny"/>
    <w:qFormat/>
    <w:rsid w:val="00C3070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pawonkow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ip.pawonkow.pl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wonkow.pl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ip.pawonkow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wonko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30A585-F13D-4320-8BD8-47068C970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404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g.poloczek</dc:creator>
  <cp:lastModifiedBy>g.poloczek</cp:lastModifiedBy>
  <cp:revision>3</cp:revision>
  <cp:lastPrinted>2016-06-29T11:05:00Z</cp:lastPrinted>
  <dcterms:created xsi:type="dcterms:W3CDTF">2016-06-29T10:52:00Z</dcterms:created>
  <dcterms:modified xsi:type="dcterms:W3CDTF">2016-06-29T12:26:00Z</dcterms:modified>
</cp:coreProperties>
</file>