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84D7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t>BEZPŁATNY</w:t>
      </w:r>
      <w:r w:rsidRPr="00D13A62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4E461CF2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Z SOŁECTW WIŚNIEWO, DYBKI</w:t>
      </w:r>
    </w:p>
    <w:p w14:paraId="72D15EE1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Publicznej Szkole Podstawowej im. Kardynała Stefana Wyszyńskiego,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>Dybki 18, 07-308 Dybki</w:t>
      </w:r>
    </w:p>
    <w:p w14:paraId="6531DE50" w14:textId="77777777" w:rsidR="00811D18" w:rsidRPr="00D13A62" w:rsidRDefault="00811D18" w:rsidP="00811D18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452A9793" w14:textId="77777777" w:rsidR="00811D18" w:rsidRPr="00D13A62" w:rsidRDefault="00811D18" w:rsidP="00811D18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bookmarkStart w:id="0" w:name="_Hlk147143103"/>
      <w:r w:rsidRPr="00D13A62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bookmarkEnd w:id="0"/>
    <w:p w14:paraId="0E05CD8E" w14:textId="116EC555" w:rsidR="00811D18" w:rsidRPr="00D13A62" w:rsidRDefault="00811D18" w:rsidP="00811D18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18 MAJA 2025 </w:t>
      </w:r>
      <w:r w:rsidRPr="00D13A62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0FAB6A53" w14:textId="77777777" w:rsidR="00811D18" w:rsidRPr="00D13A62" w:rsidRDefault="00811D18" w:rsidP="00811D18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4"/>
        <w:gridCol w:w="2949"/>
        <w:gridCol w:w="2949"/>
      </w:tblGrid>
      <w:tr w:rsidR="00811D18" w:rsidRPr="00D13A62" w14:paraId="7DDA32CD" w14:textId="77777777" w:rsidTr="00AD494F">
        <w:tc>
          <w:tcPr>
            <w:tcW w:w="3070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3E1AAC4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050B7A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53A2458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thinThickMediumGap" w:sz="24" w:space="0" w:color="auto"/>
            </w:tcBorders>
          </w:tcPr>
          <w:p w14:paraId="135321C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7442DF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1 KURS – </w:t>
            </w:r>
          </w:p>
          <w:p w14:paraId="0DA4C9B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3071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05DBD2C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D3270A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7318149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811D18" w:rsidRPr="00D13A62" w14:paraId="4CF9B9FB" w14:textId="77777777" w:rsidTr="00AD494F">
        <w:tc>
          <w:tcPr>
            <w:tcW w:w="3070" w:type="dxa"/>
            <w:tcBorders>
              <w:left w:val="thinThickMediumGap" w:sz="24" w:space="0" w:color="auto"/>
            </w:tcBorders>
          </w:tcPr>
          <w:p w14:paraId="36DBD5C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AA56ED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Wiśniewo nr 37 (Niwiska)</w:t>
            </w:r>
          </w:p>
          <w:p w14:paraId="2799FA6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592757F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56795A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01E5BEA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5CEE37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14:30</w:t>
            </w:r>
          </w:p>
        </w:tc>
      </w:tr>
      <w:tr w:rsidR="00811D18" w:rsidRPr="00D13A62" w14:paraId="593D3A0D" w14:textId="77777777" w:rsidTr="00AD494F">
        <w:tc>
          <w:tcPr>
            <w:tcW w:w="3070" w:type="dxa"/>
            <w:tcBorders>
              <w:left w:val="thinThickMediumGap" w:sz="24" w:space="0" w:color="auto"/>
            </w:tcBorders>
          </w:tcPr>
          <w:p w14:paraId="2360A9E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E63B77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Wiśniewo nr 15 (Średnie)</w:t>
            </w:r>
          </w:p>
          <w:p w14:paraId="628276A5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420E820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19F9B4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23144D2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CE1B08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14:40</w:t>
            </w:r>
          </w:p>
        </w:tc>
      </w:tr>
      <w:tr w:rsidR="00811D18" w:rsidRPr="00D13A62" w14:paraId="546A97E9" w14:textId="77777777" w:rsidTr="00AD494F">
        <w:tc>
          <w:tcPr>
            <w:tcW w:w="3070" w:type="dxa"/>
            <w:tcBorders>
              <w:left w:val="thinThickMediumGap" w:sz="24" w:space="0" w:color="auto"/>
            </w:tcBorders>
          </w:tcPr>
          <w:p w14:paraId="1CE8E1D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D2D864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Wiśniewo nr 54 (</w:t>
            </w:r>
            <w:proofErr w:type="spellStart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Zastruże</w:t>
            </w:r>
            <w:proofErr w:type="spellEnd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)</w:t>
            </w:r>
          </w:p>
          <w:p w14:paraId="4685CF2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1667DD5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9A2F67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08:15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6BD7403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BC6CB1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14:45</w:t>
            </w:r>
          </w:p>
        </w:tc>
      </w:tr>
      <w:tr w:rsidR="00811D18" w:rsidRPr="00D13A62" w14:paraId="2A0DC732" w14:textId="77777777" w:rsidTr="00AD494F">
        <w:tc>
          <w:tcPr>
            <w:tcW w:w="3070" w:type="dxa"/>
            <w:tcBorders>
              <w:left w:val="thinThickMediumGap" w:sz="24" w:space="0" w:color="auto"/>
            </w:tcBorders>
          </w:tcPr>
          <w:p w14:paraId="18529BF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4360FC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Dybki 33</w:t>
            </w:r>
          </w:p>
          <w:p w14:paraId="1908E06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04947F7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FEBDC9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08:30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267A623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016141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15:00</w:t>
            </w:r>
          </w:p>
        </w:tc>
      </w:tr>
      <w:tr w:rsidR="00811D18" w:rsidRPr="00D13A62" w14:paraId="245FC676" w14:textId="77777777" w:rsidTr="00AD494F">
        <w:tc>
          <w:tcPr>
            <w:tcW w:w="3070" w:type="dxa"/>
            <w:tcBorders>
              <w:left w:val="thinThickMediumGap" w:sz="24" w:space="0" w:color="auto"/>
            </w:tcBorders>
          </w:tcPr>
          <w:p w14:paraId="6D9F80E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B2149E2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Dybki nr 60 (Grabniak)</w:t>
            </w:r>
          </w:p>
          <w:p w14:paraId="671C117B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3AD7863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9456A8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08:40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7713FEB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51F146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15:10</w:t>
            </w:r>
          </w:p>
        </w:tc>
      </w:tr>
      <w:tr w:rsidR="00811D18" w:rsidRPr="00D13A62" w14:paraId="4A65311E" w14:textId="77777777" w:rsidTr="00AD494F">
        <w:tc>
          <w:tcPr>
            <w:tcW w:w="3070" w:type="dxa"/>
            <w:tcBorders>
              <w:left w:val="thinThickMediumGap" w:sz="24" w:space="0" w:color="auto"/>
            </w:tcBorders>
          </w:tcPr>
          <w:p w14:paraId="094D5212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6522EA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</w:t>
            </w:r>
          </w:p>
          <w:p w14:paraId="49D51D74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Dybkach</w:t>
            </w:r>
          </w:p>
          <w:p w14:paraId="0FD7C1F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6339A80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5EFF95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08:50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523CA46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B7B75D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15:20</w:t>
            </w:r>
          </w:p>
        </w:tc>
      </w:tr>
      <w:tr w:rsidR="00811D18" w:rsidRPr="00D13A62" w14:paraId="7399676C" w14:textId="77777777" w:rsidTr="00AD494F">
        <w:tc>
          <w:tcPr>
            <w:tcW w:w="3070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271A2EBB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27F85D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613D5A25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bottom w:val="thickThinMediumGap" w:sz="24" w:space="0" w:color="auto"/>
            </w:tcBorders>
          </w:tcPr>
          <w:p w14:paraId="09B838A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B611D4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09:20</w:t>
            </w:r>
          </w:p>
        </w:tc>
        <w:tc>
          <w:tcPr>
            <w:tcW w:w="3071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57AD0DC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4F55A6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15:50</w:t>
            </w:r>
          </w:p>
        </w:tc>
      </w:tr>
    </w:tbl>
    <w:p w14:paraId="5F2183CF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23CA737E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13A6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TRANSPORT OSÓB ANDRZEJ RELUGA.</w:t>
      </w:r>
    </w:p>
    <w:p w14:paraId="28BD73B4" w14:textId="77777777" w:rsidR="00811D18" w:rsidRDefault="00811D18" w:rsidP="00811D18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604B46B7" w14:textId="77777777" w:rsidR="00811D18" w:rsidRPr="00D13A62" w:rsidRDefault="00811D18" w:rsidP="00811D18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070C8C72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D13A62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0774B2E8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Z SOŁECTWA STARA OSUCHOWA</w:t>
      </w:r>
    </w:p>
    <w:p w14:paraId="23001851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2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Remizie Ochotniczej Straży Pożarnej, </w:t>
      </w:r>
    </w:p>
    <w:p w14:paraId="55B1B171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ul. Szkolna 34, 07-308 Nowa Osuchowa</w:t>
      </w:r>
    </w:p>
    <w:p w14:paraId="71CB702C" w14:textId="77777777" w:rsidR="00811D18" w:rsidRDefault="00811D18" w:rsidP="002A5E99">
      <w:pPr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382E6446" w14:textId="58E55A70" w:rsidR="00811D18" w:rsidRPr="00D13A62" w:rsidRDefault="00811D18" w:rsidP="00811D18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D13A62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1CF129F9" w14:textId="608015F6" w:rsidR="00811D18" w:rsidRPr="00811D18" w:rsidRDefault="00811D18" w:rsidP="00811D18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18 MAJA 2025 </w:t>
      </w:r>
      <w:r w:rsidRPr="00D13A62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6ECCBF78" w14:textId="77777777" w:rsidR="00811D18" w:rsidRPr="00D13A62" w:rsidRDefault="00811D18" w:rsidP="00811D18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2"/>
        <w:gridCol w:w="2661"/>
        <w:gridCol w:w="2949"/>
      </w:tblGrid>
      <w:tr w:rsidR="00811D18" w:rsidRPr="00D13A62" w14:paraId="28C8DAB2" w14:textId="77777777" w:rsidTr="00AD494F">
        <w:tc>
          <w:tcPr>
            <w:tcW w:w="3342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3FDA409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2ED1DE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4DA0E51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61" w:type="dxa"/>
            <w:tcBorders>
              <w:top w:val="thinThickMediumGap" w:sz="24" w:space="0" w:color="auto"/>
            </w:tcBorders>
          </w:tcPr>
          <w:p w14:paraId="308233D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E0CBD8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1 KURS – </w:t>
            </w:r>
          </w:p>
          <w:p w14:paraId="19D0349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637D8BE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26DB02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250AC23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811D18" w:rsidRPr="00D13A62" w14:paraId="30F8CF9A" w14:textId="77777777" w:rsidTr="00AD494F">
        <w:tc>
          <w:tcPr>
            <w:tcW w:w="3342" w:type="dxa"/>
            <w:tcBorders>
              <w:left w:val="thinThickMediumGap" w:sz="24" w:space="0" w:color="auto"/>
            </w:tcBorders>
          </w:tcPr>
          <w:p w14:paraId="3C7AB30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A3327F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Stara Osuchowa nr 35</w:t>
            </w:r>
          </w:p>
          <w:p w14:paraId="2791752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61" w:type="dxa"/>
          </w:tcPr>
          <w:p w14:paraId="1247BF5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5836D1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12:20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7DFC6C4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7D2119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18:30</w:t>
            </w:r>
          </w:p>
        </w:tc>
      </w:tr>
      <w:tr w:rsidR="00811D18" w:rsidRPr="00D13A62" w14:paraId="44E09A6F" w14:textId="77777777" w:rsidTr="00AD494F">
        <w:tc>
          <w:tcPr>
            <w:tcW w:w="3342" w:type="dxa"/>
            <w:tcBorders>
              <w:left w:val="thinThickMediumGap" w:sz="24" w:space="0" w:color="auto"/>
            </w:tcBorders>
          </w:tcPr>
          <w:p w14:paraId="54411E5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134B4F5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Stara Osuchowa nr 6</w:t>
            </w:r>
          </w:p>
          <w:p w14:paraId="3E0F094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61" w:type="dxa"/>
          </w:tcPr>
          <w:p w14:paraId="61E490D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8952E9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12:25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2E2A4B2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792C6C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18:35</w:t>
            </w:r>
          </w:p>
        </w:tc>
      </w:tr>
      <w:tr w:rsidR="00811D18" w:rsidRPr="00D13A62" w14:paraId="00CA9935" w14:textId="77777777" w:rsidTr="00AD494F">
        <w:tc>
          <w:tcPr>
            <w:tcW w:w="3342" w:type="dxa"/>
            <w:tcBorders>
              <w:left w:val="thinThickMediumGap" w:sz="24" w:space="0" w:color="auto"/>
            </w:tcBorders>
          </w:tcPr>
          <w:p w14:paraId="77915B81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E705322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2</w:t>
            </w:r>
          </w:p>
          <w:p w14:paraId="56320F2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REMIZA w Nowej </w:t>
            </w:r>
            <w:proofErr w:type="spellStart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Osuchowej</w:t>
            </w:r>
            <w:proofErr w:type="spellEnd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</w:p>
          <w:p w14:paraId="597C0FC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61" w:type="dxa"/>
          </w:tcPr>
          <w:p w14:paraId="0777140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E47066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12:45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05CCDB4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F043DF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18:55</w:t>
            </w:r>
          </w:p>
        </w:tc>
      </w:tr>
      <w:tr w:rsidR="00811D18" w:rsidRPr="00D13A62" w14:paraId="25130830" w14:textId="77777777" w:rsidTr="00AD494F">
        <w:tc>
          <w:tcPr>
            <w:tcW w:w="3342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7764439E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C82FB8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27F894CE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61" w:type="dxa"/>
            <w:tcBorders>
              <w:bottom w:val="thickThinMediumGap" w:sz="24" w:space="0" w:color="auto"/>
            </w:tcBorders>
          </w:tcPr>
          <w:p w14:paraId="06717B1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A8C6D3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13:15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08477A0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9203EB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19:25</w:t>
            </w:r>
          </w:p>
        </w:tc>
      </w:tr>
    </w:tbl>
    <w:p w14:paraId="662DF021" w14:textId="77777777" w:rsidR="00811D18" w:rsidRPr="00D13A62" w:rsidRDefault="00811D18" w:rsidP="00811D18"/>
    <w:p w14:paraId="0B6201E6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13A6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TRANSPORT OSÓB ANDRZEJ RELUGA.</w:t>
      </w:r>
    </w:p>
    <w:p w14:paraId="49EF9B36" w14:textId="77777777" w:rsidR="00811D18" w:rsidRPr="00D13A62" w:rsidRDefault="00811D18" w:rsidP="00811D18"/>
    <w:p w14:paraId="08224B79" w14:textId="77777777" w:rsidR="00811D18" w:rsidRPr="00D13A62" w:rsidRDefault="00811D18" w:rsidP="00811D18"/>
    <w:p w14:paraId="26B6272B" w14:textId="77777777" w:rsidR="00811D18" w:rsidRPr="00D13A62" w:rsidRDefault="00811D18" w:rsidP="00811D18"/>
    <w:p w14:paraId="350957AA" w14:textId="77777777" w:rsidR="00811D18" w:rsidRPr="00D13A62" w:rsidRDefault="00811D18" w:rsidP="00811D18"/>
    <w:p w14:paraId="4274F3B1" w14:textId="77777777" w:rsidR="00811D18" w:rsidRDefault="00811D18" w:rsidP="00811D18"/>
    <w:p w14:paraId="1200A0BE" w14:textId="77777777" w:rsidR="002A5E99" w:rsidRPr="00D13A62" w:rsidRDefault="002A5E99" w:rsidP="00811D18"/>
    <w:p w14:paraId="1BB5AC76" w14:textId="77777777" w:rsidR="00811D18" w:rsidRPr="00D13A62" w:rsidRDefault="00811D18" w:rsidP="00811D18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313DBA61" w14:textId="77777777" w:rsidR="00811D18" w:rsidRPr="00D13A62" w:rsidRDefault="00811D18" w:rsidP="00811D18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2823DDB4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D13A62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02FCFA4B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Z SOŁECTWA NAGOSZEWKA</w:t>
      </w:r>
    </w:p>
    <w:p w14:paraId="3E1AAFB1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3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Świetlicy Wiejskiej,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>Nagoszewka Pierwsza 47, 07-300 Nagoszewka Pierwsza</w:t>
      </w:r>
    </w:p>
    <w:p w14:paraId="20D2E5BB" w14:textId="77777777" w:rsidR="00811D18" w:rsidRPr="00D13A62" w:rsidRDefault="00811D18" w:rsidP="00811D18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5D48F5E3" w14:textId="77777777" w:rsidR="00811D18" w:rsidRPr="00D13A62" w:rsidRDefault="00811D18" w:rsidP="00811D18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D13A62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530DEF1D" w14:textId="77777777" w:rsidR="00811D18" w:rsidRPr="00D13A62" w:rsidRDefault="00811D18" w:rsidP="00811D18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18 MAJA 2025 </w:t>
      </w:r>
      <w:r w:rsidRPr="00D13A62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4F010371" w14:textId="77777777" w:rsidR="00811D18" w:rsidRPr="00D13A62" w:rsidRDefault="00811D18" w:rsidP="00811D18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2"/>
        <w:gridCol w:w="2671"/>
        <w:gridCol w:w="2949"/>
      </w:tblGrid>
      <w:tr w:rsidR="00811D18" w:rsidRPr="00D13A62" w14:paraId="50DF59F4" w14:textId="77777777" w:rsidTr="00AD494F">
        <w:tc>
          <w:tcPr>
            <w:tcW w:w="3369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74EDE24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50EFB5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0ACDE78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  <w:tcBorders>
              <w:top w:val="thinThickMediumGap" w:sz="24" w:space="0" w:color="auto"/>
            </w:tcBorders>
          </w:tcPr>
          <w:p w14:paraId="1838814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AC4936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</w:t>
            </w:r>
          </w:p>
          <w:p w14:paraId="7258A87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3071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4E44D93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24D0A8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209A0C8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811D18" w:rsidRPr="00D13A62" w14:paraId="4F56C46C" w14:textId="77777777" w:rsidTr="00AD494F">
        <w:tc>
          <w:tcPr>
            <w:tcW w:w="3369" w:type="dxa"/>
            <w:tcBorders>
              <w:left w:val="thinThickMediumGap" w:sz="24" w:space="0" w:color="auto"/>
            </w:tcBorders>
          </w:tcPr>
          <w:p w14:paraId="238AC75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E0E75C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Nagoszewka Druga nr 12</w:t>
            </w:r>
          </w:p>
          <w:p w14:paraId="2BC921F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5E28F64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47D74D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12:30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3BF8FF0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A5D7B7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18:30</w:t>
            </w:r>
          </w:p>
        </w:tc>
      </w:tr>
      <w:tr w:rsidR="00811D18" w:rsidRPr="00D13A62" w14:paraId="14AF4D95" w14:textId="77777777" w:rsidTr="00AD494F">
        <w:tc>
          <w:tcPr>
            <w:tcW w:w="3369" w:type="dxa"/>
            <w:tcBorders>
              <w:left w:val="thinThickMediumGap" w:sz="24" w:space="0" w:color="auto"/>
            </w:tcBorders>
          </w:tcPr>
          <w:p w14:paraId="4EBA398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93EB9A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Nagoszewka Druga nr 40</w:t>
            </w:r>
          </w:p>
          <w:p w14:paraId="566516EE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7F2D8B7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14B45D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12:35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0FC42AF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3B227D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18:35</w:t>
            </w:r>
          </w:p>
        </w:tc>
      </w:tr>
      <w:tr w:rsidR="00811D18" w:rsidRPr="00D13A62" w14:paraId="73DE3917" w14:textId="77777777" w:rsidTr="00AD494F">
        <w:tc>
          <w:tcPr>
            <w:tcW w:w="3369" w:type="dxa"/>
            <w:tcBorders>
              <w:left w:val="thinThickMediumGap" w:sz="24" w:space="0" w:color="auto"/>
            </w:tcBorders>
          </w:tcPr>
          <w:p w14:paraId="244004F4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70AC47B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Nagoszewka Pierwsza nr 40A</w:t>
            </w:r>
          </w:p>
          <w:p w14:paraId="0320733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0EF1826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223F5A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12:40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1893981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13E08A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18:40</w:t>
            </w:r>
          </w:p>
        </w:tc>
      </w:tr>
      <w:tr w:rsidR="00811D18" w:rsidRPr="00D13A62" w14:paraId="591CE237" w14:textId="77777777" w:rsidTr="00AD494F">
        <w:tc>
          <w:tcPr>
            <w:tcW w:w="3369" w:type="dxa"/>
            <w:tcBorders>
              <w:left w:val="thinThickMediumGap" w:sz="24" w:space="0" w:color="auto"/>
            </w:tcBorders>
          </w:tcPr>
          <w:p w14:paraId="2F412C81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2552228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Nagoszewka Pierwsza 11</w:t>
            </w:r>
          </w:p>
          <w:p w14:paraId="470C5BCE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402AD0A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593FA0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12:45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58EAAF9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E5EE25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18:45</w:t>
            </w:r>
          </w:p>
        </w:tc>
      </w:tr>
      <w:tr w:rsidR="00811D18" w:rsidRPr="00D13A62" w14:paraId="622D9049" w14:textId="77777777" w:rsidTr="00AD494F">
        <w:tc>
          <w:tcPr>
            <w:tcW w:w="3369" w:type="dxa"/>
            <w:tcBorders>
              <w:left w:val="thinThickMediumGap" w:sz="24" w:space="0" w:color="auto"/>
            </w:tcBorders>
          </w:tcPr>
          <w:p w14:paraId="441F38F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CD82AA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3</w:t>
            </w:r>
          </w:p>
          <w:p w14:paraId="0BEA006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ŚWIETLICA WIEJSKA</w:t>
            </w: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br/>
              <w:t xml:space="preserve"> w Nagoszewce Pierwszej</w:t>
            </w:r>
          </w:p>
          <w:p w14:paraId="2B1D07F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13C7653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382208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12:50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1226D46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6B03D5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18:50</w:t>
            </w:r>
          </w:p>
        </w:tc>
      </w:tr>
      <w:tr w:rsidR="00811D18" w:rsidRPr="00D13A62" w14:paraId="0DF6BAF8" w14:textId="77777777" w:rsidTr="00AD494F">
        <w:tc>
          <w:tcPr>
            <w:tcW w:w="3369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09053988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87CD74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585C3D9F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  <w:tcBorders>
              <w:bottom w:val="thickThinMediumGap" w:sz="24" w:space="0" w:color="auto"/>
            </w:tcBorders>
          </w:tcPr>
          <w:p w14:paraId="65B4F3B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9F7D14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13:20</w:t>
            </w:r>
          </w:p>
        </w:tc>
        <w:tc>
          <w:tcPr>
            <w:tcW w:w="3071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6325A54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6419B7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19:20</w:t>
            </w:r>
          </w:p>
        </w:tc>
      </w:tr>
    </w:tbl>
    <w:p w14:paraId="4D6F642E" w14:textId="77777777" w:rsidR="00811D18" w:rsidRPr="00D13A62" w:rsidRDefault="00811D18" w:rsidP="00811D1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4563195E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13A6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05D11121" w14:textId="77777777" w:rsidR="00811D18" w:rsidRPr="00D13A62" w:rsidRDefault="00811D18" w:rsidP="00811D1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408ADAA2" w14:textId="77777777" w:rsidR="00811D18" w:rsidRPr="00D13A62" w:rsidRDefault="00811D18" w:rsidP="00811D18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29F242CF" w14:textId="77777777" w:rsidR="00811D18" w:rsidRPr="00D13A62" w:rsidRDefault="00811D18" w:rsidP="00811D18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4DF9BD64" w14:textId="77777777" w:rsidR="00811D18" w:rsidRPr="00D13A62" w:rsidRDefault="00811D18" w:rsidP="00811D18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00E37608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D13A62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3133B612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 xml:space="preserve">Z SOŁECTW ROGÓŹNIA, POPIELARNIA, PÓLKI,  FIDURY,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>LIPNIKI, KOZIKI-MAJDAN</w:t>
      </w:r>
    </w:p>
    <w:p w14:paraId="27DCADFA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4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Niepublicznej Szkole Podstawowej, </w:t>
      </w:r>
    </w:p>
    <w:p w14:paraId="580B2234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Koziki 2, 07-300 Koziki</w:t>
      </w:r>
    </w:p>
    <w:p w14:paraId="4ED0BE0C" w14:textId="59DBA282" w:rsidR="00811D18" w:rsidRPr="00D13A62" w:rsidRDefault="00811D18" w:rsidP="00811D18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D13A62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3A12DF7B" w14:textId="5AD1823C" w:rsidR="00811D18" w:rsidRPr="00D13A62" w:rsidRDefault="00811D18" w:rsidP="00811D18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18 MAJA 2025 </w:t>
      </w:r>
      <w:r w:rsidRPr="00D13A62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2"/>
        <w:gridCol w:w="2671"/>
        <w:gridCol w:w="2949"/>
      </w:tblGrid>
      <w:tr w:rsidR="00811D18" w:rsidRPr="00D13A62" w14:paraId="78180ABA" w14:textId="77777777" w:rsidTr="00AD494F">
        <w:tc>
          <w:tcPr>
            <w:tcW w:w="3332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011457A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473D06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6A0EC95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1" w:type="dxa"/>
            <w:tcBorders>
              <w:top w:val="thinThickMediumGap" w:sz="24" w:space="0" w:color="auto"/>
            </w:tcBorders>
          </w:tcPr>
          <w:p w14:paraId="5450319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38A390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</w:t>
            </w:r>
          </w:p>
          <w:p w14:paraId="08BB9C7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206E348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EE315A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28C3BC3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811D18" w:rsidRPr="00D13A62" w14:paraId="6E5648F7" w14:textId="77777777" w:rsidTr="00AD494F">
        <w:tc>
          <w:tcPr>
            <w:tcW w:w="3332" w:type="dxa"/>
            <w:tcBorders>
              <w:left w:val="thinThickMediumGap" w:sz="24" w:space="0" w:color="auto"/>
            </w:tcBorders>
          </w:tcPr>
          <w:p w14:paraId="4D607ABB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95126D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Rogóźnia nr 23</w:t>
            </w:r>
          </w:p>
        </w:tc>
        <w:tc>
          <w:tcPr>
            <w:tcW w:w="2671" w:type="dxa"/>
          </w:tcPr>
          <w:p w14:paraId="094B9D7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4E56B4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05226D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AA9C77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14:00</w:t>
            </w:r>
          </w:p>
        </w:tc>
      </w:tr>
      <w:tr w:rsidR="00811D18" w:rsidRPr="00D13A62" w14:paraId="6BFCB134" w14:textId="77777777" w:rsidTr="00AD494F">
        <w:tc>
          <w:tcPr>
            <w:tcW w:w="3332" w:type="dxa"/>
            <w:tcBorders>
              <w:left w:val="thinThickMediumGap" w:sz="24" w:space="0" w:color="auto"/>
            </w:tcBorders>
          </w:tcPr>
          <w:p w14:paraId="7F3A2E0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604BDF2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Rogóźnia nr 71</w:t>
            </w:r>
          </w:p>
        </w:tc>
        <w:tc>
          <w:tcPr>
            <w:tcW w:w="2671" w:type="dxa"/>
          </w:tcPr>
          <w:p w14:paraId="2EF7F36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941DEC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F0C7E1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D4F084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14:05</w:t>
            </w:r>
          </w:p>
        </w:tc>
      </w:tr>
      <w:tr w:rsidR="00811D18" w:rsidRPr="00D13A62" w14:paraId="370ED8D3" w14:textId="77777777" w:rsidTr="00AD494F">
        <w:tc>
          <w:tcPr>
            <w:tcW w:w="3332" w:type="dxa"/>
            <w:tcBorders>
              <w:left w:val="thinThickMediumGap" w:sz="24" w:space="0" w:color="auto"/>
            </w:tcBorders>
          </w:tcPr>
          <w:p w14:paraId="582700F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B5BEA8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Popielarnia nr 9</w:t>
            </w:r>
          </w:p>
        </w:tc>
        <w:tc>
          <w:tcPr>
            <w:tcW w:w="2671" w:type="dxa"/>
          </w:tcPr>
          <w:p w14:paraId="40401F3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6FB795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286B0D6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DEEA3C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14:10</w:t>
            </w:r>
          </w:p>
        </w:tc>
      </w:tr>
      <w:tr w:rsidR="00811D18" w:rsidRPr="00D13A62" w14:paraId="17F3340E" w14:textId="77777777" w:rsidTr="00AD494F">
        <w:tc>
          <w:tcPr>
            <w:tcW w:w="3332" w:type="dxa"/>
            <w:tcBorders>
              <w:left w:val="thinThickMediumGap" w:sz="24" w:space="0" w:color="auto"/>
            </w:tcBorders>
          </w:tcPr>
          <w:p w14:paraId="4FA0D8F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8B04C0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Pólki nr 9</w:t>
            </w:r>
          </w:p>
        </w:tc>
        <w:tc>
          <w:tcPr>
            <w:tcW w:w="2671" w:type="dxa"/>
          </w:tcPr>
          <w:p w14:paraId="4E62842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473FE6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0F32DB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C2D110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14:15</w:t>
            </w:r>
          </w:p>
        </w:tc>
      </w:tr>
      <w:tr w:rsidR="00811D18" w:rsidRPr="00D13A62" w14:paraId="08A3453A" w14:textId="77777777" w:rsidTr="00AD494F">
        <w:tc>
          <w:tcPr>
            <w:tcW w:w="3332" w:type="dxa"/>
            <w:tcBorders>
              <w:left w:val="thinThickMediumGap" w:sz="24" w:space="0" w:color="auto"/>
            </w:tcBorders>
          </w:tcPr>
          <w:p w14:paraId="6820AFF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90B5705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Fidury nr 4</w:t>
            </w:r>
          </w:p>
        </w:tc>
        <w:tc>
          <w:tcPr>
            <w:tcW w:w="2671" w:type="dxa"/>
          </w:tcPr>
          <w:p w14:paraId="53162EC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50EACC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08:25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F07A94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3F7131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14:25</w:t>
            </w:r>
          </w:p>
        </w:tc>
      </w:tr>
      <w:tr w:rsidR="00811D18" w:rsidRPr="00D13A62" w14:paraId="5167533E" w14:textId="77777777" w:rsidTr="00AD494F">
        <w:tc>
          <w:tcPr>
            <w:tcW w:w="3332" w:type="dxa"/>
            <w:tcBorders>
              <w:left w:val="thinThickMediumGap" w:sz="24" w:space="0" w:color="auto"/>
            </w:tcBorders>
          </w:tcPr>
          <w:p w14:paraId="7AA37192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B48F462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4</w:t>
            </w:r>
          </w:p>
          <w:p w14:paraId="68D447A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Kozikach</w:t>
            </w:r>
          </w:p>
        </w:tc>
        <w:tc>
          <w:tcPr>
            <w:tcW w:w="2671" w:type="dxa"/>
          </w:tcPr>
          <w:p w14:paraId="32CE2C8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A8F4D3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08:35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69177A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5A8A24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14:35</w:t>
            </w:r>
          </w:p>
        </w:tc>
      </w:tr>
      <w:tr w:rsidR="00811D18" w:rsidRPr="00D13A62" w14:paraId="6545095D" w14:textId="77777777" w:rsidTr="00AD494F">
        <w:tc>
          <w:tcPr>
            <w:tcW w:w="3332" w:type="dxa"/>
            <w:tcBorders>
              <w:left w:val="thinThickMediumGap" w:sz="24" w:space="0" w:color="auto"/>
              <w:bottom w:val="thinThickThinSmallGap" w:sz="12" w:space="0" w:color="auto"/>
            </w:tcBorders>
          </w:tcPr>
          <w:p w14:paraId="03F1414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960F1E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</w:tc>
        <w:tc>
          <w:tcPr>
            <w:tcW w:w="2671" w:type="dxa"/>
            <w:tcBorders>
              <w:bottom w:val="thinThickThinSmallGap" w:sz="12" w:space="0" w:color="auto"/>
            </w:tcBorders>
          </w:tcPr>
          <w:p w14:paraId="772D8AA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92D110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09:10</w:t>
            </w:r>
          </w:p>
        </w:tc>
        <w:tc>
          <w:tcPr>
            <w:tcW w:w="2949" w:type="dxa"/>
            <w:tcBorders>
              <w:bottom w:val="thinThickThinSmallGap" w:sz="12" w:space="0" w:color="auto"/>
              <w:right w:val="thickThinMediumGap" w:sz="24" w:space="0" w:color="auto"/>
            </w:tcBorders>
          </w:tcPr>
          <w:p w14:paraId="40F3ADE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F629D9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15:10</w:t>
            </w:r>
          </w:p>
        </w:tc>
      </w:tr>
      <w:tr w:rsidR="00811D18" w:rsidRPr="00D13A62" w14:paraId="3D6FF7D3" w14:textId="77777777" w:rsidTr="00AD494F">
        <w:tc>
          <w:tcPr>
            <w:tcW w:w="3332" w:type="dxa"/>
            <w:tcBorders>
              <w:top w:val="thinThickThinSmallGap" w:sz="12" w:space="0" w:color="auto"/>
              <w:left w:val="thinThickMediumGap" w:sz="24" w:space="0" w:color="auto"/>
            </w:tcBorders>
          </w:tcPr>
          <w:p w14:paraId="24852E9F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45A4A94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Lipniki nr 2</w:t>
            </w:r>
          </w:p>
        </w:tc>
        <w:tc>
          <w:tcPr>
            <w:tcW w:w="2671" w:type="dxa"/>
            <w:tcBorders>
              <w:top w:val="thinThickThinSmallGap" w:sz="12" w:space="0" w:color="auto"/>
            </w:tcBorders>
          </w:tcPr>
          <w:p w14:paraId="36EBC7D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E5D4B4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08:45</w:t>
            </w:r>
          </w:p>
        </w:tc>
        <w:tc>
          <w:tcPr>
            <w:tcW w:w="2949" w:type="dxa"/>
            <w:tcBorders>
              <w:top w:val="thinThickThinSmallGap" w:sz="12" w:space="0" w:color="auto"/>
              <w:right w:val="thickThinMediumGap" w:sz="24" w:space="0" w:color="auto"/>
            </w:tcBorders>
          </w:tcPr>
          <w:p w14:paraId="2C1ED9E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699982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14:45</w:t>
            </w:r>
          </w:p>
        </w:tc>
      </w:tr>
      <w:tr w:rsidR="00811D18" w:rsidRPr="00D13A62" w14:paraId="48BF65AA" w14:textId="77777777" w:rsidTr="00AD494F">
        <w:tc>
          <w:tcPr>
            <w:tcW w:w="3332" w:type="dxa"/>
            <w:tcBorders>
              <w:left w:val="thinThickMediumGap" w:sz="24" w:space="0" w:color="auto"/>
            </w:tcBorders>
          </w:tcPr>
          <w:p w14:paraId="0B832EB3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2A342B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Lipniki nr 6</w:t>
            </w:r>
          </w:p>
        </w:tc>
        <w:tc>
          <w:tcPr>
            <w:tcW w:w="2671" w:type="dxa"/>
          </w:tcPr>
          <w:p w14:paraId="0C4387C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5BDA01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08:50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26B332F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3B66EA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14:50</w:t>
            </w:r>
          </w:p>
        </w:tc>
      </w:tr>
      <w:tr w:rsidR="00811D18" w:rsidRPr="00D13A62" w14:paraId="0F9A8545" w14:textId="77777777" w:rsidTr="00AD494F">
        <w:tc>
          <w:tcPr>
            <w:tcW w:w="3332" w:type="dxa"/>
            <w:tcBorders>
              <w:left w:val="thinThickMediumGap" w:sz="24" w:space="0" w:color="auto"/>
            </w:tcBorders>
          </w:tcPr>
          <w:p w14:paraId="71AC0DA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095039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Koziki - Majdan nr 18</w:t>
            </w:r>
          </w:p>
        </w:tc>
        <w:tc>
          <w:tcPr>
            <w:tcW w:w="2671" w:type="dxa"/>
          </w:tcPr>
          <w:p w14:paraId="1FB82AD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750A31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08:55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B8CB40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FE2EC9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14:55</w:t>
            </w:r>
          </w:p>
        </w:tc>
      </w:tr>
      <w:tr w:rsidR="00811D18" w:rsidRPr="00D13A62" w14:paraId="6B6598FB" w14:textId="77777777" w:rsidTr="00AD494F">
        <w:tc>
          <w:tcPr>
            <w:tcW w:w="3332" w:type="dxa"/>
            <w:tcBorders>
              <w:left w:val="thinThickMediumGap" w:sz="24" w:space="0" w:color="auto"/>
            </w:tcBorders>
          </w:tcPr>
          <w:p w14:paraId="35F74E95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B8E6B8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4</w:t>
            </w:r>
          </w:p>
          <w:p w14:paraId="51C07CE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Kozikach</w:t>
            </w:r>
          </w:p>
        </w:tc>
        <w:tc>
          <w:tcPr>
            <w:tcW w:w="2671" w:type="dxa"/>
          </w:tcPr>
          <w:p w14:paraId="60856A3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9496D5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10F491E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18D0E2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15:10</w:t>
            </w:r>
          </w:p>
        </w:tc>
      </w:tr>
      <w:tr w:rsidR="00811D18" w:rsidRPr="00D13A62" w14:paraId="201A6104" w14:textId="77777777" w:rsidTr="00AD494F">
        <w:tc>
          <w:tcPr>
            <w:tcW w:w="3332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33AABDB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83CB194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</w:tc>
        <w:tc>
          <w:tcPr>
            <w:tcW w:w="2671" w:type="dxa"/>
            <w:tcBorders>
              <w:bottom w:val="thickThinMediumGap" w:sz="24" w:space="0" w:color="auto"/>
            </w:tcBorders>
          </w:tcPr>
          <w:p w14:paraId="0B75590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FE5285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09:50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0549D12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BE8769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15:50</w:t>
            </w:r>
          </w:p>
        </w:tc>
      </w:tr>
    </w:tbl>
    <w:p w14:paraId="2F088822" w14:textId="77777777" w:rsidR="00811D18" w:rsidRPr="00D13A62" w:rsidRDefault="00811D18" w:rsidP="00811D18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755B443C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13A6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4955A15D" w14:textId="77777777" w:rsidR="00811D18" w:rsidRPr="00D13A62" w:rsidRDefault="00811D18" w:rsidP="00811D1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</w:rPr>
      </w:pPr>
    </w:p>
    <w:p w14:paraId="751C5874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D13A62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5B7A5B04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Z SOŁECTWA ANTONIEWO</w:t>
      </w:r>
    </w:p>
    <w:p w14:paraId="0002927B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6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Publicznej Szkole Podstawowej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>im. płk. Dyplomowanego Ludwika Bociańskiego,</w:t>
      </w:r>
    </w:p>
    <w:p w14:paraId="06DD6BD3" w14:textId="3D234109" w:rsidR="00811D18" w:rsidRPr="002A5E99" w:rsidRDefault="00811D18" w:rsidP="002A5E99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ul. Mazowiecka 81, 07-310 Komorowo</w:t>
      </w:r>
    </w:p>
    <w:p w14:paraId="3FF307DE" w14:textId="77777777" w:rsidR="00811D18" w:rsidRDefault="00811D18" w:rsidP="00811D18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327E1D7A" w14:textId="777E3638" w:rsidR="00811D18" w:rsidRPr="00D13A62" w:rsidRDefault="00811D18" w:rsidP="00811D18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D13A62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1882A201" w14:textId="69819D7F" w:rsidR="00811D18" w:rsidRPr="00811D18" w:rsidRDefault="00811D18" w:rsidP="00811D18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18 MAJA 2025 </w:t>
      </w:r>
      <w:r w:rsidRPr="00D13A62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668DC871" w14:textId="77777777" w:rsidR="00811D18" w:rsidRPr="00D13A62" w:rsidRDefault="00811D18" w:rsidP="00811D18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2"/>
        <w:gridCol w:w="2671"/>
        <w:gridCol w:w="2949"/>
      </w:tblGrid>
      <w:tr w:rsidR="00811D18" w:rsidRPr="00D13A62" w14:paraId="034D7F74" w14:textId="77777777" w:rsidTr="00AD494F">
        <w:tc>
          <w:tcPr>
            <w:tcW w:w="3332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684F8D3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EE93B9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64A0DE8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1" w:type="dxa"/>
            <w:tcBorders>
              <w:top w:val="thinThickMediumGap" w:sz="24" w:space="0" w:color="auto"/>
            </w:tcBorders>
          </w:tcPr>
          <w:p w14:paraId="0A86FCB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799365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</w:t>
            </w:r>
          </w:p>
          <w:p w14:paraId="4BC5B2B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7A6608E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770210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63B0738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811D18" w:rsidRPr="00D13A62" w14:paraId="4A89393B" w14:textId="77777777" w:rsidTr="00AD494F">
        <w:tc>
          <w:tcPr>
            <w:tcW w:w="3332" w:type="dxa"/>
            <w:tcBorders>
              <w:left w:val="thinThickMediumGap" w:sz="24" w:space="0" w:color="auto"/>
            </w:tcBorders>
          </w:tcPr>
          <w:p w14:paraId="4F1F4474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D9202A3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Antoniewo nr 12</w:t>
            </w:r>
          </w:p>
          <w:p w14:paraId="657C18A8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1" w:type="dxa"/>
          </w:tcPr>
          <w:p w14:paraId="64CABF2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114C22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2469B48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63F6EC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17:00</w:t>
            </w:r>
          </w:p>
        </w:tc>
      </w:tr>
      <w:tr w:rsidR="00811D18" w:rsidRPr="00D13A62" w14:paraId="6DA0B347" w14:textId="77777777" w:rsidTr="00AD494F">
        <w:tc>
          <w:tcPr>
            <w:tcW w:w="3332" w:type="dxa"/>
            <w:tcBorders>
              <w:left w:val="thinThickMediumGap" w:sz="24" w:space="0" w:color="auto"/>
            </w:tcBorders>
          </w:tcPr>
          <w:p w14:paraId="0D657915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8E2DCA5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Antoniewo nr 4</w:t>
            </w:r>
          </w:p>
          <w:p w14:paraId="02375A65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1" w:type="dxa"/>
          </w:tcPr>
          <w:p w14:paraId="20938DD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7B6217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11:05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012EBC5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8FBC42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17:05</w:t>
            </w:r>
          </w:p>
        </w:tc>
      </w:tr>
      <w:tr w:rsidR="00811D18" w:rsidRPr="00D13A62" w14:paraId="3924D6F5" w14:textId="77777777" w:rsidTr="00AD494F">
        <w:tc>
          <w:tcPr>
            <w:tcW w:w="3332" w:type="dxa"/>
            <w:tcBorders>
              <w:left w:val="thinThickMediumGap" w:sz="24" w:space="0" w:color="auto"/>
            </w:tcBorders>
          </w:tcPr>
          <w:p w14:paraId="490AAF7E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9FB42A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6</w:t>
            </w:r>
          </w:p>
          <w:p w14:paraId="7737C365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Komorowie</w:t>
            </w:r>
          </w:p>
          <w:p w14:paraId="315000A3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1" w:type="dxa"/>
          </w:tcPr>
          <w:p w14:paraId="65354C4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8BCECB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12D1A13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F227D1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17:10</w:t>
            </w:r>
          </w:p>
        </w:tc>
      </w:tr>
      <w:tr w:rsidR="00811D18" w:rsidRPr="00D13A62" w14:paraId="77BA5C61" w14:textId="77777777" w:rsidTr="00AD494F">
        <w:tc>
          <w:tcPr>
            <w:tcW w:w="3332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5557506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1B4E36E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63859C2B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1" w:type="dxa"/>
            <w:tcBorders>
              <w:bottom w:val="thickThinMediumGap" w:sz="24" w:space="0" w:color="auto"/>
            </w:tcBorders>
          </w:tcPr>
          <w:p w14:paraId="17C51A1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F863FC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11:40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5C4A100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054FEA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17:40</w:t>
            </w:r>
          </w:p>
        </w:tc>
      </w:tr>
    </w:tbl>
    <w:p w14:paraId="4376DDEA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422C2A68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13A6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3363ADCD" w14:textId="77777777" w:rsidR="00811D18" w:rsidRPr="00D13A62" w:rsidRDefault="00811D18" w:rsidP="00811D18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120F5908" w14:textId="77777777" w:rsidR="00811D18" w:rsidRPr="00D13A62" w:rsidRDefault="00811D18" w:rsidP="00811D18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71D74D4A" w14:textId="77777777" w:rsidR="00811D18" w:rsidRPr="00D13A62" w:rsidRDefault="00811D18" w:rsidP="00811D18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6BBCF15D" w14:textId="77777777" w:rsidR="00811D18" w:rsidRPr="00D13A62" w:rsidRDefault="00811D18" w:rsidP="00811D18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4A8462C3" w14:textId="77777777" w:rsidR="00811D18" w:rsidRPr="00D13A62" w:rsidRDefault="00811D18" w:rsidP="00811D18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53CDB4EC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D13A62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15A292A9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 xml:space="preserve">Z SOŁECTW SULĘCIN – KOLONIA, PRZYJMY,  ZALESIE </w:t>
      </w:r>
    </w:p>
    <w:p w14:paraId="18E11777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7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Publicznej Szkole Podstawowej im. mjr. Henryka Sucharskiego, </w:t>
      </w:r>
    </w:p>
    <w:p w14:paraId="0E4E014E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Jelonki 16, 07-302 Jelonki</w:t>
      </w:r>
    </w:p>
    <w:p w14:paraId="6194D557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</w:p>
    <w:p w14:paraId="5F8FF1ED" w14:textId="77777777" w:rsidR="002A5E99" w:rsidRPr="00D13A62" w:rsidRDefault="002A5E99" w:rsidP="002A5E99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D13A62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3040E8C4" w14:textId="77777777" w:rsidR="002A5E99" w:rsidRPr="00D13A62" w:rsidRDefault="002A5E99" w:rsidP="002A5E99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18 MAJA 2025 </w:t>
      </w:r>
      <w:r w:rsidRPr="00D13A62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3E7FEB9E" w14:textId="77777777" w:rsidR="00811D18" w:rsidRPr="00D13A62" w:rsidRDefault="00811D18" w:rsidP="00811D18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2"/>
        <w:gridCol w:w="2671"/>
        <w:gridCol w:w="2949"/>
      </w:tblGrid>
      <w:tr w:rsidR="00811D18" w:rsidRPr="00D13A62" w14:paraId="127A83A1" w14:textId="77777777" w:rsidTr="00AD494F">
        <w:tc>
          <w:tcPr>
            <w:tcW w:w="3369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4C7ED1E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84886E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516B436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  <w:tcBorders>
              <w:top w:val="thinThickMediumGap" w:sz="24" w:space="0" w:color="auto"/>
            </w:tcBorders>
          </w:tcPr>
          <w:p w14:paraId="1B057BD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C6CD48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</w:t>
            </w:r>
          </w:p>
          <w:p w14:paraId="362113D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3071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2E02AA5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74DD54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3FFAC59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811D18" w:rsidRPr="00D13A62" w14:paraId="664679C1" w14:textId="77777777" w:rsidTr="00AD494F">
        <w:tc>
          <w:tcPr>
            <w:tcW w:w="3369" w:type="dxa"/>
            <w:tcBorders>
              <w:left w:val="thinThickMediumGap" w:sz="24" w:space="0" w:color="auto"/>
            </w:tcBorders>
          </w:tcPr>
          <w:p w14:paraId="01186832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061FC31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Sulęcin – Kolonia nr 6A</w:t>
            </w:r>
          </w:p>
          <w:p w14:paraId="6A1495D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32C5BE6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7271EE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62D8A24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BD6B0B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14:00</w:t>
            </w:r>
          </w:p>
        </w:tc>
      </w:tr>
      <w:tr w:rsidR="00811D18" w:rsidRPr="00D13A62" w14:paraId="7522000A" w14:textId="77777777" w:rsidTr="00AD494F">
        <w:tc>
          <w:tcPr>
            <w:tcW w:w="3369" w:type="dxa"/>
            <w:tcBorders>
              <w:left w:val="thinThickMediumGap" w:sz="24" w:space="0" w:color="auto"/>
            </w:tcBorders>
          </w:tcPr>
          <w:p w14:paraId="38B9C512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9CA02D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Przyjmy nr 16</w:t>
            </w:r>
          </w:p>
          <w:p w14:paraId="65DC51B1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5036CDB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17FAEB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08:05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7A5E814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691DEE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14:05</w:t>
            </w:r>
          </w:p>
        </w:tc>
      </w:tr>
      <w:tr w:rsidR="00811D18" w:rsidRPr="00D13A62" w14:paraId="3D7C912F" w14:textId="77777777" w:rsidTr="00AD494F">
        <w:tc>
          <w:tcPr>
            <w:tcW w:w="3369" w:type="dxa"/>
            <w:tcBorders>
              <w:left w:val="thinThickMediumGap" w:sz="24" w:space="0" w:color="auto"/>
            </w:tcBorders>
          </w:tcPr>
          <w:p w14:paraId="3468669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434522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Zalesie nr 54</w:t>
            </w:r>
          </w:p>
          <w:p w14:paraId="0640447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6A902A3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7B0E37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08:20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1813116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E8EF5E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14:20</w:t>
            </w:r>
          </w:p>
        </w:tc>
      </w:tr>
      <w:tr w:rsidR="00811D18" w:rsidRPr="00D13A62" w14:paraId="6914879D" w14:textId="77777777" w:rsidTr="00AD494F">
        <w:tc>
          <w:tcPr>
            <w:tcW w:w="3369" w:type="dxa"/>
            <w:tcBorders>
              <w:left w:val="thinThickMediumGap" w:sz="24" w:space="0" w:color="auto"/>
            </w:tcBorders>
          </w:tcPr>
          <w:p w14:paraId="6EDA91F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21F6F8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Zalesie 23</w:t>
            </w:r>
          </w:p>
          <w:p w14:paraId="1B074992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019E153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8A1D60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08:25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639B75B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E010B1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13:25</w:t>
            </w:r>
          </w:p>
        </w:tc>
      </w:tr>
      <w:tr w:rsidR="00811D18" w:rsidRPr="00D13A62" w14:paraId="3AA7C7C0" w14:textId="77777777" w:rsidTr="00AD494F">
        <w:tc>
          <w:tcPr>
            <w:tcW w:w="3369" w:type="dxa"/>
            <w:tcBorders>
              <w:left w:val="thinThickMediumGap" w:sz="24" w:space="0" w:color="auto"/>
            </w:tcBorders>
          </w:tcPr>
          <w:p w14:paraId="53A38CB1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459496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7</w:t>
            </w:r>
          </w:p>
          <w:p w14:paraId="3061CBD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Jelonkach</w:t>
            </w:r>
          </w:p>
          <w:p w14:paraId="32D68FC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6C56FC3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015CC6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08:40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3F4F54C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174031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14:40</w:t>
            </w:r>
          </w:p>
        </w:tc>
      </w:tr>
      <w:tr w:rsidR="00811D18" w:rsidRPr="00D13A62" w14:paraId="4E60FBB4" w14:textId="77777777" w:rsidTr="00AD494F">
        <w:tc>
          <w:tcPr>
            <w:tcW w:w="3369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51A6D948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8EA7268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2533ABB1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  <w:tcBorders>
              <w:bottom w:val="thickThinMediumGap" w:sz="24" w:space="0" w:color="auto"/>
            </w:tcBorders>
          </w:tcPr>
          <w:p w14:paraId="4A4E69B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D3A3EB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09:10</w:t>
            </w:r>
          </w:p>
        </w:tc>
        <w:tc>
          <w:tcPr>
            <w:tcW w:w="3071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7E85A76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8743D4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15:10</w:t>
            </w:r>
          </w:p>
        </w:tc>
      </w:tr>
    </w:tbl>
    <w:p w14:paraId="79A519D4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4DDCDA5E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13A6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2CB227D5" w14:textId="77777777" w:rsidR="00811D18" w:rsidRPr="00D13A62" w:rsidRDefault="00811D18" w:rsidP="00811D18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49AEEE7F" w14:textId="77777777" w:rsidR="00811D18" w:rsidRDefault="00811D18" w:rsidP="00811D18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2156347C" w14:textId="77777777" w:rsidR="002A5E99" w:rsidRPr="00D13A62" w:rsidRDefault="002A5E99" w:rsidP="00811D18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570048FD" w14:textId="77777777" w:rsidR="00811D18" w:rsidRPr="00D13A62" w:rsidRDefault="00811D18" w:rsidP="00811D18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40FCFD5C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D13A62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44907808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Z SOŁECTW ZAKRZEWEK, NOWE LUBIEJEWO, STARE LUBIEJEWO</w:t>
      </w:r>
    </w:p>
    <w:p w14:paraId="75599AED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8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Publicznej Szkole Podstawowej im. Marii Konopnickiej, </w:t>
      </w:r>
    </w:p>
    <w:p w14:paraId="0611158C" w14:textId="0C82CFF6" w:rsidR="002A5E99" w:rsidRPr="002A5E99" w:rsidRDefault="00811D18" w:rsidP="002A5E99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ul. Szkolna 15, 07-300 Stare Lubiejewo</w:t>
      </w:r>
    </w:p>
    <w:p w14:paraId="1084E6D4" w14:textId="77777777" w:rsidR="002A5E99" w:rsidRDefault="002A5E99" w:rsidP="002A5E99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1EB02F7D" w14:textId="025EF90C" w:rsidR="002A5E99" w:rsidRPr="00D13A62" w:rsidRDefault="002A5E99" w:rsidP="002A5E99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D13A62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461FD14A" w14:textId="587457F3" w:rsidR="00811D18" w:rsidRPr="002A5E99" w:rsidRDefault="002A5E99" w:rsidP="002A5E99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18 MAJA 2025 </w:t>
      </w:r>
      <w:r w:rsidRPr="00D13A62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4DACD208" w14:textId="77777777" w:rsidR="00811D18" w:rsidRPr="00D13A62" w:rsidRDefault="00811D18" w:rsidP="00811D18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811D18" w:rsidRPr="00D13A62" w14:paraId="664FE633" w14:textId="77777777" w:rsidTr="00AD494F">
        <w:tc>
          <w:tcPr>
            <w:tcW w:w="3652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7A02680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95EB12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50C038A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tcBorders>
              <w:top w:val="thinThickMediumGap" w:sz="24" w:space="0" w:color="auto"/>
            </w:tcBorders>
          </w:tcPr>
          <w:p w14:paraId="794A640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5ECB9C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3071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559F377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820CBD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7D37F21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811D18" w:rsidRPr="00D13A62" w14:paraId="0D609CF9" w14:textId="77777777" w:rsidTr="00AD494F">
        <w:tc>
          <w:tcPr>
            <w:tcW w:w="3652" w:type="dxa"/>
            <w:tcBorders>
              <w:left w:val="thinThickMediumGap" w:sz="24" w:space="0" w:color="auto"/>
            </w:tcBorders>
          </w:tcPr>
          <w:p w14:paraId="223F1E0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A70A54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Zakrzewek nr 8</w:t>
            </w:r>
          </w:p>
          <w:p w14:paraId="7E8246DF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66E5D94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ACDC48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10:30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62F91DF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9FEC1E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17:00</w:t>
            </w:r>
          </w:p>
        </w:tc>
      </w:tr>
      <w:tr w:rsidR="00811D18" w:rsidRPr="00D13A62" w14:paraId="2B527D04" w14:textId="77777777" w:rsidTr="00AD494F">
        <w:tc>
          <w:tcPr>
            <w:tcW w:w="3652" w:type="dxa"/>
            <w:tcBorders>
              <w:left w:val="thinThickMediumGap" w:sz="24" w:space="0" w:color="auto"/>
            </w:tcBorders>
          </w:tcPr>
          <w:p w14:paraId="4E72B3D4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169AEC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Nowe Lubiejewo 7A</w:t>
            </w:r>
          </w:p>
          <w:p w14:paraId="6E62A4D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595AADD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6CAD90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10:40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2EF3F06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F5A6E9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17:10</w:t>
            </w:r>
          </w:p>
        </w:tc>
      </w:tr>
      <w:tr w:rsidR="00811D18" w:rsidRPr="00D13A62" w14:paraId="6AB54E64" w14:textId="77777777" w:rsidTr="00AD494F">
        <w:tc>
          <w:tcPr>
            <w:tcW w:w="3652" w:type="dxa"/>
            <w:tcBorders>
              <w:left w:val="thinThickMediumGap" w:sz="24" w:space="0" w:color="auto"/>
            </w:tcBorders>
          </w:tcPr>
          <w:p w14:paraId="1692BF3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6BEAD1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Stare Lubiejewo, ul. Ostrowska 74</w:t>
            </w:r>
          </w:p>
          <w:p w14:paraId="2C03652F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194D926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FF5E9C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10:50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281592B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EAB3FA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17:20</w:t>
            </w:r>
          </w:p>
        </w:tc>
      </w:tr>
      <w:tr w:rsidR="00811D18" w:rsidRPr="00D13A62" w14:paraId="64F71A6A" w14:textId="77777777" w:rsidTr="00AD494F">
        <w:tc>
          <w:tcPr>
            <w:tcW w:w="3652" w:type="dxa"/>
            <w:tcBorders>
              <w:left w:val="thinThickMediumGap" w:sz="24" w:space="0" w:color="auto"/>
            </w:tcBorders>
          </w:tcPr>
          <w:p w14:paraId="488D4E0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FF784D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Stare Lubiejewo ul. Ostrowska 1</w:t>
            </w:r>
          </w:p>
          <w:p w14:paraId="05AFF038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499F4C2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F39CD7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678BF86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FC5DE8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17:30</w:t>
            </w:r>
          </w:p>
        </w:tc>
      </w:tr>
      <w:tr w:rsidR="00811D18" w:rsidRPr="00D13A62" w14:paraId="75ADBC97" w14:textId="77777777" w:rsidTr="00AD494F">
        <w:tc>
          <w:tcPr>
            <w:tcW w:w="3652" w:type="dxa"/>
            <w:tcBorders>
              <w:left w:val="thinThickMediumGap" w:sz="24" w:space="0" w:color="auto"/>
            </w:tcBorders>
          </w:tcPr>
          <w:p w14:paraId="76BD3D08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4DB44A8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Stare Lubiejewo ul. Ostrowska 32</w:t>
            </w:r>
          </w:p>
          <w:p w14:paraId="7AE5B878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59E2D2D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DBEAC9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11:10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46F0D33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FE37FE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17:40</w:t>
            </w:r>
          </w:p>
        </w:tc>
      </w:tr>
      <w:tr w:rsidR="00811D18" w:rsidRPr="00D13A62" w14:paraId="179F2FE3" w14:textId="77777777" w:rsidTr="00AD494F">
        <w:tc>
          <w:tcPr>
            <w:tcW w:w="3652" w:type="dxa"/>
            <w:tcBorders>
              <w:left w:val="thinThickMediumGap" w:sz="24" w:space="0" w:color="auto"/>
            </w:tcBorders>
          </w:tcPr>
          <w:p w14:paraId="2528F59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F62DB74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8</w:t>
            </w:r>
          </w:p>
          <w:p w14:paraId="7E89C80E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Starym Lubiejewie</w:t>
            </w:r>
          </w:p>
          <w:p w14:paraId="06CCB5E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766B194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5B5F27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11:20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30239D4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15511F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17:50</w:t>
            </w:r>
          </w:p>
        </w:tc>
      </w:tr>
      <w:tr w:rsidR="00811D18" w:rsidRPr="00D13A62" w14:paraId="3974A1B7" w14:textId="77777777" w:rsidTr="00AD494F">
        <w:tc>
          <w:tcPr>
            <w:tcW w:w="3652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50FCD44E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E69A10F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0554856F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tcBorders>
              <w:bottom w:val="thickThinMediumGap" w:sz="24" w:space="0" w:color="auto"/>
            </w:tcBorders>
          </w:tcPr>
          <w:p w14:paraId="168FA3A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F861D9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11:50</w:t>
            </w:r>
          </w:p>
        </w:tc>
        <w:tc>
          <w:tcPr>
            <w:tcW w:w="3071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77297D6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DBD7D1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18:20</w:t>
            </w:r>
          </w:p>
        </w:tc>
      </w:tr>
    </w:tbl>
    <w:p w14:paraId="4A6CB276" w14:textId="77777777" w:rsidR="00811D18" w:rsidRPr="00D13A62" w:rsidRDefault="00811D18" w:rsidP="00811D18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47072F8F" w14:textId="77777777" w:rsidR="00811D18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13A6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3085CB14" w14:textId="77777777" w:rsidR="002A5E99" w:rsidRPr="00D13A62" w:rsidRDefault="002A5E99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79B860DB" w14:textId="77777777" w:rsidR="00811D18" w:rsidRPr="00D13A62" w:rsidRDefault="00811D18" w:rsidP="00811D18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31689E95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D13A62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159878B2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Z SOŁECTW</w:t>
      </w:r>
      <w:r>
        <w:rPr>
          <w:rFonts w:ascii="Arial" w:eastAsia="Calibri" w:hAnsi="Arial" w:cs="Arial"/>
          <w:b/>
          <w:kern w:val="0"/>
          <w:sz w:val="24"/>
          <w:lang w:eastAsia="pl-PL"/>
        </w:rPr>
        <w:t>A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pl-PL"/>
        </w:rPr>
        <w:t>PROSIENICA</w:t>
      </w:r>
    </w:p>
    <w:p w14:paraId="155B11D8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9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</w:t>
      </w:r>
      <w:r>
        <w:rPr>
          <w:rFonts w:ascii="Arial" w:eastAsia="Calibri" w:hAnsi="Arial" w:cs="Arial"/>
          <w:b/>
          <w:kern w:val="0"/>
          <w:sz w:val="24"/>
          <w:lang w:eastAsia="pl-PL"/>
        </w:rPr>
        <w:t>Remizo - Świetlicy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 xml:space="preserve">, </w:t>
      </w:r>
    </w:p>
    <w:p w14:paraId="1815F5D8" w14:textId="17CC8BBF" w:rsidR="002A5E99" w:rsidRPr="002A5E99" w:rsidRDefault="00811D18" w:rsidP="002A5E99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>
        <w:rPr>
          <w:rFonts w:ascii="Arial" w:eastAsia="Calibri" w:hAnsi="Arial" w:cs="Arial"/>
          <w:b/>
          <w:kern w:val="0"/>
          <w:sz w:val="24"/>
          <w:lang w:eastAsia="pl-PL"/>
        </w:rPr>
        <w:t xml:space="preserve">Guty – </w:t>
      </w:r>
      <w:proofErr w:type="spellStart"/>
      <w:r>
        <w:rPr>
          <w:rFonts w:ascii="Arial" w:eastAsia="Calibri" w:hAnsi="Arial" w:cs="Arial"/>
          <w:b/>
          <w:kern w:val="0"/>
          <w:sz w:val="24"/>
          <w:lang w:eastAsia="pl-PL"/>
        </w:rPr>
        <w:t>Bujno</w:t>
      </w:r>
      <w:proofErr w:type="spellEnd"/>
      <w:r>
        <w:rPr>
          <w:rFonts w:ascii="Arial" w:eastAsia="Calibri" w:hAnsi="Arial" w:cs="Arial"/>
          <w:b/>
          <w:kern w:val="0"/>
          <w:sz w:val="24"/>
          <w:lang w:eastAsia="pl-PL"/>
        </w:rPr>
        <w:t xml:space="preserve"> 1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 xml:space="preserve">, 07-304 </w:t>
      </w:r>
      <w:r>
        <w:rPr>
          <w:rFonts w:ascii="Arial" w:eastAsia="Calibri" w:hAnsi="Arial" w:cs="Arial"/>
          <w:b/>
          <w:kern w:val="0"/>
          <w:sz w:val="24"/>
          <w:lang w:eastAsia="pl-PL"/>
        </w:rPr>
        <w:t xml:space="preserve">Guty – </w:t>
      </w:r>
      <w:proofErr w:type="spellStart"/>
      <w:r>
        <w:rPr>
          <w:rFonts w:ascii="Arial" w:eastAsia="Calibri" w:hAnsi="Arial" w:cs="Arial"/>
          <w:b/>
          <w:kern w:val="0"/>
          <w:sz w:val="24"/>
          <w:lang w:eastAsia="pl-PL"/>
        </w:rPr>
        <w:t>Bujno</w:t>
      </w:r>
      <w:proofErr w:type="spellEnd"/>
      <w:r>
        <w:rPr>
          <w:rFonts w:ascii="Arial" w:eastAsia="Calibri" w:hAnsi="Arial" w:cs="Arial"/>
          <w:b/>
          <w:kern w:val="0"/>
          <w:sz w:val="24"/>
          <w:lang w:eastAsia="pl-PL"/>
        </w:rPr>
        <w:t xml:space="preserve"> </w:t>
      </w:r>
    </w:p>
    <w:p w14:paraId="15A79A6A" w14:textId="77777777" w:rsidR="002A5E99" w:rsidRDefault="002A5E99" w:rsidP="002A5E99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5597FF99" w14:textId="1D8515F2" w:rsidR="002A5E99" w:rsidRPr="00D13A62" w:rsidRDefault="002A5E99" w:rsidP="002A5E99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D13A62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43358459" w14:textId="77777777" w:rsidR="002A5E99" w:rsidRPr="00D13A62" w:rsidRDefault="002A5E99" w:rsidP="002A5E99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18 MAJA 2025 </w:t>
      </w:r>
      <w:r w:rsidRPr="00D13A62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3E49C364" w14:textId="77777777" w:rsidR="00811D18" w:rsidRPr="00D13A62" w:rsidRDefault="00811D18" w:rsidP="00811D18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811D18" w:rsidRPr="00D13A62" w14:paraId="0230F374" w14:textId="77777777" w:rsidTr="00AD494F">
        <w:tc>
          <w:tcPr>
            <w:tcW w:w="3652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2ED9B87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187343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6AEB845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tcBorders>
              <w:top w:val="thinThickMediumGap" w:sz="24" w:space="0" w:color="auto"/>
            </w:tcBorders>
          </w:tcPr>
          <w:p w14:paraId="6840CD6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914D37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3071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4F0251E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70CEF8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364EA58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811D18" w:rsidRPr="00D13A62" w14:paraId="7ECB514E" w14:textId="77777777" w:rsidTr="00AD494F">
        <w:tc>
          <w:tcPr>
            <w:tcW w:w="3652" w:type="dxa"/>
            <w:tcBorders>
              <w:left w:val="thinThickMediumGap" w:sz="24" w:space="0" w:color="auto"/>
            </w:tcBorders>
          </w:tcPr>
          <w:p w14:paraId="2AF8609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59E443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Prosienica 52</w:t>
            </w:r>
          </w:p>
          <w:p w14:paraId="73ABEE22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25DB8DB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2D910A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0C61C39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D98824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19:00</w:t>
            </w:r>
          </w:p>
        </w:tc>
      </w:tr>
      <w:tr w:rsidR="00811D18" w:rsidRPr="00D13A62" w14:paraId="5724C4CF" w14:textId="77777777" w:rsidTr="00AD494F">
        <w:tc>
          <w:tcPr>
            <w:tcW w:w="3652" w:type="dxa"/>
            <w:tcBorders>
              <w:left w:val="thinThickMediumGap" w:sz="24" w:space="0" w:color="auto"/>
            </w:tcBorders>
          </w:tcPr>
          <w:p w14:paraId="58FB2A4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691B2E5" w14:textId="77777777" w:rsidR="00811D18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Prosienica 36</w:t>
            </w:r>
          </w:p>
          <w:p w14:paraId="0E88D183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31DA4BA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E95474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05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5FDCEB3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938E7E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05</w:t>
            </w:r>
          </w:p>
        </w:tc>
      </w:tr>
      <w:tr w:rsidR="00811D18" w:rsidRPr="00D13A62" w14:paraId="7E5F529B" w14:textId="77777777" w:rsidTr="00AD494F">
        <w:tc>
          <w:tcPr>
            <w:tcW w:w="3652" w:type="dxa"/>
            <w:tcBorders>
              <w:left w:val="thinThickMediumGap" w:sz="24" w:space="0" w:color="auto"/>
            </w:tcBorders>
          </w:tcPr>
          <w:p w14:paraId="389F0EC5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9065FAD" w14:textId="77777777" w:rsidR="00811D18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Prosienica 28</w:t>
            </w:r>
          </w:p>
          <w:p w14:paraId="14914DF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25688F3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74BEBD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76A3079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7673B6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811D18" w:rsidRPr="00D13A62" w14:paraId="61B8FDC4" w14:textId="77777777" w:rsidTr="00AD494F">
        <w:tc>
          <w:tcPr>
            <w:tcW w:w="3652" w:type="dxa"/>
            <w:tcBorders>
              <w:left w:val="thinThickMediumGap" w:sz="24" w:space="0" w:color="auto"/>
            </w:tcBorders>
          </w:tcPr>
          <w:p w14:paraId="29F1033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E16099D" w14:textId="77777777" w:rsidR="00811D18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Prosienica 9</w:t>
            </w:r>
          </w:p>
          <w:p w14:paraId="4E7B8654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73DD2A7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6B405C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434E939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881AC3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</w:t>
            </w:r>
          </w:p>
        </w:tc>
      </w:tr>
      <w:tr w:rsidR="00811D18" w:rsidRPr="00D13A62" w14:paraId="06949A86" w14:textId="77777777" w:rsidTr="00AD494F">
        <w:tc>
          <w:tcPr>
            <w:tcW w:w="3652" w:type="dxa"/>
            <w:tcBorders>
              <w:left w:val="thinThickMediumGap" w:sz="24" w:space="0" w:color="auto"/>
            </w:tcBorders>
          </w:tcPr>
          <w:p w14:paraId="10EC3A1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17D8827" w14:textId="77777777" w:rsidR="00811D18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Prosienica 63</w:t>
            </w:r>
          </w:p>
          <w:p w14:paraId="57DD2D6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(</w:t>
            </w: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świetlica wiejska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)</w:t>
            </w:r>
          </w:p>
          <w:p w14:paraId="5B240EE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115C942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7AB722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77473CE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2F831A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20</w:t>
            </w:r>
          </w:p>
        </w:tc>
      </w:tr>
      <w:tr w:rsidR="00811D18" w:rsidRPr="00D13A62" w14:paraId="5BAE14E1" w14:textId="77777777" w:rsidTr="00AD494F">
        <w:tc>
          <w:tcPr>
            <w:tcW w:w="3652" w:type="dxa"/>
            <w:tcBorders>
              <w:left w:val="thinThickMediumGap" w:sz="24" w:space="0" w:color="auto"/>
            </w:tcBorders>
          </w:tcPr>
          <w:p w14:paraId="0DF8C088" w14:textId="77777777" w:rsidR="00811D18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AFECE35" w14:textId="77777777" w:rsidR="00811D18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9</w:t>
            </w:r>
          </w:p>
          <w:p w14:paraId="3C39834F" w14:textId="77777777" w:rsidR="00811D18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REMIZO – ŚWIETLICA</w:t>
            </w:r>
          </w:p>
          <w:p w14:paraId="056F4ACD" w14:textId="77777777" w:rsidR="00811D18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W Gutach –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Bujno</w:t>
            </w:r>
            <w:proofErr w:type="spellEnd"/>
          </w:p>
          <w:p w14:paraId="19955538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10F30868" w14:textId="77777777" w:rsidR="00811D18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696470F" w14:textId="77777777" w:rsidR="00811D18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E30FD0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12:40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186751E1" w14:textId="77777777" w:rsidR="00811D18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EBCECE5" w14:textId="77777777" w:rsidR="00811D18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0D8E3F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19:40</w:t>
            </w:r>
          </w:p>
        </w:tc>
      </w:tr>
      <w:tr w:rsidR="00811D18" w:rsidRPr="00D13A62" w14:paraId="61A4744B" w14:textId="77777777" w:rsidTr="00AD494F">
        <w:tc>
          <w:tcPr>
            <w:tcW w:w="3652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4063E4A3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3472671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6B9AA61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tcBorders>
              <w:bottom w:val="thickThinMediumGap" w:sz="24" w:space="0" w:color="auto"/>
            </w:tcBorders>
          </w:tcPr>
          <w:p w14:paraId="26E3004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D8D51C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13:10</w:t>
            </w:r>
          </w:p>
        </w:tc>
        <w:tc>
          <w:tcPr>
            <w:tcW w:w="3071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6186C71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A906CA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20:10</w:t>
            </w:r>
          </w:p>
        </w:tc>
      </w:tr>
    </w:tbl>
    <w:p w14:paraId="7D0E3B3B" w14:textId="77777777" w:rsidR="00811D18" w:rsidRPr="00D13A62" w:rsidRDefault="00811D18" w:rsidP="00811D18">
      <w:pPr>
        <w:jc w:val="center"/>
        <w:rPr>
          <w:rFonts w:eastAsiaTheme="minorEastAsia"/>
          <w:kern w:val="0"/>
          <w:sz w:val="24"/>
          <w:szCs w:val="24"/>
          <w:lang w:eastAsia="pl-PL"/>
        </w:rPr>
      </w:pPr>
    </w:p>
    <w:p w14:paraId="26034C68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13A6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679702ED" w14:textId="77777777" w:rsidR="00811D18" w:rsidRPr="00D13A62" w:rsidRDefault="00811D18" w:rsidP="00811D18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27583370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D13A62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7DBA1465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Z SOŁECTW PODBORZE, KALINOWO</w:t>
      </w:r>
    </w:p>
    <w:p w14:paraId="66AD562F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10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Niepublicznej Szkole Podstawowej, </w:t>
      </w:r>
    </w:p>
    <w:p w14:paraId="22D02DB4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Kalinowo 90, 07-304 Kalinowo</w:t>
      </w:r>
    </w:p>
    <w:p w14:paraId="4C266E2E" w14:textId="77777777" w:rsidR="002A5E99" w:rsidRDefault="002A5E99" w:rsidP="002A5E99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54F9CB07" w14:textId="182E880F" w:rsidR="002A5E99" w:rsidRPr="00D13A62" w:rsidRDefault="002A5E99" w:rsidP="002A5E99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D13A62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0DEEAB4E" w14:textId="77777777" w:rsidR="002A5E99" w:rsidRPr="00D13A62" w:rsidRDefault="002A5E99" w:rsidP="002A5E99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18 MAJA 2025 </w:t>
      </w:r>
      <w:r w:rsidRPr="00D13A62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47061ADF" w14:textId="77777777" w:rsidR="00811D18" w:rsidRPr="00D13A62" w:rsidRDefault="00811D18" w:rsidP="00811D18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9"/>
        <w:gridCol w:w="2410"/>
        <w:gridCol w:w="2953"/>
      </w:tblGrid>
      <w:tr w:rsidR="00811D18" w:rsidRPr="00D13A62" w14:paraId="303C3F00" w14:textId="77777777" w:rsidTr="00AD494F">
        <w:tc>
          <w:tcPr>
            <w:tcW w:w="3589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5041C22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5C2A75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179A858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thinThickMediumGap" w:sz="24" w:space="0" w:color="auto"/>
            </w:tcBorders>
          </w:tcPr>
          <w:p w14:paraId="1E016C7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7AB556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53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42F7CBB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74E5AD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540072A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811D18" w:rsidRPr="00D13A62" w14:paraId="6A988027" w14:textId="77777777" w:rsidTr="00AD494F">
        <w:tc>
          <w:tcPr>
            <w:tcW w:w="3589" w:type="dxa"/>
            <w:tcBorders>
              <w:left w:val="thinThickMediumGap" w:sz="24" w:space="0" w:color="auto"/>
            </w:tcBorders>
          </w:tcPr>
          <w:p w14:paraId="1249A8E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EE1B82E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Podborze nr 70</w:t>
            </w:r>
          </w:p>
        </w:tc>
        <w:tc>
          <w:tcPr>
            <w:tcW w:w="2410" w:type="dxa"/>
          </w:tcPr>
          <w:p w14:paraId="246385C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90F8DD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09:00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04C2331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92E26F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16:30</w:t>
            </w:r>
          </w:p>
        </w:tc>
      </w:tr>
      <w:tr w:rsidR="00811D18" w:rsidRPr="00D13A62" w14:paraId="0D71CCE8" w14:textId="77777777" w:rsidTr="00AD494F">
        <w:tc>
          <w:tcPr>
            <w:tcW w:w="3589" w:type="dxa"/>
            <w:tcBorders>
              <w:left w:val="thinThickMediumGap" w:sz="24" w:space="0" w:color="auto"/>
            </w:tcBorders>
          </w:tcPr>
          <w:p w14:paraId="7779567E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4F8296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Podborze nr 51</w:t>
            </w:r>
          </w:p>
        </w:tc>
        <w:tc>
          <w:tcPr>
            <w:tcW w:w="2410" w:type="dxa"/>
          </w:tcPr>
          <w:p w14:paraId="3F59BB4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072384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09:05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68E50EE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67A509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16:35</w:t>
            </w:r>
          </w:p>
        </w:tc>
      </w:tr>
      <w:tr w:rsidR="00811D18" w:rsidRPr="00D13A62" w14:paraId="760B5DA8" w14:textId="77777777" w:rsidTr="00AD494F">
        <w:tc>
          <w:tcPr>
            <w:tcW w:w="3589" w:type="dxa"/>
            <w:tcBorders>
              <w:left w:val="thinThickMediumGap" w:sz="24" w:space="0" w:color="auto"/>
            </w:tcBorders>
          </w:tcPr>
          <w:p w14:paraId="61CE87EB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B411F95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Podborze nr 21</w:t>
            </w:r>
          </w:p>
        </w:tc>
        <w:tc>
          <w:tcPr>
            <w:tcW w:w="2410" w:type="dxa"/>
          </w:tcPr>
          <w:p w14:paraId="1C656F7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A722E5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09:10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096911C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EDBEC7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16:40</w:t>
            </w:r>
          </w:p>
        </w:tc>
      </w:tr>
      <w:tr w:rsidR="00811D18" w:rsidRPr="00D13A62" w14:paraId="465ADD8E" w14:textId="77777777" w:rsidTr="00AD494F">
        <w:tc>
          <w:tcPr>
            <w:tcW w:w="3589" w:type="dxa"/>
            <w:tcBorders>
              <w:left w:val="thinThickMediumGap" w:sz="24" w:space="0" w:color="auto"/>
            </w:tcBorders>
          </w:tcPr>
          <w:p w14:paraId="2D14DA5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409DDA8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Podborze nr 8</w:t>
            </w:r>
          </w:p>
        </w:tc>
        <w:tc>
          <w:tcPr>
            <w:tcW w:w="2410" w:type="dxa"/>
          </w:tcPr>
          <w:p w14:paraId="59892E8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ECAC93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09:15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4496D49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96798B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16:45</w:t>
            </w:r>
          </w:p>
        </w:tc>
      </w:tr>
      <w:tr w:rsidR="00811D18" w:rsidRPr="00D13A62" w14:paraId="022B6167" w14:textId="77777777" w:rsidTr="00AD494F">
        <w:tc>
          <w:tcPr>
            <w:tcW w:w="3589" w:type="dxa"/>
            <w:tcBorders>
              <w:left w:val="thinThickMediumGap" w:sz="24" w:space="0" w:color="auto"/>
            </w:tcBorders>
          </w:tcPr>
          <w:p w14:paraId="26F25D1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AEA004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Kalinowo nr 67</w:t>
            </w:r>
          </w:p>
        </w:tc>
        <w:tc>
          <w:tcPr>
            <w:tcW w:w="2410" w:type="dxa"/>
          </w:tcPr>
          <w:p w14:paraId="3E19F4E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4D5B3A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09:25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15594D0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DEC029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16:55</w:t>
            </w:r>
          </w:p>
        </w:tc>
      </w:tr>
      <w:tr w:rsidR="00811D18" w:rsidRPr="00D13A62" w14:paraId="2108D924" w14:textId="77777777" w:rsidTr="00AD494F">
        <w:tc>
          <w:tcPr>
            <w:tcW w:w="3589" w:type="dxa"/>
            <w:tcBorders>
              <w:left w:val="thinThickMediumGap" w:sz="24" w:space="0" w:color="auto"/>
            </w:tcBorders>
          </w:tcPr>
          <w:p w14:paraId="55444F0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898E2F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Kalinowo nr 20</w:t>
            </w:r>
          </w:p>
        </w:tc>
        <w:tc>
          <w:tcPr>
            <w:tcW w:w="2410" w:type="dxa"/>
          </w:tcPr>
          <w:p w14:paraId="5C47EE4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E8CFDB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09:30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11EF6E1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95E484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17:00</w:t>
            </w:r>
          </w:p>
        </w:tc>
      </w:tr>
      <w:tr w:rsidR="00811D18" w:rsidRPr="00D13A62" w14:paraId="5EF678A4" w14:textId="77777777" w:rsidTr="00AD494F">
        <w:tc>
          <w:tcPr>
            <w:tcW w:w="3589" w:type="dxa"/>
            <w:tcBorders>
              <w:left w:val="thinThickMediumGap" w:sz="24" w:space="0" w:color="auto"/>
            </w:tcBorders>
          </w:tcPr>
          <w:p w14:paraId="6B7EF6C5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0CDC25B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Kalinowo nr 11 (Stara Wieś)</w:t>
            </w:r>
          </w:p>
        </w:tc>
        <w:tc>
          <w:tcPr>
            <w:tcW w:w="2410" w:type="dxa"/>
          </w:tcPr>
          <w:p w14:paraId="70A5C7F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2F6383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09:40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5AD6517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AFF4B3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17:10</w:t>
            </w:r>
          </w:p>
        </w:tc>
      </w:tr>
      <w:tr w:rsidR="00811D18" w:rsidRPr="00D13A62" w14:paraId="00CB7D3A" w14:textId="77777777" w:rsidTr="00AD494F">
        <w:tc>
          <w:tcPr>
            <w:tcW w:w="3589" w:type="dxa"/>
            <w:tcBorders>
              <w:left w:val="thinThickMediumGap" w:sz="24" w:space="0" w:color="auto"/>
            </w:tcBorders>
          </w:tcPr>
          <w:p w14:paraId="307F13CE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62792B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Kalinowo nr 29</w:t>
            </w:r>
          </w:p>
        </w:tc>
        <w:tc>
          <w:tcPr>
            <w:tcW w:w="2410" w:type="dxa"/>
          </w:tcPr>
          <w:p w14:paraId="073437E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951159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09:50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36B74EE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15ABB2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17:20</w:t>
            </w:r>
          </w:p>
        </w:tc>
      </w:tr>
      <w:tr w:rsidR="00811D18" w:rsidRPr="00D13A62" w14:paraId="3D4C88D0" w14:textId="77777777" w:rsidTr="00AD494F">
        <w:tc>
          <w:tcPr>
            <w:tcW w:w="3589" w:type="dxa"/>
            <w:tcBorders>
              <w:left w:val="thinThickMediumGap" w:sz="24" w:space="0" w:color="auto"/>
            </w:tcBorders>
          </w:tcPr>
          <w:p w14:paraId="198FBF5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AAB1E1B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Kalinowo nr 51 (Podgucie)</w:t>
            </w:r>
          </w:p>
        </w:tc>
        <w:tc>
          <w:tcPr>
            <w:tcW w:w="2410" w:type="dxa"/>
          </w:tcPr>
          <w:p w14:paraId="51AEC01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80B54F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10:00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25C8880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917B37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17:30</w:t>
            </w:r>
          </w:p>
        </w:tc>
      </w:tr>
      <w:tr w:rsidR="00811D18" w:rsidRPr="00D13A62" w14:paraId="5EA3E635" w14:textId="77777777" w:rsidTr="00AD494F">
        <w:tc>
          <w:tcPr>
            <w:tcW w:w="3589" w:type="dxa"/>
            <w:tcBorders>
              <w:left w:val="thinThickMediumGap" w:sz="24" w:space="0" w:color="auto"/>
            </w:tcBorders>
          </w:tcPr>
          <w:p w14:paraId="3C297053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CC6F50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10</w:t>
            </w:r>
          </w:p>
          <w:p w14:paraId="17B39F7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Kalinowie</w:t>
            </w:r>
          </w:p>
          <w:p w14:paraId="60FA0E85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740BE02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6A412B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10:15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5F6EAD6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3FF27B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17:45</w:t>
            </w:r>
          </w:p>
        </w:tc>
      </w:tr>
      <w:tr w:rsidR="00811D18" w:rsidRPr="00D13A62" w14:paraId="240C8D9C" w14:textId="77777777" w:rsidTr="00AD494F">
        <w:tc>
          <w:tcPr>
            <w:tcW w:w="3589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50C35EB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21555B0" w14:textId="77777777" w:rsidR="00811D18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37853E85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bottom w:val="thickThinMediumGap" w:sz="24" w:space="0" w:color="auto"/>
            </w:tcBorders>
          </w:tcPr>
          <w:p w14:paraId="0DBC384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8C7CBF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10:45</w:t>
            </w:r>
          </w:p>
        </w:tc>
        <w:tc>
          <w:tcPr>
            <w:tcW w:w="2953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73E8AA3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FD6872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18:15</w:t>
            </w:r>
          </w:p>
        </w:tc>
      </w:tr>
    </w:tbl>
    <w:p w14:paraId="10A15F5C" w14:textId="77777777" w:rsidR="00811D18" w:rsidRPr="00D13A62" w:rsidRDefault="00811D18" w:rsidP="00811D18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19D3FD0E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13A6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749FB123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D13A62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2D5B8E9E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Z SOŁECTW KALINOWO-PARCELE, SMOLECHY, JASIENICA</w:t>
      </w:r>
    </w:p>
    <w:p w14:paraId="2C7B0377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11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Publicznej Szkole Podstawowej im. Janusza Korczaka, </w:t>
      </w:r>
    </w:p>
    <w:p w14:paraId="0640AB53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ul. Pawła Jasienicy 23, 07-304 Jasienica</w:t>
      </w:r>
    </w:p>
    <w:p w14:paraId="79F94061" w14:textId="77777777" w:rsidR="00811D18" w:rsidRDefault="00811D18" w:rsidP="00811D18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1D9637DC" w14:textId="77777777" w:rsidR="002A5E99" w:rsidRPr="00D13A62" w:rsidRDefault="002A5E99" w:rsidP="002A5E99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D13A62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26E9AE7E" w14:textId="77777777" w:rsidR="002A5E99" w:rsidRPr="00D13A62" w:rsidRDefault="002A5E99" w:rsidP="002A5E99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18 MAJA 2025 </w:t>
      </w:r>
      <w:r w:rsidRPr="00D13A62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07DAEAAA" w14:textId="77777777" w:rsidR="00811D18" w:rsidRPr="00D13A62" w:rsidRDefault="00811D18" w:rsidP="00811D18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811D18" w:rsidRPr="00D13A62" w14:paraId="6BC1D520" w14:textId="77777777" w:rsidTr="00AD494F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74693E1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47F08D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1883D55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149C0FE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21B95B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374C7F0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CB203B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2444501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811D18" w:rsidRPr="00D13A62" w14:paraId="0D859D70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061A2B1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4F475A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Kalinowo – Parcele nr 8</w:t>
            </w:r>
          </w:p>
          <w:p w14:paraId="2152BFD8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7E96871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FC8DA4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076B226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414657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14:30</w:t>
            </w:r>
          </w:p>
        </w:tc>
      </w:tr>
      <w:tr w:rsidR="00811D18" w:rsidRPr="00D13A62" w14:paraId="7D708C2A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59F59A4B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E2D097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Smolechy nr 2</w:t>
            </w:r>
          </w:p>
          <w:p w14:paraId="60D0C204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43AFFE9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1C72A0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0A4C88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CACD4E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14:35</w:t>
            </w:r>
          </w:p>
        </w:tc>
      </w:tr>
      <w:tr w:rsidR="00811D18" w:rsidRPr="00D13A62" w14:paraId="6DC352F6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61BE16D3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47E8853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Smolechy nr 13</w:t>
            </w:r>
          </w:p>
          <w:p w14:paraId="1540B2AB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6E130DC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C048C5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0587F78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C30233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14:40</w:t>
            </w:r>
          </w:p>
        </w:tc>
      </w:tr>
      <w:tr w:rsidR="00811D18" w:rsidRPr="00D13A62" w14:paraId="7F436151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795295B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0473C9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Smolechy nr 30</w:t>
            </w:r>
          </w:p>
          <w:p w14:paraId="77EB567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1A614B0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1883B1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02508CC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735351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14:45</w:t>
            </w:r>
          </w:p>
        </w:tc>
      </w:tr>
      <w:tr w:rsidR="00811D18" w:rsidRPr="00D13A62" w14:paraId="31875DEB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56F951B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5C0CBE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Jasienica, ul. </w:t>
            </w:r>
            <w:proofErr w:type="spellStart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Podchmielewie</w:t>
            </w:r>
            <w:proofErr w:type="spellEnd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7</w:t>
            </w:r>
          </w:p>
          <w:p w14:paraId="405AF80B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7CEA8E6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D658EB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08:30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4C20A3A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B33E93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15:00</w:t>
            </w:r>
          </w:p>
        </w:tc>
      </w:tr>
      <w:tr w:rsidR="00811D18" w:rsidRPr="00D13A62" w14:paraId="724CA5D3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312ABFE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01128AF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Jasienica, ul. </w:t>
            </w:r>
            <w:proofErr w:type="spellStart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Podchmielewie</w:t>
            </w:r>
            <w:proofErr w:type="spellEnd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36</w:t>
            </w:r>
          </w:p>
          <w:p w14:paraId="3D528FA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235DB77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D54E44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08:40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1CC5E4D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EE8C14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15:10</w:t>
            </w:r>
          </w:p>
        </w:tc>
      </w:tr>
      <w:tr w:rsidR="00811D18" w:rsidRPr="00D13A62" w14:paraId="4C107560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01827D6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612762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11</w:t>
            </w:r>
          </w:p>
          <w:p w14:paraId="0D4A4D98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Jasienicy</w:t>
            </w:r>
          </w:p>
          <w:p w14:paraId="768F8662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7B23471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36AC8D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08:50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02A6F23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9A5E35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15:20</w:t>
            </w:r>
          </w:p>
        </w:tc>
      </w:tr>
      <w:tr w:rsidR="00811D18" w:rsidRPr="00D13A62" w14:paraId="55AEBA1D" w14:textId="77777777" w:rsidTr="00AD494F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2E73C7C1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AC315D3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192909E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566DE35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0B78D8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09:20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2CBE00E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034D3D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15:50</w:t>
            </w:r>
          </w:p>
        </w:tc>
      </w:tr>
    </w:tbl>
    <w:p w14:paraId="2B26C56D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970A6BD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13A6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41B966B8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D13A62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00A67451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Z SOŁECTWA NIESKÓRZ</w:t>
      </w:r>
    </w:p>
    <w:p w14:paraId="0CC9083E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12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>w Świetlicy Wiejskiej,</w:t>
      </w:r>
    </w:p>
    <w:p w14:paraId="174DEA93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 xml:space="preserve"> </w:t>
      </w:r>
      <w:proofErr w:type="spellStart"/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Nieskórz</w:t>
      </w:r>
      <w:proofErr w:type="spellEnd"/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 xml:space="preserve"> 27, 07-304 </w:t>
      </w:r>
      <w:proofErr w:type="spellStart"/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Nieskórz</w:t>
      </w:r>
      <w:proofErr w:type="spellEnd"/>
      <w:r w:rsidRPr="00D13A62">
        <w:rPr>
          <w:rFonts w:ascii="Calibri" w:eastAsia="Calibri" w:hAnsi="Calibri" w:cs="Calibri"/>
          <w:b/>
          <w:kern w:val="0"/>
          <w:lang w:eastAsia="pl-PL"/>
        </w:rPr>
        <w:br/>
      </w:r>
    </w:p>
    <w:p w14:paraId="6DD7DAC2" w14:textId="77777777" w:rsidR="002A5E99" w:rsidRPr="00D13A62" w:rsidRDefault="002A5E99" w:rsidP="002A5E99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D13A62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0CF02D28" w14:textId="77777777" w:rsidR="002A5E99" w:rsidRPr="00D13A62" w:rsidRDefault="002A5E99" w:rsidP="002A5E99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18 MAJA 2025 </w:t>
      </w:r>
      <w:r w:rsidRPr="00D13A62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0D0C7D56" w14:textId="77777777" w:rsidR="00811D18" w:rsidRPr="00D13A62" w:rsidRDefault="00811D18" w:rsidP="00811D18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811D18" w:rsidRPr="00D13A62" w14:paraId="15B7E237" w14:textId="77777777" w:rsidTr="00AD494F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3330F77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89165C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7CFB776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56215BE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8CF758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29DC6FE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8BD725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66D85EC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811D18" w:rsidRPr="00D13A62" w14:paraId="07B505E7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4A6E122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BBA2DA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Nieskórz</w:t>
            </w:r>
            <w:proofErr w:type="spellEnd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nr 136</w:t>
            </w:r>
          </w:p>
          <w:p w14:paraId="3076BD02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563DBF1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9D85BC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10:30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1C4692C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A79A4D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17:00</w:t>
            </w:r>
          </w:p>
        </w:tc>
      </w:tr>
      <w:tr w:rsidR="00811D18" w:rsidRPr="00D13A62" w14:paraId="44F1D403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46B01AD3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D01FB6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Nieskórz</w:t>
            </w:r>
            <w:proofErr w:type="spellEnd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nr 120</w:t>
            </w:r>
          </w:p>
          <w:p w14:paraId="0017583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1AA02B1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DA20DE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10:35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1CFBA09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C4D84F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17:05</w:t>
            </w:r>
          </w:p>
        </w:tc>
      </w:tr>
      <w:tr w:rsidR="00811D18" w:rsidRPr="00D13A62" w14:paraId="7467CA50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0C5F556E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05D046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Nieskórz</w:t>
            </w:r>
            <w:proofErr w:type="spellEnd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nr 103</w:t>
            </w:r>
          </w:p>
          <w:p w14:paraId="4B7D9F2E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2D508C6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6279D2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10:40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38C457B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F6658C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17:10</w:t>
            </w:r>
          </w:p>
        </w:tc>
      </w:tr>
      <w:tr w:rsidR="00811D18" w:rsidRPr="00D13A62" w14:paraId="7057F7AC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4CC955F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2F4157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Nieskórz</w:t>
            </w:r>
            <w:proofErr w:type="spellEnd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nr 61</w:t>
            </w:r>
          </w:p>
          <w:p w14:paraId="48E922B1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32E4C8A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DF36FA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10:50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4F0F85E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191C5A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17:20</w:t>
            </w:r>
          </w:p>
        </w:tc>
      </w:tr>
      <w:tr w:rsidR="00811D18" w:rsidRPr="00D13A62" w14:paraId="6242F0B5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79C56C2E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5D413B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Nieskórz</w:t>
            </w:r>
            <w:proofErr w:type="spellEnd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nr 79</w:t>
            </w:r>
          </w:p>
          <w:p w14:paraId="54059984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75DF39B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FB5F66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10:55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2B9931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44BFD5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17:25</w:t>
            </w:r>
          </w:p>
        </w:tc>
      </w:tr>
      <w:tr w:rsidR="00811D18" w:rsidRPr="00D13A62" w14:paraId="1E146E84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3D19447E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D656F7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12</w:t>
            </w:r>
          </w:p>
          <w:p w14:paraId="0771EBF8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ŚWIETLICA WIEJSKA</w:t>
            </w: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br/>
              <w:t xml:space="preserve"> w </w:t>
            </w:r>
            <w:proofErr w:type="spellStart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Nieskórzu</w:t>
            </w:r>
            <w:proofErr w:type="spellEnd"/>
          </w:p>
          <w:p w14:paraId="3876445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2C29714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CEAEA2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11:05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B250F8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7D1FE4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17:35</w:t>
            </w:r>
          </w:p>
        </w:tc>
      </w:tr>
      <w:tr w:rsidR="00811D18" w:rsidRPr="00D13A62" w14:paraId="6340C2F9" w14:textId="77777777" w:rsidTr="00AD494F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10E08271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FF8DD4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594DB76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158280C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A93244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11:35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09E3139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773DF0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18:05</w:t>
            </w:r>
          </w:p>
        </w:tc>
      </w:tr>
    </w:tbl>
    <w:p w14:paraId="4684AEB6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6B2F574D" w14:textId="77777777" w:rsidR="00811D18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13A6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42A5EDB2" w14:textId="77777777" w:rsidR="002A5E99" w:rsidRPr="00D13A62" w:rsidRDefault="002A5E99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1235275A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D13A62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1C335D46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Z SOŁECTWA UGNIEWO</w:t>
      </w:r>
    </w:p>
    <w:p w14:paraId="798DF508" w14:textId="1D19CAD2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13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Publicznej Szkole Podstawowej im. Kornela Makuszyńskiego w Ugniewie,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>ul. Szkolna 28, 07-300 Ugniewo</w:t>
      </w:r>
    </w:p>
    <w:p w14:paraId="0A41DBA3" w14:textId="77777777" w:rsidR="002A5E99" w:rsidRDefault="002A5E99" w:rsidP="002A5E99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729C8D38" w14:textId="4E756F76" w:rsidR="002A5E99" w:rsidRPr="00D13A62" w:rsidRDefault="002A5E99" w:rsidP="002A5E99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D13A62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2D396803" w14:textId="5FB218FC" w:rsidR="00811D18" w:rsidRPr="00D13A62" w:rsidRDefault="002A5E99" w:rsidP="002A5E99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18 MAJA 2025 </w:t>
      </w:r>
      <w:r w:rsidRPr="00D13A62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0E580413" w14:textId="77777777" w:rsidR="00811D18" w:rsidRPr="00D13A62" w:rsidRDefault="00811D18" w:rsidP="00811D18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811D18" w:rsidRPr="00D13A62" w14:paraId="5D232010" w14:textId="77777777" w:rsidTr="00AD494F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61A0FD3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81FA05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705716A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580BDD0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A2C2F5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6C20DA7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36B155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7E1DED3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811D18" w:rsidRPr="00D13A62" w14:paraId="1F6CD8F7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2791FD0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6A4A8A5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Ugniewo, ul. Ugniewska 14</w:t>
            </w:r>
          </w:p>
          <w:p w14:paraId="15E69723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4A40E15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611DFA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6BF19E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C52CC1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19:00</w:t>
            </w:r>
          </w:p>
        </w:tc>
      </w:tr>
      <w:tr w:rsidR="00811D18" w:rsidRPr="00D13A62" w14:paraId="2AA7719A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2DCC3534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E21CB95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Ugniewo, ul. Mazowiecka 4</w:t>
            </w:r>
          </w:p>
          <w:p w14:paraId="418BD5BE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2C939FD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668797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1097D9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423C0C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19:10</w:t>
            </w:r>
          </w:p>
        </w:tc>
      </w:tr>
      <w:tr w:rsidR="00811D18" w:rsidRPr="00D13A62" w14:paraId="2BF7CCA0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74BDFC94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78FBF9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Ugniewo, ul. Mazowiecka 56</w:t>
            </w:r>
          </w:p>
          <w:p w14:paraId="20B5C738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78A86E2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095F06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13:15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4335A35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BC7684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19:15</w:t>
            </w:r>
          </w:p>
        </w:tc>
      </w:tr>
      <w:tr w:rsidR="00811D18" w:rsidRPr="00D13A62" w14:paraId="31338BE4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5C71DA62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6D3CDA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Ugniewo, ul. Mazowiecka 105</w:t>
            </w:r>
          </w:p>
          <w:p w14:paraId="5685304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4E9AA90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E534E1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13:20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7CE73B9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DE6FAE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19:20</w:t>
            </w:r>
          </w:p>
        </w:tc>
      </w:tr>
      <w:tr w:rsidR="00811D18" w:rsidRPr="00D13A62" w14:paraId="3C0E8825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218A70D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7188941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13</w:t>
            </w:r>
          </w:p>
          <w:p w14:paraId="63565A94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Ugniewie</w:t>
            </w:r>
          </w:p>
          <w:p w14:paraId="02DDC30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109070B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03FD4C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13:35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7BD3842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C82AC0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19:35</w:t>
            </w:r>
          </w:p>
        </w:tc>
      </w:tr>
      <w:tr w:rsidR="00811D18" w:rsidRPr="00D13A62" w14:paraId="2A1F6B16" w14:textId="77777777" w:rsidTr="00AD494F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1489DA2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7837E9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5A9C079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2EDC60E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77D91F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14:05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0754D49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C6BAED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20:05</w:t>
            </w:r>
          </w:p>
        </w:tc>
      </w:tr>
    </w:tbl>
    <w:p w14:paraId="125C03EF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6F0FB29A" w14:textId="77777777" w:rsidR="00811D18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13A6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26129AAC" w14:textId="77777777" w:rsidR="002A5E99" w:rsidRDefault="002A5E99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38E985F1" w14:textId="77777777" w:rsidR="002A5E99" w:rsidRPr="00D13A62" w:rsidRDefault="002A5E99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4843A26D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65BAF966" w14:textId="77777777" w:rsidR="00811D18" w:rsidRPr="00D13A62" w:rsidRDefault="00811D18" w:rsidP="00811D18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50FEBB09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D13A62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575A2135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Z SOŁECTWA KUSKOWIZNA</w:t>
      </w:r>
    </w:p>
    <w:p w14:paraId="37B8DF65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14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Świetlicy Wiejskiej, </w:t>
      </w:r>
    </w:p>
    <w:p w14:paraId="41FDA919" w14:textId="71C4358B" w:rsidR="002A5E99" w:rsidRPr="002A5E99" w:rsidRDefault="00811D18" w:rsidP="002A5E99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Kuskowizna 20, 07-300 Kuskowizna</w:t>
      </w:r>
    </w:p>
    <w:p w14:paraId="10946155" w14:textId="77777777" w:rsidR="002A5E99" w:rsidRDefault="002A5E99" w:rsidP="002A5E99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1B93A08F" w14:textId="14B8CCC5" w:rsidR="002A5E99" w:rsidRPr="00D13A62" w:rsidRDefault="002A5E99" w:rsidP="002A5E99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D13A62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32EA1B21" w14:textId="3B4D04AA" w:rsidR="00811D18" w:rsidRPr="002A5E99" w:rsidRDefault="002A5E99" w:rsidP="002A5E99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18 MAJA 2025 </w:t>
      </w:r>
      <w:r w:rsidRPr="00D13A62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5A1F82A0" w14:textId="77777777" w:rsidR="00811D18" w:rsidRPr="00D13A62" w:rsidRDefault="00811D18" w:rsidP="00811D18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811D18" w:rsidRPr="00D13A62" w14:paraId="77AA138A" w14:textId="77777777" w:rsidTr="00AD494F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05E3127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34806A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2D33B04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32FD45A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966705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29F15EF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BD46ED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0FACEA6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811D18" w:rsidRPr="00D13A62" w14:paraId="0F5142E3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52BC7AF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3C60384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Sagaje nr 3</w:t>
            </w:r>
          </w:p>
          <w:p w14:paraId="7E8191C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4BC178C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844024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09:40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441915C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165F41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15:10</w:t>
            </w:r>
          </w:p>
        </w:tc>
      </w:tr>
      <w:tr w:rsidR="00811D18" w:rsidRPr="00D13A62" w14:paraId="2346C17E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3B7FCAF8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09A510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Kacpury</w:t>
            </w:r>
            <w:proofErr w:type="spellEnd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nr 14</w:t>
            </w:r>
          </w:p>
          <w:p w14:paraId="2B235794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05E3A10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8A588B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09:45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179F7D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F26EC5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15:15</w:t>
            </w:r>
          </w:p>
        </w:tc>
      </w:tr>
      <w:tr w:rsidR="00811D18" w:rsidRPr="00D13A62" w14:paraId="7E6CD2B9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6C79D57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8FF1624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Kuskowizna nr 76</w:t>
            </w:r>
          </w:p>
          <w:p w14:paraId="0D0129B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00AAF62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9B1FC6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09:50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7C2BD04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7E2448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15:20</w:t>
            </w:r>
          </w:p>
        </w:tc>
      </w:tr>
      <w:tr w:rsidR="00811D18" w:rsidRPr="00D13A62" w14:paraId="15A69B73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2FDD0CE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E45B48B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14</w:t>
            </w:r>
          </w:p>
          <w:p w14:paraId="632C072B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ŚWIETLICA WIEJSKA </w:t>
            </w: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br/>
              <w:t>w Kuskowiźnie</w:t>
            </w:r>
          </w:p>
          <w:p w14:paraId="2B1BF22F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6A26CEB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DD4191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09:55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7CD286E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38F25B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15:25</w:t>
            </w:r>
          </w:p>
        </w:tc>
      </w:tr>
      <w:tr w:rsidR="00811D18" w:rsidRPr="00D13A62" w14:paraId="7C87CA92" w14:textId="77777777" w:rsidTr="00AD494F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33A64692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CEE26EF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275854C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02B9016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E76AAB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10:25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798055C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B6854B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15:55</w:t>
            </w:r>
          </w:p>
        </w:tc>
      </w:tr>
    </w:tbl>
    <w:p w14:paraId="0073432C" w14:textId="77777777" w:rsidR="00811D18" w:rsidRPr="00D13A62" w:rsidRDefault="00811D18" w:rsidP="00811D18">
      <w:pPr>
        <w:rPr>
          <w:rFonts w:eastAsiaTheme="minorEastAsia"/>
          <w:kern w:val="0"/>
          <w:sz w:val="24"/>
          <w:szCs w:val="24"/>
          <w:lang w:eastAsia="pl-PL"/>
        </w:rPr>
      </w:pPr>
    </w:p>
    <w:p w14:paraId="60E49379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13A6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3BFA7468" w14:textId="77777777" w:rsidR="00811D18" w:rsidRPr="00D13A62" w:rsidRDefault="00811D18" w:rsidP="00811D18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12508ADB" w14:textId="77777777" w:rsidR="00811D18" w:rsidRPr="00D13A62" w:rsidRDefault="00811D18" w:rsidP="00811D18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36EBBB91" w14:textId="77777777" w:rsidR="00811D18" w:rsidRPr="00D13A62" w:rsidRDefault="00811D18" w:rsidP="00811D18">
      <w:pPr>
        <w:spacing w:after="0" w:line="48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0C877282" w14:textId="77777777" w:rsidR="00811D18" w:rsidRPr="00D13A62" w:rsidRDefault="00811D18" w:rsidP="00811D18">
      <w:pPr>
        <w:spacing w:after="0" w:line="48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4340ADFB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D13A62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235F5E56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Z SOŁECTWA NAGOSZEWO</w:t>
      </w:r>
    </w:p>
    <w:p w14:paraId="1CB2CF27" w14:textId="0F47067E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16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>w Publicznej Szkole Podstawowej im. Powstańców 1863 roku w Nagoszewie, Turka 40, 07-300 Turka</w:t>
      </w:r>
    </w:p>
    <w:p w14:paraId="12C1D0B4" w14:textId="77777777" w:rsidR="00811D18" w:rsidRPr="00D13A62" w:rsidRDefault="00811D18" w:rsidP="00811D18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p w14:paraId="2766C376" w14:textId="77777777" w:rsidR="002A5E99" w:rsidRPr="00D13A62" w:rsidRDefault="002A5E99" w:rsidP="002A5E99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D13A62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2C654795" w14:textId="77777777" w:rsidR="002A5E99" w:rsidRPr="00D13A62" w:rsidRDefault="002A5E99" w:rsidP="002A5E99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18 MAJA 2025 </w:t>
      </w:r>
      <w:r w:rsidRPr="00D13A62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09BD5DB1" w14:textId="77777777" w:rsidR="00811D18" w:rsidRPr="00D13A62" w:rsidRDefault="00811D18" w:rsidP="00811D18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811D18" w:rsidRPr="00D13A62" w14:paraId="1009B4D1" w14:textId="77777777" w:rsidTr="00AD494F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40C0165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4259C3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51E69B9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16EB866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490377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0BACE1D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25FE5F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34071DA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811D18" w:rsidRPr="00D13A62" w14:paraId="09AC5165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5F6A66E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FFB8A5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Nagoszewo nr 16</w:t>
            </w:r>
          </w:p>
          <w:p w14:paraId="3FF7B35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1CA86BE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441099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4E1A8D7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BB13E3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17:00</w:t>
            </w:r>
          </w:p>
        </w:tc>
      </w:tr>
      <w:tr w:rsidR="00811D18" w:rsidRPr="00D13A62" w14:paraId="2DB148A2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32BB56F3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803782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Nagoszewo nr 53</w:t>
            </w:r>
          </w:p>
          <w:p w14:paraId="18253BC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6772D8F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BFA8B3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11:05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15BBB71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D6CB03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17:05</w:t>
            </w:r>
          </w:p>
        </w:tc>
      </w:tr>
      <w:tr w:rsidR="00811D18" w:rsidRPr="00D13A62" w14:paraId="0ACD7E31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053C451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433862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Nagoszewo nr 82</w:t>
            </w:r>
          </w:p>
          <w:p w14:paraId="77AF721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20B8E56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0455C6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2FF7FB1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769A43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17:10</w:t>
            </w:r>
          </w:p>
        </w:tc>
      </w:tr>
      <w:tr w:rsidR="00811D18" w:rsidRPr="00D13A62" w14:paraId="2E49C5F6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086ED7B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F569758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16</w:t>
            </w:r>
          </w:p>
          <w:p w14:paraId="57F8DB3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Turce</w:t>
            </w:r>
          </w:p>
          <w:p w14:paraId="00FEBB6E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4769146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54051B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11:15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2F8AC0E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91824D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17:15</w:t>
            </w:r>
          </w:p>
        </w:tc>
      </w:tr>
      <w:tr w:rsidR="00811D18" w:rsidRPr="00D13A62" w14:paraId="4A8AC0BE" w14:textId="77777777" w:rsidTr="00AD494F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5F3C4C6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74BE3AF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256A895E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032497F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DE7B1A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11:45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2C965CD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F74451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17:45</w:t>
            </w:r>
          </w:p>
        </w:tc>
      </w:tr>
    </w:tbl>
    <w:p w14:paraId="481126DE" w14:textId="77777777" w:rsidR="00811D18" w:rsidRPr="00D13A62" w:rsidRDefault="00811D18" w:rsidP="00811D18">
      <w:pPr>
        <w:rPr>
          <w:rFonts w:eastAsiaTheme="minorEastAsia"/>
          <w:kern w:val="0"/>
          <w:sz w:val="24"/>
          <w:szCs w:val="24"/>
          <w:lang w:eastAsia="pl-PL"/>
        </w:rPr>
      </w:pPr>
    </w:p>
    <w:p w14:paraId="550CF76D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13A6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6D7CF633" w14:textId="77777777" w:rsidR="00811D18" w:rsidRPr="00D13A62" w:rsidRDefault="00811D18" w:rsidP="00811D18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6DFDE80D" w14:textId="77777777" w:rsidR="00811D18" w:rsidRDefault="00811D18" w:rsidP="00811D18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0D60C59E" w14:textId="77777777" w:rsidR="002A5E99" w:rsidRPr="00D13A62" w:rsidRDefault="002A5E99" w:rsidP="00811D18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40BC3FB8" w14:textId="77777777" w:rsidR="00811D18" w:rsidRDefault="00811D18" w:rsidP="00811D18">
      <w:pPr>
        <w:spacing w:after="0" w:line="48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10E55F92" w14:textId="77777777" w:rsidR="00811D18" w:rsidRPr="00D13A62" w:rsidRDefault="00811D18" w:rsidP="00811D18">
      <w:pPr>
        <w:spacing w:after="0" w:line="48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4A9022D4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D13A62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1695011A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Z SOŁECTWA PRZYJYMY K. PORĘBY</w:t>
      </w:r>
    </w:p>
    <w:p w14:paraId="6D57ED01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20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Świetlicy Wiejskiej, </w:t>
      </w:r>
    </w:p>
    <w:p w14:paraId="612C1FCB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Przyjmy k. Poręby 36, 07-308 Przyjmy k. Poręby</w:t>
      </w:r>
      <w:r w:rsidRPr="00D13A62">
        <w:rPr>
          <w:rFonts w:ascii="Calibri" w:eastAsia="Calibri" w:hAnsi="Calibri" w:cs="Calibri"/>
          <w:b/>
          <w:kern w:val="0"/>
          <w:lang w:eastAsia="pl-PL"/>
        </w:rPr>
        <w:br/>
      </w:r>
    </w:p>
    <w:p w14:paraId="4477DE12" w14:textId="77777777" w:rsidR="002A5E99" w:rsidRPr="00D13A62" w:rsidRDefault="002A5E99" w:rsidP="002A5E99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D13A62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458F2232" w14:textId="77777777" w:rsidR="002A5E99" w:rsidRPr="00D13A62" w:rsidRDefault="002A5E99" w:rsidP="002A5E99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18 MAJA 2025 </w:t>
      </w:r>
      <w:r w:rsidRPr="00D13A62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7618557F" w14:textId="77777777" w:rsidR="00811D18" w:rsidRPr="00D13A62" w:rsidRDefault="00811D18" w:rsidP="00811D18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811D18" w:rsidRPr="00D13A62" w14:paraId="07840F8B" w14:textId="77777777" w:rsidTr="00AD494F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1E94E69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15E253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23C66EF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0E9BFE9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1824F7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4F2FE1B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AF441D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078EACB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811D18" w:rsidRPr="00D13A62" w14:paraId="662943C3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70550A08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96EBA23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Przyjmy k. Poręby nr 118</w:t>
            </w:r>
          </w:p>
          <w:p w14:paraId="77E7937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0A11831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CDEE63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10:30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E31C1A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5DF64C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17:00</w:t>
            </w:r>
          </w:p>
        </w:tc>
      </w:tr>
      <w:tr w:rsidR="00811D18" w:rsidRPr="00D13A62" w14:paraId="0B672A46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58196F26" w14:textId="77777777" w:rsidR="00811D18" w:rsidRPr="00D13A62" w:rsidRDefault="00811D18" w:rsidP="00AD494F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2C9E071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Przyjmy k. Poręby nr 3</w:t>
            </w:r>
          </w:p>
          <w:p w14:paraId="75B42E82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1C691AC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73601C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10:40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3DEE872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2C2EF6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17:10</w:t>
            </w:r>
          </w:p>
        </w:tc>
      </w:tr>
      <w:tr w:rsidR="00811D18" w:rsidRPr="00D13A62" w14:paraId="4222D10E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0FCD6978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653E73E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Przyjmy k. Poręby nr 54</w:t>
            </w:r>
          </w:p>
          <w:p w14:paraId="6BDB0B2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D46CBC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3005570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7E7B1E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10:45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EA0E46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D66219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17:15</w:t>
            </w:r>
          </w:p>
        </w:tc>
      </w:tr>
      <w:tr w:rsidR="00811D18" w:rsidRPr="00D13A62" w14:paraId="0F27155B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4CBAD8F5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72204C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20</w:t>
            </w:r>
          </w:p>
          <w:p w14:paraId="2F1EDF2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ŚWIETLICA WIEJSKA </w:t>
            </w: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br/>
              <w:t xml:space="preserve">w </w:t>
            </w:r>
            <w:proofErr w:type="spellStart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Przyjmach</w:t>
            </w:r>
            <w:proofErr w:type="spellEnd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k. Poręby</w:t>
            </w:r>
          </w:p>
          <w:p w14:paraId="4E62A05F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38AF3CD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5BF011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10:50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7B9AA80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72CDCF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17:20</w:t>
            </w:r>
          </w:p>
        </w:tc>
      </w:tr>
      <w:tr w:rsidR="00811D18" w:rsidRPr="00D13A62" w14:paraId="4A8A2EF4" w14:textId="77777777" w:rsidTr="00AD494F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696AFB21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8310E3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1CFBE732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06E1230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608E64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11:20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1E76465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A758C0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17:50</w:t>
            </w:r>
          </w:p>
        </w:tc>
      </w:tr>
    </w:tbl>
    <w:p w14:paraId="32381FE2" w14:textId="77777777" w:rsidR="00811D18" w:rsidRPr="00D13A62" w:rsidRDefault="00811D18" w:rsidP="00811D18">
      <w:pPr>
        <w:rPr>
          <w:rFonts w:eastAsiaTheme="minorEastAsia"/>
          <w:kern w:val="0"/>
          <w:sz w:val="24"/>
          <w:szCs w:val="24"/>
          <w:lang w:eastAsia="pl-PL"/>
        </w:rPr>
      </w:pPr>
    </w:p>
    <w:p w14:paraId="2E2BE164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13A6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TRANSPORT OSÓB ANDRZEJ RELUGA.</w:t>
      </w:r>
    </w:p>
    <w:p w14:paraId="64728D52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szCs w:val="20"/>
          <w:lang w:eastAsia="pl-PL"/>
        </w:rPr>
      </w:pPr>
    </w:p>
    <w:p w14:paraId="19A47462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szCs w:val="20"/>
          <w:lang w:eastAsia="pl-PL"/>
        </w:rPr>
      </w:pPr>
    </w:p>
    <w:p w14:paraId="5511952A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szCs w:val="20"/>
          <w:lang w:eastAsia="pl-PL"/>
        </w:rPr>
      </w:pPr>
    </w:p>
    <w:p w14:paraId="1E9443A0" w14:textId="77777777" w:rsidR="00811D18" w:rsidRPr="00D13A62" w:rsidRDefault="00811D18" w:rsidP="00811D18">
      <w:pPr>
        <w:spacing w:after="0" w:line="480" w:lineRule="auto"/>
        <w:rPr>
          <w:rFonts w:ascii="Arial" w:eastAsia="Calibri" w:hAnsi="Arial" w:cs="Arial"/>
          <w:b/>
          <w:kern w:val="0"/>
          <w:sz w:val="24"/>
          <w:szCs w:val="20"/>
          <w:lang w:eastAsia="pl-PL"/>
        </w:rPr>
      </w:pPr>
    </w:p>
    <w:p w14:paraId="38F32306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D13A62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6293651C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Z MIEJSCOWOŚCI STARA GRABOWNICA I DUDY</w:t>
      </w:r>
    </w:p>
    <w:p w14:paraId="4B9ACB66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23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Świetlicy Wiejskiej, </w:t>
      </w:r>
    </w:p>
    <w:p w14:paraId="0C79D4EF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Stara Grabownica 107, 07-300 Stara Grabownica</w:t>
      </w:r>
    </w:p>
    <w:p w14:paraId="38EA963D" w14:textId="77777777" w:rsidR="00811D18" w:rsidRPr="00D13A62" w:rsidRDefault="00811D18" w:rsidP="00811D18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p w14:paraId="1F1FA0D9" w14:textId="77777777" w:rsidR="002A5E99" w:rsidRPr="00D13A62" w:rsidRDefault="002A5E99" w:rsidP="002A5E99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D13A62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1B6A5FA7" w14:textId="77777777" w:rsidR="002A5E99" w:rsidRPr="00D13A62" w:rsidRDefault="002A5E99" w:rsidP="002A5E99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18 MAJA 2025 </w:t>
      </w:r>
      <w:r w:rsidRPr="00D13A62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062752D3" w14:textId="77777777" w:rsidR="00811D18" w:rsidRPr="00D13A62" w:rsidRDefault="00811D18" w:rsidP="00811D18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811D18" w:rsidRPr="00D13A62" w14:paraId="08958AAC" w14:textId="77777777" w:rsidTr="00AD494F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2DA10B5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63D0CA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3F1A584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70B962D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31119F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121EB09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3E6954B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69E4C63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811D18" w:rsidRPr="00D13A62" w14:paraId="50DEAADB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6BF595A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77B88E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Stara Grabownica nr 16</w:t>
            </w:r>
          </w:p>
          <w:p w14:paraId="693FE05B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528EE61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F1EC55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A84AC0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EC7C50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13:30</w:t>
            </w:r>
          </w:p>
        </w:tc>
      </w:tr>
      <w:tr w:rsidR="00811D18" w:rsidRPr="00D13A62" w14:paraId="78F17001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094D8394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DBD8D71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Stara Grabownica nr 65</w:t>
            </w:r>
          </w:p>
          <w:p w14:paraId="6BE82F98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576CAB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794A8E2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C3BCA8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CD47F0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F19B99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13:35</w:t>
            </w:r>
          </w:p>
        </w:tc>
      </w:tr>
      <w:tr w:rsidR="00811D18" w:rsidRPr="00D13A62" w14:paraId="28B77338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6162BF43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4505292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Stara Grabownica nr 82</w:t>
            </w:r>
          </w:p>
          <w:p w14:paraId="387C6DB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188A456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B942E5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4EC1CD5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BEF5C5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13:40</w:t>
            </w:r>
          </w:p>
        </w:tc>
      </w:tr>
      <w:tr w:rsidR="00811D18" w:rsidRPr="00D13A62" w14:paraId="2F14A932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20CBE291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double"/>
                <w:lang w:eastAsia="pl-PL"/>
              </w:rPr>
            </w:pPr>
          </w:p>
          <w:p w14:paraId="48BFA97F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Dudy nr 17</w:t>
            </w:r>
          </w:p>
          <w:p w14:paraId="7BD63849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double"/>
                <w:lang w:eastAsia="pl-PL"/>
              </w:rPr>
            </w:pPr>
          </w:p>
        </w:tc>
        <w:tc>
          <w:tcPr>
            <w:tcW w:w="2408" w:type="dxa"/>
          </w:tcPr>
          <w:p w14:paraId="643A4FD7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C15C6B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A76467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67AC64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13:45</w:t>
            </w:r>
          </w:p>
        </w:tc>
      </w:tr>
      <w:tr w:rsidR="00811D18" w:rsidRPr="00D13A62" w14:paraId="1F3F29D6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46ABA72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23746C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Stara Grabownica 115</w:t>
            </w:r>
          </w:p>
          <w:p w14:paraId="5DA3E795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73F8396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4BF5BC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08:20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0C305A5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606001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13:50</w:t>
            </w:r>
          </w:p>
        </w:tc>
      </w:tr>
      <w:tr w:rsidR="00811D18" w:rsidRPr="00D13A62" w14:paraId="50279F18" w14:textId="77777777" w:rsidTr="00AD494F">
        <w:tc>
          <w:tcPr>
            <w:tcW w:w="3595" w:type="dxa"/>
            <w:tcBorders>
              <w:left w:val="thinThickMediumGap" w:sz="24" w:space="0" w:color="auto"/>
            </w:tcBorders>
          </w:tcPr>
          <w:p w14:paraId="5534AD4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0E8D2B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23</w:t>
            </w:r>
          </w:p>
          <w:p w14:paraId="5EE8805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ŚWIETLICA WIEJSKA </w:t>
            </w: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br/>
              <w:t>w Starej Grabownicy</w:t>
            </w:r>
          </w:p>
          <w:p w14:paraId="18912703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13924C8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E8F620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08:25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0DAFEE0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14C1DF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13:55</w:t>
            </w:r>
          </w:p>
        </w:tc>
      </w:tr>
      <w:tr w:rsidR="00811D18" w:rsidRPr="00D13A62" w14:paraId="05128CFE" w14:textId="77777777" w:rsidTr="00AD494F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1B0F454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3E2257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05C40A32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4CC7C9F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79C3CE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08:55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2FDA70BF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A2413A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14:25</w:t>
            </w:r>
          </w:p>
        </w:tc>
      </w:tr>
    </w:tbl>
    <w:p w14:paraId="33B79CE7" w14:textId="77777777" w:rsidR="00811D18" w:rsidRPr="00D13A62" w:rsidRDefault="00811D18" w:rsidP="00811D18">
      <w:pPr>
        <w:tabs>
          <w:tab w:val="left" w:pos="142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260B1F57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13A6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13BE02C8" w14:textId="77777777" w:rsidR="00811D18" w:rsidRPr="00D13A62" w:rsidRDefault="00811D18" w:rsidP="00811D18"/>
    <w:p w14:paraId="7B7D72A4" w14:textId="77777777" w:rsidR="00811D18" w:rsidRPr="00D13A62" w:rsidRDefault="00811D18" w:rsidP="00811D18"/>
    <w:p w14:paraId="16A4026E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D13A62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2CFDEB63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Z SOŁECTW BUDY-GRUDZIE, PAŁAPUS</w:t>
      </w:r>
    </w:p>
    <w:p w14:paraId="243BFC00" w14:textId="0BF71EB9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24</w:t>
      </w:r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budynku gminnym, </w:t>
      </w:r>
    </w:p>
    <w:p w14:paraId="2C3F46F8" w14:textId="77777777" w:rsidR="00811D18" w:rsidRPr="00D13A62" w:rsidRDefault="00811D18" w:rsidP="00811D18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proofErr w:type="spellStart"/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Pałapus</w:t>
      </w:r>
      <w:proofErr w:type="spellEnd"/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 xml:space="preserve"> 42, 07-300 </w:t>
      </w:r>
      <w:proofErr w:type="spellStart"/>
      <w:r w:rsidRPr="00D13A62">
        <w:rPr>
          <w:rFonts w:ascii="Arial" w:eastAsia="Calibri" w:hAnsi="Arial" w:cs="Arial"/>
          <w:b/>
          <w:kern w:val="0"/>
          <w:sz w:val="24"/>
          <w:lang w:eastAsia="pl-PL"/>
        </w:rPr>
        <w:t>Pałapus</w:t>
      </w:r>
      <w:proofErr w:type="spellEnd"/>
    </w:p>
    <w:p w14:paraId="12927010" w14:textId="77777777" w:rsidR="00811D18" w:rsidRDefault="00811D18" w:rsidP="00811D18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5AE453B2" w14:textId="77777777" w:rsidR="002A5E99" w:rsidRPr="00D13A62" w:rsidRDefault="002A5E99" w:rsidP="002A5E99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D13A62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046BBF31" w14:textId="77777777" w:rsidR="002A5E99" w:rsidRPr="00D13A62" w:rsidRDefault="002A5E99" w:rsidP="002A5E99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18 MAJA 2025 </w:t>
      </w:r>
      <w:r w:rsidRPr="00D13A62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65955832" w14:textId="77777777" w:rsidR="00811D18" w:rsidRPr="00D13A62" w:rsidRDefault="00811D18" w:rsidP="00811D18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9"/>
        <w:gridCol w:w="2410"/>
        <w:gridCol w:w="2953"/>
      </w:tblGrid>
      <w:tr w:rsidR="00811D18" w:rsidRPr="00D13A62" w14:paraId="35A38506" w14:textId="77777777" w:rsidTr="00AD494F">
        <w:tc>
          <w:tcPr>
            <w:tcW w:w="3589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2D6573A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8134A7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071CFE9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thinThickMediumGap" w:sz="24" w:space="0" w:color="auto"/>
            </w:tcBorders>
          </w:tcPr>
          <w:p w14:paraId="7E60B42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EEB7A2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53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0ABA297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2D5D1B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2 KURS –</w:t>
            </w:r>
          </w:p>
          <w:p w14:paraId="7FDBFDC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811D18" w:rsidRPr="00D13A62" w14:paraId="308D4046" w14:textId="77777777" w:rsidTr="00AD494F">
        <w:tc>
          <w:tcPr>
            <w:tcW w:w="3589" w:type="dxa"/>
            <w:tcBorders>
              <w:left w:val="thinThickMediumGap" w:sz="24" w:space="0" w:color="auto"/>
            </w:tcBorders>
          </w:tcPr>
          <w:p w14:paraId="5D3306D4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999D015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Budy – Grudzie 1</w:t>
            </w:r>
          </w:p>
          <w:p w14:paraId="6CD059AB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100CDD20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88BCC9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07:00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0634D75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436ACB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14:30</w:t>
            </w:r>
          </w:p>
        </w:tc>
      </w:tr>
      <w:tr w:rsidR="00811D18" w:rsidRPr="00D13A62" w14:paraId="310EDBE3" w14:textId="77777777" w:rsidTr="00AD494F">
        <w:tc>
          <w:tcPr>
            <w:tcW w:w="3589" w:type="dxa"/>
            <w:tcBorders>
              <w:left w:val="thinThickMediumGap" w:sz="24" w:space="0" w:color="auto"/>
            </w:tcBorders>
          </w:tcPr>
          <w:p w14:paraId="35E79C11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15AFB7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Budy – Grudzie 19</w:t>
            </w:r>
          </w:p>
          <w:p w14:paraId="6A6DBC0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0ED424E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B9968A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07:05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475065E5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261E80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14:35</w:t>
            </w:r>
          </w:p>
        </w:tc>
      </w:tr>
      <w:tr w:rsidR="00811D18" w:rsidRPr="00D13A62" w14:paraId="52A91462" w14:textId="77777777" w:rsidTr="00AD494F">
        <w:tc>
          <w:tcPr>
            <w:tcW w:w="3589" w:type="dxa"/>
            <w:tcBorders>
              <w:left w:val="thinThickMediumGap" w:sz="24" w:space="0" w:color="auto"/>
            </w:tcBorders>
          </w:tcPr>
          <w:p w14:paraId="221665D0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04CA7F1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Budy – Grudzie 32</w:t>
            </w:r>
          </w:p>
          <w:p w14:paraId="27D3980D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7B7CF9D8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489CC7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07:10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35764BA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640E54A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14:40</w:t>
            </w:r>
          </w:p>
        </w:tc>
      </w:tr>
      <w:tr w:rsidR="00811D18" w:rsidRPr="00D13A62" w14:paraId="4E9649C2" w14:textId="77777777" w:rsidTr="00AD494F">
        <w:tc>
          <w:tcPr>
            <w:tcW w:w="3589" w:type="dxa"/>
            <w:tcBorders>
              <w:left w:val="thinThickMediumGap" w:sz="24" w:space="0" w:color="auto"/>
            </w:tcBorders>
          </w:tcPr>
          <w:p w14:paraId="3B7FDEE6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396FB9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Budy – Grudzie 39</w:t>
            </w:r>
          </w:p>
          <w:p w14:paraId="423EA81F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78C4860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65783EE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07:15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066D07D3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FD1CC4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14:45</w:t>
            </w:r>
          </w:p>
        </w:tc>
      </w:tr>
      <w:tr w:rsidR="00811D18" w:rsidRPr="00D13A62" w14:paraId="378BDB9F" w14:textId="77777777" w:rsidTr="00AD494F">
        <w:tc>
          <w:tcPr>
            <w:tcW w:w="3589" w:type="dxa"/>
            <w:tcBorders>
              <w:left w:val="thinThickMediumGap" w:sz="24" w:space="0" w:color="auto"/>
            </w:tcBorders>
          </w:tcPr>
          <w:p w14:paraId="76987762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228D79F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Pałapus</w:t>
            </w:r>
            <w:proofErr w:type="spellEnd"/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9B</w:t>
            </w:r>
          </w:p>
          <w:p w14:paraId="03E4D3B2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7C99FA7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A2AF79B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07:25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1D69D4B2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0116CE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14:55</w:t>
            </w:r>
          </w:p>
        </w:tc>
      </w:tr>
      <w:tr w:rsidR="00811D18" w:rsidRPr="00D13A62" w14:paraId="5ED02766" w14:textId="77777777" w:rsidTr="00AD494F">
        <w:tc>
          <w:tcPr>
            <w:tcW w:w="3589" w:type="dxa"/>
            <w:tcBorders>
              <w:left w:val="thinThickMediumGap" w:sz="24" w:space="0" w:color="auto"/>
            </w:tcBorders>
          </w:tcPr>
          <w:p w14:paraId="0B75265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84D05AA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24</w:t>
            </w:r>
          </w:p>
          <w:p w14:paraId="2DDF22BA" w14:textId="135E3A62" w:rsidR="00811D18" w:rsidRPr="00D13A62" w:rsidRDefault="002A5E99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BUDYNEK GMINNY </w:t>
            </w:r>
            <w:r w:rsidR="00811D18"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w </w:t>
            </w:r>
            <w:proofErr w:type="spellStart"/>
            <w:r w:rsidR="00811D18"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Płapusie</w:t>
            </w:r>
            <w:proofErr w:type="spellEnd"/>
          </w:p>
          <w:p w14:paraId="6443F67C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1E53E6B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3C7A586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07:35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6D25B661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AD2A9F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15:05</w:t>
            </w:r>
          </w:p>
        </w:tc>
      </w:tr>
      <w:tr w:rsidR="00811D18" w:rsidRPr="00D13A62" w14:paraId="2DF47FB9" w14:textId="77777777" w:rsidTr="00AD494F">
        <w:tc>
          <w:tcPr>
            <w:tcW w:w="3589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728461BF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BA6D997" w14:textId="77777777" w:rsidR="00811D18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2AF663C7" w14:textId="77777777" w:rsidR="00811D18" w:rsidRPr="00D13A62" w:rsidRDefault="00811D18" w:rsidP="00AD494F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bottom w:val="thickThinMediumGap" w:sz="24" w:space="0" w:color="auto"/>
            </w:tcBorders>
          </w:tcPr>
          <w:p w14:paraId="495E8EAD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B946454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08:05</w:t>
            </w:r>
          </w:p>
        </w:tc>
        <w:tc>
          <w:tcPr>
            <w:tcW w:w="2953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16D9D06C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D1D73E9" w14:textId="77777777" w:rsidR="00811D18" w:rsidRPr="00D13A62" w:rsidRDefault="00811D18" w:rsidP="00AD494F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D13A6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15:35</w:t>
            </w:r>
          </w:p>
        </w:tc>
      </w:tr>
    </w:tbl>
    <w:p w14:paraId="17D49A07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5225AC66" w14:textId="77777777" w:rsidR="00811D18" w:rsidRPr="00D13A62" w:rsidRDefault="00811D18" w:rsidP="00811D18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13A6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PRZEWOŹNIK: USŁUGI TRANPOSRTOWE MAREK SIEDLECKI.</w:t>
      </w:r>
    </w:p>
    <w:p w14:paraId="0A53A531" w14:textId="77777777" w:rsidR="00811D18" w:rsidRDefault="00811D18" w:rsidP="00811D18"/>
    <w:p w14:paraId="5D80FBF0" w14:textId="77777777" w:rsidR="00DD1348" w:rsidRDefault="00DD1348"/>
    <w:sectPr w:rsidR="00DD1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8BC0E38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9"/>
    <w:multiLevelType w:val="multilevel"/>
    <w:tmpl w:val="FD682920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B650E8"/>
    <w:multiLevelType w:val="hybridMultilevel"/>
    <w:tmpl w:val="7B247524"/>
    <w:lvl w:ilvl="0" w:tplc="4BF2F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23299C"/>
    <w:multiLevelType w:val="hybridMultilevel"/>
    <w:tmpl w:val="128CC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44D4"/>
    <w:multiLevelType w:val="hybridMultilevel"/>
    <w:tmpl w:val="65FAA150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2A124234"/>
    <w:multiLevelType w:val="hybridMultilevel"/>
    <w:tmpl w:val="FCC00638"/>
    <w:lvl w:ilvl="0" w:tplc="3A26166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344EC"/>
    <w:multiLevelType w:val="hybridMultilevel"/>
    <w:tmpl w:val="B2B20430"/>
    <w:name w:val="WW8Num72"/>
    <w:lvl w:ilvl="0" w:tplc="E3B07F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6403E"/>
    <w:multiLevelType w:val="hybridMultilevel"/>
    <w:tmpl w:val="DB12FD46"/>
    <w:lvl w:ilvl="0" w:tplc="1CBA7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55633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2" w15:restartNumberingAfterBreak="0">
    <w:nsid w:val="45EE7B6C"/>
    <w:multiLevelType w:val="hybridMultilevel"/>
    <w:tmpl w:val="B9D84814"/>
    <w:lvl w:ilvl="0" w:tplc="B074EE02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D921D4"/>
    <w:multiLevelType w:val="hybridMultilevel"/>
    <w:tmpl w:val="ABFEADB0"/>
    <w:lvl w:ilvl="0" w:tplc="FC5A9D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57790">
    <w:abstractNumId w:val="0"/>
  </w:num>
  <w:num w:numId="2" w16cid:durableId="227113344">
    <w:abstractNumId w:val="1"/>
  </w:num>
  <w:num w:numId="3" w16cid:durableId="37583944">
    <w:abstractNumId w:val="2"/>
  </w:num>
  <w:num w:numId="4" w16cid:durableId="509956524">
    <w:abstractNumId w:val="3"/>
  </w:num>
  <w:num w:numId="5" w16cid:durableId="387072329">
    <w:abstractNumId w:val="4"/>
  </w:num>
  <w:num w:numId="6" w16cid:durableId="1632327232">
    <w:abstractNumId w:val="10"/>
  </w:num>
  <w:num w:numId="7" w16cid:durableId="388194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6071046">
    <w:abstractNumId w:val="12"/>
  </w:num>
  <w:num w:numId="9" w16cid:durableId="576133773">
    <w:abstractNumId w:val="13"/>
  </w:num>
  <w:num w:numId="10" w16cid:durableId="385108705">
    <w:abstractNumId w:val="6"/>
  </w:num>
  <w:num w:numId="11" w16cid:durableId="807552044">
    <w:abstractNumId w:val="7"/>
  </w:num>
  <w:num w:numId="12" w16cid:durableId="1461267449">
    <w:abstractNumId w:val="8"/>
  </w:num>
  <w:num w:numId="13" w16cid:durableId="1208688956">
    <w:abstractNumId w:val="9"/>
  </w:num>
  <w:num w:numId="14" w16cid:durableId="553850464">
    <w:abstractNumId w:val="11"/>
  </w:num>
  <w:num w:numId="15" w16cid:durableId="1559629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8"/>
    <w:rsid w:val="00084653"/>
    <w:rsid w:val="001829B5"/>
    <w:rsid w:val="001B10E2"/>
    <w:rsid w:val="002A5E99"/>
    <w:rsid w:val="00370332"/>
    <w:rsid w:val="008119B1"/>
    <w:rsid w:val="00811D18"/>
    <w:rsid w:val="00B56937"/>
    <w:rsid w:val="00DD1348"/>
    <w:rsid w:val="00E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A4E5"/>
  <w15:chartTrackingRefBased/>
  <w15:docId w15:val="{907C190C-AAAA-4D20-8720-0811FA3F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D18"/>
  </w:style>
  <w:style w:type="paragraph" w:styleId="Nagwek1">
    <w:name w:val="heading 1"/>
    <w:basedOn w:val="Normalny"/>
    <w:next w:val="Normalny"/>
    <w:link w:val="Nagwek1Znak"/>
    <w:uiPriority w:val="9"/>
    <w:qFormat/>
    <w:rsid w:val="0081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1D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1D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1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1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1D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1D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1D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1D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1D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1D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D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1D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1D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1D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1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1D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1D18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811D18"/>
  </w:style>
  <w:style w:type="paragraph" w:customStyle="1" w:styleId="Nagwek10">
    <w:name w:val="Nagłówek1"/>
    <w:basedOn w:val="Normalny"/>
    <w:next w:val="Tekstpodstawowy"/>
    <w:rsid w:val="00811D1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1D18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1D18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81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1D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811D18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11D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11D18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811D18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11D18"/>
    <w:rPr>
      <w:rFonts w:ascii="Times New Roman" w:eastAsia="Times New Roman" w:hAnsi="Times New Roman" w:cs="Times New Roman"/>
      <w:kern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1496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2025-04-14T09:17:00Z</cp:lastPrinted>
  <dcterms:created xsi:type="dcterms:W3CDTF">2025-04-10T08:05:00Z</dcterms:created>
  <dcterms:modified xsi:type="dcterms:W3CDTF">2025-04-14T09:19:00Z</dcterms:modified>
</cp:coreProperties>
</file>