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D892D" w14:textId="77777777" w:rsidR="00581034" w:rsidRPr="005B0479" w:rsidRDefault="00581034" w:rsidP="005810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</w:rPr>
      </w:pPr>
      <w:bookmarkStart w:id="0" w:name="_GoBack"/>
      <w:bookmarkEnd w:id="0"/>
    </w:p>
    <w:p w14:paraId="1EC45B04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t>BEZPŁATNY</w:t>
      </w:r>
      <w:r w:rsidRPr="0059434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DE46FDB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Z SOŁECTW WIŚNIEWO, DYBKI</w:t>
      </w:r>
    </w:p>
    <w:p w14:paraId="6FA428BB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Kardynała Stefana Wyszyńskiego, 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br/>
        <w:t>Dybki 18, 07-308 Dybki</w:t>
      </w:r>
    </w:p>
    <w:p w14:paraId="07BB77A9" w14:textId="77777777" w:rsidR="00581034" w:rsidRPr="00594342" w:rsidRDefault="00581034" w:rsidP="00581034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3DEA4D43" w14:textId="77777777" w:rsidR="00581034" w:rsidRPr="00594342" w:rsidRDefault="00581034" w:rsidP="00581034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bookmarkStart w:id="1" w:name="_Hlk147143103"/>
      <w:r w:rsidRPr="0059434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bookmarkEnd w:id="1"/>
    <w:p w14:paraId="6537E5B8" w14:textId="77777777" w:rsidR="00581034" w:rsidRPr="000D6B26" w:rsidRDefault="00581034" w:rsidP="0058103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5F93C758" w14:textId="77777777" w:rsidR="00581034" w:rsidRPr="00594342" w:rsidRDefault="00581034" w:rsidP="0058103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2949"/>
        <w:gridCol w:w="2949"/>
      </w:tblGrid>
      <w:tr w:rsidR="00581034" w:rsidRPr="00594342" w14:paraId="5F9DBE8C" w14:textId="77777777" w:rsidTr="00C953EB">
        <w:tc>
          <w:tcPr>
            <w:tcW w:w="3070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3535BC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FF4AED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8E46E3C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thinThickMediumGap" w:sz="24" w:space="0" w:color="auto"/>
            </w:tcBorders>
          </w:tcPr>
          <w:p w14:paraId="0E65BEA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04FD1C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412E9EB9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48BEF4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76863D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7ACB2D8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581034" w:rsidRPr="00594342" w14:paraId="68E1BD8F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41A3F779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59A50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37 (Niwiska)</w:t>
            </w:r>
          </w:p>
          <w:p w14:paraId="6C1D406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93DA6F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3AED8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8B73CC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A40F0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581034" w:rsidRPr="00594342" w14:paraId="356CD2C1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3732095E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9E1CA4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15 (Średnie)</w:t>
            </w:r>
          </w:p>
          <w:p w14:paraId="6DBD699C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689820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4F1AA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9BDF153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6DFDEA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581034" w:rsidRPr="00594342" w14:paraId="1255013C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2ADE1127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44D33F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Wiśniewo nr 54 (</w:t>
            </w:r>
            <w:proofErr w:type="spellStart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Zastruże</w:t>
            </w:r>
            <w:proofErr w:type="spellEnd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)</w:t>
            </w:r>
          </w:p>
          <w:p w14:paraId="7F68D5B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3DB2E9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97F6C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2E4187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8BB96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581034" w:rsidRPr="00594342" w14:paraId="5985C651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621D1996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6B7194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33</w:t>
            </w:r>
          </w:p>
          <w:p w14:paraId="61F0E55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19A819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6A289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6A30AD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E3642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581034" w:rsidRPr="00594342" w14:paraId="0FAC55CE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7C15FA52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2312761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Dybki nr 60 (Grabniak)</w:t>
            </w:r>
          </w:p>
          <w:p w14:paraId="62C09D5C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261CCA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F4202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C81F53F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AA4881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581034" w:rsidRPr="00594342" w14:paraId="4F2DF4F0" w14:textId="77777777" w:rsidTr="00C953EB">
        <w:tc>
          <w:tcPr>
            <w:tcW w:w="3070" w:type="dxa"/>
            <w:tcBorders>
              <w:left w:val="thinThickMediumGap" w:sz="24" w:space="0" w:color="auto"/>
            </w:tcBorders>
          </w:tcPr>
          <w:p w14:paraId="61648A9D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268D8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</w:t>
            </w:r>
          </w:p>
          <w:p w14:paraId="070FCAB0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Dybkach</w:t>
            </w:r>
          </w:p>
          <w:p w14:paraId="03DF6B3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2D2146C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A4BDF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B18BB1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CE660D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581034" w:rsidRPr="00594342" w14:paraId="0F6CC8CA" w14:textId="77777777" w:rsidTr="00C953EB">
        <w:tc>
          <w:tcPr>
            <w:tcW w:w="3070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11A6A8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75F152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0B7B1AE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bottom w:val="thickThinMediumGap" w:sz="24" w:space="0" w:color="auto"/>
            </w:tcBorders>
          </w:tcPr>
          <w:p w14:paraId="72282059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6DE2C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AA0D9A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CAF02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27FBDEF5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B5FAA13" w14:textId="44B3276A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NIK: TRANSPORT OSÓB ANDRZEJ RELUGA.</w:t>
      </w:r>
    </w:p>
    <w:p w14:paraId="15C5BB37" w14:textId="77777777" w:rsidR="00581034" w:rsidRDefault="00581034" w:rsidP="00581034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BBD9E81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59434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47682B9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Z SOŁECTWA STARA OSUCHOWA</w:t>
      </w:r>
    </w:p>
    <w:p w14:paraId="7181AE19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Remizie Ochotniczej Straży Pożarnej, </w:t>
      </w:r>
    </w:p>
    <w:p w14:paraId="1700EC72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ul. Szkolna 34, 07-308 Nowa Osuchowa</w:t>
      </w:r>
    </w:p>
    <w:p w14:paraId="197B9288" w14:textId="77777777" w:rsidR="00581034" w:rsidRPr="00594342" w:rsidRDefault="00581034" w:rsidP="00581034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34B118F7" w14:textId="77777777" w:rsidR="00581034" w:rsidRPr="00594342" w:rsidRDefault="00581034" w:rsidP="00581034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59434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5DABF80F" w14:textId="77777777" w:rsidR="00581034" w:rsidRPr="000D6B26" w:rsidRDefault="00581034" w:rsidP="0058103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6595F8F4" w14:textId="77777777" w:rsidR="00581034" w:rsidRPr="00594342" w:rsidRDefault="00581034" w:rsidP="00581034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2661"/>
        <w:gridCol w:w="2949"/>
      </w:tblGrid>
      <w:tr w:rsidR="00581034" w:rsidRPr="00594342" w14:paraId="48E4AC14" w14:textId="77777777" w:rsidTr="00C953EB">
        <w:tc>
          <w:tcPr>
            <w:tcW w:w="334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57CA5FF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9F8FD0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010DE9F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top w:val="thinThickMediumGap" w:sz="24" w:space="0" w:color="auto"/>
            </w:tcBorders>
          </w:tcPr>
          <w:p w14:paraId="6239601D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4E29170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1964F68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51527F7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64F1040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0D3517F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581034" w:rsidRPr="00594342" w14:paraId="164F310F" w14:textId="77777777" w:rsidTr="00C953EB">
        <w:tc>
          <w:tcPr>
            <w:tcW w:w="3342" w:type="dxa"/>
            <w:tcBorders>
              <w:left w:val="thinThickMediumGap" w:sz="24" w:space="0" w:color="auto"/>
            </w:tcBorders>
          </w:tcPr>
          <w:p w14:paraId="07AA5D3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C63084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35</w:t>
            </w:r>
          </w:p>
          <w:p w14:paraId="273FFA4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5C70D30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5C829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B0ACCE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86358B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581034" w:rsidRPr="00594342" w14:paraId="4041C3EB" w14:textId="77777777" w:rsidTr="00C953EB">
        <w:tc>
          <w:tcPr>
            <w:tcW w:w="3342" w:type="dxa"/>
            <w:tcBorders>
              <w:left w:val="thinThickMediumGap" w:sz="24" w:space="0" w:color="auto"/>
            </w:tcBorders>
          </w:tcPr>
          <w:p w14:paraId="7719D880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938E5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Osuchowa nr 6</w:t>
            </w:r>
          </w:p>
          <w:p w14:paraId="78C8E33D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4DC2A57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531F2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2DEC8DF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CD0B9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581034" w:rsidRPr="00594342" w14:paraId="5EAC8E9D" w14:textId="77777777" w:rsidTr="00C953EB">
        <w:tc>
          <w:tcPr>
            <w:tcW w:w="3342" w:type="dxa"/>
            <w:tcBorders>
              <w:left w:val="thinThickMediumGap" w:sz="24" w:space="0" w:color="auto"/>
            </w:tcBorders>
          </w:tcPr>
          <w:p w14:paraId="3605ED15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C6508E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</w:t>
            </w:r>
          </w:p>
          <w:p w14:paraId="6B12A02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REMIZA w Nowej </w:t>
            </w:r>
            <w:proofErr w:type="spellStart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Osuchowej</w:t>
            </w:r>
            <w:proofErr w:type="spellEnd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449751D6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</w:tcPr>
          <w:p w14:paraId="7C2B4BD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0973C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9ABC97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5C1C0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18:55</w:t>
            </w:r>
          </w:p>
        </w:tc>
      </w:tr>
      <w:tr w:rsidR="00581034" w:rsidRPr="00594342" w14:paraId="7E8EFDC7" w14:textId="77777777" w:rsidTr="00C953EB">
        <w:tc>
          <w:tcPr>
            <w:tcW w:w="334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CE7F4EE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AC046A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27320198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61" w:type="dxa"/>
            <w:tcBorders>
              <w:bottom w:val="thickThinMediumGap" w:sz="24" w:space="0" w:color="auto"/>
            </w:tcBorders>
          </w:tcPr>
          <w:p w14:paraId="4473E8B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B31BF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4B4536D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54A01B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19:25</w:t>
            </w:r>
          </w:p>
        </w:tc>
      </w:tr>
    </w:tbl>
    <w:p w14:paraId="4EAAB08E" w14:textId="77777777" w:rsidR="00581034" w:rsidRDefault="00581034" w:rsidP="00581034"/>
    <w:p w14:paraId="5AD551E2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NIK: TRANSPORT OSÓB ANDRZEJ RELUGA.</w:t>
      </w:r>
    </w:p>
    <w:p w14:paraId="05441BC5" w14:textId="77777777" w:rsidR="00581034" w:rsidRDefault="00581034" w:rsidP="00581034"/>
    <w:p w14:paraId="20EA026D" w14:textId="77777777" w:rsidR="00581034" w:rsidRDefault="00581034" w:rsidP="00581034"/>
    <w:p w14:paraId="4C6BC95E" w14:textId="77777777" w:rsidR="00581034" w:rsidRDefault="00581034" w:rsidP="00581034"/>
    <w:p w14:paraId="5E18F6B6" w14:textId="77777777" w:rsidR="00581034" w:rsidRDefault="00581034" w:rsidP="00581034"/>
    <w:p w14:paraId="7EBD7C9B" w14:textId="77777777" w:rsidR="00581034" w:rsidRDefault="00581034" w:rsidP="00581034"/>
    <w:p w14:paraId="10869214" w14:textId="77777777" w:rsidR="00581034" w:rsidRDefault="00581034" w:rsidP="0058103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3C4D61F" w14:textId="77777777" w:rsidR="00581034" w:rsidRDefault="00581034" w:rsidP="00581034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5F954E2" w14:textId="474A9B94" w:rsidR="000D6B26" w:rsidRPr="000D6B26" w:rsidRDefault="000D6B26" w:rsidP="000D6B26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93A0DE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53356DA1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NAGOSZEWKA</w:t>
      </w:r>
    </w:p>
    <w:p w14:paraId="43BB913B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3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Nagoszewka Pierwsza 47, 07-300 Nagoszewka Pierwsza</w:t>
      </w:r>
    </w:p>
    <w:p w14:paraId="0DBF52D0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7FD8A8E3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35D3F690" w14:textId="4518A94D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1FA6D3F2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5"/>
        <w:gridCol w:w="2674"/>
        <w:gridCol w:w="2953"/>
      </w:tblGrid>
      <w:tr w:rsidR="000D6B26" w:rsidRPr="000D6B26" w14:paraId="30DA3479" w14:textId="77777777" w:rsidTr="00C953EB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E1DB86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37A72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313457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055C29E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C0C76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6DADB81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C7D359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7E6BE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EFF3D2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7E1D4B7D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3E1BD2F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79DCE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12</w:t>
            </w:r>
          </w:p>
          <w:p w14:paraId="7A1C24B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24BA67E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313C3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1E023B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C7B2A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18:30</w:t>
            </w:r>
          </w:p>
        </w:tc>
      </w:tr>
      <w:tr w:rsidR="000D6B26" w:rsidRPr="000D6B26" w14:paraId="18B3BE36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44E5FBD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FA28B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Druga nr 40</w:t>
            </w:r>
          </w:p>
          <w:p w14:paraId="28F8B94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8E835C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64D9F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12:35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B0B4A3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2B56F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18:35</w:t>
            </w:r>
          </w:p>
        </w:tc>
      </w:tr>
      <w:tr w:rsidR="000D6B26" w:rsidRPr="000D6B26" w14:paraId="1E31B306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4294E2D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CF98B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nr 40A</w:t>
            </w:r>
          </w:p>
          <w:p w14:paraId="0B2378C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ADE511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DB0DB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7AB190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ECD84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18:40</w:t>
            </w:r>
          </w:p>
        </w:tc>
      </w:tr>
      <w:tr w:rsidR="000D6B26" w:rsidRPr="000D6B26" w14:paraId="7B6EED09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73ADAC7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BF4A4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Nagoszewka Pierwsza 11</w:t>
            </w:r>
          </w:p>
          <w:p w14:paraId="0D91138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1A61EE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FCFC2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0625BC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66D10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18:45</w:t>
            </w:r>
          </w:p>
        </w:tc>
      </w:tr>
      <w:tr w:rsidR="000D6B26" w:rsidRPr="000D6B26" w14:paraId="23877CC6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6988708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51A11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3</w:t>
            </w:r>
          </w:p>
          <w:p w14:paraId="009CE19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Nagoszewce Pierwszej</w:t>
            </w:r>
          </w:p>
          <w:p w14:paraId="1D87449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95EE31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83AE25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609812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AC06A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18:50</w:t>
            </w:r>
          </w:p>
        </w:tc>
      </w:tr>
      <w:tr w:rsidR="000D6B26" w:rsidRPr="000D6B26" w14:paraId="423DA768" w14:textId="77777777" w:rsidTr="00C953EB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FCA7E7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61659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183B9C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457A282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A62865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0C8268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97AACA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</w:tbl>
    <w:p w14:paraId="524C117A" w14:textId="77777777" w:rsidR="000D6B26" w:rsidRPr="000D6B26" w:rsidRDefault="000D6B26" w:rsidP="000D6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4A5217E" w14:textId="6C033772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4B476736" w14:textId="77777777" w:rsidR="000D6B26" w:rsidRPr="000D6B26" w:rsidRDefault="000D6B26" w:rsidP="000D6B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D4F600E" w14:textId="77777777" w:rsidR="000D6B26" w:rsidRP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087B98C" w14:textId="77777777" w:rsid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B99E88E" w14:textId="77777777" w:rsid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7B37B9E" w14:textId="41E5E549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B9A3EED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ROGÓŹNIA, POPIELARNIA, PÓLKI,  FIDURY,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LIPNIKI, KOZIKI-MAJDAN</w:t>
      </w:r>
    </w:p>
    <w:p w14:paraId="176D04D5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4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4C5F273C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Koziki 2, 07-300 Koziki</w:t>
      </w:r>
    </w:p>
    <w:p w14:paraId="79710A0D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09B8C16" w14:textId="6BEDDDAB" w:rsidR="000D6B26" w:rsidRPr="000D6B26" w:rsidRDefault="000D6B26" w:rsidP="0058103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0D6B26" w:rsidRPr="000D6B26" w14:paraId="1E5924C5" w14:textId="77777777" w:rsidTr="00C953EB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6A59E91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5084B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A00C9A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7B45160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6C2A1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6497C3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D2A0A4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D8F6B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5E7DE22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6F9C9AF1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5CE45B0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85F87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23</w:t>
            </w:r>
          </w:p>
        </w:tc>
        <w:tc>
          <w:tcPr>
            <w:tcW w:w="2671" w:type="dxa"/>
          </w:tcPr>
          <w:p w14:paraId="119A831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A2EAB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813F3A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783BD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0D6B26" w:rsidRPr="000D6B26" w14:paraId="0F37167C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65F108B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E7FD0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Rogóźnia nr 71</w:t>
            </w:r>
          </w:p>
        </w:tc>
        <w:tc>
          <w:tcPr>
            <w:tcW w:w="2671" w:type="dxa"/>
          </w:tcPr>
          <w:p w14:paraId="60E2668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85493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C560DC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5B8CD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0D6B26" w:rsidRPr="000D6B26" w14:paraId="67FFCFCE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4F66489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FCD0B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Popielarnia nr 9</w:t>
            </w:r>
          </w:p>
        </w:tc>
        <w:tc>
          <w:tcPr>
            <w:tcW w:w="2671" w:type="dxa"/>
          </w:tcPr>
          <w:p w14:paraId="7AE06F0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1011E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68B5A6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18F87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14:10</w:t>
            </w:r>
          </w:p>
        </w:tc>
      </w:tr>
      <w:tr w:rsidR="000D6B26" w:rsidRPr="000D6B26" w14:paraId="745E10A4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5BD3F9F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2A24D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Pólki nr 9</w:t>
            </w:r>
          </w:p>
        </w:tc>
        <w:tc>
          <w:tcPr>
            <w:tcW w:w="2671" w:type="dxa"/>
          </w:tcPr>
          <w:p w14:paraId="61D351D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F6D4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24B016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821B4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14:15</w:t>
            </w:r>
          </w:p>
        </w:tc>
      </w:tr>
      <w:tr w:rsidR="000D6B26" w:rsidRPr="000D6B26" w14:paraId="7A7F733C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57B1623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B11643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Fidury nr 4</w:t>
            </w:r>
          </w:p>
        </w:tc>
        <w:tc>
          <w:tcPr>
            <w:tcW w:w="2671" w:type="dxa"/>
          </w:tcPr>
          <w:p w14:paraId="753D9CF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BAAE0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FB332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8AD46B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  <w:tr w:rsidR="000D6B26" w:rsidRPr="000D6B26" w14:paraId="2F9B0D9B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0674B5F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749CD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02B0D59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54FEEFA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3BAAF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319938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3E644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0D6B26" w:rsidRPr="000D6B26" w14:paraId="7176DE6B" w14:textId="77777777" w:rsidTr="00C953EB">
        <w:tc>
          <w:tcPr>
            <w:tcW w:w="3332" w:type="dxa"/>
            <w:tcBorders>
              <w:left w:val="thinThickMediumGap" w:sz="24" w:space="0" w:color="auto"/>
              <w:bottom w:val="thinThickThinSmallGap" w:sz="12" w:space="0" w:color="auto"/>
            </w:tcBorders>
          </w:tcPr>
          <w:p w14:paraId="6A65C42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230BF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nThickThinSmallGap" w:sz="12" w:space="0" w:color="auto"/>
            </w:tcBorders>
          </w:tcPr>
          <w:p w14:paraId="24900AD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FC550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bottom w:val="thinThickThinSmallGap" w:sz="12" w:space="0" w:color="auto"/>
              <w:right w:val="thickThinMediumGap" w:sz="24" w:space="0" w:color="auto"/>
            </w:tcBorders>
          </w:tcPr>
          <w:p w14:paraId="1F56207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276C6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0D6B26" w:rsidRPr="000D6B26" w14:paraId="604723AE" w14:textId="77777777" w:rsidTr="00C953EB">
        <w:tc>
          <w:tcPr>
            <w:tcW w:w="3332" w:type="dxa"/>
            <w:tcBorders>
              <w:top w:val="thinThickThinSmallGap" w:sz="12" w:space="0" w:color="auto"/>
              <w:left w:val="thinThickMediumGap" w:sz="24" w:space="0" w:color="auto"/>
            </w:tcBorders>
          </w:tcPr>
          <w:p w14:paraId="783FACB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D3219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2</w:t>
            </w:r>
          </w:p>
        </w:tc>
        <w:tc>
          <w:tcPr>
            <w:tcW w:w="2671" w:type="dxa"/>
            <w:tcBorders>
              <w:top w:val="thinThickThinSmallGap" w:sz="12" w:space="0" w:color="auto"/>
            </w:tcBorders>
          </w:tcPr>
          <w:p w14:paraId="67BC374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A0A88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08:45</w:t>
            </w:r>
          </w:p>
        </w:tc>
        <w:tc>
          <w:tcPr>
            <w:tcW w:w="2949" w:type="dxa"/>
            <w:tcBorders>
              <w:top w:val="thinThickThinSmallGap" w:sz="12" w:space="0" w:color="auto"/>
              <w:right w:val="thickThinMediumGap" w:sz="24" w:space="0" w:color="auto"/>
            </w:tcBorders>
          </w:tcPr>
          <w:p w14:paraId="406F37A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5B733B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0D6B26" w:rsidRPr="000D6B26" w14:paraId="608F093A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2430B94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3FD3C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Lipniki nr 6</w:t>
            </w:r>
          </w:p>
        </w:tc>
        <w:tc>
          <w:tcPr>
            <w:tcW w:w="2671" w:type="dxa"/>
          </w:tcPr>
          <w:p w14:paraId="37AD032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35E41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1F98DB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BF578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14:50</w:t>
            </w:r>
          </w:p>
        </w:tc>
      </w:tr>
      <w:tr w:rsidR="000D6B26" w:rsidRPr="000D6B26" w14:paraId="070EA388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6A61CEB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43F16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Koziki - Majdan nr 18</w:t>
            </w:r>
          </w:p>
        </w:tc>
        <w:tc>
          <w:tcPr>
            <w:tcW w:w="2671" w:type="dxa"/>
          </w:tcPr>
          <w:p w14:paraId="5A90319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CA4FE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468550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925D3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14:55</w:t>
            </w:r>
          </w:p>
        </w:tc>
      </w:tr>
      <w:tr w:rsidR="000D6B26" w:rsidRPr="000D6B26" w14:paraId="2A4311DF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57A453C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2DC13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4</w:t>
            </w:r>
          </w:p>
          <w:p w14:paraId="345969D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Kozikach</w:t>
            </w:r>
          </w:p>
        </w:tc>
        <w:tc>
          <w:tcPr>
            <w:tcW w:w="2671" w:type="dxa"/>
          </w:tcPr>
          <w:p w14:paraId="653E2C4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3685F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FBD9E6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72E18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0D6B26" w:rsidRPr="000D6B26" w14:paraId="67C44909" w14:textId="77777777" w:rsidTr="00C953EB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A116E5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C26FF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734D722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220B5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1E196D6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870B2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7032C4FE" w14:textId="77777777" w:rsidR="000D6B26" w:rsidRP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1CA60BC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6D6056C3" w14:textId="77777777" w:rsidR="000D6B26" w:rsidRPr="000D6B26" w:rsidRDefault="000D6B26" w:rsidP="0058103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</w:rPr>
      </w:pPr>
    </w:p>
    <w:p w14:paraId="23ED68C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5DA8B5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ANTONIEWO</w:t>
      </w:r>
    </w:p>
    <w:p w14:paraId="0C1F6C29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6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im. płk. Dyplomowanego Ludwika Bociańskiego,</w:t>
      </w:r>
    </w:p>
    <w:p w14:paraId="2C850A2E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ul. Mazowiecka 81, 07-310 Komorowo</w:t>
      </w:r>
    </w:p>
    <w:p w14:paraId="06E463C7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02D46D56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AEEFAFC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5D1F68CA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2219BF14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2671"/>
        <w:gridCol w:w="2949"/>
      </w:tblGrid>
      <w:tr w:rsidR="000D6B26" w:rsidRPr="000D6B26" w14:paraId="7810C9BF" w14:textId="77777777" w:rsidTr="00C953EB">
        <w:tc>
          <w:tcPr>
            <w:tcW w:w="333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0C420A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2698D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6C1491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top w:val="thinThickMediumGap" w:sz="24" w:space="0" w:color="auto"/>
            </w:tcBorders>
          </w:tcPr>
          <w:p w14:paraId="501DD5E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A454B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1 KURS – </w:t>
            </w:r>
          </w:p>
          <w:p w14:paraId="7251C6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462F1E5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AC36D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21C0AF4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35DA9D6F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3718A2D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2CE98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12</w:t>
            </w:r>
          </w:p>
          <w:p w14:paraId="2106BEF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1AD835E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98157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C7D35F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8B878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0D6B26" w:rsidRPr="000D6B26" w14:paraId="738BB389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1ED673E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2A4BA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Antoniewo nr 4</w:t>
            </w:r>
          </w:p>
          <w:p w14:paraId="05A5FA0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4B7496C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2C96D1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46BF86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2585D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0D6B26" w:rsidRPr="000D6B26" w14:paraId="22EF5B14" w14:textId="77777777" w:rsidTr="00C953EB">
        <w:tc>
          <w:tcPr>
            <w:tcW w:w="3332" w:type="dxa"/>
            <w:tcBorders>
              <w:left w:val="thinThickMediumGap" w:sz="24" w:space="0" w:color="auto"/>
            </w:tcBorders>
          </w:tcPr>
          <w:p w14:paraId="51737E5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C294E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6</w:t>
            </w:r>
          </w:p>
          <w:p w14:paraId="01D7AF8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Komorowie</w:t>
            </w:r>
          </w:p>
          <w:p w14:paraId="4A756B5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</w:tcPr>
          <w:p w14:paraId="15A3C34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8716A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77D677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F7867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0D6B26" w:rsidRPr="000D6B26" w14:paraId="2F33D397" w14:textId="77777777" w:rsidTr="00C953EB">
        <w:tc>
          <w:tcPr>
            <w:tcW w:w="333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385D6C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8E235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77EF2C5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1" w:type="dxa"/>
            <w:tcBorders>
              <w:bottom w:val="thickThinMediumGap" w:sz="24" w:space="0" w:color="auto"/>
            </w:tcBorders>
          </w:tcPr>
          <w:p w14:paraId="2D847D4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EC7539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4FDE2A7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10A91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</w:tbl>
    <w:p w14:paraId="2BCA8B3E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F5DCD01" w14:textId="6C8E57C8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72490179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5CA72F1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2A88EA5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7753CF6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4A67B23A" w14:textId="77777777" w:rsid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6E3165D" w14:textId="19040605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50DDA7A1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SULĘCIN – KOLONIA, PRZYJMY,  ZALESIE </w:t>
      </w:r>
    </w:p>
    <w:p w14:paraId="6274AE04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7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mjr. Henryka Sucharskiego, </w:t>
      </w:r>
    </w:p>
    <w:p w14:paraId="3144CA3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Jelonki 16, 07-302 Jelonki</w:t>
      </w:r>
    </w:p>
    <w:p w14:paraId="370D5B25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166E6DC4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72D2EB2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6B650B0C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2E3104EB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5"/>
        <w:gridCol w:w="2674"/>
        <w:gridCol w:w="2953"/>
      </w:tblGrid>
      <w:tr w:rsidR="000D6B26" w:rsidRPr="000D6B26" w14:paraId="2DF4492E" w14:textId="77777777" w:rsidTr="00C953EB">
        <w:tc>
          <w:tcPr>
            <w:tcW w:w="336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29967F5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A1046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531BEC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top w:val="thinThickMediumGap" w:sz="24" w:space="0" w:color="auto"/>
            </w:tcBorders>
          </w:tcPr>
          <w:p w14:paraId="107195D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8E2B2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</w:t>
            </w:r>
          </w:p>
          <w:p w14:paraId="191A4D0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10A326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C74F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6D6099A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30A34D0D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0FA8408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C14F1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Sulęcin – Kolonia nr 6A</w:t>
            </w:r>
          </w:p>
          <w:p w14:paraId="470323F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5E872D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DF890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499964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272AD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14:00</w:t>
            </w:r>
          </w:p>
        </w:tc>
      </w:tr>
      <w:tr w:rsidR="000D6B26" w:rsidRPr="000D6B26" w14:paraId="0F562A39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03CFC87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4B11F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nr 16</w:t>
            </w:r>
          </w:p>
          <w:p w14:paraId="3BFC1CA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51E4CF5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F258A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93FCCA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9B995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</w:tr>
      <w:tr w:rsidR="000D6B26" w:rsidRPr="000D6B26" w14:paraId="37B1D8ED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779E862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8E526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nr 54</w:t>
            </w:r>
          </w:p>
          <w:p w14:paraId="49FBFC2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6306447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7DFF6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6BAAD7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29C77E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14:20</w:t>
            </w:r>
          </w:p>
        </w:tc>
      </w:tr>
      <w:tr w:rsidR="000D6B26" w:rsidRPr="000D6B26" w14:paraId="52695AE9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3CDBD26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240FF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Zalesie 23</w:t>
            </w:r>
          </w:p>
          <w:p w14:paraId="7A84457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3F692FC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159FD5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3459DB7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450F5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13:25</w:t>
            </w:r>
          </w:p>
        </w:tc>
      </w:tr>
      <w:tr w:rsidR="000D6B26" w:rsidRPr="000D6B26" w14:paraId="75388DDA" w14:textId="77777777" w:rsidTr="00C953EB">
        <w:tc>
          <w:tcPr>
            <w:tcW w:w="3369" w:type="dxa"/>
            <w:tcBorders>
              <w:left w:val="thinThickMediumGap" w:sz="24" w:space="0" w:color="auto"/>
            </w:tcBorders>
          </w:tcPr>
          <w:p w14:paraId="2ED1776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4DDC32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7</w:t>
            </w:r>
          </w:p>
          <w:p w14:paraId="3A9516E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Jelonkach</w:t>
            </w:r>
          </w:p>
          <w:p w14:paraId="049D2E7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</w:tcPr>
          <w:p w14:paraId="1D0C065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5CD8A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1F15C3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6B44B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0D6B26" w:rsidRPr="000D6B26" w14:paraId="338E9A13" w14:textId="77777777" w:rsidTr="00C953EB">
        <w:tc>
          <w:tcPr>
            <w:tcW w:w="336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15A6CED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59140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362EE5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2" w:type="dxa"/>
            <w:tcBorders>
              <w:bottom w:val="thickThinMediumGap" w:sz="24" w:space="0" w:color="auto"/>
            </w:tcBorders>
          </w:tcPr>
          <w:p w14:paraId="655D911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93D5E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F81E1C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BE4CA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</w:tbl>
    <w:p w14:paraId="27B1F795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44C9F78" w14:textId="5A8E7F2E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00B99FBA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8F13155" w14:textId="77777777" w:rsid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1F93AD91" w14:textId="77777777" w:rsidR="000D6B26" w:rsidRP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7FE73C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57AB7FEA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 ZAKRZEWEK, NOWE LUBIEJEWO, STARE LUBIEJEWO</w:t>
      </w:r>
    </w:p>
    <w:p w14:paraId="695714D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8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Marii Konopnickiej, </w:t>
      </w:r>
    </w:p>
    <w:p w14:paraId="4CC6637A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ul. Szkolna 15, 07-300 Stare Lubiejewo</w:t>
      </w:r>
    </w:p>
    <w:p w14:paraId="71E31915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30462BB2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E65C7E5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41B24B79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20C65112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0D6B26" w:rsidRPr="000D6B26" w14:paraId="68F4025C" w14:textId="77777777" w:rsidTr="00C953EB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320EAB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D8694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94AE49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69313A7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9DDD5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341768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16DC32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AE5B23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01B116E3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740B7DB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E24D0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Zakrzewek nr 8</w:t>
            </w:r>
          </w:p>
          <w:p w14:paraId="3FB1583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191EDA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56F7E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172649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8ABE3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0D6B26" w:rsidRPr="000D6B26" w14:paraId="260E2D31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01C7A51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314ED5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Nowe Lubiejewo 7A</w:t>
            </w:r>
          </w:p>
          <w:p w14:paraId="34E159B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443ADDF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62914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D6BC88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AF9A3D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0D6B26" w:rsidRPr="000D6B26" w14:paraId="071A703F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08E8875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9D0CF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Lubiejewo, ul. Ostrowska 74</w:t>
            </w:r>
          </w:p>
          <w:p w14:paraId="3306487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131647E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8D0765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50593EF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AD0CB7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0D6B26" w:rsidRPr="000D6B26" w14:paraId="6756F59F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1C50D67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4041D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1</w:t>
            </w:r>
          </w:p>
          <w:p w14:paraId="102A87D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4AA9CF1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7AA7F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4F8A2C7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D959C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0D6B26" w:rsidRPr="000D6B26" w14:paraId="20DFA08B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0E19C10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0F52C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Stare Lubiejewo ul. Ostrowska 32</w:t>
            </w:r>
          </w:p>
          <w:p w14:paraId="1FE88F3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37CA02E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DEF37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132E42D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C7178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17:40</w:t>
            </w:r>
          </w:p>
        </w:tc>
      </w:tr>
      <w:tr w:rsidR="000D6B26" w:rsidRPr="000D6B26" w14:paraId="7C342936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3E1EB50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12F6A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8</w:t>
            </w:r>
          </w:p>
          <w:p w14:paraId="618C3D5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Starym Lubiejewie</w:t>
            </w:r>
          </w:p>
          <w:p w14:paraId="5C1A8EB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01E3023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D7CC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DC35A7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716B7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  <w:tr w:rsidR="000D6B26" w:rsidRPr="000D6B26" w14:paraId="2BC7F52E" w14:textId="77777777" w:rsidTr="00C953EB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81E084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30A22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BCA611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4DFC0A9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2F55A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11:50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7F5480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D9DB8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18:20</w:t>
            </w:r>
          </w:p>
        </w:tc>
      </w:tr>
    </w:tbl>
    <w:p w14:paraId="3115BA75" w14:textId="77777777" w:rsid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173C9DF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79E1BA53" w14:textId="77777777" w:rsidR="000D6B26" w:rsidRPr="000D6B26" w:rsidRDefault="000D6B26" w:rsidP="00581034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631D39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08E36B9" w14:textId="43FC6C31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</w:t>
      </w:r>
      <w:r w:rsidR="00D64B70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GUTY-BUJNO</w:t>
      </w:r>
    </w:p>
    <w:p w14:paraId="0AD610E8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9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51534283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Prosienica 63, 07-304 Prosienica</w:t>
      </w:r>
    </w:p>
    <w:p w14:paraId="022B7835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B131171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52E54432" w14:textId="77777777" w:rsidR="000D6B26" w:rsidRDefault="000D6B26" w:rsidP="000D6B26">
      <w:pP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60A8E982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0D6B26" w:rsidRPr="000D6B26" w14:paraId="70126ABC" w14:textId="77777777" w:rsidTr="00C953EB">
        <w:tc>
          <w:tcPr>
            <w:tcW w:w="3652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076254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80087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DD11BD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thinThickMediumGap" w:sz="24" w:space="0" w:color="auto"/>
            </w:tcBorders>
          </w:tcPr>
          <w:p w14:paraId="1A24D3F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E405D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3071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3C1E16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F0F86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 KURS –</w:t>
            </w:r>
          </w:p>
          <w:p w14:paraId="0A761BB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 GODZINA</w:t>
            </w:r>
          </w:p>
        </w:tc>
      </w:tr>
      <w:tr w:rsidR="000D6B26" w:rsidRPr="000D6B26" w14:paraId="76C22ED3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0D95A90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142F2C5" w14:textId="77777777" w:rsid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Guty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3</w:t>
            </w:r>
          </w:p>
          <w:p w14:paraId="41A09D19" w14:textId="28C3A000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49B7991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787BAB" w14:textId="12364329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  <w:r w:rsidR="000D6B26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0D6B26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602D1C1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9ACD49" w14:textId="37DF0566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:00</w:t>
            </w:r>
          </w:p>
        </w:tc>
      </w:tr>
      <w:tr w:rsidR="000D6B26" w:rsidRPr="000D6B26" w14:paraId="029ACCAF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5BE314A8" w14:textId="77777777" w:rsid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122349" w14:textId="3A5071EA" w:rsid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Guty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30</w:t>
            </w:r>
          </w:p>
          <w:p w14:paraId="39BE94D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F60CDB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C044D0" w14:textId="147CF38D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E1CB1E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E20306" w14:textId="60A710B7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</w:tr>
      <w:tr w:rsidR="000D6B26" w:rsidRPr="000D6B26" w14:paraId="779A799E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25CBB3E4" w14:textId="77777777" w:rsid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AAFE57" w14:textId="6ECD78AF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Guty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54</w:t>
            </w:r>
          </w:p>
          <w:p w14:paraId="092B31B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591EE02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089BACB" w14:textId="1FCFE3AA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:15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0ECFBEF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2DCB1B6" w14:textId="21056355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:15</w:t>
            </w:r>
          </w:p>
        </w:tc>
      </w:tr>
      <w:tr w:rsidR="000D6B26" w:rsidRPr="000D6B26" w14:paraId="5713B979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7C388ED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616157" w14:textId="5DCA09D9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Guty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Bujno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 w:rsidR="0049096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66</w:t>
            </w:r>
          </w:p>
          <w:p w14:paraId="48A3969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46D54CD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F1A519" w14:textId="7849773C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7457BDD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1AFAC8" w14:textId="56A1539F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:20</w:t>
            </w:r>
          </w:p>
        </w:tc>
      </w:tr>
      <w:tr w:rsidR="000D6B26" w:rsidRPr="000D6B26" w14:paraId="5C504A31" w14:textId="77777777" w:rsidTr="00C953EB">
        <w:tc>
          <w:tcPr>
            <w:tcW w:w="3652" w:type="dxa"/>
            <w:tcBorders>
              <w:left w:val="thinThickMediumGap" w:sz="24" w:space="0" w:color="auto"/>
            </w:tcBorders>
          </w:tcPr>
          <w:p w14:paraId="537E75F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57F7B7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9</w:t>
            </w:r>
          </w:p>
          <w:p w14:paraId="76B040B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Prosienicy</w:t>
            </w:r>
          </w:p>
          <w:p w14:paraId="62AEDCE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</w:tcPr>
          <w:p w14:paraId="695D8E0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1E1235" w14:textId="2EB77632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:40</w:t>
            </w:r>
          </w:p>
        </w:tc>
        <w:tc>
          <w:tcPr>
            <w:tcW w:w="3071" w:type="dxa"/>
            <w:tcBorders>
              <w:right w:val="thickThinMediumGap" w:sz="24" w:space="0" w:color="auto"/>
            </w:tcBorders>
          </w:tcPr>
          <w:p w14:paraId="2DAD648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F670BF" w14:textId="7809E79A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:40</w:t>
            </w:r>
          </w:p>
        </w:tc>
      </w:tr>
      <w:tr w:rsidR="000D6B26" w:rsidRPr="000D6B26" w14:paraId="2BC31D3D" w14:textId="77777777" w:rsidTr="00C953EB">
        <w:tc>
          <w:tcPr>
            <w:tcW w:w="3652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0F3B2EE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839D2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0319CD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bottom w:val="thickThinMediumGap" w:sz="24" w:space="0" w:color="auto"/>
            </w:tcBorders>
          </w:tcPr>
          <w:p w14:paraId="5A5AC7A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7AB6DC5" w14:textId="1D54DC73" w:rsidR="000D6B26" w:rsidRPr="000D6B26" w:rsidRDefault="00D64B70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  <w:tc>
          <w:tcPr>
            <w:tcW w:w="3071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69F1FA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8EBBB1" w14:textId="0FB99BF9" w:rsidR="000D6B26" w:rsidRPr="000D6B26" w:rsidRDefault="004C098D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</w:tr>
    </w:tbl>
    <w:p w14:paraId="77457FE1" w14:textId="77777777" w:rsidR="000D6B26" w:rsidRPr="000D6B26" w:rsidRDefault="000D6B26" w:rsidP="000D6B26">
      <w:pPr>
        <w:jc w:val="center"/>
        <w:rPr>
          <w:rFonts w:eastAsiaTheme="minorEastAsia"/>
          <w:kern w:val="0"/>
          <w:sz w:val="24"/>
          <w:szCs w:val="24"/>
          <w:lang w:eastAsia="pl-PL"/>
        </w:rPr>
      </w:pPr>
    </w:p>
    <w:p w14:paraId="02145971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07B1FB36" w14:textId="77777777" w:rsid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2BB5E99" w14:textId="77777777" w:rsidR="00D64B70" w:rsidRDefault="00D64B70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24765F65" w14:textId="77777777" w:rsidR="00D64B70" w:rsidRDefault="00D64B70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DEE2533" w14:textId="77777777" w:rsidR="000D6B26" w:rsidRP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51FF0388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3F376C19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 PODBORZE, KALINOWO</w:t>
      </w:r>
    </w:p>
    <w:p w14:paraId="4C3ABFF1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10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Niepublicznej Szkole Podstawowej, </w:t>
      </w:r>
    </w:p>
    <w:p w14:paraId="04E2579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Kalinowo 90, 07-304 Kalinowo</w:t>
      </w:r>
    </w:p>
    <w:p w14:paraId="7A4824C8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3CB80B6F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8BF35B0" w14:textId="0D37AC9E" w:rsid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003C6EDE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0D6B26" w:rsidRPr="000D6B26" w14:paraId="120B08EF" w14:textId="77777777" w:rsidTr="00C953EB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A7B683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59160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3AF496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069F270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A8AC4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BE6FCB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7A8E5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23B280F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47000BB9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4C6273F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806CA7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70</w:t>
            </w:r>
          </w:p>
        </w:tc>
        <w:tc>
          <w:tcPr>
            <w:tcW w:w="2410" w:type="dxa"/>
          </w:tcPr>
          <w:p w14:paraId="37919F2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9475DC" w14:textId="1374351D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227A641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5DD6A3" w14:textId="651FBBFA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6:30</w:t>
            </w:r>
          </w:p>
        </w:tc>
      </w:tr>
      <w:tr w:rsidR="000D6B26" w:rsidRPr="000D6B26" w14:paraId="0F3F57EB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67CE903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A80AB2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51</w:t>
            </w:r>
          </w:p>
        </w:tc>
        <w:tc>
          <w:tcPr>
            <w:tcW w:w="2410" w:type="dxa"/>
          </w:tcPr>
          <w:p w14:paraId="353226E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00BF10B" w14:textId="14B2DA46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52B0D8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B21E41" w14:textId="0770A5E5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6:35</w:t>
            </w:r>
          </w:p>
        </w:tc>
      </w:tr>
      <w:tr w:rsidR="000D6B26" w:rsidRPr="000D6B26" w14:paraId="1A31B952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0C1C7D9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0B75B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21</w:t>
            </w:r>
          </w:p>
        </w:tc>
        <w:tc>
          <w:tcPr>
            <w:tcW w:w="2410" w:type="dxa"/>
          </w:tcPr>
          <w:p w14:paraId="1EB0594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5DEA88" w14:textId="559F6A01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23FB594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9C7B43" w14:textId="3C0E99E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6:40</w:t>
            </w:r>
          </w:p>
        </w:tc>
      </w:tr>
      <w:tr w:rsidR="000D6B26" w:rsidRPr="000D6B26" w14:paraId="7ED19335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009F3B8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BC9C5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Podborze nr 8</w:t>
            </w:r>
          </w:p>
        </w:tc>
        <w:tc>
          <w:tcPr>
            <w:tcW w:w="2410" w:type="dxa"/>
          </w:tcPr>
          <w:p w14:paraId="19C682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913BAF" w14:textId="5E7ED375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1AB91E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09F390" w14:textId="08F03F51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6:45</w:t>
            </w:r>
          </w:p>
        </w:tc>
      </w:tr>
      <w:tr w:rsidR="000D6B26" w:rsidRPr="000D6B26" w14:paraId="2E7AC13D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4909456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3B9331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67</w:t>
            </w:r>
          </w:p>
        </w:tc>
        <w:tc>
          <w:tcPr>
            <w:tcW w:w="2410" w:type="dxa"/>
          </w:tcPr>
          <w:p w14:paraId="72EA316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D753447" w14:textId="3A65EB7C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46339C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AC1A53" w14:textId="0CF60AAB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6:55</w:t>
            </w:r>
          </w:p>
        </w:tc>
      </w:tr>
      <w:tr w:rsidR="000D6B26" w:rsidRPr="000D6B26" w14:paraId="3D4E43DC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365407E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BFA1A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20</w:t>
            </w:r>
          </w:p>
        </w:tc>
        <w:tc>
          <w:tcPr>
            <w:tcW w:w="2410" w:type="dxa"/>
          </w:tcPr>
          <w:p w14:paraId="62A945C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2E5DEE6" w14:textId="0A2AF4E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:30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7A4D29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304EDD" w14:textId="2C72DB7E" w:rsidR="000D6B26" w:rsidRPr="000D6B26" w:rsidRDefault="001B0A98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0D6B26" w:rsidRPr="000D6B26" w14:paraId="1017CB71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7E8E250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E2ED8F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11 (Stara Wieś)</w:t>
            </w:r>
          </w:p>
        </w:tc>
        <w:tc>
          <w:tcPr>
            <w:tcW w:w="2410" w:type="dxa"/>
          </w:tcPr>
          <w:p w14:paraId="5646D67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9DB544" w14:textId="4140DD91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:40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B3FFA7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077D44A" w14:textId="7F15D90C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7:10</w:t>
            </w:r>
          </w:p>
        </w:tc>
      </w:tr>
      <w:tr w:rsidR="000D6B26" w:rsidRPr="000D6B26" w14:paraId="2A41AD36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7BE4562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1C968E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29</w:t>
            </w:r>
          </w:p>
        </w:tc>
        <w:tc>
          <w:tcPr>
            <w:tcW w:w="2410" w:type="dxa"/>
          </w:tcPr>
          <w:p w14:paraId="26C927A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03EA93" w14:textId="1C0693E2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9</w:t>
            </w: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:50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474AC1E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FD6CBF" w14:textId="0D7D235A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7:20</w:t>
            </w:r>
          </w:p>
        </w:tc>
      </w:tr>
      <w:tr w:rsidR="000D6B26" w:rsidRPr="000D6B26" w14:paraId="1FB68A44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349EB19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70F671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nr 51 (Podgucie)</w:t>
            </w:r>
          </w:p>
        </w:tc>
        <w:tc>
          <w:tcPr>
            <w:tcW w:w="2410" w:type="dxa"/>
          </w:tcPr>
          <w:p w14:paraId="34F3900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E99490" w14:textId="7897C39D" w:rsidR="000D6B26" w:rsidRPr="000D6B26" w:rsidRDefault="001B0A98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</w:t>
            </w:r>
            <w:r w:rsidR="000D6B26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61F55C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CF28A76" w14:textId="0637DE47" w:rsidR="000D6B26" w:rsidRPr="000D6B26" w:rsidRDefault="004C098D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17:30</w:t>
            </w:r>
          </w:p>
        </w:tc>
      </w:tr>
      <w:tr w:rsidR="000D6B26" w:rsidRPr="000D6B26" w14:paraId="726C3083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38E30B6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93A1B5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10</w:t>
            </w:r>
          </w:p>
          <w:p w14:paraId="4537515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Kalinowie</w:t>
            </w:r>
          </w:p>
          <w:p w14:paraId="763838C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5E69FF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932B15" w14:textId="2AC1A391" w:rsidR="000D6B26" w:rsidRPr="000D6B26" w:rsidRDefault="001B0A98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</w:t>
            </w:r>
            <w:r w:rsidR="000D6B26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7E89D7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EED4F2" w14:textId="61040985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7:45</w:t>
            </w:r>
          </w:p>
        </w:tc>
      </w:tr>
      <w:tr w:rsidR="000D6B26" w:rsidRPr="000D6B26" w14:paraId="5E763FE3" w14:textId="77777777" w:rsidTr="00C953EB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3B8E014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D506F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7478442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DCA9D9" w14:textId="71665A01" w:rsidR="000D6B26" w:rsidRPr="000D6B26" w:rsidRDefault="001B0A98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</w:t>
            </w:r>
            <w:r w:rsidR="000D6B26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:45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606CBD8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AFB9C3" w14:textId="3E342993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4C098D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8:15</w:t>
            </w:r>
          </w:p>
        </w:tc>
      </w:tr>
    </w:tbl>
    <w:p w14:paraId="7BE5FCFC" w14:textId="77777777" w:rsidR="000D6B26" w:rsidRDefault="000D6B26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61B7E70A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730E168F" w14:textId="77777777" w:rsidR="00D64B70" w:rsidRDefault="00D64B70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39BFDFB5" w14:textId="77777777" w:rsidR="00D64B70" w:rsidRPr="000D6B26" w:rsidRDefault="00D64B70" w:rsidP="000D6B2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4127373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187F54B7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 KALINOWO-PARCELE, SMOLECHY, JASIENICA</w:t>
      </w:r>
    </w:p>
    <w:p w14:paraId="67E1A86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11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Janusza Korczaka, </w:t>
      </w:r>
    </w:p>
    <w:p w14:paraId="5705580B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ul. Pawła Jasienicy 23, 07-304 Jasienica</w:t>
      </w:r>
    </w:p>
    <w:p w14:paraId="030F90CA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BE5D3E2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2AFE5E91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30B45F7E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7C77FF1C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12C02D4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196809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5D0A12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1FC3012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10008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5BF1CA5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5ECFA8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F549F8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47C5DD18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2282E0E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FB41B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Kalinowo – Parcele nr 8</w:t>
            </w:r>
          </w:p>
          <w:p w14:paraId="6F14884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1BD0F9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0C012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95F5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003A3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14:30</w:t>
            </w:r>
          </w:p>
        </w:tc>
      </w:tr>
      <w:tr w:rsidR="000D6B26" w:rsidRPr="000D6B26" w14:paraId="146ED472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0CBFB37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154BC9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2</w:t>
            </w:r>
          </w:p>
          <w:p w14:paraId="1AD3B6F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71EC77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D81B9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7A7627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B7A788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14:35</w:t>
            </w:r>
          </w:p>
        </w:tc>
      </w:tr>
      <w:tr w:rsidR="000D6B26" w:rsidRPr="000D6B26" w14:paraId="30B73E16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AD8E77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358A9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13</w:t>
            </w:r>
          </w:p>
          <w:p w14:paraId="1712972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F3D73F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397429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CE295F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B9FE8E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14:40</w:t>
            </w:r>
          </w:p>
        </w:tc>
      </w:tr>
      <w:tr w:rsidR="000D6B26" w:rsidRPr="000D6B26" w14:paraId="1D6C180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00D5AD1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5EB9D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Smolechy nr 30</w:t>
            </w:r>
          </w:p>
          <w:p w14:paraId="6D0CC04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1D385D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66FD42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B29B4A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0358A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14:45</w:t>
            </w:r>
          </w:p>
        </w:tc>
      </w:tr>
      <w:tr w:rsidR="000D6B26" w:rsidRPr="000D6B26" w14:paraId="3B66F974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6E2312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83E3D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7</w:t>
            </w:r>
          </w:p>
          <w:p w14:paraId="64C82D3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E7C1BE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4672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BAB803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629E7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15:00</w:t>
            </w:r>
          </w:p>
        </w:tc>
      </w:tr>
      <w:tr w:rsidR="000D6B26" w:rsidRPr="000D6B26" w14:paraId="3503E953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87C9B0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5424B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Jasienica, ul. </w:t>
            </w: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Podchmielewie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36</w:t>
            </w:r>
          </w:p>
          <w:p w14:paraId="3A129F0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76CDCF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65B36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69FDE1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170AB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0D6B26" w:rsidRPr="000D6B26" w14:paraId="338ADB87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21AE7D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3E443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11</w:t>
            </w:r>
          </w:p>
          <w:p w14:paraId="28CC6CC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Jasienicy</w:t>
            </w:r>
          </w:p>
          <w:p w14:paraId="4575732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5D01BE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CB3A3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E8647C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07B417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0D6B26" w:rsidRPr="000D6B26" w14:paraId="5870CA50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7114A27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FA9493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5C6B377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183BEB0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B4761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1F22FE3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C7F3DC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15:50</w:t>
            </w:r>
          </w:p>
        </w:tc>
      </w:tr>
    </w:tbl>
    <w:p w14:paraId="7E4914EC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713F3A5" w14:textId="610682A6" w:rsidR="000D6B26" w:rsidRPr="005756D6" w:rsidRDefault="00581034" w:rsidP="005756D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3FE68FA5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0B21928C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NIESKÓRZ</w:t>
      </w:r>
    </w:p>
    <w:p w14:paraId="21FFC407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12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w Świetlicy Wiejskiej,</w:t>
      </w:r>
    </w:p>
    <w:p w14:paraId="6C0FF8BD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proofErr w:type="spellStart"/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 27, 07-304 </w:t>
      </w:r>
      <w:proofErr w:type="spellStart"/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Nieskórz</w:t>
      </w:r>
      <w:proofErr w:type="spellEnd"/>
      <w:r w:rsidRPr="000D6B26">
        <w:rPr>
          <w:rFonts w:ascii="Calibri" w:eastAsia="Calibri" w:hAnsi="Calibri" w:cs="Calibri"/>
          <w:b/>
          <w:kern w:val="0"/>
          <w:lang w:eastAsia="pl-PL"/>
        </w:rPr>
        <w:br/>
      </w:r>
    </w:p>
    <w:p w14:paraId="3BC64D57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6376CD4B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5FAE939B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150A8458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0C448E4C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4F83F3E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43150F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2FB0DD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344E8DE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A5C0F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5E971F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C6ED1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7581B68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243642D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3D13BC1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22DCC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136</w:t>
            </w:r>
          </w:p>
          <w:p w14:paraId="097D6B4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B89759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70B97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6879FA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04EE4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0D6B26" w:rsidRPr="000D6B26" w14:paraId="226C7D9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0AEB6D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A8A78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120</w:t>
            </w:r>
          </w:p>
          <w:p w14:paraId="362EB41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8BFA0F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A8FBA1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6E2D65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45236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0D6B26" w:rsidRPr="000D6B26" w14:paraId="003A61B4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371BBD4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E397DC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103</w:t>
            </w:r>
          </w:p>
          <w:p w14:paraId="3E9AF01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8FA8AE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AFE89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D7A711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D51A52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0D6B26" w:rsidRPr="000D6B26" w14:paraId="6ED1AC39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AC2EC4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EEB73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61</w:t>
            </w:r>
          </w:p>
          <w:p w14:paraId="1AF65D1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85D2A9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37FCC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3E87BE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E686E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0D6B26" w:rsidRPr="000D6B26" w14:paraId="6F32646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CC8E6E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24F818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79</w:t>
            </w:r>
          </w:p>
          <w:p w14:paraId="7F295F9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1447F7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BD9E16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0A8EDA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B30E2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17:25</w:t>
            </w:r>
          </w:p>
        </w:tc>
      </w:tr>
      <w:tr w:rsidR="000D6B26" w:rsidRPr="000D6B26" w14:paraId="04989DF9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B43924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A4F57D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12</w:t>
            </w:r>
          </w:p>
          <w:p w14:paraId="00E9361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ŚWIETLICA WIEJSKA</w:t>
            </w: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 w </w:t>
            </w: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Nieskórzu</w:t>
            </w:r>
            <w:proofErr w:type="spellEnd"/>
          </w:p>
          <w:p w14:paraId="0DCD9EB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44DFA4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E87D63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C32D33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4DCC5A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17:35</w:t>
            </w:r>
          </w:p>
        </w:tc>
      </w:tr>
      <w:tr w:rsidR="000D6B26" w:rsidRPr="000D6B26" w14:paraId="34CEAB62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DF1134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47E538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0D56505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4353B56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61F31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1B6F98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38F201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18:05</w:t>
            </w:r>
          </w:p>
        </w:tc>
      </w:tr>
    </w:tbl>
    <w:p w14:paraId="48A67FC5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39B5D03" w14:textId="035B4F86" w:rsidR="000D6B26" w:rsidRPr="005756D6" w:rsidRDefault="00581034" w:rsidP="005756D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50D54539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0CD7386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UGNIEWO</w:t>
      </w:r>
    </w:p>
    <w:p w14:paraId="14F508C0" w14:textId="55340165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13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Publicznej Szkole Podstawowej im. Kornela Makuszyńskiego w Ugniewie,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ul. Szkolna 28, 07-300 Ugniewo</w:t>
      </w:r>
      <w:r w:rsidRPr="000D6B26">
        <w:rPr>
          <w:rFonts w:ascii="Calibri" w:eastAsia="Calibri" w:hAnsi="Calibri" w:cs="Calibri"/>
          <w:b/>
          <w:kern w:val="0"/>
          <w:lang w:eastAsia="pl-PL"/>
        </w:rPr>
        <w:br/>
      </w:r>
    </w:p>
    <w:p w14:paraId="175D71DD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4F185500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7381CA1F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76E5E307" w14:textId="7A4BF58E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6C438923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1516E632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5F0FED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6CA8E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1898DEC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3BA6E32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C65938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FDA8B8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2669F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52BC18F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367492E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2A89C88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DFD8D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Ugniewska 14</w:t>
            </w:r>
          </w:p>
          <w:p w14:paraId="608F51A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53B61E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28F38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812621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492DF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19:00</w:t>
            </w:r>
          </w:p>
        </w:tc>
      </w:tr>
      <w:tr w:rsidR="000D6B26" w:rsidRPr="000D6B26" w14:paraId="2ECE48E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31356B3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5FAE2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4</w:t>
            </w:r>
          </w:p>
          <w:p w14:paraId="16A98B8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1598C3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364BDD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AD4EE1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BE40F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19:10</w:t>
            </w:r>
          </w:p>
        </w:tc>
      </w:tr>
      <w:tr w:rsidR="000D6B26" w:rsidRPr="000D6B26" w14:paraId="7F260701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3AD06AB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9BA8C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56</w:t>
            </w:r>
          </w:p>
          <w:p w14:paraId="36A7C00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C7D9FA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63D4B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2E3552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46A49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19:15</w:t>
            </w:r>
          </w:p>
        </w:tc>
      </w:tr>
      <w:tr w:rsidR="000D6B26" w:rsidRPr="000D6B26" w14:paraId="756EC1BB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0E7A7B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1B4A4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Ugniewo, ul. Mazowiecka 105</w:t>
            </w:r>
          </w:p>
          <w:p w14:paraId="6BFDD51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03E5D0B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85E8B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63D3FE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C818D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19:20</w:t>
            </w:r>
          </w:p>
        </w:tc>
      </w:tr>
      <w:tr w:rsidR="000D6B26" w:rsidRPr="000D6B26" w14:paraId="6DAB809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350B0F0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44D6A2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13</w:t>
            </w:r>
          </w:p>
          <w:p w14:paraId="28ECFF87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Ugniewie</w:t>
            </w:r>
          </w:p>
          <w:p w14:paraId="2713B6D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A59EC9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D5FCD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A52002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DD950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19:35</w:t>
            </w:r>
          </w:p>
        </w:tc>
      </w:tr>
      <w:tr w:rsidR="000D6B26" w:rsidRPr="000D6B26" w14:paraId="1F0E5DD1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771FB0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AB7F5E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E61D89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2ABEF6B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0CA15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2E96DAB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51F41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20:05</w:t>
            </w:r>
          </w:p>
        </w:tc>
      </w:tr>
    </w:tbl>
    <w:p w14:paraId="2874405F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8E9FA8A" w14:textId="433D79BE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0B31245A" w14:textId="77777777" w:rsidR="005756D6" w:rsidRPr="00581034" w:rsidRDefault="005756D6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B4E1628" w14:textId="77777777" w:rsidR="000D6B26" w:rsidRPr="000D6B26" w:rsidRDefault="000D6B26" w:rsidP="000D6B26">
      <w:pPr>
        <w:spacing w:after="0" w:line="48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DB4C4EA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3AF30A51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KUSKOWIZNA</w:t>
      </w:r>
    </w:p>
    <w:p w14:paraId="18DF9FF1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14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5607A436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Kuskowizna 20, 07-300 Kuskowizna</w:t>
      </w:r>
    </w:p>
    <w:p w14:paraId="7E338647" w14:textId="0ED647E5" w:rsidR="000D6B26" w:rsidRPr="000D6B26" w:rsidRDefault="000D6B26" w:rsidP="000D6B26">
      <w:pPr>
        <w:spacing w:after="0" w:line="480" w:lineRule="auto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19B349C1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2794DBEA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14C56791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2D2B90FD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23D212A0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B66012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3479E7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3D9839E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13F1ABC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58DEB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21650D5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CBE7E6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73050D0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0209EF7A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4D213D7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3F168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Sagaje nr 3</w:t>
            </w:r>
          </w:p>
          <w:p w14:paraId="02502A4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872116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B13483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DC6004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0059AA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15:10</w:t>
            </w:r>
          </w:p>
        </w:tc>
      </w:tr>
      <w:tr w:rsidR="000D6B26" w:rsidRPr="000D6B26" w14:paraId="2B099EEE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234DEC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527E3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Kacpury</w:t>
            </w:r>
            <w:proofErr w:type="spellEnd"/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nr 14</w:t>
            </w:r>
          </w:p>
          <w:p w14:paraId="64C1B8C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6D9D91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69654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C5F114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626013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15:15</w:t>
            </w:r>
          </w:p>
        </w:tc>
      </w:tr>
      <w:tr w:rsidR="000D6B26" w:rsidRPr="000D6B26" w14:paraId="52316B2B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2B22E55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4C5A62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Kuskowizna nr 76</w:t>
            </w:r>
          </w:p>
          <w:p w14:paraId="5D850F8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4B249C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C5EC1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1FE945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E8E3FC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15:20</w:t>
            </w:r>
          </w:p>
        </w:tc>
      </w:tr>
      <w:tr w:rsidR="000D6B26" w:rsidRPr="000D6B26" w14:paraId="4A8E77E2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4CE9321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33F55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14</w:t>
            </w:r>
          </w:p>
          <w:p w14:paraId="4958325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Kuskowiźnie</w:t>
            </w:r>
          </w:p>
          <w:p w14:paraId="5791349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89B42A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75994B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09:55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2AA9D8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669F95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15:25</w:t>
            </w:r>
          </w:p>
        </w:tc>
      </w:tr>
      <w:tr w:rsidR="000D6B26" w:rsidRPr="000D6B26" w14:paraId="21862B66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569A02A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657E1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69A21622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0A380CF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35627D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10:25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B42265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3C6826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15:55</w:t>
            </w:r>
          </w:p>
        </w:tc>
      </w:tr>
    </w:tbl>
    <w:p w14:paraId="333BAA84" w14:textId="77777777" w:rsidR="000D6B26" w:rsidRPr="000D6B26" w:rsidRDefault="000D6B26" w:rsidP="000D6B26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4D90C554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13096837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AEFCCC9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60171733" w14:textId="77777777" w:rsidR="000D6B26" w:rsidRDefault="000D6B26" w:rsidP="000D6B26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7AA07FED" w14:textId="77777777" w:rsidR="000D6B26" w:rsidRPr="000D6B26" w:rsidRDefault="000D6B26" w:rsidP="000D6B26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70E1D76A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2312002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SOŁECTWA NAGOSZEWO</w:t>
      </w:r>
    </w:p>
    <w:p w14:paraId="3721C52A" w14:textId="45EEF6A4" w:rsidR="000D6B26" w:rsidRPr="000D6B26" w:rsidRDefault="000D6B26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16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w Publicznej Szkole Podstawowej im. Powstańców 1863 roku w Nagoszewie, Turka 40, 07-300 Turka</w:t>
      </w:r>
      <w:r w:rsidRPr="000D6B26">
        <w:rPr>
          <w:rFonts w:ascii="Calibri" w:eastAsia="Calibri" w:hAnsi="Calibri" w:cs="Calibri"/>
          <w:b/>
          <w:kern w:val="0"/>
          <w:lang w:eastAsia="pl-PL"/>
        </w:rPr>
        <w:br/>
      </w:r>
    </w:p>
    <w:p w14:paraId="2595B6D9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37E8B1C5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74F8A390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7B946D75" w14:textId="7A58B36F" w:rsidR="000D6B26" w:rsidRPr="000D6B26" w:rsidRDefault="000D6B26" w:rsidP="000D6B26">
      <w:pP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</w:p>
    <w:p w14:paraId="08381E6A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444A15D1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6BF3743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5BD51A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7AF2ED4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5484B24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1B720C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6971893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A93CA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E87A17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2A2B903E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6933C69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57977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16</w:t>
            </w:r>
          </w:p>
          <w:p w14:paraId="755B1BB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4343AAC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5FC718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09C604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27210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0D6B26" w:rsidRPr="000D6B26" w14:paraId="21BC2C0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64496DE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0AB09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53</w:t>
            </w:r>
          </w:p>
          <w:p w14:paraId="6525004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789380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6383FC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76F2EB0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02FB83F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17:05</w:t>
            </w:r>
          </w:p>
        </w:tc>
      </w:tr>
      <w:tr w:rsidR="000D6B26" w:rsidRPr="000D6B26" w14:paraId="4852DA5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4AF17B3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D106D5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Nagoszewo nr 82</w:t>
            </w:r>
          </w:p>
          <w:p w14:paraId="6A40126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70DD04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7FD1B9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4189F9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AE2F2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0D6B26" w:rsidRPr="000D6B26" w14:paraId="1FC45F6E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2D8EC47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1333E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16</w:t>
            </w:r>
          </w:p>
          <w:p w14:paraId="50BA699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SZKOŁA w Turce</w:t>
            </w:r>
          </w:p>
          <w:p w14:paraId="1A710BA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7DD840E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3E01A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1D3597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1CCBD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0D6B26" w:rsidRPr="000D6B26" w14:paraId="3D7C6CE9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4B8DC98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9789C8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4319BD2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4D79B63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15129C9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1BCE5E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6CBA4C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17:45</w:t>
            </w:r>
          </w:p>
        </w:tc>
      </w:tr>
    </w:tbl>
    <w:p w14:paraId="696AF697" w14:textId="77777777" w:rsidR="000D6B26" w:rsidRPr="000D6B26" w:rsidRDefault="000D6B26" w:rsidP="000D6B26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7B78C439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4782F7CA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668E0AB" w14:textId="77777777" w:rsidR="000D6B26" w:rsidRPr="000D6B26" w:rsidRDefault="000D6B26" w:rsidP="000D6B26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0553F828" w14:textId="77777777" w:rsidR="000D6B26" w:rsidRPr="000D6B26" w:rsidRDefault="000D6B26" w:rsidP="000D6B26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</w:rPr>
      </w:pPr>
    </w:p>
    <w:p w14:paraId="0BD75C8E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594342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0065E25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Z SOŁECTWA PRZYJYMY K. PORĘBY</w:t>
      </w:r>
    </w:p>
    <w:p w14:paraId="6F5691DF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20</w:t>
      </w: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67270F72" w14:textId="77777777" w:rsidR="00581034" w:rsidRPr="00594342" w:rsidRDefault="00581034" w:rsidP="00581034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594342">
        <w:rPr>
          <w:rFonts w:ascii="Arial" w:eastAsia="Calibri" w:hAnsi="Arial" w:cs="Arial"/>
          <w:b/>
          <w:kern w:val="0"/>
          <w:sz w:val="24"/>
          <w:lang w:eastAsia="pl-PL"/>
        </w:rPr>
        <w:t>Przyjmy k. Poręby 36, 07-308 Przyjmy k. Poręby</w:t>
      </w:r>
      <w:r w:rsidRPr="00594342">
        <w:rPr>
          <w:rFonts w:ascii="Calibri" w:eastAsia="Calibri" w:hAnsi="Calibri" w:cs="Calibri"/>
          <w:b/>
          <w:kern w:val="0"/>
          <w:lang w:eastAsia="pl-PL"/>
        </w:rPr>
        <w:br/>
      </w:r>
    </w:p>
    <w:p w14:paraId="608876EE" w14:textId="77777777" w:rsidR="00581034" w:rsidRPr="00594342" w:rsidRDefault="00581034" w:rsidP="00581034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594342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B9D80F3" w14:textId="77777777" w:rsidR="00581034" w:rsidRPr="000D6B26" w:rsidRDefault="00581034" w:rsidP="00581034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48DCD8BB" w14:textId="77777777" w:rsidR="00581034" w:rsidRPr="00594342" w:rsidRDefault="00581034" w:rsidP="00581034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581034" w:rsidRPr="00594342" w14:paraId="49C63E6C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5B7366E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753FBE7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297B334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7669EB8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87C71C1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924D47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4F729BA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29089844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581034" w:rsidRPr="00594342" w14:paraId="573D86F6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5558748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33AB06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118</w:t>
            </w:r>
          </w:p>
          <w:p w14:paraId="5234E529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24849E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4743D6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B022F53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DDE6109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17:00</w:t>
            </w:r>
          </w:p>
        </w:tc>
      </w:tr>
      <w:tr w:rsidR="00581034" w:rsidRPr="00594342" w14:paraId="177C3430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6E6F6C66" w14:textId="77777777" w:rsidR="00581034" w:rsidRPr="00594342" w:rsidRDefault="00581034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9E678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3</w:t>
            </w:r>
          </w:p>
          <w:p w14:paraId="2EF5DA24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8BE70D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CFBD92C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4C74A7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C81B7FC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17:10</w:t>
            </w:r>
          </w:p>
        </w:tc>
      </w:tr>
      <w:tr w:rsidR="00581034" w:rsidRPr="00594342" w14:paraId="3A81F8C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12EACFCF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32FEC8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Przyjmy k. Poręby nr 54</w:t>
            </w:r>
          </w:p>
          <w:p w14:paraId="20651C8B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204CAD3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6CE5E1AF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A0FD908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5D05D57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3DAC345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17:15</w:t>
            </w:r>
          </w:p>
        </w:tc>
      </w:tr>
      <w:tr w:rsidR="00581034" w:rsidRPr="00594342" w14:paraId="15D698E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27317B14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4B7C1E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20</w:t>
            </w:r>
          </w:p>
          <w:p w14:paraId="5AE55A2C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Przyjmach</w:t>
            </w:r>
            <w:proofErr w:type="spellEnd"/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k. Poręby</w:t>
            </w:r>
          </w:p>
          <w:p w14:paraId="2BC12A92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C8ADBB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61AAEB3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28ACF8F9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ED82A2C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17:20</w:t>
            </w:r>
          </w:p>
        </w:tc>
      </w:tr>
      <w:tr w:rsidR="00581034" w:rsidRPr="00594342" w14:paraId="38E0A2B4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64B585C0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D905CC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7AC01DED" w14:textId="77777777" w:rsidR="00581034" w:rsidRPr="00594342" w:rsidRDefault="00581034" w:rsidP="00C953EB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3748FD7E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6318FF0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366B9067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78F8B52" w14:textId="77777777" w:rsidR="00581034" w:rsidRPr="00594342" w:rsidRDefault="00581034" w:rsidP="00C953EB">
            <w:pPr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59434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17:50</w:t>
            </w:r>
          </w:p>
        </w:tc>
      </w:tr>
    </w:tbl>
    <w:p w14:paraId="1CCEAC09" w14:textId="77777777" w:rsidR="00581034" w:rsidRPr="00594342" w:rsidRDefault="00581034" w:rsidP="00581034">
      <w:pPr>
        <w:rPr>
          <w:rFonts w:eastAsiaTheme="minorEastAsia"/>
          <w:kern w:val="0"/>
          <w:sz w:val="24"/>
          <w:szCs w:val="24"/>
          <w:lang w:eastAsia="pl-PL"/>
        </w:rPr>
      </w:pPr>
    </w:p>
    <w:p w14:paraId="630CA5F5" w14:textId="0B7D27E8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TRANSPORT OSÓB ANDRZEJ RELUGA.</w:t>
      </w:r>
    </w:p>
    <w:p w14:paraId="48F8CCD8" w14:textId="77777777" w:rsidR="00581034" w:rsidRDefault="00581034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2F9502F7" w14:textId="77777777" w:rsidR="00581034" w:rsidRDefault="00581034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3B1CE089" w14:textId="77777777" w:rsidR="00581034" w:rsidRDefault="00581034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2F1AC55F" w14:textId="77777777" w:rsidR="00581034" w:rsidRDefault="00581034" w:rsidP="00581034">
      <w:pPr>
        <w:spacing w:after="0" w:line="480" w:lineRule="auto"/>
        <w:rPr>
          <w:rFonts w:ascii="Arial" w:eastAsia="Calibri" w:hAnsi="Arial" w:cs="Arial"/>
          <w:b/>
          <w:kern w:val="0"/>
          <w:sz w:val="24"/>
          <w:szCs w:val="20"/>
          <w:lang w:eastAsia="pl-PL"/>
        </w:rPr>
      </w:pPr>
    </w:p>
    <w:p w14:paraId="0163CB6F" w14:textId="7C2F9875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C801DF0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Z MIEJSCOWOŚCI STARA GRABOWNICA I DUDY</w:t>
      </w:r>
    </w:p>
    <w:p w14:paraId="0A097E5F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do lokalu Obwodowej Komisji Wyborczej Nr 23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 xml:space="preserve">w Świetlicy Wiejskiej, </w:t>
      </w:r>
    </w:p>
    <w:p w14:paraId="2941BD08" w14:textId="77777777" w:rsidR="000D6B26" w:rsidRPr="000D6B26" w:rsidRDefault="000D6B26" w:rsidP="000D6B26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Stara Grabownica 107, 07-300 Stara Grabownica</w:t>
      </w:r>
    </w:p>
    <w:p w14:paraId="59FDB06D" w14:textId="77777777" w:rsidR="000D6B26" w:rsidRPr="000D6B26" w:rsidRDefault="000D6B26" w:rsidP="000D6B26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01A7B2B8" w14:textId="77777777" w:rsidR="000D6B26" w:rsidRPr="000D6B26" w:rsidRDefault="000D6B26" w:rsidP="000D6B26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197FE36F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p w14:paraId="0C2FE49B" w14:textId="77777777" w:rsidR="000D6B26" w:rsidRPr="000D6B26" w:rsidRDefault="000D6B26" w:rsidP="000D6B26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2408"/>
        <w:gridCol w:w="2949"/>
      </w:tblGrid>
      <w:tr w:rsidR="000D6B26" w:rsidRPr="000D6B26" w14:paraId="625BD306" w14:textId="77777777" w:rsidTr="00C953EB">
        <w:tc>
          <w:tcPr>
            <w:tcW w:w="3595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2461C21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55F8D2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4DB7C04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top w:val="thinThickMediumGap" w:sz="24" w:space="0" w:color="auto"/>
            </w:tcBorders>
          </w:tcPr>
          <w:p w14:paraId="1D574D5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93EC04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49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376303B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C92457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4280CD9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0D6B26" w:rsidRPr="000D6B26" w14:paraId="772EF1CA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77BB7DB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ED2F54D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16</w:t>
            </w:r>
          </w:p>
          <w:p w14:paraId="2E1975B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1C6F41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88E9F5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4283EB6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9E9BE1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13:30</w:t>
            </w:r>
          </w:p>
        </w:tc>
      </w:tr>
      <w:tr w:rsidR="000D6B26" w:rsidRPr="000D6B26" w14:paraId="1BC7F988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EFEC65F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F0D0B3E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65</w:t>
            </w:r>
          </w:p>
          <w:p w14:paraId="62753678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5B777A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2A7533C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4F4BE7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08:05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161FC02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B1A51FB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13:35</w:t>
            </w:r>
          </w:p>
        </w:tc>
      </w:tr>
      <w:tr w:rsidR="000D6B26" w:rsidRPr="000D6B26" w14:paraId="65FA7C94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61BC86BC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889BA3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nr 82</w:t>
            </w:r>
          </w:p>
          <w:p w14:paraId="76B949E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D555480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9778D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70458E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D36C9C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13:40</w:t>
            </w:r>
          </w:p>
        </w:tc>
      </w:tr>
      <w:tr w:rsidR="000D6B26" w:rsidRPr="000D6B26" w14:paraId="2A834A2E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58A26C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  <w:p w14:paraId="2FFED1E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Dudy nr 17</w:t>
            </w:r>
          </w:p>
          <w:p w14:paraId="5DC6449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double"/>
                <w:lang w:eastAsia="pl-PL"/>
              </w:rPr>
            </w:pPr>
          </w:p>
        </w:tc>
        <w:tc>
          <w:tcPr>
            <w:tcW w:w="2408" w:type="dxa"/>
          </w:tcPr>
          <w:p w14:paraId="1A41E98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DA90BB4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08:15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0932D78E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E840A12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13:45</w:t>
            </w:r>
          </w:p>
        </w:tc>
      </w:tr>
      <w:tr w:rsidR="000D6B26" w:rsidRPr="000D6B26" w14:paraId="1D262845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09C18115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F81C93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Stara Grabownica 115</w:t>
            </w:r>
          </w:p>
          <w:p w14:paraId="1110FA81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5366F13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F3FC5D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3C955ED6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64052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13:50</w:t>
            </w:r>
          </w:p>
        </w:tc>
      </w:tr>
      <w:tr w:rsidR="000D6B26" w:rsidRPr="000D6B26" w14:paraId="7B8B38ED" w14:textId="77777777" w:rsidTr="00C953EB">
        <w:tc>
          <w:tcPr>
            <w:tcW w:w="3595" w:type="dxa"/>
            <w:tcBorders>
              <w:left w:val="thinThickMediumGap" w:sz="24" w:space="0" w:color="auto"/>
            </w:tcBorders>
          </w:tcPr>
          <w:p w14:paraId="5BE3B203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930F9DA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LOKAL OKW NR 23</w:t>
            </w:r>
          </w:p>
          <w:p w14:paraId="76EDF516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ŚWIETLICA WIEJSKA </w:t>
            </w: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br/>
              <w:t>w Starej Grabownicy</w:t>
            </w:r>
          </w:p>
          <w:p w14:paraId="21E0457B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</w:tcPr>
          <w:p w14:paraId="33D6362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BE87865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08:25</w:t>
            </w:r>
          </w:p>
        </w:tc>
        <w:tc>
          <w:tcPr>
            <w:tcW w:w="2949" w:type="dxa"/>
            <w:tcBorders>
              <w:right w:val="thickThinMediumGap" w:sz="24" w:space="0" w:color="auto"/>
            </w:tcBorders>
          </w:tcPr>
          <w:p w14:paraId="605F88B1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C0BCB8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13:55</w:t>
            </w:r>
          </w:p>
        </w:tc>
      </w:tr>
      <w:tr w:rsidR="000D6B26" w:rsidRPr="000D6B26" w14:paraId="4B0FBFD4" w14:textId="77777777" w:rsidTr="00C953EB">
        <w:tc>
          <w:tcPr>
            <w:tcW w:w="3595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2713E239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DA5D94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  <w:p w14:paraId="1444CB70" w14:textId="77777777" w:rsidR="000D6B26" w:rsidRPr="000D6B26" w:rsidRDefault="000D6B26" w:rsidP="000D6B2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8" w:type="dxa"/>
            <w:tcBorders>
              <w:bottom w:val="thickThinMediumGap" w:sz="24" w:space="0" w:color="auto"/>
            </w:tcBorders>
          </w:tcPr>
          <w:p w14:paraId="2E3D44E8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F893B1D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08:55</w:t>
            </w:r>
          </w:p>
        </w:tc>
        <w:tc>
          <w:tcPr>
            <w:tcW w:w="2949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4EADC8A3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F6EDDA" w14:textId="77777777" w:rsidR="000D6B26" w:rsidRPr="000D6B26" w:rsidRDefault="000D6B26" w:rsidP="000D6B26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14:25</w:t>
            </w:r>
          </w:p>
        </w:tc>
      </w:tr>
    </w:tbl>
    <w:p w14:paraId="363EF6C4" w14:textId="77777777" w:rsidR="000D6B26" w:rsidRPr="000D6B26" w:rsidRDefault="000D6B26" w:rsidP="000D6B26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787DC457" w14:textId="77777777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5A9EB4B5" w14:textId="77777777" w:rsidR="00DD1348" w:rsidRDefault="00DD1348"/>
    <w:p w14:paraId="238E3543" w14:textId="77777777" w:rsidR="00D64B70" w:rsidRDefault="00D64B70"/>
    <w:p w14:paraId="2C26F53B" w14:textId="77777777" w:rsidR="00D64B70" w:rsidRPr="000D6B26" w:rsidRDefault="00D64B70" w:rsidP="00D64B70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szCs w:val="20"/>
          <w:lang w:eastAsia="pl-PL"/>
        </w:rPr>
        <w:lastRenderedPageBreak/>
        <w:t>BEZPŁATNY</w:t>
      </w:r>
      <w:r w:rsidRPr="000D6B26">
        <w:rPr>
          <w:rFonts w:ascii="Arial" w:eastAsia="Calibri" w:hAnsi="Arial" w:cs="Arial"/>
          <w:b/>
          <w:kern w:val="0"/>
          <w:sz w:val="28"/>
          <w:lang w:eastAsia="pl-PL"/>
        </w:rPr>
        <w:t xml:space="preserve">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GMINNY PRZEWÓZ PASAŻERSKI DLA WYBORCÓW</w:t>
      </w:r>
    </w:p>
    <w:p w14:paraId="6D9AA7DB" w14:textId="68033AD2" w:rsidR="00D64B70" w:rsidRPr="000D6B26" w:rsidRDefault="00D64B70" w:rsidP="00D64B70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Z SOŁECTW 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BUDY-GRUDZIE, PAŁAPUS</w:t>
      </w:r>
    </w:p>
    <w:p w14:paraId="61266B13" w14:textId="2E3789E8" w:rsidR="00D64B70" w:rsidRPr="000D6B26" w:rsidRDefault="00D64B70" w:rsidP="00D64B70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do lokalu Obwodowej Komisji Wyborczej Nr 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24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br/>
        <w:t>w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 budynku gminnym 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, </w:t>
      </w:r>
    </w:p>
    <w:p w14:paraId="19E6B51C" w14:textId="45AD763D" w:rsidR="00D64B70" w:rsidRPr="000D6B26" w:rsidRDefault="00D64B70" w:rsidP="00D64B70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  <w:proofErr w:type="spellStart"/>
      <w:r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  <w:r>
        <w:rPr>
          <w:rFonts w:ascii="Arial" w:eastAsia="Calibri" w:hAnsi="Arial" w:cs="Arial"/>
          <w:b/>
          <w:kern w:val="0"/>
          <w:sz w:val="24"/>
          <w:lang w:eastAsia="pl-PL"/>
        </w:rPr>
        <w:t xml:space="preserve"> 42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>, 07-30</w:t>
      </w:r>
      <w:r>
        <w:rPr>
          <w:rFonts w:ascii="Arial" w:eastAsia="Calibri" w:hAnsi="Arial" w:cs="Arial"/>
          <w:b/>
          <w:kern w:val="0"/>
          <w:sz w:val="24"/>
          <w:lang w:eastAsia="pl-PL"/>
        </w:rPr>
        <w:t>0</w:t>
      </w:r>
      <w:r w:rsidRPr="000D6B26">
        <w:rPr>
          <w:rFonts w:ascii="Arial" w:eastAsia="Calibri" w:hAnsi="Arial" w:cs="Arial"/>
          <w:b/>
          <w:kern w:val="0"/>
          <w:sz w:val="24"/>
          <w:lang w:eastAsia="pl-PL"/>
        </w:rPr>
        <w:t xml:space="preserve"> </w:t>
      </w:r>
      <w:proofErr w:type="spellStart"/>
      <w:r>
        <w:rPr>
          <w:rFonts w:ascii="Arial" w:eastAsia="Calibri" w:hAnsi="Arial" w:cs="Arial"/>
          <w:b/>
          <w:kern w:val="0"/>
          <w:sz w:val="24"/>
          <w:lang w:eastAsia="pl-PL"/>
        </w:rPr>
        <w:t>Pałapus</w:t>
      </w:r>
      <w:proofErr w:type="spellEnd"/>
    </w:p>
    <w:p w14:paraId="42BEBAA7" w14:textId="77777777" w:rsidR="00D64B70" w:rsidRPr="000D6B26" w:rsidRDefault="00D64B70" w:rsidP="00D64B70">
      <w:pPr>
        <w:spacing w:after="0" w:line="480" w:lineRule="auto"/>
        <w:jc w:val="center"/>
        <w:rPr>
          <w:rFonts w:ascii="Arial" w:eastAsia="Calibri" w:hAnsi="Arial" w:cs="Arial"/>
          <w:b/>
          <w:kern w:val="0"/>
          <w:sz w:val="24"/>
          <w:lang w:eastAsia="pl-PL"/>
        </w:rPr>
      </w:pPr>
    </w:p>
    <w:p w14:paraId="2A0B7D73" w14:textId="77777777" w:rsidR="00D64B70" w:rsidRPr="000D6B26" w:rsidRDefault="00D64B70" w:rsidP="00D64B70">
      <w:pPr>
        <w:jc w:val="center"/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</w:pPr>
      <w:r w:rsidRPr="000D6B26">
        <w:rPr>
          <w:rFonts w:ascii="Arial" w:eastAsia="Calibri" w:hAnsi="Arial" w:cs="Arial"/>
          <w:b/>
          <w:bCs/>
          <w:color w:val="FF0000"/>
          <w:kern w:val="0"/>
          <w:sz w:val="28"/>
          <w:szCs w:val="28"/>
          <w:u w:val="single"/>
          <w:lang w:eastAsia="pl-PL"/>
        </w:rPr>
        <w:t>KURSY AUTOBUSU</w:t>
      </w:r>
    </w:p>
    <w:p w14:paraId="15D86405" w14:textId="77777777" w:rsidR="00D64B70" w:rsidRDefault="00D64B70" w:rsidP="00D64B70">
      <w:pPr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 xml:space="preserve">7 KWIETNIA 2024 </w:t>
      </w:r>
      <w:r w:rsidRPr="000D6B2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</w:rPr>
        <w:t>R. (NIEDZIELA)</w:t>
      </w:r>
    </w:p>
    <w:p w14:paraId="2981D2FC" w14:textId="77777777" w:rsidR="00D64B70" w:rsidRPr="000D6B26" w:rsidRDefault="00D64B70" w:rsidP="00D64B70">
      <w:pPr>
        <w:rPr>
          <w:rFonts w:ascii="Arial" w:eastAsia="Calibri" w:hAnsi="Arial" w:cs="Arial"/>
          <w:b/>
          <w:bCs/>
          <w:kern w:val="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9"/>
        <w:gridCol w:w="2410"/>
        <w:gridCol w:w="2953"/>
      </w:tblGrid>
      <w:tr w:rsidR="00D64B70" w:rsidRPr="000D6B26" w14:paraId="1152667D" w14:textId="77777777" w:rsidTr="00C953EB">
        <w:tc>
          <w:tcPr>
            <w:tcW w:w="3589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14:paraId="7487C5BD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7B9ECB5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POSTÓJ/PRZYSTANEK</w:t>
            </w:r>
          </w:p>
          <w:p w14:paraId="52BA97C5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</w:tcBorders>
          </w:tcPr>
          <w:p w14:paraId="5B5D4D5C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56DB8BC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 KURS – GODZINA</w:t>
            </w:r>
          </w:p>
        </w:tc>
        <w:tc>
          <w:tcPr>
            <w:tcW w:w="2953" w:type="dxa"/>
            <w:tcBorders>
              <w:top w:val="thinThickMediumGap" w:sz="24" w:space="0" w:color="auto"/>
              <w:right w:val="thickThinMediumGap" w:sz="24" w:space="0" w:color="auto"/>
            </w:tcBorders>
          </w:tcPr>
          <w:p w14:paraId="7D54D6DD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AC3E2EF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 xml:space="preserve">2 KURS – </w:t>
            </w:r>
          </w:p>
          <w:p w14:paraId="07E5AE0A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GODZINA</w:t>
            </w:r>
          </w:p>
        </w:tc>
      </w:tr>
      <w:tr w:rsidR="00D64B70" w:rsidRPr="000D6B26" w14:paraId="7AFDCC64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21328D5F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C917CD" w14:textId="77777777" w:rsidR="00D64B70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</w:t>
            </w:r>
          </w:p>
          <w:p w14:paraId="2B6645B0" w14:textId="13703350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D8C320E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668F0A4" w14:textId="0D218F51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2E4AE34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69FBC692" w14:textId="1B4F6F39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4: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30</w:t>
            </w:r>
          </w:p>
        </w:tc>
      </w:tr>
      <w:tr w:rsidR="00D64B70" w:rsidRPr="000D6B26" w14:paraId="330392C9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38EB3EA5" w14:textId="77777777" w:rsidR="00D64B70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597141B" w14:textId="77A2BAF5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19</w:t>
            </w:r>
          </w:p>
          <w:p w14:paraId="3FEB52B5" w14:textId="526D49BF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1D0D02E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2CF5A2B" w14:textId="5B83C6E7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:05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67C2D4D9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86C6FA3" w14:textId="2FDF02B5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4:35</w:t>
            </w:r>
          </w:p>
        </w:tc>
      </w:tr>
      <w:tr w:rsidR="00D64B70" w:rsidRPr="000D6B26" w14:paraId="7D21ED36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2B23094E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9D52E13" w14:textId="77777777" w:rsidR="00D64B70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32</w:t>
            </w:r>
          </w:p>
          <w:p w14:paraId="7A28B878" w14:textId="17601A75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739CA36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F0F1B69" w14:textId="2C666E88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:10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19B61EA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1080E86" w14:textId="4AE3F0DD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4:40</w:t>
            </w:r>
          </w:p>
        </w:tc>
      </w:tr>
      <w:tr w:rsidR="00D64B70" w:rsidRPr="000D6B26" w14:paraId="44FAC723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19963C36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D394564" w14:textId="77777777" w:rsidR="00D64B70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Budy – Grudzie 39</w:t>
            </w:r>
          </w:p>
          <w:p w14:paraId="3390A661" w14:textId="56632D93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F4BAB02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4EC486A" w14:textId="0A159EBD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:15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17A2D870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D55F091" w14:textId="49D06472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4:45</w:t>
            </w:r>
          </w:p>
        </w:tc>
      </w:tr>
      <w:tr w:rsidR="00D64B70" w:rsidRPr="000D6B26" w14:paraId="0E4E8C6B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63B66919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B71A791" w14:textId="0D31A88B" w:rsidR="00D64B70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Pałapus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r w:rsidR="001B0A9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9B</w:t>
            </w:r>
          </w:p>
          <w:p w14:paraId="67EAC6B0" w14:textId="4DE99D23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4D52947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09D4C60" w14:textId="4B39583F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:25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5D87F8EF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465BE9E" w14:textId="78EFA333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4:55</w:t>
            </w:r>
          </w:p>
        </w:tc>
      </w:tr>
      <w:tr w:rsidR="00D64B70" w:rsidRPr="000D6B26" w14:paraId="288E8F1A" w14:textId="77777777" w:rsidTr="00C953EB">
        <w:tc>
          <w:tcPr>
            <w:tcW w:w="3589" w:type="dxa"/>
            <w:tcBorders>
              <w:left w:val="thinThickMediumGap" w:sz="24" w:space="0" w:color="auto"/>
            </w:tcBorders>
          </w:tcPr>
          <w:p w14:paraId="2D435ABC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BFC9E5D" w14:textId="3A163B8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LOKAL OKW NR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24</w:t>
            </w:r>
          </w:p>
          <w:p w14:paraId="755414DF" w14:textId="0C439B6C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 xml:space="preserve">SZKOŁA w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Płapusie</w:t>
            </w:r>
            <w:proofErr w:type="spellEnd"/>
          </w:p>
          <w:p w14:paraId="35B1ACF8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C45669B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D7E3136" w14:textId="77E382F1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07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53" w:type="dxa"/>
            <w:tcBorders>
              <w:right w:val="thickThinMediumGap" w:sz="24" w:space="0" w:color="auto"/>
            </w:tcBorders>
          </w:tcPr>
          <w:p w14:paraId="3D32A37C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5AB68EBB" w14:textId="158B81A9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5:05</w:t>
            </w:r>
          </w:p>
        </w:tc>
      </w:tr>
      <w:tr w:rsidR="00D64B70" w:rsidRPr="000D6B26" w14:paraId="2FF10561" w14:textId="77777777" w:rsidTr="00C953EB">
        <w:tc>
          <w:tcPr>
            <w:tcW w:w="3589" w:type="dxa"/>
            <w:tcBorders>
              <w:left w:val="thinThickMediumGap" w:sz="24" w:space="0" w:color="auto"/>
              <w:bottom w:val="thickThinMediumGap" w:sz="24" w:space="0" w:color="auto"/>
            </w:tcBorders>
          </w:tcPr>
          <w:p w14:paraId="001492E5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30540261" w14:textId="77777777" w:rsidR="00D64B70" w:rsidRPr="000D6B26" w:rsidRDefault="00D64B70" w:rsidP="00C953EB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</w:rPr>
              <w:t>POWRÓT/ODJAZD</w:t>
            </w:r>
          </w:p>
        </w:tc>
        <w:tc>
          <w:tcPr>
            <w:tcW w:w="2410" w:type="dxa"/>
            <w:tcBorders>
              <w:bottom w:val="thickThinMediumGap" w:sz="24" w:space="0" w:color="auto"/>
            </w:tcBorders>
          </w:tcPr>
          <w:p w14:paraId="21EC1D02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7A2187B3" w14:textId="37B6F05F" w:rsidR="00D64B70" w:rsidRPr="000D6B26" w:rsidRDefault="001B0A98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08</w:t>
            </w:r>
            <w:r w:rsidR="00D64B7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2953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735FE425" w14:textId="77777777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40C0650A" w14:textId="2761098C" w:rsidR="00D64B70" w:rsidRPr="000D6B26" w:rsidRDefault="00D64B70" w:rsidP="00C953EB">
            <w:pP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0D6B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 w:rsidR="001B0A9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pl-PL"/>
              </w:rPr>
              <w:t>5:35</w:t>
            </w:r>
          </w:p>
        </w:tc>
      </w:tr>
    </w:tbl>
    <w:p w14:paraId="64E62778" w14:textId="77777777" w:rsid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BE22935" w14:textId="7E53836F" w:rsidR="00581034" w:rsidRPr="00581034" w:rsidRDefault="00581034" w:rsidP="00581034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PRZEWO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Ź</w:t>
      </w:r>
      <w:r w:rsidRPr="0058103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NIK: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USŁUGI TRANPOSRTOWE MAREK SIEDLECKI.</w:t>
      </w:r>
    </w:p>
    <w:p w14:paraId="479B4EB3" w14:textId="77777777" w:rsidR="00D64B70" w:rsidRDefault="00D64B70"/>
    <w:sectPr w:rsidR="00D64B70" w:rsidSect="002829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22BF" w14:textId="77777777" w:rsidR="00AF732A" w:rsidRDefault="00AF732A" w:rsidP="000B68BC">
      <w:pPr>
        <w:spacing w:after="0" w:line="240" w:lineRule="auto"/>
      </w:pPr>
      <w:r>
        <w:separator/>
      </w:r>
    </w:p>
  </w:endnote>
  <w:endnote w:type="continuationSeparator" w:id="0">
    <w:p w14:paraId="109EB9D7" w14:textId="77777777" w:rsidR="00AF732A" w:rsidRDefault="00AF732A" w:rsidP="000B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D935F" w14:textId="14F83194" w:rsidR="00142AC1" w:rsidRDefault="00142AC1">
    <w:pPr>
      <w:pStyle w:val="Stopka"/>
      <w:jc w:val="right"/>
    </w:pPr>
  </w:p>
  <w:p w14:paraId="5A5B7901" w14:textId="77777777" w:rsidR="00142AC1" w:rsidRDefault="00142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4040" w14:textId="77777777" w:rsidR="00AF732A" w:rsidRDefault="00AF732A" w:rsidP="000B68BC">
      <w:pPr>
        <w:spacing w:after="0" w:line="240" w:lineRule="auto"/>
      </w:pPr>
      <w:r>
        <w:separator/>
      </w:r>
    </w:p>
  </w:footnote>
  <w:footnote w:type="continuationSeparator" w:id="0">
    <w:p w14:paraId="768717DD" w14:textId="77777777" w:rsidR="00AF732A" w:rsidRDefault="00AF732A" w:rsidP="000B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BC0E38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9"/>
    <w:multiLevelType w:val="multilevel"/>
    <w:tmpl w:val="FD682920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B650E8"/>
    <w:multiLevelType w:val="hybridMultilevel"/>
    <w:tmpl w:val="7B247524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3299C"/>
    <w:multiLevelType w:val="hybridMultilevel"/>
    <w:tmpl w:val="128C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44D4"/>
    <w:multiLevelType w:val="hybridMultilevel"/>
    <w:tmpl w:val="65FAA15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2A124234"/>
    <w:multiLevelType w:val="hybridMultilevel"/>
    <w:tmpl w:val="FCC00638"/>
    <w:lvl w:ilvl="0" w:tplc="3A26166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44EC"/>
    <w:multiLevelType w:val="hybridMultilevel"/>
    <w:tmpl w:val="B2B20430"/>
    <w:name w:val="WW8Num72"/>
    <w:lvl w:ilvl="0" w:tplc="E3B07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03E"/>
    <w:multiLevelType w:val="hybridMultilevel"/>
    <w:tmpl w:val="DB12FD46"/>
    <w:lvl w:ilvl="0" w:tplc="1CBA7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5563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2" w15:restartNumberingAfterBreak="0">
    <w:nsid w:val="45EE7B6C"/>
    <w:multiLevelType w:val="hybridMultilevel"/>
    <w:tmpl w:val="B9D84814"/>
    <w:lvl w:ilvl="0" w:tplc="B074EE0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D921D4"/>
    <w:multiLevelType w:val="hybridMultilevel"/>
    <w:tmpl w:val="ABFEADB0"/>
    <w:lvl w:ilvl="0" w:tplc="FC5A9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26"/>
    <w:rsid w:val="000B68BC"/>
    <w:rsid w:val="000D6B26"/>
    <w:rsid w:val="00105E08"/>
    <w:rsid w:val="00142AC1"/>
    <w:rsid w:val="001B0A98"/>
    <w:rsid w:val="00282932"/>
    <w:rsid w:val="00490961"/>
    <w:rsid w:val="004C098D"/>
    <w:rsid w:val="005756D6"/>
    <w:rsid w:val="00581034"/>
    <w:rsid w:val="006300D1"/>
    <w:rsid w:val="006E3D64"/>
    <w:rsid w:val="007A4AAA"/>
    <w:rsid w:val="007E27AC"/>
    <w:rsid w:val="00AF732A"/>
    <w:rsid w:val="00B34E3E"/>
    <w:rsid w:val="00D64B70"/>
    <w:rsid w:val="00DD1348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B597"/>
  <w15:chartTrackingRefBased/>
  <w15:docId w15:val="{D5E1E0FC-C6F9-4B7B-8B3E-C52CF115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6B26"/>
  </w:style>
  <w:style w:type="paragraph" w:customStyle="1" w:styleId="Nagwek1">
    <w:name w:val="Nagłówek1"/>
    <w:basedOn w:val="Normalny"/>
    <w:next w:val="Tekstpodstawowy"/>
    <w:rsid w:val="000D6B2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B2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B2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D6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D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6B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D6B2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6B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D6B2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0D6B2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6B26"/>
    <w:rPr>
      <w:rFonts w:ascii="Times New Roman" w:eastAsia="Times New Roman" w:hAnsi="Times New Roman" w:cs="Times New Roman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2024-03-25T09:47:00Z</cp:lastPrinted>
  <dcterms:created xsi:type="dcterms:W3CDTF">2024-03-25T12:35:00Z</dcterms:created>
  <dcterms:modified xsi:type="dcterms:W3CDTF">2024-03-25T12:35:00Z</dcterms:modified>
</cp:coreProperties>
</file>