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6F0E" w14:textId="77777777" w:rsidR="00E44625" w:rsidRPr="00A8275B" w:rsidRDefault="00E44625" w:rsidP="00A8275B">
      <w:pPr>
        <w:overflowPunct w:val="0"/>
        <w:autoSpaceDE w:val="0"/>
        <w:autoSpaceDN w:val="0"/>
        <w:adjustRightInd w:val="0"/>
        <w:spacing w:after="0" w:line="240" w:lineRule="auto"/>
        <w:textAlignment w:val="baseline"/>
        <w:rPr>
          <w:rFonts w:ascii="Arial" w:eastAsia="Times New Roman" w:hAnsi="Arial" w:cs="Arial"/>
          <w:b/>
          <w:sz w:val="20"/>
          <w:szCs w:val="20"/>
          <w:lang w:eastAsia="pl-PL"/>
        </w:rPr>
      </w:pPr>
    </w:p>
    <w:p w14:paraId="413D5DFA" w14:textId="77777777" w:rsidR="00E44625" w:rsidRPr="00A8275B" w:rsidRDefault="00E44625" w:rsidP="00E44625">
      <w:pPr>
        <w:overflowPunct w:val="0"/>
        <w:autoSpaceDE w:val="0"/>
        <w:autoSpaceDN w:val="0"/>
        <w:adjustRightInd w:val="0"/>
        <w:spacing w:after="0" w:line="240" w:lineRule="auto"/>
        <w:ind w:left="180" w:hanging="180"/>
        <w:jc w:val="center"/>
        <w:textAlignment w:val="baseline"/>
        <w:rPr>
          <w:rFonts w:ascii="Arial" w:eastAsia="Times New Roman" w:hAnsi="Arial" w:cs="Arial"/>
          <w:b/>
          <w:sz w:val="20"/>
          <w:szCs w:val="20"/>
          <w:lang w:eastAsia="pl-PL"/>
        </w:rPr>
      </w:pPr>
    </w:p>
    <w:p w14:paraId="464ACDA2" w14:textId="56766AA8" w:rsidR="00E44625" w:rsidRPr="001830BD" w:rsidRDefault="00E44625" w:rsidP="001830BD">
      <w:pPr>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spacing w:after="0" w:line="240" w:lineRule="auto"/>
        <w:ind w:left="180" w:hanging="180"/>
        <w:jc w:val="center"/>
        <w:textAlignment w:val="baseline"/>
        <w:rPr>
          <w:rFonts w:ascii="Arial" w:eastAsia="Times New Roman" w:hAnsi="Arial" w:cs="Arial"/>
          <w:b/>
          <w:bCs/>
          <w:kern w:val="32"/>
          <w:sz w:val="28"/>
          <w:szCs w:val="32"/>
          <w:lang w:eastAsia="pl-PL"/>
        </w:rPr>
      </w:pPr>
      <w:r w:rsidRPr="00A8275B">
        <w:rPr>
          <w:rFonts w:ascii="Arial" w:eastAsia="Times New Roman" w:hAnsi="Arial" w:cs="Arial"/>
          <w:b/>
          <w:sz w:val="28"/>
          <w:szCs w:val="20"/>
          <w:lang w:eastAsia="pl-PL"/>
        </w:rPr>
        <w:t>F</w:t>
      </w:r>
      <w:r w:rsidR="001830BD">
        <w:rPr>
          <w:rFonts w:ascii="Arial" w:eastAsia="Times New Roman" w:hAnsi="Arial" w:cs="Arial"/>
          <w:b/>
          <w:sz w:val="28"/>
          <w:szCs w:val="20"/>
          <w:lang w:eastAsia="pl-PL"/>
        </w:rPr>
        <w:t>ormularz gwarancji należytego wykonania umowy</w:t>
      </w:r>
    </w:p>
    <w:p w14:paraId="3EBFA262" w14:textId="77777777" w:rsidR="00E44625" w:rsidRPr="00A8275B" w:rsidRDefault="00E44625" w:rsidP="00E446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p>
    <w:p w14:paraId="58C55DF8"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1830BD">
        <w:rPr>
          <w:rFonts w:ascii="Arial" w:eastAsia="Times New Roman" w:hAnsi="Arial" w:cs="Arial"/>
          <w:sz w:val="24"/>
          <w:szCs w:val="24"/>
          <w:lang w:eastAsia="pl-PL"/>
        </w:rPr>
        <w:t>Ja (My)</w:t>
      </w:r>
      <w:r w:rsidRPr="001830BD">
        <w:rPr>
          <w:rFonts w:ascii="Arial" w:eastAsia="Times New Roman" w:hAnsi="Arial" w:cs="Arial"/>
          <w:sz w:val="24"/>
          <w:szCs w:val="24"/>
          <w:vertAlign w:val="superscript"/>
          <w:lang w:eastAsia="pl-PL"/>
        </w:rPr>
        <w:t>*</w:t>
      </w:r>
      <w:r w:rsidRPr="001830BD">
        <w:rPr>
          <w:rFonts w:ascii="Arial" w:eastAsia="Times New Roman" w:hAnsi="Arial" w:cs="Arial"/>
          <w:sz w:val="24"/>
          <w:szCs w:val="24"/>
          <w:lang w:eastAsia="pl-PL"/>
        </w:rPr>
        <w:t xml:space="preserve"> niżej podpisany (i)</w:t>
      </w:r>
      <w:r w:rsidRPr="001830BD">
        <w:rPr>
          <w:rFonts w:ascii="Arial" w:eastAsia="Times New Roman" w:hAnsi="Arial" w:cs="Arial"/>
          <w:sz w:val="24"/>
          <w:szCs w:val="24"/>
          <w:vertAlign w:val="superscript"/>
          <w:lang w:eastAsia="pl-PL"/>
        </w:rPr>
        <w:t>*</w:t>
      </w:r>
      <w:r w:rsidRPr="001830BD">
        <w:rPr>
          <w:rFonts w:ascii="Arial" w:eastAsia="Times New Roman" w:hAnsi="Arial" w:cs="Arial"/>
          <w:sz w:val="24"/>
          <w:szCs w:val="24"/>
          <w:lang w:eastAsia="pl-PL"/>
        </w:rPr>
        <w:t xml:space="preserve"> </w:t>
      </w:r>
    </w:p>
    <w:p w14:paraId="26B2E12A"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1830BD">
        <w:rPr>
          <w:rFonts w:ascii="Arial" w:eastAsia="Times New Roman" w:hAnsi="Arial" w:cs="Arial"/>
          <w:sz w:val="24"/>
          <w:szCs w:val="24"/>
          <w:lang w:eastAsia="pl-PL"/>
        </w:rPr>
        <w:t>(imię, (imiona), nazwisko ( nazwiska), nazwa gwaranta, adres gwaranta)</w:t>
      </w:r>
    </w:p>
    <w:p w14:paraId="3774DB94" w14:textId="40A13013"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1830BD">
        <w:rPr>
          <w:rFonts w:ascii="Arial" w:eastAsia="Times New Roman" w:hAnsi="Arial" w:cs="Arial"/>
          <w:sz w:val="24"/>
          <w:szCs w:val="24"/>
          <w:lang w:eastAsia="pl-PL"/>
        </w:rPr>
        <w:t xml:space="preserve">niniejszym oświadczamy, iż gwarantujemy, nie tylko solidarnie, ale jako główny dłużnik Gminy Mirsk reprezentowanej przez Burmistrza Miasta i Gminy Mirsk, 59-630 Mirsk, Plac Wolności 39 w imieniu ( imię, nazwisko/ nazwa wykonawcy/ adres wykonawcy) zapłatę .............................PLN (słownie: .............................................................................................................................................) stanowiącą gwarancję należytego wykonania umowy na realizację zadania pod nazwą </w:t>
      </w:r>
      <w:r w:rsidRPr="001830BD">
        <w:rPr>
          <w:rFonts w:ascii="Arial" w:eastAsia="Times New Roman" w:hAnsi="Arial" w:cs="Arial"/>
          <w:b/>
          <w:sz w:val="24"/>
          <w:szCs w:val="24"/>
          <w:lang w:eastAsia="pl-PL"/>
        </w:rPr>
        <w:t xml:space="preserve">„Odbiór i </w:t>
      </w:r>
      <w:r w:rsidR="00890F4D" w:rsidRPr="001830BD">
        <w:rPr>
          <w:rFonts w:ascii="Arial" w:eastAsia="Times New Roman" w:hAnsi="Arial" w:cs="Arial"/>
          <w:b/>
          <w:sz w:val="24"/>
          <w:szCs w:val="24"/>
          <w:lang w:eastAsia="pl-PL"/>
        </w:rPr>
        <w:t>transport</w:t>
      </w:r>
      <w:r w:rsidRPr="001830BD">
        <w:rPr>
          <w:rFonts w:ascii="Arial" w:eastAsia="Times New Roman" w:hAnsi="Arial" w:cs="Arial"/>
          <w:b/>
          <w:sz w:val="24"/>
          <w:szCs w:val="24"/>
          <w:lang w:eastAsia="pl-PL"/>
        </w:rPr>
        <w:t xml:space="preserve"> odpadów komunalnych pochodzących z terenu Gminy Mirsk</w:t>
      </w:r>
      <w:r w:rsidR="00A8275B" w:rsidRPr="001830BD">
        <w:rPr>
          <w:rFonts w:ascii="Arial" w:eastAsia="Times New Roman" w:hAnsi="Arial" w:cs="Arial"/>
          <w:b/>
          <w:sz w:val="24"/>
          <w:szCs w:val="24"/>
          <w:lang w:eastAsia="pl-PL"/>
        </w:rPr>
        <w:t xml:space="preserve"> w</w:t>
      </w:r>
      <w:r w:rsidR="001830BD">
        <w:rPr>
          <w:rFonts w:ascii="Arial" w:eastAsia="Times New Roman" w:hAnsi="Arial" w:cs="Arial"/>
          <w:b/>
          <w:sz w:val="24"/>
          <w:szCs w:val="24"/>
          <w:lang w:eastAsia="pl-PL"/>
        </w:rPr>
        <w:t> </w:t>
      </w:r>
      <w:r w:rsidR="00A8275B" w:rsidRPr="001830BD">
        <w:rPr>
          <w:rFonts w:ascii="Arial" w:eastAsia="Times New Roman" w:hAnsi="Arial" w:cs="Arial"/>
          <w:b/>
          <w:sz w:val="24"/>
          <w:szCs w:val="24"/>
          <w:lang w:eastAsia="pl-PL"/>
        </w:rPr>
        <w:t>202</w:t>
      </w:r>
      <w:r w:rsidR="001830BD">
        <w:rPr>
          <w:rFonts w:ascii="Arial" w:eastAsia="Times New Roman" w:hAnsi="Arial" w:cs="Arial"/>
          <w:b/>
          <w:sz w:val="24"/>
          <w:szCs w:val="24"/>
          <w:lang w:eastAsia="pl-PL"/>
        </w:rPr>
        <w:t>6</w:t>
      </w:r>
      <w:r w:rsidR="00A8275B" w:rsidRPr="001830BD">
        <w:rPr>
          <w:rFonts w:ascii="Arial" w:eastAsia="Times New Roman" w:hAnsi="Arial" w:cs="Arial"/>
          <w:b/>
          <w:sz w:val="24"/>
          <w:szCs w:val="24"/>
          <w:lang w:eastAsia="pl-PL"/>
        </w:rPr>
        <w:t xml:space="preserve"> roku</w:t>
      </w:r>
      <w:r w:rsidRPr="001830BD">
        <w:rPr>
          <w:rFonts w:ascii="Arial" w:eastAsia="Times New Roman" w:hAnsi="Arial" w:cs="Arial"/>
          <w:b/>
          <w:sz w:val="24"/>
          <w:szCs w:val="24"/>
          <w:lang w:eastAsia="pl-PL"/>
        </w:rPr>
        <w:t>”</w:t>
      </w:r>
      <w:r w:rsidRPr="001830BD">
        <w:rPr>
          <w:rFonts w:ascii="Arial" w:eastAsia="Times New Roman" w:hAnsi="Arial" w:cs="Arial"/>
          <w:sz w:val="24"/>
          <w:szCs w:val="24"/>
          <w:lang w:eastAsia="pl-PL"/>
        </w:rPr>
        <w:t xml:space="preserve"> bezspornie, po otrzymaniu pierwszego wezwania na piśmie od Zamawiającego.</w:t>
      </w:r>
    </w:p>
    <w:p w14:paraId="19189602"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p>
    <w:p w14:paraId="5F3F8B03" w14:textId="546FB760" w:rsidR="00E44625" w:rsidRPr="001830BD" w:rsidRDefault="00E44625" w:rsidP="001830BD">
      <w:pPr>
        <w:spacing w:after="0" w:line="276" w:lineRule="auto"/>
        <w:ind w:left="360"/>
        <w:rPr>
          <w:rFonts w:ascii="Arial" w:eastAsia="Times New Roman" w:hAnsi="Arial" w:cs="Arial"/>
          <w:b/>
          <w:sz w:val="24"/>
          <w:szCs w:val="24"/>
          <w:lang w:eastAsia="pl-PL"/>
        </w:rPr>
      </w:pPr>
      <w:r w:rsidRPr="001830BD">
        <w:rPr>
          <w:rFonts w:ascii="Arial" w:eastAsia="Times New Roman" w:hAnsi="Arial" w:cs="Arial"/>
          <w:b/>
          <w:sz w:val="24"/>
          <w:szCs w:val="24"/>
          <w:lang w:eastAsia="pl-PL"/>
        </w:rPr>
        <w:t>Następnie postanawiamy, iż żadna zmiana czy uzupełnienie lub inna modyfikacja warunków wykonania, które mają zostać przeprowadzone na podstawie cytowanej wyżej umowy lub w jakichkolwiek innych dokumentach, jakie mogą zostać sporządzone między Zamawiającym a Wykonawcą, nie uwalniają nas od</w:t>
      </w:r>
      <w:r w:rsidR="001830BD">
        <w:rPr>
          <w:rFonts w:ascii="Arial" w:eastAsia="Times New Roman" w:hAnsi="Arial" w:cs="Arial"/>
          <w:b/>
          <w:sz w:val="24"/>
          <w:szCs w:val="24"/>
          <w:lang w:eastAsia="pl-PL"/>
        </w:rPr>
        <w:t> </w:t>
      </w:r>
      <w:r w:rsidRPr="001830BD">
        <w:rPr>
          <w:rFonts w:ascii="Arial" w:eastAsia="Times New Roman" w:hAnsi="Arial" w:cs="Arial"/>
          <w:b/>
          <w:sz w:val="24"/>
          <w:szCs w:val="24"/>
          <w:lang w:eastAsia="pl-PL"/>
        </w:rPr>
        <w:t>odpowiedzialności wynikającej z niniejszej gwarancji.</w:t>
      </w:r>
    </w:p>
    <w:p w14:paraId="23C4EC73"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p>
    <w:p w14:paraId="54AFC301" w14:textId="5619E5F5"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1830BD">
        <w:rPr>
          <w:rFonts w:ascii="Arial" w:eastAsia="Times New Roman" w:hAnsi="Arial" w:cs="Arial"/>
          <w:sz w:val="24"/>
          <w:szCs w:val="24"/>
          <w:lang w:eastAsia="pl-PL"/>
        </w:rPr>
        <w:t xml:space="preserve">Gwarancja wchodzi w życie i obowiązuje od </w:t>
      </w:r>
      <w:r w:rsidRPr="001830BD">
        <w:rPr>
          <w:rFonts w:ascii="Arial" w:eastAsia="Times New Roman" w:hAnsi="Arial" w:cs="Arial"/>
          <w:b/>
          <w:bCs/>
          <w:sz w:val="24"/>
          <w:szCs w:val="24"/>
          <w:lang w:eastAsia="pl-PL"/>
        </w:rPr>
        <w:t>01 kwietnia 202</w:t>
      </w:r>
      <w:r w:rsidR="00EB388C" w:rsidRPr="001830BD">
        <w:rPr>
          <w:rFonts w:ascii="Arial" w:eastAsia="Times New Roman" w:hAnsi="Arial" w:cs="Arial"/>
          <w:b/>
          <w:bCs/>
          <w:sz w:val="24"/>
          <w:szCs w:val="24"/>
          <w:lang w:eastAsia="pl-PL"/>
        </w:rPr>
        <w:t>5</w:t>
      </w:r>
      <w:r w:rsidRPr="001830BD">
        <w:rPr>
          <w:rFonts w:ascii="Arial" w:eastAsia="Times New Roman" w:hAnsi="Arial" w:cs="Arial"/>
          <w:b/>
          <w:bCs/>
          <w:sz w:val="24"/>
          <w:szCs w:val="24"/>
          <w:lang w:eastAsia="pl-PL"/>
        </w:rPr>
        <w:t>r.</w:t>
      </w:r>
      <w:r w:rsidRPr="001830BD">
        <w:rPr>
          <w:rFonts w:ascii="Arial" w:eastAsia="Times New Roman" w:hAnsi="Arial" w:cs="Arial"/>
          <w:sz w:val="24"/>
          <w:szCs w:val="24"/>
          <w:lang w:eastAsia="pl-PL"/>
        </w:rPr>
        <w:t xml:space="preserve"> i będzie ważna do daty zakończenia realizacji usługi, jednak nie dłużej niż do </w:t>
      </w:r>
      <w:r w:rsidRPr="001830BD">
        <w:rPr>
          <w:rFonts w:ascii="Arial" w:eastAsia="Times New Roman" w:hAnsi="Arial" w:cs="Arial"/>
          <w:b/>
          <w:bCs/>
          <w:sz w:val="24"/>
          <w:szCs w:val="24"/>
          <w:lang w:eastAsia="pl-PL"/>
        </w:rPr>
        <w:t>31 marca 202</w:t>
      </w:r>
      <w:r w:rsidR="00EB388C" w:rsidRPr="001830BD">
        <w:rPr>
          <w:rFonts w:ascii="Arial" w:eastAsia="Times New Roman" w:hAnsi="Arial" w:cs="Arial"/>
          <w:b/>
          <w:bCs/>
          <w:sz w:val="24"/>
          <w:szCs w:val="24"/>
          <w:lang w:eastAsia="pl-PL"/>
        </w:rPr>
        <w:t>6</w:t>
      </w:r>
      <w:r w:rsidRPr="001830BD">
        <w:rPr>
          <w:rFonts w:ascii="Arial" w:eastAsia="Times New Roman" w:hAnsi="Arial" w:cs="Arial"/>
          <w:b/>
          <w:bCs/>
          <w:sz w:val="24"/>
          <w:szCs w:val="24"/>
          <w:lang w:eastAsia="pl-PL"/>
        </w:rPr>
        <w:t>r.</w:t>
      </w:r>
    </w:p>
    <w:p w14:paraId="75D8E549"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p>
    <w:p w14:paraId="1CE11F40" w14:textId="4D56B533"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1830BD">
        <w:rPr>
          <w:rFonts w:ascii="Arial" w:eastAsia="Times New Roman" w:hAnsi="Arial" w:cs="Arial"/>
          <w:sz w:val="24"/>
          <w:szCs w:val="24"/>
          <w:lang w:eastAsia="pl-PL"/>
        </w:rPr>
        <w:t>Wszelkie spory dotyczące niniejszej Gwarancji podlegają rozstrzygnięciu zgodnie z</w:t>
      </w:r>
      <w:r w:rsidR="001830BD">
        <w:rPr>
          <w:rFonts w:ascii="Arial" w:eastAsia="Times New Roman" w:hAnsi="Arial" w:cs="Arial"/>
          <w:sz w:val="24"/>
          <w:szCs w:val="24"/>
          <w:lang w:eastAsia="pl-PL"/>
        </w:rPr>
        <w:t> </w:t>
      </w:r>
      <w:r w:rsidRPr="001830BD">
        <w:rPr>
          <w:rFonts w:ascii="Arial" w:eastAsia="Times New Roman" w:hAnsi="Arial" w:cs="Arial"/>
          <w:sz w:val="24"/>
          <w:szCs w:val="24"/>
          <w:lang w:eastAsia="pl-PL"/>
        </w:rPr>
        <w:t>obowiązującym prawem, przez sądy właściwe dla siedziby Zamawiającego.</w:t>
      </w:r>
    </w:p>
    <w:p w14:paraId="0378AC4D"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p>
    <w:p w14:paraId="4776B57A"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p>
    <w:p w14:paraId="301CE94E"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1830BD">
        <w:rPr>
          <w:rFonts w:ascii="Arial" w:eastAsia="Times New Roman" w:hAnsi="Arial" w:cs="Arial"/>
          <w:sz w:val="24"/>
          <w:szCs w:val="24"/>
          <w:lang w:eastAsia="pl-PL"/>
        </w:rPr>
        <w:t>Sporządzono w ...................................., dnia:  ..............................</w:t>
      </w:r>
    </w:p>
    <w:p w14:paraId="602F22F6" w14:textId="77777777" w:rsidR="00E44625"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p>
    <w:p w14:paraId="2FF49375" w14:textId="77777777" w:rsidR="00A8275B" w:rsidRPr="001830BD"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1830BD">
        <w:rPr>
          <w:rFonts w:ascii="Arial" w:eastAsia="Times New Roman" w:hAnsi="Arial" w:cs="Arial"/>
          <w:sz w:val="24"/>
          <w:szCs w:val="24"/>
          <w:lang w:eastAsia="pl-PL"/>
        </w:rPr>
        <w:t xml:space="preserve">Nazwisko (Nazwiska) i Imię (Imiona) ........................................ </w:t>
      </w:r>
    </w:p>
    <w:p w14:paraId="0B5D181A" w14:textId="1C2868DE" w:rsidR="00E44625" w:rsidRDefault="00E44625" w:rsidP="001830BD">
      <w:pPr>
        <w:overflowPunct w:val="0"/>
        <w:autoSpaceDE w:val="0"/>
        <w:autoSpaceDN w:val="0"/>
        <w:adjustRightInd w:val="0"/>
        <w:spacing w:after="0" w:line="276" w:lineRule="auto"/>
        <w:ind w:left="360"/>
        <w:textAlignment w:val="baseline"/>
        <w:rPr>
          <w:rFonts w:ascii="Arial" w:eastAsia="Times New Roman" w:hAnsi="Arial" w:cs="Arial"/>
          <w:sz w:val="24"/>
          <w:szCs w:val="24"/>
          <w:lang w:eastAsia="pl-PL"/>
        </w:rPr>
      </w:pPr>
      <w:r w:rsidRPr="00A8275B">
        <w:rPr>
          <w:rFonts w:ascii="Arial" w:eastAsia="Times New Roman" w:hAnsi="Arial" w:cs="Arial"/>
          <w:sz w:val="24"/>
          <w:szCs w:val="24"/>
          <w:lang w:eastAsia="pl-PL"/>
        </w:rPr>
        <w:t>W imieniu: .....................................</w:t>
      </w:r>
    </w:p>
    <w:p w14:paraId="554BC6B8" w14:textId="571351EA" w:rsidR="00A8275B" w:rsidRDefault="00A8275B" w:rsidP="00E44625">
      <w:pPr>
        <w:overflowPunct w:val="0"/>
        <w:autoSpaceDE w:val="0"/>
        <w:autoSpaceDN w:val="0"/>
        <w:adjustRightInd w:val="0"/>
        <w:spacing w:after="0" w:line="240" w:lineRule="auto"/>
        <w:ind w:left="360"/>
        <w:textAlignment w:val="baseline"/>
        <w:rPr>
          <w:rFonts w:ascii="Arial" w:eastAsia="Times New Roman" w:hAnsi="Arial" w:cs="Arial"/>
          <w:sz w:val="24"/>
          <w:szCs w:val="24"/>
          <w:lang w:eastAsia="pl-PL"/>
        </w:rPr>
      </w:pPr>
    </w:p>
    <w:p w14:paraId="1B3A6C61" w14:textId="77777777" w:rsidR="00A8275B" w:rsidRPr="00A8275B" w:rsidRDefault="00A8275B" w:rsidP="00E44625">
      <w:pPr>
        <w:overflowPunct w:val="0"/>
        <w:autoSpaceDE w:val="0"/>
        <w:autoSpaceDN w:val="0"/>
        <w:adjustRightInd w:val="0"/>
        <w:spacing w:after="0" w:line="240" w:lineRule="auto"/>
        <w:ind w:left="360"/>
        <w:textAlignment w:val="baseline"/>
        <w:rPr>
          <w:rFonts w:ascii="Arial" w:eastAsia="Times New Roman" w:hAnsi="Arial" w:cs="Arial"/>
          <w:sz w:val="24"/>
          <w:szCs w:val="24"/>
          <w:lang w:eastAsia="pl-PL"/>
        </w:rPr>
      </w:pPr>
    </w:p>
    <w:p w14:paraId="2B5C8E12" w14:textId="77777777" w:rsidR="00A8275B" w:rsidRPr="00C13CC8" w:rsidRDefault="00A8275B" w:rsidP="00A8275B">
      <w:pPr>
        <w:overflowPunct w:val="0"/>
        <w:autoSpaceDE w:val="0"/>
        <w:autoSpaceDN w:val="0"/>
        <w:adjustRightInd w:val="0"/>
        <w:spacing w:after="0" w:line="240" w:lineRule="auto"/>
        <w:ind w:left="6237"/>
        <w:jc w:val="both"/>
        <w:textAlignment w:val="baseline"/>
        <w:rPr>
          <w:rFonts w:ascii="Arial" w:eastAsia="Times New Roman" w:hAnsi="Arial" w:cs="Arial"/>
          <w:b/>
          <w:sz w:val="26"/>
          <w:szCs w:val="26"/>
          <w:lang w:eastAsia="pl-PL"/>
        </w:rPr>
      </w:pPr>
    </w:p>
    <w:p w14:paraId="18C3114C" w14:textId="3A371CA3" w:rsidR="00A8275B" w:rsidRPr="00C13CC8" w:rsidRDefault="00A8275B" w:rsidP="00A8275B">
      <w:pPr>
        <w:overflowPunct w:val="0"/>
        <w:autoSpaceDE w:val="0"/>
        <w:autoSpaceDN w:val="0"/>
        <w:adjustRightInd w:val="0"/>
        <w:spacing w:after="0" w:line="240" w:lineRule="auto"/>
        <w:ind w:left="6237"/>
        <w:jc w:val="both"/>
        <w:textAlignment w:val="baseline"/>
        <w:rPr>
          <w:rFonts w:ascii="Arial" w:eastAsia="Times New Roman" w:hAnsi="Arial" w:cs="Arial"/>
          <w:bCs/>
          <w:color w:val="000000"/>
          <w:sz w:val="18"/>
          <w:szCs w:val="18"/>
          <w:lang w:eastAsia="pl-PL"/>
        </w:rPr>
      </w:pPr>
      <w:r w:rsidRPr="00C13CC8">
        <w:rPr>
          <w:rFonts w:ascii="Arial" w:eastAsia="Times New Roman" w:hAnsi="Arial" w:cs="Arial"/>
          <w:bCs/>
          <w:sz w:val="26"/>
          <w:szCs w:val="26"/>
          <w:lang w:eastAsia="pl-PL"/>
        </w:rPr>
        <w:t>.…………………………………</w:t>
      </w:r>
      <w:r>
        <w:rPr>
          <w:rFonts w:ascii="Arial" w:eastAsia="Times New Roman" w:hAnsi="Arial" w:cs="Arial"/>
          <w:bCs/>
          <w:sz w:val="26"/>
          <w:szCs w:val="26"/>
          <w:lang w:eastAsia="pl-PL"/>
        </w:rPr>
        <w:t>…...</w:t>
      </w:r>
    </w:p>
    <w:p w14:paraId="0E7B5266" w14:textId="33F5679D" w:rsidR="00A8275B" w:rsidRPr="00C13CC8" w:rsidRDefault="00A8275B" w:rsidP="00A8275B">
      <w:pPr>
        <w:overflowPunct w:val="0"/>
        <w:autoSpaceDE w:val="0"/>
        <w:autoSpaceDN w:val="0"/>
        <w:adjustRightInd w:val="0"/>
        <w:spacing w:after="120" w:line="240" w:lineRule="auto"/>
        <w:ind w:left="6237"/>
        <w:jc w:val="both"/>
        <w:textAlignment w:val="baseline"/>
        <w:rPr>
          <w:rFonts w:ascii="Arial" w:eastAsia="Times New Roman" w:hAnsi="Arial" w:cs="Arial"/>
          <w:b/>
          <w:sz w:val="26"/>
          <w:szCs w:val="26"/>
          <w:lang w:eastAsia="pl-PL"/>
        </w:rPr>
      </w:pPr>
      <w:r w:rsidRPr="00C13CC8">
        <w:rPr>
          <w:rFonts w:ascii="Arial" w:eastAsia="Times New Roman" w:hAnsi="Arial" w:cs="Arial"/>
          <w:color w:val="000000"/>
          <w:sz w:val="18"/>
          <w:szCs w:val="18"/>
          <w:lang w:eastAsia="pl-PL"/>
        </w:rPr>
        <w:t>Elektroniczny podpis</w:t>
      </w:r>
      <w:r>
        <w:rPr>
          <w:rFonts w:ascii="Arial" w:eastAsia="Times New Roman" w:hAnsi="Arial" w:cs="Arial"/>
          <w:color w:val="000000"/>
          <w:sz w:val="18"/>
          <w:szCs w:val="18"/>
          <w:lang w:eastAsia="pl-PL"/>
        </w:rPr>
        <w:t>/podpisy</w:t>
      </w:r>
      <w:r w:rsidRPr="00C13CC8">
        <w:rPr>
          <w:rFonts w:ascii="Arial" w:eastAsia="Times New Roman" w:hAnsi="Arial" w:cs="Arial"/>
          <w:color w:val="000000"/>
          <w:sz w:val="18"/>
          <w:szCs w:val="18"/>
          <w:lang w:eastAsia="pl-PL"/>
        </w:rPr>
        <w:t xml:space="preserve"> kwalifikowalny, podpis</w:t>
      </w:r>
      <w:r>
        <w:rPr>
          <w:rFonts w:ascii="Arial" w:eastAsia="Times New Roman" w:hAnsi="Arial" w:cs="Arial"/>
          <w:color w:val="000000"/>
          <w:sz w:val="18"/>
          <w:szCs w:val="18"/>
          <w:lang w:eastAsia="pl-PL"/>
        </w:rPr>
        <w:t>/podpisy</w:t>
      </w:r>
      <w:r w:rsidRPr="00C13CC8">
        <w:rPr>
          <w:rFonts w:ascii="Arial" w:eastAsia="Times New Roman" w:hAnsi="Arial" w:cs="Arial"/>
          <w:color w:val="000000"/>
          <w:sz w:val="18"/>
          <w:szCs w:val="18"/>
          <w:lang w:eastAsia="pl-PL"/>
        </w:rPr>
        <w:t xml:space="preserve"> zaufany lub podpis</w:t>
      </w:r>
      <w:r>
        <w:rPr>
          <w:rFonts w:ascii="Arial" w:eastAsia="Times New Roman" w:hAnsi="Arial" w:cs="Arial"/>
          <w:color w:val="000000"/>
          <w:sz w:val="18"/>
          <w:szCs w:val="18"/>
          <w:lang w:eastAsia="pl-PL"/>
        </w:rPr>
        <w:t>/podpisy</w:t>
      </w:r>
      <w:r w:rsidRPr="00C13CC8">
        <w:rPr>
          <w:rFonts w:ascii="Arial" w:eastAsia="Times New Roman" w:hAnsi="Arial" w:cs="Arial"/>
          <w:color w:val="000000"/>
          <w:sz w:val="18"/>
          <w:szCs w:val="18"/>
          <w:lang w:eastAsia="pl-PL"/>
        </w:rPr>
        <w:t xml:space="preserve"> osobisty osoby uprawnionej lub osób uprawnionych</w:t>
      </w:r>
    </w:p>
    <w:p w14:paraId="0D726408" w14:textId="77777777" w:rsidR="00E44625" w:rsidRPr="00A8275B" w:rsidRDefault="00E44625" w:rsidP="00E44625">
      <w:pPr>
        <w:overflowPunct w:val="0"/>
        <w:autoSpaceDE w:val="0"/>
        <w:autoSpaceDN w:val="0"/>
        <w:adjustRightInd w:val="0"/>
        <w:spacing w:after="0" w:line="240" w:lineRule="auto"/>
        <w:textAlignment w:val="baseline"/>
        <w:rPr>
          <w:rFonts w:ascii="Arial" w:eastAsia="Times New Roman" w:hAnsi="Arial" w:cs="Arial"/>
          <w:sz w:val="24"/>
          <w:szCs w:val="24"/>
          <w:lang w:eastAsia="pl-PL"/>
        </w:rPr>
      </w:pPr>
    </w:p>
    <w:p w14:paraId="1E73B7F1" w14:textId="77777777" w:rsidR="00E44625" w:rsidRPr="00A8275B" w:rsidRDefault="00E44625" w:rsidP="00E44625">
      <w:pPr>
        <w:overflowPunct w:val="0"/>
        <w:autoSpaceDE w:val="0"/>
        <w:autoSpaceDN w:val="0"/>
        <w:adjustRightInd w:val="0"/>
        <w:spacing w:after="0" w:line="240" w:lineRule="auto"/>
        <w:ind w:firstLine="360"/>
        <w:textAlignment w:val="baseline"/>
        <w:rPr>
          <w:rFonts w:ascii="Arial" w:eastAsia="Times New Roman" w:hAnsi="Arial" w:cs="Arial"/>
          <w:sz w:val="20"/>
          <w:szCs w:val="20"/>
          <w:lang w:eastAsia="pl-PL"/>
        </w:rPr>
      </w:pPr>
    </w:p>
    <w:p w14:paraId="58644FB2" w14:textId="77777777" w:rsidR="00E44625" w:rsidRPr="00A8275B" w:rsidRDefault="00E44625" w:rsidP="00E44625">
      <w:pPr>
        <w:overflowPunct w:val="0"/>
        <w:autoSpaceDE w:val="0"/>
        <w:autoSpaceDN w:val="0"/>
        <w:adjustRightInd w:val="0"/>
        <w:spacing w:after="0" w:line="240" w:lineRule="auto"/>
        <w:ind w:firstLine="360"/>
        <w:textAlignment w:val="baseline"/>
        <w:rPr>
          <w:rFonts w:ascii="Arial" w:eastAsia="Times New Roman" w:hAnsi="Arial" w:cs="Arial"/>
          <w:sz w:val="20"/>
          <w:szCs w:val="20"/>
          <w:lang w:eastAsia="pl-PL"/>
        </w:rPr>
      </w:pPr>
    </w:p>
    <w:p w14:paraId="1B5253E1" w14:textId="77777777" w:rsidR="00E44625" w:rsidRPr="00A8275B" w:rsidRDefault="00E44625" w:rsidP="00E44625">
      <w:pPr>
        <w:overflowPunct w:val="0"/>
        <w:autoSpaceDE w:val="0"/>
        <w:autoSpaceDN w:val="0"/>
        <w:adjustRightInd w:val="0"/>
        <w:spacing w:after="0" w:line="240" w:lineRule="auto"/>
        <w:ind w:firstLine="360"/>
        <w:textAlignment w:val="baseline"/>
        <w:rPr>
          <w:rFonts w:ascii="Arial" w:eastAsia="Times New Roman" w:hAnsi="Arial" w:cs="Arial"/>
          <w:sz w:val="20"/>
          <w:szCs w:val="20"/>
          <w:lang w:eastAsia="pl-PL"/>
        </w:rPr>
      </w:pPr>
    </w:p>
    <w:p w14:paraId="4068AE03" w14:textId="77777777" w:rsidR="00E44625" w:rsidRPr="001830BD" w:rsidRDefault="00E44625" w:rsidP="00E44625">
      <w:pPr>
        <w:overflowPunct w:val="0"/>
        <w:autoSpaceDE w:val="0"/>
        <w:autoSpaceDN w:val="0"/>
        <w:adjustRightInd w:val="0"/>
        <w:spacing w:after="0" w:line="240" w:lineRule="auto"/>
        <w:ind w:firstLine="360"/>
        <w:textAlignment w:val="baseline"/>
        <w:rPr>
          <w:rFonts w:ascii="Arial" w:eastAsia="Times New Roman" w:hAnsi="Arial" w:cs="Arial"/>
          <w:sz w:val="20"/>
          <w:szCs w:val="20"/>
          <w:lang w:eastAsia="pl-PL"/>
        </w:rPr>
      </w:pPr>
      <w:r w:rsidRPr="00A8275B">
        <w:rPr>
          <w:rFonts w:ascii="Arial" w:eastAsia="Times New Roman" w:hAnsi="Arial" w:cs="Arial"/>
          <w:sz w:val="20"/>
          <w:szCs w:val="20"/>
          <w:lang w:eastAsia="pl-PL"/>
        </w:rPr>
        <w:t>)</w:t>
      </w:r>
      <w:r w:rsidRPr="001830BD">
        <w:rPr>
          <w:rFonts w:ascii="Arial" w:eastAsia="Times New Roman" w:hAnsi="Arial" w:cs="Arial"/>
          <w:sz w:val="20"/>
          <w:szCs w:val="20"/>
          <w:vertAlign w:val="superscript"/>
          <w:lang w:eastAsia="pl-PL"/>
        </w:rPr>
        <w:t>*</w:t>
      </w:r>
      <w:r w:rsidRPr="001830BD">
        <w:rPr>
          <w:rFonts w:ascii="Arial" w:eastAsia="Times New Roman" w:hAnsi="Arial" w:cs="Arial"/>
          <w:sz w:val="20"/>
          <w:szCs w:val="20"/>
          <w:lang w:eastAsia="pl-PL"/>
        </w:rPr>
        <w:t xml:space="preserve"> niepotrzebne skreślić</w:t>
      </w:r>
    </w:p>
    <w:p w14:paraId="0AE889AD" w14:textId="77777777" w:rsidR="00E44625" w:rsidRPr="00A8275B" w:rsidRDefault="00E44625" w:rsidP="00E44625">
      <w:pPr>
        <w:overflowPunct w:val="0"/>
        <w:autoSpaceDE w:val="0"/>
        <w:autoSpaceDN w:val="0"/>
        <w:adjustRightInd w:val="0"/>
        <w:spacing w:after="0" w:line="240" w:lineRule="auto"/>
        <w:ind w:firstLine="360"/>
        <w:textAlignment w:val="baseline"/>
        <w:rPr>
          <w:rFonts w:ascii="Arial" w:eastAsia="Times New Roman" w:hAnsi="Arial" w:cs="Arial"/>
          <w:i/>
          <w:iCs/>
          <w:sz w:val="20"/>
          <w:szCs w:val="20"/>
          <w:lang w:eastAsia="pl-PL"/>
        </w:rPr>
      </w:pPr>
    </w:p>
    <w:p w14:paraId="15F66A7F" w14:textId="77777777" w:rsidR="00E44625" w:rsidRPr="00A8275B" w:rsidRDefault="00E44625" w:rsidP="00E44625">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p>
    <w:p w14:paraId="296049E7" w14:textId="77777777" w:rsidR="00E44625" w:rsidRPr="00A8275B" w:rsidRDefault="00E44625" w:rsidP="00E44625">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p>
    <w:p w14:paraId="6DFFEC7F" w14:textId="77777777" w:rsidR="00E44625" w:rsidRPr="00A8275B" w:rsidRDefault="00E44625" w:rsidP="00E44625">
      <w:pPr>
        <w:spacing w:after="0" w:line="240" w:lineRule="auto"/>
        <w:contextualSpacing/>
        <w:jc w:val="both"/>
        <w:rPr>
          <w:rFonts w:ascii="Arial" w:eastAsia="Calibri" w:hAnsi="Arial" w:cs="Arial"/>
          <w:b/>
          <w:sz w:val="24"/>
          <w:szCs w:val="24"/>
        </w:rPr>
      </w:pPr>
    </w:p>
    <w:p w14:paraId="36201ABB" w14:textId="77777777" w:rsidR="00A47920" w:rsidRPr="00A8275B" w:rsidRDefault="00A47920">
      <w:pPr>
        <w:rPr>
          <w:rFonts w:ascii="Arial" w:hAnsi="Arial" w:cs="Arial"/>
        </w:rPr>
      </w:pPr>
    </w:p>
    <w:sectPr w:rsidR="00A47920" w:rsidRPr="00A8275B" w:rsidSect="00466C54">
      <w:footerReference w:type="even" r:id="rId7"/>
      <w:footerReference w:type="default" r:id="rId8"/>
      <w:headerReference w:type="first" r:id="rId9"/>
      <w:footerReference w:type="first" r:id="rId10"/>
      <w:pgSz w:w="11906" w:h="16838" w:code="9"/>
      <w:pgMar w:top="540" w:right="851" w:bottom="719" w:left="851"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C6BA" w14:textId="77777777" w:rsidR="00C62F72" w:rsidRDefault="00C62F72" w:rsidP="00D17592">
      <w:pPr>
        <w:spacing w:after="0" w:line="240" w:lineRule="auto"/>
      </w:pPr>
      <w:r>
        <w:separator/>
      </w:r>
    </w:p>
  </w:endnote>
  <w:endnote w:type="continuationSeparator" w:id="0">
    <w:p w14:paraId="17ADEE45" w14:textId="77777777" w:rsidR="00C62F72" w:rsidRDefault="00C62F72" w:rsidP="00D1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Univers-PL">
    <w:altName w:val="Yu Gothic"/>
    <w:charset w:val="80"/>
    <w:family w:val="swiss"/>
    <w:pitch w:val="variable"/>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AC37" w14:textId="77777777" w:rsidR="003547E5" w:rsidRDefault="003547E5" w:rsidP="003547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7B78FF" w14:textId="77777777" w:rsidR="003547E5" w:rsidRDefault="003547E5" w:rsidP="003547E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91E6" w14:textId="77777777" w:rsidR="003547E5" w:rsidRDefault="003547E5" w:rsidP="003547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38</w:t>
    </w:r>
    <w:r>
      <w:rPr>
        <w:rStyle w:val="Numerstrony"/>
      </w:rPr>
      <w:fldChar w:fldCharType="end"/>
    </w:r>
  </w:p>
  <w:p w14:paraId="6371061C" w14:textId="77777777" w:rsidR="003547E5" w:rsidRDefault="003547E5" w:rsidP="003547E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63479047"/>
      <w:docPartObj>
        <w:docPartGallery w:val="Page Numbers (Bottom of Page)"/>
        <w:docPartUnique/>
      </w:docPartObj>
    </w:sdtPr>
    <w:sdtEndPr>
      <w:rPr>
        <w:rFonts w:ascii="Times New Roman" w:hAnsi="Times New Roman" w:cs="Times New Roman"/>
      </w:rPr>
    </w:sdtEndPr>
    <w:sdtContent>
      <w:p w14:paraId="0EDF720B" w14:textId="44B278C8" w:rsidR="00D17592" w:rsidRPr="00D17592" w:rsidRDefault="00D17592">
        <w:pPr>
          <w:pStyle w:val="Stopka"/>
          <w:jc w:val="right"/>
          <w:rPr>
            <w:rFonts w:eastAsiaTheme="majorEastAsia"/>
            <w:sz w:val="28"/>
            <w:szCs w:val="28"/>
          </w:rPr>
        </w:pPr>
        <w:r w:rsidRPr="00D17592">
          <w:rPr>
            <w:rFonts w:eastAsiaTheme="majorEastAsia"/>
            <w:sz w:val="28"/>
            <w:szCs w:val="28"/>
          </w:rPr>
          <w:t xml:space="preserve">str. </w:t>
        </w:r>
        <w:r w:rsidRPr="00D17592">
          <w:rPr>
            <w:rFonts w:eastAsiaTheme="minorEastAsia"/>
            <w:sz w:val="22"/>
            <w:szCs w:val="22"/>
          </w:rPr>
          <w:fldChar w:fldCharType="begin"/>
        </w:r>
        <w:r w:rsidRPr="00D17592">
          <w:instrText>PAGE    \* MERGEFORMAT</w:instrText>
        </w:r>
        <w:r w:rsidRPr="00D17592">
          <w:rPr>
            <w:rFonts w:eastAsiaTheme="minorEastAsia"/>
            <w:sz w:val="22"/>
            <w:szCs w:val="22"/>
          </w:rPr>
          <w:fldChar w:fldCharType="separate"/>
        </w:r>
        <w:r w:rsidRPr="00D17592">
          <w:rPr>
            <w:rFonts w:eastAsiaTheme="majorEastAsia"/>
            <w:sz w:val="28"/>
            <w:szCs w:val="28"/>
          </w:rPr>
          <w:t>2</w:t>
        </w:r>
        <w:r w:rsidRPr="00D17592">
          <w:rPr>
            <w:rFonts w:eastAsiaTheme="majorEastAsia"/>
            <w:sz w:val="28"/>
            <w:szCs w:val="28"/>
          </w:rPr>
          <w:fldChar w:fldCharType="end"/>
        </w:r>
      </w:p>
    </w:sdtContent>
  </w:sdt>
  <w:p w14:paraId="67CBD33A" w14:textId="77777777" w:rsidR="00D17592" w:rsidRDefault="00D175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84D9" w14:textId="77777777" w:rsidR="00C62F72" w:rsidRDefault="00C62F72" w:rsidP="00D17592">
      <w:pPr>
        <w:spacing w:after="0" w:line="240" w:lineRule="auto"/>
      </w:pPr>
      <w:r>
        <w:separator/>
      </w:r>
    </w:p>
  </w:footnote>
  <w:footnote w:type="continuationSeparator" w:id="0">
    <w:p w14:paraId="565CC394" w14:textId="77777777" w:rsidR="00C62F72" w:rsidRDefault="00C62F72" w:rsidP="00D17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D609" w14:textId="7B2A41DD" w:rsidR="00D17592" w:rsidRPr="00A8275B" w:rsidRDefault="00D17592" w:rsidP="00D17592">
    <w:pPr>
      <w:pStyle w:val="Nagwek"/>
      <w:pBdr>
        <w:bottom w:val="single" w:sz="4" w:space="1" w:color="auto"/>
      </w:pBdr>
      <w:rPr>
        <w:b/>
        <w:bCs/>
      </w:rPr>
    </w:pPr>
    <w:r w:rsidRPr="00A8275B">
      <w:t>Znak sprawy: ZP.271.</w:t>
    </w:r>
    <w:r w:rsidR="001830BD">
      <w:t>30</w:t>
    </w:r>
    <w:r w:rsidRPr="00A8275B">
      <w:t>.202</w:t>
    </w:r>
    <w:r w:rsidR="001830BD">
      <w:t>5</w:t>
    </w:r>
    <w:r w:rsidR="00A8275B" w:rsidRPr="00A8275B">
      <w:t>.</w:t>
    </w:r>
    <w:r w:rsidR="001830BD">
      <w:t>2</w:t>
    </w:r>
    <w:r w:rsidRPr="00A8275B">
      <w:tab/>
      <w:t xml:space="preserve">                                                             </w:t>
    </w:r>
    <w:r w:rsidR="00A8275B" w:rsidRPr="00A8275B">
      <w:t xml:space="preserve">  </w:t>
    </w:r>
    <w:r w:rsidRPr="00A8275B">
      <w:rPr>
        <w:b/>
        <w:bCs/>
      </w:rPr>
      <w:t xml:space="preserve">Załącznik nr </w:t>
    </w:r>
    <w:r w:rsidR="009175B5">
      <w:rPr>
        <w:b/>
        <w:bCs/>
      </w:rPr>
      <w:t>7</w:t>
    </w:r>
    <w:r w:rsidRPr="00A8275B">
      <w:rPr>
        <w:b/>
        <w:bC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rPr>
        <w:rFonts w:ascii="Times New Roman" w:hAnsi="Times New Roman" w:cs="Times New Roman"/>
        <w:spacing w:val="2"/>
        <w:sz w:val="24"/>
        <w:szCs w:val="24"/>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896" w:hanging="360"/>
      </w:pPr>
    </w:lvl>
    <w:lvl w:ilvl="1">
      <w:start w:val="1"/>
      <w:numFmt w:val="lowerLetter"/>
      <w:lvlText w:val="%2."/>
      <w:lvlJc w:val="left"/>
      <w:pPr>
        <w:tabs>
          <w:tab w:val="num" w:pos="0"/>
        </w:tabs>
        <w:ind w:left="1616" w:hanging="360"/>
      </w:pPr>
    </w:lvl>
    <w:lvl w:ilvl="2">
      <w:start w:val="1"/>
      <w:numFmt w:val="lowerRoman"/>
      <w:lvlText w:val="%3."/>
      <w:lvlJc w:val="right"/>
      <w:pPr>
        <w:tabs>
          <w:tab w:val="num" w:pos="0"/>
        </w:tabs>
        <w:ind w:left="2336" w:hanging="180"/>
      </w:pPr>
    </w:lvl>
    <w:lvl w:ilvl="3">
      <w:start w:val="1"/>
      <w:numFmt w:val="decimal"/>
      <w:lvlText w:val="%4."/>
      <w:lvlJc w:val="left"/>
      <w:pPr>
        <w:tabs>
          <w:tab w:val="num" w:pos="0"/>
        </w:tabs>
        <w:ind w:left="3056" w:hanging="360"/>
      </w:pPr>
    </w:lvl>
    <w:lvl w:ilvl="4">
      <w:start w:val="1"/>
      <w:numFmt w:val="lowerLetter"/>
      <w:lvlText w:val="%5."/>
      <w:lvlJc w:val="left"/>
      <w:pPr>
        <w:tabs>
          <w:tab w:val="num" w:pos="0"/>
        </w:tabs>
        <w:ind w:left="3776" w:hanging="360"/>
      </w:pPr>
    </w:lvl>
    <w:lvl w:ilvl="5">
      <w:start w:val="1"/>
      <w:numFmt w:val="lowerRoman"/>
      <w:lvlText w:val="%6."/>
      <w:lvlJc w:val="right"/>
      <w:pPr>
        <w:tabs>
          <w:tab w:val="num" w:pos="0"/>
        </w:tabs>
        <w:ind w:left="4496" w:hanging="180"/>
      </w:pPr>
    </w:lvl>
    <w:lvl w:ilvl="6">
      <w:start w:val="1"/>
      <w:numFmt w:val="decimal"/>
      <w:lvlText w:val="%7."/>
      <w:lvlJc w:val="left"/>
      <w:pPr>
        <w:tabs>
          <w:tab w:val="num" w:pos="0"/>
        </w:tabs>
        <w:ind w:left="5216" w:hanging="360"/>
      </w:pPr>
    </w:lvl>
    <w:lvl w:ilvl="7">
      <w:start w:val="1"/>
      <w:numFmt w:val="lowerLetter"/>
      <w:lvlText w:val="%8."/>
      <w:lvlJc w:val="left"/>
      <w:pPr>
        <w:tabs>
          <w:tab w:val="num" w:pos="0"/>
        </w:tabs>
        <w:ind w:left="5936" w:hanging="360"/>
      </w:pPr>
    </w:lvl>
    <w:lvl w:ilvl="8">
      <w:start w:val="1"/>
      <w:numFmt w:val="lowerRoman"/>
      <w:lvlText w:val="%9."/>
      <w:lvlJc w:val="right"/>
      <w:pPr>
        <w:tabs>
          <w:tab w:val="num" w:pos="0"/>
        </w:tabs>
        <w:ind w:left="6656" w:hanging="180"/>
      </w:pPr>
    </w:lvl>
  </w:abstractNum>
  <w:abstractNum w:abstractNumId="2" w15:restartNumberingAfterBreak="0">
    <w:nsid w:val="0000000A"/>
    <w:multiLevelType w:val="multilevel"/>
    <w:tmpl w:val="0000000A"/>
    <w:name w:val="WW8Num10"/>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2"/>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bullet"/>
      <w:lvlText w:val="–"/>
      <w:lvlJc w:val="left"/>
      <w:pPr>
        <w:tabs>
          <w:tab w:val="num" w:pos="0"/>
        </w:tabs>
        <w:ind w:left="3600" w:hanging="360"/>
      </w:pPr>
      <w:rPr>
        <w:rFonts w:ascii="Calibri" w:hAnsi="Calibri"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370AF8"/>
    <w:multiLevelType w:val="multilevel"/>
    <w:tmpl w:val="B4CC8F8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6F3CF4"/>
    <w:multiLevelType w:val="hybridMultilevel"/>
    <w:tmpl w:val="51AE043E"/>
    <w:lvl w:ilvl="0" w:tplc="0415000B">
      <w:start w:val="1"/>
      <w:numFmt w:val="bullet"/>
      <w:lvlText w:val=""/>
      <w:lvlJc w:val="left"/>
      <w:pPr>
        <w:ind w:left="975" w:hanging="360"/>
      </w:pPr>
      <w:rPr>
        <w:rFonts w:ascii="Wingdings" w:hAnsi="Wingdings" w:hint="default"/>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6" w15:restartNumberingAfterBreak="0">
    <w:nsid w:val="069F298C"/>
    <w:multiLevelType w:val="hybridMultilevel"/>
    <w:tmpl w:val="58A8B2F2"/>
    <w:lvl w:ilvl="0" w:tplc="8FCA9EC6">
      <w:start w:val="1"/>
      <w:numFmt w:val="decimal"/>
      <w:lvlText w:val="%1)"/>
      <w:lvlJc w:val="left"/>
      <w:pPr>
        <w:tabs>
          <w:tab w:val="num" w:pos="360"/>
        </w:tabs>
        <w:ind w:left="644" w:hanging="284"/>
      </w:pPr>
      <w:rPr>
        <w:rFonts w:hint="default"/>
        <w:color w:val="00000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15:restartNumberingAfterBreak="0">
    <w:nsid w:val="08BB1262"/>
    <w:multiLevelType w:val="hybridMultilevel"/>
    <w:tmpl w:val="0DF4AFF0"/>
    <w:lvl w:ilvl="0" w:tplc="11E01048">
      <w:start w:val="1"/>
      <w:numFmt w:val="decimal"/>
      <w:lvlText w:val="%1)"/>
      <w:lvlJc w:val="left"/>
      <w:pPr>
        <w:tabs>
          <w:tab w:val="num" w:pos="0"/>
        </w:tabs>
        <w:ind w:left="284" w:hanging="284"/>
      </w:pPr>
      <w:rPr>
        <w:rFonts w:ascii="Times New Roman" w:eastAsia="Times New Roman" w:hAnsi="Times New Roman"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B9A51AA"/>
    <w:multiLevelType w:val="hybridMultilevel"/>
    <w:tmpl w:val="FEF81E4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23E12"/>
    <w:multiLevelType w:val="multilevel"/>
    <w:tmpl w:val="398AB3EE"/>
    <w:lvl w:ilvl="0">
      <w:start w:val="1"/>
      <w:numFmt w:val="decimal"/>
      <w:lvlText w:val="%1)"/>
      <w:lvlJc w:val="left"/>
      <w:pPr>
        <w:tabs>
          <w:tab w:val="num" w:pos="780"/>
        </w:tabs>
        <w:ind w:left="780" w:hanging="420"/>
      </w:pPr>
      <w:rPr>
        <w:rFonts w:hint="default"/>
        <w:b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D0F1E67"/>
    <w:multiLevelType w:val="hybridMultilevel"/>
    <w:tmpl w:val="398AB3EE"/>
    <w:lvl w:ilvl="0" w:tplc="1DDE1A04">
      <w:start w:val="1"/>
      <w:numFmt w:val="decimal"/>
      <w:lvlText w:val="%1)"/>
      <w:lvlJc w:val="left"/>
      <w:pPr>
        <w:tabs>
          <w:tab w:val="num" w:pos="780"/>
        </w:tabs>
        <w:ind w:left="780" w:hanging="420"/>
      </w:pPr>
      <w:rPr>
        <w:rFonts w:hint="default"/>
        <w:b w:val="0"/>
        <w:color w:val="00000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ED2D4C"/>
    <w:multiLevelType w:val="hybridMultilevel"/>
    <w:tmpl w:val="C47EB1DA"/>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D3919"/>
    <w:multiLevelType w:val="multilevel"/>
    <w:tmpl w:val="896EBF86"/>
    <w:lvl w:ilvl="0">
      <w:start w:val="1"/>
      <w:numFmt w:val="ordinal"/>
      <w:lvlText w:val="%1"/>
      <w:lvlJc w:val="left"/>
      <w:pPr>
        <w:ind w:left="1004" w:hanging="360"/>
      </w:pPr>
      <w:rPr>
        <w:rFonts w:hint="default"/>
        <w:b w:val="0"/>
        <w:i w:val="0"/>
        <w:caps w:val="0"/>
        <w:strike w:val="0"/>
        <w:dstrike w:val="0"/>
        <w:shadow w:val="0"/>
        <w:emboss w:val="0"/>
        <w:imprint w:val="0"/>
        <w:vanish w:val="0"/>
        <w:vertAlign w:val="baseline"/>
      </w:rPr>
    </w:lvl>
    <w:lvl w:ilvl="1">
      <w:start w:val="1"/>
      <w:numFmt w:val="decimal"/>
      <w:lvlText w:val="%2)"/>
      <w:lvlJc w:val="left"/>
      <w:pPr>
        <w:ind w:left="1724" w:hanging="360"/>
      </w:pPr>
      <w:rPr>
        <w:rFonts w:ascii="Calibri" w:eastAsia="Calibri" w:hAnsi="Calibri" w:cs="TimesNewRomanPS-ItalicM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13C52B18"/>
    <w:multiLevelType w:val="multilevel"/>
    <w:tmpl w:val="93C21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576656"/>
    <w:multiLevelType w:val="hybridMultilevel"/>
    <w:tmpl w:val="90DCDC6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E2366"/>
    <w:multiLevelType w:val="hybridMultilevel"/>
    <w:tmpl w:val="4FAE1EB4"/>
    <w:lvl w:ilvl="0" w:tplc="D872496A">
      <w:start w:val="1"/>
      <w:numFmt w:val="decimal"/>
      <w:lvlText w:val="%1)"/>
      <w:lvlJc w:val="left"/>
      <w:pPr>
        <w:tabs>
          <w:tab w:val="num" w:pos="0"/>
        </w:tabs>
        <w:ind w:left="284" w:hanging="284"/>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CC2676D"/>
    <w:multiLevelType w:val="hybridMultilevel"/>
    <w:tmpl w:val="4C8018A4"/>
    <w:lvl w:ilvl="0" w:tplc="5F06D7AA">
      <w:start w:val="1"/>
      <w:numFmt w:val="lowerLetter"/>
      <w:lvlText w:val="%1)"/>
      <w:lvlJc w:val="left"/>
      <w:pPr>
        <w:tabs>
          <w:tab w:val="num" w:pos="709"/>
        </w:tabs>
        <w:ind w:left="1066" w:hanging="357"/>
      </w:pPr>
      <w:rPr>
        <w:rFonts w:hint="default"/>
        <w:color w:val="auto"/>
      </w:rPr>
    </w:lvl>
    <w:lvl w:ilvl="1" w:tplc="04150019" w:tentative="1">
      <w:start w:val="1"/>
      <w:numFmt w:val="lowerLetter"/>
      <w:lvlText w:val="%2."/>
      <w:lvlJc w:val="left"/>
      <w:pPr>
        <w:ind w:left="1940" w:hanging="360"/>
      </w:pPr>
    </w:lvl>
    <w:lvl w:ilvl="2" w:tplc="0415001B">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17" w15:restartNumberingAfterBreak="0">
    <w:nsid w:val="1D5209EC"/>
    <w:multiLevelType w:val="hybridMultilevel"/>
    <w:tmpl w:val="35BA82A4"/>
    <w:lvl w:ilvl="0" w:tplc="705C10AC">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0E057B"/>
    <w:multiLevelType w:val="hybridMultilevel"/>
    <w:tmpl w:val="F5880720"/>
    <w:lvl w:ilvl="0" w:tplc="04150017">
      <w:start w:val="1"/>
      <w:numFmt w:val="lowerLetter"/>
      <w:lvlText w:val="%1)"/>
      <w:lvlJc w:val="left"/>
      <w:pPr>
        <w:tabs>
          <w:tab w:val="num" w:pos="540"/>
        </w:tabs>
        <w:ind w:left="540" w:hanging="360"/>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9" w15:restartNumberingAfterBreak="0">
    <w:nsid w:val="21F20861"/>
    <w:multiLevelType w:val="hybridMultilevel"/>
    <w:tmpl w:val="AF7219FA"/>
    <w:lvl w:ilvl="0" w:tplc="2996C98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2AE2554"/>
    <w:multiLevelType w:val="hybridMultilevel"/>
    <w:tmpl w:val="60DEC2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50A16F3"/>
    <w:multiLevelType w:val="hybridMultilevel"/>
    <w:tmpl w:val="23D4E6BE"/>
    <w:lvl w:ilvl="0" w:tplc="380A37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9846E3"/>
    <w:multiLevelType w:val="hybridMultilevel"/>
    <w:tmpl w:val="8736BBC8"/>
    <w:lvl w:ilvl="0" w:tplc="04150001">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2DC92654"/>
    <w:multiLevelType w:val="hybridMultilevel"/>
    <w:tmpl w:val="FD30E622"/>
    <w:lvl w:ilvl="0" w:tplc="4C443B8A">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FEF0EFF"/>
    <w:multiLevelType w:val="hybridMultilevel"/>
    <w:tmpl w:val="FD3EE8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3451982"/>
    <w:multiLevelType w:val="hybridMultilevel"/>
    <w:tmpl w:val="985CA406"/>
    <w:lvl w:ilvl="0" w:tplc="72D6F5C4">
      <w:start w:val="1"/>
      <w:numFmt w:val="decimal"/>
      <w:lvlText w:val="%1)"/>
      <w:lvlJc w:val="left"/>
      <w:pPr>
        <w:tabs>
          <w:tab w:val="num" w:pos="0"/>
        </w:tabs>
        <w:ind w:left="284" w:hanging="284"/>
      </w:pPr>
      <w:rPr>
        <w:rFonts w:hint="default"/>
        <w:b w:val="0"/>
        <w:color w:val="000000"/>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36C67D31"/>
    <w:multiLevelType w:val="hybridMultilevel"/>
    <w:tmpl w:val="3B0A79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462864"/>
    <w:multiLevelType w:val="hybridMultilevel"/>
    <w:tmpl w:val="A2367DD6"/>
    <w:lvl w:ilvl="0" w:tplc="1AF6AE7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357EA"/>
    <w:multiLevelType w:val="hybridMultilevel"/>
    <w:tmpl w:val="D6DE8BB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F107D54"/>
    <w:multiLevelType w:val="hybridMultilevel"/>
    <w:tmpl w:val="6436EF24"/>
    <w:lvl w:ilvl="0" w:tplc="F1363E92">
      <w:start w:val="1"/>
      <w:numFmt w:val="decimal"/>
      <w:lvlText w:val="%1)"/>
      <w:lvlJc w:val="left"/>
      <w:pPr>
        <w:tabs>
          <w:tab w:val="num" w:pos="0"/>
        </w:tabs>
        <w:ind w:left="284" w:hanging="284"/>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4051D9"/>
    <w:multiLevelType w:val="hybridMultilevel"/>
    <w:tmpl w:val="520ACDCA"/>
    <w:lvl w:ilvl="0" w:tplc="0415000F">
      <w:start w:val="1"/>
      <w:numFmt w:val="decimal"/>
      <w:lvlText w:val="%1."/>
      <w:lvlJc w:val="left"/>
      <w:pPr>
        <w:ind w:left="220"/>
      </w:pPr>
      <w:rPr>
        <w:b w:val="0"/>
        <w:i w:val="0"/>
        <w:strike w:val="0"/>
        <w:dstrike w:val="0"/>
        <w:color w:val="000000"/>
        <w:sz w:val="22"/>
        <w:szCs w:val="22"/>
        <w:u w:val="none" w:color="000000"/>
        <w:bdr w:val="none" w:sz="0" w:space="0" w:color="auto"/>
        <w:shd w:val="clear" w:color="auto" w:fill="auto"/>
        <w:vertAlign w:val="baseline"/>
      </w:rPr>
    </w:lvl>
    <w:lvl w:ilvl="1" w:tplc="A53EBED0">
      <w:start w:val="1"/>
      <w:numFmt w:val="decimal"/>
      <w:lvlText w:val="%2)"/>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4F042">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D044EC">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A8B7B2">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366E4C">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003A6">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09D20">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EE6300">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1A7B69"/>
    <w:multiLevelType w:val="multilevel"/>
    <w:tmpl w:val="8D2A2830"/>
    <w:lvl w:ilvl="0">
      <w:start w:val="1"/>
      <w:numFmt w:val="decimal"/>
      <w:lvlText w:val="%1)"/>
      <w:lvlJc w:val="left"/>
      <w:pPr>
        <w:tabs>
          <w:tab w:val="num" w:pos="0"/>
        </w:tabs>
        <w:ind w:left="284" w:hanging="284"/>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543264"/>
    <w:multiLevelType w:val="hybridMultilevel"/>
    <w:tmpl w:val="C4C08DE0"/>
    <w:lvl w:ilvl="0" w:tplc="40C09702">
      <w:start w:val="1"/>
      <w:numFmt w:val="lowerLetter"/>
      <w:lvlText w:val="%1)"/>
      <w:lvlJc w:val="left"/>
      <w:pPr>
        <w:ind w:left="1068" w:hanging="360"/>
      </w:pPr>
      <w:rPr>
        <w:rFonts w:ascii="Times New Roman" w:eastAsia="Times New Roman" w:hAnsi="Times New Roman" w:cs="Times New Roman"/>
        <w:color w:val="auto"/>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B441036"/>
    <w:multiLevelType w:val="hybridMultilevel"/>
    <w:tmpl w:val="31502B5A"/>
    <w:lvl w:ilvl="0" w:tplc="7CE846E4">
      <w:start w:val="1"/>
      <w:numFmt w:val="bullet"/>
      <w:lvlText w:val=""/>
      <w:lvlJc w:val="left"/>
      <w:pPr>
        <w:tabs>
          <w:tab w:val="num" w:pos="720"/>
        </w:tabs>
        <w:ind w:left="720" w:hanging="360"/>
      </w:pPr>
      <w:rPr>
        <w:rFonts w:ascii="Symbol" w:hAnsi="Symbol"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E560B"/>
    <w:multiLevelType w:val="hybridMultilevel"/>
    <w:tmpl w:val="486E141E"/>
    <w:lvl w:ilvl="0" w:tplc="04150005">
      <w:start w:val="1"/>
      <w:numFmt w:val="bullet"/>
      <w:lvlText w:val=""/>
      <w:lvlJc w:val="left"/>
      <w:pPr>
        <w:tabs>
          <w:tab w:val="num" w:pos="720"/>
        </w:tabs>
        <w:ind w:left="720" w:hanging="360"/>
      </w:pPr>
      <w:rPr>
        <w:rFonts w:ascii="Wingdings" w:hAnsi="Wingdings" w:hint="default"/>
      </w:rPr>
    </w:lvl>
    <w:lvl w:ilvl="1" w:tplc="4ADAFAF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6253D3"/>
    <w:multiLevelType w:val="multilevel"/>
    <w:tmpl w:val="E550E074"/>
    <w:lvl w:ilvl="0">
      <w:start w:val="1"/>
      <w:numFmt w:val="lowerLetter"/>
      <w:lvlText w:val="%1)"/>
      <w:lvlJc w:val="left"/>
      <w:pPr>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3C52"/>
    <w:multiLevelType w:val="hybridMultilevel"/>
    <w:tmpl w:val="B22E18C4"/>
    <w:lvl w:ilvl="0" w:tplc="64C2F92E">
      <w:start w:val="1"/>
      <w:numFmt w:val="lowerLetter"/>
      <w:lvlText w:val="%1)"/>
      <w:lvlJc w:val="left"/>
      <w:pPr>
        <w:tabs>
          <w:tab w:val="num" w:pos="0"/>
        </w:tabs>
        <w:ind w:left="284" w:hanging="284"/>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5AF3671"/>
    <w:multiLevelType w:val="hybridMultilevel"/>
    <w:tmpl w:val="4412DF36"/>
    <w:lvl w:ilvl="0" w:tplc="AC0006BE">
      <w:start w:val="1"/>
      <w:numFmt w:val="decimal"/>
      <w:lvlText w:val="%1."/>
      <w:lvlJc w:val="left"/>
      <w:pPr>
        <w:tabs>
          <w:tab w:val="num" w:pos="597"/>
        </w:tabs>
        <w:ind w:left="597" w:hanging="360"/>
      </w:pPr>
      <w:rPr>
        <w:b w:val="0"/>
      </w:rPr>
    </w:lvl>
    <w:lvl w:ilvl="1" w:tplc="04150019" w:tentative="1">
      <w:start w:val="1"/>
      <w:numFmt w:val="lowerLetter"/>
      <w:lvlText w:val="%2."/>
      <w:lvlJc w:val="left"/>
      <w:pPr>
        <w:tabs>
          <w:tab w:val="num" w:pos="1317"/>
        </w:tabs>
        <w:ind w:left="1317" w:hanging="360"/>
      </w:pPr>
    </w:lvl>
    <w:lvl w:ilvl="2" w:tplc="0415001B" w:tentative="1">
      <w:start w:val="1"/>
      <w:numFmt w:val="lowerRoman"/>
      <w:lvlText w:val="%3."/>
      <w:lvlJc w:val="right"/>
      <w:pPr>
        <w:tabs>
          <w:tab w:val="num" w:pos="2037"/>
        </w:tabs>
        <w:ind w:left="2037" w:hanging="180"/>
      </w:pPr>
    </w:lvl>
    <w:lvl w:ilvl="3" w:tplc="0415000F" w:tentative="1">
      <w:start w:val="1"/>
      <w:numFmt w:val="decimal"/>
      <w:lvlText w:val="%4."/>
      <w:lvlJc w:val="left"/>
      <w:pPr>
        <w:tabs>
          <w:tab w:val="num" w:pos="2757"/>
        </w:tabs>
        <w:ind w:left="2757" w:hanging="360"/>
      </w:pPr>
    </w:lvl>
    <w:lvl w:ilvl="4" w:tplc="04150019" w:tentative="1">
      <w:start w:val="1"/>
      <w:numFmt w:val="lowerLetter"/>
      <w:lvlText w:val="%5."/>
      <w:lvlJc w:val="left"/>
      <w:pPr>
        <w:tabs>
          <w:tab w:val="num" w:pos="3477"/>
        </w:tabs>
        <w:ind w:left="3477" w:hanging="360"/>
      </w:pPr>
    </w:lvl>
    <w:lvl w:ilvl="5" w:tplc="0415001B" w:tentative="1">
      <w:start w:val="1"/>
      <w:numFmt w:val="lowerRoman"/>
      <w:lvlText w:val="%6."/>
      <w:lvlJc w:val="right"/>
      <w:pPr>
        <w:tabs>
          <w:tab w:val="num" w:pos="4197"/>
        </w:tabs>
        <w:ind w:left="4197" w:hanging="180"/>
      </w:pPr>
    </w:lvl>
    <w:lvl w:ilvl="6" w:tplc="0415000F" w:tentative="1">
      <w:start w:val="1"/>
      <w:numFmt w:val="decimal"/>
      <w:lvlText w:val="%7."/>
      <w:lvlJc w:val="left"/>
      <w:pPr>
        <w:tabs>
          <w:tab w:val="num" w:pos="4917"/>
        </w:tabs>
        <w:ind w:left="4917" w:hanging="360"/>
      </w:pPr>
    </w:lvl>
    <w:lvl w:ilvl="7" w:tplc="04150019" w:tentative="1">
      <w:start w:val="1"/>
      <w:numFmt w:val="lowerLetter"/>
      <w:lvlText w:val="%8."/>
      <w:lvlJc w:val="left"/>
      <w:pPr>
        <w:tabs>
          <w:tab w:val="num" w:pos="5637"/>
        </w:tabs>
        <w:ind w:left="5637" w:hanging="360"/>
      </w:pPr>
    </w:lvl>
    <w:lvl w:ilvl="8" w:tplc="0415001B" w:tentative="1">
      <w:start w:val="1"/>
      <w:numFmt w:val="lowerRoman"/>
      <w:lvlText w:val="%9."/>
      <w:lvlJc w:val="right"/>
      <w:pPr>
        <w:tabs>
          <w:tab w:val="num" w:pos="6357"/>
        </w:tabs>
        <w:ind w:left="6357" w:hanging="180"/>
      </w:pPr>
    </w:lvl>
  </w:abstractNum>
  <w:abstractNum w:abstractNumId="38" w15:restartNumberingAfterBreak="0">
    <w:nsid w:val="66FE6E78"/>
    <w:multiLevelType w:val="hybridMultilevel"/>
    <w:tmpl w:val="0546C556"/>
    <w:lvl w:ilvl="0" w:tplc="E85A7E1C">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7322E12"/>
    <w:multiLevelType w:val="hybridMultilevel"/>
    <w:tmpl w:val="B3D2EBE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84752"/>
    <w:multiLevelType w:val="hybridMultilevel"/>
    <w:tmpl w:val="A724BA4E"/>
    <w:lvl w:ilvl="0" w:tplc="0415000B">
      <w:start w:val="1"/>
      <w:numFmt w:val="bullet"/>
      <w:lvlText w:val=""/>
      <w:lvlJc w:val="left"/>
      <w:pPr>
        <w:ind w:left="952" w:hanging="360"/>
      </w:pPr>
      <w:rPr>
        <w:rFonts w:ascii="Wingdings" w:hAnsi="Wingdings" w:hint="default"/>
      </w:rPr>
    </w:lvl>
    <w:lvl w:ilvl="1" w:tplc="04150003" w:tentative="1">
      <w:start w:val="1"/>
      <w:numFmt w:val="bullet"/>
      <w:lvlText w:val="o"/>
      <w:lvlJc w:val="left"/>
      <w:pPr>
        <w:ind w:left="1672" w:hanging="360"/>
      </w:pPr>
      <w:rPr>
        <w:rFonts w:ascii="Courier New" w:hAnsi="Courier New" w:cs="Courier New" w:hint="default"/>
      </w:rPr>
    </w:lvl>
    <w:lvl w:ilvl="2" w:tplc="04150005" w:tentative="1">
      <w:start w:val="1"/>
      <w:numFmt w:val="bullet"/>
      <w:lvlText w:val=""/>
      <w:lvlJc w:val="left"/>
      <w:pPr>
        <w:ind w:left="2392" w:hanging="360"/>
      </w:pPr>
      <w:rPr>
        <w:rFonts w:ascii="Wingdings" w:hAnsi="Wingdings" w:hint="default"/>
      </w:rPr>
    </w:lvl>
    <w:lvl w:ilvl="3" w:tplc="04150001" w:tentative="1">
      <w:start w:val="1"/>
      <w:numFmt w:val="bullet"/>
      <w:lvlText w:val=""/>
      <w:lvlJc w:val="left"/>
      <w:pPr>
        <w:ind w:left="3112" w:hanging="360"/>
      </w:pPr>
      <w:rPr>
        <w:rFonts w:ascii="Symbol" w:hAnsi="Symbol" w:hint="default"/>
      </w:rPr>
    </w:lvl>
    <w:lvl w:ilvl="4" w:tplc="04150003" w:tentative="1">
      <w:start w:val="1"/>
      <w:numFmt w:val="bullet"/>
      <w:lvlText w:val="o"/>
      <w:lvlJc w:val="left"/>
      <w:pPr>
        <w:ind w:left="3832" w:hanging="360"/>
      </w:pPr>
      <w:rPr>
        <w:rFonts w:ascii="Courier New" w:hAnsi="Courier New" w:cs="Courier New" w:hint="default"/>
      </w:rPr>
    </w:lvl>
    <w:lvl w:ilvl="5" w:tplc="04150005" w:tentative="1">
      <w:start w:val="1"/>
      <w:numFmt w:val="bullet"/>
      <w:lvlText w:val=""/>
      <w:lvlJc w:val="left"/>
      <w:pPr>
        <w:ind w:left="4552" w:hanging="360"/>
      </w:pPr>
      <w:rPr>
        <w:rFonts w:ascii="Wingdings" w:hAnsi="Wingdings" w:hint="default"/>
      </w:rPr>
    </w:lvl>
    <w:lvl w:ilvl="6" w:tplc="04150001" w:tentative="1">
      <w:start w:val="1"/>
      <w:numFmt w:val="bullet"/>
      <w:lvlText w:val=""/>
      <w:lvlJc w:val="left"/>
      <w:pPr>
        <w:ind w:left="5272" w:hanging="360"/>
      </w:pPr>
      <w:rPr>
        <w:rFonts w:ascii="Symbol" w:hAnsi="Symbol" w:hint="default"/>
      </w:rPr>
    </w:lvl>
    <w:lvl w:ilvl="7" w:tplc="04150003" w:tentative="1">
      <w:start w:val="1"/>
      <w:numFmt w:val="bullet"/>
      <w:lvlText w:val="o"/>
      <w:lvlJc w:val="left"/>
      <w:pPr>
        <w:ind w:left="5992" w:hanging="360"/>
      </w:pPr>
      <w:rPr>
        <w:rFonts w:ascii="Courier New" w:hAnsi="Courier New" w:cs="Courier New" w:hint="default"/>
      </w:rPr>
    </w:lvl>
    <w:lvl w:ilvl="8" w:tplc="04150005" w:tentative="1">
      <w:start w:val="1"/>
      <w:numFmt w:val="bullet"/>
      <w:lvlText w:val=""/>
      <w:lvlJc w:val="left"/>
      <w:pPr>
        <w:ind w:left="6712" w:hanging="360"/>
      </w:pPr>
      <w:rPr>
        <w:rFonts w:ascii="Wingdings" w:hAnsi="Wingdings" w:hint="default"/>
      </w:rPr>
    </w:lvl>
  </w:abstractNum>
  <w:abstractNum w:abstractNumId="41" w15:restartNumberingAfterBreak="0">
    <w:nsid w:val="74292992"/>
    <w:multiLevelType w:val="hybridMultilevel"/>
    <w:tmpl w:val="F7201F0A"/>
    <w:lvl w:ilvl="0" w:tplc="2996C98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46D38D8"/>
    <w:multiLevelType w:val="hybridMultilevel"/>
    <w:tmpl w:val="25AA56B4"/>
    <w:lvl w:ilvl="0" w:tplc="2DDE0AF8">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202841"/>
    <w:multiLevelType w:val="hybridMultilevel"/>
    <w:tmpl w:val="ABF084E8"/>
    <w:lvl w:ilvl="0" w:tplc="6868EBB2">
      <w:start w:val="1"/>
      <w:numFmt w:val="ordinal"/>
      <w:lvlText w:val="%1"/>
      <w:lvlJc w:val="left"/>
      <w:pPr>
        <w:ind w:left="1004" w:hanging="360"/>
      </w:pPr>
      <w:rPr>
        <w:rFonts w:hint="default"/>
        <w:b w:val="0"/>
        <w:i w:val="0"/>
        <w:caps w:val="0"/>
        <w:strike w:val="0"/>
        <w:dstrike w:val="0"/>
        <w:shadow w:val="0"/>
        <w:emboss w:val="0"/>
        <w:imprint w:val="0"/>
        <w:vanish w:val="0"/>
        <w:vertAlign w:val="baseline"/>
      </w:rPr>
    </w:lvl>
    <w:lvl w:ilvl="1" w:tplc="283A9754">
      <w:start w:val="1"/>
      <w:numFmt w:val="decimal"/>
      <w:lvlText w:val="%2)"/>
      <w:lvlJc w:val="left"/>
      <w:pPr>
        <w:ind w:left="1724" w:hanging="360"/>
      </w:pPr>
      <w:rPr>
        <w:rFonts w:ascii="Times New Roman" w:eastAsia="Calibri" w:hAnsi="Times New Roman" w:cs="Times New Roman" w:hint="default"/>
        <w:sz w:val="22"/>
        <w:szCs w:val="22"/>
      </w:r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5AC176E"/>
    <w:multiLevelType w:val="hybridMultilevel"/>
    <w:tmpl w:val="E550E074"/>
    <w:lvl w:ilvl="0" w:tplc="04150017">
      <w:start w:val="1"/>
      <w:numFmt w:val="lowerLetter"/>
      <w:lvlText w:val="%1)"/>
      <w:lvlJc w:val="left"/>
      <w:pPr>
        <w:ind w:left="720" w:hanging="360"/>
      </w:pPr>
    </w:lvl>
    <w:lvl w:ilvl="1" w:tplc="43D809C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9E227A"/>
    <w:multiLevelType w:val="hybridMultilevel"/>
    <w:tmpl w:val="B52275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0672317">
    <w:abstractNumId w:val="33"/>
  </w:num>
  <w:num w:numId="2" w16cid:durableId="1319849562">
    <w:abstractNumId w:val="27"/>
  </w:num>
  <w:num w:numId="3" w16cid:durableId="1506743742">
    <w:abstractNumId w:val="42"/>
  </w:num>
  <w:num w:numId="4" w16cid:durableId="674965792">
    <w:abstractNumId w:val="24"/>
  </w:num>
  <w:num w:numId="5" w16cid:durableId="175047209">
    <w:abstractNumId w:val="28"/>
  </w:num>
  <w:num w:numId="6" w16cid:durableId="1209142611">
    <w:abstractNumId w:val="39"/>
  </w:num>
  <w:num w:numId="7" w16cid:durableId="209781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658575">
    <w:abstractNumId w:val="29"/>
  </w:num>
  <w:num w:numId="9" w16cid:durableId="2053649120">
    <w:abstractNumId w:val="25"/>
  </w:num>
  <w:num w:numId="10" w16cid:durableId="1603688026">
    <w:abstractNumId w:val="22"/>
  </w:num>
  <w:num w:numId="11" w16cid:durableId="2038576918">
    <w:abstractNumId w:val="41"/>
  </w:num>
  <w:num w:numId="12" w16cid:durableId="1036008292">
    <w:abstractNumId w:val="19"/>
  </w:num>
  <w:num w:numId="13" w16cid:durableId="382951236">
    <w:abstractNumId w:val="7"/>
  </w:num>
  <w:num w:numId="14" w16cid:durableId="965046006">
    <w:abstractNumId w:val="14"/>
  </w:num>
  <w:num w:numId="15" w16cid:durableId="191190532">
    <w:abstractNumId w:val="3"/>
  </w:num>
  <w:num w:numId="16" w16cid:durableId="2138253771">
    <w:abstractNumId w:val="10"/>
  </w:num>
  <w:num w:numId="17" w16cid:durableId="697395343">
    <w:abstractNumId w:val="15"/>
  </w:num>
  <w:num w:numId="18" w16cid:durableId="2009555544">
    <w:abstractNumId w:val="18"/>
  </w:num>
  <w:num w:numId="19" w16cid:durableId="1562062201">
    <w:abstractNumId w:val="20"/>
  </w:num>
  <w:num w:numId="20" w16cid:durableId="1148278851">
    <w:abstractNumId w:val="6"/>
  </w:num>
  <w:num w:numId="21" w16cid:durableId="782119409">
    <w:abstractNumId w:val="1"/>
  </w:num>
  <w:num w:numId="22" w16cid:durableId="2070490403">
    <w:abstractNumId w:val="2"/>
  </w:num>
  <w:num w:numId="23" w16cid:durableId="783889609">
    <w:abstractNumId w:val="44"/>
  </w:num>
  <w:num w:numId="24" w16cid:durableId="1496192442">
    <w:abstractNumId w:val="21"/>
  </w:num>
  <w:num w:numId="25" w16cid:durableId="1385175758">
    <w:abstractNumId w:val="43"/>
  </w:num>
  <w:num w:numId="26" w16cid:durableId="1177160677">
    <w:abstractNumId w:val="12"/>
  </w:num>
  <w:num w:numId="27" w16cid:durableId="1639535140">
    <w:abstractNumId w:val="37"/>
  </w:num>
  <w:num w:numId="28" w16cid:durableId="584144383">
    <w:abstractNumId w:val="36"/>
  </w:num>
  <w:num w:numId="29" w16cid:durableId="398596710">
    <w:abstractNumId w:val="34"/>
  </w:num>
  <w:num w:numId="30" w16cid:durableId="175929776">
    <w:abstractNumId w:val="32"/>
  </w:num>
  <w:num w:numId="31" w16cid:durableId="455682902">
    <w:abstractNumId w:val="16"/>
  </w:num>
  <w:num w:numId="32" w16cid:durableId="1632707931">
    <w:abstractNumId w:val="38"/>
  </w:num>
  <w:num w:numId="33" w16cid:durableId="1164708715">
    <w:abstractNumId w:val="9"/>
  </w:num>
  <w:num w:numId="34" w16cid:durableId="588733639">
    <w:abstractNumId w:val="13"/>
  </w:num>
  <w:num w:numId="35" w16cid:durableId="1847596008">
    <w:abstractNumId w:val="8"/>
  </w:num>
  <w:num w:numId="36" w16cid:durableId="104813966">
    <w:abstractNumId w:val="11"/>
  </w:num>
  <w:num w:numId="37" w16cid:durableId="188615353">
    <w:abstractNumId w:val="31"/>
  </w:num>
  <w:num w:numId="38" w16cid:durableId="1824466530">
    <w:abstractNumId w:val="23"/>
  </w:num>
  <w:num w:numId="39" w16cid:durableId="1059791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9533789">
    <w:abstractNumId w:val="35"/>
  </w:num>
  <w:num w:numId="41" w16cid:durableId="1749770619">
    <w:abstractNumId w:val="30"/>
  </w:num>
  <w:num w:numId="42" w16cid:durableId="617567985">
    <w:abstractNumId w:val="5"/>
  </w:num>
  <w:num w:numId="43" w16cid:durableId="172573275">
    <w:abstractNumId w:val="40"/>
  </w:num>
  <w:num w:numId="44" w16cid:durableId="871579890">
    <w:abstractNumId w:val="45"/>
  </w:num>
  <w:num w:numId="45" w16cid:durableId="1419593084">
    <w:abstractNumId w:val="17"/>
  </w:num>
  <w:num w:numId="46" w16cid:durableId="7375603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25"/>
    <w:rsid w:val="001830BD"/>
    <w:rsid w:val="003547E5"/>
    <w:rsid w:val="00455E27"/>
    <w:rsid w:val="00466C54"/>
    <w:rsid w:val="004A1F04"/>
    <w:rsid w:val="005C3E55"/>
    <w:rsid w:val="0082251E"/>
    <w:rsid w:val="00890F4D"/>
    <w:rsid w:val="008C4E87"/>
    <w:rsid w:val="00901695"/>
    <w:rsid w:val="009175B5"/>
    <w:rsid w:val="0096376C"/>
    <w:rsid w:val="00A07305"/>
    <w:rsid w:val="00A47920"/>
    <w:rsid w:val="00A8275B"/>
    <w:rsid w:val="00A90630"/>
    <w:rsid w:val="00A97110"/>
    <w:rsid w:val="00AF3115"/>
    <w:rsid w:val="00B655F5"/>
    <w:rsid w:val="00B82FF4"/>
    <w:rsid w:val="00C62F72"/>
    <w:rsid w:val="00CA5B22"/>
    <w:rsid w:val="00D17592"/>
    <w:rsid w:val="00DB117F"/>
    <w:rsid w:val="00DF7EA8"/>
    <w:rsid w:val="00E44625"/>
    <w:rsid w:val="00EB388C"/>
    <w:rsid w:val="00F55E4A"/>
    <w:rsid w:val="00F81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CE8E"/>
  <w15:chartTrackingRefBased/>
  <w15:docId w15:val="{10078A86-925F-425D-B702-E24EE45B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Title 1"/>
    <w:basedOn w:val="Normalny"/>
    <w:next w:val="Normalny"/>
    <w:link w:val="Nagwek1Znak"/>
    <w:qFormat/>
    <w:rsid w:val="00E44625"/>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E44625"/>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
      <w:bCs/>
      <w:i/>
      <w:iCs/>
      <w:szCs w:val="20"/>
      <w:lang w:eastAsia="pl-PL"/>
    </w:rPr>
  </w:style>
  <w:style w:type="paragraph" w:styleId="Nagwek3">
    <w:name w:val="heading 3"/>
    <w:basedOn w:val="Normalny"/>
    <w:next w:val="Normalny"/>
    <w:link w:val="Nagwek3Znak"/>
    <w:qFormat/>
    <w:rsid w:val="00E44625"/>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E44625"/>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E44625"/>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pl-PL"/>
    </w:rPr>
  </w:style>
  <w:style w:type="paragraph" w:styleId="Nagwek8">
    <w:name w:val="heading 8"/>
    <w:basedOn w:val="Normalny"/>
    <w:next w:val="Normalny"/>
    <w:link w:val="Nagwek8Znak"/>
    <w:qFormat/>
    <w:rsid w:val="00E44625"/>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
    <w:basedOn w:val="Domylnaczcionkaakapitu"/>
    <w:link w:val="Nagwek1"/>
    <w:rsid w:val="00E44625"/>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E44625"/>
    <w:rPr>
      <w:rFonts w:ascii="Times New Roman" w:eastAsia="Times New Roman" w:hAnsi="Times New Roman" w:cs="Times New Roman"/>
      <w:b/>
      <w:bCs/>
      <w:i/>
      <w:iCs/>
      <w:szCs w:val="20"/>
      <w:lang w:eastAsia="pl-PL"/>
    </w:rPr>
  </w:style>
  <w:style w:type="character" w:customStyle="1" w:styleId="Nagwek3Znak">
    <w:name w:val="Nagłówek 3 Znak"/>
    <w:basedOn w:val="Domylnaczcionkaakapitu"/>
    <w:link w:val="Nagwek3"/>
    <w:rsid w:val="00E44625"/>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E4462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E44625"/>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E44625"/>
    <w:rPr>
      <w:rFonts w:ascii="Times New Roman" w:eastAsia="Times New Roman" w:hAnsi="Times New Roman" w:cs="Times New Roman"/>
      <w:i/>
      <w:iCs/>
      <w:sz w:val="24"/>
      <w:szCs w:val="24"/>
      <w:lang w:eastAsia="pl-PL"/>
    </w:rPr>
  </w:style>
  <w:style w:type="numbering" w:customStyle="1" w:styleId="Bezlisty1">
    <w:name w:val="Bez listy1"/>
    <w:next w:val="Bezlisty"/>
    <w:semiHidden/>
    <w:rsid w:val="00E44625"/>
  </w:style>
  <w:style w:type="table" w:styleId="Tabela-Siatka">
    <w:name w:val="Table Grid"/>
    <w:basedOn w:val="Standardowy"/>
    <w:rsid w:val="00E4462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E44625"/>
    <w:pPr>
      <w:widowControl w:val="0"/>
      <w:autoSpaceDE w:val="0"/>
      <w:autoSpaceDN w:val="0"/>
      <w:adjustRightInd w:val="0"/>
      <w:spacing w:after="0" w:line="30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44625"/>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b/>
      <w:i/>
      <w:sz w:val="24"/>
      <w:szCs w:val="20"/>
      <w:lang w:eastAsia="pl-PL"/>
    </w:rPr>
  </w:style>
  <w:style w:type="character" w:customStyle="1" w:styleId="TekstpodstawowywcityZnak">
    <w:name w:val="Tekst podstawowy wcięty Znak"/>
    <w:basedOn w:val="Domylnaczcionkaakapitu"/>
    <w:link w:val="Tekstpodstawowywcity"/>
    <w:rsid w:val="00E44625"/>
    <w:rPr>
      <w:rFonts w:ascii="Times New Roman" w:eastAsia="Times New Roman" w:hAnsi="Times New Roman" w:cs="Times New Roman"/>
      <w:b/>
      <w:i/>
      <w:sz w:val="24"/>
      <w:szCs w:val="20"/>
      <w:lang w:eastAsia="pl-PL"/>
    </w:rPr>
  </w:style>
  <w:style w:type="paragraph" w:customStyle="1" w:styleId="Tekstpodstawowywcity21">
    <w:name w:val="Tekst podstawowy wcięty 21"/>
    <w:basedOn w:val="Normalny"/>
    <w:rsid w:val="00E44625"/>
    <w:pPr>
      <w:widowControl w:val="0"/>
      <w:tabs>
        <w:tab w:val="left" w:pos="851"/>
      </w:tabs>
      <w:overflowPunct w:val="0"/>
      <w:autoSpaceDE w:val="0"/>
      <w:autoSpaceDN w:val="0"/>
      <w:adjustRightInd w:val="0"/>
      <w:spacing w:after="0" w:line="240" w:lineRule="auto"/>
      <w:ind w:left="709" w:hanging="425"/>
      <w:jc w:val="both"/>
      <w:textAlignment w:val="baseline"/>
    </w:pPr>
    <w:rPr>
      <w:rFonts w:ascii="Times New Roman" w:eastAsia="Times New Roman" w:hAnsi="Times New Roman" w:cs="Times New Roman"/>
      <w:i/>
      <w:sz w:val="24"/>
      <w:szCs w:val="20"/>
      <w:lang w:eastAsia="pl-PL"/>
    </w:rPr>
  </w:style>
  <w:style w:type="character" w:styleId="Hipercze">
    <w:name w:val="Hyperlink"/>
    <w:rsid w:val="00E44625"/>
    <w:rPr>
      <w:color w:val="0000FF"/>
      <w:u w:val="single"/>
    </w:rPr>
  </w:style>
  <w:style w:type="paragraph" w:styleId="Tekstdymka">
    <w:name w:val="Balloon Text"/>
    <w:basedOn w:val="Normalny"/>
    <w:link w:val="TekstdymkaZnak"/>
    <w:semiHidden/>
    <w:rsid w:val="00E44625"/>
    <w:pPr>
      <w:overflowPunct w:val="0"/>
      <w:autoSpaceDE w:val="0"/>
      <w:autoSpaceDN w:val="0"/>
      <w:adjustRightInd w:val="0"/>
      <w:spacing w:after="0" w:line="240" w:lineRule="auto"/>
      <w:textAlignment w:val="baseline"/>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44625"/>
    <w:rPr>
      <w:rFonts w:ascii="Tahoma" w:eastAsia="Times New Roman" w:hAnsi="Tahoma" w:cs="Tahoma"/>
      <w:sz w:val="16"/>
      <w:szCs w:val="16"/>
      <w:lang w:eastAsia="pl-PL"/>
    </w:rPr>
  </w:style>
  <w:style w:type="paragraph" w:styleId="Tekstpodstawowy">
    <w:name w:val="Body Text"/>
    <w:aliases w:val="Tekst podstawowy Znak Znak Znak Znak,Tekst podstawowy Znak Znak,Tekst podstawowy Znak Znak Znak Znak Znak,Tekst podstawowy Znak Znak Znak,Tekst podstawowy Znak Znak Znak Znak Znak Znak Znak Z"/>
    <w:basedOn w:val="Normalny"/>
    <w:link w:val="TekstpodstawowyZnak"/>
    <w:rsid w:val="00E44625"/>
    <w:pPr>
      <w:overflowPunct w:val="0"/>
      <w:autoSpaceDE w:val="0"/>
      <w:autoSpaceDN w:val="0"/>
      <w:adjustRightInd w:val="0"/>
      <w:spacing w:after="0" w:line="240" w:lineRule="auto"/>
      <w:ind w:right="149"/>
      <w:jc w:val="center"/>
      <w:textAlignment w:val="baseline"/>
    </w:pPr>
    <w:rPr>
      <w:rFonts w:ascii="Arial Narrow" w:eastAsia="Times New Roman" w:hAnsi="Arial Narrow" w:cs="Times New Roman"/>
      <w:b/>
      <w:sz w:val="20"/>
      <w:szCs w:val="20"/>
      <w:lang w:eastAsia="pl-PL"/>
    </w:rPr>
  </w:style>
  <w:style w:type="character" w:customStyle="1" w:styleId="TekstpodstawowyZnak">
    <w:name w:val="Tekst podstawowy Znak"/>
    <w:aliases w:val="Tekst podstawowy Znak Znak Znak Znak Znak1,Tekst podstawowy Znak Znak Znak1,Tekst podstawowy Znak Znak Znak Znak Znak Znak,Tekst podstawowy Znak Znak Znak Znak1,Tekst podstawowy Znak Znak Znak Znak Znak Znak Znak Z Znak"/>
    <w:basedOn w:val="Domylnaczcionkaakapitu"/>
    <w:link w:val="Tekstpodstawowy"/>
    <w:rsid w:val="00E44625"/>
    <w:rPr>
      <w:rFonts w:ascii="Arial Narrow" w:eastAsia="Times New Roman" w:hAnsi="Arial Narrow" w:cs="Times New Roman"/>
      <w:b/>
      <w:sz w:val="20"/>
      <w:szCs w:val="20"/>
      <w:lang w:eastAsia="pl-PL"/>
    </w:rPr>
  </w:style>
  <w:style w:type="paragraph" w:styleId="Tekstpodstawowy3">
    <w:name w:val="Body Text 3"/>
    <w:basedOn w:val="Normalny"/>
    <w:link w:val="Tekstpodstawowy3Znak"/>
    <w:rsid w:val="00E4462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E44625"/>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E44625"/>
    <w:pPr>
      <w:overflowPunct w:val="0"/>
      <w:autoSpaceDE w:val="0"/>
      <w:autoSpaceDN w:val="0"/>
      <w:adjustRightInd w:val="0"/>
      <w:spacing w:after="0" w:line="240" w:lineRule="auto"/>
      <w:ind w:left="142" w:hanging="142"/>
      <w:jc w:val="both"/>
      <w:textAlignment w:val="baseline"/>
    </w:pPr>
    <w:rPr>
      <w:rFonts w:ascii="Times New Roman" w:eastAsia="Times New Roman" w:hAnsi="Times New Roman" w:cs="Times New Roman"/>
      <w:color w:val="000080"/>
      <w:sz w:val="24"/>
      <w:szCs w:val="20"/>
      <w:lang w:eastAsia="pl-PL"/>
    </w:rPr>
  </w:style>
  <w:style w:type="paragraph" w:styleId="Tekstpodstawowy2">
    <w:name w:val="Body Text 2"/>
    <w:basedOn w:val="Normalny"/>
    <w:link w:val="Tekstpodstawowy2Znak"/>
    <w:rsid w:val="00E44625"/>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E44625"/>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E44625"/>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80"/>
      <w:sz w:val="28"/>
      <w:szCs w:val="20"/>
      <w:lang w:eastAsia="pl-PL"/>
    </w:rPr>
  </w:style>
  <w:style w:type="paragraph" w:styleId="Tytu">
    <w:name w:val="Title"/>
    <w:basedOn w:val="Normalny"/>
    <w:link w:val="TytuZnak"/>
    <w:qFormat/>
    <w:rsid w:val="00E44625"/>
    <w:pPr>
      <w:spacing w:after="0" w:line="240" w:lineRule="auto"/>
      <w:jc w:val="center"/>
    </w:pPr>
    <w:rPr>
      <w:rFonts w:ascii="Arial Narrow" w:eastAsia="Times New Roman" w:hAnsi="Arial Narrow" w:cs="Times New Roman"/>
      <w:b/>
      <w:bCs/>
      <w:sz w:val="24"/>
      <w:szCs w:val="24"/>
      <w:lang w:eastAsia="pl-PL"/>
    </w:rPr>
  </w:style>
  <w:style w:type="character" w:customStyle="1" w:styleId="TytuZnak">
    <w:name w:val="Tytuł Znak"/>
    <w:basedOn w:val="Domylnaczcionkaakapitu"/>
    <w:link w:val="Tytu"/>
    <w:rsid w:val="00E44625"/>
    <w:rPr>
      <w:rFonts w:ascii="Arial Narrow" w:eastAsia="Times New Roman" w:hAnsi="Arial Narrow" w:cs="Times New Roman"/>
      <w:b/>
      <w:bCs/>
      <w:sz w:val="24"/>
      <w:szCs w:val="24"/>
      <w:lang w:eastAsia="pl-PL"/>
    </w:rPr>
  </w:style>
  <w:style w:type="paragraph" w:styleId="Tekstpodstawowywcity2">
    <w:name w:val="Body Text Indent 2"/>
    <w:basedOn w:val="Normalny"/>
    <w:link w:val="Tekstpodstawowywcity2Znak"/>
    <w:rsid w:val="00E44625"/>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E44625"/>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4462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E44625"/>
    <w:rPr>
      <w:rFonts w:ascii="Times New Roman" w:eastAsia="Times New Roman" w:hAnsi="Times New Roman" w:cs="Times New Roman"/>
      <w:sz w:val="20"/>
      <w:szCs w:val="20"/>
      <w:lang w:eastAsia="pl-PL"/>
    </w:rPr>
  </w:style>
  <w:style w:type="character" w:styleId="Numerstrony">
    <w:name w:val="page number"/>
    <w:basedOn w:val="Domylnaczcionkaakapitu"/>
    <w:rsid w:val="00E44625"/>
  </w:style>
  <w:style w:type="paragraph" w:styleId="Nagwek">
    <w:name w:val="header"/>
    <w:basedOn w:val="Normalny"/>
    <w:link w:val="NagwekZnak"/>
    <w:rsid w:val="00E44625"/>
    <w:pPr>
      <w:tabs>
        <w:tab w:val="center" w:pos="4536"/>
        <w:tab w:val="right" w:pos="9072"/>
      </w:tabs>
      <w:spacing w:after="0" w:line="240" w:lineRule="auto"/>
    </w:pPr>
    <w:rPr>
      <w:rFonts w:ascii="Arial" w:eastAsia="Times New Roman" w:hAnsi="Arial" w:cs="Arial"/>
      <w:sz w:val="24"/>
      <w:szCs w:val="24"/>
      <w:lang w:eastAsia="pl-PL"/>
    </w:rPr>
  </w:style>
  <w:style w:type="character" w:customStyle="1" w:styleId="NagwekZnak">
    <w:name w:val="Nagłówek Znak"/>
    <w:basedOn w:val="Domylnaczcionkaakapitu"/>
    <w:link w:val="Nagwek"/>
    <w:rsid w:val="00E44625"/>
    <w:rPr>
      <w:rFonts w:ascii="Arial" w:eastAsia="Times New Roman" w:hAnsi="Arial" w:cs="Arial"/>
      <w:sz w:val="24"/>
      <w:szCs w:val="24"/>
      <w:lang w:eastAsia="pl-PL"/>
    </w:rPr>
  </w:style>
  <w:style w:type="paragraph" w:styleId="Lista2">
    <w:name w:val="List 2"/>
    <w:basedOn w:val="Normalny"/>
    <w:rsid w:val="00E44625"/>
    <w:pPr>
      <w:spacing w:after="0" w:line="240" w:lineRule="auto"/>
      <w:ind w:left="566" w:hanging="283"/>
    </w:pPr>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semiHidden/>
    <w:rsid w:val="00E44625"/>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semiHidden/>
    <w:rsid w:val="00E44625"/>
    <w:rPr>
      <w:rFonts w:ascii="Arial" w:eastAsia="Times New Roman" w:hAnsi="Arial" w:cs="Arial"/>
      <w:sz w:val="20"/>
      <w:szCs w:val="20"/>
      <w:lang w:eastAsia="pl-PL"/>
    </w:rPr>
  </w:style>
  <w:style w:type="paragraph" w:styleId="Podtytu">
    <w:name w:val="Subtitle"/>
    <w:basedOn w:val="Normalny"/>
    <w:link w:val="PodtytuZnak"/>
    <w:qFormat/>
    <w:rsid w:val="00E44625"/>
    <w:pPr>
      <w:spacing w:after="0" w:line="240" w:lineRule="auto"/>
    </w:pPr>
    <w:rPr>
      <w:rFonts w:ascii="Times New Roman" w:eastAsia="Times New Roman" w:hAnsi="Times New Roman" w:cs="Times New Roman"/>
      <w:b/>
      <w:i/>
      <w:sz w:val="40"/>
      <w:szCs w:val="20"/>
      <w:lang w:eastAsia="pl-PL"/>
    </w:rPr>
  </w:style>
  <w:style w:type="character" w:customStyle="1" w:styleId="PodtytuZnak">
    <w:name w:val="Podtytuł Znak"/>
    <w:basedOn w:val="Domylnaczcionkaakapitu"/>
    <w:link w:val="Podtytu"/>
    <w:rsid w:val="00E44625"/>
    <w:rPr>
      <w:rFonts w:ascii="Times New Roman" w:eastAsia="Times New Roman" w:hAnsi="Times New Roman" w:cs="Times New Roman"/>
      <w:b/>
      <w:i/>
      <w:sz w:val="40"/>
      <w:szCs w:val="20"/>
      <w:lang w:eastAsia="pl-PL"/>
    </w:rPr>
  </w:style>
  <w:style w:type="paragraph" w:customStyle="1" w:styleId="WW-Tekstpodstawowy3">
    <w:name w:val="WW-Tekst podstawowy 3"/>
    <w:basedOn w:val="Normalny"/>
    <w:rsid w:val="00E44625"/>
    <w:pPr>
      <w:suppressAutoHyphens/>
      <w:spacing w:after="0" w:line="240" w:lineRule="auto"/>
      <w:ind w:right="50"/>
      <w:jc w:val="both"/>
    </w:pPr>
    <w:rPr>
      <w:rFonts w:ascii="Times New Roman" w:eastAsia="Times New Roman" w:hAnsi="Times New Roman" w:cs="Times New Roman"/>
      <w:sz w:val="24"/>
      <w:szCs w:val="20"/>
      <w:lang w:eastAsia="ar-SA"/>
    </w:rPr>
  </w:style>
  <w:style w:type="paragraph" w:customStyle="1" w:styleId="1">
    <w:name w:val="1."/>
    <w:basedOn w:val="Normalny"/>
    <w:rsid w:val="00E44625"/>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styleId="Zwykytekst">
    <w:name w:val="Plain Text"/>
    <w:basedOn w:val="Normalny"/>
    <w:link w:val="ZwykytekstZnak"/>
    <w:rsid w:val="00E4462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44625"/>
    <w:rPr>
      <w:rFonts w:ascii="Courier New" w:eastAsia="Times New Roman" w:hAnsi="Courier New" w:cs="Courier New"/>
      <w:sz w:val="20"/>
      <w:szCs w:val="20"/>
      <w:lang w:eastAsia="pl-PL"/>
    </w:rPr>
  </w:style>
  <w:style w:type="paragraph" w:customStyle="1" w:styleId="StylIwony">
    <w:name w:val="Styl Iwony"/>
    <w:basedOn w:val="Normalny"/>
    <w:rsid w:val="00E44625"/>
    <w:pPr>
      <w:overflowPunct w:val="0"/>
      <w:autoSpaceDE w:val="0"/>
      <w:autoSpaceDN w:val="0"/>
      <w:adjustRightInd w:val="0"/>
      <w:spacing w:before="120" w:after="120" w:line="240" w:lineRule="auto"/>
      <w:jc w:val="both"/>
      <w:textAlignment w:val="baseline"/>
    </w:pPr>
    <w:rPr>
      <w:rFonts w:ascii="Bookman Old Style" w:eastAsia="Times New Roman" w:hAnsi="Bookman Old Style" w:cs="Times New Roman"/>
      <w:sz w:val="24"/>
      <w:szCs w:val="20"/>
      <w:lang w:eastAsia="pl-PL"/>
    </w:rPr>
  </w:style>
  <w:style w:type="paragraph" w:customStyle="1" w:styleId="tekstost">
    <w:name w:val="tekst ost"/>
    <w:basedOn w:val="Normalny"/>
    <w:rsid w:val="00E4462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FR2">
    <w:name w:val="FR2"/>
    <w:rsid w:val="00E44625"/>
    <w:pPr>
      <w:widowControl w:val="0"/>
      <w:autoSpaceDE w:val="0"/>
      <w:autoSpaceDN w:val="0"/>
      <w:spacing w:after="0" w:line="240" w:lineRule="auto"/>
    </w:pPr>
    <w:rPr>
      <w:rFonts w:ascii="Arial" w:eastAsia="Times New Roman" w:hAnsi="Arial" w:cs="Arial"/>
      <w:i/>
      <w:iCs/>
      <w:sz w:val="18"/>
      <w:szCs w:val="18"/>
      <w:lang w:eastAsia="pl-PL"/>
    </w:rPr>
  </w:style>
  <w:style w:type="paragraph" w:styleId="Tekstpodstawowywcity3">
    <w:name w:val="Body Text Indent 3"/>
    <w:basedOn w:val="Normalny"/>
    <w:link w:val="Tekstpodstawowywcity3Znak"/>
    <w:rsid w:val="00E44625"/>
    <w:pPr>
      <w:spacing w:after="0" w:line="240" w:lineRule="auto"/>
      <w:ind w:left="720"/>
      <w:jc w:val="both"/>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rsid w:val="00E44625"/>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E44625"/>
    <w:pPr>
      <w:overflowPunct w:val="0"/>
      <w:autoSpaceDE w:val="0"/>
      <w:autoSpaceDN w:val="0"/>
      <w:adjustRightInd w:val="0"/>
      <w:spacing w:after="0" w:line="240" w:lineRule="auto"/>
      <w:ind w:left="426" w:hanging="426"/>
      <w:jc w:val="both"/>
      <w:textAlignment w:val="baseline"/>
    </w:pPr>
    <w:rPr>
      <w:rFonts w:ascii="Arial Narrow" w:eastAsia="Times New Roman" w:hAnsi="Arial Narrow" w:cs="Times New Roman"/>
      <w:sz w:val="28"/>
      <w:szCs w:val="20"/>
      <w:lang w:eastAsia="pl-PL"/>
    </w:rPr>
  </w:style>
  <w:style w:type="paragraph" w:customStyle="1" w:styleId="BodyText23">
    <w:name w:val="Body Text 23"/>
    <w:basedOn w:val="Normalny"/>
    <w:rsid w:val="00E44625"/>
    <w:pPr>
      <w:overflowPunct w:val="0"/>
      <w:autoSpaceDE w:val="0"/>
      <w:autoSpaceDN w:val="0"/>
      <w:adjustRightInd w:val="0"/>
      <w:spacing w:after="0" w:line="240" w:lineRule="auto"/>
      <w:jc w:val="both"/>
      <w:textAlignment w:val="baseline"/>
    </w:pPr>
    <w:rPr>
      <w:rFonts w:ascii="Arial Narrow" w:eastAsia="Times New Roman" w:hAnsi="Arial Narrow" w:cs="Times New Roman"/>
      <w:sz w:val="28"/>
      <w:szCs w:val="20"/>
      <w:lang w:eastAsia="pl-PL"/>
    </w:rPr>
  </w:style>
  <w:style w:type="paragraph" w:customStyle="1" w:styleId="BodyText21">
    <w:name w:val="Body Text 21"/>
    <w:basedOn w:val="Normalny"/>
    <w:rsid w:val="00E44625"/>
    <w:pPr>
      <w:overflowPunct w:val="0"/>
      <w:autoSpaceDE w:val="0"/>
      <w:autoSpaceDN w:val="0"/>
      <w:adjustRightInd w:val="0"/>
      <w:spacing w:after="0" w:line="240" w:lineRule="auto"/>
      <w:ind w:left="142" w:hanging="142"/>
      <w:jc w:val="both"/>
      <w:textAlignment w:val="baseline"/>
    </w:pPr>
    <w:rPr>
      <w:rFonts w:ascii="Century Schoolbook" w:eastAsia="Times New Roman" w:hAnsi="Century Schoolbook" w:cs="Times New Roman"/>
      <w:sz w:val="26"/>
      <w:szCs w:val="20"/>
      <w:lang w:eastAsia="pl-PL"/>
    </w:rPr>
  </w:style>
  <w:style w:type="character" w:styleId="Uwydatnienie">
    <w:name w:val="Emphasis"/>
    <w:qFormat/>
    <w:rsid w:val="00E44625"/>
    <w:rPr>
      <w:i/>
      <w:iCs/>
    </w:rPr>
  </w:style>
  <w:style w:type="paragraph" w:styleId="Tekstblokowy">
    <w:name w:val="Block Text"/>
    <w:basedOn w:val="Normalny"/>
    <w:rsid w:val="00E44625"/>
    <w:pPr>
      <w:widowControl w:val="0"/>
      <w:overflowPunct w:val="0"/>
      <w:autoSpaceDE w:val="0"/>
      <w:autoSpaceDN w:val="0"/>
      <w:adjustRightInd w:val="0"/>
      <w:spacing w:after="0" w:line="240" w:lineRule="auto"/>
      <w:ind w:left="110" w:right="124"/>
      <w:jc w:val="both"/>
      <w:textAlignment w:val="baseline"/>
    </w:pPr>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E44625"/>
    <w:pPr>
      <w:suppressAutoHyphens/>
      <w:autoSpaceDE w:val="0"/>
      <w:spacing w:after="0" w:line="240" w:lineRule="auto"/>
    </w:pPr>
    <w:rPr>
      <w:rFonts w:ascii="Arial" w:eastAsia="Times New Roman" w:hAnsi="Arial" w:cs="Arial"/>
      <w:lang w:eastAsia="ar-SA"/>
    </w:rPr>
  </w:style>
  <w:style w:type="paragraph" w:styleId="Akapitzlist">
    <w:name w:val="List Paragraph"/>
    <w:basedOn w:val="Normalny"/>
    <w:uiPriority w:val="34"/>
    <w:qFormat/>
    <w:rsid w:val="00E44625"/>
    <w:pPr>
      <w:spacing w:after="200" w:line="276" w:lineRule="auto"/>
      <w:ind w:left="720"/>
      <w:contextualSpacing/>
    </w:pPr>
    <w:rPr>
      <w:rFonts w:ascii="Calibri" w:eastAsia="Calibri" w:hAnsi="Calibri" w:cs="Times New Roman"/>
    </w:rPr>
  </w:style>
  <w:style w:type="paragraph" w:customStyle="1" w:styleId="Nagwektabeli">
    <w:name w:val="Nagłówek tabeli"/>
    <w:basedOn w:val="Normalny"/>
    <w:rsid w:val="00E44625"/>
    <w:pPr>
      <w:suppressLineNumbers/>
      <w:suppressAutoHyphens/>
      <w:spacing w:after="0" w:line="240" w:lineRule="auto"/>
      <w:jc w:val="center"/>
    </w:pPr>
    <w:rPr>
      <w:rFonts w:ascii="Times New Roman" w:eastAsia="Times New Roman" w:hAnsi="Times New Roman" w:cs="Times New Roman"/>
      <w:b/>
      <w:bCs/>
      <w:i/>
      <w:iCs/>
      <w:sz w:val="24"/>
      <w:szCs w:val="24"/>
      <w:lang w:eastAsia="ar-SA"/>
    </w:rPr>
  </w:style>
  <w:style w:type="character" w:styleId="Odwoanieprzypisudolnego">
    <w:name w:val="footnote reference"/>
    <w:unhideWhenUsed/>
    <w:rsid w:val="00E44625"/>
    <w:rPr>
      <w:vertAlign w:val="superscript"/>
    </w:rPr>
  </w:style>
  <w:style w:type="paragraph" w:styleId="Bezodstpw">
    <w:name w:val="No Spacing"/>
    <w:basedOn w:val="Normalny"/>
    <w:qFormat/>
    <w:rsid w:val="00E44625"/>
    <w:pPr>
      <w:suppressAutoHyphens/>
      <w:spacing w:after="0" w:line="240" w:lineRule="auto"/>
    </w:pPr>
    <w:rPr>
      <w:rFonts w:ascii="Calibri" w:eastAsia="Times New Roman" w:hAnsi="Calibri" w:cs="Calibri"/>
      <w:sz w:val="20"/>
      <w:szCs w:val="20"/>
      <w:lang w:val="en-US" w:bidi="en-US"/>
    </w:rPr>
  </w:style>
  <w:style w:type="paragraph" w:customStyle="1" w:styleId="pkt">
    <w:name w:val="pkt"/>
    <w:basedOn w:val="Normalny"/>
    <w:rsid w:val="00E44625"/>
    <w:pPr>
      <w:suppressAutoHyphens/>
      <w:autoSpaceDE w:val="0"/>
      <w:spacing w:before="60" w:after="60" w:line="360" w:lineRule="auto"/>
      <w:ind w:left="851" w:hanging="295"/>
      <w:jc w:val="both"/>
    </w:pPr>
    <w:rPr>
      <w:rFonts w:ascii="Univers-PL" w:eastAsia="Times New Roman" w:hAnsi="Univers-PL" w:cs="Times New Roman"/>
      <w:sz w:val="19"/>
      <w:szCs w:val="19"/>
      <w:lang w:eastAsia="ar-SA"/>
    </w:rPr>
  </w:style>
  <w:style w:type="character" w:customStyle="1" w:styleId="TekstpodstawowyZnakZnakZnak2">
    <w:name w:val="Tekst podstawowy Znak Znak Znak2"/>
    <w:aliases w:val="Tekst podstawowy Znak Znak Znak Znak Znak Znak1,Tekst podstawowy Znak Znak Znak Znak Znak Znak Znak Z Znak1,Tekst podstawowy Znak Znak Znak Znak Znak Znak Znak Znak Znak Znak Znak Znak Znak Znak"/>
    <w:rsid w:val="00E44625"/>
    <w:rPr>
      <w:rFonts w:ascii="Arial Narrow" w:hAnsi="Arial Narrow"/>
      <w:b/>
      <w:lang w:val="pl-PL" w:eastAsia="pl-PL" w:bidi="ar-SA"/>
    </w:rPr>
  </w:style>
  <w:style w:type="character" w:styleId="Pogrubienie">
    <w:name w:val="Strong"/>
    <w:qFormat/>
    <w:rsid w:val="00E44625"/>
    <w:rPr>
      <w:rFonts w:ascii="Tahoma" w:hAnsi="Tahoma" w:cs="Tahoma"/>
      <w:b/>
      <w:bCs/>
      <w:sz w:val="17"/>
      <w:szCs w:val="17"/>
    </w:rPr>
  </w:style>
  <w:style w:type="character" w:customStyle="1" w:styleId="FontStyle47">
    <w:name w:val="Font Style47"/>
    <w:rsid w:val="00E44625"/>
    <w:rPr>
      <w:rFonts w:ascii="Tahoma" w:hAnsi="Tahoma" w:cs="Tahoma"/>
      <w:sz w:val="18"/>
      <w:szCs w:val="18"/>
    </w:rPr>
  </w:style>
  <w:style w:type="paragraph" w:customStyle="1" w:styleId="Akapitzlist1">
    <w:name w:val="Akapit z listą1"/>
    <w:basedOn w:val="Normalny"/>
    <w:rsid w:val="00E44625"/>
    <w:pPr>
      <w:suppressAutoHyphens/>
      <w:spacing w:after="0" w:line="240" w:lineRule="auto"/>
      <w:ind w:left="708"/>
    </w:pPr>
    <w:rPr>
      <w:rFonts w:ascii="Times New Roman" w:eastAsia="Times New Roman" w:hAnsi="Times New Roman" w:cs="Calibri"/>
      <w:sz w:val="20"/>
      <w:szCs w:val="20"/>
      <w:lang w:eastAsia="zh-CN"/>
    </w:rPr>
  </w:style>
  <w:style w:type="paragraph" w:customStyle="1" w:styleId="Standard">
    <w:name w:val="Standard"/>
    <w:uiPriority w:val="99"/>
    <w:rsid w:val="00E44625"/>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ormalnyWeb">
    <w:name w:val="Normal (Web)"/>
    <w:basedOn w:val="Standard"/>
    <w:uiPriority w:val="99"/>
    <w:rsid w:val="00E44625"/>
    <w:pPr>
      <w:spacing w:before="280" w:after="119"/>
    </w:pPr>
  </w:style>
  <w:style w:type="paragraph" w:customStyle="1" w:styleId="Default">
    <w:name w:val="Default"/>
    <w:basedOn w:val="Standard"/>
    <w:rsid w:val="00E44625"/>
    <w:pPr>
      <w:autoSpaceDE w:val="0"/>
    </w:pPr>
    <w:rPr>
      <w:rFonts w:ascii="Arial" w:eastAsia="Times New Roman" w:hAnsi="Arial" w:cs="Arial"/>
      <w:color w:val="000000"/>
    </w:rPr>
  </w:style>
  <w:style w:type="character" w:styleId="Nierozpoznanawzmianka">
    <w:name w:val="Unresolved Mention"/>
    <w:uiPriority w:val="99"/>
    <w:semiHidden/>
    <w:unhideWhenUsed/>
    <w:rsid w:val="00E4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1630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FUNDUSZEUE</dc:creator>
  <cp:keywords/>
  <dc:description/>
  <cp:lastModifiedBy>Alicja Jaszczyszyn</cp:lastModifiedBy>
  <cp:revision>14</cp:revision>
  <cp:lastPrinted>2025-01-03T08:28:00Z</cp:lastPrinted>
  <dcterms:created xsi:type="dcterms:W3CDTF">2020-01-31T09:26:00Z</dcterms:created>
  <dcterms:modified xsi:type="dcterms:W3CDTF">2025-12-19T11:06:00Z</dcterms:modified>
</cp:coreProperties>
</file>