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FC74" w14:textId="77777777" w:rsidR="009F469C" w:rsidRPr="00241612" w:rsidRDefault="009F469C" w:rsidP="004C1C53">
      <w:pPr>
        <w:tabs>
          <w:tab w:val="left" w:leader="dot" w:pos="4536"/>
        </w:tabs>
        <w:spacing w:before="160"/>
        <w:rPr>
          <w:b/>
          <w:bCs/>
          <w:sz w:val="16"/>
          <w:szCs w:val="16"/>
          <w:lang w:eastAsia="pl-PL"/>
        </w:rPr>
      </w:pPr>
      <w:r w:rsidRPr="00241612">
        <w:rPr>
          <w:b/>
          <w:bCs/>
          <w:lang w:eastAsia="pl-PL"/>
        </w:rPr>
        <w:t>Nazwa Firmy:</w:t>
      </w:r>
      <w:r w:rsidRPr="00241612">
        <w:rPr>
          <w:b/>
          <w:bCs/>
          <w:lang w:eastAsia="pl-PL"/>
        </w:rPr>
        <w:tab/>
      </w:r>
    </w:p>
    <w:p w14:paraId="2E59CE6D" w14:textId="77777777" w:rsidR="009F469C" w:rsidRPr="00DF5149" w:rsidRDefault="009F469C" w:rsidP="00493E1D">
      <w:pPr>
        <w:tabs>
          <w:tab w:val="left" w:leader="dot" w:pos="4536"/>
          <w:tab w:val="left" w:pos="6165"/>
        </w:tabs>
        <w:rPr>
          <w:lang w:eastAsia="pl-PL"/>
        </w:rPr>
      </w:pPr>
      <w:r w:rsidRPr="00DF5149">
        <w:rPr>
          <w:lang w:eastAsia="pl-PL"/>
        </w:rPr>
        <w:t xml:space="preserve">REGON – </w:t>
      </w:r>
      <w:r>
        <w:rPr>
          <w:lang w:eastAsia="pl-PL"/>
        </w:rPr>
        <w:tab/>
      </w:r>
    </w:p>
    <w:p w14:paraId="4650EEBC" w14:textId="77777777" w:rsidR="009F469C" w:rsidRPr="00DF5149" w:rsidRDefault="009F469C" w:rsidP="00391C3C">
      <w:pPr>
        <w:tabs>
          <w:tab w:val="left" w:leader="dot" w:pos="4536"/>
        </w:tabs>
        <w:rPr>
          <w:lang w:eastAsia="pl-PL"/>
        </w:rPr>
      </w:pPr>
      <w:r w:rsidRPr="00DF5149">
        <w:rPr>
          <w:lang w:eastAsia="pl-PL"/>
        </w:rPr>
        <w:t xml:space="preserve">NIP – </w:t>
      </w:r>
      <w:r>
        <w:rPr>
          <w:lang w:eastAsia="pl-PL"/>
        </w:rPr>
        <w:tab/>
      </w:r>
    </w:p>
    <w:p w14:paraId="29E3728C" w14:textId="77777777" w:rsidR="009F469C" w:rsidRPr="00447157" w:rsidRDefault="009F469C" w:rsidP="00447157">
      <w:pPr>
        <w:tabs>
          <w:tab w:val="left" w:leader="dot" w:pos="4536"/>
        </w:tabs>
        <w:rPr>
          <w:lang w:eastAsia="pl-PL"/>
        </w:rPr>
      </w:pPr>
      <w:r w:rsidRPr="00DF5149">
        <w:rPr>
          <w:lang w:eastAsia="pl-PL"/>
        </w:rPr>
        <w:t>Adres korespondencyjny:</w:t>
      </w:r>
      <w:r>
        <w:rPr>
          <w:lang w:eastAsia="pl-PL"/>
        </w:rPr>
        <w:tab/>
      </w:r>
    </w:p>
    <w:p w14:paraId="41D19ECE" w14:textId="508FFA3F" w:rsidR="003A0762" w:rsidRPr="001529C3" w:rsidRDefault="00CC5752" w:rsidP="009F2D9A">
      <w:pPr>
        <w:pStyle w:val="Nagwek1"/>
      </w:pPr>
      <w:r w:rsidRPr="001529C3">
        <w:t>Doświadczenie zawodowe</w:t>
      </w:r>
    </w:p>
    <w:p w14:paraId="57530F9E" w14:textId="77777777" w:rsidR="003B4C69" w:rsidRPr="001529C3" w:rsidRDefault="003A0762" w:rsidP="002D31EC">
      <w:pPr>
        <w:widowControl w:val="0"/>
        <w:spacing w:after="0" w:line="240" w:lineRule="auto"/>
        <w:jc w:val="both"/>
        <w:outlineLvl w:val="0"/>
        <w:rPr>
          <w:rFonts w:ascii="Aptos" w:eastAsia="Times New Roman" w:hAnsi="Aptos" w:cs="Arial"/>
          <w:bCs/>
          <w:sz w:val="18"/>
          <w:szCs w:val="18"/>
          <w:lang w:eastAsia="pl-PL"/>
        </w:rPr>
      </w:pPr>
      <w:r w:rsidRPr="001529C3">
        <w:rPr>
          <w:rFonts w:ascii="Aptos" w:eastAsia="Times New Roman" w:hAnsi="Aptos" w:cs="Arial"/>
          <w:bCs/>
          <w:sz w:val="18"/>
          <w:szCs w:val="18"/>
          <w:lang w:eastAsia="pl-PL"/>
        </w:rPr>
        <w:t xml:space="preserve">Nazwa zadania: </w:t>
      </w:r>
    </w:p>
    <w:p w14:paraId="74C9C9F3" w14:textId="3069CEB5" w:rsidR="009F2D9A" w:rsidRPr="001529C3" w:rsidRDefault="009F2D9A" w:rsidP="001529C3">
      <w:pPr>
        <w:widowControl w:val="0"/>
        <w:spacing w:after="240" w:line="240" w:lineRule="auto"/>
        <w:jc w:val="both"/>
        <w:outlineLvl w:val="0"/>
        <w:rPr>
          <w:rFonts w:ascii="Aptos" w:hAnsi="Aptos" w:cs="Arial"/>
          <w:b/>
          <w:bCs/>
          <w:sz w:val="24"/>
          <w:szCs w:val="24"/>
        </w:rPr>
      </w:pPr>
      <w:r w:rsidRPr="001529C3">
        <w:rPr>
          <w:rFonts w:ascii="Aptos" w:hAnsi="Aptos" w:cs="Arial"/>
          <w:b/>
          <w:bCs/>
          <w:sz w:val="24"/>
          <w:szCs w:val="24"/>
        </w:rPr>
        <w:t>Przebudowa Placu Wolności w Mirsku wraz układem drogowym, infrastrukturą techniczną, stanowiskami postojowymi, obiektami małej architektury i rewitalizacją fontanny „Zdrój”</w:t>
      </w:r>
    </w:p>
    <w:p w14:paraId="5E9CD15B" w14:textId="0C19DE8F" w:rsidR="003A0762" w:rsidRPr="001529C3" w:rsidRDefault="003A0762" w:rsidP="001529C3">
      <w:pPr>
        <w:overflowPunct w:val="0"/>
        <w:autoSpaceDE w:val="0"/>
        <w:autoSpaceDN w:val="0"/>
        <w:adjustRightInd w:val="0"/>
        <w:spacing w:after="0" w:line="240" w:lineRule="auto"/>
        <w:textAlignment w:val="baseline"/>
        <w:rPr>
          <w:rFonts w:ascii="Aptos" w:eastAsia="Times New Roman" w:hAnsi="Aptos" w:cs="Arial"/>
          <w:b/>
          <w:sz w:val="18"/>
          <w:szCs w:val="18"/>
          <w:lang w:eastAsia="pl-PL"/>
        </w:rPr>
      </w:pPr>
      <w:r w:rsidRPr="001529C3">
        <w:rPr>
          <w:rFonts w:ascii="Aptos" w:eastAsia="Times New Roman" w:hAnsi="Aptos" w:cs="Arial"/>
          <w:sz w:val="18"/>
          <w:szCs w:val="18"/>
          <w:lang w:eastAsia="pl-PL"/>
        </w:rPr>
        <w:t xml:space="preserve">Składając ofertę w trybie </w:t>
      </w:r>
      <w:r w:rsidR="00F15352" w:rsidRPr="001529C3">
        <w:rPr>
          <w:rFonts w:ascii="Aptos" w:eastAsia="Times New Roman" w:hAnsi="Aptos" w:cs="Arial"/>
          <w:sz w:val="18"/>
          <w:szCs w:val="18"/>
          <w:lang w:eastAsia="pl-PL"/>
        </w:rPr>
        <w:t>podstawowym</w:t>
      </w:r>
      <w:r w:rsidRPr="001529C3">
        <w:rPr>
          <w:rFonts w:ascii="Aptos" w:eastAsia="Times New Roman" w:hAnsi="Aptos" w:cs="Arial"/>
          <w:sz w:val="18"/>
          <w:szCs w:val="18"/>
          <w:lang w:eastAsia="pl-PL"/>
        </w:rPr>
        <w:t xml:space="preserve"> </w:t>
      </w:r>
      <w:r w:rsidRPr="001529C3">
        <w:rPr>
          <w:rFonts w:ascii="Aptos" w:eastAsia="Times New Roman" w:hAnsi="Aptos" w:cs="Arial"/>
          <w:b/>
          <w:sz w:val="18"/>
          <w:szCs w:val="18"/>
          <w:u w:val="single"/>
          <w:lang w:eastAsia="pl-PL"/>
        </w:rPr>
        <w:t>oświadczamy</w:t>
      </w:r>
      <w:r w:rsidRPr="001529C3">
        <w:rPr>
          <w:rFonts w:ascii="Aptos" w:eastAsia="Times New Roman" w:hAnsi="Aptos" w:cs="Arial"/>
          <w:b/>
          <w:sz w:val="18"/>
          <w:szCs w:val="18"/>
          <w:lang w:eastAsia="pl-PL"/>
        </w:rPr>
        <w:t xml:space="preserve">, </w:t>
      </w:r>
      <w:r w:rsidRPr="001529C3">
        <w:rPr>
          <w:rFonts w:ascii="Aptos" w:eastAsia="Times New Roman" w:hAnsi="Aptos" w:cs="Arial"/>
          <w:sz w:val="18"/>
          <w:szCs w:val="18"/>
          <w:lang w:eastAsia="pl-PL"/>
        </w:rPr>
        <w:t xml:space="preserve">że: w ciągu ostatnich </w:t>
      </w:r>
      <w:r w:rsidR="009F2D9A" w:rsidRPr="001529C3">
        <w:rPr>
          <w:rFonts w:ascii="Aptos" w:eastAsia="Times New Roman" w:hAnsi="Aptos" w:cs="Arial"/>
          <w:sz w:val="18"/>
          <w:szCs w:val="18"/>
          <w:lang w:eastAsia="pl-PL"/>
        </w:rPr>
        <w:t xml:space="preserve">dla Części 1: </w:t>
      </w:r>
      <w:r w:rsidR="00287748" w:rsidRPr="001529C3">
        <w:rPr>
          <w:rFonts w:ascii="Aptos" w:eastAsia="Times New Roman" w:hAnsi="Aptos" w:cs="Arial"/>
          <w:sz w:val="18"/>
          <w:szCs w:val="18"/>
          <w:lang w:eastAsia="pl-PL"/>
        </w:rPr>
        <w:t>5</w:t>
      </w:r>
      <w:r w:rsidRPr="001529C3">
        <w:rPr>
          <w:rFonts w:ascii="Aptos" w:eastAsia="Times New Roman" w:hAnsi="Aptos" w:cs="Arial"/>
          <w:sz w:val="18"/>
          <w:szCs w:val="18"/>
          <w:lang w:eastAsia="pl-PL"/>
        </w:rPr>
        <w:t xml:space="preserve"> lat</w:t>
      </w:r>
      <w:r w:rsidR="002D31EC" w:rsidRPr="001529C3">
        <w:rPr>
          <w:rFonts w:ascii="Aptos" w:eastAsia="Times New Roman" w:hAnsi="Aptos" w:cs="Arial"/>
          <w:sz w:val="18"/>
          <w:szCs w:val="18"/>
          <w:lang w:eastAsia="pl-PL"/>
        </w:rPr>
        <w:t xml:space="preserve"> </w:t>
      </w:r>
      <w:r w:rsidR="009F2D9A" w:rsidRPr="001529C3">
        <w:rPr>
          <w:rFonts w:ascii="Aptos" w:eastAsia="Times New Roman" w:hAnsi="Aptos" w:cs="Arial"/>
          <w:sz w:val="18"/>
          <w:szCs w:val="18"/>
          <w:lang w:eastAsia="pl-PL"/>
        </w:rPr>
        <w:t xml:space="preserve">/ Części 2: 3 lat </w:t>
      </w:r>
      <w:r w:rsidRPr="001529C3">
        <w:rPr>
          <w:rFonts w:ascii="Aptos" w:eastAsia="Times New Roman" w:hAnsi="Aptos" w:cs="Arial"/>
          <w:sz w:val="18"/>
          <w:szCs w:val="18"/>
          <w:lang w:eastAsia="pl-PL"/>
        </w:rPr>
        <w:t xml:space="preserve">wykonaliśmy </w:t>
      </w:r>
      <w:r w:rsidR="00287748" w:rsidRPr="001529C3">
        <w:rPr>
          <w:rFonts w:ascii="Aptos" w:eastAsia="Times New Roman" w:hAnsi="Aptos" w:cs="Arial"/>
          <w:sz w:val="18"/>
          <w:szCs w:val="18"/>
          <w:lang w:eastAsia="pl-PL"/>
        </w:rPr>
        <w:t>roboty budowlane</w:t>
      </w:r>
      <w:r w:rsidR="009F2D9A" w:rsidRPr="001529C3">
        <w:rPr>
          <w:rFonts w:ascii="Aptos" w:eastAsia="Times New Roman" w:hAnsi="Aptos" w:cs="Arial"/>
          <w:sz w:val="18"/>
          <w:szCs w:val="18"/>
          <w:lang w:eastAsia="pl-PL"/>
        </w:rPr>
        <w:t>/usługi</w:t>
      </w:r>
      <w:r w:rsidR="00287748" w:rsidRPr="001529C3">
        <w:rPr>
          <w:rFonts w:ascii="Aptos" w:eastAsia="Times New Roman" w:hAnsi="Aptos" w:cs="Arial"/>
          <w:sz w:val="18"/>
          <w:szCs w:val="18"/>
          <w:lang w:eastAsia="pl-PL"/>
        </w:rPr>
        <w:t xml:space="preserve"> w zak</w:t>
      </w:r>
      <w:r w:rsidRPr="001529C3">
        <w:rPr>
          <w:rFonts w:ascii="Aptos" w:eastAsia="Times New Roman" w:hAnsi="Aptos" w:cs="Arial"/>
          <w:sz w:val="18"/>
          <w:szCs w:val="18"/>
          <w:lang w:eastAsia="pl-PL"/>
        </w:rPr>
        <w:t>resie niezbędnym do wykazania spełniania warunku wiedzy i doświadczenia, których wykonanie potwierdzamy załączonymi referencjami uprzednich zamawiających:</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
        <w:gridCol w:w="3643"/>
        <w:gridCol w:w="1843"/>
        <w:gridCol w:w="2269"/>
        <w:gridCol w:w="1841"/>
      </w:tblGrid>
      <w:tr w:rsidR="00881861" w:rsidRPr="001529C3" w14:paraId="65492D19" w14:textId="77777777" w:rsidTr="00881861">
        <w:trPr>
          <w:trHeight w:val="1128"/>
        </w:trPr>
        <w:tc>
          <w:tcPr>
            <w:tcW w:w="230" w:type="pct"/>
            <w:tcBorders>
              <w:top w:val="single" w:sz="4" w:space="0" w:color="auto"/>
              <w:left w:val="single" w:sz="4" w:space="0" w:color="auto"/>
              <w:bottom w:val="single" w:sz="4" w:space="0" w:color="auto"/>
              <w:right w:val="single" w:sz="4" w:space="0" w:color="auto"/>
            </w:tcBorders>
            <w:vAlign w:val="center"/>
            <w:hideMark/>
          </w:tcPr>
          <w:p w14:paraId="41186E05" w14:textId="77777777"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b/>
                <w:sz w:val="16"/>
                <w:szCs w:val="16"/>
                <w:lang w:eastAsia="pl-PL"/>
              </w:rPr>
              <w:t>Lp.</w:t>
            </w:r>
          </w:p>
        </w:tc>
        <w:tc>
          <w:tcPr>
            <w:tcW w:w="1811" w:type="pct"/>
            <w:tcBorders>
              <w:top w:val="single" w:sz="4" w:space="0" w:color="auto"/>
              <w:left w:val="single" w:sz="4" w:space="0" w:color="auto"/>
              <w:bottom w:val="single" w:sz="4" w:space="0" w:color="auto"/>
              <w:right w:val="single" w:sz="4" w:space="0" w:color="auto"/>
            </w:tcBorders>
            <w:vAlign w:val="center"/>
          </w:tcPr>
          <w:p w14:paraId="6141871D" w14:textId="77777777"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b/>
                <w:sz w:val="16"/>
                <w:szCs w:val="16"/>
                <w:lang w:eastAsia="pl-PL"/>
              </w:rPr>
              <w:t>Nazwa zadania i nazwa podmiotu zlecającego zadanie</w:t>
            </w:r>
          </w:p>
        </w:tc>
        <w:tc>
          <w:tcPr>
            <w:tcW w:w="916" w:type="pct"/>
            <w:tcBorders>
              <w:top w:val="single" w:sz="4" w:space="0" w:color="auto"/>
              <w:left w:val="single" w:sz="4" w:space="0" w:color="auto"/>
              <w:bottom w:val="single" w:sz="4" w:space="0" w:color="auto"/>
              <w:right w:val="single" w:sz="4" w:space="0" w:color="auto"/>
            </w:tcBorders>
            <w:vAlign w:val="center"/>
            <w:hideMark/>
          </w:tcPr>
          <w:p w14:paraId="745A383E" w14:textId="3EE26409"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b/>
                <w:sz w:val="16"/>
                <w:szCs w:val="16"/>
                <w:lang w:eastAsia="pl-PL"/>
              </w:rPr>
              <w:t>Ilość robót</w:t>
            </w:r>
          </w:p>
          <w:p w14:paraId="442C92C4" w14:textId="3BD39B18"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sz w:val="16"/>
                <w:szCs w:val="16"/>
                <w:lang w:eastAsia="pl-PL"/>
              </w:rPr>
              <w:t>(w szt.)</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D0746EF" w14:textId="77777777"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b/>
                <w:sz w:val="16"/>
                <w:szCs w:val="16"/>
                <w:lang w:eastAsia="pl-PL"/>
              </w:rPr>
              <w:t>Data i miejsce</w:t>
            </w:r>
          </w:p>
          <w:p w14:paraId="1B3947F2" w14:textId="457C5717"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b/>
                <w:sz w:val="16"/>
                <w:szCs w:val="16"/>
                <w:lang w:eastAsia="pl-PL"/>
              </w:rPr>
              <w:t xml:space="preserve">realizacji </w:t>
            </w:r>
          </w:p>
        </w:tc>
        <w:tc>
          <w:tcPr>
            <w:tcW w:w="915" w:type="pct"/>
            <w:tcBorders>
              <w:top w:val="single" w:sz="4" w:space="0" w:color="auto"/>
              <w:left w:val="single" w:sz="4" w:space="0" w:color="auto"/>
              <w:bottom w:val="single" w:sz="4" w:space="0" w:color="auto"/>
              <w:right w:val="single" w:sz="4" w:space="0" w:color="auto"/>
            </w:tcBorders>
            <w:vAlign w:val="center"/>
            <w:hideMark/>
          </w:tcPr>
          <w:p w14:paraId="7F89D1F9" w14:textId="77777777" w:rsidR="00881861" w:rsidRPr="001529C3" w:rsidRDefault="00881861" w:rsidP="003A0762">
            <w:pPr>
              <w:spacing w:after="0" w:line="240" w:lineRule="auto"/>
              <w:jc w:val="center"/>
              <w:rPr>
                <w:rFonts w:ascii="Aptos" w:eastAsia="Times New Roman" w:hAnsi="Aptos" w:cs="Arial"/>
                <w:b/>
                <w:sz w:val="16"/>
                <w:szCs w:val="16"/>
                <w:lang w:eastAsia="pl-PL"/>
              </w:rPr>
            </w:pPr>
            <w:r w:rsidRPr="001529C3">
              <w:rPr>
                <w:rFonts w:ascii="Aptos" w:eastAsia="Times New Roman" w:hAnsi="Aptos" w:cs="Arial"/>
                <w:b/>
                <w:sz w:val="16"/>
                <w:szCs w:val="16"/>
                <w:lang w:eastAsia="pl-PL"/>
              </w:rPr>
              <w:t>Doświadczenie</w:t>
            </w:r>
          </w:p>
        </w:tc>
      </w:tr>
      <w:tr w:rsidR="00881861" w:rsidRPr="001529C3" w14:paraId="521D7B71" w14:textId="77777777" w:rsidTr="00881861">
        <w:trPr>
          <w:trHeight w:val="158"/>
        </w:trPr>
        <w:tc>
          <w:tcPr>
            <w:tcW w:w="230" w:type="pct"/>
            <w:tcBorders>
              <w:top w:val="single" w:sz="4" w:space="0" w:color="auto"/>
              <w:left w:val="single" w:sz="4" w:space="0" w:color="auto"/>
              <w:bottom w:val="single" w:sz="4" w:space="0" w:color="auto"/>
              <w:right w:val="single" w:sz="4" w:space="0" w:color="auto"/>
            </w:tcBorders>
            <w:vAlign w:val="center"/>
            <w:hideMark/>
          </w:tcPr>
          <w:p w14:paraId="43540ACC" w14:textId="77777777" w:rsidR="00881861" w:rsidRPr="001529C3" w:rsidRDefault="00881861" w:rsidP="003A0762">
            <w:pPr>
              <w:spacing w:after="0" w:line="240" w:lineRule="auto"/>
              <w:jc w:val="center"/>
              <w:rPr>
                <w:rFonts w:ascii="Aptos" w:eastAsia="Times New Roman" w:hAnsi="Aptos" w:cs="Arial"/>
                <w:bCs/>
                <w:sz w:val="16"/>
                <w:szCs w:val="16"/>
                <w:lang w:eastAsia="pl-PL"/>
              </w:rPr>
            </w:pPr>
            <w:r w:rsidRPr="001529C3">
              <w:rPr>
                <w:rFonts w:ascii="Aptos" w:eastAsia="Times New Roman" w:hAnsi="Aptos"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0A2F1179" w14:textId="77777777" w:rsidR="00881861" w:rsidRPr="001529C3" w:rsidRDefault="00881861" w:rsidP="003A0762">
            <w:pPr>
              <w:spacing w:after="0" w:line="240" w:lineRule="auto"/>
              <w:jc w:val="center"/>
              <w:rPr>
                <w:rFonts w:ascii="Aptos" w:eastAsia="Times New Roman" w:hAnsi="Aptos" w:cs="Arial"/>
                <w:bCs/>
                <w:sz w:val="16"/>
                <w:szCs w:val="16"/>
                <w:lang w:eastAsia="pl-PL"/>
              </w:rPr>
            </w:pPr>
            <w:r w:rsidRPr="001529C3">
              <w:rPr>
                <w:rFonts w:ascii="Aptos" w:eastAsia="Times New Roman" w:hAnsi="Aptos" w:cs="Arial"/>
                <w:bCs/>
                <w:sz w:val="16"/>
                <w:szCs w:val="16"/>
                <w:lang w:eastAsia="pl-PL"/>
              </w:rPr>
              <w:t>[2]</w:t>
            </w:r>
          </w:p>
        </w:tc>
        <w:tc>
          <w:tcPr>
            <w:tcW w:w="916" w:type="pct"/>
            <w:tcBorders>
              <w:top w:val="single" w:sz="4" w:space="0" w:color="auto"/>
              <w:left w:val="single" w:sz="4" w:space="0" w:color="auto"/>
              <w:bottom w:val="single" w:sz="4" w:space="0" w:color="auto"/>
              <w:right w:val="single" w:sz="4" w:space="0" w:color="auto"/>
            </w:tcBorders>
            <w:vAlign w:val="center"/>
            <w:hideMark/>
          </w:tcPr>
          <w:p w14:paraId="784D5886" w14:textId="30FF0315" w:rsidR="00881861" w:rsidRPr="001529C3" w:rsidRDefault="00881861" w:rsidP="003A0762">
            <w:pPr>
              <w:spacing w:after="0" w:line="240" w:lineRule="auto"/>
              <w:jc w:val="center"/>
              <w:rPr>
                <w:rFonts w:ascii="Aptos" w:eastAsia="Times New Roman" w:hAnsi="Aptos" w:cs="Arial"/>
                <w:bCs/>
                <w:sz w:val="16"/>
                <w:szCs w:val="16"/>
                <w:lang w:eastAsia="pl-PL"/>
              </w:rPr>
            </w:pPr>
            <w:r w:rsidRPr="001529C3">
              <w:rPr>
                <w:rFonts w:ascii="Aptos" w:eastAsia="Times New Roman" w:hAnsi="Aptos" w:cs="Arial"/>
                <w:bCs/>
                <w:sz w:val="16"/>
                <w:szCs w:val="16"/>
                <w:lang w:eastAsia="pl-PL"/>
              </w:rPr>
              <w:t>[3]</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A4A12E0" w14:textId="45A9BFC6" w:rsidR="00881861" w:rsidRPr="001529C3" w:rsidRDefault="00881861" w:rsidP="003A0762">
            <w:pPr>
              <w:spacing w:after="0" w:line="240" w:lineRule="auto"/>
              <w:jc w:val="center"/>
              <w:rPr>
                <w:rFonts w:ascii="Aptos" w:eastAsia="Times New Roman" w:hAnsi="Aptos" w:cs="Arial"/>
                <w:bCs/>
                <w:sz w:val="16"/>
                <w:szCs w:val="16"/>
                <w:lang w:eastAsia="pl-PL"/>
              </w:rPr>
            </w:pPr>
            <w:r w:rsidRPr="001529C3">
              <w:rPr>
                <w:rFonts w:ascii="Aptos" w:eastAsia="Times New Roman" w:hAnsi="Aptos" w:cs="Arial"/>
                <w:bCs/>
                <w:sz w:val="16"/>
                <w:szCs w:val="16"/>
                <w:lang w:eastAsia="pl-PL"/>
              </w:rPr>
              <w:t>[4]</w:t>
            </w:r>
          </w:p>
        </w:tc>
        <w:tc>
          <w:tcPr>
            <w:tcW w:w="915" w:type="pct"/>
            <w:tcBorders>
              <w:top w:val="single" w:sz="4" w:space="0" w:color="auto"/>
              <w:left w:val="single" w:sz="4" w:space="0" w:color="auto"/>
              <w:bottom w:val="single" w:sz="4" w:space="0" w:color="auto"/>
              <w:right w:val="single" w:sz="4" w:space="0" w:color="auto"/>
            </w:tcBorders>
            <w:vAlign w:val="center"/>
            <w:hideMark/>
          </w:tcPr>
          <w:p w14:paraId="16C30181" w14:textId="4C5A399F" w:rsidR="00881861" w:rsidRPr="001529C3" w:rsidRDefault="00881861" w:rsidP="003A0762">
            <w:pPr>
              <w:spacing w:after="0" w:line="240" w:lineRule="auto"/>
              <w:jc w:val="center"/>
              <w:rPr>
                <w:rFonts w:ascii="Aptos" w:eastAsia="Times New Roman" w:hAnsi="Aptos" w:cs="Arial"/>
                <w:bCs/>
                <w:sz w:val="16"/>
                <w:szCs w:val="16"/>
                <w:lang w:eastAsia="pl-PL"/>
              </w:rPr>
            </w:pPr>
            <w:r w:rsidRPr="001529C3">
              <w:rPr>
                <w:rFonts w:ascii="Aptos" w:eastAsia="Times New Roman" w:hAnsi="Aptos" w:cs="Arial"/>
                <w:bCs/>
                <w:sz w:val="16"/>
                <w:szCs w:val="16"/>
                <w:lang w:eastAsia="pl-PL"/>
              </w:rPr>
              <w:t>[5]</w:t>
            </w:r>
          </w:p>
        </w:tc>
      </w:tr>
      <w:tr w:rsidR="00881861" w:rsidRPr="001529C3" w14:paraId="2122F233" w14:textId="77777777" w:rsidTr="00881861">
        <w:trPr>
          <w:trHeight w:val="1967"/>
        </w:trPr>
        <w:tc>
          <w:tcPr>
            <w:tcW w:w="230" w:type="pct"/>
            <w:tcBorders>
              <w:top w:val="single" w:sz="4" w:space="0" w:color="auto"/>
              <w:left w:val="single" w:sz="4" w:space="0" w:color="auto"/>
              <w:bottom w:val="single" w:sz="4" w:space="0" w:color="auto"/>
              <w:right w:val="single" w:sz="4" w:space="0" w:color="auto"/>
            </w:tcBorders>
            <w:vAlign w:val="center"/>
          </w:tcPr>
          <w:p w14:paraId="50158620"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1.</w:t>
            </w:r>
          </w:p>
        </w:tc>
        <w:tc>
          <w:tcPr>
            <w:tcW w:w="1811" w:type="pct"/>
            <w:tcBorders>
              <w:top w:val="single" w:sz="4" w:space="0" w:color="auto"/>
              <w:left w:val="single" w:sz="4" w:space="0" w:color="auto"/>
              <w:bottom w:val="single" w:sz="4" w:space="0" w:color="auto"/>
              <w:right w:val="single" w:sz="4" w:space="0" w:color="auto"/>
            </w:tcBorders>
            <w:vAlign w:val="center"/>
          </w:tcPr>
          <w:p w14:paraId="64C75EED"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Nazwa zadania:</w:t>
            </w:r>
          </w:p>
          <w:p w14:paraId="4F919A1D"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1FD23995"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5EF7C3F2"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Nazwa podmiotu zlecającego zadanie:</w:t>
            </w:r>
          </w:p>
          <w:p w14:paraId="62250B4E"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422F9ADC"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3754B680" w14:textId="77777777" w:rsidR="00881861" w:rsidRPr="001529C3" w:rsidRDefault="00881861" w:rsidP="003A0762">
            <w:pPr>
              <w:spacing w:after="0" w:line="240" w:lineRule="auto"/>
              <w:rPr>
                <w:rFonts w:ascii="Aptos" w:eastAsia="Times New Roman" w:hAnsi="Aptos" w:cs="Arial"/>
                <w:sz w:val="16"/>
                <w:szCs w:val="16"/>
                <w:lang w:eastAsia="pl-PL"/>
              </w:rPr>
            </w:pPr>
            <w:r w:rsidRPr="001529C3">
              <w:rPr>
                <w:rFonts w:ascii="Aptos" w:eastAsia="Times New Roman" w:hAnsi="Aptos" w:cs="Arial"/>
                <w:sz w:val="16"/>
                <w:szCs w:val="16"/>
                <w:lang w:eastAsia="pl-PL"/>
              </w:rPr>
              <w:t>W przypadku, gdy zamówienie było realizowane na rzecz Zamawiającego wpisać nr umowy**</w:t>
            </w:r>
          </w:p>
          <w:p w14:paraId="47EA1867"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 xml:space="preserve">Nr umowy z Gminą Mirsk </w:t>
            </w:r>
          </w:p>
          <w:p w14:paraId="7AB70154"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5F6524FD" w14:textId="2FD2660A" w:rsidR="00881861" w:rsidRPr="001529C3" w:rsidRDefault="00881861" w:rsidP="003A0762">
            <w:pPr>
              <w:spacing w:before="120" w:after="0" w:line="240" w:lineRule="auto"/>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Wartość zadania:</w:t>
            </w:r>
          </w:p>
          <w:p w14:paraId="4648E9F5" w14:textId="40187BAC" w:rsidR="00881861" w:rsidRPr="001529C3" w:rsidRDefault="00881861" w:rsidP="003A0762">
            <w:pPr>
              <w:spacing w:before="120" w:after="0" w:line="240" w:lineRule="auto"/>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t>
            </w:r>
          </w:p>
          <w:p w14:paraId="764432FE" w14:textId="77777777" w:rsidR="00881861" w:rsidRPr="001529C3" w:rsidRDefault="00881861" w:rsidP="003A0762">
            <w:pPr>
              <w:spacing w:after="0" w:line="240" w:lineRule="auto"/>
              <w:rPr>
                <w:rFonts w:ascii="Aptos" w:eastAsia="Times New Roman" w:hAnsi="Aptos"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12D793A0" w14:textId="13AAA87A" w:rsidR="00881861" w:rsidRPr="001529C3" w:rsidRDefault="00881861" w:rsidP="00884510">
            <w:pPr>
              <w:tabs>
                <w:tab w:val="left" w:pos="348"/>
              </w:tabs>
              <w:spacing w:before="120" w:after="0" w:line="240" w:lineRule="auto"/>
              <w:ind w:left="54"/>
              <w:rPr>
                <w:rFonts w:ascii="Aptos" w:eastAsia="Times New Roman" w:hAnsi="Aptos" w:cs="Arial"/>
                <w:sz w:val="16"/>
                <w:szCs w:val="16"/>
                <w:lang w:eastAsia="pl-PL"/>
              </w:rPr>
            </w:pPr>
            <w:r w:rsidRPr="001529C3">
              <w:rPr>
                <w:rFonts w:ascii="Aptos" w:eastAsia="Times New Roman" w:hAnsi="Aptos" w:cs="Arial"/>
                <w:sz w:val="16"/>
                <w:szCs w:val="16"/>
                <w:lang w:eastAsia="pl-PL"/>
              </w:rPr>
              <w:t>od………………………</w:t>
            </w:r>
          </w:p>
          <w:p w14:paraId="7347211C"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(dzień-miesiąc-rok)</w:t>
            </w:r>
          </w:p>
          <w:p w14:paraId="23AE7F9B" w14:textId="57D14E03" w:rsidR="00881861" w:rsidRPr="001529C3" w:rsidRDefault="00881861" w:rsidP="00884510">
            <w:pPr>
              <w:tabs>
                <w:tab w:val="left" w:pos="348"/>
              </w:tabs>
              <w:spacing w:before="120" w:after="0" w:line="240" w:lineRule="auto"/>
              <w:ind w:left="54"/>
              <w:rPr>
                <w:rFonts w:ascii="Aptos" w:eastAsia="Times New Roman" w:hAnsi="Aptos" w:cs="Arial"/>
                <w:sz w:val="16"/>
                <w:szCs w:val="16"/>
                <w:lang w:eastAsia="pl-PL"/>
              </w:rPr>
            </w:pPr>
            <w:r w:rsidRPr="001529C3">
              <w:rPr>
                <w:rFonts w:ascii="Aptos" w:eastAsia="Times New Roman" w:hAnsi="Aptos" w:cs="Arial"/>
                <w:sz w:val="16"/>
                <w:szCs w:val="16"/>
                <w:lang w:eastAsia="pl-PL"/>
              </w:rPr>
              <w:t>do………………………</w:t>
            </w:r>
          </w:p>
          <w:p w14:paraId="78622456"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(dzień-miesiąc-rok)</w:t>
            </w:r>
          </w:p>
          <w:p w14:paraId="6818FEEF"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p>
          <w:p w14:paraId="21F9153B"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p>
          <w:p w14:paraId="6BB03C51"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t>
            </w:r>
          </w:p>
          <w:p w14:paraId="6306DEFE"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hideMark/>
          </w:tcPr>
          <w:p w14:paraId="19A5A1F3"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1) własne*</w:t>
            </w:r>
          </w:p>
          <w:p w14:paraId="02429B6E" w14:textId="77777777" w:rsidR="00881861" w:rsidRPr="001529C3" w:rsidRDefault="00881861" w:rsidP="003A0762">
            <w:pPr>
              <w:spacing w:before="60"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lub</w:t>
            </w:r>
          </w:p>
          <w:p w14:paraId="50518E9F" w14:textId="77777777" w:rsidR="00881861" w:rsidRPr="001529C3" w:rsidRDefault="00881861" w:rsidP="003A0762">
            <w:pPr>
              <w:spacing w:before="60"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2) innych podmiotów*</w:t>
            </w:r>
          </w:p>
          <w:p w14:paraId="63D9446D"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Wykonawca winien załączyć do oferty oryginał pisemnego zobowiązania podmiotu udostępniającego</w:t>
            </w:r>
          </w:p>
        </w:tc>
      </w:tr>
      <w:tr w:rsidR="00881861" w:rsidRPr="001529C3" w14:paraId="2E6EF3A1" w14:textId="77777777" w:rsidTr="00881861">
        <w:trPr>
          <w:trHeight w:val="2053"/>
        </w:trPr>
        <w:tc>
          <w:tcPr>
            <w:tcW w:w="230" w:type="pct"/>
            <w:tcBorders>
              <w:top w:val="single" w:sz="4" w:space="0" w:color="auto"/>
              <w:left w:val="single" w:sz="4" w:space="0" w:color="auto"/>
              <w:bottom w:val="single" w:sz="4" w:space="0" w:color="auto"/>
              <w:right w:val="single" w:sz="4" w:space="0" w:color="auto"/>
            </w:tcBorders>
            <w:vAlign w:val="center"/>
          </w:tcPr>
          <w:p w14:paraId="54B257E2" w14:textId="77777777" w:rsidR="00881861" w:rsidRPr="001529C3" w:rsidRDefault="00881861" w:rsidP="003A0762">
            <w:pPr>
              <w:spacing w:after="0" w:line="240" w:lineRule="auto"/>
              <w:rPr>
                <w:rFonts w:ascii="Aptos" w:eastAsia="Times New Roman" w:hAnsi="Aptos" w:cs="Arial"/>
                <w:bCs/>
                <w:sz w:val="16"/>
                <w:szCs w:val="16"/>
                <w:lang w:eastAsia="pl-PL"/>
              </w:rPr>
            </w:pPr>
            <w:bookmarkStart w:id="0" w:name="_Hlk160714817"/>
            <w:r w:rsidRPr="001529C3">
              <w:rPr>
                <w:rFonts w:ascii="Aptos" w:eastAsia="Times New Roman" w:hAnsi="Aptos" w:cs="Arial"/>
                <w:bCs/>
                <w:sz w:val="16"/>
                <w:szCs w:val="16"/>
                <w:lang w:eastAsia="pl-PL"/>
              </w:rPr>
              <w:t>2.</w:t>
            </w:r>
          </w:p>
        </w:tc>
        <w:tc>
          <w:tcPr>
            <w:tcW w:w="1811" w:type="pct"/>
            <w:tcBorders>
              <w:top w:val="single" w:sz="4" w:space="0" w:color="auto"/>
              <w:left w:val="single" w:sz="4" w:space="0" w:color="auto"/>
              <w:bottom w:val="single" w:sz="4" w:space="0" w:color="auto"/>
              <w:right w:val="single" w:sz="4" w:space="0" w:color="auto"/>
            </w:tcBorders>
            <w:vAlign w:val="center"/>
          </w:tcPr>
          <w:p w14:paraId="58E24C45"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Nazwa zadania:</w:t>
            </w:r>
          </w:p>
          <w:p w14:paraId="7C94E4BB"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7717C8D3"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66804042"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Nazwa podmiotu zlecającego zadanie:</w:t>
            </w:r>
          </w:p>
          <w:p w14:paraId="612E1CAF"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410F5751"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04958DEE" w14:textId="77777777" w:rsidR="00881861" w:rsidRPr="001529C3" w:rsidRDefault="00881861" w:rsidP="003A0762">
            <w:pPr>
              <w:spacing w:after="0" w:line="240" w:lineRule="auto"/>
              <w:rPr>
                <w:rFonts w:ascii="Aptos" w:eastAsia="Times New Roman" w:hAnsi="Aptos" w:cs="Arial"/>
                <w:sz w:val="16"/>
                <w:szCs w:val="16"/>
                <w:lang w:eastAsia="pl-PL"/>
              </w:rPr>
            </w:pPr>
            <w:r w:rsidRPr="001529C3">
              <w:rPr>
                <w:rFonts w:ascii="Aptos" w:eastAsia="Times New Roman" w:hAnsi="Aptos" w:cs="Arial"/>
                <w:sz w:val="16"/>
                <w:szCs w:val="16"/>
                <w:lang w:eastAsia="pl-PL"/>
              </w:rPr>
              <w:t>W przypadku, gdy zamówienie było realizowane na rzecz Zamawiającego wpisać nr umowy**</w:t>
            </w:r>
          </w:p>
          <w:p w14:paraId="78728C38"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 xml:space="preserve">Nr umowy z Gminą Mirsk </w:t>
            </w:r>
          </w:p>
          <w:p w14:paraId="5D7A395A"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1F96E1C7" w14:textId="77777777" w:rsidR="00881861" w:rsidRPr="001529C3" w:rsidRDefault="00881861" w:rsidP="003A0762">
            <w:pPr>
              <w:spacing w:before="120" w:after="0" w:line="240" w:lineRule="auto"/>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Wartość zadania:</w:t>
            </w:r>
          </w:p>
          <w:p w14:paraId="7A6046F6" w14:textId="1F211C04" w:rsidR="00881861" w:rsidRPr="001529C3" w:rsidRDefault="00881861" w:rsidP="003A0762">
            <w:pPr>
              <w:spacing w:before="120" w:after="0" w:line="240" w:lineRule="auto"/>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t>
            </w:r>
          </w:p>
          <w:p w14:paraId="5A8F49FF" w14:textId="77777777" w:rsidR="00881861" w:rsidRPr="001529C3" w:rsidRDefault="00881861" w:rsidP="003A0762">
            <w:pPr>
              <w:spacing w:after="0" w:line="240" w:lineRule="auto"/>
              <w:rPr>
                <w:rFonts w:ascii="Aptos" w:eastAsia="Times New Roman" w:hAnsi="Aptos" w:cs="Arial"/>
                <w:bCs/>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B4EBC8B" w14:textId="59FB0AFC" w:rsidR="00881861" w:rsidRPr="001529C3" w:rsidRDefault="00881861" w:rsidP="00884510">
            <w:pPr>
              <w:tabs>
                <w:tab w:val="left" w:pos="348"/>
              </w:tabs>
              <w:spacing w:before="120" w:after="0" w:line="240" w:lineRule="auto"/>
              <w:ind w:left="54"/>
              <w:rPr>
                <w:rFonts w:ascii="Aptos" w:eastAsia="Times New Roman" w:hAnsi="Aptos" w:cs="Arial"/>
                <w:sz w:val="16"/>
                <w:szCs w:val="16"/>
                <w:lang w:eastAsia="pl-PL"/>
              </w:rPr>
            </w:pPr>
            <w:r w:rsidRPr="001529C3">
              <w:rPr>
                <w:rFonts w:ascii="Aptos" w:eastAsia="Times New Roman" w:hAnsi="Aptos" w:cs="Arial"/>
                <w:sz w:val="16"/>
                <w:szCs w:val="16"/>
                <w:lang w:eastAsia="pl-PL"/>
              </w:rPr>
              <w:t>od………………………</w:t>
            </w:r>
          </w:p>
          <w:p w14:paraId="46A404FA"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(dzień-miesiąc-rok)</w:t>
            </w:r>
          </w:p>
          <w:p w14:paraId="7BA134BD" w14:textId="663352C4" w:rsidR="00881861" w:rsidRPr="001529C3" w:rsidRDefault="00881861" w:rsidP="00884510">
            <w:pPr>
              <w:tabs>
                <w:tab w:val="left" w:pos="348"/>
              </w:tabs>
              <w:spacing w:before="120" w:after="0" w:line="240" w:lineRule="auto"/>
              <w:ind w:left="54"/>
              <w:rPr>
                <w:rFonts w:ascii="Aptos" w:eastAsia="Times New Roman" w:hAnsi="Aptos" w:cs="Arial"/>
                <w:sz w:val="16"/>
                <w:szCs w:val="16"/>
                <w:lang w:eastAsia="pl-PL"/>
              </w:rPr>
            </w:pPr>
            <w:r w:rsidRPr="001529C3">
              <w:rPr>
                <w:rFonts w:ascii="Aptos" w:eastAsia="Times New Roman" w:hAnsi="Aptos" w:cs="Arial"/>
                <w:sz w:val="16"/>
                <w:szCs w:val="16"/>
                <w:lang w:eastAsia="pl-PL"/>
              </w:rPr>
              <w:t>do………………………</w:t>
            </w:r>
          </w:p>
          <w:p w14:paraId="727135F6"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(dzień-miesiąc-rok)</w:t>
            </w:r>
          </w:p>
          <w:p w14:paraId="7C300F95"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p>
          <w:p w14:paraId="5AD2B2A6"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p>
          <w:p w14:paraId="601C7D51"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t>
            </w:r>
          </w:p>
          <w:p w14:paraId="400085A9" w14:textId="77777777" w:rsidR="00881861" w:rsidRPr="001529C3" w:rsidRDefault="00881861" w:rsidP="003A0762">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6F147A2F"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1) własne*</w:t>
            </w:r>
          </w:p>
          <w:p w14:paraId="7FA05C73" w14:textId="77777777" w:rsidR="00881861" w:rsidRPr="001529C3" w:rsidRDefault="00881861" w:rsidP="003A0762">
            <w:pPr>
              <w:spacing w:before="60"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lub</w:t>
            </w:r>
          </w:p>
          <w:p w14:paraId="46079FE3" w14:textId="77777777" w:rsidR="00881861" w:rsidRPr="001529C3" w:rsidRDefault="00881861" w:rsidP="003A0762">
            <w:pPr>
              <w:spacing w:before="60"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2) innych podmiotów*</w:t>
            </w:r>
          </w:p>
          <w:p w14:paraId="2D8DA7E6" w14:textId="77777777" w:rsidR="00881861" w:rsidRPr="001529C3" w:rsidRDefault="00881861" w:rsidP="003A0762">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Wykonawca winien załączyć do oferty oryginał pisemnego zobowiązania podmiotu udostępniającego</w:t>
            </w:r>
          </w:p>
        </w:tc>
      </w:tr>
      <w:bookmarkEnd w:id="0"/>
      <w:tr w:rsidR="00881861" w:rsidRPr="001529C3" w14:paraId="4AAB3CCE" w14:textId="77777777" w:rsidTr="00881861">
        <w:trPr>
          <w:trHeight w:val="2126"/>
        </w:trPr>
        <w:tc>
          <w:tcPr>
            <w:tcW w:w="230" w:type="pct"/>
            <w:tcBorders>
              <w:top w:val="single" w:sz="4" w:space="0" w:color="auto"/>
              <w:left w:val="single" w:sz="4" w:space="0" w:color="auto"/>
              <w:bottom w:val="single" w:sz="4" w:space="0" w:color="auto"/>
              <w:right w:val="single" w:sz="4" w:space="0" w:color="auto"/>
            </w:tcBorders>
            <w:vAlign w:val="center"/>
          </w:tcPr>
          <w:p w14:paraId="497E3AA1" w14:textId="13F6CD20"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3.</w:t>
            </w:r>
          </w:p>
        </w:tc>
        <w:tc>
          <w:tcPr>
            <w:tcW w:w="1811" w:type="pct"/>
            <w:tcBorders>
              <w:top w:val="single" w:sz="4" w:space="0" w:color="auto"/>
              <w:left w:val="single" w:sz="4" w:space="0" w:color="auto"/>
              <w:bottom w:val="single" w:sz="4" w:space="0" w:color="auto"/>
              <w:right w:val="single" w:sz="4" w:space="0" w:color="auto"/>
            </w:tcBorders>
            <w:vAlign w:val="center"/>
          </w:tcPr>
          <w:p w14:paraId="6AD862F5"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Nazwa zadania:</w:t>
            </w:r>
          </w:p>
          <w:p w14:paraId="0A594FA3"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1F50D2CB"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7AB38085"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Nazwa podmiotu zlecającego zadanie:</w:t>
            </w:r>
          </w:p>
          <w:p w14:paraId="53567928"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3772E3B3"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p w14:paraId="4D9620A5" w14:textId="77777777" w:rsidR="00881861" w:rsidRPr="001529C3" w:rsidRDefault="00881861" w:rsidP="00884510">
            <w:pPr>
              <w:spacing w:after="0" w:line="240" w:lineRule="auto"/>
              <w:rPr>
                <w:rFonts w:ascii="Aptos" w:eastAsia="Times New Roman" w:hAnsi="Aptos" w:cs="Arial"/>
                <w:sz w:val="16"/>
                <w:szCs w:val="16"/>
                <w:lang w:eastAsia="pl-PL"/>
              </w:rPr>
            </w:pPr>
            <w:r w:rsidRPr="001529C3">
              <w:rPr>
                <w:rFonts w:ascii="Aptos" w:eastAsia="Times New Roman" w:hAnsi="Aptos" w:cs="Arial"/>
                <w:sz w:val="16"/>
                <w:szCs w:val="16"/>
                <w:lang w:eastAsia="pl-PL"/>
              </w:rPr>
              <w:t>W przypadku, gdy zamówienie było realizowane na rzecz Zamawiającego wpisać nr umowy**</w:t>
            </w:r>
          </w:p>
          <w:p w14:paraId="136F32E2"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 xml:space="preserve">Nr umowy z Gminą Mirsk </w:t>
            </w:r>
          </w:p>
          <w:p w14:paraId="0A9C1AB8" w14:textId="2BFFD2E2"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t>
            </w:r>
          </w:p>
        </w:tc>
        <w:tc>
          <w:tcPr>
            <w:tcW w:w="916" w:type="pct"/>
            <w:tcBorders>
              <w:top w:val="single" w:sz="4" w:space="0" w:color="auto"/>
              <w:left w:val="single" w:sz="4" w:space="0" w:color="auto"/>
              <w:bottom w:val="single" w:sz="4" w:space="0" w:color="auto"/>
              <w:right w:val="single" w:sz="4" w:space="0" w:color="auto"/>
            </w:tcBorders>
            <w:vAlign w:val="center"/>
          </w:tcPr>
          <w:p w14:paraId="7E11BC12" w14:textId="77777777" w:rsidR="00881861" w:rsidRPr="001529C3" w:rsidRDefault="00881861" w:rsidP="00884510">
            <w:pPr>
              <w:spacing w:before="120" w:after="0" w:line="240" w:lineRule="auto"/>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Wartość zadania:</w:t>
            </w:r>
          </w:p>
          <w:p w14:paraId="0968F48E" w14:textId="543C92A1" w:rsidR="00881861" w:rsidRPr="001529C3" w:rsidRDefault="00881861" w:rsidP="00884510">
            <w:pPr>
              <w:spacing w:before="120" w:after="0" w:line="240" w:lineRule="auto"/>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t>
            </w:r>
          </w:p>
          <w:p w14:paraId="6AEFA9D5" w14:textId="77777777" w:rsidR="00881861" w:rsidRPr="001529C3" w:rsidRDefault="00881861" w:rsidP="00884510">
            <w:pPr>
              <w:spacing w:before="120" w:after="0" w:line="240" w:lineRule="auto"/>
              <w:jc w:val="center"/>
              <w:rPr>
                <w:rFonts w:ascii="Aptos" w:eastAsia="Times New Roman" w:hAnsi="Aptos" w:cs="Arial"/>
                <w:sz w:val="16"/>
                <w:szCs w:val="16"/>
                <w:lang w:eastAsia="pl-PL"/>
              </w:rPr>
            </w:pPr>
          </w:p>
        </w:tc>
        <w:tc>
          <w:tcPr>
            <w:tcW w:w="1128" w:type="pct"/>
            <w:tcBorders>
              <w:top w:val="single" w:sz="4" w:space="0" w:color="auto"/>
              <w:left w:val="single" w:sz="4" w:space="0" w:color="auto"/>
              <w:bottom w:val="single" w:sz="4" w:space="0" w:color="auto"/>
              <w:right w:val="single" w:sz="4" w:space="0" w:color="auto"/>
            </w:tcBorders>
            <w:vAlign w:val="center"/>
          </w:tcPr>
          <w:p w14:paraId="6DB374CB" w14:textId="7285E7EB" w:rsidR="00881861" w:rsidRPr="001529C3" w:rsidRDefault="00881861" w:rsidP="00884510">
            <w:pPr>
              <w:tabs>
                <w:tab w:val="left" w:pos="348"/>
              </w:tabs>
              <w:spacing w:before="120" w:after="0" w:line="240" w:lineRule="auto"/>
              <w:ind w:left="54"/>
              <w:rPr>
                <w:rFonts w:ascii="Aptos" w:eastAsia="Times New Roman" w:hAnsi="Aptos" w:cs="Arial"/>
                <w:sz w:val="16"/>
                <w:szCs w:val="16"/>
                <w:lang w:eastAsia="pl-PL"/>
              </w:rPr>
            </w:pPr>
            <w:r w:rsidRPr="001529C3">
              <w:rPr>
                <w:rFonts w:ascii="Aptos" w:eastAsia="Times New Roman" w:hAnsi="Aptos" w:cs="Arial"/>
                <w:sz w:val="16"/>
                <w:szCs w:val="16"/>
                <w:lang w:eastAsia="pl-PL"/>
              </w:rPr>
              <w:t>od ……………………</w:t>
            </w:r>
          </w:p>
          <w:p w14:paraId="189473A1" w14:textId="77777777" w:rsidR="00881861" w:rsidRPr="001529C3" w:rsidRDefault="00881861" w:rsidP="00884510">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(dzień-miesiąc-rok)</w:t>
            </w:r>
          </w:p>
          <w:p w14:paraId="22177EDE" w14:textId="41F464F1" w:rsidR="00881861" w:rsidRPr="001529C3" w:rsidRDefault="00881861" w:rsidP="00884510">
            <w:pPr>
              <w:tabs>
                <w:tab w:val="left" w:pos="348"/>
              </w:tabs>
              <w:spacing w:before="120" w:after="0" w:line="240" w:lineRule="auto"/>
              <w:ind w:left="54"/>
              <w:rPr>
                <w:rFonts w:ascii="Aptos" w:eastAsia="Times New Roman" w:hAnsi="Aptos" w:cs="Arial"/>
                <w:sz w:val="16"/>
                <w:szCs w:val="16"/>
                <w:lang w:eastAsia="pl-PL"/>
              </w:rPr>
            </w:pPr>
            <w:r w:rsidRPr="001529C3">
              <w:rPr>
                <w:rFonts w:ascii="Aptos" w:eastAsia="Times New Roman" w:hAnsi="Aptos" w:cs="Arial"/>
                <w:sz w:val="16"/>
                <w:szCs w:val="16"/>
                <w:lang w:eastAsia="pl-PL"/>
              </w:rPr>
              <w:t>do ……………………</w:t>
            </w:r>
          </w:p>
          <w:p w14:paraId="7A6AE097" w14:textId="77777777" w:rsidR="00881861" w:rsidRPr="001529C3" w:rsidRDefault="00881861" w:rsidP="00884510">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(dzień-miesiąc-rok)</w:t>
            </w:r>
          </w:p>
          <w:p w14:paraId="7136E7CE" w14:textId="77777777" w:rsidR="00881861" w:rsidRPr="001529C3" w:rsidRDefault="00881861" w:rsidP="00884510">
            <w:pPr>
              <w:tabs>
                <w:tab w:val="left" w:pos="348"/>
              </w:tabs>
              <w:spacing w:after="0" w:line="240" w:lineRule="auto"/>
              <w:ind w:left="54"/>
              <w:jc w:val="center"/>
              <w:rPr>
                <w:rFonts w:ascii="Aptos" w:eastAsia="Times New Roman" w:hAnsi="Aptos" w:cs="Arial"/>
                <w:sz w:val="16"/>
                <w:szCs w:val="16"/>
                <w:lang w:eastAsia="pl-PL"/>
              </w:rPr>
            </w:pPr>
          </w:p>
          <w:p w14:paraId="6267B9DA" w14:textId="77777777" w:rsidR="00881861" w:rsidRPr="001529C3" w:rsidRDefault="00881861" w:rsidP="00884510">
            <w:pPr>
              <w:tabs>
                <w:tab w:val="left" w:pos="348"/>
              </w:tabs>
              <w:spacing w:after="0" w:line="240" w:lineRule="auto"/>
              <w:ind w:left="54"/>
              <w:jc w:val="center"/>
              <w:rPr>
                <w:rFonts w:ascii="Aptos" w:eastAsia="Times New Roman" w:hAnsi="Aptos" w:cs="Arial"/>
                <w:sz w:val="16"/>
                <w:szCs w:val="16"/>
                <w:lang w:eastAsia="pl-PL"/>
              </w:rPr>
            </w:pPr>
          </w:p>
          <w:p w14:paraId="4051CF50" w14:textId="77777777" w:rsidR="00881861" w:rsidRPr="001529C3" w:rsidRDefault="00881861" w:rsidP="00884510">
            <w:pPr>
              <w:tabs>
                <w:tab w:val="left" w:pos="348"/>
              </w:tabs>
              <w:spacing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w:t>
            </w:r>
          </w:p>
          <w:p w14:paraId="0753402D" w14:textId="1D8B1837" w:rsidR="00881861" w:rsidRPr="001529C3" w:rsidRDefault="00881861" w:rsidP="00884510">
            <w:pPr>
              <w:tabs>
                <w:tab w:val="left" w:pos="348"/>
              </w:tabs>
              <w:spacing w:before="120" w:after="0" w:line="240" w:lineRule="auto"/>
              <w:ind w:left="54"/>
              <w:jc w:val="center"/>
              <w:rPr>
                <w:rFonts w:ascii="Aptos" w:eastAsia="Times New Roman" w:hAnsi="Aptos" w:cs="Arial"/>
                <w:sz w:val="16"/>
                <w:szCs w:val="16"/>
                <w:lang w:eastAsia="pl-PL"/>
              </w:rPr>
            </w:pPr>
            <w:r w:rsidRPr="001529C3">
              <w:rPr>
                <w:rFonts w:ascii="Aptos" w:eastAsia="Times New Roman" w:hAnsi="Aptos" w:cs="Arial"/>
                <w:sz w:val="16"/>
                <w:szCs w:val="16"/>
                <w:lang w:eastAsia="pl-PL"/>
              </w:rPr>
              <w:t>miejsce wykonania</w:t>
            </w:r>
          </w:p>
        </w:tc>
        <w:tc>
          <w:tcPr>
            <w:tcW w:w="915" w:type="pct"/>
            <w:tcBorders>
              <w:top w:val="single" w:sz="4" w:space="0" w:color="auto"/>
              <w:left w:val="single" w:sz="4" w:space="0" w:color="auto"/>
              <w:bottom w:val="single" w:sz="4" w:space="0" w:color="auto"/>
              <w:right w:val="single" w:sz="4" w:space="0" w:color="auto"/>
            </w:tcBorders>
            <w:vAlign w:val="center"/>
          </w:tcPr>
          <w:p w14:paraId="7C2CBBE3" w14:textId="77777777"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1) własne*</w:t>
            </w:r>
          </w:p>
          <w:p w14:paraId="5B30DF5C" w14:textId="77777777" w:rsidR="00881861" w:rsidRPr="001529C3" w:rsidRDefault="00881861" w:rsidP="00884510">
            <w:pPr>
              <w:spacing w:before="60"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lub</w:t>
            </w:r>
          </w:p>
          <w:p w14:paraId="7CF5BBD6" w14:textId="77777777" w:rsidR="00881861" w:rsidRPr="001529C3" w:rsidRDefault="00881861" w:rsidP="00884510">
            <w:pPr>
              <w:spacing w:before="60"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2) innych podmiotów*</w:t>
            </w:r>
          </w:p>
          <w:p w14:paraId="1FD1B220" w14:textId="7A3404C3" w:rsidR="00881861" w:rsidRPr="001529C3" w:rsidRDefault="00881861" w:rsidP="00884510">
            <w:pPr>
              <w:spacing w:after="0" w:line="240" w:lineRule="auto"/>
              <w:rPr>
                <w:rFonts w:ascii="Aptos" w:eastAsia="Times New Roman" w:hAnsi="Aptos" w:cs="Arial"/>
                <w:bCs/>
                <w:sz w:val="16"/>
                <w:szCs w:val="16"/>
                <w:lang w:eastAsia="pl-PL"/>
              </w:rPr>
            </w:pPr>
            <w:r w:rsidRPr="001529C3">
              <w:rPr>
                <w:rFonts w:ascii="Aptos" w:eastAsia="Times New Roman" w:hAnsi="Aptos" w:cs="Arial"/>
                <w:bCs/>
                <w:sz w:val="16"/>
                <w:szCs w:val="16"/>
                <w:lang w:eastAsia="pl-PL"/>
              </w:rPr>
              <w:t>Wykonawca winien załączyć do oferty oryginał pisemnego zobowiązania podmiotu udostępniającego</w:t>
            </w:r>
          </w:p>
        </w:tc>
      </w:tr>
    </w:tbl>
    <w:p w14:paraId="71852F7E" w14:textId="77777777" w:rsidR="003A0762" w:rsidRPr="001529C3" w:rsidRDefault="003A0762" w:rsidP="009F469C">
      <w:pPr>
        <w:spacing w:after="0" w:line="240" w:lineRule="auto"/>
        <w:rPr>
          <w:rFonts w:ascii="Aptos" w:eastAsia="Times New Roman" w:hAnsi="Aptos" w:cs="Arial"/>
          <w:sz w:val="16"/>
          <w:szCs w:val="16"/>
          <w:lang w:eastAsia="pl-PL"/>
        </w:rPr>
      </w:pPr>
      <w:r w:rsidRPr="001529C3">
        <w:rPr>
          <w:rFonts w:ascii="Aptos" w:eastAsia="Times New Roman" w:hAnsi="Aptos" w:cs="Arial"/>
          <w:sz w:val="16"/>
          <w:szCs w:val="16"/>
          <w:lang w:eastAsia="pl-PL"/>
        </w:rPr>
        <w:t>*niepotrzebne skreślić</w:t>
      </w:r>
    </w:p>
    <w:p w14:paraId="1D7BE3F8" w14:textId="77777777" w:rsidR="003A0762" w:rsidRPr="001529C3" w:rsidRDefault="003A0762" w:rsidP="009F469C">
      <w:pPr>
        <w:spacing w:after="240" w:line="240" w:lineRule="auto"/>
        <w:jc w:val="both"/>
        <w:rPr>
          <w:rFonts w:ascii="Aptos" w:eastAsia="Times New Roman" w:hAnsi="Aptos" w:cs="Arial"/>
          <w:sz w:val="16"/>
          <w:szCs w:val="16"/>
          <w:lang w:eastAsia="pl-PL"/>
        </w:rPr>
      </w:pPr>
      <w:r w:rsidRPr="001529C3">
        <w:rPr>
          <w:rFonts w:ascii="Aptos" w:eastAsia="Times New Roman" w:hAnsi="Aptos" w:cs="Arial"/>
          <w:sz w:val="16"/>
          <w:szCs w:val="16"/>
          <w:lang w:eastAsia="pl-PL"/>
        </w:rPr>
        <w:t>**Wpisać nr umowy z Zamawiającym (Gminą Mirsk) w przypadku, gdy Wykonawca nie przedłoży dowodów określających, że roboty wskazane w wykazie zostały wykonane należycie oraz informujących, że zostały one wykonane zgodnie z przepisami prawa budowlanego i prawidłowo ukończone.</w:t>
      </w:r>
    </w:p>
    <w:p w14:paraId="2E678B0E" w14:textId="77777777" w:rsidR="001529C3" w:rsidRPr="001529C3" w:rsidRDefault="001529C3" w:rsidP="00447157">
      <w:pPr>
        <w:tabs>
          <w:tab w:val="left" w:leader="dot" w:pos="1701"/>
          <w:tab w:val="left" w:leader="dot" w:pos="5103"/>
        </w:tabs>
        <w:rPr>
          <w:rFonts w:ascii="Aptos" w:hAnsi="Aptos"/>
          <w:sz w:val="26"/>
          <w:szCs w:val="26"/>
        </w:rPr>
      </w:pPr>
      <w:r w:rsidRPr="001529C3">
        <w:rPr>
          <w:rFonts w:ascii="Aptos" w:eastAsia="Arial" w:hAnsi="Aptos"/>
          <w:sz w:val="20"/>
          <w:szCs w:val="20"/>
        </w:rPr>
        <w:tab/>
      </w:r>
      <w:r w:rsidRPr="001529C3">
        <w:rPr>
          <w:rFonts w:ascii="Aptos" w:hAnsi="Aptos"/>
          <w:sz w:val="20"/>
          <w:szCs w:val="20"/>
        </w:rPr>
        <w:t>(miejscowość),</w:t>
      </w:r>
      <w:r w:rsidRPr="001529C3">
        <w:rPr>
          <w:rFonts w:ascii="Aptos" w:hAnsi="Aptos"/>
          <w:i/>
          <w:sz w:val="20"/>
          <w:szCs w:val="20"/>
        </w:rPr>
        <w:t xml:space="preserve"> </w:t>
      </w:r>
      <w:r w:rsidRPr="001529C3">
        <w:rPr>
          <w:rFonts w:ascii="Aptos" w:hAnsi="Aptos"/>
          <w:sz w:val="20"/>
          <w:szCs w:val="20"/>
        </w:rPr>
        <w:t xml:space="preserve">dnia </w:t>
      </w:r>
      <w:r w:rsidRPr="001529C3">
        <w:rPr>
          <w:rFonts w:ascii="Aptos" w:hAnsi="Aptos"/>
          <w:sz w:val="20"/>
          <w:szCs w:val="20"/>
        </w:rPr>
        <w:tab/>
        <w:t xml:space="preserve"> r.</w:t>
      </w:r>
      <w:r w:rsidRPr="001529C3">
        <w:rPr>
          <w:rFonts w:ascii="Aptos" w:hAnsi="Aptos"/>
          <w:sz w:val="26"/>
          <w:szCs w:val="26"/>
        </w:rPr>
        <w:tab/>
      </w:r>
    </w:p>
    <w:p w14:paraId="554E6543" w14:textId="77777777" w:rsidR="001529C3" w:rsidRPr="001529C3" w:rsidRDefault="001529C3" w:rsidP="009F469C">
      <w:pPr>
        <w:tabs>
          <w:tab w:val="left" w:leader="dot" w:pos="10206"/>
        </w:tabs>
        <w:spacing w:after="0"/>
        <w:ind w:left="6521"/>
        <w:rPr>
          <w:rFonts w:ascii="Aptos" w:hAnsi="Aptos"/>
          <w:color w:val="000000"/>
          <w:sz w:val="18"/>
          <w:szCs w:val="18"/>
        </w:rPr>
      </w:pPr>
      <w:r w:rsidRPr="001529C3">
        <w:rPr>
          <w:rFonts w:ascii="Aptos" w:hAnsi="Aptos"/>
          <w:color w:val="000000"/>
          <w:sz w:val="18"/>
          <w:szCs w:val="18"/>
        </w:rPr>
        <w:tab/>
      </w:r>
    </w:p>
    <w:p w14:paraId="60171787" w14:textId="326282EB" w:rsidR="00466E77" w:rsidRPr="001529C3" w:rsidRDefault="001529C3" w:rsidP="009F469C">
      <w:pPr>
        <w:spacing w:after="0"/>
        <w:ind w:left="6521"/>
        <w:rPr>
          <w:rFonts w:ascii="Aptos" w:hAnsi="Aptos"/>
          <w:sz w:val="26"/>
          <w:szCs w:val="26"/>
        </w:rPr>
      </w:pPr>
      <w:r w:rsidRPr="001529C3">
        <w:rPr>
          <w:rFonts w:ascii="Aptos" w:hAnsi="Aptos"/>
          <w:color w:val="000000"/>
          <w:sz w:val="18"/>
          <w:szCs w:val="18"/>
        </w:rPr>
        <w:t xml:space="preserve">Elektroniczny podpis kwalifikowalny, podpis zaufany lub podpis osobisty osoby uprawnionej lub osób uprawnionych do reprezentowania Wykonawcy </w:t>
      </w:r>
    </w:p>
    <w:sectPr w:rsidR="00466E77" w:rsidRPr="001529C3" w:rsidSect="009F2D9A">
      <w:headerReference w:type="default" r:id="rId7"/>
      <w:footerReference w:type="even" r:id="rId8"/>
      <w:footerReference w:type="default" r:id="rId9"/>
      <w:headerReference w:type="first" r:id="rId10"/>
      <w:footerReference w:type="first" r:id="rId11"/>
      <w:pgSz w:w="11906" w:h="16838" w:code="9"/>
      <w:pgMar w:top="540" w:right="851" w:bottom="719" w:left="851" w:header="28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4E9B" w14:textId="77777777" w:rsidR="00B2596F" w:rsidRDefault="00B2596F" w:rsidP="00D17592">
      <w:pPr>
        <w:spacing w:after="0" w:line="240" w:lineRule="auto"/>
      </w:pPr>
      <w:r>
        <w:separator/>
      </w:r>
    </w:p>
  </w:endnote>
  <w:endnote w:type="continuationSeparator" w:id="0">
    <w:p w14:paraId="3C91CFC0" w14:textId="77777777" w:rsidR="00B2596F" w:rsidRDefault="00B2596F" w:rsidP="00D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Univers-PL">
    <w:altName w:val="Yu Gothic"/>
    <w:charset w:val="80"/>
    <w:family w:val="swiss"/>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AC37" w14:textId="16A4380B"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77B3">
      <w:rPr>
        <w:rStyle w:val="Numerstrony"/>
        <w:noProof/>
      </w:rPr>
      <w:t>1</w:t>
    </w:r>
    <w:r>
      <w:rPr>
        <w:rStyle w:val="Numerstrony"/>
      </w:rPr>
      <w:fldChar w:fldCharType="end"/>
    </w:r>
  </w:p>
  <w:p w14:paraId="167B78FF" w14:textId="77777777" w:rsidR="003547E5" w:rsidRDefault="003547E5" w:rsidP="003547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91E6" w14:textId="77777777" w:rsidR="003547E5" w:rsidRDefault="003547E5" w:rsidP="003547E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6371061C" w14:textId="77777777" w:rsidR="003547E5" w:rsidRDefault="003547E5" w:rsidP="003547E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463479047"/>
      <w:docPartObj>
        <w:docPartGallery w:val="Page Numbers (Bottom of Page)"/>
        <w:docPartUnique/>
      </w:docPartObj>
    </w:sdtPr>
    <w:sdtEndPr>
      <w:rPr>
        <w:rFonts w:ascii="Times New Roman" w:hAnsi="Times New Roman" w:cs="Times New Roman"/>
      </w:rPr>
    </w:sdtEndPr>
    <w:sdtContent>
      <w:p w14:paraId="0EDF720B" w14:textId="44B278C8" w:rsidR="00D17592" w:rsidRPr="00D17592" w:rsidRDefault="00D17592">
        <w:pPr>
          <w:pStyle w:val="Stopka"/>
          <w:jc w:val="right"/>
          <w:rPr>
            <w:rFonts w:eastAsiaTheme="majorEastAsia"/>
            <w:sz w:val="28"/>
            <w:szCs w:val="28"/>
          </w:rPr>
        </w:pPr>
        <w:r w:rsidRPr="00D17592">
          <w:rPr>
            <w:rFonts w:eastAsiaTheme="majorEastAsia"/>
            <w:sz w:val="28"/>
            <w:szCs w:val="28"/>
          </w:rPr>
          <w:t xml:space="preserve">str. </w:t>
        </w:r>
        <w:r w:rsidRPr="00D17592">
          <w:rPr>
            <w:rFonts w:eastAsiaTheme="minorEastAsia"/>
            <w:sz w:val="22"/>
            <w:szCs w:val="22"/>
          </w:rPr>
          <w:fldChar w:fldCharType="begin"/>
        </w:r>
        <w:r w:rsidRPr="00D17592">
          <w:instrText>PAGE    \* MERGEFORMAT</w:instrText>
        </w:r>
        <w:r w:rsidRPr="00D17592">
          <w:rPr>
            <w:rFonts w:eastAsiaTheme="minorEastAsia"/>
            <w:sz w:val="22"/>
            <w:szCs w:val="22"/>
          </w:rPr>
          <w:fldChar w:fldCharType="separate"/>
        </w:r>
        <w:r w:rsidRPr="00D17592">
          <w:rPr>
            <w:rFonts w:eastAsiaTheme="majorEastAsia"/>
            <w:sz w:val="28"/>
            <w:szCs w:val="28"/>
          </w:rPr>
          <w:t>2</w:t>
        </w:r>
        <w:r w:rsidRPr="00D17592">
          <w:rPr>
            <w:rFonts w:eastAsiaTheme="majorEastAsia"/>
            <w:sz w:val="28"/>
            <w:szCs w:val="28"/>
          </w:rPr>
          <w:fldChar w:fldCharType="end"/>
        </w:r>
      </w:p>
    </w:sdtContent>
  </w:sdt>
  <w:p w14:paraId="67CBD33A" w14:textId="77777777" w:rsidR="00D17592" w:rsidRDefault="00D17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F5D59" w14:textId="77777777" w:rsidR="00B2596F" w:rsidRDefault="00B2596F" w:rsidP="00D17592">
      <w:pPr>
        <w:spacing w:after="0" w:line="240" w:lineRule="auto"/>
      </w:pPr>
      <w:r>
        <w:separator/>
      </w:r>
    </w:p>
  </w:footnote>
  <w:footnote w:type="continuationSeparator" w:id="0">
    <w:p w14:paraId="7D7B6449" w14:textId="77777777" w:rsidR="00B2596F" w:rsidRDefault="00B2596F" w:rsidP="00D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BC17" w14:textId="109932D9" w:rsidR="009F2D9A" w:rsidRDefault="009F2D9A" w:rsidP="009F2D9A">
    <w:pPr>
      <w:pStyle w:val="Nagwek"/>
      <w:pBdr>
        <w:bottom w:val="single" w:sz="4" w:space="1" w:color="auto"/>
      </w:pBdr>
      <w:jc w:val="center"/>
    </w:pPr>
    <w:r>
      <w:rPr>
        <w:noProof/>
      </w:rPr>
      <w:drawing>
        <wp:inline distT="0" distB="0" distL="0" distR="0" wp14:anchorId="60407351" wp14:editId="2394C504">
          <wp:extent cx="5281930" cy="552450"/>
          <wp:effectExtent l="0" t="0" r="0" b="0"/>
          <wp:docPr id="446239290" name="Obraz 2" descr="Logotyp składający się z zestawienia następujących znaków w wersji kolorowej: z lewej strony znak Funduszy Europejskich wraz ze sformułowaniem „Fundusze Europejskie dla Dolnego Śląska”, jako drugi znak od lewej strony  - barwy RP i napis Rzeczpospolita Polska, następnie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składający się z zestawienia następujących znaków w wersji kolorowej: z lewej strony znak Funduszy Europejskich wraz ze sformułowaniem „Fundusze Europejskie dla Dolnego Śląska”, jako drugi znak od lewej strony  - barwy RP i napis Rzeczpospolita Polska, następnie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1865" cy="553489"/>
                  </a:xfrm>
                  <a:prstGeom prst="rect">
                    <a:avLst/>
                  </a:prstGeom>
                  <a:noFill/>
                  <a:ln>
                    <a:noFill/>
                  </a:ln>
                </pic:spPr>
              </pic:pic>
            </a:graphicData>
          </a:graphic>
        </wp:inline>
      </w:drawing>
    </w:r>
  </w:p>
  <w:p w14:paraId="05C1293C" w14:textId="0BEFBC7D" w:rsidR="009077B3" w:rsidRPr="009077B3" w:rsidRDefault="009077B3" w:rsidP="009077B3">
    <w:pPr>
      <w:pStyle w:val="Nagwek"/>
      <w:pBdr>
        <w:bottom w:val="single" w:sz="4" w:space="1" w:color="auto"/>
      </w:pBdr>
      <w:rPr>
        <w:b/>
        <w:bCs/>
      </w:rPr>
    </w:pPr>
    <w:r w:rsidRPr="00466E77">
      <w:t>Znak sprawy: ZP.271.</w:t>
    </w:r>
    <w:r w:rsidR="009F2D9A">
      <w:t>23</w:t>
    </w:r>
    <w:r w:rsidRPr="00466E77">
      <w:t>.202</w:t>
    </w:r>
    <w:r w:rsidR="000054C9">
      <w:t>5</w:t>
    </w:r>
    <w:r w:rsidRPr="00466E77">
      <w:t>.1</w:t>
    </w:r>
    <w:r w:rsidRPr="00466E77">
      <w:tab/>
      <w:t xml:space="preserve">                                                              </w:t>
    </w:r>
    <w:r w:rsidRPr="00466E77">
      <w:rPr>
        <w:b/>
        <w:bCs/>
      </w:rPr>
      <w:t xml:space="preserve">Załącznik nr </w:t>
    </w:r>
    <w:r w:rsidR="00884510">
      <w:rPr>
        <w:b/>
        <w:bCs/>
      </w:rPr>
      <w:t>3</w:t>
    </w:r>
    <w:r w:rsidRPr="00466E77">
      <w:rPr>
        <w:b/>
        <w:bCs/>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D609" w14:textId="14267170" w:rsidR="00D17592" w:rsidRPr="00466E77" w:rsidRDefault="00D17592" w:rsidP="00D17592">
    <w:pPr>
      <w:pStyle w:val="Nagwek"/>
      <w:pBdr>
        <w:bottom w:val="single" w:sz="4" w:space="1" w:color="auto"/>
      </w:pBdr>
      <w:rPr>
        <w:b/>
        <w:bCs/>
      </w:rPr>
    </w:pPr>
    <w:r w:rsidRPr="00466E77">
      <w:t>Znak sprawy: ZP.271.</w:t>
    </w:r>
    <w:r w:rsidR="002963B5" w:rsidRPr="00466E77">
      <w:t>2</w:t>
    </w:r>
    <w:r w:rsidR="00466E77">
      <w:t>3</w:t>
    </w:r>
    <w:r w:rsidRPr="00466E77">
      <w:t>.202</w:t>
    </w:r>
    <w:r w:rsidR="002963B5" w:rsidRPr="00466E77">
      <w:t>2</w:t>
    </w:r>
    <w:r w:rsidR="00451777" w:rsidRPr="00466E77">
      <w:t>.1</w:t>
    </w:r>
    <w:r w:rsidRPr="00466E77">
      <w:tab/>
      <w:t xml:space="preserve">                                                              </w:t>
    </w:r>
    <w:r w:rsidRPr="00466E77">
      <w:rPr>
        <w:b/>
        <w:bCs/>
      </w:rPr>
      <w:t xml:space="preserve">Załącznik nr </w:t>
    </w:r>
    <w:r w:rsidR="003A0762" w:rsidRPr="00466E77">
      <w:rPr>
        <w:b/>
        <w:bCs/>
      </w:rPr>
      <w:t>5</w:t>
    </w:r>
    <w:r w:rsidRPr="00466E77">
      <w:rPr>
        <w:b/>
        <w:bCs/>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spacing w:val="2"/>
        <w:sz w:val="24"/>
        <w:szCs w:val="24"/>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3."/>
      <w:lvlJc w:val="right"/>
      <w:pPr>
        <w:tabs>
          <w:tab w:val="num" w:pos="0"/>
        </w:tabs>
        <w:ind w:left="2336" w:hanging="180"/>
      </w:pPr>
    </w:lvl>
    <w:lvl w:ilvl="3">
      <w:start w:val="1"/>
      <w:numFmt w:val="decimal"/>
      <w:lvlText w:val="%4."/>
      <w:lvlJc w:val="left"/>
      <w:pPr>
        <w:tabs>
          <w:tab w:val="num" w:pos="0"/>
        </w:tabs>
        <w:ind w:left="3056" w:hanging="360"/>
      </w:pPr>
    </w:lvl>
    <w:lvl w:ilvl="4">
      <w:start w:val="1"/>
      <w:numFmt w:val="lowerLetter"/>
      <w:lvlText w:val="%5."/>
      <w:lvlJc w:val="left"/>
      <w:pPr>
        <w:tabs>
          <w:tab w:val="num" w:pos="0"/>
        </w:tabs>
        <w:ind w:left="3776" w:hanging="360"/>
      </w:pPr>
    </w:lvl>
    <w:lvl w:ilvl="5">
      <w:start w:val="1"/>
      <w:numFmt w:val="lowerRoman"/>
      <w:lvlText w:val="%6."/>
      <w:lvlJc w:val="right"/>
      <w:pPr>
        <w:tabs>
          <w:tab w:val="num" w:pos="0"/>
        </w:tabs>
        <w:ind w:left="4496" w:hanging="180"/>
      </w:pPr>
    </w:lvl>
    <w:lvl w:ilvl="6">
      <w:start w:val="1"/>
      <w:numFmt w:val="decimal"/>
      <w:lvlText w:val="%7."/>
      <w:lvlJc w:val="left"/>
      <w:pPr>
        <w:tabs>
          <w:tab w:val="num" w:pos="0"/>
        </w:tabs>
        <w:ind w:left="5216" w:hanging="360"/>
      </w:pPr>
    </w:lvl>
    <w:lvl w:ilvl="7">
      <w:start w:val="1"/>
      <w:numFmt w:val="lowerLetter"/>
      <w:lvlText w:val="%8."/>
      <w:lvlJc w:val="left"/>
      <w:pPr>
        <w:tabs>
          <w:tab w:val="num" w:pos="0"/>
        </w:tabs>
        <w:ind w:left="5936" w:hanging="360"/>
      </w:pPr>
    </w:lvl>
    <w:lvl w:ilvl="8">
      <w:start w:val="1"/>
      <w:numFmt w:val="lowerRoman"/>
      <w:lvlText w:val="%9."/>
      <w:lvlJc w:val="right"/>
      <w:pPr>
        <w:tabs>
          <w:tab w:val="num" w:pos="0"/>
        </w:tabs>
        <w:ind w:left="6656" w:hanging="180"/>
      </w:pPr>
    </w:lvl>
  </w:abstractNum>
  <w:abstractNum w:abstractNumId="2" w15:restartNumberingAfterBreak="0">
    <w:nsid w:val="0000000A"/>
    <w:multiLevelType w:val="multilevel"/>
    <w:tmpl w:val="0000000A"/>
    <w:name w:val="WW8Num10"/>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3370AF8"/>
    <w:multiLevelType w:val="multilevel"/>
    <w:tmpl w:val="B4CC8F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6F3CF4"/>
    <w:multiLevelType w:val="hybridMultilevel"/>
    <w:tmpl w:val="51AE043E"/>
    <w:lvl w:ilvl="0" w:tplc="0415000B">
      <w:start w:val="1"/>
      <w:numFmt w:val="bullet"/>
      <w:lvlText w:val=""/>
      <w:lvlJc w:val="left"/>
      <w:pPr>
        <w:ind w:left="975" w:hanging="360"/>
      </w:pPr>
      <w:rPr>
        <w:rFonts w:ascii="Wingdings" w:hAnsi="Wingdings" w:hint="default"/>
      </w:rPr>
    </w:lvl>
    <w:lvl w:ilvl="1" w:tplc="04150003" w:tentative="1">
      <w:start w:val="1"/>
      <w:numFmt w:val="bullet"/>
      <w:lvlText w:val="o"/>
      <w:lvlJc w:val="left"/>
      <w:pPr>
        <w:ind w:left="1695" w:hanging="360"/>
      </w:pPr>
      <w:rPr>
        <w:rFonts w:ascii="Courier New" w:hAnsi="Courier New" w:cs="Courier New" w:hint="default"/>
      </w:rPr>
    </w:lvl>
    <w:lvl w:ilvl="2" w:tplc="04150005" w:tentative="1">
      <w:start w:val="1"/>
      <w:numFmt w:val="bullet"/>
      <w:lvlText w:val=""/>
      <w:lvlJc w:val="left"/>
      <w:pPr>
        <w:ind w:left="2415" w:hanging="360"/>
      </w:pPr>
      <w:rPr>
        <w:rFonts w:ascii="Wingdings" w:hAnsi="Wingdings" w:hint="default"/>
      </w:rPr>
    </w:lvl>
    <w:lvl w:ilvl="3" w:tplc="04150001" w:tentative="1">
      <w:start w:val="1"/>
      <w:numFmt w:val="bullet"/>
      <w:lvlText w:val=""/>
      <w:lvlJc w:val="left"/>
      <w:pPr>
        <w:ind w:left="3135" w:hanging="360"/>
      </w:pPr>
      <w:rPr>
        <w:rFonts w:ascii="Symbol" w:hAnsi="Symbol" w:hint="default"/>
      </w:rPr>
    </w:lvl>
    <w:lvl w:ilvl="4" w:tplc="04150003" w:tentative="1">
      <w:start w:val="1"/>
      <w:numFmt w:val="bullet"/>
      <w:lvlText w:val="o"/>
      <w:lvlJc w:val="left"/>
      <w:pPr>
        <w:ind w:left="3855" w:hanging="360"/>
      </w:pPr>
      <w:rPr>
        <w:rFonts w:ascii="Courier New" w:hAnsi="Courier New" w:cs="Courier New" w:hint="default"/>
      </w:rPr>
    </w:lvl>
    <w:lvl w:ilvl="5" w:tplc="04150005" w:tentative="1">
      <w:start w:val="1"/>
      <w:numFmt w:val="bullet"/>
      <w:lvlText w:val=""/>
      <w:lvlJc w:val="left"/>
      <w:pPr>
        <w:ind w:left="4575" w:hanging="360"/>
      </w:pPr>
      <w:rPr>
        <w:rFonts w:ascii="Wingdings" w:hAnsi="Wingdings" w:hint="default"/>
      </w:rPr>
    </w:lvl>
    <w:lvl w:ilvl="6" w:tplc="04150001" w:tentative="1">
      <w:start w:val="1"/>
      <w:numFmt w:val="bullet"/>
      <w:lvlText w:val=""/>
      <w:lvlJc w:val="left"/>
      <w:pPr>
        <w:ind w:left="5295" w:hanging="360"/>
      </w:pPr>
      <w:rPr>
        <w:rFonts w:ascii="Symbol" w:hAnsi="Symbol" w:hint="default"/>
      </w:rPr>
    </w:lvl>
    <w:lvl w:ilvl="7" w:tplc="04150003" w:tentative="1">
      <w:start w:val="1"/>
      <w:numFmt w:val="bullet"/>
      <w:lvlText w:val="o"/>
      <w:lvlJc w:val="left"/>
      <w:pPr>
        <w:ind w:left="6015" w:hanging="360"/>
      </w:pPr>
      <w:rPr>
        <w:rFonts w:ascii="Courier New" w:hAnsi="Courier New" w:cs="Courier New" w:hint="default"/>
      </w:rPr>
    </w:lvl>
    <w:lvl w:ilvl="8" w:tplc="04150005" w:tentative="1">
      <w:start w:val="1"/>
      <w:numFmt w:val="bullet"/>
      <w:lvlText w:val=""/>
      <w:lvlJc w:val="left"/>
      <w:pPr>
        <w:ind w:left="6735" w:hanging="360"/>
      </w:pPr>
      <w:rPr>
        <w:rFonts w:ascii="Wingdings" w:hAnsi="Wingdings" w:hint="default"/>
      </w:rPr>
    </w:lvl>
  </w:abstractNum>
  <w:abstractNum w:abstractNumId="6" w15:restartNumberingAfterBreak="0">
    <w:nsid w:val="069F298C"/>
    <w:multiLevelType w:val="hybridMultilevel"/>
    <w:tmpl w:val="58A8B2F2"/>
    <w:lvl w:ilvl="0" w:tplc="8FCA9EC6">
      <w:start w:val="1"/>
      <w:numFmt w:val="decimal"/>
      <w:lvlText w:val="%1)"/>
      <w:lvlJc w:val="left"/>
      <w:pPr>
        <w:tabs>
          <w:tab w:val="num" w:pos="360"/>
        </w:tabs>
        <w:ind w:left="644" w:hanging="284"/>
      </w:pPr>
      <w:rPr>
        <w:rFonts w:hint="default"/>
        <w:color w:val="00000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08BB1262"/>
    <w:multiLevelType w:val="hybridMultilevel"/>
    <w:tmpl w:val="0DF4AFF0"/>
    <w:lvl w:ilvl="0" w:tplc="11E01048">
      <w:start w:val="1"/>
      <w:numFmt w:val="decimal"/>
      <w:lvlText w:val="%1)"/>
      <w:lvlJc w:val="left"/>
      <w:pPr>
        <w:tabs>
          <w:tab w:val="num" w:pos="0"/>
        </w:tabs>
        <w:ind w:left="284" w:hanging="284"/>
      </w:pPr>
      <w:rPr>
        <w:rFonts w:ascii="Times New Roman" w:eastAsia="Times New Roman" w:hAnsi="Times New Roman"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B9A51AA"/>
    <w:multiLevelType w:val="hybridMultilevel"/>
    <w:tmpl w:val="FEF81E4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23E12"/>
    <w:multiLevelType w:val="multilevel"/>
    <w:tmpl w:val="398AB3EE"/>
    <w:lvl w:ilvl="0">
      <w:start w:val="1"/>
      <w:numFmt w:val="decimal"/>
      <w:lvlText w:val="%1)"/>
      <w:lvlJc w:val="left"/>
      <w:pPr>
        <w:tabs>
          <w:tab w:val="num" w:pos="780"/>
        </w:tabs>
        <w:ind w:left="780" w:hanging="42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0F1E67"/>
    <w:multiLevelType w:val="hybridMultilevel"/>
    <w:tmpl w:val="398AB3EE"/>
    <w:lvl w:ilvl="0" w:tplc="1DDE1A04">
      <w:start w:val="1"/>
      <w:numFmt w:val="decimal"/>
      <w:lvlText w:val="%1)"/>
      <w:lvlJc w:val="left"/>
      <w:pPr>
        <w:tabs>
          <w:tab w:val="num" w:pos="780"/>
        </w:tabs>
        <w:ind w:left="780" w:hanging="420"/>
      </w:pPr>
      <w:rPr>
        <w:rFonts w:hint="default"/>
        <w:b w:val="0"/>
        <w:color w:val="00000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ED2D4C"/>
    <w:multiLevelType w:val="hybridMultilevel"/>
    <w:tmpl w:val="C47EB1D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D3919"/>
    <w:multiLevelType w:val="multilevel"/>
    <w:tmpl w:val="896EBF86"/>
    <w:lvl w:ilvl="0">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start w:val="1"/>
      <w:numFmt w:val="decimal"/>
      <w:lvlText w:val="%2)"/>
      <w:lvlJc w:val="left"/>
      <w:pPr>
        <w:ind w:left="1724" w:hanging="360"/>
      </w:pPr>
      <w:rPr>
        <w:rFonts w:ascii="Calibri" w:eastAsia="Calibri" w:hAnsi="Calibri" w:cs="TimesNewRomanPS-ItalicM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13C52B18"/>
    <w:multiLevelType w:val="multilevel"/>
    <w:tmpl w:val="93C21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576656"/>
    <w:multiLevelType w:val="hybridMultilevel"/>
    <w:tmpl w:val="90DCDC6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E2366"/>
    <w:multiLevelType w:val="hybridMultilevel"/>
    <w:tmpl w:val="4FAE1EB4"/>
    <w:lvl w:ilvl="0" w:tplc="D872496A">
      <w:start w:val="1"/>
      <w:numFmt w:val="decimal"/>
      <w:lvlText w:val="%1)"/>
      <w:lvlJc w:val="left"/>
      <w:pPr>
        <w:tabs>
          <w:tab w:val="num" w:pos="0"/>
        </w:tabs>
        <w:ind w:left="284" w:hanging="284"/>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C2676D"/>
    <w:multiLevelType w:val="hybridMultilevel"/>
    <w:tmpl w:val="4C8018A4"/>
    <w:lvl w:ilvl="0" w:tplc="5F06D7AA">
      <w:start w:val="1"/>
      <w:numFmt w:val="lowerLetter"/>
      <w:lvlText w:val="%1)"/>
      <w:lvlJc w:val="left"/>
      <w:pPr>
        <w:tabs>
          <w:tab w:val="num" w:pos="709"/>
        </w:tabs>
        <w:ind w:left="1066" w:hanging="357"/>
      </w:pPr>
      <w:rPr>
        <w:rFonts w:hint="default"/>
        <w:color w:val="auto"/>
      </w:rPr>
    </w:lvl>
    <w:lvl w:ilvl="1" w:tplc="04150019" w:tentative="1">
      <w:start w:val="1"/>
      <w:numFmt w:val="lowerLetter"/>
      <w:lvlText w:val="%2."/>
      <w:lvlJc w:val="left"/>
      <w:pPr>
        <w:ind w:left="1940" w:hanging="360"/>
      </w:pPr>
    </w:lvl>
    <w:lvl w:ilvl="2" w:tplc="0415001B">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17" w15:restartNumberingAfterBreak="0">
    <w:nsid w:val="1D5209EC"/>
    <w:multiLevelType w:val="hybridMultilevel"/>
    <w:tmpl w:val="35BA82A4"/>
    <w:lvl w:ilvl="0" w:tplc="705C10A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E057B"/>
    <w:multiLevelType w:val="hybridMultilevel"/>
    <w:tmpl w:val="F5880720"/>
    <w:lvl w:ilvl="0" w:tplc="04150017">
      <w:start w:val="1"/>
      <w:numFmt w:val="lowerLetter"/>
      <w:lvlText w:val="%1)"/>
      <w:lvlJc w:val="left"/>
      <w:pPr>
        <w:tabs>
          <w:tab w:val="num" w:pos="540"/>
        </w:tabs>
        <w:ind w:left="540" w:hanging="360"/>
      </w:p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9" w15:restartNumberingAfterBreak="0">
    <w:nsid w:val="21F20861"/>
    <w:multiLevelType w:val="hybridMultilevel"/>
    <w:tmpl w:val="AF7219FA"/>
    <w:lvl w:ilvl="0" w:tplc="2996C9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AE2554"/>
    <w:multiLevelType w:val="hybridMultilevel"/>
    <w:tmpl w:val="60DEC2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50A16F3"/>
    <w:multiLevelType w:val="hybridMultilevel"/>
    <w:tmpl w:val="23D4E6BE"/>
    <w:lvl w:ilvl="0" w:tplc="380A37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9846E3"/>
    <w:multiLevelType w:val="hybridMultilevel"/>
    <w:tmpl w:val="8736BBC8"/>
    <w:lvl w:ilvl="0" w:tplc="04150001">
      <w:start w:val="1"/>
      <w:numFmt w:val="bullet"/>
      <w:lvlText w:val=""/>
      <w:lvlJc w:val="left"/>
      <w:pPr>
        <w:tabs>
          <w:tab w:val="num" w:pos="840"/>
        </w:tabs>
        <w:ind w:left="840" w:hanging="360"/>
      </w:pPr>
      <w:rPr>
        <w:rFonts w:ascii="Symbol" w:hAnsi="Symbol" w:hint="default"/>
      </w:rPr>
    </w:lvl>
    <w:lvl w:ilvl="1" w:tplc="04150003" w:tentative="1">
      <w:start w:val="1"/>
      <w:numFmt w:val="bullet"/>
      <w:lvlText w:val="o"/>
      <w:lvlJc w:val="left"/>
      <w:pPr>
        <w:tabs>
          <w:tab w:val="num" w:pos="1560"/>
        </w:tabs>
        <w:ind w:left="1560" w:hanging="360"/>
      </w:pPr>
      <w:rPr>
        <w:rFonts w:ascii="Courier New" w:hAnsi="Courier New" w:cs="Courier New" w:hint="default"/>
      </w:rPr>
    </w:lvl>
    <w:lvl w:ilvl="2" w:tplc="04150005" w:tentative="1">
      <w:start w:val="1"/>
      <w:numFmt w:val="bullet"/>
      <w:lvlText w:val=""/>
      <w:lvlJc w:val="left"/>
      <w:pPr>
        <w:tabs>
          <w:tab w:val="num" w:pos="2280"/>
        </w:tabs>
        <w:ind w:left="2280" w:hanging="360"/>
      </w:pPr>
      <w:rPr>
        <w:rFonts w:ascii="Wingdings" w:hAnsi="Wingdings" w:hint="default"/>
      </w:rPr>
    </w:lvl>
    <w:lvl w:ilvl="3" w:tplc="04150001" w:tentative="1">
      <w:start w:val="1"/>
      <w:numFmt w:val="bullet"/>
      <w:lvlText w:val=""/>
      <w:lvlJc w:val="left"/>
      <w:pPr>
        <w:tabs>
          <w:tab w:val="num" w:pos="3000"/>
        </w:tabs>
        <w:ind w:left="3000" w:hanging="360"/>
      </w:pPr>
      <w:rPr>
        <w:rFonts w:ascii="Symbol" w:hAnsi="Symbol" w:hint="default"/>
      </w:rPr>
    </w:lvl>
    <w:lvl w:ilvl="4" w:tplc="04150003" w:tentative="1">
      <w:start w:val="1"/>
      <w:numFmt w:val="bullet"/>
      <w:lvlText w:val="o"/>
      <w:lvlJc w:val="left"/>
      <w:pPr>
        <w:tabs>
          <w:tab w:val="num" w:pos="3720"/>
        </w:tabs>
        <w:ind w:left="3720" w:hanging="360"/>
      </w:pPr>
      <w:rPr>
        <w:rFonts w:ascii="Courier New" w:hAnsi="Courier New" w:cs="Courier New" w:hint="default"/>
      </w:rPr>
    </w:lvl>
    <w:lvl w:ilvl="5" w:tplc="04150005" w:tentative="1">
      <w:start w:val="1"/>
      <w:numFmt w:val="bullet"/>
      <w:lvlText w:val=""/>
      <w:lvlJc w:val="left"/>
      <w:pPr>
        <w:tabs>
          <w:tab w:val="num" w:pos="4440"/>
        </w:tabs>
        <w:ind w:left="4440" w:hanging="360"/>
      </w:pPr>
      <w:rPr>
        <w:rFonts w:ascii="Wingdings" w:hAnsi="Wingdings" w:hint="default"/>
      </w:rPr>
    </w:lvl>
    <w:lvl w:ilvl="6" w:tplc="04150001" w:tentative="1">
      <w:start w:val="1"/>
      <w:numFmt w:val="bullet"/>
      <w:lvlText w:val=""/>
      <w:lvlJc w:val="left"/>
      <w:pPr>
        <w:tabs>
          <w:tab w:val="num" w:pos="5160"/>
        </w:tabs>
        <w:ind w:left="5160" w:hanging="360"/>
      </w:pPr>
      <w:rPr>
        <w:rFonts w:ascii="Symbol" w:hAnsi="Symbol" w:hint="default"/>
      </w:rPr>
    </w:lvl>
    <w:lvl w:ilvl="7" w:tplc="04150003" w:tentative="1">
      <w:start w:val="1"/>
      <w:numFmt w:val="bullet"/>
      <w:lvlText w:val="o"/>
      <w:lvlJc w:val="left"/>
      <w:pPr>
        <w:tabs>
          <w:tab w:val="num" w:pos="5880"/>
        </w:tabs>
        <w:ind w:left="5880" w:hanging="360"/>
      </w:pPr>
      <w:rPr>
        <w:rFonts w:ascii="Courier New" w:hAnsi="Courier New" w:cs="Courier New" w:hint="default"/>
      </w:rPr>
    </w:lvl>
    <w:lvl w:ilvl="8" w:tplc="0415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DC92654"/>
    <w:multiLevelType w:val="hybridMultilevel"/>
    <w:tmpl w:val="FD30E622"/>
    <w:lvl w:ilvl="0" w:tplc="4C443B8A">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FEF0EFF"/>
    <w:multiLevelType w:val="hybridMultilevel"/>
    <w:tmpl w:val="FD3EE8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3451982"/>
    <w:multiLevelType w:val="hybridMultilevel"/>
    <w:tmpl w:val="985CA406"/>
    <w:lvl w:ilvl="0" w:tplc="72D6F5C4">
      <w:start w:val="1"/>
      <w:numFmt w:val="decimal"/>
      <w:lvlText w:val="%1)"/>
      <w:lvlJc w:val="left"/>
      <w:pPr>
        <w:tabs>
          <w:tab w:val="num" w:pos="0"/>
        </w:tabs>
        <w:ind w:left="284" w:hanging="284"/>
      </w:pPr>
      <w:rPr>
        <w:rFonts w:hint="default"/>
        <w:b w:val="0"/>
        <w:color w:val="000000"/>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36C67D31"/>
    <w:multiLevelType w:val="hybridMultilevel"/>
    <w:tmpl w:val="3B0A7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62864"/>
    <w:multiLevelType w:val="hybridMultilevel"/>
    <w:tmpl w:val="A2367DD6"/>
    <w:lvl w:ilvl="0" w:tplc="1AF6AE7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4357EA"/>
    <w:multiLevelType w:val="hybridMultilevel"/>
    <w:tmpl w:val="D6DE8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F107D54"/>
    <w:multiLevelType w:val="hybridMultilevel"/>
    <w:tmpl w:val="6436EF24"/>
    <w:lvl w:ilvl="0" w:tplc="F1363E92">
      <w:start w:val="1"/>
      <w:numFmt w:val="decimal"/>
      <w:lvlText w:val="%1)"/>
      <w:lvlJc w:val="left"/>
      <w:pPr>
        <w:tabs>
          <w:tab w:val="num" w:pos="0"/>
        </w:tabs>
        <w:ind w:left="284" w:hanging="284"/>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4051D9"/>
    <w:multiLevelType w:val="hybridMultilevel"/>
    <w:tmpl w:val="520ACDCA"/>
    <w:lvl w:ilvl="0" w:tplc="0415000F">
      <w:start w:val="1"/>
      <w:numFmt w:val="decimal"/>
      <w:lvlText w:val="%1."/>
      <w:lvlJc w:val="left"/>
      <w:pPr>
        <w:ind w:left="220"/>
      </w:pPr>
      <w:rPr>
        <w:b w:val="0"/>
        <w:i w:val="0"/>
        <w:strike w:val="0"/>
        <w:dstrike w:val="0"/>
        <w:color w:val="000000"/>
        <w:sz w:val="22"/>
        <w:szCs w:val="22"/>
        <w:u w:val="none" w:color="000000"/>
        <w:bdr w:val="none" w:sz="0" w:space="0" w:color="auto"/>
        <w:shd w:val="clear" w:color="auto" w:fill="auto"/>
        <w:vertAlign w:val="baseline"/>
      </w:rPr>
    </w:lvl>
    <w:lvl w:ilvl="1" w:tplc="A53EBED0">
      <w:start w:val="1"/>
      <w:numFmt w:val="decimal"/>
      <w:lvlText w:val="%2)"/>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14F042">
      <w:start w:val="1"/>
      <w:numFmt w:val="lowerRoman"/>
      <w:lvlText w:val="%3"/>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D044EC">
      <w:start w:val="1"/>
      <w:numFmt w:val="decimal"/>
      <w:lvlText w:val="%4"/>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A8B7B2">
      <w:start w:val="1"/>
      <w:numFmt w:val="lowerLetter"/>
      <w:lvlText w:val="%5"/>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6E4C">
      <w:start w:val="1"/>
      <w:numFmt w:val="lowerRoman"/>
      <w:lvlText w:val="%6"/>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003A6">
      <w:start w:val="1"/>
      <w:numFmt w:val="decimal"/>
      <w:lvlText w:val="%7"/>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E09D20">
      <w:start w:val="1"/>
      <w:numFmt w:val="lowerLetter"/>
      <w:lvlText w:val="%8"/>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6300">
      <w:start w:val="1"/>
      <w:numFmt w:val="lowerRoman"/>
      <w:lvlText w:val="%9"/>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51A7B69"/>
    <w:multiLevelType w:val="multilevel"/>
    <w:tmpl w:val="8D2A2830"/>
    <w:lvl w:ilvl="0">
      <w:start w:val="1"/>
      <w:numFmt w:val="decimal"/>
      <w:lvlText w:val="%1)"/>
      <w:lvlJc w:val="left"/>
      <w:pPr>
        <w:tabs>
          <w:tab w:val="num" w:pos="0"/>
        </w:tabs>
        <w:ind w:left="284" w:hanging="284"/>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543264"/>
    <w:multiLevelType w:val="hybridMultilevel"/>
    <w:tmpl w:val="C4C08DE0"/>
    <w:lvl w:ilvl="0" w:tplc="40C09702">
      <w:start w:val="1"/>
      <w:numFmt w:val="lowerLetter"/>
      <w:lvlText w:val="%1)"/>
      <w:lvlJc w:val="left"/>
      <w:pPr>
        <w:ind w:left="1068" w:hanging="360"/>
      </w:pPr>
      <w:rPr>
        <w:rFonts w:ascii="Times New Roman" w:eastAsia="Times New Roman" w:hAnsi="Times New Roman" w:cs="Times New Roman"/>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B441036"/>
    <w:multiLevelType w:val="hybridMultilevel"/>
    <w:tmpl w:val="31502B5A"/>
    <w:lvl w:ilvl="0" w:tplc="7CE846E4">
      <w:start w:val="1"/>
      <w:numFmt w:val="bullet"/>
      <w:lvlText w:val=""/>
      <w:lvlJc w:val="left"/>
      <w:pPr>
        <w:tabs>
          <w:tab w:val="num" w:pos="720"/>
        </w:tabs>
        <w:ind w:left="72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E560B"/>
    <w:multiLevelType w:val="hybridMultilevel"/>
    <w:tmpl w:val="486E141E"/>
    <w:lvl w:ilvl="0" w:tplc="04150005">
      <w:start w:val="1"/>
      <w:numFmt w:val="bullet"/>
      <w:lvlText w:val=""/>
      <w:lvlJc w:val="left"/>
      <w:pPr>
        <w:tabs>
          <w:tab w:val="num" w:pos="720"/>
        </w:tabs>
        <w:ind w:left="720" w:hanging="360"/>
      </w:pPr>
      <w:rPr>
        <w:rFonts w:ascii="Wingdings" w:hAnsi="Wingdings" w:hint="default"/>
      </w:rPr>
    </w:lvl>
    <w:lvl w:ilvl="1" w:tplc="4ADAFAF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253D3"/>
    <w:multiLevelType w:val="multilevel"/>
    <w:tmpl w:val="E550E074"/>
    <w:lvl w:ilvl="0">
      <w:start w:val="1"/>
      <w:numFmt w:val="lowerLetter"/>
      <w:lvlText w:val="%1)"/>
      <w:lvlJc w:val="left"/>
      <w:pPr>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3C52"/>
    <w:multiLevelType w:val="hybridMultilevel"/>
    <w:tmpl w:val="B22E18C4"/>
    <w:lvl w:ilvl="0" w:tplc="64C2F92E">
      <w:start w:val="1"/>
      <w:numFmt w:val="lowerLetter"/>
      <w:lvlText w:val="%1)"/>
      <w:lvlJc w:val="left"/>
      <w:pPr>
        <w:tabs>
          <w:tab w:val="num" w:pos="0"/>
        </w:tabs>
        <w:ind w:left="284" w:hanging="284"/>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AF3671"/>
    <w:multiLevelType w:val="hybridMultilevel"/>
    <w:tmpl w:val="4412DF36"/>
    <w:lvl w:ilvl="0" w:tplc="AC0006BE">
      <w:start w:val="1"/>
      <w:numFmt w:val="decimal"/>
      <w:lvlText w:val="%1."/>
      <w:lvlJc w:val="left"/>
      <w:pPr>
        <w:tabs>
          <w:tab w:val="num" w:pos="597"/>
        </w:tabs>
        <w:ind w:left="597" w:hanging="360"/>
      </w:pPr>
      <w:rPr>
        <w:b w:val="0"/>
      </w:rPr>
    </w:lvl>
    <w:lvl w:ilvl="1" w:tplc="04150019" w:tentative="1">
      <w:start w:val="1"/>
      <w:numFmt w:val="lowerLetter"/>
      <w:lvlText w:val="%2."/>
      <w:lvlJc w:val="left"/>
      <w:pPr>
        <w:tabs>
          <w:tab w:val="num" w:pos="1317"/>
        </w:tabs>
        <w:ind w:left="1317" w:hanging="360"/>
      </w:pPr>
    </w:lvl>
    <w:lvl w:ilvl="2" w:tplc="0415001B" w:tentative="1">
      <w:start w:val="1"/>
      <w:numFmt w:val="lowerRoman"/>
      <w:lvlText w:val="%3."/>
      <w:lvlJc w:val="right"/>
      <w:pPr>
        <w:tabs>
          <w:tab w:val="num" w:pos="2037"/>
        </w:tabs>
        <w:ind w:left="2037" w:hanging="180"/>
      </w:pPr>
    </w:lvl>
    <w:lvl w:ilvl="3" w:tplc="0415000F" w:tentative="1">
      <w:start w:val="1"/>
      <w:numFmt w:val="decimal"/>
      <w:lvlText w:val="%4."/>
      <w:lvlJc w:val="left"/>
      <w:pPr>
        <w:tabs>
          <w:tab w:val="num" w:pos="2757"/>
        </w:tabs>
        <w:ind w:left="2757" w:hanging="360"/>
      </w:pPr>
    </w:lvl>
    <w:lvl w:ilvl="4" w:tplc="04150019" w:tentative="1">
      <w:start w:val="1"/>
      <w:numFmt w:val="lowerLetter"/>
      <w:lvlText w:val="%5."/>
      <w:lvlJc w:val="left"/>
      <w:pPr>
        <w:tabs>
          <w:tab w:val="num" w:pos="3477"/>
        </w:tabs>
        <w:ind w:left="3477" w:hanging="360"/>
      </w:pPr>
    </w:lvl>
    <w:lvl w:ilvl="5" w:tplc="0415001B" w:tentative="1">
      <w:start w:val="1"/>
      <w:numFmt w:val="lowerRoman"/>
      <w:lvlText w:val="%6."/>
      <w:lvlJc w:val="right"/>
      <w:pPr>
        <w:tabs>
          <w:tab w:val="num" w:pos="4197"/>
        </w:tabs>
        <w:ind w:left="4197" w:hanging="180"/>
      </w:pPr>
    </w:lvl>
    <w:lvl w:ilvl="6" w:tplc="0415000F" w:tentative="1">
      <w:start w:val="1"/>
      <w:numFmt w:val="decimal"/>
      <w:lvlText w:val="%7."/>
      <w:lvlJc w:val="left"/>
      <w:pPr>
        <w:tabs>
          <w:tab w:val="num" w:pos="4917"/>
        </w:tabs>
        <w:ind w:left="4917" w:hanging="360"/>
      </w:pPr>
    </w:lvl>
    <w:lvl w:ilvl="7" w:tplc="04150019" w:tentative="1">
      <w:start w:val="1"/>
      <w:numFmt w:val="lowerLetter"/>
      <w:lvlText w:val="%8."/>
      <w:lvlJc w:val="left"/>
      <w:pPr>
        <w:tabs>
          <w:tab w:val="num" w:pos="5637"/>
        </w:tabs>
        <w:ind w:left="5637" w:hanging="360"/>
      </w:pPr>
    </w:lvl>
    <w:lvl w:ilvl="8" w:tplc="0415001B" w:tentative="1">
      <w:start w:val="1"/>
      <w:numFmt w:val="lowerRoman"/>
      <w:lvlText w:val="%9."/>
      <w:lvlJc w:val="right"/>
      <w:pPr>
        <w:tabs>
          <w:tab w:val="num" w:pos="6357"/>
        </w:tabs>
        <w:ind w:left="6357" w:hanging="180"/>
      </w:pPr>
    </w:lvl>
  </w:abstractNum>
  <w:abstractNum w:abstractNumId="38" w15:restartNumberingAfterBreak="0">
    <w:nsid w:val="66FE6E78"/>
    <w:multiLevelType w:val="hybridMultilevel"/>
    <w:tmpl w:val="0546C556"/>
    <w:lvl w:ilvl="0" w:tplc="E85A7E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322E12"/>
    <w:multiLevelType w:val="hybridMultilevel"/>
    <w:tmpl w:val="B3D2EBE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84752"/>
    <w:multiLevelType w:val="hybridMultilevel"/>
    <w:tmpl w:val="A724BA4E"/>
    <w:lvl w:ilvl="0" w:tplc="0415000B">
      <w:start w:val="1"/>
      <w:numFmt w:val="bullet"/>
      <w:lvlText w:val=""/>
      <w:lvlJc w:val="left"/>
      <w:pPr>
        <w:ind w:left="952" w:hanging="360"/>
      </w:pPr>
      <w:rPr>
        <w:rFonts w:ascii="Wingdings" w:hAnsi="Wingdings" w:hint="default"/>
      </w:rPr>
    </w:lvl>
    <w:lvl w:ilvl="1" w:tplc="04150003" w:tentative="1">
      <w:start w:val="1"/>
      <w:numFmt w:val="bullet"/>
      <w:lvlText w:val="o"/>
      <w:lvlJc w:val="left"/>
      <w:pPr>
        <w:ind w:left="1672" w:hanging="360"/>
      </w:pPr>
      <w:rPr>
        <w:rFonts w:ascii="Courier New" w:hAnsi="Courier New" w:cs="Courier New" w:hint="default"/>
      </w:rPr>
    </w:lvl>
    <w:lvl w:ilvl="2" w:tplc="04150005" w:tentative="1">
      <w:start w:val="1"/>
      <w:numFmt w:val="bullet"/>
      <w:lvlText w:val=""/>
      <w:lvlJc w:val="left"/>
      <w:pPr>
        <w:ind w:left="2392" w:hanging="360"/>
      </w:pPr>
      <w:rPr>
        <w:rFonts w:ascii="Wingdings" w:hAnsi="Wingdings" w:hint="default"/>
      </w:rPr>
    </w:lvl>
    <w:lvl w:ilvl="3" w:tplc="04150001" w:tentative="1">
      <w:start w:val="1"/>
      <w:numFmt w:val="bullet"/>
      <w:lvlText w:val=""/>
      <w:lvlJc w:val="left"/>
      <w:pPr>
        <w:ind w:left="3112" w:hanging="360"/>
      </w:pPr>
      <w:rPr>
        <w:rFonts w:ascii="Symbol" w:hAnsi="Symbol" w:hint="default"/>
      </w:rPr>
    </w:lvl>
    <w:lvl w:ilvl="4" w:tplc="04150003" w:tentative="1">
      <w:start w:val="1"/>
      <w:numFmt w:val="bullet"/>
      <w:lvlText w:val="o"/>
      <w:lvlJc w:val="left"/>
      <w:pPr>
        <w:ind w:left="3832" w:hanging="360"/>
      </w:pPr>
      <w:rPr>
        <w:rFonts w:ascii="Courier New" w:hAnsi="Courier New" w:cs="Courier New" w:hint="default"/>
      </w:rPr>
    </w:lvl>
    <w:lvl w:ilvl="5" w:tplc="04150005" w:tentative="1">
      <w:start w:val="1"/>
      <w:numFmt w:val="bullet"/>
      <w:lvlText w:val=""/>
      <w:lvlJc w:val="left"/>
      <w:pPr>
        <w:ind w:left="4552" w:hanging="360"/>
      </w:pPr>
      <w:rPr>
        <w:rFonts w:ascii="Wingdings" w:hAnsi="Wingdings" w:hint="default"/>
      </w:rPr>
    </w:lvl>
    <w:lvl w:ilvl="6" w:tplc="04150001" w:tentative="1">
      <w:start w:val="1"/>
      <w:numFmt w:val="bullet"/>
      <w:lvlText w:val=""/>
      <w:lvlJc w:val="left"/>
      <w:pPr>
        <w:ind w:left="5272" w:hanging="360"/>
      </w:pPr>
      <w:rPr>
        <w:rFonts w:ascii="Symbol" w:hAnsi="Symbol" w:hint="default"/>
      </w:rPr>
    </w:lvl>
    <w:lvl w:ilvl="7" w:tplc="04150003" w:tentative="1">
      <w:start w:val="1"/>
      <w:numFmt w:val="bullet"/>
      <w:lvlText w:val="o"/>
      <w:lvlJc w:val="left"/>
      <w:pPr>
        <w:ind w:left="5992" w:hanging="360"/>
      </w:pPr>
      <w:rPr>
        <w:rFonts w:ascii="Courier New" w:hAnsi="Courier New" w:cs="Courier New" w:hint="default"/>
      </w:rPr>
    </w:lvl>
    <w:lvl w:ilvl="8" w:tplc="04150005" w:tentative="1">
      <w:start w:val="1"/>
      <w:numFmt w:val="bullet"/>
      <w:lvlText w:val=""/>
      <w:lvlJc w:val="left"/>
      <w:pPr>
        <w:ind w:left="6712" w:hanging="360"/>
      </w:pPr>
      <w:rPr>
        <w:rFonts w:ascii="Wingdings" w:hAnsi="Wingdings" w:hint="default"/>
      </w:rPr>
    </w:lvl>
  </w:abstractNum>
  <w:abstractNum w:abstractNumId="41" w15:restartNumberingAfterBreak="0">
    <w:nsid w:val="74292992"/>
    <w:multiLevelType w:val="hybridMultilevel"/>
    <w:tmpl w:val="F7201F0A"/>
    <w:lvl w:ilvl="0" w:tplc="2996C98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38D8"/>
    <w:multiLevelType w:val="hybridMultilevel"/>
    <w:tmpl w:val="25AA56B4"/>
    <w:lvl w:ilvl="0" w:tplc="2DDE0AF8">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5202841"/>
    <w:multiLevelType w:val="hybridMultilevel"/>
    <w:tmpl w:val="ABF084E8"/>
    <w:lvl w:ilvl="0" w:tplc="6868EBB2">
      <w:start w:val="1"/>
      <w:numFmt w:val="ordinal"/>
      <w:lvlText w:val="%1"/>
      <w:lvlJc w:val="left"/>
      <w:pPr>
        <w:ind w:left="1004" w:hanging="360"/>
      </w:pPr>
      <w:rPr>
        <w:rFonts w:hint="default"/>
        <w:b w:val="0"/>
        <w:i w:val="0"/>
        <w:caps w:val="0"/>
        <w:strike w:val="0"/>
        <w:dstrike w:val="0"/>
        <w:shadow w:val="0"/>
        <w:emboss w:val="0"/>
        <w:imprint w:val="0"/>
        <w:vanish w:val="0"/>
        <w:vertAlign w:val="baseline"/>
      </w:rPr>
    </w:lvl>
    <w:lvl w:ilvl="1" w:tplc="283A9754">
      <w:start w:val="1"/>
      <w:numFmt w:val="decimal"/>
      <w:lvlText w:val="%2)"/>
      <w:lvlJc w:val="left"/>
      <w:pPr>
        <w:ind w:left="1724" w:hanging="360"/>
      </w:pPr>
      <w:rPr>
        <w:rFonts w:ascii="Times New Roman" w:eastAsia="Calibri" w:hAnsi="Times New Roman" w:cs="Times New Roman" w:hint="default"/>
        <w:sz w:val="22"/>
        <w:szCs w:val="22"/>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AC176E"/>
    <w:multiLevelType w:val="hybridMultilevel"/>
    <w:tmpl w:val="E550E074"/>
    <w:lvl w:ilvl="0" w:tplc="04150017">
      <w:start w:val="1"/>
      <w:numFmt w:val="lowerLetter"/>
      <w:lvlText w:val="%1)"/>
      <w:lvlJc w:val="left"/>
      <w:pPr>
        <w:ind w:left="720" w:hanging="360"/>
      </w:pPr>
    </w:lvl>
    <w:lvl w:ilvl="1" w:tplc="43D809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F4C5E"/>
    <w:multiLevelType w:val="hybridMultilevel"/>
    <w:tmpl w:val="19EAAC40"/>
    <w:lvl w:ilvl="0" w:tplc="C7A0DFC4">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9E227A"/>
    <w:multiLevelType w:val="hybridMultilevel"/>
    <w:tmpl w:val="B5227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48392767">
    <w:abstractNumId w:val="33"/>
  </w:num>
  <w:num w:numId="2" w16cid:durableId="1693069362">
    <w:abstractNumId w:val="27"/>
  </w:num>
  <w:num w:numId="3" w16cid:durableId="1304847981">
    <w:abstractNumId w:val="42"/>
  </w:num>
  <w:num w:numId="4" w16cid:durableId="2140804603">
    <w:abstractNumId w:val="24"/>
  </w:num>
  <w:num w:numId="5" w16cid:durableId="1622881947">
    <w:abstractNumId w:val="28"/>
  </w:num>
  <w:num w:numId="6" w16cid:durableId="1934438673">
    <w:abstractNumId w:val="39"/>
  </w:num>
  <w:num w:numId="7" w16cid:durableId="352848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2079189">
    <w:abstractNumId w:val="29"/>
  </w:num>
  <w:num w:numId="9" w16cid:durableId="739402790">
    <w:abstractNumId w:val="25"/>
  </w:num>
  <w:num w:numId="10" w16cid:durableId="725180260">
    <w:abstractNumId w:val="22"/>
  </w:num>
  <w:num w:numId="11" w16cid:durableId="1726369162">
    <w:abstractNumId w:val="41"/>
  </w:num>
  <w:num w:numId="12" w16cid:durableId="1363748498">
    <w:abstractNumId w:val="19"/>
  </w:num>
  <w:num w:numId="13" w16cid:durableId="1319455254">
    <w:abstractNumId w:val="7"/>
  </w:num>
  <w:num w:numId="14" w16cid:durableId="1694183709">
    <w:abstractNumId w:val="14"/>
  </w:num>
  <w:num w:numId="15" w16cid:durableId="1332834988">
    <w:abstractNumId w:val="3"/>
  </w:num>
  <w:num w:numId="16" w16cid:durableId="1161046123">
    <w:abstractNumId w:val="10"/>
  </w:num>
  <w:num w:numId="17" w16cid:durableId="994064632">
    <w:abstractNumId w:val="15"/>
  </w:num>
  <w:num w:numId="18" w16cid:durableId="286863013">
    <w:abstractNumId w:val="18"/>
  </w:num>
  <w:num w:numId="19" w16cid:durableId="1211722369">
    <w:abstractNumId w:val="20"/>
  </w:num>
  <w:num w:numId="20" w16cid:durableId="1007751373">
    <w:abstractNumId w:val="6"/>
  </w:num>
  <w:num w:numId="21" w16cid:durableId="1746292404">
    <w:abstractNumId w:val="1"/>
  </w:num>
  <w:num w:numId="22" w16cid:durableId="1543984126">
    <w:abstractNumId w:val="2"/>
  </w:num>
  <w:num w:numId="23" w16cid:durableId="1452826477">
    <w:abstractNumId w:val="44"/>
  </w:num>
  <w:num w:numId="24" w16cid:durableId="1807041204">
    <w:abstractNumId w:val="21"/>
  </w:num>
  <w:num w:numId="25" w16cid:durableId="502621349">
    <w:abstractNumId w:val="43"/>
  </w:num>
  <w:num w:numId="26" w16cid:durableId="429669452">
    <w:abstractNumId w:val="12"/>
  </w:num>
  <w:num w:numId="27" w16cid:durableId="664825446">
    <w:abstractNumId w:val="37"/>
  </w:num>
  <w:num w:numId="28" w16cid:durableId="1100954769">
    <w:abstractNumId w:val="36"/>
  </w:num>
  <w:num w:numId="29" w16cid:durableId="1580869654">
    <w:abstractNumId w:val="34"/>
  </w:num>
  <w:num w:numId="30" w16cid:durableId="1263225591">
    <w:abstractNumId w:val="32"/>
  </w:num>
  <w:num w:numId="31" w16cid:durableId="2084834336">
    <w:abstractNumId w:val="16"/>
  </w:num>
  <w:num w:numId="32" w16cid:durableId="523176006">
    <w:abstractNumId w:val="38"/>
  </w:num>
  <w:num w:numId="33" w16cid:durableId="1781098489">
    <w:abstractNumId w:val="9"/>
  </w:num>
  <w:num w:numId="34" w16cid:durableId="1246913070">
    <w:abstractNumId w:val="13"/>
  </w:num>
  <w:num w:numId="35" w16cid:durableId="71508512">
    <w:abstractNumId w:val="8"/>
  </w:num>
  <w:num w:numId="36" w16cid:durableId="1950508810">
    <w:abstractNumId w:val="11"/>
  </w:num>
  <w:num w:numId="37" w16cid:durableId="964388347">
    <w:abstractNumId w:val="31"/>
  </w:num>
  <w:num w:numId="38" w16cid:durableId="64230205">
    <w:abstractNumId w:val="23"/>
  </w:num>
  <w:num w:numId="39" w16cid:durableId="607082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589915">
    <w:abstractNumId w:val="35"/>
  </w:num>
  <w:num w:numId="41" w16cid:durableId="366880658">
    <w:abstractNumId w:val="30"/>
  </w:num>
  <w:num w:numId="42" w16cid:durableId="415446958">
    <w:abstractNumId w:val="5"/>
  </w:num>
  <w:num w:numId="43" w16cid:durableId="75783502">
    <w:abstractNumId w:val="40"/>
  </w:num>
  <w:num w:numId="44" w16cid:durableId="271590390">
    <w:abstractNumId w:val="46"/>
  </w:num>
  <w:num w:numId="45" w16cid:durableId="531186609">
    <w:abstractNumId w:val="17"/>
  </w:num>
  <w:num w:numId="46" w16cid:durableId="559707117">
    <w:abstractNumId w:val="26"/>
  </w:num>
  <w:num w:numId="47" w16cid:durableId="19074908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25"/>
    <w:rsid w:val="000054C9"/>
    <w:rsid w:val="0006746F"/>
    <w:rsid w:val="00083D87"/>
    <w:rsid w:val="00097CB9"/>
    <w:rsid w:val="000B7F3E"/>
    <w:rsid w:val="000F3881"/>
    <w:rsid w:val="001158D0"/>
    <w:rsid w:val="00126C04"/>
    <w:rsid w:val="001373C3"/>
    <w:rsid w:val="001529C3"/>
    <w:rsid w:val="001C231D"/>
    <w:rsid w:val="001C4901"/>
    <w:rsid w:val="00212F4F"/>
    <w:rsid w:val="0022442C"/>
    <w:rsid w:val="00287748"/>
    <w:rsid w:val="002963B5"/>
    <w:rsid w:val="002A00D5"/>
    <w:rsid w:val="002C6A53"/>
    <w:rsid w:val="002D31EC"/>
    <w:rsid w:val="00342CF1"/>
    <w:rsid w:val="003547E5"/>
    <w:rsid w:val="003A0762"/>
    <w:rsid w:val="003B4C69"/>
    <w:rsid w:val="00434FB7"/>
    <w:rsid w:val="00445CE5"/>
    <w:rsid w:val="00451777"/>
    <w:rsid w:val="00466E77"/>
    <w:rsid w:val="00476DB3"/>
    <w:rsid w:val="004D1158"/>
    <w:rsid w:val="005567B4"/>
    <w:rsid w:val="00560D14"/>
    <w:rsid w:val="005B7141"/>
    <w:rsid w:val="005C3E55"/>
    <w:rsid w:val="006529BF"/>
    <w:rsid w:val="006758BB"/>
    <w:rsid w:val="00683836"/>
    <w:rsid w:val="00716655"/>
    <w:rsid w:val="007850C0"/>
    <w:rsid w:val="00817B60"/>
    <w:rsid w:val="0082251E"/>
    <w:rsid w:val="00881861"/>
    <w:rsid w:val="00884510"/>
    <w:rsid w:val="00887BB3"/>
    <w:rsid w:val="008C4E87"/>
    <w:rsid w:val="008F1EBA"/>
    <w:rsid w:val="00901695"/>
    <w:rsid w:val="009077B3"/>
    <w:rsid w:val="0096376C"/>
    <w:rsid w:val="00965BE0"/>
    <w:rsid w:val="00974D98"/>
    <w:rsid w:val="009E791F"/>
    <w:rsid w:val="009F2D9A"/>
    <w:rsid w:val="009F469C"/>
    <w:rsid w:val="00A23E27"/>
    <w:rsid w:val="00A306C2"/>
    <w:rsid w:val="00A4198E"/>
    <w:rsid w:val="00A423DA"/>
    <w:rsid w:val="00A47920"/>
    <w:rsid w:val="00A97110"/>
    <w:rsid w:val="00B2596F"/>
    <w:rsid w:val="00B30871"/>
    <w:rsid w:val="00B37767"/>
    <w:rsid w:val="00BD2160"/>
    <w:rsid w:val="00BD3021"/>
    <w:rsid w:val="00BF5EC0"/>
    <w:rsid w:val="00C23F1F"/>
    <w:rsid w:val="00C357BE"/>
    <w:rsid w:val="00C72968"/>
    <w:rsid w:val="00CC5752"/>
    <w:rsid w:val="00D17592"/>
    <w:rsid w:val="00D52D4B"/>
    <w:rsid w:val="00DA2CED"/>
    <w:rsid w:val="00DB117F"/>
    <w:rsid w:val="00E10D4A"/>
    <w:rsid w:val="00E1587A"/>
    <w:rsid w:val="00E44625"/>
    <w:rsid w:val="00E50B69"/>
    <w:rsid w:val="00E810FF"/>
    <w:rsid w:val="00F07AC7"/>
    <w:rsid w:val="00F15352"/>
    <w:rsid w:val="00F42B85"/>
    <w:rsid w:val="00F55E4A"/>
    <w:rsid w:val="00FA1850"/>
    <w:rsid w:val="00FB1D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CE8E"/>
  <w15:chartTrackingRefBased/>
  <w15:docId w15:val="{10078A86-925F-425D-B702-E24EE45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Title 1"/>
    <w:basedOn w:val="Normalny"/>
    <w:next w:val="Normalny"/>
    <w:link w:val="Nagwek1Znak"/>
    <w:autoRedefine/>
    <w:qFormat/>
    <w:rsid w:val="009F2D9A"/>
    <w:pPr>
      <w:keepNext/>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before="240" w:after="60" w:line="360" w:lineRule="auto"/>
      <w:jc w:val="center"/>
      <w:textAlignment w:val="baseline"/>
      <w:outlineLvl w:val="0"/>
    </w:pPr>
    <w:rPr>
      <w:rFonts w:ascii="Aptos" w:eastAsia="Times New Roman" w:hAnsi="Aptos" w:cs="Arial"/>
      <w:b/>
      <w:bCs/>
      <w:kern w:val="32"/>
      <w:sz w:val="32"/>
      <w:szCs w:val="32"/>
      <w:lang w:eastAsia="pl-PL"/>
    </w:rPr>
  </w:style>
  <w:style w:type="paragraph" w:styleId="Nagwek2">
    <w:name w:val="heading 2"/>
    <w:basedOn w:val="Normalny"/>
    <w:next w:val="Normalny"/>
    <w:link w:val="Nagwek2Znak"/>
    <w:qFormat/>
    <w:rsid w:val="00E4462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i/>
      <w:iCs/>
      <w:szCs w:val="20"/>
      <w:lang w:eastAsia="pl-PL"/>
    </w:rPr>
  </w:style>
  <w:style w:type="paragraph" w:styleId="Nagwek3">
    <w:name w:val="heading 3"/>
    <w:basedOn w:val="Normalny"/>
    <w:next w:val="Normalny"/>
    <w:link w:val="Nagwek3Znak"/>
    <w:qFormat/>
    <w:rsid w:val="00E4462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E4462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4462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E44625"/>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basedOn w:val="Domylnaczcionkaakapitu"/>
    <w:link w:val="Nagwek1"/>
    <w:rsid w:val="009F2D9A"/>
    <w:rPr>
      <w:rFonts w:ascii="Aptos" w:eastAsia="Times New Roman" w:hAnsi="Aptos" w:cs="Arial"/>
      <w:b/>
      <w:bCs/>
      <w:kern w:val="32"/>
      <w:sz w:val="32"/>
      <w:szCs w:val="32"/>
      <w:shd w:val="clear" w:color="auto" w:fill="D9D9D9" w:themeFill="background1" w:themeFillShade="D9"/>
      <w:lang w:eastAsia="pl-PL"/>
    </w:rPr>
  </w:style>
  <w:style w:type="character" w:customStyle="1" w:styleId="Nagwek2Znak">
    <w:name w:val="Nagłówek 2 Znak"/>
    <w:basedOn w:val="Domylnaczcionkaakapitu"/>
    <w:link w:val="Nagwek2"/>
    <w:rsid w:val="00E44625"/>
    <w:rPr>
      <w:rFonts w:ascii="Times New Roman" w:eastAsia="Times New Roman" w:hAnsi="Times New Roman" w:cs="Times New Roman"/>
      <w:b/>
      <w:bCs/>
      <w:i/>
      <w:iCs/>
      <w:szCs w:val="20"/>
      <w:lang w:eastAsia="pl-PL"/>
    </w:rPr>
  </w:style>
  <w:style w:type="character" w:customStyle="1" w:styleId="Nagwek3Znak">
    <w:name w:val="Nagłówek 3 Znak"/>
    <w:basedOn w:val="Domylnaczcionkaakapitu"/>
    <w:link w:val="Nagwek3"/>
    <w:rsid w:val="00E4462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E44625"/>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E4462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E44625"/>
    <w:rPr>
      <w:rFonts w:ascii="Times New Roman" w:eastAsia="Times New Roman" w:hAnsi="Times New Roman" w:cs="Times New Roman"/>
      <w:i/>
      <w:iCs/>
      <w:sz w:val="24"/>
      <w:szCs w:val="24"/>
      <w:lang w:eastAsia="pl-PL"/>
    </w:rPr>
  </w:style>
  <w:style w:type="numbering" w:customStyle="1" w:styleId="Bezlisty1">
    <w:name w:val="Bez listy1"/>
    <w:next w:val="Bezlisty"/>
    <w:semiHidden/>
    <w:rsid w:val="00E44625"/>
  </w:style>
  <w:style w:type="table" w:styleId="Tabela-Siatka">
    <w:name w:val="Table Grid"/>
    <w:basedOn w:val="Standardowy"/>
    <w:rsid w:val="00E4462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44625"/>
    <w:pPr>
      <w:widowControl w:val="0"/>
      <w:autoSpaceDE w:val="0"/>
      <w:autoSpaceDN w:val="0"/>
      <w:adjustRightInd w:val="0"/>
      <w:spacing w:after="0" w:line="30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44625"/>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44625"/>
    <w:rPr>
      <w:rFonts w:ascii="Times New Roman" w:eastAsia="Times New Roman" w:hAnsi="Times New Roman" w:cs="Times New Roman"/>
      <w:b/>
      <w:i/>
      <w:sz w:val="24"/>
      <w:szCs w:val="20"/>
      <w:lang w:eastAsia="pl-PL"/>
    </w:rPr>
  </w:style>
  <w:style w:type="paragraph" w:customStyle="1" w:styleId="Tekstpodstawowywcity21">
    <w:name w:val="Tekst podstawowy wcięty 21"/>
    <w:basedOn w:val="Normalny"/>
    <w:rsid w:val="00E44625"/>
    <w:pPr>
      <w:widowControl w:val="0"/>
      <w:tabs>
        <w:tab w:val="left" w:pos="851"/>
      </w:tabs>
      <w:overflowPunct w:val="0"/>
      <w:autoSpaceDE w:val="0"/>
      <w:autoSpaceDN w:val="0"/>
      <w:adjustRightInd w:val="0"/>
      <w:spacing w:after="0" w:line="240" w:lineRule="auto"/>
      <w:ind w:left="709" w:hanging="425"/>
      <w:jc w:val="both"/>
      <w:textAlignment w:val="baseline"/>
    </w:pPr>
    <w:rPr>
      <w:rFonts w:ascii="Times New Roman" w:eastAsia="Times New Roman" w:hAnsi="Times New Roman" w:cs="Times New Roman"/>
      <w:i/>
      <w:sz w:val="24"/>
      <w:szCs w:val="20"/>
      <w:lang w:eastAsia="pl-PL"/>
    </w:rPr>
  </w:style>
  <w:style w:type="character" w:styleId="Hipercze">
    <w:name w:val="Hyperlink"/>
    <w:rsid w:val="00E44625"/>
    <w:rPr>
      <w:color w:val="0000FF"/>
      <w:u w:val="single"/>
    </w:rPr>
  </w:style>
  <w:style w:type="paragraph" w:styleId="Tekstdymka">
    <w:name w:val="Balloon Text"/>
    <w:basedOn w:val="Normalny"/>
    <w:link w:val="TekstdymkaZnak"/>
    <w:semiHidden/>
    <w:rsid w:val="00E44625"/>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44625"/>
    <w:rPr>
      <w:rFonts w:ascii="Tahoma" w:eastAsia="Times New Roman" w:hAnsi="Tahoma" w:cs="Tahoma"/>
      <w:sz w:val="16"/>
      <w:szCs w:val="16"/>
      <w:lang w:eastAsia="pl-PL"/>
    </w:rPr>
  </w:style>
  <w:style w:type="paragraph" w:styleId="Tekstpodstawowy">
    <w:name w:val="Body Text"/>
    <w:aliases w:val="Tekst podstawowy Znak Znak Znak Znak,Tekst podstawowy Znak Znak,Tekst podstawowy Znak Znak Znak Znak Znak,Tekst podstawowy Znak Znak Znak,Tekst podstawowy Znak Znak Znak Znak Znak Znak Znak Z"/>
    <w:basedOn w:val="Normalny"/>
    <w:link w:val="TekstpodstawowyZnak"/>
    <w:rsid w:val="00E44625"/>
    <w:pPr>
      <w:overflowPunct w:val="0"/>
      <w:autoSpaceDE w:val="0"/>
      <w:autoSpaceDN w:val="0"/>
      <w:adjustRightInd w:val="0"/>
      <w:spacing w:after="0" w:line="240" w:lineRule="auto"/>
      <w:ind w:right="149"/>
      <w:jc w:val="center"/>
      <w:textAlignment w:val="baseline"/>
    </w:pPr>
    <w:rPr>
      <w:rFonts w:ascii="Arial Narrow" w:eastAsia="Times New Roman" w:hAnsi="Arial Narrow" w:cs="Times New Roman"/>
      <w:b/>
      <w:sz w:val="20"/>
      <w:szCs w:val="20"/>
      <w:lang w:eastAsia="pl-PL"/>
    </w:rPr>
  </w:style>
  <w:style w:type="character" w:customStyle="1" w:styleId="TekstpodstawowyZnak">
    <w:name w:val="Tekst podstawowy Znak"/>
    <w:aliases w:val="Tekst podstawowy Znak Znak Znak Znak Znak1,Tekst podstawowy Znak Znak Znak1,Tekst podstawowy Znak Znak Znak Znak Znak Znak,Tekst podstawowy Znak Znak Znak Znak1,Tekst podstawowy Znak Znak Znak Znak Znak Znak Znak Z Znak"/>
    <w:basedOn w:val="Domylnaczcionkaakapitu"/>
    <w:link w:val="Tekstpodstawowy"/>
    <w:rsid w:val="00E44625"/>
    <w:rPr>
      <w:rFonts w:ascii="Arial Narrow" w:eastAsia="Times New Roman" w:hAnsi="Arial Narrow" w:cs="Times New Roman"/>
      <w:b/>
      <w:sz w:val="20"/>
      <w:szCs w:val="20"/>
      <w:lang w:eastAsia="pl-PL"/>
    </w:rPr>
  </w:style>
  <w:style w:type="paragraph" w:styleId="Tekstpodstawowy3">
    <w:name w:val="Body Text 3"/>
    <w:basedOn w:val="Normalny"/>
    <w:link w:val="Tekstpodstawowy3Znak"/>
    <w:rsid w:val="00E4462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E44625"/>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44625"/>
    <w:pPr>
      <w:overflowPunct w:val="0"/>
      <w:autoSpaceDE w:val="0"/>
      <w:autoSpaceDN w:val="0"/>
      <w:adjustRightInd w:val="0"/>
      <w:spacing w:after="0" w:line="240" w:lineRule="auto"/>
      <w:ind w:left="142" w:hanging="142"/>
      <w:jc w:val="both"/>
      <w:textAlignment w:val="baseline"/>
    </w:pPr>
    <w:rPr>
      <w:rFonts w:ascii="Times New Roman" w:eastAsia="Times New Roman" w:hAnsi="Times New Roman" w:cs="Times New Roman"/>
      <w:color w:val="000080"/>
      <w:sz w:val="24"/>
      <w:szCs w:val="20"/>
      <w:lang w:eastAsia="pl-PL"/>
    </w:rPr>
  </w:style>
  <w:style w:type="paragraph" w:styleId="Tekstpodstawowy2">
    <w:name w:val="Body Text 2"/>
    <w:basedOn w:val="Normalny"/>
    <w:link w:val="Tekstpodstawowy2Znak"/>
    <w:rsid w:val="00E4462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44625"/>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80"/>
      <w:sz w:val="28"/>
      <w:szCs w:val="20"/>
      <w:lang w:eastAsia="pl-PL"/>
    </w:rPr>
  </w:style>
  <w:style w:type="paragraph" w:styleId="Tytu">
    <w:name w:val="Title"/>
    <w:basedOn w:val="Normalny"/>
    <w:link w:val="TytuZnak"/>
    <w:qFormat/>
    <w:rsid w:val="00E44625"/>
    <w:pPr>
      <w:spacing w:after="0" w:line="240" w:lineRule="auto"/>
      <w:jc w:val="center"/>
    </w:pPr>
    <w:rPr>
      <w:rFonts w:ascii="Arial Narrow" w:eastAsia="Times New Roman" w:hAnsi="Arial Narrow" w:cs="Times New Roman"/>
      <w:b/>
      <w:bCs/>
      <w:sz w:val="24"/>
      <w:szCs w:val="24"/>
      <w:lang w:eastAsia="pl-PL"/>
    </w:rPr>
  </w:style>
  <w:style w:type="character" w:customStyle="1" w:styleId="TytuZnak">
    <w:name w:val="Tytuł Znak"/>
    <w:basedOn w:val="Domylnaczcionkaakapitu"/>
    <w:link w:val="Tytu"/>
    <w:rsid w:val="00E44625"/>
    <w:rPr>
      <w:rFonts w:ascii="Arial Narrow" w:eastAsia="Times New Roman" w:hAnsi="Arial Narrow" w:cs="Times New Roman"/>
      <w:b/>
      <w:bCs/>
      <w:sz w:val="24"/>
      <w:szCs w:val="24"/>
      <w:lang w:eastAsia="pl-PL"/>
    </w:rPr>
  </w:style>
  <w:style w:type="paragraph" w:styleId="Tekstpodstawowywcity2">
    <w:name w:val="Body Text Indent 2"/>
    <w:basedOn w:val="Normalny"/>
    <w:link w:val="Tekstpodstawowywcity2Znak"/>
    <w:rsid w:val="00E44625"/>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4462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4462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44625"/>
    <w:rPr>
      <w:rFonts w:ascii="Times New Roman" w:eastAsia="Times New Roman" w:hAnsi="Times New Roman" w:cs="Times New Roman"/>
      <w:sz w:val="20"/>
      <w:szCs w:val="20"/>
      <w:lang w:eastAsia="pl-PL"/>
    </w:rPr>
  </w:style>
  <w:style w:type="character" w:styleId="Numerstrony">
    <w:name w:val="page number"/>
    <w:basedOn w:val="Domylnaczcionkaakapitu"/>
    <w:rsid w:val="00E44625"/>
  </w:style>
  <w:style w:type="paragraph" w:styleId="Nagwek">
    <w:name w:val="header"/>
    <w:basedOn w:val="Normalny"/>
    <w:link w:val="NagwekZnak"/>
    <w:rsid w:val="00E44625"/>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
    <w:name w:val="Nagłówek Znak"/>
    <w:basedOn w:val="Domylnaczcionkaakapitu"/>
    <w:link w:val="Nagwek"/>
    <w:rsid w:val="00E44625"/>
    <w:rPr>
      <w:rFonts w:ascii="Arial" w:eastAsia="Times New Roman" w:hAnsi="Arial" w:cs="Arial"/>
      <w:sz w:val="24"/>
      <w:szCs w:val="24"/>
      <w:lang w:eastAsia="pl-PL"/>
    </w:rPr>
  </w:style>
  <w:style w:type="paragraph" w:styleId="Lista2">
    <w:name w:val="List 2"/>
    <w:basedOn w:val="Normalny"/>
    <w:rsid w:val="00E44625"/>
    <w:pPr>
      <w:spacing w:after="0" w:line="240" w:lineRule="auto"/>
      <w:ind w:left="566" w:hanging="283"/>
    </w:pPr>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44625"/>
    <w:pPr>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rsid w:val="00E44625"/>
    <w:rPr>
      <w:rFonts w:ascii="Arial" w:eastAsia="Times New Roman" w:hAnsi="Arial" w:cs="Arial"/>
      <w:sz w:val="20"/>
      <w:szCs w:val="20"/>
      <w:lang w:eastAsia="pl-PL"/>
    </w:rPr>
  </w:style>
  <w:style w:type="paragraph" w:styleId="Podtytu">
    <w:name w:val="Subtitle"/>
    <w:basedOn w:val="Normalny"/>
    <w:link w:val="PodtytuZnak"/>
    <w:qFormat/>
    <w:rsid w:val="00E44625"/>
    <w:pPr>
      <w:spacing w:after="0" w:line="240" w:lineRule="auto"/>
    </w:pPr>
    <w:rPr>
      <w:rFonts w:ascii="Times New Roman" w:eastAsia="Times New Roman" w:hAnsi="Times New Roman" w:cs="Times New Roman"/>
      <w:b/>
      <w:i/>
      <w:sz w:val="40"/>
      <w:szCs w:val="20"/>
      <w:lang w:eastAsia="pl-PL"/>
    </w:rPr>
  </w:style>
  <w:style w:type="character" w:customStyle="1" w:styleId="PodtytuZnak">
    <w:name w:val="Podtytuł Znak"/>
    <w:basedOn w:val="Domylnaczcionkaakapitu"/>
    <w:link w:val="Podtytu"/>
    <w:rsid w:val="00E44625"/>
    <w:rPr>
      <w:rFonts w:ascii="Times New Roman" w:eastAsia="Times New Roman" w:hAnsi="Times New Roman" w:cs="Times New Roman"/>
      <w:b/>
      <w:i/>
      <w:sz w:val="40"/>
      <w:szCs w:val="20"/>
      <w:lang w:eastAsia="pl-PL"/>
    </w:rPr>
  </w:style>
  <w:style w:type="paragraph" w:customStyle="1" w:styleId="WW-Tekstpodstawowy3">
    <w:name w:val="WW-Tekst podstawowy 3"/>
    <w:basedOn w:val="Normalny"/>
    <w:rsid w:val="00E44625"/>
    <w:pPr>
      <w:suppressAutoHyphens/>
      <w:spacing w:after="0" w:line="240" w:lineRule="auto"/>
      <w:ind w:right="50"/>
      <w:jc w:val="both"/>
    </w:pPr>
    <w:rPr>
      <w:rFonts w:ascii="Times New Roman" w:eastAsia="Times New Roman" w:hAnsi="Times New Roman" w:cs="Times New Roman"/>
      <w:sz w:val="24"/>
      <w:szCs w:val="20"/>
      <w:lang w:eastAsia="ar-SA"/>
    </w:rPr>
  </w:style>
  <w:style w:type="paragraph" w:customStyle="1" w:styleId="1">
    <w:name w:val="1."/>
    <w:basedOn w:val="Normalny"/>
    <w:rsid w:val="00E44625"/>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Zwykytekst">
    <w:name w:val="Plain Text"/>
    <w:basedOn w:val="Normalny"/>
    <w:link w:val="ZwykytekstZnak"/>
    <w:rsid w:val="00E4462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E44625"/>
    <w:rPr>
      <w:rFonts w:ascii="Courier New" w:eastAsia="Times New Roman" w:hAnsi="Courier New" w:cs="Courier New"/>
      <w:sz w:val="20"/>
      <w:szCs w:val="20"/>
      <w:lang w:eastAsia="pl-PL"/>
    </w:rPr>
  </w:style>
  <w:style w:type="paragraph" w:customStyle="1" w:styleId="StylIwony">
    <w:name w:val="Styl Iwony"/>
    <w:basedOn w:val="Normalny"/>
    <w:rsid w:val="00E44625"/>
    <w:pPr>
      <w:overflowPunct w:val="0"/>
      <w:autoSpaceDE w:val="0"/>
      <w:autoSpaceDN w:val="0"/>
      <w:adjustRightInd w:val="0"/>
      <w:spacing w:before="120" w:after="120" w:line="240" w:lineRule="auto"/>
      <w:jc w:val="both"/>
      <w:textAlignment w:val="baseline"/>
    </w:pPr>
    <w:rPr>
      <w:rFonts w:ascii="Bookman Old Style" w:eastAsia="Times New Roman" w:hAnsi="Bookman Old Style" w:cs="Times New Roman"/>
      <w:sz w:val="24"/>
      <w:szCs w:val="20"/>
      <w:lang w:eastAsia="pl-PL"/>
    </w:rPr>
  </w:style>
  <w:style w:type="paragraph" w:customStyle="1" w:styleId="tekstost">
    <w:name w:val="tekst ost"/>
    <w:basedOn w:val="Normalny"/>
    <w:rsid w:val="00E446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FR2">
    <w:name w:val="FR2"/>
    <w:rsid w:val="00E44625"/>
    <w:pPr>
      <w:widowControl w:val="0"/>
      <w:autoSpaceDE w:val="0"/>
      <w:autoSpaceDN w:val="0"/>
      <w:spacing w:after="0" w:line="240" w:lineRule="auto"/>
    </w:pPr>
    <w:rPr>
      <w:rFonts w:ascii="Arial" w:eastAsia="Times New Roman" w:hAnsi="Arial" w:cs="Arial"/>
      <w:i/>
      <w:iCs/>
      <w:sz w:val="18"/>
      <w:szCs w:val="18"/>
      <w:lang w:eastAsia="pl-PL"/>
    </w:rPr>
  </w:style>
  <w:style w:type="paragraph" w:styleId="Tekstpodstawowywcity3">
    <w:name w:val="Body Text Indent 3"/>
    <w:basedOn w:val="Normalny"/>
    <w:link w:val="Tekstpodstawowywcity3Znak"/>
    <w:rsid w:val="00E4462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E44625"/>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E44625"/>
    <w:pPr>
      <w:overflowPunct w:val="0"/>
      <w:autoSpaceDE w:val="0"/>
      <w:autoSpaceDN w:val="0"/>
      <w:adjustRightInd w:val="0"/>
      <w:spacing w:after="0" w:line="240" w:lineRule="auto"/>
      <w:ind w:left="426" w:hanging="426"/>
      <w:jc w:val="both"/>
      <w:textAlignment w:val="baseline"/>
    </w:pPr>
    <w:rPr>
      <w:rFonts w:ascii="Arial Narrow" w:eastAsia="Times New Roman" w:hAnsi="Arial Narrow" w:cs="Times New Roman"/>
      <w:sz w:val="28"/>
      <w:szCs w:val="20"/>
      <w:lang w:eastAsia="pl-PL"/>
    </w:rPr>
  </w:style>
  <w:style w:type="paragraph" w:customStyle="1" w:styleId="BodyText23">
    <w:name w:val="Body Text 23"/>
    <w:basedOn w:val="Normalny"/>
    <w:rsid w:val="00E44625"/>
    <w:pPr>
      <w:overflowPunct w:val="0"/>
      <w:autoSpaceDE w:val="0"/>
      <w:autoSpaceDN w:val="0"/>
      <w:adjustRightInd w:val="0"/>
      <w:spacing w:after="0" w:line="240" w:lineRule="auto"/>
      <w:jc w:val="both"/>
      <w:textAlignment w:val="baseline"/>
    </w:pPr>
    <w:rPr>
      <w:rFonts w:ascii="Arial Narrow" w:eastAsia="Times New Roman" w:hAnsi="Arial Narrow" w:cs="Times New Roman"/>
      <w:sz w:val="28"/>
      <w:szCs w:val="20"/>
      <w:lang w:eastAsia="pl-PL"/>
    </w:rPr>
  </w:style>
  <w:style w:type="paragraph" w:customStyle="1" w:styleId="BodyText21">
    <w:name w:val="Body Text 21"/>
    <w:basedOn w:val="Normalny"/>
    <w:rsid w:val="00E44625"/>
    <w:pPr>
      <w:overflowPunct w:val="0"/>
      <w:autoSpaceDE w:val="0"/>
      <w:autoSpaceDN w:val="0"/>
      <w:adjustRightInd w:val="0"/>
      <w:spacing w:after="0" w:line="240" w:lineRule="auto"/>
      <w:ind w:left="142" w:hanging="142"/>
      <w:jc w:val="both"/>
      <w:textAlignment w:val="baseline"/>
    </w:pPr>
    <w:rPr>
      <w:rFonts w:ascii="Century Schoolbook" w:eastAsia="Times New Roman" w:hAnsi="Century Schoolbook" w:cs="Times New Roman"/>
      <w:sz w:val="26"/>
      <w:szCs w:val="20"/>
      <w:lang w:eastAsia="pl-PL"/>
    </w:rPr>
  </w:style>
  <w:style w:type="character" w:styleId="Uwydatnienie">
    <w:name w:val="Emphasis"/>
    <w:qFormat/>
    <w:rsid w:val="00E44625"/>
    <w:rPr>
      <w:i/>
      <w:iCs/>
    </w:rPr>
  </w:style>
  <w:style w:type="paragraph" w:styleId="Tekstblokowy">
    <w:name w:val="Block Text"/>
    <w:basedOn w:val="Normalny"/>
    <w:rsid w:val="00E44625"/>
    <w:pPr>
      <w:widowControl w:val="0"/>
      <w:overflowPunct w:val="0"/>
      <w:autoSpaceDE w:val="0"/>
      <w:autoSpaceDN w:val="0"/>
      <w:adjustRightInd w:val="0"/>
      <w:spacing w:after="0" w:line="240" w:lineRule="auto"/>
      <w:ind w:left="110" w:right="124"/>
      <w:jc w:val="both"/>
      <w:textAlignment w:val="baseline"/>
    </w:pPr>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E44625"/>
    <w:pPr>
      <w:suppressAutoHyphens/>
      <w:autoSpaceDE w:val="0"/>
      <w:spacing w:after="0" w:line="240" w:lineRule="auto"/>
    </w:pPr>
    <w:rPr>
      <w:rFonts w:ascii="Arial" w:eastAsia="Times New Roman" w:hAnsi="Arial" w:cs="Arial"/>
      <w:lang w:eastAsia="ar-SA"/>
    </w:rPr>
  </w:style>
  <w:style w:type="paragraph" w:styleId="Akapitzlist">
    <w:name w:val="List Paragraph"/>
    <w:basedOn w:val="Normalny"/>
    <w:uiPriority w:val="34"/>
    <w:qFormat/>
    <w:rsid w:val="00E44625"/>
    <w:pPr>
      <w:spacing w:after="200" w:line="276" w:lineRule="auto"/>
      <w:ind w:left="720"/>
      <w:contextualSpacing/>
    </w:pPr>
    <w:rPr>
      <w:rFonts w:ascii="Calibri" w:eastAsia="Calibri" w:hAnsi="Calibri" w:cs="Times New Roman"/>
    </w:rPr>
  </w:style>
  <w:style w:type="paragraph" w:customStyle="1" w:styleId="Nagwektabeli">
    <w:name w:val="Nagłówek tabeli"/>
    <w:basedOn w:val="Normalny"/>
    <w:rsid w:val="00E44625"/>
    <w:pPr>
      <w:suppressLineNumbers/>
      <w:suppressAutoHyphens/>
      <w:spacing w:after="0" w:line="240" w:lineRule="auto"/>
      <w:jc w:val="center"/>
    </w:pPr>
    <w:rPr>
      <w:rFonts w:ascii="Times New Roman" w:eastAsia="Times New Roman" w:hAnsi="Times New Roman" w:cs="Times New Roman"/>
      <w:b/>
      <w:bCs/>
      <w:i/>
      <w:iCs/>
      <w:sz w:val="24"/>
      <w:szCs w:val="24"/>
      <w:lang w:eastAsia="ar-SA"/>
    </w:rPr>
  </w:style>
  <w:style w:type="character" w:styleId="Odwoanieprzypisudolnego">
    <w:name w:val="footnote reference"/>
    <w:unhideWhenUsed/>
    <w:rsid w:val="00E44625"/>
    <w:rPr>
      <w:vertAlign w:val="superscript"/>
    </w:rPr>
  </w:style>
  <w:style w:type="paragraph" w:styleId="Bezodstpw">
    <w:name w:val="No Spacing"/>
    <w:basedOn w:val="Normalny"/>
    <w:qFormat/>
    <w:rsid w:val="00E44625"/>
    <w:pPr>
      <w:suppressAutoHyphens/>
      <w:spacing w:after="0" w:line="240" w:lineRule="auto"/>
    </w:pPr>
    <w:rPr>
      <w:rFonts w:ascii="Calibri" w:eastAsia="Times New Roman" w:hAnsi="Calibri" w:cs="Calibri"/>
      <w:sz w:val="20"/>
      <w:szCs w:val="20"/>
      <w:lang w:val="en-US" w:bidi="en-US"/>
    </w:rPr>
  </w:style>
  <w:style w:type="paragraph" w:customStyle="1" w:styleId="pkt">
    <w:name w:val="pkt"/>
    <w:basedOn w:val="Normalny"/>
    <w:rsid w:val="00E44625"/>
    <w:pPr>
      <w:suppressAutoHyphens/>
      <w:autoSpaceDE w:val="0"/>
      <w:spacing w:before="60" w:after="60" w:line="360" w:lineRule="auto"/>
      <w:ind w:left="851" w:hanging="295"/>
      <w:jc w:val="both"/>
    </w:pPr>
    <w:rPr>
      <w:rFonts w:ascii="Univers-PL" w:eastAsia="Times New Roman" w:hAnsi="Univers-PL" w:cs="Times New Roman"/>
      <w:sz w:val="19"/>
      <w:szCs w:val="19"/>
      <w:lang w:eastAsia="ar-SA"/>
    </w:rPr>
  </w:style>
  <w:style w:type="character" w:customStyle="1" w:styleId="TekstpodstawowyZnakZnakZnak2">
    <w:name w:val="Tekst podstawowy Znak Znak Znak2"/>
    <w:aliases w:val="Tekst podstawowy Znak Znak Znak Znak Znak Znak1,Tekst podstawowy Znak Znak Znak Znak Znak Znak Znak Z Znak1,Tekst podstawowy Znak Znak Znak Znak Znak Znak Znak Znak Znak Znak Znak Znak Znak Znak"/>
    <w:rsid w:val="00E44625"/>
    <w:rPr>
      <w:rFonts w:ascii="Arial Narrow" w:hAnsi="Arial Narrow"/>
      <w:b/>
      <w:lang w:val="pl-PL" w:eastAsia="pl-PL" w:bidi="ar-SA"/>
    </w:rPr>
  </w:style>
  <w:style w:type="character" w:styleId="Pogrubienie">
    <w:name w:val="Strong"/>
    <w:qFormat/>
    <w:rsid w:val="00E44625"/>
    <w:rPr>
      <w:rFonts w:ascii="Tahoma" w:hAnsi="Tahoma" w:cs="Tahoma"/>
      <w:b/>
      <w:bCs/>
      <w:sz w:val="17"/>
      <w:szCs w:val="17"/>
    </w:rPr>
  </w:style>
  <w:style w:type="character" w:customStyle="1" w:styleId="FontStyle47">
    <w:name w:val="Font Style47"/>
    <w:rsid w:val="00E44625"/>
    <w:rPr>
      <w:rFonts w:ascii="Tahoma" w:hAnsi="Tahoma" w:cs="Tahoma"/>
      <w:sz w:val="18"/>
      <w:szCs w:val="18"/>
    </w:rPr>
  </w:style>
  <w:style w:type="paragraph" w:customStyle="1" w:styleId="Akapitzlist1">
    <w:name w:val="Akapit z listą1"/>
    <w:basedOn w:val="Normalny"/>
    <w:rsid w:val="00E44625"/>
    <w:pPr>
      <w:suppressAutoHyphens/>
      <w:spacing w:after="0" w:line="240" w:lineRule="auto"/>
      <w:ind w:left="708"/>
    </w:pPr>
    <w:rPr>
      <w:rFonts w:ascii="Times New Roman" w:eastAsia="Times New Roman" w:hAnsi="Times New Roman" w:cs="Calibri"/>
      <w:sz w:val="20"/>
      <w:szCs w:val="20"/>
      <w:lang w:eastAsia="zh-CN"/>
    </w:rPr>
  </w:style>
  <w:style w:type="paragraph" w:customStyle="1" w:styleId="Standard">
    <w:name w:val="Standard"/>
    <w:uiPriority w:val="99"/>
    <w:rsid w:val="00E446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Standard"/>
    <w:uiPriority w:val="99"/>
    <w:rsid w:val="00E44625"/>
    <w:pPr>
      <w:spacing w:before="280" w:after="119"/>
    </w:pPr>
  </w:style>
  <w:style w:type="paragraph" w:customStyle="1" w:styleId="Default">
    <w:name w:val="Default"/>
    <w:basedOn w:val="Standard"/>
    <w:rsid w:val="00E44625"/>
    <w:pPr>
      <w:autoSpaceDE w:val="0"/>
    </w:pPr>
    <w:rPr>
      <w:rFonts w:ascii="Arial" w:eastAsia="Times New Roman" w:hAnsi="Arial" w:cs="Arial"/>
      <w:color w:val="000000"/>
    </w:rPr>
  </w:style>
  <w:style w:type="character" w:styleId="Nierozpoznanawzmianka">
    <w:name w:val="Unresolved Mention"/>
    <w:uiPriority w:val="99"/>
    <w:semiHidden/>
    <w:unhideWhenUsed/>
    <w:rsid w:val="00E4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379</Words>
  <Characters>2276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FUNDUSZEUE</dc:creator>
  <cp:keywords/>
  <dc:description/>
  <cp:lastModifiedBy>Alicja Jaszczyszyn</cp:lastModifiedBy>
  <cp:revision>26</cp:revision>
  <cp:lastPrinted>2025-07-29T12:57:00Z</cp:lastPrinted>
  <dcterms:created xsi:type="dcterms:W3CDTF">2021-07-28T06:50:00Z</dcterms:created>
  <dcterms:modified xsi:type="dcterms:W3CDTF">2025-07-31T07:49:00Z</dcterms:modified>
</cp:coreProperties>
</file>