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FFCC" w14:textId="77777777" w:rsidR="002C1421" w:rsidRDefault="002C1421" w:rsidP="00685098">
      <w:pPr>
        <w:tabs>
          <w:tab w:val="left" w:leader="dot" w:pos="4536"/>
        </w:tabs>
        <w:overflowPunct w:val="0"/>
        <w:autoSpaceDE w:val="0"/>
        <w:autoSpaceDN w:val="0"/>
        <w:adjustRightInd w:val="0"/>
        <w:spacing w:after="0" w:line="240" w:lineRule="auto"/>
        <w:textAlignment w:val="baseline"/>
        <w:rPr>
          <w:rFonts w:ascii="Aptos" w:eastAsia="Times New Roman" w:hAnsi="Aptos" w:cs="Arial"/>
          <w:b/>
          <w:bCs/>
          <w:sz w:val="24"/>
          <w:szCs w:val="24"/>
          <w:lang w:eastAsia="pl-PL"/>
        </w:rPr>
      </w:pPr>
    </w:p>
    <w:p w14:paraId="1C5129C6" w14:textId="77777777" w:rsidR="002963B5" w:rsidRPr="00685098" w:rsidRDefault="002963B5" w:rsidP="00685098">
      <w:pPr>
        <w:tabs>
          <w:tab w:val="left" w:leader="dot" w:pos="4536"/>
        </w:tabs>
        <w:overflowPunct w:val="0"/>
        <w:autoSpaceDE w:val="0"/>
        <w:autoSpaceDN w:val="0"/>
        <w:adjustRightInd w:val="0"/>
        <w:spacing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Nazwa Firmy </w:t>
      </w:r>
      <w:r w:rsidR="00685098">
        <w:rPr>
          <w:rFonts w:ascii="Aptos" w:eastAsia="Times New Roman" w:hAnsi="Aptos" w:cs="Arial"/>
          <w:b/>
          <w:bCs/>
          <w:sz w:val="24"/>
          <w:szCs w:val="24"/>
          <w:lang w:eastAsia="pl-PL"/>
        </w:rPr>
        <w:tab/>
      </w:r>
    </w:p>
    <w:p w14:paraId="70BC63A6" w14:textId="77777777" w:rsidR="002963B5" w:rsidRPr="00685098" w:rsidRDefault="002963B5" w:rsidP="00685098">
      <w:pPr>
        <w:tabs>
          <w:tab w:val="left" w:leader="dot" w:pos="4536"/>
        </w:tabs>
        <w:overflowPunct w:val="0"/>
        <w:autoSpaceDE w:val="0"/>
        <w:autoSpaceDN w:val="0"/>
        <w:adjustRightInd w:val="0"/>
        <w:spacing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REGON – </w:t>
      </w:r>
      <w:r w:rsidR="00685098">
        <w:rPr>
          <w:rFonts w:ascii="Aptos" w:eastAsia="Times New Roman" w:hAnsi="Aptos" w:cs="Arial"/>
          <w:b/>
          <w:bCs/>
          <w:sz w:val="24"/>
          <w:szCs w:val="24"/>
          <w:lang w:eastAsia="pl-PL"/>
        </w:rPr>
        <w:tab/>
      </w:r>
    </w:p>
    <w:p w14:paraId="0647C587" w14:textId="58A81C30" w:rsidR="002963B5" w:rsidRPr="00685098" w:rsidRDefault="002963B5" w:rsidP="002F085D">
      <w:pPr>
        <w:tabs>
          <w:tab w:val="left" w:leader="dot" w:pos="4536"/>
          <w:tab w:val="left" w:pos="6180"/>
        </w:tabs>
        <w:overflowPunct w:val="0"/>
        <w:autoSpaceDE w:val="0"/>
        <w:autoSpaceDN w:val="0"/>
        <w:adjustRightInd w:val="0"/>
        <w:spacing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NIP – </w:t>
      </w:r>
      <w:r w:rsidR="00685098">
        <w:rPr>
          <w:rFonts w:ascii="Aptos" w:eastAsia="Times New Roman" w:hAnsi="Aptos" w:cs="Arial"/>
          <w:b/>
          <w:bCs/>
          <w:sz w:val="24"/>
          <w:szCs w:val="24"/>
          <w:lang w:eastAsia="pl-PL"/>
        </w:rPr>
        <w:tab/>
      </w:r>
      <w:r w:rsidR="002F085D">
        <w:rPr>
          <w:rFonts w:ascii="Aptos" w:eastAsia="Times New Roman" w:hAnsi="Aptos" w:cs="Arial"/>
          <w:b/>
          <w:bCs/>
          <w:sz w:val="24"/>
          <w:szCs w:val="24"/>
          <w:lang w:eastAsia="pl-PL"/>
        </w:rPr>
        <w:tab/>
      </w:r>
    </w:p>
    <w:p w14:paraId="0A718704" w14:textId="77777777" w:rsidR="002963B5" w:rsidRPr="00685098" w:rsidRDefault="002963B5" w:rsidP="00685098">
      <w:pPr>
        <w:tabs>
          <w:tab w:val="left" w:leader="dot" w:pos="4536"/>
        </w:tabs>
        <w:overflowPunct w:val="0"/>
        <w:autoSpaceDE w:val="0"/>
        <w:autoSpaceDN w:val="0"/>
        <w:adjustRightInd w:val="0"/>
        <w:spacing w:after="0" w:line="240" w:lineRule="auto"/>
        <w:textAlignment w:val="baseline"/>
        <w:rPr>
          <w:rFonts w:ascii="Aptos" w:eastAsia="Times New Roman" w:hAnsi="Aptos" w:cs="Arial"/>
          <w:sz w:val="24"/>
          <w:szCs w:val="24"/>
          <w:lang w:eastAsia="pl-PL"/>
        </w:rPr>
      </w:pPr>
      <w:r w:rsidRPr="00685098">
        <w:rPr>
          <w:rFonts w:ascii="Aptos" w:eastAsia="Times New Roman" w:hAnsi="Aptos" w:cs="Arial"/>
          <w:sz w:val="24"/>
          <w:szCs w:val="24"/>
          <w:lang w:eastAsia="pl-PL"/>
        </w:rPr>
        <w:t>Adres korespondencyjny:</w:t>
      </w:r>
      <w:r w:rsidR="00685098">
        <w:rPr>
          <w:rFonts w:ascii="Aptos" w:eastAsia="Times New Roman" w:hAnsi="Aptos" w:cs="Arial"/>
          <w:sz w:val="24"/>
          <w:szCs w:val="24"/>
          <w:lang w:eastAsia="pl-PL"/>
        </w:rPr>
        <w:tab/>
      </w:r>
    </w:p>
    <w:p w14:paraId="4055560E" w14:textId="77777777" w:rsidR="001C231D" w:rsidRPr="00685098" w:rsidRDefault="001C231D" w:rsidP="002963B5">
      <w:pPr>
        <w:overflowPunct w:val="0"/>
        <w:autoSpaceDE w:val="0"/>
        <w:autoSpaceDN w:val="0"/>
        <w:adjustRightInd w:val="0"/>
        <w:spacing w:after="0" w:line="240" w:lineRule="auto"/>
        <w:textAlignment w:val="baseline"/>
        <w:rPr>
          <w:rFonts w:ascii="Aptos" w:eastAsia="Times New Roman" w:hAnsi="Aptos" w:cs="Arial"/>
          <w:sz w:val="24"/>
          <w:szCs w:val="24"/>
          <w:lang w:eastAsia="pl-PL"/>
        </w:rPr>
      </w:pPr>
    </w:p>
    <w:p w14:paraId="24D33A5E" w14:textId="77777777" w:rsidR="003A0762" w:rsidRPr="00685098" w:rsidRDefault="003A0762" w:rsidP="003A0762">
      <w:pPr>
        <w:spacing w:after="0" w:line="240" w:lineRule="auto"/>
        <w:jc w:val="right"/>
        <w:rPr>
          <w:rFonts w:ascii="Aptos" w:eastAsia="Times New Roman" w:hAnsi="Aptos" w:cs="Arial"/>
          <w:sz w:val="24"/>
          <w:szCs w:val="24"/>
          <w:lang w:eastAsia="pl-PL"/>
        </w:rPr>
      </w:pPr>
    </w:p>
    <w:p w14:paraId="5672F579" w14:textId="77777777" w:rsidR="003A0762" w:rsidRPr="00685098" w:rsidRDefault="003A0762" w:rsidP="00685098">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8"/>
          <w:szCs w:val="28"/>
          <w:vertAlign w:val="superscript"/>
        </w:rPr>
      </w:pPr>
      <w:r w:rsidRPr="00685098">
        <w:rPr>
          <w:sz w:val="28"/>
          <w:szCs w:val="28"/>
        </w:rPr>
        <w:t>W</w:t>
      </w:r>
      <w:r w:rsidR="00685098" w:rsidRPr="00685098">
        <w:rPr>
          <w:sz w:val="28"/>
          <w:szCs w:val="28"/>
        </w:rPr>
        <w:t>ykaz robót budowlanych</w:t>
      </w:r>
    </w:p>
    <w:p w14:paraId="13400E2F" w14:textId="77777777" w:rsidR="003B4C69" w:rsidRPr="00685098" w:rsidRDefault="003A0762" w:rsidP="00681B1D">
      <w:pPr>
        <w:widowControl w:val="0"/>
        <w:spacing w:after="0" w:line="360" w:lineRule="auto"/>
        <w:jc w:val="both"/>
        <w:outlineLvl w:val="0"/>
        <w:rPr>
          <w:rFonts w:ascii="Aptos" w:eastAsia="Times New Roman" w:hAnsi="Aptos" w:cs="Arial"/>
          <w:bCs/>
          <w:sz w:val="24"/>
          <w:szCs w:val="24"/>
          <w:lang w:eastAsia="pl-PL"/>
        </w:rPr>
      </w:pPr>
      <w:r w:rsidRPr="00685098">
        <w:rPr>
          <w:rFonts w:ascii="Aptos" w:eastAsia="Times New Roman" w:hAnsi="Aptos" w:cs="Arial"/>
          <w:bCs/>
          <w:sz w:val="24"/>
          <w:szCs w:val="24"/>
          <w:lang w:eastAsia="pl-PL"/>
        </w:rPr>
        <w:t xml:space="preserve">Nazwa zadania: </w:t>
      </w:r>
    </w:p>
    <w:p w14:paraId="1B6CD1C8" w14:textId="77777777" w:rsidR="00965BE0" w:rsidRPr="00685098" w:rsidRDefault="00685098" w:rsidP="00681B1D">
      <w:pPr>
        <w:widowControl w:val="0"/>
        <w:spacing w:after="0" w:line="360" w:lineRule="auto"/>
        <w:jc w:val="both"/>
        <w:outlineLvl w:val="0"/>
        <w:rPr>
          <w:rFonts w:ascii="Aptos" w:hAnsi="Aptos" w:cs="Arial"/>
          <w:b/>
          <w:bCs/>
          <w:sz w:val="28"/>
          <w:szCs w:val="28"/>
        </w:rPr>
      </w:pPr>
      <w:r w:rsidRPr="00685098">
        <w:rPr>
          <w:rFonts w:ascii="Aptos" w:hAnsi="Aptos" w:cs="Arial"/>
          <w:b/>
          <w:bCs/>
          <w:sz w:val="28"/>
          <w:szCs w:val="28"/>
        </w:rPr>
        <w:t>„Rozwój usług społecznych i zdrowotnych w Gminie Mirsk</w:t>
      </w:r>
      <w:r w:rsidR="009310D7" w:rsidRPr="00685098">
        <w:rPr>
          <w:rFonts w:ascii="Aptos" w:hAnsi="Aptos" w:cs="Arial"/>
          <w:b/>
          <w:bCs/>
          <w:sz w:val="28"/>
          <w:szCs w:val="28"/>
        </w:rPr>
        <w:t>”</w:t>
      </w:r>
    </w:p>
    <w:p w14:paraId="38B89BAE" w14:textId="77777777" w:rsidR="002D31EC" w:rsidRPr="00685098" w:rsidRDefault="002D31EC" w:rsidP="00681B1D">
      <w:pPr>
        <w:widowControl w:val="0"/>
        <w:spacing w:after="0" w:line="360" w:lineRule="auto"/>
        <w:jc w:val="both"/>
        <w:outlineLvl w:val="0"/>
        <w:rPr>
          <w:rFonts w:ascii="Aptos" w:hAnsi="Aptos" w:cs="Arial"/>
          <w:b/>
          <w:bCs/>
          <w:sz w:val="24"/>
          <w:szCs w:val="24"/>
        </w:rPr>
      </w:pPr>
    </w:p>
    <w:p w14:paraId="1D393AA1" w14:textId="77777777" w:rsidR="003A0762" w:rsidRPr="00681B1D" w:rsidRDefault="003A0762" w:rsidP="00681B1D">
      <w:pPr>
        <w:overflowPunct w:val="0"/>
        <w:autoSpaceDE w:val="0"/>
        <w:autoSpaceDN w:val="0"/>
        <w:adjustRightInd w:val="0"/>
        <w:spacing w:after="0" w:line="360" w:lineRule="auto"/>
        <w:ind w:firstLine="720"/>
        <w:jc w:val="both"/>
        <w:textAlignment w:val="baseline"/>
        <w:rPr>
          <w:rFonts w:ascii="Aptos" w:eastAsia="Times New Roman" w:hAnsi="Aptos" w:cs="Arial"/>
          <w:b/>
          <w:sz w:val="24"/>
          <w:szCs w:val="24"/>
          <w:lang w:eastAsia="pl-PL"/>
        </w:rPr>
      </w:pPr>
      <w:r w:rsidRPr="00685098">
        <w:rPr>
          <w:rFonts w:ascii="Aptos" w:eastAsia="Times New Roman" w:hAnsi="Aptos" w:cs="Arial"/>
          <w:sz w:val="24"/>
          <w:szCs w:val="24"/>
          <w:lang w:eastAsia="pl-PL"/>
        </w:rPr>
        <w:t xml:space="preserve">Składając ofertę w trybie </w:t>
      </w:r>
      <w:r w:rsidR="00F15352" w:rsidRPr="00685098">
        <w:rPr>
          <w:rFonts w:ascii="Aptos" w:eastAsia="Times New Roman" w:hAnsi="Aptos" w:cs="Arial"/>
          <w:sz w:val="24"/>
          <w:szCs w:val="24"/>
          <w:lang w:eastAsia="pl-PL"/>
        </w:rPr>
        <w:t>podstawowym</w:t>
      </w:r>
      <w:r w:rsidRPr="00685098">
        <w:rPr>
          <w:rFonts w:ascii="Aptos" w:eastAsia="Times New Roman" w:hAnsi="Aptos" w:cs="Arial"/>
          <w:sz w:val="24"/>
          <w:szCs w:val="24"/>
          <w:lang w:eastAsia="pl-PL"/>
        </w:rPr>
        <w:t xml:space="preserve"> </w:t>
      </w:r>
      <w:r w:rsidRPr="00685098">
        <w:rPr>
          <w:rFonts w:ascii="Aptos" w:eastAsia="Times New Roman" w:hAnsi="Aptos" w:cs="Arial"/>
          <w:b/>
          <w:sz w:val="24"/>
          <w:szCs w:val="24"/>
          <w:u w:val="single"/>
          <w:lang w:eastAsia="pl-PL"/>
        </w:rPr>
        <w:t>oświadczamy</w:t>
      </w:r>
      <w:r w:rsidRPr="00685098">
        <w:rPr>
          <w:rFonts w:ascii="Aptos" w:eastAsia="Times New Roman" w:hAnsi="Aptos" w:cs="Arial"/>
          <w:b/>
          <w:sz w:val="24"/>
          <w:szCs w:val="24"/>
          <w:lang w:eastAsia="pl-PL"/>
        </w:rPr>
        <w:t xml:space="preserve">, </w:t>
      </w:r>
      <w:r w:rsidRPr="00685098">
        <w:rPr>
          <w:rFonts w:ascii="Aptos" w:eastAsia="Times New Roman" w:hAnsi="Aptos" w:cs="Arial"/>
          <w:sz w:val="24"/>
          <w:szCs w:val="24"/>
          <w:lang w:eastAsia="pl-PL"/>
        </w:rPr>
        <w:t xml:space="preserve">że: w ciągu ostatnich </w:t>
      </w:r>
      <w:r w:rsidR="00287748" w:rsidRPr="00685098">
        <w:rPr>
          <w:rFonts w:ascii="Aptos" w:eastAsia="Times New Roman" w:hAnsi="Aptos" w:cs="Arial"/>
          <w:sz w:val="24"/>
          <w:szCs w:val="24"/>
          <w:lang w:eastAsia="pl-PL"/>
        </w:rPr>
        <w:t>5</w:t>
      </w:r>
      <w:r w:rsidRPr="00685098">
        <w:rPr>
          <w:rFonts w:ascii="Aptos" w:eastAsia="Times New Roman" w:hAnsi="Aptos" w:cs="Arial"/>
          <w:sz w:val="24"/>
          <w:szCs w:val="24"/>
          <w:lang w:eastAsia="pl-PL"/>
        </w:rPr>
        <w:t xml:space="preserve"> lat</w:t>
      </w:r>
      <w:r w:rsidR="002D31EC" w:rsidRPr="00685098">
        <w:rPr>
          <w:rFonts w:ascii="Aptos" w:eastAsia="Times New Roman" w:hAnsi="Aptos" w:cs="Arial"/>
          <w:sz w:val="24"/>
          <w:szCs w:val="24"/>
          <w:lang w:eastAsia="pl-PL"/>
        </w:rPr>
        <w:t xml:space="preserve"> </w:t>
      </w:r>
      <w:r w:rsidRPr="00685098">
        <w:rPr>
          <w:rFonts w:ascii="Aptos" w:eastAsia="Times New Roman" w:hAnsi="Aptos" w:cs="Arial"/>
          <w:sz w:val="24"/>
          <w:szCs w:val="24"/>
          <w:lang w:eastAsia="pl-PL"/>
        </w:rPr>
        <w:t xml:space="preserve">wykonaliśmy </w:t>
      </w:r>
      <w:r w:rsidR="00287748" w:rsidRPr="00685098">
        <w:rPr>
          <w:rFonts w:ascii="Aptos" w:eastAsia="Times New Roman" w:hAnsi="Aptos" w:cs="Arial"/>
          <w:sz w:val="24"/>
          <w:szCs w:val="24"/>
          <w:lang w:eastAsia="pl-PL"/>
        </w:rPr>
        <w:t>roboty budowlane w zak</w:t>
      </w:r>
      <w:r w:rsidRPr="00685098">
        <w:rPr>
          <w:rFonts w:ascii="Aptos" w:eastAsia="Times New Roman" w:hAnsi="Aptos" w:cs="Arial"/>
          <w:sz w:val="24"/>
          <w:szCs w:val="24"/>
          <w:lang w:eastAsia="pl-PL"/>
        </w:rPr>
        <w:t>resie niezbędnym do wykazania spełniania warunku wiedzy i doświadczenia, których wykonanie potwierdzamy załączonymi referencjami uprzednich zamawiających: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2127"/>
        <w:gridCol w:w="1986"/>
        <w:gridCol w:w="2400"/>
      </w:tblGrid>
      <w:tr w:rsidR="002C1421" w:rsidRPr="00685098" w14:paraId="736B3294" w14:textId="77777777" w:rsidTr="002C1421">
        <w:trPr>
          <w:trHeight w:val="1128"/>
        </w:trPr>
        <w:tc>
          <w:tcPr>
            <w:tcW w:w="1805" w:type="pct"/>
            <w:tcBorders>
              <w:top w:val="single" w:sz="4" w:space="0" w:color="auto"/>
              <w:left w:val="single" w:sz="4" w:space="0" w:color="auto"/>
              <w:bottom w:val="single" w:sz="4" w:space="0" w:color="auto"/>
              <w:right w:val="single" w:sz="4" w:space="0" w:color="auto"/>
            </w:tcBorders>
            <w:vAlign w:val="center"/>
          </w:tcPr>
          <w:p w14:paraId="378AF2DA"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Nazwa zadania i nazwa podmiotu zlecającego zadanie</w:t>
            </w:r>
          </w:p>
        </w:tc>
        <w:tc>
          <w:tcPr>
            <w:tcW w:w="1043" w:type="pct"/>
            <w:tcBorders>
              <w:top w:val="single" w:sz="4" w:space="0" w:color="auto"/>
              <w:left w:val="single" w:sz="4" w:space="0" w:color="auto"/>
              <w:bottom w:val="single" w:sz="4" w:space="0" w:color="auto"/>
              <w:right w:val="single" w:sz="4" w:space="0" w:color="auto"/>
            </w:tcBorders>
            <w:vAlign w:val="center"/>
            <w:hideMark/>
          </w:tcPr>
          <w:p w14:paraId="68937028" w14:textId="77777777" w:rsidR="002C1421" w:rsidRPr="00685098" w:rsidRDefault="002C1421" w:rsidP="00B6121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Ilość robót</w:t>
            </w:r>
          </w:p>
        </w:tc>
        <w:tc>
          <w:tcPr>
            <w:tcW w:w="974" w:type="pct"/>
            <w:tcBorders>
              <w:top w:val="single" w:sz="4" w:space="0" w:color="auto"/>
              <w:left w:val="single" w:sz="4" w:space="0" w:color="auto"/>
              <w:bottom w:val="single" w:sz="4" w:space="0" w:color="auto"/>
              <w:right w:val="single" w:sz="4" w:space="0" w:color="auto"/>
            </w:tcBorders>
            <w:vAlign w:val="center"/>
            <w:hideMark/>
          </w:tcPr>
          <w:p w14:paraId="7B429C00"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Data i miejsce</w:t>
            </w:r>
          </w:p>
          <w:p w14:paraId="4567944D"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 xml:space="preserve">realizacji </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1B121D2"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Doświadczenie</w:t>
            </w:r>
          </w:p>
        </w:tc>
      </w:tr>
      <w:tr w:rsidR="002C1421" w:rsidRPr="00685098" w14:paraId="609F994B" w14:textId="77777777" w:rsidTr="002C1421">
        <w:trPr>
          <w:trHeight w:val="158"/>
        </w:trPr>
        <w:tc>
          <w:tcPr>
            <w:tcW w:w="1805" w:type="pct"/>
            <w:tcBorders>
              <w:top w:val="single" w:sz="4" w:space="0" w:color="auto"/>
              <w:left w:val="single" w:sz="4" w:space="0" w:color="auto"/>
              <w:bottom w:val="single" w:sz="4" w:space="0" w:color="auto"/>
              <w:right w:val="single" w:sz="4" w:space="0" w:color="auto"/>
            </w:tcBorders>
            <w:vAlign w:val="center"/>
          </w:tcPr>
          <w:p w14:paraId="728047EE"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[2]</w:t>
            </w:r>
          </w:p>
        </w:tc>
        <w:tc>
          <w:tcPr>
            <w:tcW w:w="1043" w:type="pct"/>
            <w:tcBorders>
              <w:top w:val="single" w:sz="4" w:space="0" w:color="auto"/>
              <w:left w:val="single" w:sz="4" w:space="0" w:color="auto"/>
              <w:bottom w:val="single" w:sz="4" w:space="0" w:color="auto"/>
              <w:right w:val="single" w:sz="4" w:space="0" w:color="auto"/>
            </w:tcBorders>
            <w:vAlign w:val="center"/>
            <w:hideMark/>
          </w:tcPr>
          <w:p w14:paraId="3E547284"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[3]</w:t>
            </w:r>
          </w:p>
        </w:tc>
        <w:tc>
          <w:tcPr>
            <w:tcW w:w="974" w:type="pct"/>
            <w:tcBorders>
              <w:top w:val="single" w:sz="4" w:space="0" w:color="auto"/>
              <w:left w:val="single" w:sz="4" w:space="0" w:color="auto"/>
              <w:bottom w:val="single" w:sz="4" w:space="0" w:color="auto"/>
              <w:right w:val="single" w:sz="4" w:space="0" w:color="auto"/>
            </w:tcBorders>
            <w:vAlign w:val="center"/>
            <w:hideMark/>
          </w:tcPr>
          <w:p w14:paraId="48BA11F0"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[4]</w:t>
            </w:r>
          </w:p>
        </w:tc>
        <w:tc>
          <w:tcPr>
            <w:tcW w:w="1177" w:type="pct"/>
            <w:tcBorders>
              <w:top w:val="single" w:sz="4" w:space="0" w:color="auto"/>
              <w:left w:val="single" w:sz="4" w:space="0" w:color="auto"/>
              <w:bottom w:val="single" w:sz="4" w:space="0" w:color="auto"/>
              <w:right w:val="single" w:sz="4" w:space="0" w:color="auto"/>
            </w:tcBorders>
            <w:vAlign w:val="center"/>
            <w:hideMark/>
          </w:tcPr>
          <w:p w14:paraId="254EF1D1"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[5]</w:t>
            </w:r>
          </w:p>
        </w:tc>
      </w:tr>
      <w:tr w:rsidR="002C1421" w:rsidRPr="00685098" w14:paraId="08309114" w14:textId="77777777" w:rsidTr="002C1421">
        <w:trPr>
          <w:trHeight w:val="1967"/>
        </w:trPr>
        <w:tc>
          <w:tcPr>
            <w:tcW w:w="1805" w:type="pct"/>
            <w:tcBorders>
              <w:top w:val="single" w:sz="4" w:space="0" w:color="auto"/>
              <w:left w:val="single" w:sz="4" w:space="0" w:color="auto"/>
              <w:bottom w:val="single" w:sz="4" w:space="0" w:color="auto"/>
              <w:right w:val="single" w:sz="4" w:space="0" w:color="auto"/>
            </w:tcBorders>
            <w:vAlign w:val="center"/>
          </w:tcPr>
          <w:p w14:paraId="65C8BF31"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zadania:</w:t>
            </w:r>
          </w:p>
          <w:p w14:paraId="615B98AF" w14:textId="77777777" w:rsidR="002C1421" w:rsidRPr="00685098" w:rsidRDefault="002C1421" w:rsidP="00B61212">
            <w:pPr>
              <w:tabs>
                <w:tab w:val="left" w:leader="dot" w:pos="3402"/>
              </w:tabs>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11FD6245"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40AFABBC"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2E5C2DC1" w14:textId="77777777" w:rsidR="002C1421" w:rsidRPr="00681B1D" w:rsidRDefault="002C1421" w:rsidP="00681B1D">
            <w:pPr>
              <w:spacing w:after="0" w:line="360" w:lineRule="auto"/>
              <w:rPr>
                <w:rFonts w:ascii="Aptos" w:eastAsia="Times New Roman" w:hAnsi="Aptos" w:cs="Arial"/>
                <w:iCs/>
                <w:sz w:val="24"/>
                <w:szCs w:val="24"/>
                <w:lang w:eastAsia="pl-PL"/>
              </w:rPr>
            </w:pPr>
            <w:r w:rsidRPr="00681B1D">
              <w:rPr>
                <w:rFonts w:ascii="Aptos" w:eastAsia="Times New Roman" w:hAnsi="Aptos" w:cs="Arial"/>
                <w:iCs/>
                <w:sz w:val="24"/>
                <w:szCs w:val="24"/>
                <w:lang w:eastAsia="pl-PL"/>
              </w:rPr>
              <w:t>W przypadku, gdy zamówienie było realizowane na rzecz Zamawiającego wpisać nr umowy**</w:t>
            </w:r>
          </w:p>
          <w:p w14:paraId="21541284"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 xml:space="preserve">Nr umowy z Gminą Mirsk </w:t>
            </w:r>
          </w:p>
          <w:p w14:paraId="31571DC8"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761E5499"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Wartość zadania:</w:t>
            </w:r>
          </w:p>
          <w:p w14:paraId="04A074B6" w14:textId="77777777" w:rsidR="002C1421"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zł</w:t>
            </w:r>
          </w:p>
          <w:p w14:paraId="1AAA18CD" w14:textId="77777777" w:rsidR="002C1421" w:rsidRPr="00685098" w:rsidRDefault="002C1421" w:rsidP="002C1421">
            <w:pPr>
              <w:spacing w:before="120" w:after="0" w:line="360" w:lineRule="auto"/>
              <w:jc w:val="center"/>
              <w:rPr>
                <w:rFonts w:ascii="Aptos" w:eastAsia="Times New Roman" w:hAnsi="Aptos" w:cs="Arial"/>
                <w:bCs/>
                <w:sz w:val="24"/>
                <w:szCs w:val="24"/>
                <w:lang w:eastAsia="pl-PL"/>
              </w:rPr>
            </w:pPr>
          </w:p>
        </w:tc>
        <w:tc>
          <w:tcPr>
            <w:tcW w:w="974" w:type="pct"/>
            <w:tcBorders>
              <w:top w:val="single" w:sz="4" w:space="0" w:color="auto"/>
              <w:left w:val="single" w:sz="4" w:space="0" w:color="auto"/>
              <w:bottom w:val="single" w:sz="4" w:space="0" w:color="auto"/>
              <w:right w:val="single" w:sz="4" w:space="0" w:color="auto"/>
            </w:tcBorders>
            <w:vAlign w:val="center"/>
          </w:tcPr>
          <w:p w14:paraId="0A862A2C"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od…………………</w:t>
            </w:r>
          </w:p>
          <w:p w14:paraId="580C8837" w14:textId="77777777" w:rsidR="002C1421" w:rsidRPr="00685098" w:rsidRDefault="002C1421" w:rsidP="00B61212">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do…………………</w:t>
            </w:r>
          </w:p>
          <w:p w14:paraId="73D28297" w14:textId="77777777" w:rsidR="002C1421" w:rsidRPr="00685098" w:rsidRDefault="002C1421" w:rsidP="002C1421">
            <w:pPr>
              <w:tabs>
                <w:tab w:val="left" w:pos="348"/>
              </w:tabs>
              <w:spacing w:after="0" w:line="360" w:lineRule="auto"/>
              <w:rPr>
                <w:rFonts w:ascii="Aptos" w:eastAsia="Times New Roman" w:hAnsi="Aptos" w:cs="Arial"/>
                <w:i/>
                <w:sz w:val="24"/>
                <w:szCs w:val="24"/>
                <w:lang w:eastAsia="pl-PL"/>
              </w:rPr>
            </w:pPr>
          </w:p>
          <w:p w14:paraId="6DE8C82C"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p>
          <w:p w14:paraId="165440CA"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39464227"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miejsce wykonania</w:t>
            </w:r>
          </w:p>
        </w:tc>
        <w:tc>
          <w:tcPr>
            <w:tcW w:w="1177" w:type="pct"/>
            <w:tcBorders>
              <w:top w:val="single" w:sz="4" w:space="0" w:color="auto"/>
              <w:left w:val="single" w:sz="4" w:space="0" w:color="auto"/>
              <w:bottom w:val="single" w:sz="4" w:space="0" w:color="auto"/>
              <w:right w:val="single" w:sz="4" w:space="0" w:color="auto"/>
            </w:tcBorders>
            <w:vAlign w:val="center"/>
            <w:hideMark/>
          </w:tcPr>
          <w:p w14:paraId="5764918E"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1) własne*</w:t>
            </w:r>
          </w:p>
          <w:p w14:paraId="4830E80D" w14:textId="77777777" w:rsidR="002C1421" w:rsidRPr="00685098" w:rsidRDefault="002C1421" w:rsidP="00681B1D">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1743110B" w14:textId="77777777" w:rsidR="002C1421" w:rsidRPr="00685098" w:rsidRDefault="002C1421" w:rsidP="00681B1D">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2) innych podmiotów*</w:t>
            </w:r>
          </w:p>
          <w:p w14:paraId="02F19011" w14:textId="77777777" w:rsidR="002C1421" w:rsidRPr="002C1421" w:rsidRDefault="002C1421" w:rsidP="00681B1D">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t>Wykonawca winien załączyć do oferty oryginał pisemnego zobowiązania podmiotu udostępniającego</w:t>
            </w:r>
          </w:p>
        </w:tc>
      </w:tr>
      <w:tr w:rsidR="002C1421" w:rsidRPr="00685098" w14:paraId="16468C86" w14:textId="77777777" w:rsidTr="002C1421">
        <w:trPr>
          <w:trHeight w:val="2053"/>
        </w:trPr>
        <w:tc>
          <w:tcPr>
            <w:tcW w:w="1805" w:type="pct"/>
            <w:tcBorders>
              <w:top w:val="single" w:sz="4" w:space="0" w:color="auto"/>
              <w:left w:val="single" w:sz="4" w:space="0" w:color="auto"/>
              <w:bottom w:val="single" w:sz="4" w:space="0" w:color="auto"/>
              <w:right w:val="single" w:sz="4" w:space="0" w:color="auto"/>
            </w:tcBorders>
            <w:vAlign w:val="center"/>
          </w:tcPr>
          <w:p w14:paraId="4A3A68E2" w14:textId="77777777" w:rsidR="002C1421" w:rsidRPr="00685098" w:rsidRDefault="002C1421" w:rsidP="00B61212">
            <w:pPr>
              <w:spacing w:after="0" w:line="360" w:lineRule="auto"/>
              <w:rPr>
                <w:rFonts w:ascii="Aptos" w:eastAsia="Times New Roman" w:hAnsi="Aptos" w:cs="Arial"/>
                <w:bCs/>
                <w:sz w:val="24"/>
                <w:szCs w:val="24"/>
                <w:lang w:eastAsia="pl-PL"/>
              </w:rPr>
            </w:pPr>
            <w:bookmarkStart w:id="0" w:name="_Hlk160714817"/>
            <w:r w:rsidRPr="00685098">
              <w:rPr>
                <w:rFonts w:ascii="Aptos" w:eastAsia="Times New Roman" w:hAnsi="Aptos" w:cs="Arial"/>
                <w:bCs/>
                <w:sz w:val="24"/>
                <w:szCs w:val="24"/>
                <w:lang w:eastAsia="pl-PL"/>
              </w:rPr>
              <w:t>Nazwa zadania:</w:t>
            </w:r>
          </w:p>
          <w:p w14:paraId="3DD694E9"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6C1B91FF"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78BCDE4B"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00A8CA6D" w14:textId="77777777" w:rsidR="002C1421" w:rsidRPr="00685098" w:rsidRDefault="002C1421" w:rsidP="00B61212">
            <w:pPr>
              <w:spacing w:after="0" w:line="360" w:lineRule="auto"/>
              <w:rPr>
                <w:rFonts w:ascii="Aptos" w:eastAsia="Times New Roman" w:hAnsi="Aptos" w:cs="Arial"/>
                <w:i/>
                <w:sz w:val="24"/>
                <w:szCs w:val="24"/>
                <w:lang w:eastAsia="pl-PL"/>
              </w:rPr>
            </w:pPr>
            <w:r w:rsidRPr="002C1421">
              <w:rPr>
                <w:rFonts w:ascii="Aptos" w:eastAsia="Times New Roman" w:hAnsi="Aptos" w:cs="Arial"/>
                <w:iCs/>
                <w:sz w:val="24"/>
                <w:szCs w:val="24"/>
                <w:lang w:eastAsia="pl-PL"/>
              </w:rPr>
              <w:lastRenderedPageBreak/>
              <w:t>W przypadku, gdy zamówienie było realizowane na rzecz Zamawiającego wpisać nr umowy</w:t>
            </w:r>
            <w:r w:rsidRPr="00685098">
              <w:rPr>
                <w:rFonts w:ascii="Aptos" w:eastAsia="Times New Roman" w:hAnsi="Aptos" w:cs="Arial"/>
                <w:i/>
                <w:sz w:val="24"/>
                <w:szCs w:val="24"/>
                <w:lang w:eastAsia="pl-PL"/>
              </w:rPr>
              <w:t>**</w:t>
            </w:r>
          </w:p>
          <w:p w14:paraId="666A6FB8"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 xml:space="preserve">Nr umowy z Gminą Mirsk </w:t>
            </w:r>
          </w:p>
          <w:p w14:paraId="1C4CC18F"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47AA567A"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lastRenderedPageBreak/>
              <w:t>Wartość zadania:</w:t>
            </w:r>
          </w:p>
          <w:p w14:paraId="6CC463C1"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 xml:space="preserve"> zł</w:t>
            </w:r>
          </w:p>
          <w:p w14:paraId="4533D05C" w14:textId="77777777" w:rsidR="002C1421" w:rsidRPr="00685098" w:rsidRDefault="002C1421" w:rsidP="002C1421">
            <w:pPr>
              <w:spacing w:before="120" w:after="0" w:line="360" w:lineRule="auto"/>
              <w:jc w:val="center"/>
              <w:rPr>
                <w:rFonts w:ascii="Aptos" w:eastAsia="Times New Roman" w:hAnsi="Aptos" w:cs="Arial"/>
                <w:bCs/>
                <w:sz w:val="24"/>
                <w:szCs w:val="24"/>
                <w:lang w:eastAsia="pl-PL"/>
              </w:rPr>
            </w:pPr>
          </w:p>
        </w:tc>
        <w:tc>
          <w:tcPr>
            <w:tcW w:w="974" w:type="pct"/>
            <w:tcBorders>
              <w:top w:val="single" w:sz="4" w:space="0" w:color="auto"/>
              <w:left w:val="single" w:sz="4" w:space="0" w:color="auto"/>
              <w:bottom w:val="single" w:sz="4" w:space="0" w:color="auto"/>
              <w:right w:val="single" w:sz="4" w:space="0" w:color="auto"/>
            </w:tcBorders>
            <w:vAlign w:val="center"/>
          </w:tcPr>
          <w:p w14:paraId="6FCD2CF7" w14:textId="77777777" w:rsidR="002C1421" w:rsidRPr="002C1421" w:rsidRDefault="002C1421" w:rsidP="002C1421">
            <w:pPr>
              <w:tabs>
                <w:tab w:val="left" w:pos="348"/>
              </w:tabs>
              <w:spacing w:before="120" w:after="0" w:line="360" w:lineRule="auto"/>
              <w:rPr>
                <w:rFonts w:ascii="Aptos" w:eastAsia="Times New Roman" w:hAnsi="Aptos" w:cs="Arial"/>
                <w:sz w:val="24"/>
                <w:szCs w:val="24"/>
                <w:lang w:eastAsia="pl-PL"/>
              </w:rPr>
            </w:pPr>
            <w:r>
              <w:rPr>
                <w:rFonts w:ascii="Aptos" w:eastAsia="Times New Roman" w:hAnsi="Aptos" w:cs="Arial"/>
                <w:sz w:val="24"/>
                <w:szCs w:val="24"/>
                <w:lang w:eastAsia="pl-PL"/>
              </w:rPr>
              <w:t xml:space="preserve"> </w:t>
            </w:r>
            <w:r w:rsidRPr="00685098">
              <w:rPr>
                <w:rFonts w:ascii="Aptos" w:eastAsia="Times New Roman" w:hAnsi="Aptos" w:cs="Arial"/>
                <w:sz w:val="24"/>
                <w:szCs w:val="24"/>
                <w:lang w:eastAsia="pl-PL"/>
              </w:rPr>
              <w:t>od…………………</w:t>
            </w:r>
          </w:p>
          <w:p w14:paraId="2D42EDE0"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do…………………</w:t>
            </w:r>
          </w:p>
          <w:p w14:paraId="7BAC84CF" w14:textId="77777777" w:rsidR="002C1421" w:rsidRPr="00685098" w:rsidRDefault="002C1421" w:rsidP="002C1421">
            <w:pPr>
              <w:tabs>
                <w:tab w:val="left" w:pos="348"/>
              </w:tabs>
              <w:spacing w:after="0" w:line="360" w:lineRule="auto"/>
              <w:ind w:left="54"/>
              <w:rPr>
                <w:rFonts w:ascii="Aptos" w:eastAsia="Times New Roman" w:hAnsi="Aptos" w:cs="Arial"/>
                <w:i/>
                <w:sz w:val="24"/>
                <w:szCs w:val="24"/>
                <w:lang w:eastAsia="pl-PL"/>
              </w:rPr>
            </w:pPr>
          </w:p>
          <w:p w14:paraId="2470029F"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78214654"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lastRenderedPageBreak/>
              <w:t>miejsce wykonania</w:t>
            </w:r>
          </w:p>
        </w:tc>
        <w:tc>
          <w:tcPr>
            <w:tcW w:w="1177" w:type="pct"/>
            <w:tcBorders>
              <w:top w:val="single" w:sz="4" w:space="0" w:color="auto"/>
              <w:left w:val="single" w:sz="4" w:space="0" w:color="auto"/>
              <w:bottom w:val="single" w:sz="4" w:space="0" w:color="auto"/>
              <w:right w:val="single" w:sz="4" w:space="0" w:color="auto"/>
            </w:tcBorders>
            <w:vAlign w:val="center"/>
          </w:tcPr>
          <w:p w14:paraId="2F940A0A"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lastRenderedPageBreak/>
              <w:t>1) własne*</w:t>
            </w:r>
          </w:p>
          <w:p w14:paraId="5D51EF7B" w14:textId="77777777" w:rsidR="002C1421" w:rsidRPr="00685098" w:rsidRDefault="002C1421" w:rsidP="00B61212">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2B5D3753" w14:textId="77777777" w:rsidR="002C1421" w:rsidRPr="00685098" w:rsidRDefault="002C1421" w:rsidP="00B61212">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2) innych podmiotów*</w:t>
            </w:r>
          </w:p>
          <w:p w14:paraId="3220255F" w14:textId="77777777" w:rsidR="002C1421" w:rsidRPr="002C1421" w:rsidRDefault="002C1421" w:rsidP="00B61212">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lastRenderedPageBreak/>
              <w:t>Wykonawca winien załączyć do oferty oryginał pisemnego zobowiązania podmiotu udostępniającego</w:t>
            </w:r>
          </w:p>
        </w:tc>
      </w:tr>
      <w:bookmarkEnd w:id="0"/>
      <w:tr w:rsidR="002C1421" w:rsidRPr="00685098" w14:paraId="28EC2CA9" w14:textId="77777777" w:rsidTr="002C1421">
        <w:trPr>
          <w:trHeight w:val="2126"/>
        </w:trPr>
        <w:tc>
          <w:tcPr>
            <w:tcW w:w="1805" w:type="pct"/>
            <w:tcBorders>
              <w:top w:val="single" w:sz="4" w:space="0" w:color="auto"/>
              <w:left w:val="single" w:sz="4" w:space="0" w:color="auto"/>
              <w:bottom w:val="single" w:sz="4" w:space="0" w:color="auto"/>
              <w:right w:val="single" w:sz="4" w:space="0" w:color="auto"/>
            </w:tcBorders>
            <w:vAlign w:val="center"/>
          </w:tcPr>
          <w:p w14:paraId="2B89B072"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lastRenderedPageBreak/>
              <w:t>Nazwa zadania:</w:t>
            </w:r>
          </w:p>
          <w:p w14:paraId="5C42CEFE"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0A0BCE5A"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01F811A4"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24C963DF" w14:textId="77777777" w:rsidR="002C1421" w:rsidRPr="00685098" w:rsidRDefault="002C1421" w:rsidP="00B61212">
            <w:pPr>
              <w:spacing w:after="0" w:line="360" w:lineRule="auto"/>
              <w:rPr>
                <w:rFonts w:ascii="Aptos" w:eastAsia="Times New Roman" w:hAnsi="Aptos" w:cs="Arial"/>
                <w:i/>
                <w:sz w:val="24"/>
                <w:szCs w:val="24"/>
                <w:lang w:eastAsia="pl-PL"/>
              </w:rPr>
            </w:pPr>
            <w:r w:rsidRPr="002C1421">
              <w:rPr>
                <w:rFonts w:ascii="Aptos" w:eastAsia="Times New Roman" w:hAnsi="Aptos" w:cs="Arial"/>
                <w:iCs/>
                <w:sz w:val="24"/>
                <w:szCs w:val="24"/>
                <w:lang w:eastAsia="pl-PL"/>
              </w:rPr>
              <w:t>W przypadku, gdy zamówienie było realizowane na rzecz Zamawiającego wpisać nr umowy</w:t>
            </w:r>
            <w:r w:rsidRPr="00685098">
              <w:rPr>
                <w:rFonts w:ascii="Aptos" w:eastAsia="Times New Roman" w:hAnsi="Aptos" w:cs="Arial"/>
                <w:i/>
                <w:sz w:val="24"/>
                <w:szCs w:val="24"/>
                <w:lang w:eastAsia="pl-PL"/>
              </w:rPr>
              <w:t>**</w:t>
            </w:r>
          </w:p>
          <w:p w14:paraId="5D092AB1"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 xml:space="preserve">Nr umowy z Gminą Mirsk </w:t>
            </w:r>
          </w:p>
          <w:p w14:paraId="43B7C07C"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7B603C5F"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Wartość zadania:</w:t>
            </w:r>
          </w:p>
          <w:p w14:paraId="35F8F4DC"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zł</w:t>
            </w:r>
          </w:p>
          <w:p w14:paraId="2AD66893" w14:textId="77777777" w:rsidR="002C1421" w:rsidRPr="00685098" w:rsidRDefault="002C1421" w:rsidP="002C1421">
            <w:pPr>
              <w:spacing w:before="120" w:after="0" w:line="360" w:lineRule="auto"/>
              <w:jc w:val="center"/>
              <w:rPr>
                <w:rFonts w:ascii="Aptos" w:eastAsia="Times New Roman" w:hAnsi="Aptos" w:cs="Arial"/>
                <w:sz w:val="24"/>
                <w:szCs w:val="24"/>
                <w:lang w:eastAsia="pl-PL"/>
              </w:rPr>
            </w:pPr>
          </w:p>
        </w:tc>
        <w:tc>
          <w:tcPr>
            <w:tcW w:w="974" w:type="pct"/>
            <w:tcBorders>
              <w:top w:val="single" w:sz="4" w:space="0" w:color="auto"/>
              <w:left w:val="single" w:sz="4" w:space="0" w:color="auto"/>
              <w:bottom w:val="single" w:sz="4" w:space="0" w:color="auto"/>
              <w:right w:val="single" w:sz="4" w:space="0" w:color="auto"/>
            </w:tcBorders>
            <w:vAlign w:val="center"/>
          </w:tcPr>
          <w:p w14:paraId="7E76A245" w14:textId="77777777" w:rsidR="002C1421" w:rsidRPr="00685098" w:rsidRDefault="002C1421" w:rsidP="002C1421">
            <w:pPr>
              <w:tabs>
                <w:tab w:val="left" w:pos="348"/>
              </w:tabs>
              <w:spacing w:before="120" w:after="0" w:line="360" w:lineRule="auto"/>
              <w:rPr>
                <w:rFonts w:ascii="Aptos" w:eastAsia="Times New Roman" w:hAnsi="Aptos" w:cs="Arial"/>
                <w:sz w:val="24"/>
                <w:szCs w:val="24"/>
                <w:lang w:eastAsia="pl-PL"/>
              </w:rPr>
            </w:pPr>
            <w:r w:rsidRPr="00685098">
              <w:rPr>
                <w:rFonts w:ascii="Aptos" w:eastAsia="Times New Roman" w:hAnsi="Aptos" w:cs="Arial"/>
                <w:sz w:val="24"/>
                <w:szCs w:val="24"/>
                <w:lang w:eastAsia="pl-PL"/>
              </w:rPr>
              <w:t>od …………………</w:t>
            </w:r>
          </w:p>
          <w:p w14:paraId="283C2D39" w14:textId="77777777" w:rsid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do …………………</w:t>
            </w:r>
          </w:p>
          <w:p w14:paraId="279FBCCC"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p>
          <w:p w14:paraId="361AB6D3"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39E498E4" w14:textId="77777777" w:rsidR="002C1421" w:rsidRPr="00685098" w:rsidRDefault="002C1421" w:rsidP="00B61212">
            <w:pPr>
              <w:tabs>
                <w:tab w:val="left" w:pos="348"/>
              </w:tabs>
              <w:spacing w:before="120" w:after="0" w:line="360" w:lineRule="auto"/>
              <w:ind w:left="54"/>
              <w:jc w:val="center"/>
              <w:rPr>
                <w:rFonts w:ascii="Aptos" w:eastAsia="Times New Roman" w:hAnsi="Aptos" w:cs="Arial"/>
                <w:sz w:val="24"/>
                <w:szCs w:val="24"/>
                <w:lang w:eastAsia="pl-PL"/>
              </w:rPr>
            </w:pPr>
            <w:r w:rsidRPr="00685098">
              <w:rPr>
                <w:rFonts w:ascii="Aptos" w:eastAsia="Times New Roman" w:hAnsi="Aptos" w:cs="Arial"/>
                <w:i/>
                <w:sz w:val="24"/>
                <w:szCs w:val="24"/>
                <w:lang w:eastAsia="pl-PL"/>
              </w:rPr>
              <w:t>miejsce wykonania</w:t>
            </w:r>
          </w:p>
        </w:tc>
        <w:tc>
          <w:tcPr>
            <w:tcW w:w="1177" w:type="pct"/>
            <w:tcBorders>
              <w:top w:val="single" w:sz="4" w:space="0" w:color="auto"/>
              <w:left w:val="single" w:sz="4" w:space="0" w:color="auto"/>
              <w:bottom w:val="single" w:sz="4" w:space="0" w:color="auto"/>
              <w:right w:val="single" w:sz="4" w:space="0" w:color="auto"/>
            </w:tcBorders>
            <w:vAlign w:val="center"/>
          </w:tcPr>
          <w:p w14:paraId="11CA2D4F"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1) własne*</w:t>
            </w:r>
          </w:p>
          <w:p w14:paraId="1438F84F" w14:textId="77777777" w:rsidR="002C1421" w:rsidRPr="00685098" w:rsidRDefault="002C1421" w:rsidP="00B61212">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689AA28C" w14:textId="77777777" w:rsidR="002C1421" w:rsidRPr="00685098" w:rsidRDefault="002C1421" w:rsidP="00B61212">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2) innych podmiotów*</w:t>
            </w:r>
          </w:p>
          <w:p w14:paraId="0F5AC960" w14:textId="77777777" w:rsidR="002C1421" w:rsidRPr="002C1421" w:rsidRDefault="002C1421" w:rsidP="00B61212">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t>Wykonawca winien załączyć do oferty oryginał pisemnego zobowiązania podmiotu udostępniającego</w:t>
            </w:r>
          </w:p>
        </w:tc>
      </w:tr>
    </w:tbl>
    <w:p w14:paraId="077A1F7F" w14:textId="77777777" w:rsidR="003A0762" w:rsidRPr="00B61212" w:rsidRDefault="003A0762" w:rsidP="00B61212">
      <w:pPr>
        <w:spacing w:before="120" w:after="0" w:line="360" w:lineRule="auto"/>
        <w:rPr>
          <w:rFonts w:ascii="Aptos" w:eastAsia="Times New Roman" w:hAnsi="Aptos" w:cs="Arial"/>
          <w:sz w:val="24"/>
          <w:szCs w:val="24"/>
          <w:lang w:eastAsia="pl-PL"/>
        </w:rPr>
      </w:pPr>
      <w:r w:rsidRPr="00B61212">
        <w:rPr>
          <w:rFonts w:ascii="Aptos" w:eastAsia="Times New Roman" w:hAnsi="Aptos" w:cs="Arial"/>
          <w:sz w:val="24"/>
          <w:szCs w:val="24"/>
          <w:lang w:eastAsia="pl-PL"/>
        </w:rPr>
        <w:t>*niepotrzebne skreślić</w:t>
      </w:r>
    </w:p>
    <w:p w14:paraId="73170547" w14:textId="77777777" w:rsidR="003A0762" w:rsidRPr="00B61212" w:rsidRDefault="003A0762" w:rsidP="00B61212">
      <w:pPr>
        <w:spacing w:after="0" w:line="360" w:lineRule="auto"/>
        <w:jc w:val="both"/>
        <w:rPr>
          <w:rFonts w:ascii="Aptos" w:eastAsia="Times New Roman" w:hAnsi="Aptos" w:cs="Arial"/>
          <w:sz w:val="24"/>
          <w:szCs w:val="24"/>
          <w:lang w:eastAsia="pl-PL"/>
        </w:rPr>
      </w:pPr>
      <w:r w:rsidRPr="00B61212">
        <w:rPr>
          <w:rFonts w:ascii="Aptos" w:eastAsia="Times New Roman" w:hAnsi="Aptos" w:cs="Arial"/>
          <w:sz w:val="24"/>
          <w:szCs w:val="24"/>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55327332" w14:textId="77777777" w:rsidR="003A0762" w:rsidRDefault="003A0762" w:rsidP="003A0762">
      <w:pPr>
        <w:spacing w:before="120" w:after="0" w:line="240" w:lineRule="auto"/>
        <w:rPr>
          <w:rFonts w:ascii="Aptos" w:eastAsia="Times New Roman" w:hAnsi="Aptos" w:cs="Arial"/>
          <w:sz w:val="24"/>
          <w:szCs w:val="24"/>
          <w:lang w:eastAsia="pl-PL"/>
        </w:rPr>
      </w:pPr>
    </w:p>
    <w:p w14:paraId="0B7A2F7E" w14:textId="77777777" w:rsidR="00685098" w:rsidRPr="00685098" w:rsidRDefault="00685098" w:rsidP="003A0762">
      <w:pPr>
        <w:spacing w:before="120" w:after="0" w:line="240" w:lineRule="auto"/>
        <w:rPr>
          <w:rFonts w:ascii="Aptos" w:eastAsia="Times New Roman" w:hAnsi="Aptos" w:cs="Arial"/>
          <w:sz w:val="24"/>
          <w:szCs w:val="24"/>
          <w:lang w:eastAsia="pl-PL"/>
        </w:rPr>
      </w:pPr>
    </w:p>
    <w:tbl>
      <w:tblPr>
        <w:tblW w:w="5000" w:type="pct"/>
        <w:tblCellMar>
          <w:left w:w="180" w:type="dxa"/>
          <w:right w:w="180" w:type="dxa"/>
        </w:tblCellMar>
        <w:tblLook w:val="0000" w:firstRow="0" w:lastRow="0" w:firstColumn="0" w:lastColumn="0" w:noHBand="0" w:noVBand="0"/>
      </w:tblPr>
      <w:tblGrid>
        <w:gridCol w:w="4959"/>
        <w:gridCol w:w="5245"/>
      </w:tblGrid>
      <w:tr w:rsidR="003A0762" w:rsidRPr="00685098" w14:paraId="4C5A1AB1" w14:textId="77777777" w:rsidTr="0032681B">
        <w:trPr>
          <w:trHeight w:val="959"/>
        </w:trPr>
        <w:tc>
          <w:tcPr>
            <w:tcW w:w="2500" w:type="pct"/>
            <w:tcBorders>
              <w:top w:val="nil"/>
              <w:left w:val="nil"/>
              <w:bottom w:val="nil"/>
              <w:right w:val="nil"/>
            </w:tcBorders>
          </w:tcPr>
          <w:p w14:paraId="697C9E95" w14:textId="77777777" w:rsidR="003A0762" w:rsidRPr="00685098" w:rsidRDefault="003A0762" w:rsidP="003A0762">
            <w:pPr>
              <w:overflowPunct w:val="0"/>
              <w:adjustRightInd w:val="0"/>
              <w:spacing w:after="0" w:line="240" w:lineRule="auto"/>
              <w:rPr>
                <w:rFonts w:ascii="Aptos" w:eastAsia="Times New Roman" w:hAnsi="Aptos" w:cs="Arial"/>
                <w:kern w:val="28"/>
                <w:sz w:val="24"/>
                <w:szCs w:val="24"/>
                <w:lang w:eastAsia="pl-PL"/>
              </w:rPr>
            </w:pPr>
            <w:r w:rsidRPr="00685098">
              <w:rPr>
                <w:rFonts w:ascii="Aptos" w:eastAsia="Times New Roman" w:hAnsi="Aptos" w:cs="Arial"/>
                <w:noProof/>
                <w:spacing w:val="40"/>
                <w:kern w:val="28"/>
                <w:sz w:val="24"/>
                <w:szCs w:val="24"/>
                <w:lang w:eastAsia="pl-PL"/>
              </w:rPr>
              <w:t>....................</w:t>
            </w:r>
            <w:r w:rsidRPr="00685098">
              <w:rPr>
                <w:rFonts w:ascii="Aptos" w:eastAsia="Times New Roman" w:hAnsi="Aptos" w:cs="Arial"/>
                <w:noProof/>
                <w:kern w:val="28"/>
                <w:sz w:val="24"/>
                <w:szCs w:val="24"/>
                <w:lang w:eastAsia="pl-PL"/>
              </w:rPr>
              <w:t xml:space="preserve">, dnia </w:t>
            </w:r>
            <w:r w:rsidRPr="00685098">
              <w:rPr>
                <w:rFonts w:ascii="Aptos" w:eastAsia="Times New Roman" w:hAnsi="Aptos" w:cs="Arial"/>
                <w:noProof/>
                <w:spacing w:val="40"/>
                <w:kern w:val="28"/>
                <w:sz w:val="24"/>
                <w:szCs w:val="24"/>
                <w:lang w:eastAsia="pl-PL"/>
              </w:rPr>
              <w:t>................</w:t>
            </w:r>
          </w:p>
        </w:tc>
        <w:tc>
          <w:tcPr>
            <w:tcW w:w="2500" w:type="pct"/>
            <w:tcBorders>
              <w:top w:val="nil"/>
              <w:left w:val="nil"/>
              <w:bottom w:val="nil"/>
              <w:right w:val="nil"/>
            </w:tcBorders>
          </w:tcPr>
          <w:p w14:paraId="6CDCA19A" w14:textId="77777777" w:rsidR="003A0762" w:rsidRPr="00685098" w:rsidRDefault="003A0762" w:rsidP="003A0762">
            <w:pPr>
              <w:widowControl w:val="0"/>
              <w:tabs>
                <w:tab w:val="left" w:pos="425"/>
              </w:tabs>
              <w:overflowPunct w:val="0"/>
              <w:autoSpaceDE w:val="0"/>
              <w:autoSpaceDN w:val="0"/>
              <w:adjustRightInd w:val="0"/>
              <w:spacing w:after="0" w:line="240" w:lineRule="auto"/>
              <w:jc w:val="center"/>
              <w:rPr>
                <w:rFonts w:ascii="Aptos" w:eastAsia="Times New Roman" w:hAnsi="Aptos" w:cs="Arial"/>
                <w:noProof/>
                <w:kern w:val="28"/>
                <w:sz w:val="24"/>
                <w:szCs w:val="24"/>
                <w:lang w:eastAsia="pl-PL"/>
              </w:rPr>
            </w:pPr>
            <w:r w:rsidRPr="00685098">
              <w:rPr>
                <w:rFonts w:ascii="Aptos" w:eastAsia="Times New Roman" w:hAnsi="Aptos" w:cs="Arial"/>
                <w:noProof/>
                <w:spacing w:val="40"/>
                <w:kern w:val="28"/>
                <w:sz w:val="24"/>
                <w:szCs w:val="24"/>
                <w:lang w:eastAsia="pl-PL"/>
              </w:rPr>
              <w:t>.............................................</w:t>
            </w:r>
          </w:p>
          <w:p w14:paraId="67308B3A" w14:textId="77777777" w:rsidR="003A0762" w:rsidRPr="00B61212" w:rsidRDefault="002963B5" w:rsidP="002963B5">
            <w:pPr>
              <w:overflowPunct w:val="0"/>
              <w:adjustRightInd w:val="0"/>
              <w:spacing w:after="0" w:line="240" w:lineRule="auto"/>
              <w:jc w:val="center"/>
              <w:rPr>
                <w:rFonts w:ascii="Aptos" w:eastAsia="Times New Roman" w:hAnsi="Aptos" w:cs="Arial"/>
                <w:kern w:val="28"/>
                <w:sz w:val="24"/>
                <w:szCs w:val="24"/>
                <w:lang w:eastAsia="pl-PL"/>
              </w:rPr>
            </w:pPr>
            <w:r w:rsidRPr="00B61212">
              <w:rPr>
                <w:rFonts w:ascii="Aptos" w:eastAsia="Times New Roman" w:hAnsi="Aptos" w:cs="Arial"/>
                <w:noProof/>
                <w:kern w:val="28"/>
                <w:sz w:val="24"/>
                <w:szCs w:val="24"/>
                <w:lang w:eastAsia="pl-PL"/>
              </w:rPr>
              <w:t>(</w:t>
            </w:r>
            <w:r w:rsidR="00083D87" w:rsidRPr="00B61212">
              <w:rPr>
                <w:rFonts w:ascii="Aptos" w:eastAsia="Times New Roman" w:hAnsi="Aptos" w:cs="Arial"/>
                <w:noProof/>
                <w:kern w:val="28"/>
                <w:sz w:val="24"/>
                <w:szCs w:val="24"/>
                <w:lang w:eastAsia="pl-PL"/>
              </w:rPr>
              <w:t>Elektroniczny podpis kwalifikowalny, podpis zaufany lub podpis osobisty osoby uprawnionej lub osób uprawnionych do reprezentowania Wykonawcy)</w:t>
            </w:r>
          </w:p>
        </w:tc>
      </w:tr>
    </w:tbl>
    <w:p w14:paraId="37BEE459" w14:textId="77777777" w:rsidR="00466E77" w:rsidRPr="00685098" w:rsidRDefault="00466E77" w:rsidP="00212F4F">
      <w:pPr>
        <w:overflowPunct w:val="0"/>
        <w:autoSpaceDE w:val="0"/>
        <w:autoSpaceDN w:val="0"/>
        <w:adjustRightInd w:val="0"/>
        <w:spacing w:after="0" w:line="240" w:lineRule="auto"/>
        <w:textAlignment w:val="baseline"/>
        <w:rPr>
          <w:rFonts w:ascii="Aptos" w:hAnsi="Aptos" w:cs="Arial"/>
          <w:sz w:val="24"/>
          <w:szCs w:val="24"/>
        </w:rPr>
      </w:pPr>
    </w:p>
    <w:sectPr w:rsidR="00466E77" w:rsidRPr="00685098" w:rsidSect="002F085D">
      <w:footerReference w:type="even" r:id="rId7"/>
      <w:footerReference w:type="default" r:id="rId8"/>
      <w:headerReference w:type="first" r:id="rId9"/>
      <w:footerReference w:type="first" r:id="rId10"/>
      <w:pgSz w:w="11906" w:h="16838" w:code="9"/>
      <w:pgMar w:top="540" w:right="851" w:bottom="719" w:left="851"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54017" w14:textId="77777777" w:rsidR="00F32510" w:rsidRDefault="00F32510" w:rsidP="00D17592">
      <w:pPr>
        <w:spacing w:after="0" w:line="240" w:lineRule="auto"/>
      </w:pPr>
      <w:r>
        <w:separator/>
      </w:r>
    </w:p>
  </w:endnote>
  <w:endnote w:type="continuationSeparator" w:id="0">
    <w:p w14:paraId="53AA8816" w14:textId="77777777" w:rsidR="00F32510" w:rsidRDefault="00F32510"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FB9E"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2E4A914D"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BFAC"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5252FED4"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071518"/>
      <w:docPartObj>
        <w:docPartGallery w:val="Page Numbers (Bottom of Page)"/>
        <w:docPartUnique/>
      </w:docPartObj>
    </w:sdtPr>
    <w:sdtEndPr>
      <w:rPr>
        <w:rFonts w:ascii="Aptos" w:hAnsi="Aptos"/>
      </w:rPr>
    </w:sdtEndPr>
    <w:sdtContent>
      <w:sdt>
        <w:sdtPr>
          <w:rPr>
            <w:rFonts w:ascii="Aptos" w:hAnsi="Aptos"/>
          </w:rPr>
          <w:id w:val="-1769616900"/>
          <w:docPartObj>
            <w:docPartGallery w:val="Page Numbers (Top of Page)"/>
            <w:docPartUnique/>
          </w:docPartObj>
        </w:sdtPr>
        <w:sdtContent>
          <w:p w14:paraId="0A9DF053" w14:textId="77777777" w:rsidR="002C1421" w:rsidRPr="002C1421" w:rsidRDefault="002C1421">
            <w:pPr>
              <w:pStyle w:val="Stopka"/>
              <w:jc w:val="right"/>
              <w:rPr>
                <w:rFonts w:ascii="Aptos" w:hAnsi="Aptos"/>
              </w:rPr>
            </w:pPr>
            <w:r w:rsidRPr="002C1421">
              <w:rPr>
                <w:rFonts w:ascii="Aptos" w:hAnsi="Aptos"/>
              </w:rPr>
              <w:t xml:space="preserve">Strona </w:t>
            </w:r>
            <w:r w:rsidRPr="002C1421">
              <w:rPr>
                <w:rFonts w:ascii="Aptos" w:hAnsi="Aptos"/>
                <w:sz w:val="24"/>
                <w:szCs w:val="24"/>
              </w:rPr>
              <w:fldChar w:fldCharType="begin"/>
            </w:r>
            <w:r w:rsidRPr="002C1421">
              <w:rPr>
                <w:rFonts w:ascii="Aptos" w:hAnsi="Aptos"/>
              </w:rPr>
              <w:instrText>PAGE</w:instrText>
            </w:r>
            <w:r w:rsidRPr="002C1421">
              <w:rPr>
                <w:rFonts w:ascii="Aptos" w:hAnsi="Aptos"/>
                <w:sz w:val="24"/>
                <w:szCs w:val="24"/>
              </w:rPr>
              <w:fldChar w:fldCharType="separate"/>
            </w:r>
            <w:r w:rsidRPr="002C1421">
              <w:rPr>
                <w:rFonts w:ascii="Aptos" w:hAnsi="Aptos"/>
              </w:rPr>
              <w:t>2</w:t>
            </w:r>
            <w:r w:rsidRPr="002C1421">
              <w:rPr>
                <w:rFonts w:ascii="Aptos" w:hAnsi="Aptos"/>
                <w:sz w:val="24"/>
                <w:szCs w:val="24"/>
              </w:rPr>
              <w:fldChar w:fldCharType="end"/>
            </w:r>
            <w:r w:rsidRPr="002C1421">
              <w:rPr>
                <w:rFonts w:ascii="Aptos" w:hAnsi="Aptos"/>
              </w:rPr>
              <w:t xml:space="preserve"> z </w:t>
            </w:r>
            <w:r w:rsidRPr="002C1421">
              <w:rPr>
                <w:rFonts w:ascii="Aptos" w:hAnsi="Aptos"/>
                <w:sz w:val="24"/>
                <w:szCs w:val="24"/>
              </w:rPr>
              <w:fldChar w:fldCharType="begin"/>
            </w:r>
            <w:r w:rsidRPr="002C1421">
              <w:rPr>
                <w:rFonts w:ascii="Aptos" w:hAnsi="Aptos"/>
              </w:rPr>
              <w:instrText>NUMPAGES</w:instrText>
            </w:r>
            <w:r w:rsidRPr="002C1421">
              <w:rPr>
                <w:rFonts w:ascii="Aptos" w:hAnsi="Aptos"/>
                <w:sz w:val="24"/>
                <w:szCs w:val="24"/>
              </w:rPr>
              <w:fldChar w:fldCharType="separate"/>
            </w:r>
            <w:r w:rsidRPr="002C1421">
              <w:rPr>
                <w:rFonts w:ascii="Aptos" w:hAnsi="Aptos"/>
              </w:rPr>
              <w:t>2</w:t>
            </w:r>
            <w:r w:rsidRPr="002C1421">
              <w:rPr>
                <w:rFonts w:ascii="Aptos" w:hAnsi="Aptos"/>
                <w:sz w:val="24"/>
                <w:szCs w:val="24"/>
              </w:rPr>
              <w:fldChar w:fldCharType="end"/>
            </w:r>
          </w:p>
        </w:sdtContent>
      </w:sdt>
    </w:sdtContent>
  </w:sdt>
  <w:p w14:paraId="68194E75"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ED83E" w14:textId="77777777" w:rsidR="00F32510" w:rsidRDefault="00F32510" w:rsidP="00D17592">
      <w:pPr>
        <w:spacing w:after="0" w:line="240" w:lineRule="auto"/>
      </w:pPr>
      <w:r>
        <w:separator/>
      </w:r>
    </w:p>
  </w:footnote>
  <w:footnote w:type="continuationSeparator" w:id="0">
    <w:p w14:paraId="757A1D82" w14:textId="77777777" w:rsidR="00F32510" w:rsidRDefault="00F32510"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D3B1" w14:textId="55DB71C6" w:rsidR="002F085D" w:rsidRDefault="002F085D" w:rsidP="002F085D">
    <w:pPr>
      <w:pStyle w:val="Nagwek"/>
      <w:pBdr>
        <w:bottom w:val="single" w:sz="4" w:space="1" w:color="auto"/>
      </w:pBdr>
      <w:jc w:val="center"/>
    </w:pPr>
    <w:r>
      <w:rPr>
        <w:noProof/>
      </w:rPr>
      <w:drawing>
        <wp:inline distT="0" distB="0" distL="0" distR="0" wp14:anchorId="5EA89DB5" wp14:editId="05B70E5C">
          <wp:extent cx="4434205" cy="466725"/>
          <wp:effectExtent l="0" t="0" r="4445" b="9525"/>
          <wp:docPr id="1929361515" name="Obraz 2" descr="Logotyp składający się z zestawienia następujących znaków w wersji kolorowej: z lewej strony znak Funduszy Europejskich wraz ze sformułowaniem „Fundusze Europejskie dla Dolnego Śląska”, jako drugi znak od lewej strony  - barwy RP i napis Rzeczpospolita Polska, następnie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 składający się z zestawienia następujących znaków w wersji kolorowej: z lewej strony znak Funduszy Europejskich wraz ze sformułowaniem „Fundusze Europejskie dla Dolnego Śląska”, jako drugi znak od lewej strony  - barwy RP i napis Rzeczpospolita Polska, następnie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4205" cy="466725"/>
                  </a:xfrm>
                  <a:prstGeom prst="rect">
                    <a:avLst/>
                  </a:prstGeom>
                  <a:noFill/>
                  <a:ln>
                    <a:noFill/>
                  </a:ln>
                </pic:spPr>
              </pic:pic>
            </a:graphicData>
          </a:graphic>
        </wp:inline>
      </w:drawing>
    </w:r>
  </w:p>
  <w:p w14:paraId="03E29E9B" w14:textId="74DF412F" w:rsidR="00D17592" w:rsidRPr="00466E77" w:rsidRDefault="00D17592" w:rsidP="00D17592">
    <w:pPr>
      <w:pStyle w:val="Nagwek"/>
      <w:pBdr>
        <w:bottom w:val="single" w:sz="4" w:space="1" w:color="auto"/>
      </w:pBdr>
      <w:rPr>
        <w:b/>
        <w:bCs/>
      </w:rPr>
    </w:pPr>
    <w:r w:rsidRPr="00466E77">
      <w:t>Znak sprawy: ZP.271.</w:t>
    </w:r>
    <w:r w:rsidR="00685098">
      <w:t>15</w:t>
    </w:r>
    <w:r w:rsidRPr="00466E77">
      <w:t>.202</w:t>
    </w:r>
    <w:r w:rsidR="00685098">
      <w:t>5</w:t>
    </w:r>
    <w:r w:rsidR="00451777" w:rsidRPr="00466E77">
      <w:t>.1</w:t>
    </w:r>
    <w:r w:rsidRPr="00466E77">
      <w:tab/>
      <w:t xml:space="preserve">                                                              </w:t>
    </w:r>
    <w:r w:rsidRPr="00466E77">
      <w:rPr>
        <w:b/>
        <w:bCs/>
      </w:rPr>
      <w:t xml:space="preserve">Załącznik nr </w:t>
    </w:r>
    <w:r w:rsidR="006C01F0">
      <w:rPr>
        <w:b/>
        <w:bCs/>
      </w:rPr>
      <w:t>3</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5D"/>
    <w:rsid w:val="000054C9"/>
    <w:rsid w:val="0006746F"/>
    <w:rsid w:val="00083D87"/>
    <w:rsid w:val="00097CB9"/>
    <w:rsid w:val="001158D0"/>
    <w:rsid w:val="00126C04"/>
    <w:rsid w:val="001373C3"/>
    <w:rsid w:val="001C231D"/>
    <w:rsid w:val="00212F4F"/>
    <w:rsid w:val="0022442C"/>
    <w:rsid w:val="00287748"/>
    <w:rsid w:val="002963B5"/>
    <w:rsid w:val="002A00D5"/>
    <w:rsid w:val="002C1421"/>
    <w:rsid w:val="002C6A53"/>
    <w:rsid w:val="002D31EC"/>
    <w:rsid w:val="002F085D"/>
    <w:rsid w:val="00342CF1"/>
    <w:rsid w:val="003467C2"/>
    <w:rsid w:val="003547E5"/>
    <w:rsid w:val="003A0762"/>
    <w:rsid w:val="003B4C69"/>
    <w:rsid w:val="004342D3"/>
    <w:rsid w:val="00451777"/>
    <w:rsid w:val="00466E77"/>
    <w:rsid w:val="004D1158"/>
    <w:rsid w:val="00560D14"/>
    <w:rsid w:val="00575D93"/>
    <w:rsid w:val="005C3E55"/>
    <w:rsid w:val="006529BF"/>
    <w:rsid w:val="006758BB"/>
    <w:rsid w:val="00681B1D"/>
    <w:rsid w:val="00683836"/>
    <w:rsid w:val="00685098"/>
    <w:rsid w:val="006C01F0"/>
    <w:rsid w:val="00711323"/>
    <w:rsid w:val="00716655"/>
    <w:rsid w:val="00817B60"/>
    <w:rsid w:val="0082251E"/>
    <w:rsid w:val="00881861"/>
    <w:rsid w:val="00884510"/>
    <w:rsid w:val="00887BB3"/>
    <w:rsid w:val="008C4E87"/>
    <w:rsid w:val="008F1EBA"/>
    <w:rsid w:val="00901695"/>
    <w:rsid w:val="009077B3"/>
    <w:rsid w:val="009310D7"/>
    <w:rsid w:val="00933292"/>
    <w:rsid w:val="0096376C"/>
    <w:rsid w:val="00965BE0"/>
    <w:rsid w:val="00974D98"/>
    <w:rsid w:val="009E791F"/>
    <w:rsid w:val="00A23E27"/>
    <w:rsid w:val="00A306C2"/>
    <w:rsid w:val="00A47920"/>
    <w:rsid w:val="00A97110"/>
    <w:rsid w:val="00AA769A"/>
    <w:rsid w:val="00B30871"/>
    <w:rsid w:val="00B37767"/>
    <w:rsid w:val="00B61212"/>
    <w:rsid w:val="00BD2160"/>
    <w:rsid w:val="00BD3021"/>
    <w:rsid w:val="00BF3025"/>
    <w:rsid w:val="00BF5EC0"/>
    <w:rsid w:val="00C23F1F"/>
    <w:rsid w:val="00C357BE"/>
    <w:rsid w:val="00C72968"/>
    <w:rsid w:val="00D17592"/>
    <w:rsid w:val="00D52D4B"/>
    <w:rsid w:val="00D8290F"/>
    <w:rsid w:val="00DA2CED"/>
    <w:rsid w:val="00DB117F"/>
    <w:rsid w:val="00E1587A"/>
    <w:rsid w:val="00E44625"/>
    <w:rsid w:val="00E50B69"/>
    <w:rsid w:val="00E716BC"/>
    <w:rsid w:val="00E810FF"/>
    <w:rsid w:val="00EE28C7"/>
    <w:rsid w:val="00EF3559"/>
    <w:rsid w:val="00F07AC7"/>
    <w:rsid w:val="00F15352"/>
    <w:rsid w:val="00F32510"/>
    <w:rsid w:val="00F54105"/>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D4FAD"/>
  <w15:chartTrackingRefBased/>
  <w15:docId w15:val="{B5EBC8E4-F604-40EA-A725-5D4DCEB4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685098"/>
    <w:pPr>
      <w:keepNext/>
      <w:overflowPunct w:val="0"/>
      <w:autoSpaceDE w:val="0"/>
      <w:autoSpaceDN w:val="0"/>
      <w:adjustRightInd w:val="0"/>
      <w:spacing w:after="0" w:line="240" w:lineRule="auto"/>
      <w:jc w:val="both"/>
      <w:textAlignment w:val="baseline"/>
      <w:outlineLvl w:val="1"/>
    </w:pPr>
    <w:rPr>
      <w:rFonts w:ascii="Aptos" w:eastAsia="Times New Roman" w:hAnsi="Aptos" w:cs="Times New Roman"/>
      <w:b/>
      <w:bCs/>
      <w:iCs/>
      <w:sz w:val="24"/>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685098"/>
    <w:rPr>
      <w:rFonts w:ascii="Aptos" w:eastAsia="Times New Roman" w:hAnsi="Aptos" w:cs="Times New Roman"/>
      <w:b/>
      <w:bCs/>
      <w:iCs/>
      <w:sz w:val="24"/>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9S1\OneDrive\Dokumenty\Niestandardowe%20szablony%20pakietu%20Office\Za&#322;&#261;cznik%20nr%203%20-%20Do&#347;wiadczenie%20zawodow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Załącznik nr 3 - Doświadczenie zawodowe</Template>
  <TotalTime>1</TotalTime>
  <Pages>2</Pages>
  <Words>333</Words>
  <Characters>1998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P9S1</dc:creator>
  <cp:keywords/>
  <dc:description/>
  <cp:lastModifiedBy>Alicja Jaszczyszyn</cp:lastModifiedBy>
  <cp:revision>2</cp:revision>
  <cp:lastPrinted>2025-04-16T11:01:00Z</cp:lastPrinted>
  <dcterms:created xsi:type="dcterms:W3CDTF">2025-04-16T09:01:00Z</dcterms:created>
  <dcterms:modified xsi:type="dcterms:W3CDTF">2025-04-16T11:01:00Z</dcterms:modified>
</cp:coreProperties>
</file>