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5D67260D" w14:textId="77777777" w:rsidR="001C231D"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78905B16" w14:textId="77777777" w:rsidR="001C231D" w:rsidRPr="00466E77" w:rsidRDefault="001C231D"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4F8FCACC" w:rsidR="003A0762" w:rsidRDefault="003A0762" w:rsidP="003A0762">
      <w:pPr>
        <w:spacing w:after="0" w:line="240" w:lineRule="auto"/>
        <w:jc w:val="center"/>
        <w:rPr>
          <w:rFonts w:ascii="Arial" w:eastAsia="Times New Roman" w:hAnsi="Arial" w:cs="Arial"/>
          <w:b/>
          <w:sz w:val="18"/>
          <w:szCs w:val="18"/>
          <w:vertAlign w:val="superscript"/>
          <w:lang w:eastAsia="pl-PL"/>
        </w:rPr>
      </w:pPr>
      <w:r w:rsidRPr="00466E77">
        <w:rPr>
          <w:rFonts w:ascii="Arial" w:eastAsia="Times New Roman" w:hAnsi="Arial" w:cs="Arial"/>
          <w:b/>
          <w:sz w:val="18"/>
          <w:szCs w:val="18"/>
          <w:lang w:eastAsia="pl-PL"/>
        </w:rPr>
        <w:t>WYKAZ ROBÓT BUDOWLANYCH</w:t>
      </w:r>
    </w:p>
    <w:p w14:paraId="092DC9BB" w14:textId="77777777" w:rsidR="00884510" w:rsidRPr="001C231D" w:rsidRDefault="00884510" w:rsidP="003A0762">
      <w:pPr>
        <w:spacing w:after="0" w:line="240" w:lineRule="auto"/>
        <w:jc w:val="center"/>
        <w:rPr>
          <w:rFonts w:ascii="Arial" w:eastAsia="Times New Roman" w:hAnsi="Arial" w:cs="Arial"/>
          <w:b/>
          <w:sz w:val="18"/>
          <w:szCs w:val="18"/>
          <w:vertAlign w:val="superscript"/>
          <w:lang w:eastAsia="pl-PL"/>
        </w:rPr>
      </w:pP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57530F9E" w14:textId="77777777" w:rsidR="003B4C69" w:rsidRDefault="003A0762" w:rsidP="002D31EC">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1169BA14" w14:textId="77777777" w:rsidR="005567B4" w:rsidRPr="005567B4" w:rsidRDefault="005567B4" w:rsidP="005567B4">
      <w:pPr>
        <w:widowControl w:val="0"/>
        <w:spacing w:after="0" w:line="240" w:lineRule="auto"/>
        <w:jc w:val="both"/>
        <w:outlineLvl w:val="0"/>
        <w:rPr>
          <w:rFonts w:ascii="Arial" w:hAnsi="Arial" w:cs="Arial"/>
          <w:b/>
          <w:bCs/>
          <w:sz w:val="24"/>
          <w:szCs w:val="24"/>
        </w:rPr>
      </w:pPr>
      <w:bookmarkStart w:id="0" w:name="_Hlk190423350"/>
      <w:r w:rsidRPr="005567B4">
        <w:rPr>
          <w:rFonts w:ascii="Arial" w:hAnsi="Arial" w:cs="Arial"/>
          <w:b/>
          <w:bCs/>
          <w:sz w:val="24"/>
          <w:szCs w:val="24"/>
        </w:rPr>
        <w:t xml:space="preserve">Wykonanie remontu obiektów mostowych uszkodzonych w wyniku intensywnych opadów deszczu i wezbrania wody we wrześniu 2024r </w:t>
      </w:r>
    </w:p>
    <w:bookmarkEnd w:id="0"/>
    <w:p w14:paraId="061E8437" w14:textId="77777777" w:rsidR="00F42B85" w:rsidRPr="00466E77" w:rsidRDefault="00F42B85" w:rsidP="002D31EC">
      <w:pPr>
        <w:widowControl w:val="0"/>
        <w:spacing w:after="0" w:line="240" w:lineRule="auto"/>
        <w:jc w:val="both"/>
        <w:outlineLvl w:val="0"/>
        <w:rPr>
          <w:rFonts w:ascii="Arial" w:hAnsi="Arial" w:cs="Arial"/>
          <w:b/>
          <w:bCs/>
          <w:sz w:val="24"/>
          <w:szCs w:val="24"/>
        </w:rPr>
      </w:pPr>
    </w:p>
    <w:p w14:paraId="60EC26E4" w14:textId="3FBCF4ED"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 xml:space="preserve">że: w ciągu ostatnich </w:t>
      </w:r>
      <w:r w:rsidR="00287748">
        <w:rPr>
          <w:rFonts w:ascii="Arial" w:eastAsia="Times New Roman" w:hAnsi="Arial" w:cs="Arial"/>
          <w:sz w:val="18"/>
          <w:szCs w:val="18"/>
          <w:lang w:eastAsia="pl-PL"/>
        </w:rPr>
        <w:t>5</w:t>
      </w:r>
      <w:r w:rsidRPr="00466E77">
        <w:rPr>
          <w:rFonts w:ascii="Arial" w:eastAsia="Times New Roman" w:hAnsi="Arial" w:cs="Arial"/>
          <w:sz w:val="18"/>
          <w:szCs w:val="18"/>
          <w:lang w:eastAsia="pl-PL"/>
        </w:rPr>
        <w:t xml:space="preserve"> lat</w:t>
      </w:r>
      <w:r w:rsidR="002D31EC">
        <w:rPr>
          <w:rFonts w:ascii="Arial" w:eastAsia="Times New Roman" w:hAnsi="Arial" w:cs="Arial"/>
          <w:sz w:val="18"/>
          <w:szCs w:val="18"/>
          <w:lang w:eastAsia="pl-PL"/>
        </w:rPr>
        <w:t xml:space="preserve"> </w:t>
      </w:r>
      <w:r w:rsidRPr="00466E77">
        <w:rPr>
          <w:rFonts w:ascii="Arial" w:eastAsia="Times New Roman" w:hAnsi="Arial" w:cs="Arial"/>
          <w:sz w:val="18"/>
          <w:szCs w:val="18"/>
          <w:lang w:eastAsia="pl-PL"/>
        </w:rPr>
        <w:t xml:space="preserve">wykonaliśmy </w:t>
      </w:r>
      <w:r w:rsidR="00287748">
        <w:rPr>
          <w:rFonts w:ascii="Arial" w:eastAsia="Times New Roman" w:hAnsi="Arial" w:cs="Arial"/>
          <w:sz w:val="18"/>
          <w:szCs w:val="18"/>
          <w:lang w:eastAsia="pl-PL"/>
        </w:rPr>
        <w:t>roboty budowlane w zak</w:t>
      </w:r>
      <w:r w:rsidRPr="00466E77">
        <w:rPr>
          <w:rFonts w:ascii="Arial" w:eastAsia="Times New Roman" w:hAnsi="Arial" w:cs="Arial"/>
          <w:sz w:val="18"/>
          <w:szCs w:val="18"/>
          <w:lang w:eastAsia="pl-PL"/>
        </w:rPr>
        <w:t>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
        <w:gridCol w:w="3643"/>
        <w:gridCol w:w="1843"/>
        <w:gridCol w:w="2269"/>
        <w:gridCol w:w="1841"/>
      </w:tblGrid>
      <w:tr w:rsidR="00881861" w:rsidRPr="00466E77" w14:paraId="65492D19" w14:textId="77777777" w:rsidTr="00881861">
        <w:trPr>
          <w:trHeight w:val="1128"/>
        </w:trPr>
        <w:tc>
          <w:tcPr>
            <w:tcW w:w="230"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811" w:type="pct"/>
            <w:tcBorders>
              <w:top w:val="single" w:sz="4" w:space="0" w:color="auto"/>
              <w:left w:val="single" w:sz="4" w:space="0" w:color="auto"/>
              <w:bottom w:val="single" w:sz="4" w:space="0" w:color="auto"/>
              <w:right w:val="single" w:sz="4" w:space="0" w:color="auto"/>
            </w:tcBorders>
            <w:vAlign w:val="center"/>
          </w:tcPr>
          <w:p w14:paraId="6141871D"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916"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881861" w:rsidRPr="00466E77" w:rsidRDefault="00881861" w:rsidP="003A0762">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Ilość</w:t>
            </w:r>
            <w:r w:rsidRPr="00466E77">
              <w:rPr>
                <w:rFonts w:ascii="Arial" w:eastAsia="Times New Roman" w:hAnsi="Arial" w:cs="Arial"/>
                <w:b/>
                <w:sz w:val="16"/>
                <w:szCs w:val="16"/>
                <w:lang w:eastAsia="pl-PL"/>
              </w:rPr>
              <w:t xml:space="preserve"> robót</w:t>
            </w:r>
          </w:p>
          <w:p w14:paraId="442C92C4" w14:textId="3BD39B18"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w:t>
            </w:r>
            <w:r>
              <w:rPr>
                <w:rFonts w:ascii="Arial" w:eastAsia="Times New Roman" w:hAnsi="Arial" w:cs="Arial"/>
                <w:sz w:val="16"/>
                <w:szCs w:val="16"/>
                <w:lang w:eastAsia="pl-PL"/>
              </w:rPr>
              <w:t xml:space="preserve"> szt.</w:t>
            </w:r>
            <w:r w:rsidRPr="00466E77">
              <w:rPr>
                <w:rFonts w:ascii="Arial" w:eastAsia="Times New Roman" w:hAnsi="Arial" w:cs="Arial"/>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457C571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realizacji </w:t>
            </w:r>
          </w:p>
        </w:tc>
        <w:tc>
          <w:tcPr>
            <w:tcW w:w="915"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881861" w:rsidRPr="00466E77" w:rsidRDefault="00881861"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881861" w:rsidRPr="00466E77" w14:paraId="521D7B71" w14:textId="77777777" w:rsidTr="00881861">
        <w:trPr>
          <w:trHeight w:val="158"/>
        </w:trPr>
        <w:tc>
          <w:tcPr>
            <w:tcW w:w="230"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0A2F1179" w14:textId="77777777"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916" w:type="pct"/>
            <w:tcBorders>
              <w:top w:val="single" w:sz="4" w:space="0" w:color="auto"/>
              <w:left w:val="single" w:sz="4" w:space="0" w:color="auto"/>
              <w:bottom w:val="single" w:sz="4" w:space="0" w:color="auto"/>
              <w:right w:val="single" w:sz="4" w:space="0" w:color="auto"/>
            </w:tcBorders>
            <w:vAlign w:val="center"/>
            <w:hideMark/>
          </w:tcPr>
          <w:p w14:paraId="784D5886" w14:textId="30FF0315"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A4A12E0" w14:textId="45A9BFC6"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4</w:t>
            </w:r>
            <w:r w:rsidRPr="00466E77">
              <w:rPr>
                <w:rFonts w:ascii="Arial" w:eastAsia="Times New Roman" w:hAnsi="Arial" w:cs="Arial"/>
                <w:bCs/>
                <w:sz w:val="16"/>
                <w:szCs w:val="16"/>
                <w:lang w:eastAsia="pl-PL"/>
              </w:rPr>
              <w:t>]</w:t>
            </w:r>
          </w:p>
        </w:tc>
        <w:tc>
          <w:tcPr>
            <w:tcW w:w="915" w:type="pct"/>
            <w:tcBorders>
              <w:top w:val="single" w:sz="4" w:space="0" w:color="auto"/>
              <w:left w:val="single" w:sz="4" w:space="0" w:color="auto"/>
              <w:bottom w:val="single" w:sz="4" w:space="0" w:color="auto"/>
              <w:right w:val="single" w:sz="4" w:space="0" w:color="auto"/>
            </w:tcBorders>
            <w:vAlign w:val="center"/>
            <w:hideMark/>
          </w:tcPr>
          <w:p w14:paraId="16C30181" w14:textId="4C5A399F" w:rsidR="00881861" w:rsidRPr="00466E77" w:rsidRDefault="00881861"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Pr>
                <w:rFonts w:ascii="Arial" w:eastAsia="Times New Roman" w:hAnsi="Arial" w:cs="Arial"/>
                <w:bCs/>
                <w:sz w:val="16"/>
                <w:szCs w:val="16"/>
                <w:lang w:eastAsia="pl-PL"/>
              </w:rPr>
              <w:t>5</w:t>
            </w:r>
            <w:r w:rsidRPr="00466E77">
              <w:rPr>
                <w:rFonts w:ascii="Arial" w:eastAsia="Times New Roman" w:hAnsi="Arial" w:cs="Arial"/>
                <w:bCs/>
                <w:sz w:val="16"/>
                <w:szCs w:val="16"/>
                <w:lang w:eastAsia="pl-PL"/>
              </w:rPr>
              <w:t>]</w:t>
            </w:r>
          </w:p>
        </w:tc>
      </w:tr>
      <w:tr w:rsidR="00881861" w:rsidRPr="00466E77" w14:paraId="2122F233" w14:textId="77777777" w:rsidTr="00881861">
        <w:trPr>
          <w:trHeight w:val="1967"/>
        </w:trPr>
        <w:tc>
          <w:tcPr>
            <w:tcW w:w="230" w:type="pct"/>
            <w:tcBorders>
              <w:top w:val="single" w:sz="4" w:space="0" w:color="auto"/>
              <w:left w:val="single" w:sz="4" w:space="0" w:color="auto"/>
              <w:bottom w:val="single" w:sz="4" w:space="0" w:color="auto"/>
              <w:right w:val="single" w:sz="4" w:space="0" w:color="auto"/>
            </w:tcBorders>
            <w:vAlign w:val="center"/>
          </w:tcPr>
          <w:p w14:paraId="50158620"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64C75EE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5F6524FD" w14:textId="2FD2660A"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40187BAC"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12D793A0" w14:textId="13AAA87A"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347211C"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AE7F9B" w14:textId="57D14E03"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862245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881861" w:rsidRPr="00466E77" w14:paraId="2E6EF3A1" w14:textId="77777777" w:rsidTr="00881861">
        <w:trPr>
          <w:trHeight w:val="2053"/>
        </w:trPr>
        <w:tc>
          <w:tcPr>
            <w:tcW w:w="230" w:type="pct"/>
            <w:tcBorders>
              <w:top w:val="single" w:sz="4" w:space="0" w:color="auto"/>
              <w:left w:val="single" w:sz="4" w:space="0" w:color="auto"/>
              <w:bottom w:val="single" w:sz="4" w:space="0" w:color="auto"/>
              <w:right w:val="single" w:sz="4" w:space="0" w:color="auto"/>
            </w:tcBorders>
            <w:vAlign w:val="center"/>
          </w:tcPr>
          <w:p w14:paraId="54B257E2" w14:textId="77777777" w:rsidR="00881861" w:rsidRPr="00466E77" w:rsidRDefault="00881861" w:rsidP="003A0762">
            <w:pPr>
              <w:spacing w:after="0" w:line="240" w:lineRule="auto"/>
              <w:rPr>
                <w:rFonts w:ascii="Arial" w:eastAsia="Times New Roman" w:hAnsi="Arial" w:cs="Arial"/>
                <w:bCs/>
                <w:sz w:val="16"/>
                <w:szCs w:val="16"/>
                <w:lang w:eastAsia="pl-PL"/>
              </w:rPr>
            </w:pPr>
            <w:bookmarkStart w:id="1" w:name="_Hlk160714817"/>
            <w:r w:rsidRPr="00466E77">
              <w:rPr>
                <w:rFonts w:ascii="Arial" w:eastAsia="Times New Roman" w:hAnsi="Arial" w:cs="Arial"/>
                <w:bCs/>
                <w:sz w:val="16"/>
                <w:szCs w:val="16"/>
                <w:lang w:eastAsia="pl-PL"/>
              </w:rPr>
              <w:t>2.</w:t>
            </w:r>
          </w:p>
        </w:tc>
        <w:tc>
          <w:tcPr>
            <w:tcW w:w="1811" w:type="pct"/>
            <w:tcBorders>
              <w:top w:val="single" w:sz="4" w:space="0" w:color="auto"/>
              <w:left w:val="single" w:sz="4" w:space="0" w:color="auto"/>
              <w:bottom w:val="single" w:sz="4" w:space="0" w:color="auto"/>
              <w:right w:val="single" w:sz="4" w:space="0" w:color="auto"/>
            </w:tcBorders>
            <w:vAlign w:val="center"/>
          </w:tcPr>
          <w:p w14:paraId="58E24C45"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881861" w:rsidRPr="00466E77" w:rsidRDefault="00881861"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1F96E1C7" w14:textId="77777777"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1F211C04" w:rsidR="00881861" w:rsidRPr="00466E77" w:rsidRDefault="00881861"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881861" w:rsidRPr="00466E77" w:rsidRDefault="00881861" w:rsidP="003A0762">
            <w:pPr>
              <w:spacing w:after="0" w:line="240" w:lineRule="auto"/>
              <w:rPr>
                <w:rFonts w:ascii="Arial" w:eastAsia="Times New Roman" w:hAnsi="Arial"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B4EBC8B" w14:textId="59FB0AFC"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6A404FA"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A134BD" w14:textId="663352C4"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27135F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881861" w:rsidRPr="00466E77" w:rsidRDefault="00881861"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6F147A2F"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881861" w:rsidRPr="00466E77" w:rsidRDefault="00881861"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881861" w:rsidRPr="00466E77" w:rsidRDefault="00881861"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bookmarkEnd w:id="1"/>
      <w:tr w:rsidR="00881861" w:rsidRPr="00466E77" w14:paraId="4AAB3CCE" w14:textId="77777777" w:rsidTr="00881861">
        <w:trPr>
          <w:trHeight w:val="2126"/>
        </w:trPr>
        <w:tc>
          <w:tcPr>
            <w:tcW w:w="230" w:type="pct"/>
            <w:tcBorders>
              <w:top w:val="single" w:sz="4" w:space="0" w:color="auto"/>
              <w:left w:val="single" w:sz="4" w:space="0" w:color="auto"/>
              <w:bottom w:val="single" w:sz="4" w:space="0" w:color="auto"/>
              <w:right w:val="single" w:sz="4" w:space="0" w:color="auto"/>
            </w:tcBorders>
            <w:vAlign w:val="center"/>
          </w:tcPr>
          <w:p w14:paraId="497E3AA1" w14:textId="13F6CD20" w:rsidR="00881861" w:rsidRPr="00466E77" w:rsidRDefault="00881861" w:rsidP="00884510">
            <w:pPr>
              <w:spacing w:after="0" w:line="240" w:lineRule="auto"/>
              <w:rPr>
                <w:rFonts w:ascii="Arial" w:eastAsia="Times New Roman" w:hAnsi="Arial" w:cs="Arial"/>
                <w:bCs/>
                <w:sz w:val="16"/>
                <w:szCs w:val="16"/>
                <w:lang w:eastAsia="pl-PL"/>
              </w:rPr>
            </w:pPr>
            <w:r>
              <w:rPr>
                <w:rFonts w:ascii="Arial" w:eastAsia="Times New Roman" w:hAnsi="Arial" w:cs="Arial"/>
                <w:bCs/>
                <w:sz w:val="16"/>
                <w:szCs w:val="16"/>
                <w:lang w:eastAsia="pl-PL"/>
              </w:rPr>
              <w:t>3</w:t>
            </w:r>
            <w:r w:rsidRPr="00466E77">
              <w:rPr>
                <w:rFonts w:ascii="Arial" w:eastAsia="Times New Roman" w:hAnsi="Arial" w:cs="Arial"/>
                <w:bCs/>
                <w:sz w:val="16"/>
                <w:szCs w:val="16"/>
                <w:lang w:eastAsia="pl-PL"/>
              </w:rPr>
              <w:t>.</w:t>
            </w:r>
          </w:p>
        </w:tc>
        <w:tc>
          <w:tcPr>
            <w:tcW w:w="1811" w:type="pct"/>
            <w:tcBorders>
              <w:top w:val="single" w:sz="4" w:space="0" w:color="auto"/>
              <w:left w:val="single" w:sz="4" w:space="0" w:color="auto"/>
              <w:bottom w:val="single" w:sz="4" w:space="0" w:color="auto"/>
              <w:right w:val="single" w:sz="4" w:space="0" w:color="auto"/>
            </w:tcBorders>
            <w:vAlign w:val="center"/>
          </w:tcPr>
          <w:p w14:paraId="6AD862F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A594FA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50D2CB"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AB38085"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3567928"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72E3B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D9620A5" w14:textId="77777777" w:rsidR="00881861" w:rsidRPr="00466E77" w:rsidRDefault="00881861" w:rsidP="00884510">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136F32E2"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A9C1AB8" w14:textId="2BFFD2E2"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7E11BC12"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968F48E" w14:textId="543C92A1" w:rsidR="00881861" w:rsidRPr="00466E77" w:rsidRDefault="00881861" w:rsidP="00884510">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EFA9D5" w14:textId="77777777" w:rsidR="00881861" w:rsidRPr="00466E77" w:rsidRDefault="00881861" w:rsidP="00884510">
            <w:pPr>
              <w:spacing w:before="120" w:after="0" w:line="240" w:lineRule="auto"/>
              <w:jc w:val="center"/>
              <w:rPr>
                <w:rFonts w:ascii="Arial" w:eastAsia="Times New Roman" w:hAnsi="Arial" w:cs="Arial"/>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DB374CB" w14:textId="7285E7EB"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od </w:t>
            </w:r>
            <w:r w:rsidRPr="00466E77">
              <w:rPr>
                <w:rFonts w:ascii="Arial" w:eastAsia="Times New Roman" w:hAnsi="Arial" w:cs="Arial"/>
                <w:sz w:val="16"/>
                <w:szCs w:val="16"/>
                <w:lang w:eastAsia="pl-PL"/>
              </w:rPr>
              <w:t>……………………</w:t>
            </w:r>
          </w:p>
          <w:p w14:paraId="189473A1"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2177EDE" w14:textId="41F464F1" w:rsidR="00881861" w:rsidRPr="00466E77" w:rsidRDefault="00881861" w:rsidP="00884510">
            <w:pPr>
              <w:tabs>
                <w:tab w:val="left" w:pos="348"/>
              </w:tabs>
              <w:spacing w:before="120" w:after="0" w:line="240" w:lineRule="auto"/>
              <w:ind w:left="54"/>
              <w:rPr>
                <w:rFonts w:ascii="Arial" w:eastAsia="Times New Roman" w:hAnsi="Arial" w:cs="Arial"/>
                <w:sz w:val="16"/>
                <w:szCs w:val="16"/>
                <w:lang w:eastAsia="pl-PL"/>
              </w:rPr>
            </w:pPr>
            <w:r>
              <w:rPr>
                <w:rFonts w:ascii="Arial" w:eastAsia="Times New Roman" w:hAnsi="Arial" w:cs="Arial"/>
                <w:sz w:val="16"/>
                <w:szCs w:val="16"/>
                <w:lang w:eastAsia="pl-PL"/>
              </w:rPr>
              <w:t xml:space="preserve">do </w:t>
            </w:r>
            <w:r w:rsidRPr="00466E77">
              <w:rPr>
                <w:rFonts w:ascii="Arial" w:eastAsia="Times New Roman" w:hAnsi="Arial" w:cs="Arial"/>
                <w:sz w:val="16"/>
                <w:szCs w:val="16"/>
                <w:lang w:eastAsia="pl-PL"/>
              </w:rPr>
              <w:t>……………………</w:t>
            </w:r>
          </w:p>
          <w:p w14:paraId="7A6AE097"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136E7CE"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6267B9DA"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p>
          <w:p w14:paraId="4051CF50" w14:textId="77777777" w:rsidR="00881861" w:rsidRPr="00466E77" w:rsidRDefault="00881861" w:rsidP="00884510">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753402D" w14:textId="1D8B1837" w:rsidR="00881861" w:rsidRPr="00466E77" w:rsidRDefault="00881861" w:rsidP="00884510">
            <w:pPr>
              <w:tabs>
                <w:tab w:val="left" w:pos="348"/>
              </w:tabs>
              <w:spacing w:before="120" w:after="0" w:line="240" w:lineRule="auto"/>
              <w:ind w:left="54"/>
              <w:jc w:val="center"/>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7C2CBBE3" w14:textId="77777777"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5B30DF5C"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CF5BBD6" w14:textId="77777777" w:rsidR="00881861" w:rsidRPr="00466E77" w:rsidRDefault="00881861" w:rsidP="00884510">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FD1B220" w14:textId="7A3404C3" w:rsidR="00881861" w:rsidRPr="00466E77" w:rsidRDefault="00881861" w:rsidP="00884510">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E74B19A" w14:textId="299DACAB"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w:t>
            </w:r>
            <w:r w:rsidR="00083D87" w:rsidRPr="00083D87">
              <w:rPr>
                <w:rFonts w:ascii="Arial" w:eastAsia="Times New Roman" w:hAnsi="Arial" w:cs="Arial"/>
                <w:i/>
                <w:iCs/>
                <w:noProof/>
                <w:kern w:val="28"/>
                <w:sz w:val="16"/>
                <w:szCs w:val="16"/>
                <w:lang w:eastAsia="pl-PL"/>
              </w:rPr>
              <w:t>Elektroniczny podpis kwalifikowalny, podpis zaufany lub podpis osobisty osoby uprawnionej lub osób uprawnionych do reprezentowania Wykonawcy</w:t>
            </w:r>
            <w:r w:rsidR="00083D87">
              <w:rPr>
                <w:rFonts w:ascii="Arial" w:eastAsia="Times New Roman" w:hAnsi="Arial" w:cs="Arial"/>
                <w:i/>
                <w:iCs/>
                <w:noProof/>
                <w:kern w:val="28"/>
                <w:sz w:val="16"/>
                <w:szCs w:val="16"/>
                <w:lang w:eastAsia="pl-PL"/>
              </w:rPr>
              <w:t>)</w:t>
            </w:r>
          </w:p>
        </w:tc>
      </w:tr>
    </w:tbl>
    <w:p w14:paraId="60171787" w14:textId="4CB3AB99" w:rsidR="00466E77" w:rsidRPr="00212F4F" w:rsidRDefault="00466E77" w:rsidP="00212F4F">
      <w:pPr>
        <w:overflowPunct w:val="0"/>
        <w:autoSpaceDE w:val="0"/>
        <w:autoSpaceDN w:val="0"/>
        <w:adjustRightInd w:val="0"/>
        <w:spacing w:after="0" w:line="240" w:lineRule="auto"/>
        <w:textAlignment w:val="baseline"/>
        <w:rPr>
          <w:rFonts w:ascii="Arial" w:hAnsi="Arial" w:cs="Arial"/>
        </w:rPr>
      </w:pPr>
    </w:p>
    <w:sectPr w:rsidR="00466E77" w:rsidRPr="00212F4F" w:rsidSect="001158D0">
      <w:headerReference w:type="default" r:id="rId7"/>
      <w:footerReference w:type="even" r:id="rId8"/>
      <w:footerReference w:type="default" r:id="rId9"/>
      <w:headerReference w:type="first" r:id="rId10"/>
      <w:footerReference w:type="first" r:id="rId11"/>
      <w:pgSz w:w="11906" w:h="16838" w:code="9"/>
      <w:pgMar w:top="540" w:right="851" w:bottom="719"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33F22" w14:textId="77777777" w:rsidR="000B7F3E" w:rsidRDefault="000B7F3E" w:rsidP="00D17592">
      <w:pPr>
        <w:spacing w:after="0" w:line="240" w:lineRule="auto"/>
      </w:pPr>
      <w:r>
        <w:separator/>
      </w:r>
    </w:p>
  </w:endnote>
  <w:endnote w:type="continuationSeparator" w:id="0">
    <w:p w14:paraId="557D6626" w14:textId="77777777" w:rsidR="000B7F3E" w:rsidRDefault="000B7F3E"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65939" w14:textId="77777777" w:rsidR="000B7F3E" w:rsidRDefault="000B7F3E" w:rsidP="00D17592">
      <w:pPr>
        <w:spacing w:after="0" w:line="240" w:lineRule="auto"/>
      </w:pPr>
      <w:r>
        <w:separator/>
      </w:r>
    </w:p>
  </w:footnote>
  <w:footnote w:type="continuationSeparator" w:id="0">
    <w:p w14:paraId="39797EF2" w14:textId="77777777" w:rsidR="000B7F3E" w:rsidRDefault="000B7F3E"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293C" w14:textId="0F1FB842" w:rsidR="009077B3" w:rsidRPr="009077B3" w:rsidRDefault="009077B3" w:rsidP="009077B3">
    <w:pPr>
      <w:pStyle w:val="Nagwek"/>
      <w:pBdr>
        <w:bottom w:val="single" w:sz="4" w:space="1" w:color="auto"/>
      </w:pBdr>
      <w:rPr>
        <w:b/>
        <w:bCs/>
      </w:rPr>
    </w:pPr>
    <w:r w:rsidRPr="00466E77">
      <w:t>Znak sprawy: ZP.271.</w:t>
    </w:r>
    <w:r w:rsidR="00F42B85">
      <w:t>1</w:t>
    </w:r>
    <w:r w:rsidR="005567B4">
      <w:t>4</w:t>
    </w:r>
    <w:r w:rsidRPr="00466E77">
      <w:t>.202</w:t>
    </w:r>
    <w:r w:rsidR="000054C9">
      <w:t>5</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054C9"/>
    <w:rsid w:val="0006746F"/>
    <w:rsid w:val="00083D87"/>
    <w:rsid w:val="00097CB9"/>
    <w:rsid w:val="000B7F3E"/>
    <w:rsid w:val="000F3881"/>
    <w:rsid w:val="001158D0"/>
    <w:rsid w:val="00126C04"/>
    <w:rsid w:val="001373C3"/>
    <w:rsid w:val="001C231D"/>
    <w:rsid w:val="00212F4F"/>
    <w:rsid w:val="0022442C"/>
    <w:rsid w:val="00287748"/>
    <w:rsid w:val="002963B5"/>
    <w:rsid w:val="002A00D5"/>
    <w:rsid w:val="002C6A53"/>
    <w:rsid w:val="002D31EC"/>
    <w:rsid w:val="00342CF1"/>
    <w:rsid w:val="003547E5"/>
    <w:rsid w:val="003A0762"/>
    <w:rsid w:val="003B4C69"/>
    <w:rsid w:val="00445CE5"/>
    <w:rsid w:val="00451777"/>
    <w:rsid w:val="00466E77"/>
    <w:rsid w:val="00476DB3"/>
    <w:rsid w:val="004D1158"/>
    <w:rsid w:val="005567B4"/>
    <w:rsid w:val="00560D14"/>
    <w:rsid w:val="005C3E55"/>
    <w:rsid w:val="006529BF"/>
    <w:rsid w:val="006758BB"/>
    <w:rsid w:val="00683836"/>
    <w:rsid w:val="00716655"/>
    <w:rsid w:val="00817B60"/>
    <w:rsid w:val="0082251E"/>
    <w:rsid w:val="00881861"/>
    <w:rsid w:val="00884510"/>
    <w:rsid w:val="00887BB3"/>
    <w:rsid w:val="008C4E87"/>
    <w:rsid w:val="008F1EBA"/>
    <w:rsid w:val="00901695"/>
    <w:rsid w:val="009077B3"/>
    <w:rsid w:val="0096376C"/>
    <w:rsid w:val="00965BE0"/>
    <w:rsid w:val="00974D98"/>
    <w:rsid w:val="009E791F"/>
    <w:rsid w:val="00A23E27"/>
    <w:rsid w:val="00A306C2"/>
    <w:rsid w:val="00A4198E"/>
    <w:rsid w:val="00A47920"/>
    <w:rsid w:val="00A97110"/>
    <w:rsid w:val="00B30871"/>
    <w:rsid w:val="00B37767"/>
    <w:rsid w:val="00BD2160"/>
    <w:rsid w:val="00BD3021"/>
    <w:rsid w:val="00BF5EC0"/>
    <w:rsid w:val="00C23F1F"/>
    <w:rsid w:val="00C357BE"/>
    <w:rsid w:val="00C72968"/>
    <w:rsid w:val="00D17592"/>
    <w:rsid w:val="00D52D4B"/>
    <w:rsid w:val="00DA2CED"/>
    <w:rsid w:val="00DB117F"/>
    <w:rsid w:val="00E10D4A"/>
    <w:rsid w:val="00E1587A"/>
    <w:rsid w:val="00E44625"/>
    <w:rsid w:val="00E50B69"/>
    <w:rsid w:val="00E810FF"/>
    <w:rsid w:val="00F07AC7"/>
    <w:rsid w:val="00F15352"/>
    <w:rsid w:val="00F42B85"/>
    <w:rsid w:val="00F55E4A"/>
    <w:rsid w:val="00FA1850"/>
    <w:rsid w:val="00FB1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383</Words>
  <Characters>2303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22</cp:revision>
  <cp:lastPrinted>2025-03-20T13:50:00Z</cp:lastPrinted>
  <dcterms:created xsi:type="dcterms:W3CDTF">2021-07-28T06:50:00Z</dcterms:created>
  <dcterms:modified xsi:type="dcterms:W3CDTF">2025-03-20T13:50:00Z</dcterms:modified>
</cp:coreProperties>
</file>