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5D67260D" w14:textId="77777777" w:rsidR="001C231D"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78905B16" w14:textId="77777777" w:rsidR="001C231D" w:rsidRPr="00466E77"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4F8FCACC" w:rsidR="003A0762"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WYKAZ ROBÓT BUDOWLANYCH</w:t>
      </w:r>
    </w:p>
    <w:p w14:paraId="092DC9BB" w14:textId="77777777" w:rsidR="00884510" w:rsidRPr="001C231D" w:rsidRDefault="00884510" w:rsidP="003A0762">
      <w:pPr>
        <w:spacing w:after="0" w:line="240" w:lineRule="auto"/>
        <w:jc w:val="center"/>
        <w:rPr>
          <w:rFonts w:ascii="Arial" w:eastAsia="Times New Roman" w:hAnsi="Arial" w:cs="Arial"/>
          <w:b/>
          <w:sz w:val="18"/>
          <w:szCs w:val="18"/>
          <w:vertAlign w:val="superscript"/>
          <w:lang w:eastAsia="pl-PL"/>
        </w:rPr>
      </w:pP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57530F9E" w14:textId="77777777" w:rsidR="003B4C69" w:rsidRDefault="003A0762" w:rsidP="002D31EC">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2C1D44BB" w14:textId="77777777" w:rsidR="009310D7" w:rsidRPr="009310D7" w:rsidRDefault="009310D7" w:rsidP="009310D7">
      <w:pPr>
        <w:widowControl w:val="0"/>
        <w:spacing w:after="0" w:line="240" w:lineRule="auto"/>
        <w:jc w:val="both"/>
        <w:outlineLvl w:val="0"/>
        <w:rPr>
          <w:rFonts w:ascii="Arial" w:hAnsi="Arial" w:cs="Arial"/>
          <w:b/>
          <w:bCs/>
          <w:sz w:val="24"/>
          <w:szCs w:val="24"/>
        </w:rPr>
      </w:pPr>
      <w:r w:rsidRPr="009310D7">
        <w:rPr>
          <w:rFonts w:ascii="Arial" w:hAnsi="Arial" w:cs="Arial"/>
          <w:b/>
          <w:bCs/>
          <w:sz w:val="24"/>
          <w:szCs w:val="24"/>
        </w:rPr>
        <w:t>Wykonanie robót budowlanych na terenie cmentarza  komunalnego w Mirsku z podziałem na następujące zadania inwestycyjne:</w:t>
      </w:r>
    </w:p>
    <w:p w14:paraId="79E285D5" w14:textId="77777777" w:rsidR="009310D7" w:rsidRPr="009310D7" w:rsidRDefault="009310D7" w:rsidP="009310D7">
      <w:pPr>
        <w:widowControl w:val="0"/>
        <w:spacing w:after="0" w:line="240" w:lineRule="auto"/>
        <w:jc w:val="both"/>
        <w:outlineLvl w:val="0"/>
        <w:rPr>
          <w:rFonts w:ascii="Arial" w:hAnsi="Arial" w:cs="Arial"/>
          <w:b/>
          <w:bCs/>
          <w:sz w:val="24"/>
          <w:szCs w:val="24"/>
        </w:rPr>
      </w:pPr>
      <w:r w:rsidRPr="009310D7">
        <w:rPr>
          <w:rFonts w:ascii="Arial" w:hAnsi="Arial" w:cs="Arial"/>
          <w:b/>
          <w:bCs/>
          <w:sz w:val="24"/>
          <w:szCs w:val="24"/>
        </w:rPr>
        <w:t>Część 1 – „Budowa tymczasowego ogrodzenia w obszarze strefy „B” cmentarza komunalnego”,</w:t>
      </w:r>
    </w:p>
    <w:p w14:paraId="6BFFAA9F" w14:textId="7553FCA4" w:rsidR="00965BE0" w:rsidRDefault="009310D7" w:rsidP="009310D7">
      <w:pPr>
        <w:widowControl w:val="0"/>
        <w:spacing w:after="0" w:line="240" w:lineRule="auto"/>
        <w:jc w:val="both"/>
        <w:outlineLvl w:val="0"/>
        <w:rPr>
          <w:rFonts w:ascii="Arial" w:hAnsi="Arial" w:cs="Arial"/>
          <w:b/>
          <w:bCs/>
          <w:sz w:val="24"/>
          <w:szCs w:val="24"/>
        </w:rPr>
      </w:pPr>
      <w:r w:rsidRPr="009310D7">
        <w:rPr>
          <w:rFonts w:ascii="Arial" w:hAnsi="Arial" w:cs="Arial"/>
          <w:b/>
          <w:bCs/>
          <w:sz w:val="24"/>
          <w:szCs w:val="24"/>
        </w:rPr>
        <w:t>C</w:t>
      </w:r>
      <w:r w:rsidR="00575D93">
        <w:rPr>
          <w:rFonts w:ascii="Arial" w:hAnsi="Arial" w:cs="Arial"/>
          <w:b/>
          <w:bCs/>
          <w:sz w:val="24"/>
          <w:szCs w:val="24"/>
        </w:rPr>
        <w:t>zęść</w:t>
      </w:r>
      <w:r w:rsidRPr="009310D7">
        <w:rPr>
          <w:rFonts w:ascii="Arial" w:hAnsi="Arial" w:cs="Arial"/>
          <w:b/>
          <w:bCs/>
          <w:sz w:val="24"/>
          <w:szCs w:val="24"/>
        </w:rPr>
        <w:t xml:space="preserve"> 2 – „Odbudowa muru cmentarza komunalnego w Mirsku ul. Zielona”.</w:t>
      </w:r>
    </w:p>
    <w:p w14:paraId="222606DD" w14:textId="77777777" w:rsidR="002D31EC" w:rsidRPr="00466E77" w:rsidRDefault="002D31EC" w:rsidP="002D31EC">
      <w:pPr>
        <w:widowControl w:val="0"/>
        <w:spacing w:after="0" w:line="240" w:lineRule="auto"/>
        <w:jc w:val="both"/>
        <w:outlineLvl w:val="0"/>
        <w:rPr>
          <w:rFonts w:ascii="Arial" w:hAnsi="Arial" w:cs="Arial"/>
          <w:b/>
          <w:bCs/>
          <w:sz w:val="24"/>
          <w:szCs w:val="24"/>
        </w:rPr>
      </w:pPr>
    </w:p>
    <w:p w14:paraId="60EC26E4" w14:textId="3FBCF4ED"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 xml:space="preserve">że: w ciągu ostatnich </w:t>
      </w:r>
      <w:r w:rsidR="00287748">
        <w:rPr>
          <w:rFonts w:ascii="Arial" w:eastAsia="Times New Roman" w:hAnsi="Arial" w:cs="Arial"/>
          <w:sz w:val="18"/>
          <w:szCs w:val="18"/>
          <w:lang w:eastAsia="pl-PL"/>
        </w:rPr>
        <w:t>5</w:t>
      </w:r>
      <w:r w:rsidRPr="00466E77">
        <w:rPr>
          <w:rFonts w:ascii="Arial" w:eastAsia="Times New Roman" w:hAnsi="Arial" w:cs="Arial"/>
          <w:sz w:val="18"/>
          <w:szCs w:val="18"/>
          <w:lang w:eastAsia="pl-PL"/>
        </w:rPr>
        <w:t xml:space="preserve"> lat</w:t>
      </w:r>
      <w:r w:rsidR="002D31EC">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 xml:space="preserve">wykonaliśmy </w:t>
      </w:r>
      <w:r w:rsidR="00287748">
        <w:rPr>
          <w:rFonts w:ascii="Arial" w:eastAsia="Times New Roman" w:hAnsi="Arial" w:cs="Arial"/>
          <w:sz w:val="18"/>
          <w:szCs w:val="18"/>
          <w:lang w:eastAsia="pl-PL"/>
        </w:rPr>
        <w:t>roboty budowlane w zak</w:t>
      </w:r>
      <w:r w:rsidRPr="00466E77">
        <w:rPr>
          <w:rFonts w:ascii="Arial" w:eastAsia="Times New Roman" w:hAnsi="Arial" w:cs="Arial"/>
          <w:sz w:val="18"/>
          <w:szCs w:val="18"/>
          <w:lang w:eastAsia="pl-PL"/>
        </w:rPr>
        <w:t>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3"/>
        <w:gridCol w:w="3643"/>
        <w:gridCol w:w="1843"/>
        <w:gridCol w:w="2269"/>
        <w:gridCol w:w="1841"/>
      </w:tblGrid>
      <w:tr w:rsidR="00881861" w:rsidRPr="00466E77" w14:paraId="65492D19" w14:textId="77777777" w:rsidTr="00881861">
        <w:trPr>
          <w:trHeight w:val="1128"/>
        </w:trPr>
        <w:tc>
          <w:tcPr>
            <w:tcW w:w="230"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811" w:type="pct"/>
            <w:tcBorders>
              <w:top w:val="single" w:sz="4" w:space="0" w:color="auto"/>
              <w:left w:val="single" w:sz="4" w:space="0" w:color="auto"/>
              <w:bottom w:val="single" w:sz="4" w:space="0" w:color="auto"/>
              <w:right w:val="single" w:sz="4" w:space="0" w:color="auto"/>
            </w:tcBorders>
            <w:vAlign w:val="center"/>
          </w:tcPr>
          <w:p w14:paraId="6141871D"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916" w:type="pct"/>
            <w:tcBorders>
              <w:top w:val="single" w:sz="4" w:space="0" w:color="auto"/>
              <w:left w:val="single" w:sz="4" w:space="0" w:color="auto"/>
              <w:bottom w:val="single" w:sz="4" w:space="0" w:color="auto"/>
              <w:right w:val="single" w:sz="4" w:space="0" w:color="auto"/>
            </w:tcBorders>
            <w:vAlign w:val="center"/>
            <w:hideMark/>
          </w:tcPr>
          <w:p w14:paraId="745A383E" w14:textId="3EE26409" w:rsidR="00881861" w:rsidRPr="00466E77" w:rsidRDefault="00881861" w:rsidP="003A0762">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Ilość</w:t>
            </w:r>
            <w:r w:rsidRPr="00466E77">
              <w:rPr>
                <w:rFonts w:ascii="Arial" w:eastAsia="Times New Roman" w:hAnsi="Arial" w:cs="Arial"/>
                <w:b/>
                <w:sz w:val="16"/>
                <w:szCs w:val="16"/>
                <w:lang w:eastAsia="pl-PL"/>
              </w:rPr>
              <w:t xml:space="preserve"> robót</w:t>
            </w:r>
          </w:p>
          <w:p w14:paraId="442C92C4" w14:textId="3BD39B18"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w:t>
            </w:r>
            <w:r>
              <w:rPr>
                <w:rFonts w:ascii="Arial" w:eastAsia="Times New Roman" w:hAnsi="Arial" w:cs="Arial"/>
                <w:sz w:val="16"/>
                <w:szCs w:val="16"/>
                <w:lang w:eastAsia="pl-PL"/>
              </w:rPr>
              <w:t xml:space="preserve"> szt.</w:t>
            </w:r>
            <w:r w:rsidRPr="00466E77">
              <w:rPr>
                <w:rFonts w:ascii="Arial" w:eastAsia="Times New Roman" w:hAnsi="Arial" w:cs="Arial"/>
                <w:sz w:val="16"/>
                <w:szCs w:val="16"/>
                <w:lang w:eastAsia="pl-PL"/>
              </w:rPr>
              <w: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457C571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realizacji </w:t>
            </w:r>
          </w:p>
        </w:tc>
        <w:tc>
          <w:tcPr>
            <w:tcW w:w="915"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881861" w:rsidRPr="00466E77" w14:paraId="521D7B71" w14:textId="77777777" w:rsidTr="00881861">
        <w:trPr>
          <w:trHeight w:val="158"/>
        </w:trPr>
        <w:tc>
          <w:tcPr>
            <w:tcW w:w="230"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11" w:type="pct"/>
            <w:tcBorders>
              <w:top w:val="single" w:sz="4" w:space="0" w:color="auto"/>
              <w:left w:val="single" w:sz="4" w:space="0" w:color="auto"/>
              <w:bottom w:val="single" w:sz="4" w:space="0" w:color="auto"/>
              <w:right w:val="single" w:sz="4" w:space="0" w:color="auto"/>
            </w:tcBorders>
            <w:vAlign w:val="center"/>
          </w:tcPr>
          <w:p w14:paraId="0A2F1179" w14:textId="77777777"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916" w:type="pct"/>
            <w:tcBorders>
              <w:top w:val="single" w:sz="4" w:space="0" w:color="auto"/>
              <w:left w:val="single" w:sz="4" w:space="0" w:color="auto"/>
              <w:bottom w:val="single" w:sz="4" w:space="0" w:color="auto"/>
              <w:right w:val="single" w:sz="4" w:space="0" w:color="auto"/>
            </w:tcBorders>
            <w:vAlign w:val="center"/>
            <w:hideMark/>
          </w:tcPr>
          <w:p w14:paraId="784D5886" w14:textId="30FF0315"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4A4A12E0" w14:textId="45A9BFC6"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4</w:t>
            </w:r>
            <w:r w:rsidRPr="00466E77">
              <w:rPr>
                <w:rFonts w:ascii="Arial" w:eastAsia="Times New Roman" w:hAnsi="Arial" w:cs="Arial"/>
                <w:bCs/>
                <w:sz w:val="16"/>
                <w:szCs w:val="16"/>
                <w:lang w:eastAsia="pl-PL"/>
              </w:rPr>
              <w:t>]</w:t>
            </w:r>
          </w:p>
        </w:tc>
        <w:tc>
          <w:tcPr>
            <w:tcW w:w="915" w:type="pct"/>
            <w:tcBorders>
              <w:top w:val="single" w:sz="4" w:space="0" w:color="auto"/>
              <w:left w:val="single" w:sz="4" w:space="0" w:color="auto"/>
              <w:bottom w:val="single" w:sz="4" w:space="0" w:color="auto"/>
              <w:right w:val="single" w:sz="4" w:space="0" w:color="auto"/>
            </w:tcBorders>
            <w:vAlign w:val="center"/>
            <w:hideMark/>
          </w:tcPr>
          <w:p w14:paraId="16C30181" w14:textId="4C5A399F"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5</w:t>
            </w:r>
            <w:r w:rsidRPr="00466E77">
              <w:rPr>
                <w:rFonts w:ascii="Arial" w:eastAsia="Times New Roman" w:hAnsi="Arial" w:cs="Arial"/>
                <w:bCs/>
                <w:sz w:val="16"/>
                <w:szCs w:val="16"/>
                <w:lang w:eastAsia="pl-PL"/>
              </w:rPr>
              <w:t>]</w:t>
            </w:r>
          </w:p>
        </w:tc>
      </w:tr>
      <w:tr w:rsidR="00881861" w:rsidRPr="00466E77" w14:paraId="2122F233" w14:textId="77777777" w:rsidTr="00881861">
        <w:trPr>
          <w:trHeight w:val="1967"/>
        </w:trPr>
        <w:tc>
          <w:tcPr>
            <w:tcW w:w="230" w:type="pct"/>
            <w:tcBorders>
              <w:top w:val="single" w:sz="4" w:space="0" w:color="auto"/>
              <w:left w:val="single" w:sz="4" w:space="0" w:color="auto"/>
              <w:bottom w:val="single" w:sz="4" w:space="0" w:color="auto"/>
              <w:right w:val="single" w:sz="4" w:space="0" w:color="auto"/>
            </w:tcBorders>
            <w:vAlign w:val="center"/>
          </w:tcPr>
          <w:p w14:paraId="50158620"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11" w:type="pct"/>
            <w:tcBorders>
              <w:top w:val="single" w:sz="4" w:space="0" w:color="auto"/>
              <w:left w:val="single" w:sz="4" w:space="0" w:color="auto"/>
              <w:bottom w:val="single" w:sz="4" w:space="0" w:color="auto"/>
              <w:right w:val="single" w:sz="4" w:space="0" w:color="auto"/>
            </w:tcBorders>
            <w:vAlign w:val="center"/>
          </w:tcPr>
          <w:p w14:paraId="64C75EE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881861" w:rsidRPr="00466E77" w:rsidRDefault="0088186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5F6524FD" w14:textId="2FD2660A"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40187BAC"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881861" w:rsidRPr="00466E77" w:rsidRDefault="00881861" w:rsidP="003A0762">
            <w:pPr>
              <w:spacing w:after="0" w:line="240" w:lineRule="auto"/>
              <w:rPr>
                <w:rFonts w:ascii="Arial" w:eastAsia="Times New Roman" w:hAnsi="Arial" w:cs="Arial"/>
                <w:bCs/>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12D793A0" w14:textId="13AAA87A"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7347211C"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3AE7F9B" w14:textId="57D14E03"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862245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881861" w:rsidRPr="00466E77" w14:paraId="2E6EF3A1" w14:textId="77777777" w:rsidTr="00881861">
        <w:trPr>
          <w:trHeight w:val="2053"/>
        </w:trPr>
        <w:tc>
          <w:tcPr>
            <w:tcW w:w="230" w:type="pct"/>
            <w:tcBorders>
              <w:top w:val="single" w:sz="4" w:space="0" w:color="auto"/>
              <w:left w:val="single" w:sz="4" w:space="0" w:color="auto"/>
              <w:bottom w:val="single" w:sz="4" w:space="0" w:color="auto"/>
              <w:right w:val="single" w:sz="4" w:space="0" w:color="auto"/>
            </w:tcBorders>
            <w:vAlign w:val="center"/>
          </w:tcPr>
          <w:p w14:paraId="54B257E2" w14:textId="77777777" w:rsidR="00881861" w:rsidRPr="00466E77" w:rsidRDefault="00881861" w:rsidP="003A0762">
            <w:pPr>
              <w:spacing w:after="0" w:line="240" w:lineRule="auto"/>
              <w:rPr>
                <w:rFonts w:ascii="Arial" w:eastAsia="Times New Roman" w:hAnsi="Arial" w:cs="Arial"/>
                <w:bCs/>
                <w:sz w:val="16"/>
                <w:szCs w:val="16"/>
                <w:lang w:eastAsia="pl-PL"/>
              </w:rPr>
            </w:pPr>
            <w:bookmarkStart w:id="0" w:name="_Hlk160714817"/>
            <w:r w:rsidRPr="00466E77">
              <w:rPr>
                <w:rFonts w:ascii="Arial" w:eastAsia="Times New Roman" w:hAnsi="Arial" w:cs="Arial"/>
                <w:bCs/>
                <w:sz w:val="16"/>
                <w:szCs w:val="16"/>
                <w:lang w:eastAsia="pl-PL"/>
              </w:rPr>
              <w:t>2.</w:t>
            </w:r>
          </w:p>
        </w:tc>
        <w:tc>
          <w:tcPr>
            <w:tcW w:w="1811" w:type="pct"/>
            <w:tcBorders>
              <w:top w:val="single" w:sz="4" w:space="0" w:color="auto"/>
              <w:left w:val="single" w:sz="4" w:space="0" w:color="auto"/>
              <w:bottom w:val="single" w:sz="4" w:space="0" w:color="auto"/>
              <w:right w:val="single" w:sz="4" w:space="0" w:color="auto"/>
            </w:tcBorders>
            <w:vAlign w:val="center"/>
          </w:tcPr>
          <w:p w14:paraId="58E24C45"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881861" w:rsidRPr="00466E77" w:rsidRDefault="0088186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1F96E1C7" w14:textId="77777777"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1F211C04"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881861" w:rsidRPr="00466E77" w:rsidRDefault="00881861" w:rsidP="003A0762">
            <w:pPr>
              <w:spacing w:after="0" w:line="240" w:lineRule="auto"/>
              <w:rPr>
                <w:rFonts w:ascii="Arial" w:eastAsia="Times New Roman" w:hAnsi="Arial" w:cs="Arial"/>
                <w:bCs/>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6B4EBC8B" w14:textId="59FB0AFC"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6A404FA"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BA134BD" w14:textId="663352C4"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27135F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tcPr>
          <w:p w14:paraId="6F147A2F"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bookmarkEnd w:id="0"/>
      <w:tr w:rsidR="00881861" w:rsidRPr="00466E77" w14:paraId="4AAB3CCE" w14:textId="77777777" w:rsidTr="00881861">
        <w:trPr>
          <w:trHeight w:val="2126"/>
        </w:trPr>
        <w:tc>
          <w:tcPr>
            <w:tcW w:w="230" w:type="pct"/>
            <w:tcBorders>
              <w:top w:val="single" w:sz="4" w:space="0" w:color="auto"/>
              <w:left w:val="single" w:sz="4" w:space="0" w:color="auto"/>
              <w:bottom w:val="single" w:sz="4" w:space="0" w:color="auto"/>
              <w:right w:val="single" w:sz="4" w:space="0" w:color="auto"/>
            </w:tcBorders>
            <w:vAlign w:val="center"/>
          </w:tcPr>
          <w:p w14:paraId="497E3AA1" w14:textId="13F6CD20" w:rsidR="00881861" w:rsidRPr="00466E77" w:rsidRDefault="00881861" w:rsidP="00884510">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811" w:type="pct"/>
            <w:tcBorders>
              <w:top w:val="single" w:sz="4" w:space="0" w:color="auto"/>
              <w:left w:val="single" w:sz="4" w:space="0" w:color="auto"/>
              <w:bottom w:val="single" w:sz="4" w:space="0" w:color="auto"/>
              <w:right w:val="single" w:sz="4" w:space="0" w:color="auto"/>
            </w:tcBorders>
            <w:vAlign w:val="center"/>
          </w:tcPr>
          <w:p w14:paraId="6AD862F5"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A594FA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50D2CB"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AB38085"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3567928"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72E3B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9620A5" w14:textId="77777777" w:rsidR="00881861" w:rsidRPr="00466E77" w:rsidRDefault="00881861" w:rsidP="00884510">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36F32E2"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A9C1AB8" w14:textId="2BFFD2E2"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7E11BC12" w14:textId="77777777" w:rsidR="00881861" w:rsidRPr="00466E77" w:rsidRDefault="00881861"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0968F48E" w14:textId="543C92A1" w:rsidR="00881861" w:rsidRPr="00466E77" w:rsidRDefault="00881861"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AEFA9D5" w14:textId="77777777" w:rsidR="00881861" w:rsidRPr="00466E77" w:rsidRDefault="00881861" w:rsidP="00884510">
            <w:pPr>
              <w:spacing w:before="120" w:after="0" w:line="240" w:lineRule="auto"/>
              <w:jc w:val="center"/>
              <w:rPr>
                <w:rFonts w:ascii="Arial" w:eastAsia="Times New Roman" w:hAnsi="Arial" w:cs="Arial"/>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6DB374CB" w14:textId="7285E7EB"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od </w:t>
            </w:r>
            <w:r w:rsidRPr="00466E77">
              <w:rPr>
                <w:rFonts w:ascii="Arial" w:eastAsia="Times New Roman" w:hAnsi="Arial" w:cs="Arial"/>
                <w:sz w:val="16"/>
                <w:szCs w:val="16"/>
                <w:lang w:eastAsia="pl-PL"/>
              </w:rPr>
              <w:t>……………………</w:t>
            </w:r>
          </w:p>
          <w:p w14:paraId="189473A1"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2177EDE" w14:textId="41F464F1"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do </w:t>
            </w:r>
            <w:r w:rsidRPr="00466E77">
              <w:rPr>
                <w:rFonts w:ascii="Arial" w:eastAsia="Times New Roman" w:hAnsi="Arial" w:cs="Arial"/>
                <w:sz w:val="16"/>
                <w:szCs w:val="16"/>
                <w:lang w:eastAsia="pl-PL"/>
              </w:rPr>
              <w:t>……………………</w:t>
            </w:r>
          </w:p>
          <w:p w14:paraId="7A6AE097"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136E7CE"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p>
          <w:p w14:paraId="6267B9DA"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p>
          <w:p w14:paraId="4051CF50"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753402D" w14:textId="1D8B1837" w:rsidR="00881861" w:rsidRPr="00466E77" w:rsidRDefault="00881861" w:rsidP="00884510">
            <w:pPr>
              <w:tabs>
                <w:tab w:val="left" w:pos="348"/>
              </w:tabs>
              <w:spacing w:before="120" w:after="0" w:line="240" w:lineRule="auto"/>
              <w:ind w:left="54"/>
              <w:jc w:val="center"/>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tcPr>
          <w:p w14:paraId="7C2CBBE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B30DF5C" w14:textId="77777777" w:rsidR="00881861" w:rsidRPr="00466E77" w:rsidRDefault="0088186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CF5BBD6" w14:textId="77777777" w:rsidR="00881861" w:rsidRPr="00466E77" w:rsidRDefault="0088186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FD1B220" w14:textId="7A3404C3"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60171787" w14:textId="4CB3AB99" w:rsidR="00466E77" w:rsidRPr="00212F4F" w:rsidRDefault="00466E77" w:rsidP="00212F4F">
      <w:pPr>
        <w:overflowPunct w:val="0"/>
        <w:autoSpaceDE w:val="0"/>
        <w:autoSpaceDN w:val="0"/>
        <w:adjustRightInd w:val="0"/>
        <w:spacing w:after="0" w:line="240" w:lineRule="auto"/>
        <w:textAlignment w:val="baseline"/>
        <w:rPr>
          <w:rFonts w:ascii="Arial" w:hAnsi="Arial" w:cs="Arial"/>
        </w:rPr>
      </w:pPr>
    </w:p>
    <w:sectPr w:rsidR="00466E77" w:rsidRPr="00212F4F" w:rsidSect="001158D0">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07913" w14:textId="77777777" w:rsidR="004342D3" w:rsidRDefault="004342D3" w:rsidP="00D17592">
      <w:pPr>
        <w:spacing w:after="0" w:line="240" w:lineRule="auto"/>
      </w:pPr>
      <w:r>
        <w:separator/>
      </w:r>
    </w:p>
  </w:endnote>
  <w:endnote w:type="continuationSeparator" w:id="0">
    <w:p w14:paraId="21BD16CE" w14:textId="77777777" w:rsidR="004342D3" w:rsidRDefault="004342D3"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804F5" w14:textId="77777777" w:rsidR="004342D3" w:rsidRDefault="004342D3" w:rsidP="00D17592">
      <w:pPr>
        <w:spacing w:after="0" w:line="240" w:lineRule="auto"/>
      </w:pPr>
      <w:r>
        <w:separator/>
      </w:r>
    </w:p>
  </w:footnote>
  <w:footnote w:type="continuationSeparator" w:id="0">
    <w:p w14:paraId="24A54AFF" w14:textId="77777777" w:rsidR="004342D3" w:rsidRDefault="004342D3"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293C" w14:textId="363936E2" w:rsidR="009077B3" w:rsidRPr="009077B3" w:rsidRDefault="009077B3" w:rsidP="009077B3">
    <w:pPr>
      <w:pStyle w:val="Nagwek"/>
      <w:pBdr>
        <w:bottom w:val="single" w:sz="4" w:space="1" w:color="auto"/>
      </w:pBdr>
      <w:rPr>
        <w:b/>
        <w:bCs/>
      </w:rPr>
    </w:pPr>
    <w:r w:rsidRPr="00466E77">
      <w:t>Znak sprawy: ZP.271.</w:t>
    </w:r>
    <w:r w:rsidR="009310D7">
      <w:t>13</w:t>
    </w:r>
    <w:r w:rsidRPr="00466E77">
      <w:t>.202</w:t>
    </w:r>
    <w:r w:rsidR="000054C9">
      <w:t>5</w:t>
    </w:r>
    <w:r w:rsidRPr="00466E77">
      <w:t>.1</w:t>
    </w:r>
    <w:r w:rsidRPr="00466E77">
      <w:tab/>
      <w:t xml:space="preserve">                                                              </w:t>
    </w:r>
    <w:r w:rsidRPr="00466E77">
      <w:rPr>
        <w:b/>
        <w:bCs/>
      </w:rPr>
      <w:t xml:space="preserve">Załącznik nr </w:t>
    </w:r>
    <w:r w:rsidR="00884510">
      <w:rPr>
        <w:b/>
        <w:bCs/>
      </w:rPr>
      <w:t>3</w:t>
    </w:r>
    <w:r w:rsidRPr="00466E77">
      <w:rPr>
        <w:b/>
        <w:bCs/>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054C9"/>
    <w:rsid w:val="0006746F"/>
    <w:rsid w:val="00083D87"/>
    <w:rsid w:val="00097CB9"/>
    <w:rsid w:val="001158D0"/>
    <w:rsid w:val="00126C04"/>
    <w:rsid w:val="001373C3"/>
    <w:rsid w:val="001C231D"/>
    <w:rsid w:val="00212F4F"/>
    <w:rsid w:val="0022442C"/>
    <w:rsid w:val="00287748"/>
    <w:rsid w:val="002963B5"/>
    <w:rsid w:val="002A00D5"/>
    <w:rsid w:val="002C6A53"/>
    <w:rsid w:val="002D31EC"/>
    <w:rsid w:val="00342CF1"/>
    <w:rsid w:val="003547E5"/>
    <w:rsid w:val="003A0762"/>
    <w:rsid w:val="003B4C69"/>
    <w:rsid w:val="004342D3"/>
    <w:rsid w:val="00451777"/>
    <w:rsid w:val="00466E77"/>
    <w:rsid w:val="004D1158"/>
    <w:rsid w:val="00560D14"/>
    <w:rsid w:val="00575D93"/>
    <w:rsid w:val="005C3E55"/>
    <w:rsid w:val="006529BF"/>
    <w:rsid w:val="006758BB"/>
    <w:rsid w:val="00683836"/>
    <w:rsid w:val="00716655"/>
    <w:rsid w:val="00817B60"/>
    <w:rsid w:val="0082251E"/>
    <w:rsid w:val="00881861"/>
    <w:rsid w:val="00884510"/>
    <w:rsid w:val="00887BB3"/>
    <w:rsid w:val="008C4E87"/>
    <w:rsid w:val="008F1EBA"/>
    <w:rsid w:val="00901695"/>
    <w:rsid w:val="009077B3"/>
    <w:rsid w:val="009310D7"/>
    <w:rsid w:val="0096376C"/>
    <w:rsid w:val="00965BE0"/>
    <w:rsid w:val="00974D98"/>
    <w:rsid w:val="009E791F"/>
    <w:rsid w:val="00A23E27"/>
    <w:rsid w:val="00A306C2"/>
    <w:rsid w:val="00A47920"/>
    <w:rsid w:val="00A97110"/>
    <w:rsid w:val="00B30871"/>
    <w:rsid w:val="00B37767"/>
    <w:rsid w:val="00BD2160"/>
    <w:rsid w:val="00BD3021"/>
    <w:rsid w:val="00BF5EC0"/>
    <w:rsid w:val="00C23F1F"/>
    <w:rsid w:val="00C357BE"/>
    <w:rsid w:val="00C72968"/>
    <w:rsid w:val="00D17592"/>
    <w:rsid w:val="00D52D4B"/>
    <w:rsid w:val="00D8290F"/>
    <w:rsid w:val="00DA2CED"/>
    <w:rsid w:val="00DB117F"/>
    <w:rsid w:val="00E1587A"/>
    <w:rsid w:val="00E44625"/>
    <w:rsid w:val="00E50B69"/>
    <w:rsid w:val="00E716BC"/>
    <w:rsid w:val="00E810FF"/>
    <w:rsid w:val="00EE28C7"/>
    <w:rsid w:val="00EF3559"/>
    <w:rsid w:val="00F07AC7"/>
    <w:rsid w:val="00F15352"/>
    <w:rsid w:val="00F54105"/>
    <w:rsid w:val="00F55E4A"/>
    <w:rsid w:val="00FA1850"/>
    <w:rsid w:val="00FB1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405</Words>
  <Characters>2434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22</cp:revision>
  <cp:lastPrinted>2025-03-11T10:55:00Z</cp:lastPrinted>
  <dcterms:created xsi:type="dcterms:W3CDTF">2021-07-28T06:50:00Z</dcterms:created>
  <dcterms:modified xsi:type="dcterms:W3CDTF">2025-03-11T13:43:00Z</dcterms:modified>
</cp:coreProperties>
</file>