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222606DD" w14:textId="6E150185" w:rsidR="002D31EC" w:rsidRDefault="00F42B85" w:rsidP="002D31EC">
      <w:pPr>
        <w:widowControl w:val="0"/>
        <w:spacing w:after="0" w:line="240" w:lineRule="auto"/>
        <w:jc w:val="both"/>
        <w:outlineLvl w:val="0"/>
        <w:rPr>
          <w:rFonts w:ascii="Arial" w:hAnsi="Arial" w:cs="Arial"/>
          <w:b/>
          <w:bCs/>
          <w:sz w:val="24"/>
          <w:szCs w:val="24"/>
        </w:rPr>
      </w:pPr>
      <w:r w:rsidRPr="00F42B85">
        <w:rPr>
          <w:rFonts w:ascii="Arial" w:hAnsi="Arial" w:cs="Arial"/>
          <w:b/>
          <w:bCs/>
          <w:sz w:val="24"/>
          <w:szCs w:val="24"/>
        </w:rPr>
        <w:t>WYKONANIE REMONTU OBIEKTÓW MOSTOWYCH ORAZ PRZEPUSTÓW USZKODZONYCH W WYNIKU INTENSYWNYCH OPADÓW DESZCZU I WEZBRANIA WODY WE WRZEŚNIU 2024R  Z PODZIAŁEM NA 3 ZADANIA</w:t>
      </w:r>
    </w:p>
    <w:p w14:paraId="061E8437" w14:textId="77777777" w:rsidR="00F42B85" w:rsidRPr="00466E77" w:rsidRDefault="00F42B85"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9C45" w14:textId="77777777" w:rsidR="00A4198E" w:rsidRDefault="00A4198E" w:rsidP="00D17592">
      <w:pPr>
        <w:spacing w:after="0" w:line="240" w:lineRule="auto"/>
      </w:pPr>
      <w:r>
        <w:separator/>
      </w:r>
    </w:p>
  </w:endnote>
  <w:endnote w:type="continuationSeparator" w:id="0">
    <w:p w14:paraId="33B13634" w14:textId="77777777" w:rsidR="00A4198E" w:rsidRDefault="00A4198E"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1FB8" w14:textId="77777777" w:rsidR="00A4198E" w:rsidRDefault="00A4198E" w:rsidP="00D17592">
      <w:pPr>
        <w:spacing w:after="0" w:line="240" w:lineRule="auto"/>
      </w:pPr>
      <w:r>
        <w:separator/>
      </w:r>
    </w:p>
  </w:footnote>
  <w:footnote w:type="continuationSeparator" w:id="0">
    <w:p w14:paraId="24C9CABC" w14:textId="77777777" w:rsidR="00A4198E" w:rsidRDefault="00A4198E"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62E10488" w:rsidR="009077B3" w:rsidRPr="009077B3" w:rsidRDefault="009077B3" w:rsidP="009077B3">
    <w:pPr>
      <w:pStyle w:val="Nagwek"/>
      <w:pBdr>
        <w:bottom w:val="single" w:sz="4" w:space="1" w:color="auto"/>
      </w:pBdr>
      <w:rPr>
        <w:b/>
        <w:bCs/>
      </w:rPr>
    </w:pPr>
    <w:r w:rsidRPr="00466E77">
      <w:t>Znak sprawy: ZP.271.</w:t>
    </w:r>
    <w:r w:rsidR="00F42B85">
      <w:t>10</w:t>
    </w:r>
    <w:r w:rsidRPr="00466E77">
      <w:t>.202</w:t>
    </w:r>
    <w:r w:rsidR="000054C9">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54C9"/>
    <w:rsid w:val="0006746F"/>
    <w:rsid w:val="00083D87"/>
    <w:rsid w:val="00097CB9"/>
    <w:rsid w:val="000F3881"/>
    <w:rsid w:val="001158D0"/>
    <w:rsid w:val="00126C04"/>
    <w:rsid w:val="001373C3"/>
    <w:rsid w:val="001C231D"/>
    <w:rsid w:val="00212F4F"/>
    <w:rsid w:val="0022442C"/>
    <w:rsid w:val="00287748"/>
    <w:rsid w:val="002963B5"/>
    <w:rsid w:val="002A00D5"/>
    <w:rsid w:val="002C6A53"/>
    <w:rsid w:val="002D31EC"/>
    <w:rsid w:val="00342CF1"/>
    <w:rsid w:val="003547E5"/>
    <w:rsid w:val="003A0762"/>
    <w:rsid w:val="003B4C69"/>
    <w:rsid w:val="00451777"/>
    <w:rsid w:val="00466E77"/>
    <w:rsid w:val="00476DB3"/>
    <w:rsid w:val="004D1158"/>
    <w:rsid w:val="00560D14"/>
    <w:rsid w:val="005C3E55"/>
    <w:rsid w:val="006529BF"/>
    <w:rsid w:val="006758BB"/>
    <w:rsid w:val="00683836"/>
    <w:rsid w:val="00716655"/>
    <w:rsid w:val="00817B60"/>
    <w:rsid w:val="0082251E"/>
    <w:rsid w:val="00881861"/>
    <w:rsid w:val="00884510"/>
    <w:rsid w:val="00887BB3"/>
    <w:rsid w:val="008C4E87"/>
    <w:rsid w:val="008F1EBA"/>
    <w:rsid w:val="00901695"/>
    <w:rsid w:val="009077B3"/>
    <w:rsid w:val="0096376C"/>
    <w:rsid w:val="00965BE0"/>
    <w:rsid w:val="00974D98"/>
    <w:rsid w:val="009E791F"/>
    <w:rsid w:val="00A23E27"/>
    <w:rsid w:val="00A306C2"/>
    <w:rsid w:val="00A4198E"/>
    <w:rsid w:val="00A47920"/>
    <w:rsid w:val="00A97110"/>
    <w:rsid w:val="00B30871"/>
    <w:rsid w:val="00B37767"/>
    <w:rsid w:val="00BD2160"/>
    <w:rsid w:val="00BD3021"/>
    <w:rsid w:val="00BF5EC0"/>
    <w:rsid w:val="00C23F1F"/>
    <w:rsid w:val="00C357BE"/>
    <w:rsid w:val="00C72968"/>
    <w:rsid w:val="00D17592"/>
    <w:rsid w:val="00D52D4B"/>
    <w:rsid w:val="00DA2CED"/>
    <w:rsid w:val="00DB117F"/>
    <w:rsid w:val="00E1587A"/>
    <w:rsid w:val="00E44625"/>
    <w:rsid w:val="00E50B69"/>
    <w:rsid w:val="00E810FF"/>
    <w:rsid w:val="00F07AC7"/>
    <w:rsid w:val="00F15352"/>
    <w:rsid w:val="00F42B8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389</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21</cp:revision>
  <cp:lastPrinted>2025-02-17T12:23:00Z</cp:lastPrinted>
  <dcterms:created xsi:type="dcterms:W3CDTF">2021-07-28T06:50:00Z</dcterms:created>
  <dcterms:modified xsi:type="dcterms:W3CDTF">2025-02-17T12:23:00Z</dcterms:modified>
</cp:coreProperties>
</file>