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0197A375" w14:textId="389BB93F" w:rsidR="003A0762" w:rsidRPr="00466E77" w:rsidRDefault="003A0762" w:rsidP="00851D19">
      <w:pPr>
        <w:spacing w:after="0" w:line="240" w:lineRule="auto"/>
        <w:rPr>
          <w:rFonts w:ascii="Arial" w:eastAsia="Times New Roman" w:hAnsi="Arial" w:cs="Arial"/>
          <w:sz w:val="18"/>
          <w:szCs w:val="18"/>
          <w:lang w:eastAsia="pl-PL"/>
        </w:rPr>
      </w:pPr>
    </w:p>
    <w:p w14:paraId="31666F89" w14:textId="7636CFA8" w:rsidR="003A0762"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 xml:space="preserve">WYKAZ </w:t>
      </w:r>
      <w:r w:rsidR="00A2186F">
        <w:rPr>
          <w:rFonts w:ascii="Arial" w:eastAsia="Times New Roman" w:hAnsi="Arial" w:cs="Arial"/>
          <w:b/>
          <w:sz w:val="18"/>
          <w:szCs w:val="18"/>
          <w:lang w:eastAsia="pl-PL"/>
        </w:rPr>
        <w:t>WYKONANYCH USŁUG</w:t>
      </w:r>
    </w:p>
    <w:p w14:paraId="092DC9BB" w14:textId="77777777" w:rsidR="00884510" w:rsidRPr="001C231D" w:rsidRDefault="00884510" w:rsidP="003A0762">
      <w:pPr>
        <w:spacing w:after="0" w:line="240" w:lineRule="auto"/>
        <w:jc w:val="center"/>
        <w:rPr>
          <w:rFonts w:ascii="Arial" w:eastAsia="Times New Roman" w:hAnsi="Arial" w:cs="Arial"/>
          <w:b/>
          <w:sz w:val="18"/>
          <w:szCs w:val="18"/>
          <w:vertAlign w:val="superscript"/>
          <w:lang w:eastAsia="pl-PL"/>
        </w:rPr>
      </w:pP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57530F9E" w14:textId="77777777" w:rsidR="003B4C69" w:rsidRDefault="003A0762" w:rsidP="002D31EC">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6BFFAA9F" w14:textId="47E38D08" w:rsidR="00965BE0" w:rsidRDefault="00004384" w:rsidP="002D31EC">
      <w:pPr>
        <w:widowControl w:val="0"/>
        <w:spacing w:after="0" w:line="240" w:lineRule="auto"/>
        <w:jc w:val="both"/>
        <w:outlineLvl w:val="0"/>
        <w:rPr>
          <w:rFonts w:ascii="Arial" w:hAnsi="Arial" w:cs="Arial"/>
          <w:b/>
          <w:bCs/>
          <w:sz w:val="24"/>
          <w:szCs w:val="24"/>
        </w:rPr>
      </w:pPr>
      <w:r>
        <w:rPr>
          <w:rFonts w:ascii="Arial" w:hAnsi="Arial" w:cs="Arial"/>
          <w:b/>
          <w:bCs/>
          <w:sz w:val="24"/>
          <w:szCs w:val="24"/>
        </w:rPr>
        <w:t xml:space="preserve">Opracowanie i uchwalenie planu ogólnego miasta i gminy </w:t>
      </w:r>
      <w:r w:rsidR="00881861" w:rsidRPr="00881861">
        <w:rPr>
          <w:rFonts w:ascii="Arial" w:hAnsi="Arial" w:cs="Arial"/>
          <w:b/>
          <w:bCs/>
          <w:sz w:val="24"/>
          <w:szCs w:val="24"/>
        </w:rPr>
        <w:t>Mirsk</w:t>
      </w:r>
      <w:r w:rsidR="00532F35">
        <w:rPr>
          <w:rFonts w:ascii="Arial" w:hAnsi="Arial" w:cs="Arial"/>
          <w:b/>
          <w:bCs/>
          <w:sz w:val="24"/>
          <w:szCs w:val="24"/>
        </w:rPr>
        <w:t xml:space="preserve"> – postępowanie 2</w:t>
      </w:r>
    </w:p>
    <w:p w14:paraId="222606DD" w14:textId="77777777" w:rsidR="002D31EC" w:rsidRPr="00466E77" w:rsidRDefault="002D31EC" w:rsidP="002D31EC">
      <w:pPr>
        <w:widowControl w:val="0"/>
        <w:spacing w:after="0" w:line="240" w:lineRule="auto"/>
        <w:jc w:val="both"/>
        <w:outlineLvl w:val="0"/>
        <w:rPr>
          <w:rFonts w:ascii="Arial" w:hAnsi="Arial" w:cs="Arial"/>
          <w:b/>
          <w:bCs/>
          <w:sz w:val="24"/>
          <w:szCs w:val="24"/>
        </w:rPr>
      </w:pPr>
    </w:p>
    <w:p w14:paraId="60EC26E4" w14:textId="28D49503" w:rsidR="003A0762" w:rsidRPr="00004384" w:rsidRDefault="003A0762" w:rsidP="000B1ABC">
      <w:pPr>
        <w:overflowPunct w:val="0"/>
        <w:autoSpaceDE w:val="0"/>
        <w:autoSpaceDN w:val="0"/>
        <w:adjustRightInd w:val="0"/>
        <w:spacing w:after="0" w:line="240" w:lineRule="auto"/>
        <w:ind w:firstLine="720"/>
        <w:jc w:val="both"/>
        <w:textAlignment w:val="baseline"/>
        <w:rPr>
          <w:rFonts w:ascii="Arial" w:eastAsia="Times New Roman" w:hAnsi="Arial" w:cs="Arial"/>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 xml:space="preserve">że: w ciągu ostatnich </w:t>
      </w:r>
      <w:r w:rsidR="00881861">
        <w:rPr>
          <w:rFonts w:ascii="Arial" w:eastAsia="Times New Roman" w:hAnsi="Arial" w:cs="Arial"/>
          <w:sz w:val="18"/>
          <w:szCs w:val="18"/>
          <w:lang w:eastAsia="pl-PL"/>
        </w:rPr>
        <w:t>3</w:t>
      </w:r>
      <w:r w:rsidRPr="00466E77">
        <w:rPr>
          <w:rFonts w:ascii="Arial" w:eastAsia="Times New Roman" w:hAnsi="Arial" w:cs="Arial"/>
          <w:sz w:val="18"/>
          <w:szCs w:val="18"/>
          <w:lang w:eastAsia="pl-PL"/>
        </w:rPr>
        <w:t xml:space="preserve"> lat</w:t>
      </w:r>
      <w:r w:rsidR="002D31EC">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 xml:space="preserve">wykonaliśmy </w:t>
      </w:r>
      <w:r w:rsidR="00004384" w:rsidRPr="00004384">
        <w:rPr>
          <w:rFonts w:ascii="Arial" w:eastAsia="Times New Roman" w:hAnsi="Arial" w:cs="Arial"/>
          <w:sz w:val="18"/>
          <w:szCs w:val="18"/>
          <w:lang w:eastAsia="pl-PL"/>
        </w:rPr>
        <w:t xml:space="preserve">5 projektów miejscowych planów  zagospodarowania przestrzennego oraz </w:t>
      </w:r>
      <w:r w:rsidR="001306EC">
        <w:rPr>
          <w:rFonts w:ascii="Arial" w:eastAsia="Times New Roman" w:hAnsi="Arial" w:cs="Arial"/>
          <w:sz w:val="18"/>
          <w:szCs w:val="18"/>
          <w:lang w:eastAsia="pl-PL"/>
        </w:rPr>
        <w:t xml:space="preserve">3 zmiany uchwalonych planów zagospodarowania przestrzennego, </w:t>
      </w:r>
      <w:r w:rsidR="00004384" w:rsidRPr="00004384">
        <w:rPr>
          <w:rFonts w:ascii="Arial" w:eastAsia="Times New Roman" w:hAnsi="Arial" w:cs="Arial"/>
          <w:sz w:val="18"/>
          <w:szCs w:val="18"/>
          <w:lang w:eastAsia="pl-PL"/>
        </w:rPr>
        <w:t>1</w:t>
      </w:r>
      <w:r w:rsidR="000B1ABC">
        <w:rPr>
          <w:rFonts w:ascii="Arial" w:eastAsia="Times New Roman" w:hAnsi="Arial" w:cs="Arial"/>
          <w:sz w:val="18"/>
          <w:szCs w:val="18"/>
          <w:lang w:eastAsia="pl-PL"/>
        </w:rPr>
        <w:t xml:space="preserve"> uchwalony</w:t>
      </w:r>
      <w:r w:rsidR="00004384" w:rsidRPr="00004384">
        <w:rPr>
          <w:rFonts w:ascii="Arial" w:eastAsia="Times New Roman" w:hAnsi="Arial" w:cs="Arial"/>
          <w:sz w:val="18"/>
          <w:szCs w:val="18"/>
          <w:lang w:eastAsia="pl-PL"/>
        </w:rPr>
        <w:t xml:space="preserve"> projekt studium uwarunkowań i kierunków zagospodarowania przestrzennego</w:t>
      </w:r>
      <w:r w:rsidR="00004384">
        <w:rPr>
          <w:rFonts w:ascii="Arial" w:eastAsia="Times New Roman" w:hAnsi="Arial" w:cs="Arial"/>
          <w:sz w:val="18"/>
          <w:szCs w:val="18"/>
          <w:lang w:eastAsia="pl-PL"/>
        </w:rPr>
        <w:t xml:space="preserve"> </w:t>
      </w:r>
      <w:r w:rsidR="000B1ABC">
        <w:rPr>
          <w:rFonts w:ascii="Arial" w:eastAsia="Times New Roman" w:hAnsi="Arial" w:cs="Arial"/>
          <w:sz w:val="18"/>
          <w:szCs w:val="18"/>
          <w:lang w:eastAsia="pl-PL"/>
        </w:rPr>
        <w:t xml:space="preserve">gminy oraz 5 uchwalonych zmian studium uwarunkowań i kierunków zagospodarowania przestrzennego gminy, przygotowania 250 szt. decyzji o warunkach zabudowy lub ustalenia celu publicznego </w:t>
      </w:r>
      <w:r w:rsidRPr="00466E77">
        <w:rPr>
          <w:rFonts w:ascii="Arial" w:eastAsia="Times New Roman" w:hAnsi="Arial" w:cs="Arial"/>
          <w:sz w:val="18"/>
          <w:szCs w:val="18"/>
          <w:lang w:eastAsia="pl-PL"/>
        </w:rPr>
        <w:t xml:space="preserve">w zakresie niezbędnym do wykazania spełniania warunku </w:t>
      </w:r>
      <w:r w:rsidR="00004384" w:rsidRPr="00004384">
        <w:rPr>
          <w:rFonts w:ascii="Arial" w:eastAsia="Times New Roman" w:hAnsi="Arial" w:cs="Arial"/>
          <w:sz w:val="18"/>
          <w:szCs w:val="18"/>
          <w:lang w:eastAsia="pl-PL"/>
        </w:rPr>
        <w:t>zdolności technicznej lub zawodowej</w:t>
      </w:r>
      <w:r w:rsidRPr="00466E77">
        <w:rPr>
          <w:rFonts w:ascii="Arial" w:eastAsia="Times New Roman" w:hAnsi="Arial" w:cs="Arial"/>
          <w:sz w:val="18"/>
          <w:szCs w:val="18"/>
          <w:lang w:eastAsia="pl-PL"/>
        </w:rPr>
        <w:t>,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1"/>
        <w:gridCol w:w="3643"/>
        <w:gridCol w:w="3404"/>
        <w:gridCol w:w="2268"/>
      </w:tblGrid>
      <w:tr w:rsidR="00B244B1" w:rsidRPr="00466E77" w14:paraId="65492D19" w14:textId="77777777" w:rsidTr="00B244B1">
        <w:trPr>
          <w:trHeight w:val="1128"/>
        </w:trPr>
        <w:tc>
          <w:tcPr>
            <w:tcW w:w="236"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B244B1" w:rsidRPr="00466E77" w:rsidRDefault="00B244B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863" w:type="pct"/>
            <w:tcBorders>
              <w:top w:val="single" w:sz="4" w:space="0" w:color="auto"/>
              <w:left w:val="single" w:sz="4" w:space="0" w:color="auto"/>
              <w:bottom w:val="single" w:sz="4" w:space="0" w:color="auto"/>
              <w:right w:val="single" w:sz="4" w:space="0" w:color="auto"/>
            </w:tcBorders>
            <w:vAlign w:val="center"/>
          </w:tcPr>
          <w:p w14:paraId="6141871D" w14:textId="77777777" w:rsidR="00B244B1" w:rsidRPr="00466E77" w:rsidRDefault="00B244B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1741" w:type="pct"/>
            <w:tcBorders>
              <w:top w:val="single" w:sz="4" w:space="0" w:color="auto"/>
              <w:left w:val="single" w:sz="4" w:space="0" w:color="auto"/>
              <w:bottom w:val="single" w:sz="4" w:space="0" w:color="auto"/>
              <w:right w:val="single" w:sz="4" w:space="0" w:color="auto"/>
            </w:tcBorders>
            <w:vAlign w:val="center"/>
            <w:hideMark/>
          </w:tcPr>
          <w:p w14:paraId="745A383E" w14:textId="0EB95943" w:rsidR="00B244B1" w:rsidRPr="00466E77" w:rsidRDefault="00B244B1" w:rsidP="003A0762">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 xml:space="preserve">Pozycja w Dzienniku Urzędowy </w:t>
            </w:r>
          </w:p>
          <w:p w14:paraId="442C92C4" w14:textId="33229EEF" w:rsidR="00B244B1" w:rsidRPr="00466E77" w:rsidRDefault="00B244B1" w:rsidP="003A0762">
            <w:pPr>
              <w:spacing w:after="0" w:line="240" w:lineRule="auto"/>
              <w:jc w:val="center"/>
              <w:rPr>
                <w:rFonts w:ascii="Arial" w:eastAsia="Times New Roman" w:hAnsi="Arial" w:cs="Arial"/>
                <w:b/>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B244B1" w:rsidRPr="00466E77" w:rsidRDefault="00B244B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B244B1" w:rsidRPr="00466E77" w14:paraId="521D7B71" w14:textId="77777777" w:rsidTr="00B244B1">
        <w:trPr>
          <w:trHeight w:val="158"/>
        </w:trPr>
        <w:tc>
          <w:tcPr>
            <w:tcW w:w="236"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B244B1" w:rsidRPr="00466E77" w:rsidRDefault="00B244B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63" w:type="pct"/>
            <w:tcBorders>
              <w:top w:val="single" w:sz="4" w:space="0" w:color="auto"/>
              <w:left w:val="single" w:sz="4" w:space="0" w:color="auto"/>
              <w:bottom w:val="single" w:sz="4" w:space="0" w:color="auto"/>
              <w:right w:val="single" w:sz="4" w:space="0" w:color="auto"/>
            </w:tcBorders>
            <w:vAlign w:val="center"/>
          </w:tcPr>
          <w:p w14:paraId="0A2F1179" w14:textId="77777777" w:rsidR="00B244B1" w:rsidRPr="00466E77" w:rsidRDefault="00B244B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741" w:type="pct"/>
            <w:tcBorders>
              <w:top w:val="single" w:sz="4" w:space="0" w:color="auto"/>
              <w:left w:val="single" w:sz="4" w:space="0" w:color="auto"/>
              <w:bottom w:val="single" w:sz="4" w:space="0" w:color="auto"/>
              <w:right w:val="single" w:sz="4" w:space="0" w:color="auto"/>
            </w:tcBorders>
            <w:vAlign w:val="center"/>
            <w:hideMark/>
          </w:tcPr>
          <w:p w14:paraId="784D5886" w14:textId="30FF0315" w:rsidR="00B244B1" w:rsidRPr="00466E77" w:rsidRDefault="00B244B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160" w:type="pct"/>
            <w:tcBorders>
              <w:top w:val="single" w:sz="4" w:space="0" w:color="auto"/>
              <w:left w:val="single" w:sz="4" w:space="0" w:color="auto"/>
              <w:bottom w:val="single" w:sz="4" w:space="0" w:color="auto"/>
              <w:right w:val="single" w:sz="4" w:space="0" w:color="auto"/>
            </w:tcBorders>
            <w:vAlign w:val="center"/>
            <w:hideMark/>
          </w:tcPr>
          <w:p w14:paraId="16C30181" w14:textId="4C5A399F" w:rsidR="00B244B1" w:rsidRPr="00466E77" w:rsidRDefault="00B244B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5</w:t>
            </w:r>
            <w:r w:rsidRPr="00466E77">
              <w:rPr>
                <w:rFonts w:ascii="Arial" w:eastAsia="Times New Roman" w:hAnsi="Arial" w:cs="Arial"/>
                <w:bCs/>
                <w:sz w:val="16"/>
                <w:szCs w:val="16"/>
                <w:lang w:eastAsia="pl-PL"/>
              </w:rPr>
              <w:t>]</w:t>
            </w:r>
          </w:p>
        </w:tc>
      </w:tr>
      <w:tr w:rsidR="00B244B1" w:rsidRPr="00466E77" w14:paraId="2122F233" w14:textId="77777777" w:rsidTr="00B244B1">
        <w:trPr>
          <w:trHeight w:val="1967"/>
        </w:trPr>
        <w:tc>
          <w:tcPr>
            <w:tcW w:w="236" w:type="pct"/>
            <w:tcBorders>
              <w:top w:val="single" w:sz="4" w:space="0" w:color="auto"/>
              <w:left w:val="single" w:sz="4" w:space="0" w:color="auto"/>
              <w:bottom w:val="single" w:sz="4" w:space="0" w:color="auto"/>
              <w:right w:val="single" w:sz="4" w:space="0" w:color="auto"/>
            </w:tcBorders>
            <w:vAlign w:val="center"/>
          </w:tcPr>
          <w:p w14:paraId="50158620"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63" w:type="pct"/>
            <w:tcBorders>
              <w:top w:val="single" w:sz="4" w:space="0" w:color="auto"/>
              <w:left w:val="single" w:sz="4" w:space="0" w:color="auto"/>
              <w:bottom w:val="single" w:sz="4" w:space="0" w:color="auto"/>
              <w:right w:val="single" w:sz="4" w:space="0" w:color="auto"/>
            </w:tcBorders>
            <w:vAlign w:val="center"/>
          </w:tcPr>
          <w:p w14:paraId="64C75EED"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B244B1" w:rsidRPr="00466E77" w:rsidRDefault="00B244B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5F6524FD" w14:textId="5114E9B7" w:rsidR="00B244B1" w:rsidRPr="00466E77" w:rsidRDefault="00B244B1" w:rsidP="003A076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4648E9F5" w14:textId="644D6662" w:rsidR="00B244B1" w:rsidRDefault="00B244B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75FBC300" w14:textId="4316DDB4" w:rsidR="00B244B1" w:rsidRDefault="00B244B1" w:rsidP="003A076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52779B0E" w14:textId="244DFBF4" w:rsidR="00B244B1" w:rsidRPr="00466E77" w:rsidRDefault="00B244B1" w:rsidP="003A076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764432FE" w14:textId="77777777" w:rsidR="00B244B1" w:rsidRPr="00466E77" w:rsidRDefault="00B244B1" w:rsidP="003A0762">
            <w:pPr>
              <w:spacing w:after="0" w:line="240" w:lineRule="auto"/>
              <w:rPr>
                <w:rFonts w:ascii="Arial" w:eastAsia="Times New Roman" w:hAnsi="Arial" w:cs="Arial"/>
                <w:bCs/>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B244B1" w:rsidRPr="00466E77" w:rsidRDefault="00B244B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B244B1" w:rsidRPr="00466E77" w:rsidRDefault="00B244B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2E6EF3A1" w14:textId="77777777" w:rsidTr="00B244B1">
        <w:trPr>
          <w:trHeight w:val="2053"/>
        </w:trPr>
        <w:tc>
          <w:tcPr>
            <w:tcW w:w="236" w:type="pct"/>
            <w:tcBorders>
              <w:top w:val="single" w:sz="4" w:space="0" w:color="auto"/>
              <w:left w:val="single" w:sz="4" w:space="0" w:color="auto"/>
              <w:bottom w:val="single" w:sz="4" w:space="0" w:color="auto"/>
              <w:right w:val="single" w:sz="4" w:space="0" w:color="auto"/>
            </w:tcBorders>
            <w:vAlign w:val="center"/>
          </w:tcPr>
          <w:p w14:paraId="54B257E2" w14:textId="77777777" w:rsidR="00B244B1" w:rsidRPr="00466E77" w:rsidRDefault="00B244B1" w:rsidP="003A0762">
            <w:pPr>
              <w:spacing w:after="0" w:line="240" w:lineRule="auto"/>
              <w:rPr>
                <w:rFonts w:ascii="Arial" w:eastAsia="Times New Roman" w:hAnsi="Arial" w:cs="Arial"/>
                <w:bCs/>
                <w:sz w:val="16"/>
                <w:szCs w:val="16"/>
                <w:lang w:eastAsia="pl-PL"/>
              </w:rPr>
            </w:pPr>
            <w:bookmarkStart w:id="0" w:name="_Hlk160714817"/>
            <w:r w:rsidRPr="00466E77">
              <w:rPr>
                <w:rFonts w:ascii="Arial" w:eastAsia="Times New Roman" w:hAnsi="Arial" w:cs="Arial"/>
                <w:bCs/>
                <w:sz w:val="16"/>
                <w:szCs w:val="16"/>
                <w:lang w:eastAsia="pl-PL"/>
              </w:rPr>
              <w:t>2.</w:t>
            </w:r>
          </w:p>
        </w:tc>
        <w:tc>
          <w:tcPr>
            <w:tcW w:w="1863" w:type="pct"/>
            <w:tcBorders>
              <w:top w:val="single" w:sz="4" w:space="0" w:color="auto"/>
              <w:left w:val="single" w:sz="4" w:space="0" w:color="auto"/>
              <w:bottom w:val="single" w:sz="4" w:space="0" w:color="auto"/>
              <w:right w:val="single" w:sz="4" w:space="0" w:color="auto"/>
            </w:tcBorders>
            <w:vAlign w:val="center"/>
          </w:tcPr>
          <w:p w14:paraId="58E24C45"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B244B1" w:rsidRPr="00466E77" w:rsidRDefault="00B244B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2C31AF48"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091E1B20"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6303566A"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12171EC4"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5A8F49FF" w14:textId="77777777" w:rsidR="00B244B1" w:rsidRPr="00466E77" w:rsidRDefault="00B244B1" w:rsidP="003A0762">
            <w:pPr>
              <w:spacing w:after="0" w:line="240" w:lineRule="auto"/>
              <w:rPr>
                <w:rFonts w:ascii="Arial" w:eastAsia="Times New Roman" w:hAnsi="Arial" w:cs="Arial"/>
                <w:bCs/>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6F147A2F"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B244B1" w:rsidRPr="00466E77" w:rsidRDefault="00B244B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B244B1" w:rsidRPr="00466E77" w:rsidRDefault="00B244B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bookmarkEnd w:id="0"/>
      <w:tr w:rsidR="00B244B1" w:rsidRPr="00466E77" w14:paraId="4AAB3CCE"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497E3AA1" w14:textId="13F6CD20" w:rsidR="00B244B1" w:rsidRPr="00466E77" w:rsidRDefault="00B244B1" w:rsidP="00884510">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863" w:type="pct"/>
            <w:tcBorders>
              <w:top w:val="single" w:sz="4" w:space="0" w:color="auto"/>
              <w:left w:val="single" w:sz="4" w:space="0" w:color="auto"/>
              <w:bottom w:val="single" w:sz="4" w:space="0" w:color="auto"/>
              <w:right w:val="single" w:sz="4" w:space="0" w:color="auto"/>
            </w:tcBorders>
            <w:vAlign w:val="center"/>
          </w:tcPr>
          <w:p w14:paraId="6AD862F5"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A594FA3"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50D2CB"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AB38085"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3567928"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72E3B3"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9620A5" w14:textId="77777777" w:rsidR="00B244B1" w:rsidRPr="00466E77" w:rsidRDefault="00B244B1" w:rsidP="00884510">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36F32E2"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A9C1AB8" w14:textId="2BFFD2E2"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1C03FB27"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5FC6D89D"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6A70E9E1"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08C95DB2"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6AEFA9D5" w14:textId="77777777" w:rsidR="00B244B1" w:rsidRPr="00466E77" w:rsidRDefault="00B244B1" w:rsidP="00884510">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7C2CBBE3"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B30DF5C" w14:textId="77777777" w:rsidR="00B244B1" w:rsidRPr="00466E77" w:rsidRDefault="00B244B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CF5BBD6" w14:textId="77777777" w:rsidR="00B244B1" w:rsidRPr="00466E77" w:rsidRDefault="00B244B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FD1B220" w14:textId="7A3404C3"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77838078"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4C90F1CB" w14:textId="4AC45F93" w:rsidR="00B244B1" w:rsidRDefault="00B244B1" w:rsidP="00004384">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4.</w:t>
            </w:r>
          </w:p>
        </w:tc>
        <w:tc>
          <w:tcPr>
            <w:tcW w:w="1863" w:type="pct"/>
            <w:tcBorders>
              <w:top w:val="single" w:sz="4" w:space="0" w:color="auto"/>
              <w:left w:val="single" w:sz="4" w:space="0" w:color="auto"/>
              <w:bottom w:val="single" w:sz="4" w:space="0" w:color="auto"/>
              <w:right w:val="single" w:sz="4" w:space="0" w:color="auto"/>
            </w:tcBorders>
            <w:vAlign w:val="center"/>
          </w:tcPr>
          <w:p w14:paraId="57CF4349"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5553CEF"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20F6880"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428E1DF"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3F6E0D17"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BF90677"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B79FEA4" w14:textId="77777777" w:rsidR="00B244B1" w:rsidRPr="00466E77" w:rsidRDefault="00B244B1" w:rsidP="00004384">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322A9359"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6F98CB8A" w14:textId="266398E5"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301C19EE"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411B9601"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5A567655"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42069024"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53C56252" w14:textId="77777777" w:rsidR="00B244B1" w:rsidRPr="00466E77" w:rsidRDefault="00B244B1" w:rsidP="00004384">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36718F49"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3D92BB09"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11E281A"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4C4B1578" w14:textId="3CF55380"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4D7FB61C"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6CFB1182" w14:textId="34C12174" w:rsidR="00B244B1" w:rsidRDefault="00B244B1" w:rsidP="00004384">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lastRenderedPageBreak/>
              <w:t>5.</w:t>
            </w:r>
          </w:p>
        </w:tc>
        <w:tc>
          <w:tcPr>
            <w:tcW w:w="1863" w:type="pct"/>
            <w:tcBorders>
              <w:top w:val="single" w:sz="4" w:space="0" w:color="auto"/>
              <w:left w:val="single" w:sz="4" w:space="0" w:color="auto"/>
              <w:bottom w:val="single" w:sz="4" w:space="0" w:color="auto"/>
              <w:right w:val="single" w:sz="4" w:space="0" w:color="auto"/>
            </w:tcBorders>
            <w:vAlign w:val="center"/>
          </w:tcPr>
          <w:p w14:paraId="2A91181D"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1B56D65F"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D6AB913"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24B0171"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0283297E"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CDB674A"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8167BA6" w14:textId="77777777" w:rsidR="00B244B1" w:rsidRPr="00466E77" w:rsidRDefault="00B244B1" w:rsidP="00004384">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619239CA"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6DB935F" w14:textId="41BFD3D9"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3D914970"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09BB256F"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6B97BB55"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36FAABEF"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60B19A1F" w14:textId="77777777" w:rsidR="00B244B1" w:rsidRPr="00466E77" w:rsidRDefault="00B244B1" w:rsidP="00004384">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07A19049"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C28E6F5"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283125D0"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7C83206B" w14:textId="00846A1E"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5E0996FE"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6209E458" w14:textId="107457EE" w:rsidR="00B244B1" w:rsidRDefault="00B244B1" w:rsidP="00004384">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6.</w:t>
            </w:r>
          </w:p>
        </w:tc>
        <w:tc>
          <w:tcPr>
            <w:tcW w:w="1863" w:type="pct"/>
            <w:tcBorders>
              <w:top w:val="single" w:sz="4" w:space="0" w:color="auto"/>
              <w:left w:val="single" w:sz="4" w:space="0" w:color="auto"/>
              <w:bottom w:val="single" w:sz="4" w:space="0" w:color="auto"/>
              <w:right w:val="single" w:sz="4" w:space="0" w:color="auto"/>
            </w:tcBorders>
            <w:vAlign w:val="center"/>
          </w:tcPr>
          <w:p w14:paraId="72E7B44C"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3DFCB8AE"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345ADF9"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32FFD3A"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231276C2"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662BE68"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52F4BA9" w14:textId="77777777" w:rsidR="00B244B1" w:rsidRPr="00466E77" w:rsidRDefault="00B244B1" w:rsidP="00004384">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62766EDB"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3089FDF4" w14:textId="7487A6F0"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49A2B3A2"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01D23675"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787FC97E"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5961E04F"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38E04864" w14:textId="77777777" w:rsidR="00B244B1" w:rsidRPr="00466E77" w:rsidRDefault="00B244B1" w:rsidP="00004384">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17D064DF"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30BA6FDE"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B625B9B"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0AA7AFA2" w14:textId="07613FD9"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25C4D860"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7A674A91" w14:textId="30B56C2C"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7.</w:t>
            </w:r>
          </w:p>
        </w:tc>
        <w:tc>
          <w:tcPr>
            <w:tcW w:w="1863" w:type="pct"/>
            <w:tcBorders>
              <w:top w:val="single" w:sz="4" w:space="0" w:color="auto"/>
              <w:left w:val="single" w:sz="4" w:space="0" w:color="auto"/>
              <w:bottom w:val="single" w:sz="4" w:space="0" w:color="auto"/>
              <w:right w:val="single" w:sz="4" w:space="0" w:color="auto"/>
            </w:tcBorders>
            <w:vAlign w:val="center"/>
          </w:tcPr>
          <w:p w14:paraId="188FBAB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5CFB020E"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48AAB6E"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6DF545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70B4062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55C8040"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8B0E3C1"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051E280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67A4A2B8" w14:textId="70F33264"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71EBF3A9"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03EF83F9"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16A69863"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1030D8E5"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32036B66"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35D07C71"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1A42C35C"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0E4D5EC4"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3FEDEDB4" w14:textId="49393D79"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0C20F412"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322FE0D2" w14:textId="1347F655"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8.</w:t>
            </w:r>
          </w:p>
        </w:tc>
        <w:tc>
          <w:tcPr>
            <w:tcW w:w="1863" w:type="pct"/>
            <w:tcBorders>
              <w:top w:val="single" w:sz="4" w:space="0" w:color="auto"/>
              <w:left w:val="single" w:sz="4" w:space="0" w:color="auto"/>
              <w:bottom w:val="single" w:sz="4" w:space="0" w:color="auto"/>
              <w:right w:val="single" w:sz="4" w:space="0" w:color="auto"/>
            </w:tcBorders>
            <w:vAlign w:val="center"/>
          </w:tcPr>
          <w:p w14:paraId="33F8349B"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5406FC7E"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B1153F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2CF6E5E"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7AC9F01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00CFB20"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D0AC0D4"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20948CC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1D0A1E7" w14:textId="7DE9D9F3"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3CFD953E"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6753535F"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02B25A47"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0F3E0573"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6BE019A8"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1562AD57"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5A0B003"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008D088F"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D951A5B" w14:textId="3D8E0288"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33147A78"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2F3B0771" w14:textId="0A38722A"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9.</w:t>
            </w:r>
          </w:p>
        </w:tc>
        <w:tc>
          <w:tcPr>
            <w:tcW w:w="1863" w:type="pct"/>
            <w:tcBorders>
              <w:top w:val="single" w:sz="4" w:space="0" w:color="auto"/>
              <w:left w:val="single" w:sz="4" w:space="0" w:color="auto"/>
              <w:bottom w:val="single" w:sz="4" w:space="0" w:color="auto"/>
              <w:right w:val="single" w:sz="4" w:space="0" w:color="auto"/>
            </w:tcBorders>
            <w:vAlign w:val="center"/>
          </w:tcPr>
          <w:p w14:paraId="0C03F82C"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F5469FB"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4728C4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97CBF03"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31B89E8C"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2A72D2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27B6E1C"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43BEC35"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6993BD7" w14:textId="49E18465"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5963D456"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65D5C3A0"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54BECFE7"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373AB7A5"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3F996D04"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21F35B1B"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FFAD2EF"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247AD02D"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72F16DF6" w14:textId="16910E6A"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408F69D4"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03A08772" w14:textId="0ED43C1A"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10.</w:t>
            </w:r>
          </w:p>
        </w:tc>
        <w:tc>
          <w:tcPr>
            <w:tcW w:w="1863" w:type="pct"/>
            <w:tcBorders>
              <w:top w:val="single" w:sz="4" w:space="0" w:color="auto"/>
              <w:left w:val="single" w:sz="4" w:space="0" w:color="auto"/>
              <w:bottom w:val="single" w:sz="4" w:space="0" w:color="auto"/>
              <w:right w:val="single" w:sz="4" w:space="0" w:color="auto"/>
            </w:tcBorders>
            <w:vAlign w:val="center"/>
          </w:tcPr>
          <w:p w14:paraId="55E2B79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5AA402C"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6CBEC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9E006F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127781A1"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DB4BFCE"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A2EEBCB"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2518C02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4078D58A" w14:textId="4190B093"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62A40FE7"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4B02FE63"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4CE60444"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2F3E788D"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76A4E0A7"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7F53235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337F9D85"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1CAB3C9"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B8E6397" w14:textId="185FEFE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384B2BB3"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7654D994" w14:textId="425FC385"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11.</w:t>
            </w:r>
          </w:p>
        </w:tc>
        <w:tc>
          <w:tcPr>
            <w:tcW w:w="1863" w:type="pct"/>
            <w:tcBorders>
              <w:top w:val="single" w:sz="4" w:space="0" w:color="auto"/>
              <w:left w:val="single" w:sz="4" w:space="0" w:color="auto"/>
              <w:bottom w:val="single" w:sz="4" w:space="0" w:color="auto"/>
              <w:right w:val="single" w:sz="4" w:space="0" w:color="auto"/>
            </w:tcBorders>
            <w:vAlign w:val="center"/>
          </w:tcPr>
          <w:p w14:paraId="3383282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9A7C1E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3C65FB5"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C5283B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7493B89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21DE3D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FBA2DD5"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47D1AD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302BED17" w14:textId="1E7BC1D6"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0AA37685"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3C066FC2"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5DFA3C18"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63E03DA8"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20335B9B"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3D2AF53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340EF39C"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3CA48854"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6FDF920" w14:textId="0F0EE47F"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06EE9DA9"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5923D156" w14:textId="69FB7211"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lastRenderedPageBreak/>
              <w:t>12.</w:t>
            </w:r>
          </w:p>
        </w:tc>
        <w:tc>
          <w:tcPr>
            <w:tcW w:w="1863" w:type="pct"/>
            <w:tcBorders>
              <w:top w:val="single" w:sz="4" w:space="0" w:color="auto"/>
              <w:left w:val="single" w:sz="4" w:space="0" w:color="auto"/>
              <w:bottom w:val="single" w:sz="4" w:space="0" w:color="auto"/>
              <w:right w:val="single" w:sz="4" w:space="0" w:color="auto"/>
            </w:tcBorders>
            <w:vAlign w:val="center"/>
          </w:tcPr>
          <w:p w14:paraId="496097C8"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19AB9D9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7CA4E3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727D7C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2E8D6C18"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278B22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B576F69"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45A08E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4E22B83E" w14:textId="5D147D21"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2CAA472D"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1B794777"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16B769F6"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1568D205"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250300DC"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136C77B8"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433978DA"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0EDE2714"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0C612C56" w14:textId="7B8DE29C"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0C1BC7BA"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3BC272C4" w14:textId="1A712448"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13.</w:t>
            </w:r>
          </w:p>
        </w:tc>
        <w:tc>
          <w:tcPr>
            <w:tcW w:w="1863" w:type="pct"/>
            <w:tcBorders>
              <w:top w:val="single" w:sz="4" w:space="0" w:color="auto"/>
              <w:left w:val="single" w:sz="4" w:space="0" w:color="auto"/>
              <w:bottom w:val="single" w:sz="4" w:space="0" w:color="auto"/>
              <w:right w:val="single" w:sz="4" w:space="0" w:color="auto"/>
            </w:tcBorders>
            <w:vAlign w:val="center"/>
          </w:tcPr>
          <w:p w14:paraId="0D3B6B4B"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3B8FD00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72C3D5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73AE1B1"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48F1130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373B135"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8622AE6"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914A1EF"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2DB9A8BD" w14:textId="47950246"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714DC083"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4EDF525B"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68675522"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5F39DEA7"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468B24D7"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63D24B9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15AB4583"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66968203"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2E6D23A" w14:textId="37069B9C"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15C22C58"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2253E7B0" w14:textId="771A4AB5"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14.</w:t>
            </w:r>
          </w:p>
        </w:tc>
        <w:tc>
          <w:tcPr>
            <w:tcW w:w="1863" w:type="pct"/>
            <w:tcBorders>
              <w:top w:val="single" w:sz="4" w:space="0" w:color="auto"/>
              <w:left w:val="single" w:sz="4" w:space="0" w:color="auto"/>
              <w:bottom w:val="single" w:sz="4" w:space="0" w:color="auto"/>
              <w:right w:val="single" w:sz="4" w:space="0" w:color="auto"/>
            </w:tcBorders>
            <w:vAlign w:val="center"/>
          </w:tcPr>
          <w:p w14:paraId="138C8671"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110E5D91"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F28463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A6AD8"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4B81C998"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1FA010"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14C6977"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B76EA65"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7EC12F3" w14:textId="1C0B21AD"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4A1F9CAF"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39CAD49E"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354B9295"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2F432829"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069F96C0"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7D95A4E0"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0E32CEB"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63F23D6"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0D97DB3B" w14:textId="4F4EBB4F"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70085AF6"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68D285FE" w14:textId="5005A268"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15.</w:t>
            </w:r>
          </w:p>
        </w:tc>
        <w:tc>
          <w:tcPr>
            <w:tcW w:w="1863" w:type="pct"/>
            <w:tcBorders>
              <w:top w:val="single" w:sz="4" w:space="0" w:color="auto"/>
              <w:left w:val="single" w:sz="4" w:space="0" w:color="auto"/>
              <w:bottom w:val="single" w:sz="4" w:space="0" w:color="auto"/>
              <w:right w:val="single" w:sz="4" w:space="0" w:color="auto"/>
            </w:tcBorders>
            <w:vAlign w:val="center"/>
          </w:tcPr>
          <w:p w14:paraId="1A749520"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589B4C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EE9336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3669D1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32A62413"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AC2ABC5"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9446742"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2039F56B"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6F6B5F9A" w14:textId="6A88C450"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3E68720E"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47EC4FAA"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4FB8F8A9"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06284550"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053F7A3B"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053C7703"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BAE590F"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6A9B8806"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48A7DC9" w14:textId="6BBE423E"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8FF4D35" w:rsidR="003A0762"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i prawidłowo ukończone.</w:t>
      </w:r>
    </w:p>
    <w:p w14:paraId="38A8E5A8" w14:textId="77777777" w:rsidR="00004384" w:rsidRPr="00466E77" w:rsidRDefault="00004384" w:rsidP="003A0762">
      <w:pPr>
        <w:spacing w:after="0" w:line="240" w:lineRule="auto"/>
        <w:jc w:val="both"/>
        <w:rPr>
          <w:rFonts w:ascii="Arial" w:eastAsia="Times New Roman" w:hAnsi="Arial" w:cs="Arial"/>
          <w:i/>
          <w:sz w:val="16"/>
          <w:szCs w:val="16"/>
          <w:lang w:eastAsia="pl-PL"/>
        </w:rPr>
      </w:pPr>
    </w:p>
    <w:p w14:paraId="28A146F1" w14:textId="076DB7DD" w:rsidR="003A0762" w:rsidRPr="00004384" w:rsidRDefault="00004384" w:rsidP="00004384">
      <w:pPr>
        <w:spacing w:before="120" w:after="0" w:line="240" w:lineRule="auto"/>
        <w:jc w:val="both"/>
        <w:rPr>
          <w:rFonts w:ascii="Arial" w:eastAsia="Times New Roman" w:hAnsi="Arial" w:cs="Arial"/>
          <w:b/>
          <w:bCs/>
          <w:i/>
          <w:iCs/>
          <w:sz w:val="24"/>
          <w:szCs w:val="24"/>
          <w:lang w:eastAsia="pl-PL"/>
        </w:rPr>
      </w:pPr>
      <w:r w:rsidRPr="00004384">
        <w:rPr>
          <w:rFonts w:ascii="Arial" w:eastAsia="Times New Roman" w:hAnsi="Arial" w:cs="Arial"/>
          <w:b/>
          <w:bCs/>
          <w:i/>
          <w:iCs/>
          <w:sz w:val="24"/>
          <w:szCs w:val="24"/>
          <w:lang w:eastAsia="pl-PL"/>
        </w:rPr>
        <w:t>Oświadczam, że żadne z opracowań, o których mowa powyżej nie zostało zakwestionowane przez służby nadzoru prawnego właściwego Wojewody.</w:t>
      </w:r>
    </w:p>
    <w:p w14:paraId="7105E8B2" w14:textId="77777777" w:rsidR="003A0762" w:rsidRPr="00B244B1" w:rsidRDefault="003A0762" w:rsidP="003A0762">
      <w:pPr>
        <w:spacing w:before="120" w:after="0" w:line="240" w:lineRule="auto"/>
        <w:rPr>
          <w:rFonts w:ascii="Arial" w:eastAsia="Times New Roman" w:hAnsi="Arial" w:cs="Arial"/>
          <w:b/>
          <w:bCs/>
          <w:i/>
          <w:iCs/>
          <w:sz w:val="24"/>
          <w:szCs w:val="24"/>
          <w:lang w:eastAsia="pl-PL"/>
        </w:rPr>
      </w:pPr>
    </w:p>
    <w:p w14:paraId="601A91FB" w14:textId="05E50FA3" w:rsidR="003A0762" w:rsidRPr="00B244B1" w:rsidRDefault="00B244B1" w:rsidP="003A0762">
      <w:pPr>
        <w:spacing w:before="120" w:after="0" w:line="240" w:lineRule="auto"/>
        <w:rPr>
          <w:rFonts w:ascii="Arial" w:eastAsia="Times New Roman" w:hAnsi="Arial" w:cs="Arial"/>
          <w:b/>
          <w:bCs/>
          <w:i/>
          <w:iCs/>
          <w:sz w:val="24"/>
          <w:szCs w:val="24"/>
          <w:lang w:eastAsia="pl-PL"/>
        </w:rPr>
      </w:pPr>
      <w:r w:rsidRPr="00B244B1">
        <w:rPr>
          <w:rFonts w:ascii="Arial" w:eastAsia="Times New Roman" w:hAnsi="Arial" w:cs="Arial"/>
          <w:b/>
          <w:bCs/>
          <w:i/>
          <w:iCs/>
          <w:sz w:val="24"/>
          <w:szCs w:val="24"/>
          <w:lang w:eastAsia="pl-PL"/>
        </w:rPr>
        <w:t>Oświadczam, że w ciągu ostatnich 3 lat wykonałem/wykonałam ………………………</w:t>
      </w:r>
      <w:r>
        <w:rPr>
          <w:rFonts w:ascii="Arial" w:eastAsia="Times New Roman" w:hAnsi="Arial" w:cs="Arial"/>
          <w:b/>
          <w:bCs/>
          <w:i/>
          <w:iCs/>
          <w:sz w:val="24"/>
          <w:szCs w:val="24"/>
          <w:lang w:eastAsia="pl-PL"/>
        </w:rPr>
        <w:t>…….</w:t>
      </w:r>
      <w:r w:rsidRPr="00B244B1">
        <w:rPr>
          <w:rFonts w:ascii="Arial" w:eastAsia="Times New Roman" w:hAnsi="Arial" w:cs="Arial"/>
          <w:b/>
          <w:bCs/>
          <w:i/>
          <w:iCs/>
          <w:sz w:val="24"/>
          <w:szCs w:val="24"/>
          <w:lang w:eastAsia="pl-PL"/>
        </w:rPr>
        <w:t xml:space="preserve"> decyzji o warunkach zabudowy lub ustalenia celu publicznego. Na potwierdzenie czego na wniosek </w:t>
      </w:r>
      <w:r>
        <w:rPr>
          <w:rFonts w:ascii="Arial" w:eastAsia="Times New Roman" w:hAnsi="Arial" w:cs="Arial"/>
          <w:b/>
          <w:bCs/>
          <w:i/>
          <w:iCs/>
          <w:sz w:val="24"/>
          <w:szCs w:val="24"/>
          <w:lang w:eastAsia="pl-PL"/>
        </w:rPr>
        <w:t>Z</w:t>
      </w:r>
      <w:r w:rsidRPr="00B244B1">
        <w:rPr>
          <w:rFonts w:ascii="Arial" w:eastAsia="Times New Roman" w:hAnsi="Arial" w:cs="Arial"/>
          <w:b/>
          <w:bCs/>
          <w:i/>
          <w:iCs/>
          <w:sz w:val="24"/>
          <w:szCs w:val="24"/>
          <w:lang w:eastAsia="pl-PL"/>
        </w:rPr>
        <w:t xml:space="preserve">amawiającego przedstawię wymagane poświadczenia wykonania zadań.  </w:t>
      </w:r>
    </w:p>
    <w:p w14:paraId="23788FBE" w14:textId="77777777" w:rsidR="00004384" w:rsidRDefault="00004384" w:rsidP="003A0762">
      <w:pPr>
        <w:spacing w:before="120" w:after="0" w:line="240" w:lineRule="auto"/>
        <w:rPr>
          <w:rFonts w:ascii="Arial" w:eastAsia="Times New Roman" w:hAnsi="Arial" w:cs="Arial"/>
          <w:sz w:val="16"/>
          <w:szCs w:val="16"/>
          <w:lang w:eastAsia="pl-PL"/>
        </w:rPr>
      </w:pPr>
    </w:p>
    <w:p w14:paraId="21AA453E" w14:textId="77777777" w:rsidR="00004384" w:rsidRDefault="00004384" w:rsidP="003A0762">
      <w:pPr>
        <w:spacing w:before="120" w:after="0" w:line="240" w:lineRule="auto"/>
        <w:rPr>
          <w:rFonts w:ascii="Arial" w:eastAsia="Times New Roman" w:hAnsi="Arial" w:cs="Arial"/>
          <w:sz w:val="16"/>
          <w:szCs w:val="16"/>
          <w:lang w:eastAsia="pl-PL"/>
        </w:rPr>
      </w:pPr>
    </w:p>
    <w:p w14:paraId="586FD5DB" w14:textId="77777777" w:rsidR="00004384" w:rsidRDefault="00004384" w:rsidP="003A0762">
      <w:pPr>
        <w:spacing w:before="120" w:after="0" w:line="240" w:lineRule="auto"/>
        <w:rPr>
          <w:rFonts w:ascii="Arial" w:eastAsia="Times New Roman" w:hAnsi="Arial" w:cs="Arial"/>
          <w:sz w:val="16"/>
          <w:szCs w:val="16"/>
          <w:lang w:eastAsia="pl-PL"/>
        </w:rPr>
      </w:pPr>
    </w:p>
    <w:p w14:paraId="2DB9F001" w14:textId="77777777" w:rsidR="00004384" w:rsidRDefault="00004384" w:rsidP="003A0762">
      <w:pPr>
        <w:spacing w:before="120" w:after="0" w:line="240" w:lineRule="auto"/>
        <w:rPr>
          <w:rFonts w:ascii="Arial" w:eastAsia="Times New Roman" w:hAnsi="Arial" w:cs="Arial"/>
          <w:sz w:val="16"/>
          <w:szCs w:val="16"/>
          <w:lang w:eastAsia="pl-PL"/>
        </w:rPr>
      </w:pPr>
    </w:p>
    <w:p w14:paraId="168B7424" w14:textId="77777777" w:rsidR="00004384" w:rsidRPr="00466E77" w:rsidRDefault="00004384"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60171787" w14:textId="4CB3AB99" w:rsidR="00466E77" w:rsidRPr="00212F4F" w:rsidRDefault="00466E77" w:rsidP="00212F4F">
      <w:pPr>
        <w:overflowPunct w:val="0"/>
        <w:autoSpaceDE w:val="0"/>
        <w:autoSpaceDN w:val="0"/>
        <w:adjustRightInd w:val="0"/>
        <w:spacing w:after="0" w:line="240" w:lineRule="auto"/>
        <w:textAlignment w:val="baseline"/>
        <w:rPr>
          <w:rFonts w:ascii="Arial" w:hAnsi="Arial" w:cs="Arial"/>
        </w:rPr>
      </w:pPr>
    </w:p>
    <w:sectPr w:rsidR="00466E77" w:rsidRPr="00212F4F" w:rsidSect="002F76E5">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66763" w14:textId="77777777" w:rsidR="00A24922" w:rsidRDefault="00A24922" w:rsidP="00D17592">
      <w:pPr>
        <w:spacing w:after="0" w:line="240" w:lineRule="auto"/>
      </w:pPr>
      <w:r>
        <w:separator/>
      </w:r>
    </w:p>
  </w:endnote>
  <w:endnote w:type="continuationSeparator" w:id="0">
    <w:p w14:paraId="14EEE962" w14:textId="77777777" w:rsidR="00A24922" w:rsidRDefault="00A24922"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91E6" w14:textId="25718407" w:rsidR="003547E5" w:rsidRDefault="003547E5" w:rsidP="003547E5">
    <w:pPr>
      <w:pStyle w:val="Stopka"/>
      <w:framePr w:wrap="around" w:vAnchor="text" w:hAnchor="margin" w:xAlign="right" w:y="1"/>
      <w:rPr>
        <w:rStyle w:val="Numerstrony"/>
      </w:rPr>
    </w:pP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2EBEC" w14:textId="7F5F2AB0" w:rsidR="002F76E5" w:rsidRDefault="002F76E5" w:rsidP="002F76E5">
    <w:pPr>
      <w:pStyle w:val="Stopka"/>
      <w:rPr>
        <w:rFonts w:asciiTheme="majorHAnsi" w:eastAsiaTheme="majorEastAsia" w:hAnsiTheme="majorHAnsi" w:cstheme="majorBidi"/>
        <w:sz w:val="28"/>
        <w:szCs w:val="28"/>
      </w:rPr>
    </w:pPr>
  </w:p>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67161" w14:textId="77777777" w:rsidR="00A24922" w:rsidRDefault="00A24922" w:rsidP="00D17592">
      <w:pPr>
        <w:spacing w:after="0" w:line="240" w:lineRule="auto"/>
      </w:pPr>
      <w:r>
        <w:separator/>
      </w:r>
    </w:p>
  </w:footnote>
  <w:footnote w:type="continuationSeparator" w:id="0">
    <w:p w14:paraId="1583C67C" w14:textId="77777777" w:rsidR="00A24922" w:rsidRDefault="00A24922"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293C" w14:textId="5805C8CE" w:rsidR="009077B3" w:rsidRPr="009077B3" w:rsidRDefault="009077B3" w:rsidP="009077B3">
    <w:pPr>
      <w:pStyle w:val="Nagwek"/>
      <w:pBdr>
        <w:bottom w:val="single" w:sz="4" w:space="1" w:color="auto"/>
      </w:pBd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D609" w14:textId="4961B031" w:rsidR="00D17592" w:rsidRPr="00466E77" w:rsidRDefault="001306EC" w:rsidP="00D17592">
    <w:pPr>
      <w:pStyle w:val="Nagwek"/>
      <w:pBdr>
        <w:bottom w:val="single" w:sz="4" w:space="1" w:color="auto"/>
      </w:pBdr>
      <w:rPr>
        <w:b/>
        <w:bCs/>
      </w:rPr>
    </w:pPr>
    <w:r>
      <w:rPr>
        <w:noProof/>
      </w:rPr>
      <w:drawing>
        <wp:anchor distT="0" distB="0" distL="114300" distR="114300" simplePos="0" relativeHeight="251659264" behindDoc="1" locked="0" layoutInCell="1" allowOverlap="1" wp14:anchorId="5B7FC303" wp14:editId="3FCFD217">
          <wp:simplePos x="0" y="0"/>
          <wp:positionH relativeFrom="column">
            <wp:posOffset>-123825</wp:posOffset>
          </wp:positionH>
          <wp:positionV relativeFrom="paragraph">
            <wp:posOffset>-305117</wp:posOffset>
          </wp:positionV>
          <wp:extent cx="6804025" cy="719455"/>
          <wp:effectExtent l="0" t="0" r="0" b="0"/>
          <wp:wrapTight wrapText="bothSides">
            <wp:wrapPolygon edited="0">
              <wp:start x="4415" y="0"/>
              <wp:lineTo x="0" y="4004"/>
              <wp:lineTo x="0" y="19446"/>
              <wp:lineTo x="9676" y="21162"/>
              <wp:lineTo x="15724" y="21162"/>
              <wp:lineTo x="18022" y="19446"/>
              <wp:lineTo x="21106" y="14298"/>
              <wp:lineTo x="21106" y="8007"/>
              <wp:lineTo x="15724" y="0"/>
              <wp:lineTo x="4415" y="0"/>
            </wp:wrapPolygon>
          </wp:wrapTight>
          <wp:docPr id="2776758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719455"/>
                  </a:xfrm>
                  <a:prstGeom prst="rect">
                    <a:avLst/>
                  </a:prstGeom>
                  <a:noFill/>
                </pic:spPr>
              </pic:pic>
            </a:graphicData>
          </a:graphic>
        </wp:anchor>
      </w:drawing>
    </w:r>
    <w:r w:rsidR="00D17592" w:rsidRPr="00466E77">
      <w:t xml:space="preserve"> ZP.271.</w:t>
    </w:r>
    <w:r w:rsidR="002963B5" w:rsidRPr="00466E77">
      <w:t>2</w:t>
    </w:r>
    <w:r w:rsidR="00532F35">
      <w:t>9</w:t>
    </w:r>
    <w:r w:rsidR="00D17592" w:rsidRPr="00466E77">
      <w:t>.202</w:t>
    </w:r>
    <w:r w:rsidR="002F76E5">
      <w:t>4</w:t>
    </w:r>
    <w:r w:rsidR="00451777" w:rsidRPr="00466E77">
      <w:t>.1</w:t>
    </w:r>
    <w:r w:rsidR="00D17592" w:rsidRPr="00466E77">
      <w:tab/>
      <w:t xml:space="preserve">                                                             </w:t>
    </w:r>
    <w:r w:rsidR="002F76E5">
      <w:t xml:space="preserve">                        </w:t>
    </w:r>
    <w:r w:rsidR="00D17592" w:rsidRPr="00466E77">
      <w:t xml:space="preserve"> </w:t>
    </w:r>
    <w:r w:rsidR="00D17592" w:rsidRPr="00466E77">
      <w:rPr>
        <w:b/>
        <w:bCs/>
      </w:rPr>
      <w:t xml:space="preserve">Załącznik nr </w:t>
    </w:r>
    <w:r w:rsidR="00A2186F">
      <w:rPr>
        <w:b/>
        <w:bCs/>
      </w:rPr>
      <w:t>3</w:t>
    </w:r>
    <w:r w:rsidR="00D17592"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04384"/>
    <w:rsid w:val="0006746F"/>
    <w:rsid w:val="00083D87"/>
    <w:rsid w:val="000945AB"/>
    <w:rsid w:val="00097CB9"/>
    <w:rsid w:val="000B1ABC"/>
    <w:rsid w:val="001158D0"/>
    <w:rsid w:val="00126C04"/>
    <w:rsid w:val="001306EC"/>
    <w:rsid w:val="001373C3"/>
    <w:rsid w:val="001C231D"/>
    <w:rsid w:val="00212F4F"/>
    <w:rsid w:val="002963B5"/>
    <w:rsid w:val="002A00D5"/>
    <w:rsid w:val="002C6A53"/>
    <w:rsid w:val="002D31EC"/>
    <w:rsid w:val="002F76E5"/>
    <w:rsid w:val="00342CF1"/>
    <w:rsid w:val="003547E5"/>
    <w:rsid w:val="00363C49"/>
    <w:rsid w:val="003A0762"/>
    <w:rsid w:val="003B4C69"/>
    <w:rsid w:val="004128B3"/>
    <w:rsid w:val="00451777"/>
    <w:rsid w:val="00466E77"/>
    <w:rsid w:val="004B2012"/>
    <w:rsid w:val="004B4E7A"/>
    <w:rsid w:val="004D1158"/>
    <w:rsid w:val="004D7C37"/>
    <w:rsid w:val="00513F8F"/>
    <w:rsid w:val="00532F35"/>
    <w:rsid w:val="00560D14"/>
    <w:rsid w:val="005C3E55"/>
    <w:rsid w:val="006212B5"/>
    <w:rsid w:val="006529BF"/>
    <w:rsid w:val="006758BB"/>
    <w:rsid w:val="00683836"/>
    <w:rsid w:val="00716655"/>
    <w:rsid w:val="007201E7"/>
    <w:rsid w:val="00817B60"/>
    <w:rsid w:val="0082251E"/>
    <w:rsid w:val="00851D19"/>
    <w:rsid w:val="00881861"/>
    <w:rsid w:val="00884510"/>
    <w:rsid w:val="008C4E87"/>
    <w:rsid w:val="008F1EBA"/>
    <w:rsid w:val="00901695"/>
    <w:rsid w:val="00902502"/>
    <w:rsid w:val="009077B3"/>
    <w:rsid w:val="0096376C"/>
    <w:rsid w:val="00965BE0"/>
    <w:rsid w:val="009B1E63"/>
    <w:rsid w:val="009E791F"/>
    <w:rsid w:val="00A14083"/>
    <w:rsid w:val="00A21413"/>
    <w:rsid w:val="00A2186F"/>
    <w:rsid w:val="00A23E27"/>
    <w:rsid w:val="00A24922"/>
    <w:rsid w:val="00A306C2"/>
    <w:rsid w:val="00A47920"/>
    <w:rsid w:val="00A97110"/>
    <w:rsid w:val="00B244B1"/>
    <w:rsid w:val="00B30871"/>
    <w:rsid w:val="00B37767"/>
    <w:rsid w:val="00B5183C"/>
    <w:rsid w:val="00BC59CA"/>
    <w:rsid w:val="00BD3021"/>
    <w:rsid w:val="00BD5A3D"/>
    <w:rsid w:val="00BF5EC0"/>
    <w:rsid w:val="00C23F1F"/>
    <w:rsid w:val="00C357BE"/>
    <w:rsid w:val="00C511A3"/>
    <w:rsid w:val="00C72968"/>
    <w:rsid w:val="00D17592"/>
    <w:rsid w:val="00D231E2"/>
    <w:rsid w:val="00D64197"/>
    <w:rsid w:val="00DB117F"/>
    <w:rsid w:val="00E05FA2"/>
    <w:rsid w:val="00E1587A"/>
    <w:rsid w:val="00E44625"/>
    <w:rsid w:val="00E50B69"/>
    <w:rsid w:val="00E810FF"/>
    <w:rsid w:val="00F07AC7"/>
    <w:rsid w:val="00F15352"/>
    <w:rsid w:val="00F55E4A"/>
    <w:rsid w:val="00F65746"/>
    <w:rsid w:val="00FA1850"/>
    <w:rsid w:val="00FB1D8A"/>
    <w:rsid w:val="00FB4822"/>
    <w:rsid w:val="00FF2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3</Pages>
  <Words>1230</Words>
  <Characters>7384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28</cp:revision>
  <cp:lastPrinted>2024-12-17T12:53:00Z</cp:lastPrinted>
  <dcterms:created xsi:type="dcterms:W3CDTF">2021-07-28T06:50:00Z</dcterms:created>
  <dcterms:modified xsi:type="dcterms:W3CDTF">2024-12-31T09:47:00Z</dcterms:modified>
</cp:coreProperties>
</file>