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7E7160F9" w14:textId="554A700E" w:rsidR="00881861" w:rsidRPr="00881861" w:rsidRDefault="00287748" w:rsidP="00881861">
      <w:pPr>
        <w:widowControl w:val="0"/>
        <w:spacing w:after="0" w:line="240" w:lineRule="auto"/>
        <w:jc w:val="both"/>
        <w:outlineLvl w:val="0"/>
        <w:rPr>
          <w:rFonts w:ascii="Arial" w:hAnsi="Arial" w:cs="Arial"/>
          <w:b/>
          <w:bCs/>
          <w:sz w:val="24"/>
          <w:szCs w:val="24"/>
        </w:rPr>
      </w:pPr>
      <w:bookmarkStart w:id="0" w:name="_Hlk175745359"/>
      <w:r w:rsidRPr="00287748">
        <w:rPr>
          <w:rFonts w:ascii="Arial" w:hAnsi="Arial" w:cs="Arial"/>
          <w:b/>
          <w:bCs/>
          <w:sz w:val="24"/>
          <w:szCs w:val="24"/>
        </w:rPr>
        <w:t xml:space="preserve">Budowa </w:t>
      </w:r>
      <w:bookmarkEnd w:id="0"/>
      <w:r w:rsidR="003E7FA8">
        <w:rPr>
          <w:rFonts w:ascii="Arial" w:hAnsi="Arial" w:cs="Arial"/>
          <w:b/>
          <w:bCs/>
          <w:sz w:val="24"/>
          <w:szCs w:val="24"/>
        </w:rPr>
        <w:t>przyłącza wodnego do świetlicy wiejskiej w Gr</w:t>
      </w:r>
      <w:r w:rsidR="00CD4D45">
        <w:rPr>
          <w:rFonts w:ascii="Arial" w:hAnsi="Arial" w:cs="Arial"/>
          <w:b/>
          <w:bCs/>
          <w:sz w:val="24"/>
          <w:szCs w:val="24"/>
        </w:rPr>
        <w:t>u</w:t>
      </w:r>
      <w:r w:rsidR="003E7FA8">
        <w:rPr>
          <w:rFonts w:ascii="Arial" w:hAnsi="Arial" w:cs="Arial"/>
          <w:b/>
          <w:bCs/>
          <w:sz w:val="24"/>
          <w:szCs w:val="24"/>
        </w:rPr>
        <w:t>dzy</w:t>
      </w:r>
    </w:p>
    <w:p w14:paraId="6BFFAA9F" w14:textId="64D29A2B" w:rsidR="00965BE0" w:rsidRDefault="00965BE0" w:rsidP="002D31EC">
      <w:pPr>
        <w:widowControl w:val="0"/>
        <w:spacing w:after="0" w:line="240" w:lineRule="auto"/>
        <w:jc w:val="both"/>
        <w:outlineLvl w:val="0"/>
        <w:rPr>
          <w:rFonts w:ascii="Arial" w:hAnsi="Arial" w:cs="Arial"/>
          <w:b/>
          <w:bCs/>
          <w:sz w:val="24"/>
          <w:szCs w:val="24"/>
        </w:rPr>
      </w:pP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1"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1"/>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C84F" w14:textId="77777777" w:rsidR="0047719E" w:rsidRDefault="0047719E" w:rsidP="00D17592">
      <w:pPr>
        <w:spacing w:after="0" w:line="240" w:lineRule="auto"/>
      </w:pPr>
      <w:r>
        <w:separator/>
      </w:r>
    </w:p>
  </w:endnote>
  <w:endnote w:type="continuationSeparator" w:id="0">
    <w:p w14:paraId="6B23D91D" w14:textId="77777777" w:rsidR="0047719E" w:rsidRDefault="0047719E"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EB54" w14:textId="77777777" w:rsidR="0047719E" w:rsidRDefault="0047719E" w:rsidP="00D17592">
      <w:pPr>
        <w:spacing w:after="0" w:line="240" w:lineRule="auto"/>
      </w:pPr>
      <w:r>
        <w:separator/>
      </w:r>
    </w:p>
  </w:footnote>
  <w:footnote w:type="continuationSeparator" w:id="0">
    <w:p w14:paraId="375E03D0" w14:textId="77777777" w:rsidR="0047719E" w:rsidRDefault="0047719E"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00B41CCC" w:rsidR="009077B3" w:rsidRPr="009077B3" w:rsidRDefault="009077B3" w:rsidP="009077B3">
    <w:pPr>
      <w:pStyle w:val="Nagwek"/>
      <w:pBdr>
        <w:bottom w:val="single" w:sz="4" w:space="1" w:color="auto"/>
      </w:pBdr>
      <w:rPr>
        <w:b/>
        <w:bCs/>
      </w:rPr>
    </w:pPr>
    <w:r w:rsidRPr="00466E77">
      <w:t>Znak sprawy: ZP.271.</w:t>
    </w:r>
    <w:r w:rsidR="00881861">
      <w:t>2</w:t>
    </w:r>
    <w:r w:rsidR="003E7FA8">
      <w:t>4</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746F"/>
    <w:rsid w:val="00083D87"/>
    <w:rsid w:val="00097CB9"/>
    <w:rsid w:val="001158D0"/>
    <w:rsid w:val="00126C04"/>
    <w:rsid w:val="001373C3"/>
    <w:rsid w:val="001C231D"/>
    <w:rsid w:val="00212F4F"/>
    <w:rsid w:val="00287748"/>
    <w:rsid w:val="002963B5"/>
    <w:rsid w:val="002A00D5"/>
    <w:rsid w:val="002C6A53"/>
    <w:rsid w:val="002D31EC"/>
    <w:rsid w:val="00342CF1"/>
    <w:rsid w:val="003547E5"/>
    <w:rsid w:val="003A0762"/>
    <w:rsid w:val="003B4C69"/>
    <w:rsid w:val="003E7FA8"/>
    <w:rsid w:val="00451777"/>
    <w:rsid w:val="00466E77"/>
    <w:rsid w:val="0047719E"/>
    <w:rsid w:val="004D1158"/>
    <w:rsid w:val="00560D14"/>
    <w:rsid w:val="005C3E55"/>
    <w:rsid w:val="006148AF"/>
    <w:rsid w:val="0062631C"/>
    <w:rsid w:val="006529BF"/>
    <w:rsid w:val="006758BB"/>
    <w:rsid w:val="00683836"/>
    <w:rsid w:val="00716655"/>
    <w:rsid w:val="00817B60"/>
    <w:rsid w:val="0082251E"/>
    <w:rsid w:val="00881861"/>
    <w:rsid w:val="00884510"/>
    <w:rsid w:val="008C4E87"/>
    <w:rsid w:val="008F1EBA"/>
    <w:rsid w:val="00901695"/>
    <w:rsid w:val="009077B3"/>
    <w:rsid w:val="0096376C"/>
    <w:rsid w:val="00965BE0"/>
    <w:rsid w:val="00974D98"/>
    <w:rsid w:val="009E791F"/>
    <w:rsid w:val="00A23E27"/>
    <w:rsid w:val="00A306C2"/>
    <w:rsid w:val="00A47920"/>
    <w:rsid w:val="00A97110"/>
    <w:rsid w:val="00B30871"/>
    <w:rsid w:val="00B37767"/>
    <w:rsid w:val="00BD2160"/>
    <w:rsid w:val="00BD3021"/>
    <w:rsid w:val="00BF5EC0"/>
    <w:rsid w:val="00C23F1F"/>
    <w:rsid w:val="00C357BE"/>
    <w:rsid w:val="00C72968"/>
    <w:rsid w:val="00CD4D45"/>
    <w:rsid w:val="00D17592"/>
    <w:rsid w:val="00D52D4B"/>
    <w:rsid w:val="00DB117F"/>
    <w:rsid w:val="00E1587A"/>
    <w:rsid w:val="00E44625"/>
    <w:rsid w:val="00E50B69"/>
    <w:rsid w:val="00E810FF"/>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374</Words>
  <Characters>2247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21</cp:revision>
  <cp:lastPrinted>2024-10-16T08:03:00Z</cp:lastPrinted>
  <dcterms:created xsi:type="dcterms:W3CDTF">2021-07-28T06:50:00Z</dcterms:created>
  <dcterms:modified xsi:type="dcterms:W3CDTF">2024-10-16T08:03:00Z</dcterms:modified>
</cp:coreProperties>
</file>