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C3BE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Nazwa Firmy ………………………………….</w:t>
      </w:r>
    </w:p>
    <w:p w14:paraId="6A735FC4"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REGON – ……………………</w:t>
      </w:r>
    </w:p>
    <w:p w14:paraId="672DC149"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NIP – …………………………</w:t>
      </w:r>
    </w:p>
    <w:p w14:paraId="470744D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Adres korespondencyjny:</w:t>
      </w:r>
    </w:p>
    <w:p w14:paraId="68235796" w14:textId="7CE96E01" w:rsidR="00E44625"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w:t>
      </w:r>
    </w:p>
    <w:p w14:paraId="5D67260D" w14:textId="77777777" w:rsidR="001C231D"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78905B16" w14:textId="77777777" w:rsidR="001C231D" w:rsidRPr="00466E77"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0197A375" w14:textId="389BB93F" w:rsidR="003A0762" w:rsidRPr="00466E77" w:rsidRDefault="003A0762" w:rsidP="003A0762">
      <w:pPr>
        <w:spacing w:after="0" w:line="240" w:lineRule="auto"/>
        <w:jc w:val="right"/>
        <w:rPr>
          <w:rFonts w:ascii="Arial" w:eastAsia="Times New Roman" w:hAnsi="Arial" w:cs="Arial"/>
          <w:sz w:val="18"/>
          <w:szCs w:val="18"/>
          <w:lang w:eastAsia="pl-PL"/>
        </w:rPr>
      </w:pPr>
    </w:p>
    <w:p w14:paraId="31666F89" w14:textId="4F8FCACC" w:rsidR="003A0762" w:rsidRDefault="003A0762" w:rsidP="003A0762">
      <w:pPr>
        <w:spacing w:after="0" w:line="240" w:lineRule="auto"/>
        <w:jc w:val="center"/>
        <w:rPr>
          <w:rFonts w:ascii="Arial" w:eastAsia="Times New Roman" w:hAnsi="Arial" w:cs="Arial"/>
          <w:b/>
          <w:sz w:val="18"/>
          <w:szCs w:val="18"/>
          <w:vertAlign w:val="superscript"/>
          <w:lang w:eastAsia="pl-PL"/>
        </w:rPr>
      </w:pPr>
      <w:r w:rsidRPr="00466E77">
        <w:rPr>
          <w:rFonts w:ascii="Arial" w:eastAsia="Times New Roman" w:hAnsi="Arial" w:cs="Arial"/>
          <w:b/>
          <w:sz w:val="18"/>
          <w:szCs w:val="18"/>
          <w:lang w:eastAsia="pl-PL"/>
        </w:rPr>
        <w:t>WYKAZ ROBÓT BUDOWLANYCH</w:t>
      </w:r>
    </w:p>
    <w:p w14:paraId="092DC9BB" w14:textId="77777777" w:rsidR="00884510" w:rsidRPr="001C231D" w:rsidRDefault="00884510" w:rsidP="003A0762">
      <w:pPr>
        <w:spacing w:after="0" w:line="240" w:lineRule="auto"/>
        <w:jc w:val="center"/>
        <w:rPr>
          <w:rFonts w:ascii="Arial" w:eastAsia="Times New Roman" w:hAnsi="Arial" w:cs="Arial"/>
          <w:b/>
          <w:sz w:val="18"/>
          <w:szCs w:val="18"/>
          <w:vertAlign w:val="superscript"/>
          <w:lang w:eastAsia="pl-PL"/>
        </w:rPr>
      </w:pPr>
    </w:p>
    <w:p w14:paraId="41D19ECE" w14:textId="77777777" w:rsidR="003A0762" w:rsidRPr="00466E77" w:rsidRDefault="003A0762" w:rsidP="003A0762">
      <w:pPr>
        <w:overflowPunct w:val="0"/>
        <w:autoSpaceDE w:val="0"/>
        <w:autoSpaceDN w:val="0"/>
        <w:adjustRightInd w:val="0"/>
        <w:spacing w:after="0" w:line="240" w:lineRule="auto"/>
        <w:jc w:val="both"/>
        <w:rPr>
          <w:rFonts w:ascii="Arial" w:eastAsia="Times New Roman" w:hAnsi="Arial" w:cs="Arial"/>
          <w:bCs/>
          <w:sz w:val="18"/>
          <w:szCs w:val="18"/>
          <w:lang w:eastAsia="pl-PL"/>
        </w:rPr>
      </w:pPr>
    </w:p>
    <w:p w14:paraId="57530F9E" w14:textId="77777777" w:rsidR="003B4C69" w:rsidRDefault="003A0762" w:rsidP="002D31EC">
      <w:pPr>
        <w:widowControl w:val="0"/>
        <w:spacing w:after="0" w:line="240" w:lineRule="auto"/>
        <w:jc w:val="both"/>
        <w:outlineLvl w:val="0"/>
        <w:rPr>
          <w:rFonts w:ascii="Arial" w:eastAsia="Times New Roman" w:hAnsi="Arial" w:cs="Arial"/>
          <w:bCs/>
          <w:sz w:val="18"/>
          <w:szCs w:val="18"/>
          <w:lang w:eastAsia="pl-PL"/>
        </w:rPr>
      </w:pPr>
      <w:r w:rsidRPr="00466E77">
        <w:rPr>
          <w:rFonts w:ascii="Arial" w:eastAsia="Times New Roman" w:hAnsi="Arial" w:cs="Arial"/>
          <w:bCs/>
          <w:sz w:val="18"/>
          <w:szCs w:val="18"/>
          <w:lang w:eastAsia="pl-PL"/>
        </w:rPr>
        <w:t xml:space="preserve">Nazwa zadania: </w:t>
      </w:r>
    </w:p>
    <w:p w14:paraId="7E7160F9" w14:textId="226E499D" w:rsidR="00881861" w:rsidRPr="00881861" w:rsidRDefault="00287748" w:rsidP="00881861">
      <w:pPr>
        <w:widowControl w:val="0"/>
        <w:spacing w:after="0" w:line="240" w:lineRule="auto"/>
        <w:jc w:val="both"/>
        <w:outlineLvl w:val="0"/>
        <w:rPr>
          <w:rFonts w:ascii="Arial" w:hAnsi="Arial" w:cs="Arial"/>
          <w:b/>
          <w:bCs/>
          <w:sz w:val="24"/>
          <w:szCs w:val="24"/>
        </w:rPr>
      </w:pPr>
      <w:bookmarkStart w:id="0" w:name="_Hlk175745359"/>
      <w:r w:rsidRPr="00287748">
        <w:rPr>
          <w:rFonts w:ascii="Arial" w:hAnsi="Arial" w:cs="Arial"/>
          <w:b/>
          <w:bCs/>
          <w:sz w:val="24"/>
          <w:szCs w:val="24"/>
        </w:rPr>
        <w:t>Budowa sieci wodociągowej w Giebułtowie Augustowie – etap II</w:t>
      </w:r>
      <w:bookmarkEnd w:id="0"/>
    </w:p>
    <w:p w14:paraId="6BFFAA9F" w14:textId="64D29A2B" w:rsidR="00965BE0" w:rsidRDefault="00965BE0" w:rsidP="002D31EC">
      <w:pPr>
        <w:widowControl w:val="0"/>
        <w:spacing w:after="0" w:line="240" w:lineRule="auto"/>
        <w:jc w:val="both"/>
        <w:outlineLvl w:val="0"/>
        <w:rPr>
          <w:rFonts w:ascii="Arial" w:hAnsi="Arial" w:cs="Arial"/>
          <w:b/>
          <w:bCs/>
          <w:sz w:val="24"/>
          <w:szCs w:val="24"/>
        </w:rPr>
      </w:pPr>
    </w:p>
    <w:p w14:paraId="222606DD" w14:textId="77777777" w:rsidR="002D31EC" w:rsidRPr="00466E77" w:rsidRDefault="002D31EC" w:rsidP="002D31EC">
      <w:pPr>
        <w:widowControl w:val="0"/>
        <w:spacing w:after="0" w:line="240" w:lineRule="auto"/>
        <w:jc w:val="both"/>
        <w:outlineLvl w:val="0"/>
        <w:rPr>
          <w:rFonts w:ascii="Arial" w:hAnsi="Arial" w:cs="Arial"/>
          <w:b/>
          <w:bCs/>
          <w:sz w:val="24"/>
          <w:szCs w:val="24"/>
        </w:rPr>
      </w:pPr>
    </w:p>
    <w:p w14:paraId="60EC26E4" w14:textId="3FBCF4ED" w:rsidR="003A0762" w:rsidRPr="00466E77" w:rsidRDefault="003A0762" w:rsidP="003A0762">
      <w:pPr>
        <w:overflowPunct w:val="0"/>
        <w:autoSpaceDE w:val="0"/>
        <w:autoSpaceDN w:val="0"/>
        <w:adjustRightInd w:val="0"/>
        <w:spacing w:after="0" w:line="240" w:lineRule="auto"/>
        <w:ind w:firstLine="720"/>
        <w:jc w:val="both"/>
        <w:textAlignment w:val="baseline"/>
        <w:rPr>
          <w:rFonts w:ascii="Arial" w:eastAsia="Times New Roman" w:hAnsi="Arial" w:cs="Arial"/>
          <w:b/>
          <w:sz w:val="18"/>
          <w:szCs w:val="18"/>
          <w:lang w:eastAsia="pl-PL"/>
        </w:rPr>
      </w:pPr>
      <w:r w:rsidRPr="00466E77">
        <w:rPr>
          <w:rFonts w:ascii="Arial" w:eastAsia="Times New Roman" w:hAnsi="Arial" w:cs="Arial"/>
          <w:sz w:val="18"/>
          <w:szCs w:val="18"/>
          <w:lang w:eastAsia="pl-PL"/>
        </w:rPr>
        <w:t xml:space="preserve">Składając ofertę w trybie </w:t>
      </w:r>
      <w:r w:rsidR="00F15352" w:rsidRPr="00466E77">
        <w:rPr>
          <w:rFonts w:ascii="Arial" w:eastAsia="Times New Roman" w:hAnsi="Arial" w:cs="Arial"/>
          <w:sz w:val="18"/>
          <w:szCs w:val="18"/>
          <w:lang w:eastAsia="pl-PL"/>
        </w:rPr>
        <w:t>podstawowym</w:t>
      </w:r>
      <w:r w:rsidRPr="00466E77">
        <w:rPr>
          <w:rFonts w:ascii="Arial" w:eastAsia="Times New Roman" w:hAnsi="Arial" w:cs="Arial"/>
          <w:sz w:val="18"/>
          <w:szCs w:val="18"/>
          <w:lang w:eastAsia="pl-PL"/>
        </w:rPr>
        <w:t xml:space="preserve"> </w:t>
      </w:r>
      <w:r w:rsidRPr="00466E77">
        <w:rPr>
          <w:rFonts w:ascii="Arial" w:eastAsia="Times New Roman" w:hAnsi="Arial" w:cs="Arial"/>
          <w:b/>
          <w:sz w:val="18"/>
          <w:szCs w:val="18"/>
          <w:u w:val="single"/>
          <w:lang w:eastAsia="pl-PL"/>
        </w:rPr>
        <w:t>oświadczamy</w:t>
      </w:r>
      <w:r w:rsidRPr="00466E77">
        <w:rPr>
          <w:rFonts w:ascii="Arial" w:eastAsia="Times New Roman" w:hAnsi="Arial" w:cs="Arial"/>
          <w:b/>
          <w:sz w:val="18"/>
          <w:szCs w:val="18"/>
          <w:lang w:eastAsia="pl-PL"/>
        </w:rPr>
        <w:t xml:space="preserve">, </w:t>
      </w:r>
      <w:r w:rsidRPr="00466E77">
        <w:rPr>
          <w:rFonts w:ascii="Arial" w:eastAsia="Times New Roman" w:hAnsi="Arial" w:cs="Arial"/>
          <w:sz w:val="18"/>
          <w:szCs w:val="18"/>
          <w:lang w:eastAsia="pl-PL"/>
        </w:rPr>
        <w:t xml:space="preserve">że: w ciągu ostatnich </w:t>
      </w:r>
      <w:r w:rsidR="00287748">
        <w:rPr>
          <w:rFonts w:ascii="Arial" w:eastAsia="Times New Roman" w:hAnsi="Arial" w:cs="Arial"/>
          <w:sz w:val="18"/>
          <w:szCs w:val="18"/>
          <w:lang w:eastAsia="pl-PL"/>
        </w:rPr>
        <w:t>5</w:t>
      </w:r>
      <w:r w:rsidRPr="00466E77">
        <w:rPr>
          <w:rFonts w:ascii="Arial" w:eastAsia="Times New Roman" w:hAnsi="Arial" w:cs="Arial"/>
          <w:sz w:val="18"/>
          <w:szCs w:val="18"/>
          <w:lang w:eastAsia="pl-PL"/>
        </w:rPr>
        <w:t xml:space="preserve"> lat</w:t>
      </w:r>
      <w:r w:rsidR="002D31EC">
        <w:rPr>
          <w:rFonts w:ascii="Arial" w:eastAsia="Times New Roman" w:hAnsi="Arial" w:cs="Arial"/>
          <w:sz w:val="18"/>
          <w:szCs w:val="18"/>
          <w:lang w:eastAsia="pl-PL"/>
        </w:rPr>
        <w:t xml:space="preserve"> </w:t>
      </w:r>
      <w:r w:rsidRPr="00466E77">
        <w:rPr>
          <w:rFonts w:ascii="Arial" w:eastAsia="Times New Roman" w:hAnsi="Arial" w:cs="Arial"/>
          <w:sz w:val="18"/>
          <w:szCs w:val="18"/>
          <w:lang w:eastAsia="pl-PL"/>
        </w:rPr>
        <w:t xml:space="preserve">wykonaliśmy </w:t>
      </w:r>
      <w:r w:rsidR="00287748">
        <w:rPr>
          <w:rFonts w:ascii="Arial" w:eastAsia="Times New Roman" w:hAnsi="Arial" w:cs="Arial"/>
          <w:sz w:val="18"/>
          <w:szCs w:val="18"/>
          <w:lang w:eastAsia="pl-PL"/>
        </w:rPr>
        <w:t>roboty budowlane w zak</w:t>
      </w:r>
      <w:r w:rsidRPr="00466E77">
        <w:rPr>
          <w:rFonts w:ascii="Arial" w:eastAsia="Times New Roman" w:hAnsi="Arial" w:cs="Arial"/>
          <w:sz w:val="18"/>
          <w:szCs w:val="18"/>
          <w:lang w:eastAsia="pl-PL"/>
        </w:rPr>
        <w:t>resie niezbędnym do wykazania spełniania warunku wiedzy i doświadczenia, których wykonanie potwierdzamy załączonymi referencjami uprzednich zamawiających:</w:t>
      </w:r>
    </w:p>
    <w:p w14:paraId="5E9CD15B" w14:textId="77777777" w:rsidR="003A0762" w:rsidRPr="00466E77" w:rsidRDefault="003A0762" w:rsidP="003A0762">
      <w:pPr>
        <w:overflowPunct w:val="0"/>
        <w:autoSpaceDE w:val="0"/>
        <w:autoSpaceDN w:val="0"/>
        <w:adjustRightInd w:val="0"/>
        <w:spacing w:after="0" w:line="240" w:lineRule="auto"/>
        <w:ind w:left="95" w:right="110"/>
        <w:jc w:val="both"/>
        <w:textAlignment w:val="baseline"/>
        <w:rPr>
          <w:rFonts w:ascii="Arial" w:eastAsia="Times New Roman" w:hAnsi="Arial" w:cs="Arial"/>
          <w:bCs/>
          <w:sz w:val="18"/>
          <w:szCs w:val="18"/>
          <w:lang w:eastAsia="pl-PL"/>
        </w:rPr>
      </w:pPr>
      <w:r w:rsidRPr="00466E77">
        <w:rPr>
          <w:rFonts w:ascii="Arial" w:eastAsia="Times New Roman" w:hAnsi="Arial" w:cs="Arial"/>
          <w:b/>
          <w:i/>
          <w:sz w:val="26"/>
          <w:szCs w:val="26"/>
          <w:lang w:eastAsia="pl-PL"/>
        </w:rPr>
        <w:t xml:space="preserve">  </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3"/>
        <w:gridCol w:w="3643"/>
        <w:gridCol w:w="1843"/>
        <w:gridCol w:w="2269"/>
        <w:gridCol w:w="1841"/>
      </w:tblGrid>
      <w:tr w:rsidR="00881861" w:rsidRPr="00466E77" w14:paraId="65492D19" w14:textId="77777777" w:rsidTr="00881861">
        <w:trPr>
          <w:trHeight w:val="1128"/>
        </w:trPr>
        <w:tc>
          <w:tcPr>
            <w:tcW w:w="230"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Lp.</w:t>
            </w:r>
          </w:p>
        </w:tc>
        <w:tc>
          <w:tcPr>
            <w:tcW w:w="1811" w:type="pct"/>
            <w:tcBorders>
              <w:top w:val="single" w:sz="4" w:space="0" w:color="auto"/>
              <w:left w:val="single" w:sz="4" w:space="0" w:color="auto"/>
              <w:bottom w:val="single" w:sz="4" w:space="0" w:color="auto"/>
              <w:right w:val="single" w:sz="4" w:space="0" w:color="auto"/>
            </w:tcBorders>
            <w:vAlign w:val="center"/>
          </w:tcPr>
          <w:p w14:paraId="6141871D" w14:textId="7777777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Nazwa zadania i nazwa podmiotu zlecającego zadanie</w:t>
            </w:r>
          </w:p>
        </w:tc>
        <w:tc>
          <w:tcPr>
            <w:tcW w:w="916" w:type="pct"/>
            <w:tcBorders>
              <w:top w:val="single" w:sz="4" w:space="0" w:color="auto"/>
              <w:left w:val="single" w:sz="4" w:space="0" w:color="auto"/>
              <w:bottom w:val="single" w:sz="4" w:space="0" w:color="auto"/>
              <w:right w:val="single" w:sz="4" w:space="0" w:color="auto"/>
            </w:tcBorders>
            <w:vAlign w:val="center"/>
            <w:hideMark/>
          </w:tcPr>
          <w:p w14:paraId="745A383E" w14:textId="3EE26409" w:rsidR="00881861" w:rsidRPr="00466E77" w:rsidRDefault="00881861" w:rsidP="003A0762">
            <w:pPr>
              <w:spacing w:after="0" w:line="240" w:lineRule="auto"/>
              <w:jc w:val="center"/>
              <w:rPr>
                <w:rFonts w:ascii="Arial" w:eastAsia="Times New Roman" w:hAnsi="Arial" w:cs="Arial"/>
                <w:b/>
                <w:sz w:val="16"/>
                <w:szCs w:val="16"/>
                <w:lang w:eastAsia="pl-PL"/>
              </w:rPr>
            </w:pPr>
            <w:r>
              <w:rPr>
                <w:rFonts w:ascii="Arial" w:eastAsia="Times New Roman" w:hAnsi="Arial" w:cs="Arial"/>
                <w:b/>
                <w:sz w:val="16"/>
                <w:szCs w:val="16"/>
                <w:lang w:eastAsia="pl-PL"/>
              </w:rPr>
              <w:t>Ilość</w:t>
            </w:r>
            <w:r w:rsidRPr="00466E77">
              <w:rPr>
                <w:rFonts w:ascii="Arial" w:eastAsia="Times New Roman" w:hAnsi="Arial" w:cs="Arial"/>
                <w:b/>
                <w:sz w:val="16"/>
                <w:szCs w:val="16"/>
                <w:lang w:eastAsia="pl-PL"/>
              </w:rPr>
              <w:t xml:space="preserve"> robót</w:t>
            </w:r>
          </w:p>
          <w:p w14:paraId="442C92C4" w14:textId="3BD39B18"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sz w:val="16"/>
                <w:szCs w:val="16"/>
                <w:lang w:eastAsia="pl-PL"/>
              </w:rPr>
              <w:t>(w</w:t>
            </w:r>
            <w:r>
              <w:rPr>
                <w:rFonts w:ascii="Arial" w:eastAsia="Times New Roman" w:hAnsi="Arial" w:cs="Arial"/>
                <w:sz w:val="16"/>
                <w:szCs w:val="16"/>
                <w:lang w:eastAsia="pl-PL"/>
              </w:rPr>
              <w:t xml:space="preserve"> szt.</w:t>
            </w:r>
            <w:r w:rsidRPr="00466E77">
              <w:rPr>
                <w:rFonts w:ascii="Arial" w:eastAsia="Times New Roman" w:hAnsi="Arial" w:cs="Arial"/>
                <w:sz w:val="16"/>
                <w:szCs w:val="16"/>
                <w:lang w:eastAsia="pl-PL"/>
              </w:rPr>
              <w:t>)</w:t>
            </w:r>
          </w:p>
        </w:tc>
        <w:tc>
          <w:tcPr>
            <w:tcW w:w="1128" w:type="pct"/>
            <w:tcBorders>
              <w:top w:val="single" w:sz="4" w:space="0" w:color="auto"/>
              <w:left w:val="single" w:sz="4" w:space="0" w:color="auto"/>
              <w:bottom w:val="single" w:sz="4" w:space="0" w:color="auto"/>
              <w:right w:val="single" w:sz="4" w:space="0" w:color="auto"/>
            </w:tcBorders>
            <w:vAlign w:val="center"/>
            <w:hideMark/>
          </w:tcPr>
          <w:p w14:paraId="7D0746EF" w14:textId="7777777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Data i miejsce</w:t>
            </w:r>
          </w:p>
          <w:p w14:paraId="1B3947F2" w14:textId="457C571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 xml:space="preserve">realizacji </w:t>
            </w:r>
          </w:p>
        </w:tc>
        <w:tc>
          <w:tcPr>
            <w:tcW w:w="915"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Doświadczenie</w:t>
            </w:r>
          </w:p>
        </w:tc>
      </w:tr>
      <w:tr w:rsidR="00881861" w:rsidRPr="00466E77" w14:paraId="521D7B71" w14:textId="77777777" w:rsidTr="00881861">
        <w:trPr>
          <w:trHeight w:val="158"/>
        </w:trPr>
        <w:tc>
          <w:tcPr>
            <w:tcW w:w="230"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811" w:type="pct"/>
            <w:tcBorders>
              <w:top w:val="single" w:sz="4" w:space="0" w:color="auto"/>
              <w:left w:val="single" w:sz="4" w:space="0" w:color="auto"/>
              <w:bottom w:val="single" w:sz="4" w:space="0" w:color="auto"/>
              <w:right w:val="single" w:sz="4" w:space="0" w:color="auto"/>
            </w:tcBorders>
            <w:vAlign w:val="center"/>
          </w:tcPr>
          <w:p w14:paraId="0A2F1179" w14:textId="77777777"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916" w:type="pct"/>
            <w:tcBorders>
              <w:top w:val="single" w:sz="4" w:space="0" w:color="auto"/>
              <w:left w:val="single" w:sz="4" w:space="0" w:color="auto"/>
              <w:bottom w:val="single" w:sz="4" w:space="0" w:color="auto"/>
              <w:right w:val="single" w:sz="4" w:space="0" w:color="auto"/>
            </w:tcBorders>
            <w:vAlign w:val="center"/>
            <w:hideMark/>
          </w:tcPr>
          <w:p w14:paraId="784D5886" w14:textId="30FF0315"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Pr>
                <w:rFonts w:ascii="Arial" w:eastAsia="Times New Roman" w:hAnsi="Arial" w:cs="Arial"/>
                <w:bCs/>
                <w:sz w:val="16"/>
                <w:szCs w:val="16"/>
                <w:lang w:eastAsia="pl-PL"/>
              </w:rPr>
              <w:t>3</w:t>
            </w:r>
            <w:r w:rsidRPr="00466E77">
              <w:rPr>
                <w:rFonts w:ascii="Arial" w:eastAsia="Times New Roman" w:hAnsi="Arial" w:cs="Arial"/>
                <w:bCs/>
                <w:sz w:val="16"/>
                <w:szCs w:val="16"/>
                <w:lang w:eastAsia="pl-PL"/>
              </w:rPr>
              <w:t>]</w:t>
            </w:r>
          </w:p>
        </w:tc>
        <w:tc>
          <w:tcPr>
            <w:tcW w:w="1128" w:type="pct"/>
            <w:tcBorders>
              <w:top w:val="single" w:sz="4" w:space="0" w:color="auto"/>
              <w:left w:val="single" w:sz="4" w:space="0" w:color="auto"/>
              <w:bottom w:val="single" w:sz="4" w:space="0" w:color="auto"/>
              <w:right w:val="single" w:sz="4" w:space="0" w:color="auto"/>
            </w:tcBorders>
            <w:vAlign w:val="center"/>
            <w:hideMark/>
          </w:tcPr>
          <w:p w14:paraId="4A4A12E0" w14:textId="45A9BFC6"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Pr>
                <w:rFonts w:ascii="Arial" w:eastAsia="Times New Roman" w:hAnsi="Arial" w:cs="Arial"/>
                <w:bCs/>
                <w:sz w:val="16"/>
                <w:szCs w:val="16"/>
                <w:lang w:eastAsia="pl-PL"/>
              </w:rPr>
              <w:t>4</w:t>
            </w:r>
            <w:r w:rsidRPr="00466E77">
              <w:rPr>
                <w:rFonts w:ascii="Arial" w:eastAsia="Times New Roman" w:hAnsi="Arial" w:cs="Arial"/>
                <w:bCs/>
                <w:sz w:val="16"/>
                <w:szCs w:val="16"/>
                <w:lang w:eastAsia="pl-PL"/>
              </w:rPr>
              <w:t>]</w:t>
            </w:r>
          </w:p>
        </w:tc>
        <w:tc>
          <w:tcPr>
            <w:tcW w:w="915" w:type="pct"/>
            <w:tcBorders>
              <w:top w:val="single" w:sz="4" w:space="0" w:color="auto"/>
              <w:left w:val="single" w:sz="4" w:space="0" w:color="auto"/>
              <w:bottom w:val="single" w:sz="4" w:space="0" w:color="auto"/>
              <w:right w:val="single" w:sz="4" w:space="0" w:color="auto"/>
            </w:tcBorders>
            <w:vAlign w:val="center"/>
            <w:hideMark/>
          </w:tcPr>
          <w:p w14:paraId="16C30181" w14:textId="4C5A399F"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Pr>
                <w:rFonts w:ascii="Arial" w:eastAsia="Times New Roman" w:hAnsi="Arial" w:cs="Arial"/>
                <w:bCs/>
                <w:sz w:val="16"/>
                <w:szCs w:val="16"/>
                <w:lang w:eastAsia="pl-PL"/>
              </w:rPr>
              <w:t>5</w:t>
            </w:r>
            <w:r w:rsidRPr="00466E77">
              <w:rPr>
                <w:rFonts w:ascii="Arial" w:eastAsia="Times New Roman" w:hAnsi="Arial" w:cs="Arial"/>
                <w:bCs/>
                <w:sz w:val="16"/>
                <w:szCs w:val="16"/>
                <w:lang w:eastAsia="pl-PL"/>
              </w:rPr>
              <w:t>]</w:t>
            </w:r>
          </w:p>
        </w:tc>
      </w:tr>
      <w:tr w:rsidR="00881861" w:rsidRPr="00466E77" w14:paraId="2122F233" w14:textId="77777777" w:rsidTr="00881861">
        <w:trPr>
          <w:trHeight w:val="1967"/>
        </w:trPr>
        <w:tc>
          <w:tcPr>
            <w:tcW w:w="230" w:type="pct"/>
            <w:tcBorders>
              <w:top w:val="single" w:sz="4" w:space="0" w:color="auto"/>
              <w:left w:val="single" w:sz="4" w:space="0" w:color="auto"/>
              <w:bottom w:val="single" w:sz="4" w:space="0" w:color="auto"/>
              <w:right w:val="single" w:sz="4" w:space="0" w:color="auto"/>
            </w:tcBorders>
            <w:vAlign w:val="center"/>
          </w:tcPr>
          <w:p w14:paraId="50158620"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811" w:type="pct"/>
            <w:tcBorders>
              <w:top w:val="single" w:sz="4" w:space="0" w:color="auto"/>
              <w:left w:val="single" w:sz="4" w:space="0" w:color="auto"/>
              <w:bottom w:val="single" w:sz="4" w:space="0" w:color="auto"/>
              <w:right w:val="single" w:sz="4" w:space="0" w:color="auto"/>
            </w:tcBorders>
            <w:vAlign w:val="center"/>
          </w:tcPr>
          <w:p w14:paraId="64C75EED"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F919A1D"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D23995"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EF7C3F2"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2250B4E"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22F9ADC"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54B680" w14:textId="77777777" w:rsidR="00881861" w:rsidRPr="00466E77" w:rsidRDefault="00881861"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47EA1867"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AB70154"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16" w:type="pct"/>
            <w:tcBorders>
              <w:top w:val="single" w:sz="4" w:space="0" w:color="auto"/>
              <w:left w:val="single" w:sz="4" w:space="0" w:color="auto"/>
              <w:bottom w:val="single" w:sz="4" w:space="0" w:color="auto"/>
              <w:right w:val="single" w:sz="4" w:space="0" w:color="auto"/>
            </w:tcBorders>
            <w:vAlign w:val="center"/>
          </w:tcPr>
          <w:p w14:paraId="5F6524FD" w14:textId="2FD2660A" w:rsidR="00881861" w:rsidRPr="00466E77" w:rsidRDefault="00881861"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4648E9F5" w14:textId="40187BAC" w:rsidR="00881861" w:rsidRPr="00466E77" w:rsidRDefault="00881861"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64432FE" w14:textId="77777777" w:rsidR="00881861" w:rsidRPr="00466E77" w:rsidRDefault="00881861" w:rsidP="003A0762">
            <w:pPr>
              <w:spacing w:after="0" w:line="240" w:lineRule="auto"/>
              <w:rPr>
                <w:rFonts w:ascii="Arial" w:eastAsia="Times New Roman" w:hAnsi="Arial" w:cs="Arial"/>
                <w:bCs/>
                <w:sz w:val="16"/>
                <w:szCs w:val="16"/>
                <w:lang w:eastAsia="pl-PL"/>
              </w:rPr>
            </w:pPr>
          </w:p>
        </w:tc>
        <w:tc>
          <w:tcPr>
            <w:tcW w:w="1128" w:type="pct"/>
            <w:tcBorders>
              <w:top w:val="single" w:sz="4" w:space="0" w:color="auto"/>
              <w:left w:val="single" w:sz="4" w:space="0" w:color="auto"/>
              <w:bottom w:val="single" w:sz="4" w:space="0" w:color="auto"/>
              <w:right w:val="single" w:sz="4" w:space="0" w:color="auto"/>
            </w:tcBorders>
            <w:vAlign w:val="center"/>
          </w:tcPr>
          <w:p w14:paraId="12D793A0" w14:textId="13AAA87A"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7347211C"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23AE7F9B" w14:textId="57D14E03"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8622456"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818FEEF"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p>
          <w:p w14:paraId="21F9153B"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p>
          <w:p w14:paraId="6BB03C51"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6306DEFE"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915"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2429B6E" w14:textId="77777777" w:rsidR="00881861" w:rsidRPr="00466E77" w:rsidRDefault="0088186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50518E9F" w14:textId="77777777" w:rsidR="00881861" w:rsidRPr="00466E77" w:rsidRDefault="0088186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3D9446D"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881861" w:rsidRPr="00466E77" w14:paraId="2E6EF3A1" w14:textId="77777777" w:rsidTr="00881861">
        <w:trPr>
          <w:trHeight w:val="2053"/>
        </w:trPr>
        <w:tc>
          <w:tcPr>
            <w:tcW w:w="230" w:type="pct"/>
            <w:tcBorders>
              <w:top w:val="single" w:sz="4" w:space="0" w:color="auto"/>
              <w:left w:val="single" w:sz="4" w:space="0" w:color="auto"/>
              <w:bottom w:val="single" w:sz="4" w:space="0" w:color="auto"/>
              <w:right w:val="single" w:sz="4" w:space="0" w:color="auto"/>
            </w:tcBorders>
            <w:vAlign w:val="center"/>
          </w:tcPr>
          <w:p w14:paraId="54B257E2" w14:textId="77777777" w:rsidR="00881861" w:rsidRPr="00466E77" w:rsidRDefault="00881861" w:rsidP="003A0762">
            <w:pPr>
              <w:spacing w:after="0" w:line="240" w:lineRule="auto"/>
              <w:rPr>
                <w:rFonts w:ascii="Arial" w:eastAsia="Times New Roman" w:hAnsi="Arial" w:cs="Arial"/>
                <w:bCs/>
                <w:sz w:val="16"/>
                <w:szCs w:val="16"/>
                <w:lang w:eastAsia="pl-PL"/>
              </w:rPr>
            </w:pPr>
            <w:bookmarkStart w:id="1" w:name="_Hlk160714817"/>
            <w:r w:rsidRPr="00466E77">
              <w:rPr>
                <w:rFonts w:ascii="Arial" w:eastAsia="Times New Roman" w:hAnsi="Arial" w:cs="Arial"/>
                <w:bCs/>
                <w:sz w:val="16"/>
                <w:szCs w:val="16"/>
                <w:lang w:eastAsia="pl-PL"/>
              </w:rPr>
              <w:t>2.</w:t>
            </w:r>
          </w:p>
        </w:tc>
        <w:tc>
          <w:tcPr>
            <w:tcW w:w="1811" w:type="pct"/>
            <w:tcBorders>
              <w:top w:val="single" w:sz="4" w:space="0" w:color="auto"/>
              <w:left w:val="single" w:sz="4" w:space="0" w:color="auto"/>
              <w:bottom w:val="single" w:sz="4" w:space="0" w:color="auto"/>
              <w:right w:val="single" w:sz="4" w:space="0" w:color="auto"/>
            </w:tcBorders>
            <w:vAlign w:val="center"/>
          </w:tcPr>
          <w:p w14:paraId="58E24C45"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7C94E4BB"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717C8D3"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6804042"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12E1CAF"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10F5751"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4958DEE" w14:textId="77777777" w:rsidR="00881861" w:rsidRPr="00466E77" w:rsidRDefault="00881861"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78728C38"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5D7A395A"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16" w:type="pct"/>
            <w:tcBorders>
              <w:top w:val="single" w:sz="4" w:space="0" w:color="auto"/>
              <w:left w:val="single" w:sz="4" w:space="0" w:color="auto"/>
              <w:bottom w:val="single" w:sz="4" w:space="0" w:color="auto"/>
              <w:right w:val="single" w:sz="4" w:space="0" w:color="auto"/>
            </w:tcBorders>
            <w:vAlign w:val="center"/>
          </w:tcPr>
          <w:p w14:paraId="1F96E1C7" w14:textId="77777777" w:rsidR="00881861" w:rsidRPr="00466E77" w:rsidRDefault="00881861"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7A6046F6" w14:textId="1F211C04" w:rsidR="00881861" w:rsidRPr="00466E77" w:rsidRDefault="00881861"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5A8F49FF" w14:textId="77777777" w:rsidR="00881861" w:rsidRPr="00466E77" w:rsidRDefault="00881861" w:rsidP="003A0762">
            <w:pPr>
              <w:spacing w:after="0" w:line="240" w:lineRule="auto"/>
              <w:rPr>
                <w:rFonts w:ascii="Arial" w:eastAsia="Times New Roman" w:hAnsi="Arial" w:cs="Arial"/>
                <w:bCs/>
                <w:sz w:val="16"/>
                <w:szCs w:val="16"/>
                <w:lang w:eastAsia="pl-PL"/>
              </w:rPr>
            </w:pPr>
          </w:p>
        </w:tc>
        <w:tc>
          <w:tcPr>
            <w:tcW w:w="1128" w:type="pct"/>
            <w:tcBorders>
              <w:top w:val="single" w:sz="4" w:space="0" w:color="auto"/>
              <w:left w:val="single" w:sz="4" w:space="0" w:color="auto"/>
              <w:bottom w:val="single" w:sz="4" w:space="0" w:color="auto"/>
              <w:right w:val="single" w:sz="4" w:space="0" w:color="auto"/>
            </w:tcBorders>
            <w:vAlign w:val="center"/>
          </w:tcPr>
          <w:p w14:paraId="6B4EBC8B" w14:textId="59FB0AFC"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46A404FA"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BA134BD" w14:textId="663352C4"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27135F6"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C300F95"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p>
          <w:p w14:paraId="5AD2B2A6"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p>
          <w:p w14:paraId="601C7D51"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400085A9"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915" w:type="pct"/>
            <w:tcBorders>
              <w:top w:val="single" w:sz="4" w:space="0" w:color="auto"/>
              <w:left w:val="single" w:sz="4" w:space="0" w:color="auto"/>
              <w:bottom w:val="single" w:sz="4" w:space="0" w:color="auto"/>
              <w:right w:val="single" w:sz="4" w:space="0" w:color="auto"/>
            </w:tcBorders>
            <w:vAlign w:val="center"/>
          </w:tcPr>
          <w:p w14:paraId="6F147A2F"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FA05C73" w14:textId="77777777" w:rsidR="00881861" w:rsidRPr="00466E77" w:rsidRDefault="0088186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46079FE3" w14:textId="77777777" w:rsidR="00881861" w:rsidRPr="00466E77" w:rsidRDefault="0088186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D8DA7E6"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bookmarkEnd w:id="1"/>
      <w:tr w:rsidR="00881861" w:rsidRPr="00466E77" w14:paraId="4AAB3CCE" w14:textId="77777777" w:rsidTr="00881861">
        <w:trPr>
          <w:trHeight w:val="2126"/>
        </w:trPr>
        <w:tc>
          <w:tcPr>
            <w:tcW w:w="230" w:type="pct"/>
            <w:tcBorders>
              <w:top w:val="single" w:sz="4" w:space="0" w:color="auto"/>
              <w:left w:val="single" w:sz="4" w:space="0" w:color="auto"/>
              <w:bottom w:val="single" w:sz="4" w:space="0" w:color="auto"/>
              <w:right w:val="single" w:sz="4" w:space="0" w:color="auto"/>
            </w:tcBorders>
            <w:vAlign w:val="center"/>
          </w:tcPr>
          <w:p w14:paraId="497E3AA1" w14:textId="13F6CD20" w:rsidR="00881861" w:rsidRPr="00466E77" w:rsidRDefault="00881861" w:rsidP="00884510">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3</w:t>
            </w:r>
            <w:r w:rsidRPr="00466E77">
              <w:rPr>
                <w:rFonts w:ascii="Arial" w:eastAsia="Times New Roman" w:hAnsi="Arial" w:cs="Arial"/>
                <w:bCs/>
                <w:sz w:val="16"/>
                <w:szCs w:val="16"/>
                <w:lang w:eastAsia="pl-PL"/>
              </w:rPr>
              <w:t>.</w:t>
            </w:r>
          </w:p>
        </w:tc>
        <w:tc>
          <w:tcPr>
            <w:tcW w:w="1811" w:type="pct"/>
            <w:tcBorders>
              <w:top w:val="single" w:sz="4" w:space="0" w:color="auto"/>
              <w:left w:val="single" w:sz="4" w:space="0" w:color="auto"/>
              <w:bottom w:val="single" w:sz="4" w:space="0" w:color="auto"/>
              <w:right w:val="single" w:sz="4" w:space="0" w:color="auto"/>
            </w:tcBorders>
            <w:vAlign w:val="center"/>
          </w:tcPr>
          <w:p w14:paraId="6AD862F5"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0A594FA3"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50D2CB"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AB38085"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53567928"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72E3B3"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D9620A5" w14:textId="77777777" w:rsidR="00881861" w:rsidRPr="00466E77" w:rsidRDefault="00881861" w:rsidP="00884510">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136F32E2"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0A9C1AB8" w14:textId="2BFFD2E2"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16" w:type="pct"/>
            <w:tcBorders>
              <w:top w:val="single" w:sz="4" w:space="0" w:color="auto"/>
              <w:left w:val="single" w:sz="4" w:space="0" w:color="auto"/>
              <w:bottom w:val="single" w:sz="4" w:space="0" w:color="auto"/>
              <w:right w:val="single" w:sz="4" w:space="0" w:color="auto"/>
            </w:tcBorders>
            <w:vAlign w:val="center"/>
          </w:tcPr>
          <w:p w14:paraId="7E11BC12" w14:textId="77777777" w:rsidR="00881861" w:rsidRPr="00466E77" w:rsidRDefault="00881861" w:rsidP="00884510">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0968F48E" w14:textId="543C92A1" w:rsidR="00881861" w:rsidRPr="00466E77" w:rsidRDefault="00881861" w:rsidP="00884510">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6AEFA9D5" w14:textId="77777777" w:rsidR="00881861" w:rsidRPr="00466E77" w:rsidRDefault="00881861" w:rsidP="00884510">
            <w:pPr>
              <w:spacing w:before="120" w:after="0" w:line="240" w:lineRule="auto"/>
              <w:jc w:val="center"/>
              <w:rPr>
                <w:rFonts w:ascii="Arial" w:eastAsia="Times New Roman" w:hAnsi="Arial" w:cs="Arial"/>
                <w:sz w:val="16"/>
                <w:szCs w:val="16"/>
                <w:lang w:eastAsia="pl-PL"/>
              </w:rPr>
            </w:pPr>
          </w:p>
        </w:tc>
        <w:tc>
          <w:tcPr>
            <w:tcW w:w="1128" w:type="pct"/>
            <w:tcBorders>
              <w:top w:val="single" w:sz="4" w:space="0" w:color="auto"/>
              <w:left w:val="single" w:sz="4" w:space="0" w:color="auto"/>
              <w:bottom w:val="single" w:sz="4" w:space="0" w:color="auto"/>
              <w:right w:val="single" w:sz="4" w:space="0" w:color="auto"/>
            </w:tcBorders>
            <w:vAlign w:val="center"/>
          </w:tcPr>
          <w:p w14:paraId="6DB374CB" w14:textId="7285E7EB"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Pr>
                <w:rFonts w:ascii="Arial" w:eastAsia="Times New Roman" w:hAnsi="Arial" w:cs="Arial"/>
                <w:sz w:val="16"/>
                <w:szCs w:val="16"/>
                <w:lang w:eastAsia="pl-PL"/>
              </w:rPr>
              <w:t xml:space="preserve">od </w:t>
            </w:r>
            <w:r w:rsidRPr="00466E77">
              <w:rPr>
                <w:rFonts w:ascii="Arial" w:eastAsia="Times New Roman" w:hAnsi="Arial" w:cs="Arial"/>
                <w:sz w:val="16"/>
                <w:szCs w:val="16"/>
                <w:lang w:eastAsia="pl-PL"/>
              </w:rPr>
              <w:t>……………………</w:t>
            </w:r>
          </w:p>
          <w:p w14:paraId="189473A1"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22177EDE" w14:textId="41F464F1"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Pr>
                <w:rFonts w:ascii="Arial" w:eastAsia="Times New Roman" w:hAnsi="Arial" w:cs="Arial"/>
                <w:sz w:val="16"/>
                <w:szCs w:val="16"/>
                <w:lang w:eastAsia="pl-PL"/>
              </w:rPr>
              <w:t xml:space="preserve">do </w:t>
            </w:r>
            <w:r w:rsidRPr="00466E77">
              <w:rPr>
                <w:rFonts w:ascii="Arial" w:eastAsia="Times New Roman" w:hAnsi="Arial" w:cs="Arial"/>
                <w:sz w:val="16"/>
                <w:szCs w:val="16"/>
                <w:lang w:eastAsia="pl-PL"/>
              </w:rPr>
              <w:t>……………………</w:t>
            </w:r>
          </w:p>
          <w:p w14:paraId="7A6AE097"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136E7CE"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p>
          <w:p w14:paraId="6267B9DA"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p>
          <w:p w14:paraId="4051CF50"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0753402D" w14:textId="1D8B1837" w:rsidR="00881861" w:rsidRPr="00466E77" w:rsidRDefault="00881861" w:rsidP="00884510">
            <w:pPr>
              <w:tabs>
                <w:tab w:val="left" w:pos="348"/>
              </w:tabs>
              <w:spacing w:before="120" w:after="0" w:line="240" w:lineRule="auto"/>
              <w:ind w:left="54"/>
              <w:jc w:val="center"/>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915" w:type="pct"/>
            <w:tcBorders>
              <w:top w:val="single" w:sz="4" w:space="0" w:color="auto"/>
              <w:left w:val="single" w:sz="4" w:space="0" w:color="auto"/>
              <w:bottom w:val="single" w:sz="4" w:space="0" w:color="auto"/>
              <w:right w:val="single" w:sz="4" w:space="0" w:color="auto"/>
            </w:tcBorders>
            <w:vAlign w:val="center"/>
          </w:tcPr>
          <w:p w14:paraId="7C2CBBE3"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5B30DF5C" w14:textId="77777777" w:rsidR="00881861" w:rsidRPr="00466E77" w:rsidRDefault="00881861"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7CF5BBD6" w14:textId="77777777" w:rsidR="00881861" w:rsidRPr="00466E77" w:rsidRDefault="00881861"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1FD1B220" w14:textId="7A3404C3"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bl>
    <w:p w14:paraId="71852F7E" w14:textId="77777777" w:rsidR="003A0762" w:rsidRPr="00466E77" w:rsidRDefault="003A0762" w:rsidP="003A0762">
      <w:pPr>
        <w:spacing w:before="120" w:after="0" w:line="240" w:lineRule="auto"/>
        <w:rPr>
          <w:rFonts w:ascii="Arial" w:eastAsia="Times New Roman" w:hAnsi="Arial" w:cs="Arial"/>
          <w:i/>
          <w:sz w:val="16"/>
          <w:szCs w:val="16"/>
          <w:lang w:eastAsia="pl-PL"/>
        </w:rPr>
      </w:pPr>
      <w:r w:rsidRPr="00466E77">
        <w:rPr>
          <w:rFonts w:ascii="Arial" w:eastAsia="Times New Roman" w:hAnsi="Arial" w:cs="Arial"/>
          <w:sz w:val="16"/>
          <w:szCs w:val="16"/>
          <w:lang w:eastAsia="pl-PL"/>
        </w:rPr>
        <w:t>*</w:t>
      </w:r>
      <w:r w:rsidRPr="00466E77">
        <w:rPr>
          <w:rFonts w:ascii="Arial" w:eastAsia="Times New Roman" w:hAnsi="Arial" w:cs="Arial"/>
          <w:i/>
          <w:sz w:val="16"/>
          <w:szCs w:val="16"/>
          <w:lang w:eastAsia="pl-PL"/>
        </w:rPr>
        <w:t>niepotrzebne skreślić</w:t>
      </w:r>
    </w:p>
    <w:p w14:paraId="1D7BE3F8" w14:textId="77777777" w:rsidR="003A0762" w:rsidRPr="00466E77" w:rsidRDefault="003A0762" w:rsidP="003A0762">
      <w:pPr>
        <w:spacing w:after="0" w:line="240" w:lineRule="auto"/>
        <w:jc w:val="both"/>
        <w:rPr>
          <w:rFonts w:ascii="Arial" w:eastAsia="Times New Roman" w:hAnsi="Arial" w:cs="Arial"/>
          <w:i/>
          <w:sz w:val="16"/>
          <w:szCs w:val="16"/>
          <w:lang w:eastAsia="pl-PL"/>
        </w:rPr>
      </w:pPr>
      <w:r w:rsidRPr="00466E77">
        <w:rPr>
          <w:rFonts w:ascii="Arial" w:eastAsia="Times New Roman" w:hAnsi="Arial"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p w14:paraId="28A146F1" w14:textId="4E2B5FC5" w:rsidR="003A0762" w:rsidRPr="00466E77" w:rsidRDefault="003A0762" w:rsidP="003A0762">
      <w:pPr>
        <w:spacing w:before="120" w:after="0" w:line="240" w:lineRule="auto"/>
        <w:rPr>
          <w:rFonts w:ascii="Arial" w:eastAsia="Times New Roman" w:hAnsi="Arial" w:cs="Arial"/>
          <w:sz w:val="16"/>
          <w:szCs w:val="16"/>
          <w:lang w:eastAsia="pl-PL"/>
        </w:rPr>
      </w:pPr>
    </w:p>
    <w:p w14:paraId="7105E8B2" w14:textId="77777777" w:rsidR="003A0762" w:rsidRPr="00466E77" w:rsidRDefault="003A0762" w:rsidP="003A0762">
      <w:pPr>
        <w:spacing w:before="120" w:after="0" w:line="240" w:lineRule="auto"/>
        <w:rPr>
          <w:rFonts w:ascii="Arial" w:eastAsia="Times New Roman" w:hAnsi="Arial" w:cs="Arial"/>
          <w:sz w:val="16"/>
          <w:szCs w:val="16"/>
          <w:lang w:eastAsia="pl-PL"/>
        </w:rPr>
      </w:pPr>
    </w:p>
    <w:p w14:paraId="601A91FB" w14:textId="77777777" w:rsidR="003A0762" w:rsidRPr="00466E77" w:rsidRDefault="003A0762" w:rsidP="003A0762">
      <w:pPr>
        <w:spacing w:before="120" w:after="0" w:line="240" w:lineRule="auto"/>
        <w:rPr>
          <w:rFonts w:ascii="Arial" w:eastAsia="Times New Roman" w:hAnsi="Arial"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3A0762" w:rsidRPr="00466E77" w14:paraId="7DCE1684" w14:textId="77777777" w:rsidTr="0032681B">
        <w:trPr>
          <w:trHeight w:val="959"/>
        </w:trPr>
        <w:tc>
          <w:tcPr>
            <w:tcW w:w="2500" w:type="pct"/>
            <w:tcBorders>
              <w:top w:val="nil"/>
              <w:left w:val="nil"/>
              <w:bottom w:val="nil"/>
              <w:right w:val="nil"/>
            </w:tcBorders>
          </w:tcPr>
          <w:p w14:paraId="765F3674" w14:textId="77777777" w:rsidR="003A0762" w:rsidRPr="00466E77" w:rsidRDefault="003A0762" w:rsidP="003A0762">
            <w:pPr>
              <w:overflowPunct w:val="0"/>
              <w:adjustRightInd w:val="0"/>
              <w:spacing w:after="0" w:line="240" w:lineRule="auto"/>
              <w:rPr>
                <w:rFonts w:ascii="Arial" w:eastAsia="Times New Roman" w:hAnsi="Arial" w:cs="Arial"/>
                <w:kern w:val="28"/>
                <w:sz w:val="18"/>
                <w:szCs w:val="18"/>
                <w:lang w:eastAsia="pl-PL"/>
              </w:rPr>
            </w:pPr>
            <w:r w:rsidRPr="00466E77">
              <w:rPr>
                <w:rFonts w:ascii="Arial" w:eastAsia="Times New Roman" w:hAnsi="Arial" w:cs="Arial"/>
                <w:noProof/>
                <w:spacing w:val="40"/>
                <w:kern w:val="28"/>
                <w:sz w:val="18"/>
                <w:szCs w:val="18"/>
                <w:lang w:eastAsia="pl-PL"/>
              </w:rPr>
              <w:t>.....................</w:t>
            </w:r>
            <w:r w:rsidRPr="00466E77">
              <w:rPr>
                <w:rFonts w:ascii="Arial" w:eastAsia="Times New Roman" w:hAnsi="Arial" w:cs="Arial"/>
                <w:noProof/>
                <w:kern w:val="28"/>
                <w:sz w:val="18"/>
                <w:szCs w:val="18"/>
                <w:lang w:eastAsia="pl-PL"/>
              </w:rPr>
              <w:t xml:space="preserve">, dnia </w:t>
            </w:r>
            <w:r w:rsidRPr="00466E77">
              <w:rPr>
                <w:rFonts w:ascii="Arial" w:eastAsia="Times New Roman" w:hAnsi="Arial" w:cs="Arial"/>
                <w:noProof/>
                <w:spacing w:val="40"/>
                <w:kern w:val="28"/>
                <w:sz w:val="18"/>
                <w:szCs w:val="18"/>
                <w:lang w:eastAsia="pl-PL"/>
              </w:rPr>
              <w:t>................</w:t>
            </w:r>
          </w:p>
        </w:tc>
        <w:tc>
          <w:tcPr>
            <w:tcW w:w="2500" w:type="pct"/>
            <w:tcBorders>
              <w:top w:val="nil"/>
              <w:left w:val="nil"/>
              <w:bottom w:val="nil"/>
              <w:right w:val="nil"/>
            </w:tcBorders>
          </w:tcPr>
          <w:p w14:paraId="3DB8EC0A" w14:textId="77777777" w:rsidR="003A0762" w:rsidRPr="00466E77" w:rsidRDefault="003A0762" w:rsidP="003A0762">
            <w:pPr>
              <w:widowControl w:val="0"/>
              <w:tabs>
                <w:tab w:val="left" w:pos="425"/>
              </w:tabs>
              <w:overflowPunct w:val="0"/>
              <w:autoSpaceDE w:val="0"/>
              <w:autoSpaceDN w:val="0"/>
              <w:adjustRightInd w:val="0"/>
              <w:spacing w:after="0" w:line="240" w:lineRule="auto"/>
              <w:jc w:val="center"/>
              <w:rPr>
                <w:rFonts w:ascii="Arial" w:eastAsia="Times New Roman" w:hAnsi="Arial" w:cs="Arial"/>
                <w:noProof/>
                <w:kern w:val="28"/>
                <w:sz w:val="18"/>
                <w:szCs w:val="18"/>
                <w:lang w:eastAsia="pl-PL"/>
              </w:rPr>
            </w:pPr>
            <w:r w:rsidRPr="00466E77">
              <w:rPr>
                <w:rFonts w:ascii="Arial" w:eastAsia="Times New Roman" w:hAnsi="Arial" w:cs="Arial"/>
                <w:noProof/>
                <w:spacing w:val="40"/>
                <w:kern w:val="28"/>
                <w:sz w:val="18"/>
                <w:szCs w:val="18"/>
                <w:lang w:eastAsia="pl-PL"/>
              </w:rPr>
              <w:t>.............................................</w:t>
            </w:r>
          </w:p>
          <w:p w14:paraId="1E74B19A" w14:textId="299DACAB" w:rsidR="003A0762" w:rsidRPr="00466E77" w:rsidRDefault="002963B5" w:rsidP="002963B5">
            <w:pPr>
              <w:overflowPunct w:val="0"/>
              <w:adjustRightInd w:val="0"/>
              <w:spacing w:after="0" w:line="240" w:lineRule="auto"/>
              <w:jc w:val="center"/>
              <w:rPr>
                <w:rFonts w:ascii="Arial" w:eastAsia="Times New Roman" w:hAnsi="Arial" w:cs="Arial"/>
                <w:kern w:val="28"/>
                <w:sz w:val="18"/>
                <w:szCs w:val="18"/>
                <w:lang w:eastAsia="pl-PL"/>
              </w:rPr>
            </w:pPr>
            <w:r w:rsidRPr="00466E77">
              <w:rPr>
                <w:rFonts w:ascii="Arial" w:eastAsia="Times New Roman" w:hAnsi="Arial" w:cs="Arial"/>
                <w:i/>
                <w:iCs/>
                <w:noProof/>
                <w:kern w:val="28"/>
                <w:sz w:val="16"/>
                <w:szCs w:val="16"/>
                <w:lang w:eastAsia="pl-PL"/>
              </w:rPr>
              <w:t>(</w:t>
            </w:r>
            <w:r w:rsidR="00083D87" w:rsidRPr="00083D87">
              <w:rPr>
                <w:rFonts w:ascii="Arial" w:eastAsia="Times New Roman" w:hAnsi="Arial" w:cs="Arial"/>
                <w:i/>
                <w:iCs/>
                <w:noProof/>
                <w:kern w:val="28"/>
                <w:sz w:val="16"/>
                <w:szCs w:val="16"/>
                <w:lang w:eastAsia="pl-PL"/>
              </w:rPr>
              <w:t>Elektroniczny podpis kwalifikowalny, podpis zaufany lub podpis osobisty osoby uprawnionej lub osób uprawnionych do reprezentowania Wykonawcy</w:t>
            </w:r>
            <w:r w:rsidR="00083D87">
              <w:rPr>
                <w:rFonts w:ascii="Arial" w:eastAsia="Times New Roman" w:hAnsi="Arial" w:cs="Arial"/>
                <w:i/>
                <w:iCs/>
                <w:noProof/>
                <w:kern w:val="28"/>
                <w:sz w:val="16"/>
                <w:szCs w:val="16"/>
                <w:lang w:eastAsia="pl-PL"/>
              </w:rPr>
              <w:t>)</w:t>
            </w:r>
          </w:p>
        </w:tc>
      </w:tr>
    </w:tbl>
    <w:p w14:paraId="60171787" w14:textId="4CB3AB99" w:rsidR="00466E77" w:rsidRPr="00212F4F" w:rsidRDefault="00466E77" w:rsidP="00212F4F">
      <w:pPr>
        <w:overflowPunct w:val="0"/>
        <w:autoSpaceDE w:val="0"/>
        <w:autoSpaceDN w:val="0"/>
        <w:adjustRightInd w:val="0"/>
        <w:spacing w:after="0" w:line="240" w:lineRule="auto"/>
        <w:textAlignment w:val="baseline"/>
        <w:rPr>
          <w:rFonts w:ascii="Arial" w:hAnsi="Arial" w:cs="Arial"/>
        </w:rPr>
      </w:pPr>
    </w:p>
    <w:sectPr w:rsidR="00466E77" w:rsidRPr="00212F4F" w:rsidSect="001158D0">
      <w:headerReference w:type="default" r:id="rId7"/>
      <w:footerReference w:type="even" r:id="rId8"/>
      <w:footerReference w:type="default" r:id="rId9"/>
      <w:headerReference w:type="first" r:id="rId10"/>
      <w:footerReference w:type="first" r:id="rId11"/>
      <w:pgSz w:w="11906" w:h="16838" w:code="9"/>
      <w:pgMar w:top="540" w:right="851" w:bottom="719" w:left="85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A3376" w14:textId="77777777" w:rsidR="00974D98" w:rsidRDefault="00974D98" w:rsidP="00D17592">
      <w:pPr>
        <w:spacing w:after="0" w:line="240" w:lineRule="auto"/>
      </w:pPr>
      <w:r>
        <w:separator/>
      </w:r>
    </w:p>
  </w:endnote>
  <w:endnote w:type="continuationSeparator" w:id="0">
    <w:p w14:paraId="70C3D540" w14:textId="77777777" w:rsidR="00974D98" w:rsidRDefault="00974D98"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0AC37" w14:textId="16A4380B"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077B3">
      <w:rPr>
        <w:rStyle w:val="Numerstrony"/>
        <w:noProof/>
      </w:rPr>
      <w:t>1</w: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CA28D" w14:textId="77777777" w:rsidR="00974D98" w:rsidRDefault="00974D98" w:rsidP="00D17592">
      <w:pPr>
        <w:spacing w:after="0" w:line="240" w:lineRule="auto"/>
      </w:pPr>
      <w:r>
        <w:separator/>
      </w:r>
    </w:p>
  </w:footnote>
  <w:footnote w:type="continuationSeparator" w:id="0">
    <w:p w14:paraId="46144DD3" w14:textId="77777777" w:rsidR="00974D98" w:rsidRDefault="00974D98"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1293C" w14:textId="04D67557" w:rsidR="009077B3" w:rsidRPr="009077B3" w:rsidRDefault="009077B3" w:rsidP="009077B3">
    <w:pPr>
      <w:pStyle w:val="Nagwek"/>
      <w:pBdr>
        <w:bottom w:val="single" w:sz="4" w:space="1" w:color="auto"/>
      </w:pBdr>
      <w:rPr>
        <w:b/>
        <w:bCs/>
      </w:rPr>
    </w:pPr>
    <w:r w:rsidRPr="00466E77">
      <w:t>Znak sprawy: ZP.271.</w:t>
    </w:r>
    <w:r w:rsidR="00881861">
      <w:t>2</w:t>
    </w:r>
    <w:r w:rsidR="00287748">
      <w:t>3</w:t>
    </w:r>
    <w:r w:rsidRPr="00466E77">
      <w:t>.202</w:t>
    </w:r>
    <w:r w:rsidR="00884510">
      <w:t>4</w:t>
    </w:r>
    <w:r w:rsidRPr="00466E77">
      <w:t>.1</w:t>
    </w:r>
    <w:r w:rsidRPr="00466E77">
      <w:tab/>
      <w:t xml:space="preserve">                                                              </w:t>
    </w:r>
    <w:r w:rsidRPr="00466E77">
      <w:rPr>
        <w:b/>
        <w:bCs/>
      </w:rPr>
      <w:t xml:space="preserve">Załącznik nr </w:t>
    </w:r>
    <w:r w:rsidR="00884510">
      <w:rPr>
        <w:b/>
        <w:bCs/>
      </w:rPr>
      <w:t>3</w:t>
    </w:r>
    <w:r w:rsidRPr="00466E77">
      <w:rPr>
        <w:b/>
        <w:bCs/>
      </w:rPr>
      <w:t xml:space="preserve"> do SWZ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8D609" w14:textId="14267170" w:rsidR="00D17592" w:rsidRPr="00466E77" w:rsidRDefault="00D17592" w:rsidP="00D17592">
    <w:pPr>
      <w:pStyle w:val="Nagwek"/>
      <w:pBdr>
        <w:bottom w:val="single" w:sz="4" w:space="1" w:color="auto"/>
      </w:pBdr>
      <w:rPr>
        <w:b/>
        <w:bCs/>
      </w:rPr>
    </w:pPr>
    <w:r w:rsidRPr="00466E77">
      <w:t>Znak sprawy: ZP.271.</w:t>
    </w:r>
    <w:r w:rsidR="002963B5" w:rsidRPr="00466E77">
      <w:t>2</w:t>
    </w:r>
    <w:r w:rsidR="00466E77">
      <w:t>3</w:t>
    </w:r>
    <w:r w:rsidRPr="00466E77">
      <w:t>.202</w:t>
    </w:r>
    <w:r w:rsidR="002963B5" w:rsidRPr="00466E77">
      <w:t>2</w:t>
    </w:r>
    <w:r w:rsidR="00451777" w:rsidRPr="00466E77">
      <w:t>.1</w:t>
    </w:r>
    <w:r w:rsidRPr="00466E77">
      <w:tab/>
      <w:t xml:space="preserve">                                                              </w:t>
    </w:r>
    <w:r w:rsidRPr="00466E77">
      <w:rPr>
        <w:b/>
        <w:bCs/>
      </w:rPr>
      <w:t xml:space="preserve">Załącznik nr </w:t>
    </w:r>
    <w:r w:rsidR="003A0762" w:rsidRPr="00466E77">
      <w:rPr>
        <w:b/>
        <w:bCs/>
      </w:rPr>
      <w:t>5</w:t>
    </w:r>
    <w:r w:rsidRPr="00466E77">
      <w:rPr>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AF4C5E"/>
    <w:multiLevelType w:val="hybridMultilevel"/>
    <w:tmpl w:val="19EAAC40"/>
    <w:lvl w:ilvl="0" w:tplc="C7A0DFC4">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8392767">
    <w:abstractNumId w:val="33"/>
  </w:num>
  <w:num w:numId="2" w16cid:durableId="1693069362">
    <w:abstractNumId w:val="27"/>
  </w:num>
  <w:num w:numId="3" w16cid:durableId="1304847981">
    <w:abstractNumId w:val="42"/>
  </w:num>
  <w:num w:numId="4" w16cid:durableId="2140804603">
    <w:abstractNumId w:val="24"/>
  </w:num>
  <w:num w:numId="5" w16cid:durableId="1622881947">
    <w:abstractNumId w:val="28"/>
  </w:num>
  <w:num w:numId="6" w16cid:durableId="1934438673">
    <w:abstractNumId w:val="39"/>
  </w:num>
  <w:num w:numId="7" w16cid:durableId="352848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079189">
    <w:abstractNumId w:val="29"/>
  </w:num>
  <w:num w:numId="9" w16cid:durableId="739402790">
    <w:abstractNumId w:val="25"/>
  </w:num>
  <w:num w:numId="10" w16cid:durableId="725180260">
    <w:abstractNumId w:val="22"/>
  </w:num>
  <w:num w:numId="11" w16cid:durableId="1726369162">
    <w:abstractNumId w:val="41"/>
  </w:num>
  <w:num w:numId="12" w16cid:durableId="1363748498">
    <w:abstractNumId w:val="19"/>
  </w:num>
  <w:num w:numId="13" w16cid:durableId="1319455254">
    <w:abstractNumId w:val="7"/>
  </w:num>
  <w:num w:numId="14" w16cid:durableId="1694183709">
    <w:abstractNumId w:val="14"/>
  </w:num>
  <w:num w:numId="15" w16cid:durableId="1332834988">
    <w:abstractNumId w:val="3"/>
  </w:num>
  <w:num w:numId="16" w16cid:durableId="1161046123">
    <w:abstractNumId w:val="10"/>
  </w:num>
  <w:num w:numId="17" w16cid:durableId="994064632">
    <w:abstractNumId w:val="15"/>
  </w:num>
  <w:num w:numId="18" w16cid:durableId="286863013">
    <w:abstractNumId w:val="18"/>
  </w:num>
  <w:num w:numId="19" w16cid:durableId="1211722369">
    <w:abstractNumId w:val="20"/>
  </w:num>
  <w:num w:numId="20" w16cid:durableId="1007751373">
    <w:abstractNumId w:val="6"/>
  </w:num>
  <w:num w:numId="21" w16cid:durableId="1746292404">
    <w:abstractNumId w:val="1"/>
  </w:num>
  <w:num w:numId="22" w16cid:durableId="1543984126">
    <w:abstractNumId w:val="2"/>
  </w:num>
  <w:num w:numId="23" w16cid:durableId="1452826477">
    <w:abstractNumId w:val="44"/>
  </w:num>
  <w:num w:numId="24" w16cid:durableId="1807041204">
    <w:abstractNumId w:val="21"/>
  </w:num>
  <w:num w:numId="25" w16cid:durableId="502621349">
    <w:abstractNumId w:val="43"/>
  </w:num>
  <w:num w:numId="26" w16cid:durableId="429669452">
    <w:abstractNumId w:val="12"/>
  </w:num>
  <w:num w:numId="27" w16cid:durableId="664825446">
    <w:abstractNumId w:val="37"/>
  </w:num>
  <w:num w:numId="28" w16cid:durableId="1100954769">
    <w:abstractNumId w:val="36"/>
  </w:num>
  <w:num w:numId="29" w16cid:durableId="1580869654">
    <w:abstractNumId w:val="34"/>
  </w:num>
  <w:num w:numId="30" w16cid:durableId="1263225591">
    <w:abstractNumId w:val="32"/>
  </w:num>
  <w:num w:numId="31" w16cid:durableId="2084834336">
    <w:abstractNumId w:val="16"/>
  </w:num>
  <w:num w:numId="32" w16cid:durableId="523176006">
    <w:abstractNumId w:val="38"/>
  </w:num>
  <w:num w:numId="33" w16cid:durableId="1781098489">
    <w:abstractNumId w:val="9"/>
  </w:num>
  <w:num w:numId="34" w16cid:durableId="1246913070">
    <w:abstractNumId w:val="13"/>
  </w:num>
  <w:num w:numId="35" w16cid:durableId="71508512">
    <w:abstractNumId w:val="8"/>
  </w:num>
  <w:num w:numId="36" w16cid:durableId="1950508810">
    <w:abstractNumId w:val="11"/>
  </w:num>
  <w:num w:numId="37" w16cid:durableId="964388347">
    <w:abstractNumId w:val="31"/>
  </w:num>
  <w:num w:numId="38" w16cid:durableId="64230205">
    <w:abstractNumId w:val="23"/>
  </w:num>
  <w:num w:numId="39" w16cid:durableId="607082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3589915">
    <w:abstractNumId w:val="35"/>
  </w:num>
  <w:num w:numId="41" w16cid:durableId="366880658">
    <w:abstractNumId w:val="30"/>
  </w:num>
  <w:num w:numId="42" w16cid:durableId="415446958">
    <w:abstractNumId w:val="5"/>
  </w:num>
  <w:num w:numId="43" w16cid:durableId="75783502">
    <w:abstractNumId w:val="40"/>
  </w:num>
  <w:num w:numId="44" w16cid:durableId="271590390">
    <w:abstractNumId w:val="46"/>
  </w:num>
  <w:num w:numId="45" w16cid:durableId="531186609">
    <w:abstractNumId w:val="17"/>
  </w:num>
  <w:num w:numId="46" w16cid:durableId="559707117">
    <w:abstractNumId w:val="26"/>
  </w:num>
  <w:num w:numId="47" w16cid:durableId="190749087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06746F"/>
    <w:rsid w:val="00083D87"/>
    <w:rsid w:val="00097CB9"/>
    <w:rsid w:val="001158D0"/>
    <w:rsid w:val="00126C04"/>
    <w:rsid w:val="001373C3"/>
    <w:rsid w:val="001C231D"/>
    <w:rsid w:val="00212F4F"/>
    <w:rsid w:val="00287748"/>
    <w:rsid w:val="002963B5"/>
    <w:rsid w:val="002A00D5"/>
    <w:rsid w:val="002C6A53"/>
    <w:rsid w:val="002D31EC"/>
    <w:rsid w:val="00342CF1"/>
    <w:rsid w:val="003547E5"/>
    <w:rsid w:val="003A0762"/>
    <w:rsid w:val="003B4C69"/>
    <w:rsid w:val="00451777"/>
    <w:rsid w:val="00466E77"/>
    <w:rsid w:val="004D1158"/>
    <w:rsid w:val="00560D14"/>
    <w:rsid w:val="005C3E55"/>
    <w:rsid w:val="006529BF"/>
    <w:rsid w:val="006758BB"/>
    <w:rsid w:val="00683836"/>
    <w:rsid w:val="00716655"/>
    <w:rsid w:val="00817B60"/>
    <w:rsid w:val="0082251E"/>
    <w:rsid w:val="00881861"/>
    <w:rsid w:val="00884510"/>
    <w:rsid w:val="008C4E87"/>
    <w:rsid w:val="008F1EBA"/>
    <w:rsid w:val="00901695"/>
    <w:rsid w:val="009077B3"/>
    <w:rsid w:val="0096376C"/>
    <w:rsid w:val="00965BE0"/>
    <w:rsid w:val="00974D98"/>
    <w:rsid w:val="009E791F"/>
    <w:rsid w:val="00A23E27"/>
    <w:rsid w:val="00A306C2"/>
    <w:rsid w:val="00A47920"/>
    <w:rsid w:val="00A97110"/>
    <w:rsid w:val="00B30871"/>
    <w:rsid w:val="00B37767"/>
    <w:rsid w:val="00BD2160"/>
    <w:rsid w:val="00BD3021"/>
    <w:rsid w:val="00BF5EC0"/>
    <w:rsid w:val="00C23F1F"/>
    <w:rsid w:val="00C357BE"/>
    <w:rsid w:val="00C72968"/>
    <w:rsid w:val="00D17592"/>
    <w:rsid w:val="00D52D4B"/>
    <w:rsid w:val="00DB117F"/>
    <w:rsid w:val="00E1587A"/>
    <w:rsid w:val="00E44625"/>
    <w:rsid w:val="00E50B69"/>
    <w:rsid w:val="00E810FF"/>
    <w:rsid w:val="00F07AC7"/>
    <w:rsid w:val="00F15352"/>
    <w:rsid w:val="00F55E4A"/>
    <w:rsid w:val="00FA1850"/>
    <w:rsid w:val="00FB1D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375</Words>
  <Characters>2250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19</cp:revision>
  <cp:lastPrinted>2024-08-28T11:54:00Z</cp:lastPrinted>
  <dcterms:created xsi:type="dcterms:W3CDTF">2021-07-28T06:50:00Z</dcterms:created>
  <dcterms:modified xsi:type="dcterms:W3CDTF">2024-10-15T06:07:00Z</dcterms:modified>
</cp:coreProperties>
</file>