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7E7160F9" w14:textId="77777777" w:rsidR="00881861" w:rsidRPr="00881861" w:rsidRDefault="00881861" w:rsidP="00881861">
      <w:pPr>
        <w:widowControl w:val="0"/>
        <w:spacing w:after="0" w:line="240" w:lineRule="auto"/>
        <w:jc w:val="both"/>
        <w:outlineLvl w:val="0"/>
        <w:rPr>
          <w:rFonts w:ascii="Arial" w:hAnsi="Arial" w:cs="Arial"/>
          <w:b/>
          <w:bCs/>
          <w:sz w:val="24"/>
          <w:szCs w:val="24"/>
        </w:rPr>
      </w:pPr>
      <w:r w:rsidRPr="00881861">
        <w:rPr>
          <w:rFonts w:ascii="Arial" w:hAnsi="Arial" w:cs="Arial"/>
          <w:b/>
          <w:bCs/>
          <w:sz w:val="24"/>
          <w:szCs w:val="24"/>
        </w:rPr>
        <w:t>Poprawa efektywności energetycznej oświetlenia będącego własnością Gminy Mirsk</w:t>
      </w:r>
    </w:p>
    <w:p w14:paraId="6BFFAA9F" w14:textId="64D29A2B" w:rsidR="00965BE0" w:rsidRDefault="00965BE0" w:rsidP="002D31EC">
      <w:pPr>
        <w:widowControl w:val="0"/>
        <w:spacing w:after="0" w:line="240" w:lineRule="auto"/>
        <w:jc w:val="both"/>
        <w:outlineLvl w:val="0"/>
        <w:rPr>
          <w:rFonts w:ascii="Arial" w:hAnsi="Arial" w:cs="Arial"/>
          <w:b/>
          <w:bCs/>
          <w:sz w:val="24"/>
          <w:szCs w:val="24"/>
        </w:rPr>
      </w:pP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2F630A98"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881861">
        <w:rPr>
          <w:rFonts w:ascii="Arial" w:eastAsia="Times New Roman" w:hAnsi="Arial" w:cs="Arial"/>
          <w:sz w:val="18"/>
          <w:szCs w:val="18"/>
          <w:lang w:eastAsia="pl-PL"/>
        </w:rPr>
        <w:t>3</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881861">
        <w:rPr>
          <w:rFonts w:ascii="Arial" w:eastAsia="Times New Roman" w:hAnsi="Arial" w:cs="Arial"/>
          <w:sz w:val="18"/>
          <w:szCs w:val="18"/>
          <w:lang w:eastAsia="pl-PL"/>
        </w:rPr>
        <w:t xml:space="preserve">dostawę wraz z montażem oprawy oświetlenia zewnętrznego LED </w:t>
      </w:r>
      <w:r w:rsidRPr="00466E77">
        <w:rPr>
          <w:rFonts w:ascii="Arial" w:eastAsia="Times New Roman" w:hAnsi="Arial" w:cs="Arial"/>
          <w:sz w:val="18"/>
          <w:szCs w:val="18"/>
          <w:lang w:eastAsia="pl-PL"/>
        </w:rPr>
        <w:t>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E2016" w14:textId="77777777" w:rsidR="00342CF1" w:rsidRDefault="00342CF1" w:rsidP="00D17592">
      <w:pPr>
        <w:spacing w:after="0" w:line="240" w:lineRule="auto"/>
      </w:pPr>
      <w:r>
        <w:separator/>
      </w:r>
    </w:p>
  </w:endnote>
  <w:endnote w:type="continuationSeparator" w:id="0">
    <w:p w14:paraId="459B712C" w14:textId="77777777" w:rsidR="00342CF1" w:rsidRDefault="00342CF1"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3CFC" w14:textId="77777777" w:rsidR="00342CF1" w:rsidRDefault="00342CF1" w:rsidP="00D17592">
      <w:pPr>
        <w:spacing w:after="0" w:line="240" w:lineRule="auto"/>
      </w:pPr>
      <w:r>
        <w:separator/>
      </w:r>
    </w:p>
  </w:footnote>
  <w:footnote w:type="continuationSeparator" w:id="0">
    <w:p w14:paraId="0F0B3869" w14:textId="77777777" w:rsidR="00342CF1" w:rsidRDefault="00342CF1"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38A21721" w:rsidR="009077B3" w:rsidRPr="009077B3" w:rsidRDefault="009077B3" w:rsidP="009077B3">
    <w:pPr>
      <w:pStyle w:val="Nagwek"/>
      <w:pBdr>
        <w:bottom w:val="single" w:sz="4" w:space="1" w:color="auto"/>
      </w:pBdr>
      <w:rPr>
        <w:b/>
        <w:bCs/>
      </w:rPr>
    </w:pPr>
    <w:r w:rsidRPr="00466E77">
      <w:t>Znak sprawy: ZP.271.</w:t>
    </w:r>
    <w:r w:rsidR="00881861">
      <w:t>2</w:t>
    </w:r>
    <w:r w:rsidR="002D31EC">
      <w:t>1</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6746F"/>
    <w:rsid w:val="00083D87"/>
    <w:rsid w:val="00097CB9"/>
    <w:rsid w:val="001158D0"/>
    <w:rsid w:val="00126C04"/>
    <w:rsid w:val="001373C3"/>
    <w:rsid w:val="001C231D"/>
    <w:rsid w:val="00212F4F"/>
    <w:rsid w:val="002963B5"/>
    <w:rsid w:val="002A00D5"/>
    <w:rsid w:val="002C6A53"/>
    <w:rsid w:val="002D31EC"/>
    <w:rsid w:val="00342CF1"/>
    <w:rsid w:val="003547E5"/>
    <w:rsid w:val="003A0762"/>
    <w:rsid w:val="003B4C69"/>
    <w:rsid w:val="00451777"/>
    <w:rsid w:val="00466E77"/>
    <w:rsid w:val="004D1158"/>
    <w:rsid w:val="00560D14"/>
    <w:rsid w:val="005C3E55"/>
    <w:rsid w:val="006529BF"/>
    <w:rsid w:val="006758BB"/>
    <w:rsid w:val="00683836"/>
    <w:rsid w:val="00716655"/>
    <w:rsid w:val="00817B60"/>
    <w:rsid w:val="0082251E"/>
    <w:rsid w:val="00881861"/>
    <w:rsid w:val="00884510"/>
    <w:rsid w:val="008C4E87"/>
    <w:rsid w:val="008F1EBA"/>
    <w:rsid w:val="00901695"/>
    <w:rsid w:val="009077B3"/>
    <w:rsid w:val="0096376C"/>
    <w:rsid w:val="00965BE0"/>
    <w:rsid w:val="009E791F"/>
    <w:rsid w:val="00A23E27"/>
    <w:rsid w:val="00A306C2"/>
    <w:rsid w:val="00A47920"/>
    <w:rsid w:val="00A97110"/>
    <w:rsid w:val="00B30871"/>
    <w:rsid w:val="00B37767"/>
    <w:rsid w:val="00BD3021"/>
    <w:rsid w:val="00BF5EC0"/>
    <w:rsid w:val="00C23F1F"/>
    <w:rsid w:val="00C357BE"/>
    <w:rsid w:val="00C72968"/>
    <w:rsid w:val="00D17592"/>
    <w:rsid w:val="00DB117F"/>
    <w:rsid w:val="00E1587A"/>
    <w:rsid w:val="00E44625"/>
    <w:rsid w:val="00E50B69"/>
    <w:rsid w:val="00E810FF"/>
    <w:rsid w:val="00F07AC7"/>
    <w:rsid w:val="00F15352"/>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383</Words>
  <Characters>2303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18</cp:revision>
  <cp:lastPrinted>2024-08-28T11:54:00Z</cp:lastPrinted>
  <dcterms:created xsi:type="dcterms:W3CDTF">2021-07-28T06:50:00Z</dcterms:created>
  <dcterms:modified xsi:type="dcterms:W3CDTF">2024-08-28T11:54:00Z</dcterms:modified>
</cp:coreProperties>
</file>