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5D67260D" w14:textId="77777777" w:rsidR="001C231D"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78905B16" w14:textId="77777777" w:rsidR="001C231D" w:rsidRPr="00466E77"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4F8FCACC" w:rsidR="003A0762"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WYKAZ ROBÓT BUDOWLANYCH</w:t>
      </w:r>
    </w:p>
    <w:p w14:paraId="092DC9BB" w14:textId="77777777" w:rsidR="00884510" w:rsidRPr="001C231D" w:rsidRDefault="00884510" w:rsidP="003A0762">
      <w:pPr>
        <w:spacing w:after="0" w:line="240" w:lineRule="auto"/>
        <w:jc w:val="center"/>
        <w:rPr>
          <w:rFonts w:ascii="Arial" w:eastAsia="Times New Roman" w:hAnsi="Arial" w:cs="Arial"/>
          <w:b/>
          <w:sz w:val="18"/>
          <w:szCs w:val="18"/>
          <w:vertAlign w:val="superscript"/>
          <w:lang w:eastAsia="pl-PL"/>
        </w:rPr>
      </w:pP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57530F9E" w14:textId="77777777" w:rsidR="003B4C69" w:rsidRDefault="003A0762" w:rsidP="002D31EC">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0B6991AD" w14:textId="6F559DBE" w:rsidR="00862B0A" w:rsidRPr="00862B0A" w:rsidRDefault="00862B0A" w:rsidP="00862B0A">
      <w:pPr>
        <w:widowControl w:val="0"/>
        <w:spacing w:after="0" w:line="240" w:lineRule="auto"/>
        <w:jc w:val="both"/>
        <w:outlineLvl w:val="0"/>
        <w:rPr>
          <w:rFonts w:ascii="Arial" w:hAnsi="Arial" w:cs="Arial"/>
          <w:b/>
          <w:bCs/>
          <w:sz w:val="24"/>
          <w:szCs w:val="24"/>
        </w:rPr>
      </w:pPr>
      <w:bookmarkStart w:id="0" w:name="_Hlk174007037"/>
      <w:r w:rsidRPr="00862B0A">
        <w:rPr>
          <w:rFonts w:ascii="Arial" w:hAnsi="Arial" w:cs="Arial"/>
          <w:b/>
          <w:bCs/>
          <w:sz w:val="24"/>
          <w:szCs w:val="24"/>
        </w:rPr>
        <w:t>Budowa chodnika w ciągu drogi wojewódzkiej nr 361 – II etap - projekt</w:t>
      </w:r>
    </w:p>
    <w:bookmarkEnd w:id="0"/>
    <w:p w14:paraId="6BFFAA9F" w14:textId="6C066406" w:rsidR="00965BE0" w:rsidRDefault="00965BE0" w:rsidP="002D31EC">
      <w:pPr>
        <w:widowControl w:val="0"/>
        <w:spacing w:after="0" w:line="240" w:lineRule="auto"/>
        <w:jc w:val="both"/>
        <w:outlineLvl w:val="0"/>
        <w:rPr>
          <w:rFonts w:ascii="Arial" w:hAnsi="Arial" w:cs="Arial"/>
          <w:b/>
          <w:bCs/>
          <w:sz w:val="24"/>
          <w:szCs w:val="24"/>
        </w:rPr>
      </w:pPr>
    </w:p>
    <w:p w14:paraId="222606DD" w14:textId="77777777" w:rsidR="002D31EC" w:rsidRPr="00466E77" w:rsidRDefault="002D31EC" w:rsidP="002D31EC">
      <w:pPr>
        <w:widowControl w:val="0"/>
        <w:spacing w:after="0" w:line="240" w:lineRule="auto"/>
        <w:jc w:val="both"/>
        <w:outlineLvl w:val="0"/>
        <w:rPr>
          <w:rFonts w:ascii="Arial" w:hAnsi="Arial" w:cs="Arial"/>
          <w:b/>
          <w:bCs/>
          <w:sz w:val="24"/>
          <w:szCs w:val="24"/>
        </w:rPr>
      </w:pPr>
    </w:p>
    <w:p w14:paraId="60EC26E4" w14:textId="5EB19144"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 xml:space="preserve">że: w ciągu ostatnich </w:t>
      </w:r>
      <w:r w:rsidR="00862B0A">
        <w:rPr>
          <w:rFonts w:ascii="Arial" w:eastAsia="Times New Roman" w:hAnsi="Arial" w:cs="Arial"/>
          <w:sz w:val="18"/>
          <w:szCs w:val="18"/>
          <w:lang w:eastAsia="pl-PL"/>
        </w:rPr>
        <w:t>3</w:t>
      </w:r>
      <w:r w:rsidRPr="00466E77">
        <w:rPr>
          <w:rFonts w:ascii="Arial" w:eastAsia="Times New Roman" w:hAnsi="Arial" w:cs="Arial"/>
          <w:sz w:val="18"/>
          <w:szCs w:val="18"/>
          <w:lang w:eastAsia="pl-PL"/>
        </w:rPr>
        <w:t xml:space="preserve"> lat</w:t>
      </w:r>
      <w:r w:rsidR="002D31EC">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wykonaliśmy roboty budowlane</w:t>
      </w:r>
      <w:r w:rsidR="00212F4F">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w zakresie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1"/>
        <w:gridCol w:w="3941"/>
        <w:gridCol w:w="1702"/>
        <w:gridCol w:w="2124"/>
        <w:gridCol w:w="1976"/>
      </w:tblGrid>
      <w:tr w:rsidR="00862B0A" w:rsidRPr="00466E77" w14:paraId="65492D19" w14:textId="77777777" w:rsidTr="00862B0A">
        <w:trPr>
          <w:trHeight w:val="1128"/>
        </w:trPr>
        <w:tc>
          <w:tcPr>
            <w:tcW w:w="221"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862B0A" w:rsidRPr="00466E77" w:rsidRDefault="00862B0A"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933" w:type="pct"/>
            <w:tcBorders>
              <w:top w:val="single" w:sz="4" w:space="0" w:color="auto"/>
              <w:left w:val="single" w:sz="4" w:space="0" w:color="auto"/>
              <w:bottom w:val="single" w:sz="4" w:space="0" w:color="auto"/>
              <w:right w:val="single" w:sz="4" w:space="0" w:color="auto"/>
            </w:tcBorders>
            <w:vAlign w:val="center"/>
          </w:tcPr>
          <w:p w14:paraId="6141871D" w14:textId="77777777" w:rsidR="00862B0A" w:rsidRPr="00466E77" w:rsidRDefault="00862B0A"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835" w:type="pct"/>
            <w:tcBorders>
              <w:top w:val="single" w:sz="4" w:space="0" w:color="auto"/>
              <w:left w:val="single" w:sz="4" w:space="0" w:color="auto"/>
              <w:bottom w:val="single" w:sz="4" w:space="0" w:color="auto"/>
              <w:right w:val="single" w:sz="4" w:space="0" w:color="auto"/>
            </w:tcBorders>
            <w:vAlign w:val="center"/>
            <w:hideMark/>
          </w:tcPr>
          <w:p w14:paraId="442C92C4" w14:textId="044F8963" w:rsidR="00862B0A" w:rsidRPr="00466E77" w:rsidRDefault="00862B0A" w:rsidP="00862B0A">
            <w:pPr>
              <w:spacing w:after="0" w:line="240" w:lineRule="auto"/>
              <w:jc w:val="center"/>
              <w:rPr>
                <w:rFonts w:ascii="Arial" w:eastAsia="Times New Roman" w:hAnsi="Arial" w:cs="Arial"/>
                <w:b/>
                <w:sz w:val="16"/>
                <w:szCs w:val="16"/>
                <w:lang w:eastAsia="pl-PL"/>
              </w:rPr>
            </w:pPr>
            <w:r w:rsidRPr="00862B0A">
              <w:rPr>
                <w:rFonts w:ascii="Arial" w:eastAsia="Times New Roman" w:hAnsi="Arial" w:cs="Arial"/>
                <w:b/>
                <w:sz w:val="16"/>
                <w:szCs w:val="16"/>
                <w:lang w:eastAsia="pl-PL"/>
              </w:rPr>
              <w:t>Wartość zadania</w:t>
            </w:r>
          </w:p>
        </w:tc>
        <w:tc>
          <w:tcPr>
            <w:tcW w:w="104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862B0A" w:rsidRPr="00466E77" w:rsidRDefault="00862B0A"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48A7ADD4" w:rsidR="00862B0A" w:rsidRPr="00466E77" w:rsidRDefault="00862B0A"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realizacji</w:t>
            </w:r>
          </w:p>
        </w:tc>
        <w:tc>
          <w:tcPr>
            <w:tcW w:w="970"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862B0A" w:rsidRPr="00466E77" w:rsidRDefault="00862B0A"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862B0A" w:rsidRPr="00466E77" w14:paraId="521D7B71" w14:textId="77777777" w:rsidTr="00862B0A">
        <w:trPr>
          <w:trHeight w:val="158"/>
        </w:trPr>
        <w:tc>
          <w:tcPr>
            <w:tcW w:w="221"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862B0A" w:rsidRPr="00466E77" w:rsidRDefault="00862B0A"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933" w:type="pct"/>
            <w:tcBorders>
              <w:top w:val="single" w:sz="4" w:space="0" w:color="auto"/>
              <w:left w:val="single" w:sz="4" w:space="0" w:color="auto"/>
              <w:bottom w:val="single" w:sz="4" w:space="0" w:color="auto"/>
              <w:right w:val="single" w:sz="4" w:space="0" w:color="auto"/>
            </w:tcBorders>
            <w:vAlign w:val="center"/>
          </w:tcPr>
          <w:p w14:paraId="0A2F1179" w14:textId="77777777" w:rsidR="00862B0A" w:rsidRPr="00466E77" w:rsidRDefault="00862B0A"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835" w:type="pct"/>
            <w:tcBorders>
              <w:top w:val="single" w:sz="4" w:space="0" w:color="auto"/>
              <w:left w:val="single" w:sz="4" w:space="0" w:color="auto"/>
              <w:bottom w:val="single" w:sz="4" w:space="0" w:color="auto"/>
              <w:right w:val="single" w:sz="4" w:space="0" w:color="auto"/>
            </w:tcBorders>
            <w:vAlign w:val="center"/>
            <w:hideMark/>
          </w:tcPr>
          <w:p w14:paraId="784D5886" w14:textId="49D40989" w:rsidR="00862B0A" w:rsidRPr="00466E77" w:rsidRDefault="00862B0A"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042" w:type="pct"/>
            <w:tcBorders>
              <w:top w:val="single" w:sz="4" w:space="0" w:color="auto"/>
              <w:left w:val="single" w:sz="4" w:space="0" w:color="auto"/>
              <w:bottom w:val="single" w:sz="4" w:space="0" w:color="auto"/>
              <w:right w:val="single" w:sz="4" w:space="0" w:color="auto"/>
            </w:tcBorders>
            <w:vAlign w:val="center"/>
            <w:hideMark/>
          </w:tcPr>
          <w:p w14:paraId="4A4A12E0" w14:textId="2462D97E" w:rsidR="00862B0A" w:rsidRPr="00466E77" w:rsidRDefault="00862B0A"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4</w:t>
            </w:r>
            <w:r w:rsidRPr="00466E77">
              <w:rPr>
                <w:rFonts w:ascii="Arial" w:eastAsia="Times New Roman" w:hAnsi="Arial" w:cs="Arial"/>
                <w:bCs/>
                <w:sz w:val="16"/>
                <w:szCs w:val="16"/>
                <w:lang w:eastAsia="pl-PL"/>
              </w:rPr>
              <w:t>]</w:t>
            </w:r>
          </w:p>
        </w:tc>
        <w:tc>
          <w:tcPr>
            <w:tcW w:w="970" w:type="pct"/>
            <w:tcBorders>
              <w:top w:val="single" w:sz="4" w:space="0" w:color="auto"/>
              <w:left w:val="single" w:sz="4" w:space="0" w:color="auto"/>
              <w:bottom w:val="single" w:sz="4" w:space="0" w:color="auto"/>
              <w:right w:val="single" w:sz="4" w:space="0" w:color="auto"/>
            </w:tcBorders>
            <w:vAlign w:val="center"/>
            <w:hideMark/>
          </w:tcPr>
          <w:p w14:paraId="16C30181" w14:textId="1A30F765" w:rsidR="00862B0A" w:rsidRPr="00466E77" w:rsidRDefault="00862B0A"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5</w:t>
            </w:r>
            <w:r w:rsidRPr="00466E77">
              <w:rPr>
                <w:rFonts w:ascii="Arial" w:eastAsia="Times New Roman" w:hAnsi="Arial" w:cs="Arial"/>
                <w:bCs/>
                <w:sz w:val="16"/>
                <w:szCs w:val="16"/>
                <w:lang w:eastAsia="pl-PL"/>
              </w:rPr>
              <w:t>]</w:t>
            </w:r>
          </w:p>
        </w:tc>
      </w:tr>
      <w:tr w:rsidR="00862B0A" w:rsidRPr="00466E77" w14:paraId="2122F233" w14:textId="77777777" w:rsidTr="00862B0A">
        <w:trPr>
          <w:trHeight w:val="1967"/>
        </w:trPr>
        <w:tc>
          <w:tcPr>
            <w:tcW w:w="221" w:type="pct"/>
            <w:tcBorders>
              <w:top w:val="single" w:sz="4" w:space="0" w:color="auto"/>
              <w:left w:val="single" w:sz="4" w:space="0" w:color="auto"/>
              <w:bottom w:val="single" w:sz="4" w:space="0" w:color="auto"/>
              <w:right w:val="single" w:sz="4" w:space="0" w:color="auto"/>
            </w:tcBorders>
            <w:vAlign w:val="center"/>
          </w:tcPr>
          <w:p w14:paraId="50158620"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933" w:type="pct"/>
            <w:tcBorders>
              <w:top w:val="single" w:sz="4" w:space="0" w:color="auto"/>
              <w:left w:val="single" w:sz="4" w:space="0" w:color="auto"/>
              <w:bottom w:val="single" w:sz="4" w:space="0" w:color="auto"/>
              <w:right w:val="single" w:sz="4" w:space="0" w:color="auto"/>
            </w:tcBorders>
            <w:vAlign w:val="center"/>
          </w:tcPr>
          <w:p w14:paraId="64C75EED"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862B0A" w:rsidRPr="00466E77" w:rsidRDefault="00862B0A"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835" w:type="pct"/>
            <w:tcBorders>
              <w:top w:val="single" w:sz="4" w:space="0" w:color="auto"/>
              <w:left w:val="single" w:sz="4" w:space="0" w:color="auto"/>
              <w:bottom w:val="single" w:sz="4" w:space="0" w:color="auto"/>
              <w:right w:val="single" w:sz="4" w:space="0" w:color="auto"/>
            </w:tcBorders>
            <w:vAlign w:val="center"/>
          </w:tcPr>
          <w:p w14:paraId="4648E9F5" w14:textId="40187BAC" w:rsidR="00862B0A" w:rsidRPr="00466E77" w:rsidRDefault="00862B0A" w:rsidP="00862B0A">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862B0A" w:rsidRPr="00466E77" w:rsidRDefault="00862B0A" w:rsidP="00862B0A">
            <w:pPr>
              <w:spacing w:after="0" w:line="240" w:lineRule="auto"/>
              <w:jc w:val="center"/>
              <w:rPr>
                <w:rFonts w:ascii="Arial" w:eastAsia="Times New Roman" w:hAnsi="Arial" w:cs="Arial"/>
                <w:bCs/>
                <w:sz w:val="16"/>
                <w:szCs w:val="16"/>
                <w:lang w:eastAsia="pl-PL"/>
              </w:rPr>
            </w:pPr>
          </w:p>
        </w:tc>
        <w:tc>
          <w:tcPr>
            <w:tcW w:w="1042" w:type="pct"/>
            <w:tcBorders>
              <w:top w:val="single" w:sz="4" w:space="0" w:color="auto"/>
              <w:left w:val="single" w:sz="4" w:space="0" w:color="auto"/>
              <w:bottom w:val="single" w:sz="4" w:space="0" w:color="auto"/>
              <w:right w:val="single" w:sz="4" w:space="0" w:color="auto"/>
            </w:tcBorders>
            <w:vAlign w:val="center"/>
          </w:tcPr>
          <w:p w14:paraId="12D793A0" w14:textId="13AAA87A" w:rsidR="00862B0A" w:rsidRPr="00466E77" w:rsidRDefault="00862B0A"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7347211C" w14:textId="77777777" w:rsidR="00862B0A" w:rsidRPr="00466E77" w:rsidRDefault="00862B0A"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3AE7F9B" w14:textId="57D14E03" w:rsidR="00862B0A" w:rsidRPr="00466E77" w:rsidRDefault="00862B0A"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8622456" w14:textId="77777777" w:rsidR="00862B0A" w:rsidRPr="00466E77" w:rsidRDefault="00862B0A"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862B0A" w:rsidRPr="00466E77" w:rsidRDefault="00862B0A"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862B0A" w:rsidRPr="00466E77" w:rsidRDefault="00862B0A"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862B0A" w:rsidRPr="00466E77" w:rsidRDefault="00862B0A"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862B0A" w:rsidRPr="00466E77" w:rsidRDefault="00862B0A"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970"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862B0A" w:rsidRPr="00466E77" w:rsidRDefault="00862B0A"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862B0A" w:rsidRPr="00466E77" w:rsidRDefault="00862B0A"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862B0A" w:rsidRPr="00466E77" w14:paraId="2E6EF3A1" w14:textId="77777777" w:rsidTr="00862B0A">
        <w:trPr>
          <w:trHeight w:val="2053"/>
        </w:trPr>
        <w:tc>
          <w:tcPr>
            <w:tcW w:w="221" w:type="pct"/>
            <w:tcBorders>
              <w:top w:val="single" w:sz="4" w:space="0" w:color="auto"/>
              <w:left w:val="single" w:sz="4" w:space="0" w:color="auto"/>
              <w:bottom w:val="single" w:sz="4" w:space="0" w:color="auto"/>
              <w:right w:val="single" w:sz="4" w:space="0" w:color="auto"/>
            </w:tcBorders>
            <w:vAlign w:val="center"/>
          </w:tcPr>
          <w:p w14:paraId="54B257E2" w14:textId="77777777" w:rsidR="00862B0A" w:rsidRPr="00466E77" w:rsidRDefault="00862B0A" w:rsidP="003A0762">
            <w:pPr>
              <w:spacing w:after="0" w:line="240" w:lineRule="auto"/>
              <w:rPr>
                <w:rFonts w:ascii="Arial" w:eastAsia="Times New Roman" w:hAnsi="Arial" w:cs="Arial"/>
                <w:bCs/>
                <w:sz w:val="16"/>
                <w:szCs w:val="16"/>
                <w:lang w:eastAsia="pl-PL"/>
              </w:rPr>
            </w:pPr>
            <w:bookmarkStart w:id="1" w:name="_Hlk160714817"/>
            <w:r w:rsidRPr="00466E77">
              <w:rPr>
                <w:rFonts w:ascii="Arial" w:eastAsia="Times New Roman" w:hAnsi="Arial" w:cs="Arial"/>
                <w:bCs/>
                <w:sz w:val="16"/>
                <w:szCs w:val="16"/>
                <w:lang w:eastAsia="pl-PL"/>
              </w:rPr>
              <w:t>2.</w:t>
            </w:r>
          </w:p>
        </w:tc>
        <w:tc>
          <w:tcPr>
            <w:tcW w:w="1933" w:type="pct"/>
            <w:tcBorders>
              <w:top w:val="single" w:sz="4" w:space="0" w:color="auto"/>
              <w:left w:val="single" w:sz="4" w:space="0" w:color="auto"/>
              <w:bottom w:val="single" w:sz="4" w:space="0" w:color="auto"/>
              <w:right w:val="single" w:sz="4" w:space="0" w:color="auto"/>
            </w:tcBorders>
            <w:vAlign w:val="center"/>
          </w:tcPr>
          <w:p w14:paraId="58E24C45"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862B0A" w:rsidRPr="00466E77" w:rsidRDefault="00862B0A"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835" w:type="pct"/>
            <w:tcBorders>
              <w:top w:val="single" w:sz="4" w:space="0" w:color="auto"/>
              <w:left w:val="single" w:sz="4" w:space="0" w:color="auto"/>
              <w:bottom w:val="single" w:sz="4" w:space="0" w:color="auto"/>
              <w:right w:val="single" w:sz="4" w:space="0" w:color="auto"/>
            </w:tcBorders>
            <w:vAlign w:val="center"/>
          </w:tcPr>
          <w:p w14:paraId="7A6046F6" w14:textId="1F211C04" w:rsidR="00862B0A" w:rsidRPr="00466E77" w:rsidRDefault="00862B0A" w:rsidP="00862B0A">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862B0A" w:rsidRPr="00466E77" w:rsidRDefault="00862B0A" w:rsidP="00862B0A">
            <w:pPr>
              <w:spacing w:after="0" w:line="240" w:lineRule="auto"/>
              <w:jc w:val="center"/>
              <w:rPr>
                <w:rFonts w:ascii="Arial" w:eastAsia="Times New Roman" w:hAnsi="Arial" w:cs="Arial"/>
                <w:bCs/>
                <w:sz w:val="16"/>
                <w:szCs w:val="16"/>
                <w:lang w:eastAsia="pl-PL"/>
              </w:rPr>
            </w:pPr>
          </w:p>
        </w:tc>
        <w:tc>
          <w:tcPr>
            <w:tcW w:w="1042" w:type="pct"/>
            <w:tcBorders>
              <w:top w:val="single" w:sz="4" w:space="0" w:color="auto"/>
              <w:left w:val="single" w:sz="4" w:space="0" w:color="auto"/>
              <w:bottom w:val="single" w:sz="4" w:space="0" w:color="auto"/>
              <w:right w:val="single" w:sz="4" w:space="0" w:color="auto"/>
            </w:tcBorders>
            <w:vAlign w:val="center"/>
          </w:tcPr>
          <w:p w14:paraId="6B4EBC8B" w14:textId="59FB0AFC" w:rsidR="00862B0A" w:rsidRPr="00466E77" w:rsidRDefault="00862B0A"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6A404FA" w14:textId="77777777" w:rsidR="00862B0A" w:rsidRPr="00466E77" w:rsidRDefault="00862B0A"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BA134BD" w14:textId="663352C4" w:rsidR="00862B0A" w:rsidRPr="00466E77" w:rsidRDefault="00862B0A"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27135F6" w14:textId="77777777" w:rsidR="00862B0A" w:rsidRPr="00466E77" w:rsidRDefault="00862B0A"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862B0A" w:rsidRPr="00466E77" w:rsidRDefault="00862B0A"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862B0A" w:rsidRPr="00466E77" w:rsidRDefault="00862B0A"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862B0A" w:rsidRPr="00466E77" w:rsidRDefault="00862B0A"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862B0A" w:rsidRPr="00466E77" w:rsidRDefault="00862B0A"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970" w:type="pct"/>
            <w:tcBorders>
              <w:top w:val="single" w:sz="4" w:space="0" w:color="auto"/>
              <w:left w:val="single" w:sz="4" w:space="0" w:color="auto"/>
              <w:bottom w:val="single" w:sz="4" w:space="0" w:color="auto"/>
              <w:right w:val="single" w:sz="4" w:space="0" w:color="auto"/>
            </w:tcBorders>
            <w:vAlign w:val="center"/>
          </w:tcPr>
          <w:p w14:paraId="6F147A2F"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862B0A" w:rsidRPr="00466E77" w:rsidRDefault="00862B0A"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862B0A" w:rsidRPr="00466E77" w:rsidRDefault="00862B0A"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862B0A" w:rsidRPr="00466E77" w:rsidRDefault="00862B0A"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bookmarkEnd w:id="1"/>
      <w:tr w:rsidR="00862B0A" w:rsidRPr="00466E77" w14:paraId="4AAB3CCE" w14:textId="77777777" w:rsidTr="00862B0A">
        <w:trPr>
          <w:trHeight w:val="2126"/>
        </w:trPr>
        <w:tc>
          <w:tcPr>
            <w:tcW w:w="221" w:type="pct"/>
            <w:tcBorders>
              <w:top w:val="single" w:sz="4" w:space="0" w:color="auto"/>
              <w:left w:val="single" w:sz="4" w:space="0" w:color="auto"/>
              <w:bottom w:val="single" w:sz="4" w:space="0" w:color="auto"/>
              <w:right w:val="single" w:sz="4" w:space="0" w:color="auto"/>
            </w:tcBorders>
            <w:vAlign w:val="center"/>
          </w:tcPr>
          <w:p w14:paraId="497E3AA1" w14:textId="13F6CD20" w:rsidR="00862B0A" w:rsidRPr="00466E77" w:rsidRDefault="00862B0A" w:rsidP="00884510">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933" w:type="pct"/>
            <w:tcBorders>
              <w:top w:val="single" w:sz="4" w:space="0" w:color="auto"/>
              <w:left w:val="single" w:sz="4" w:space="0" w:color="auto"/>
              <w:bottom w:val="single" w:sz="4" w:space="0" w:color="auto"/>
              <w:right w:val="single" w:sz="4" w:space="0" w:color="auto"/>
            </w:tcBorders>
            <w:vAlign w:val="center"/>
          </w:tcPr>
          <w:p w14:paraId="6AD862F5" w14:textId="77777777" w:rsidR="00862B0A" w:rsidRPr="00466E77" w:rsidRDefault="00862B0A"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A594FA3" w14:textId="77777777" w:rsidR="00862B0A" w:rsidRPr="00466E77" w:rsidRDefault="00862B0A"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50D2CB" w14:textId="77777777" w:rsidR="00862B0A" w:rsidRPr="00466E77" w:rsidRDefault="00862B0A"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AB38085" w14:textId="77777777" w:rsidR="00862B0A" w:rsidRPr="00466E77" w:rsidRDefault="00862B0A"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3567928" w14:textId="77777777" w:rsidR="00862B0A" w:rsidRPr="00466E77" w:rsidRDefault="00862B0A"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72E3B3" w14:textId="77777777" w:rsidR="00862B0A" w:rsidRPr="00466E77" w:rsidRDefault="00862B0A"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9620A5" w14:textId="77777777" w:rsidR="00862B0A" w:rsidRPr="00466E77" w:rsidRDefault="00862B0A" w:rsidP="00884510">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36F32E2" w14:textId="77777777" w:rsidR="00862B0A" w:rsidRPr="00466E77" w:rsidRDefault="00862B0A"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A9C1AB8" w14:textId="2BFFD2E2" w:rsidR="00862B0A" w:rsidRPr="00466E77" w:rsidRDefault="00862B0A"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835" w:type="pct"/>
            <w:tcBorders>
              <w:top w:val="single" w:sz="4" w:space="0" w:color="auto"/>
              <w:left w:val="single" w:sz="4" w:space="0" w:color="auto"/>
              <w:bottom w:val="single" w:sz="4" w:space="0" w:color="auto"/>
              <w:right w:val="single" w:sz="4" w:space="0" w:color="auto"/>
            </w:tcBorders>
            <w:vAlign w:val="center"/>
          </w:tcPr>
          <w:p w14:paraId="0968F48E" w14:textId="543C92A1" w:rsidR="00862B0A" w:rsidRPr="00466E77" w:rsidRDefault="00862B0A" w:rsidP="00862B0A">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AEFA9D5" w14:textId="77777777" w:rsidR="00862B0A" w:rsidRPr="00466E77" w:rsidRDefault="00862B0A" w:rsidP="00862B0A">
            <w:pPr>
              <w:spacing w:before="120" w:after="0" w:line="240" w:lineRule="auto"/>
              <w:jc w:val="center"/>
              <w:rPr>
                <w:rFonts w:ascii="Arial" w:eastAsia="Times New Roman" w:hAnsi="Arial" w:cs="Arial"/>
                <w:sz w:val="16"/>
                <w:szCs w:val="16"/>
                <w:lang w:eastAsia="pl-PL"/>
              </w:rPr>
            </w:pPr>
          </w:p>
        </w:tc>
        <w:tc>
          <w:tcPr>
            <w:tcW w:w="1042" w:type="pct"/>
            <w:tcBorders>
              <w:top w:val="single" w:sz="4" w:space="0" w:color="auto"/>
              <w:left w:val="single" w:sz="4" w:space="0" w:color="auto"/>
              <w:bottom w:val="single" w:sz="4" w:space="0" w:color="auto"/>
              <w:right w:val="single" w:sz="4" w:space="0" w:color="auto"/>
            </w:tcBorders>
            <w:vAlign w:val="center"/>
          </w:tcPr>
          <w:p w14:paraId="6DB374CB" w14:textId="7285E7EB" w:rsidR="00862B0A" w:rsidRPr="00466E77" w:rsidRDefault="00862B0A"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od </w:t>
            </w:r>
            <w:r w:rsidRPr="00466E77">
              <w:rPr>
                <w:rFonts w:ascii="Arial" w:eastAsia="Times New Roman" w:hAnsi="Arial" w:cs="Arial"/>
                <w:sz w:val="16"/>
                <w:szCs w:val="16"/>
                <w:lang w:eastAsia="pl-PL"/>
              </w:rPr>
              <w:t>……………………</w:t>
            </w:r>
          </w:p>
          <w:p w14:paraId="189473A1" w14:textId="77777777" w:rsidR="00862B0A" w:rsidRPr="00466E77" w:rsidRDefault="00862B0A"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2177EDE" w14:textId="41F464F1" w:rsidR="00862B0A" w:rsidRPr="00466E77" w:rsidRDefault="00862B0A"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do </w:t>
            </w:r>
            <w:r w:rsidRPr="00466E77">
              <w:rPr>
                <w:rFonts w:ascii="Arial" w:eastAsia="Times New Roman" w:hAnsi="Arial" w:cs="Arial"/>
                <w:sz w:val="16"/>
                <w:szCs w:val="16"/>
                <w:lang w:eastAsia="pl-PL"/>
              </w:rPr>
              <w:t>……………………</w:t>
            </w:r>
          </w:p>
          <w:p w14:paraId="7A6AE097" w14:textId="77777777" w:rsidR="00862B0A" w:rsidRPr="00466E77" w:rsidRDefault="00862B0A"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136E7CE" w14:textId="77777777" w:rsidR="00862B0A" w:rsidRPr="00466E77" w:rsidRDefault="00862B0A" w:rsidP="00884510">
            <w:pPr>
              <w:tabs>
                <w:tab w:val="left" w:pos="348"/>
              </w:tabs>
              <w:spacing w:after="0" w:line="240" w:lineRule="auto"/>
              <w:ind w:left="54"/>
              <w:jc w:val="center"/>
              <w:rPr>
                <w:rFonts w:ascii="Arial" w:eastAsia="Times New Roman" w:hAnsi="Arial" w:cs="Arial"/>
                <w:i/>
                <w:sz w:val="16"/>
                <w:szCs w:val="16"/>
                <w:lang w:eastAsia="pl-PL"/>
              </w:rPr>
            </w:pPr>
          </w:p>
          <w:p w14:paraId="6267B9DA" w14:textId="77777777" w:rsidR="00862B0A" w:rsidRPr="00466E77" w:rsidRDefault="00862B0A" w:rsidP="00884510">
            <w:pPr>
              <w:tabs>
                <w:tab w:val="left" w:pos="348"/>
              </w:tabs>
              <w:spacing w:after="0" w:line="240" w:lineRule="auto"/>
              <w:ind w:left="54"/>
              <w:jc w:val="center"/>
              <w:rPr>
                <w:rFonts w:ascii="Arial" w:eastAsia="Times New Roman" w:hAnsi="Arial" w:cs="Arial"/>
                <w:i/>
                <w:sz w:val="16"/>
                <w:szCs w:val="16"/>
                <w:lang w:eastAsia="pl-PL"/>
              </w:rPr>
            </w:pPr>
          </w:p>
          <w:p w14:paraId="4051CF50" w14:textId="77777777" w:rsidR="00862B0A" w:rsidRPr="00466E77" w:rsidRDefault="00862B0A"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753402D" w14:textId="1D8B1837" w:rsidR="00862B0A" w:rsidRPr="00466E77" w:rsidRDefault="00862B0A" w:rsidP="00884510">
            <w:pPr>
              <w:tabs>
                <w:tab w:val="left" w:pos="348"/>
              </w:tabs>
              <w:spacing w:before="120" w:after="0" w:line="240" w:lineRule="auto"/>
              <w:ind w:left="54"/>
              <w:jc w:val="center"/>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970" w:type="pct"/>
            <w:tcBorders>
              <w:top w:val="single" w:sz="4" w:space="0" w:color="auto"/>
              <w:left w:val="single" w:sz="4" w:space="0" w:color="auto"/>
              <w:bottom w:val="single" w:sz="4" w:space="0" w:color="auto"/>
              <w:right w:val="single" w:sz="4" w:space="0" w:color="auto"/>
            </w:tcBorders>
            <w:vAlign w:val="center"/>
          </w:tcPr>
          <w:p w14:paraId="7C2CBBE3" w14:textId="77777777" w:rsidR="00862B0A" w:rsidRPr="00466E77" w:rsidRDefault="00862B0A"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B30DF5C" w14:textId="77777777" w:rsidR="00862B0A" w:rsidRPr="00466E77" w:rsidRDefault="00862B0A"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CF5BBD6" w14:textId="77777777" w:rsidR="00862B0A" w:rsidRPr="00466E77" w:rsidRDefault="00862B0A"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FD1B220" w14:textId="7A3404C3" w:rsidR="00862B0A" w:rsidRPr="00466E77" w:rsidRDefault="00862B0A"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60171787" w14:textId="4CB3AB99" w:rsidR="00466E77" w:rsidRPr="00212F4F" w:rsidRDefault="00466E77" w:rsidP="00212F4F">
      <w:pPr>
        <w:overflowPunct w:val="0"/>
        <w:autoSpaceDE w:val="0"/>
        <w:autoSpaceDN w:val="0"/>
        <w:adjustRightInd w:val="0"/>
        <w:spacing w:after="0" w:line="240" w:lineRule="auto"/>
        <w:textAlignment w:val="baseline"/>
        <w:rPr>
          <w:rFonts w:ascii="Arial" w:hAnsi="Arial" w:cs="Arial"/>
        </w:rPr>
      </w:pPr>
    </w:p>
    <w:sectPr w:rsidR="00466E77" w:rsidRPr="00212F4F" w:rsidSect="001158D0">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6DA45" w14:textId="77777777" w:rsidR="00482475" w:rsidRDefault="00482475" w:rsidP="00D17592">
      <w:pPr>
        <w:spacing w:after="0" w:line="240" w:lineRule="auto"/>
      </w:pPr>
      <w:r>
        <w:separator/>
      </w:r>
    </w:p>
  </w:endnote>
  <w:endnote w:type="continuationSeparator" w:id="0">
    <w:p w14:paraId="009EF3E5" w14:textId="77777777" w:rsidR="00482475" w:rsidRDefault="00482475"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783B1" w14:textId="77777777" w:rsidR="00482475" w:rsidRDefault="00482475" w:rsidP="00D17592">
      <w:pPr>
        <w:spacing w:after="0" w:line="240" w:lineRule="auto"/>
      </w:pPr>
      <w:r>
        <w:separator/>
      </w:r>
    </w:p>
  </w:footnote>
  <w:footnote w:type="continuationSeparator" w:id="0">
    <w:p w14:paraId="272B408D" w14:textId="77777777" w:rsidR="00482475" w:rsidRDefault="00482475"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1293C" w14:textId="30D7E7CE" w:rsidR="009077B3" w:rsidRPr="009077B3" w:rsidRDefault="009077B3" w:rsidP="009077B3">
    <w:pPr>
      <w:pStyle w:val="Nagwek"/>
      <w:pBdr>
        <w:bottom w:val="single" w:sz="4" w:space="1" w:color="auto"/>
      </w:pBdr>
      <w:rPr>
        <w:b/>
        <w:bCs/>
      </w:rPr>
    </w:pPr>
    <w:r w:rsidRPr="00466E77">
      <w:t>Znak sprawy: ZP.271.</w:t>
    </w:r>
    <w:r w:rsidR="00E33D7B">
      <w:t>20</w:t>
    </w:r>
    <w:r w:rsidRPr="00466E77">
      <w:t>.202</w:t>
    </w:r>
    <w:r w:rsidR="00884510">
      <w:t>4</w:t>
    </w:r>
    <w:r w:rsidRPr="00466E77">
      <w:t>.1</w:t>
    </w:r>
    <w:r w:rsidRPr="00466E77">
      <w:tab/>
      <w:t xml:space="preserve">                                                              </w:t>
    </w:r>
    <w:r w:rsidRPr="00466E77">
      <w:rPr>
        <w:b/>
        <w:bCs/>
      </w:rPr>
      <w:t xml:space="preserve">Załącznik nr </w:t>
    </w:r>
    <w:r w:rsidR="00862B0A">
      <w:rPr>
        <w:b/>
        <w:bCs/>
      </w:rPr>
      <w:t>6</w:t>
    </w:r>
    <w:r w:rsidRPr="00466E77">
      <w:rPr>
        <w:b/>
        <w:bCs/>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1438B"/>
    <w:rsid w:val="0006746F"/>
    <w:rsid w:val="00083D87"/>
    <w:rsid w:val="001157B5"/>
    <w:rsid w:val="001158D0"/>
    <w:rsid w:val="00126C04"/>
    <w:rsid w:val="001373C3"/>
    <w:rsid w:val="001C231D"/>
    <w:rsid w:val="00212F4F"/>
    <w:rsid w:val="002963B5"/>
    <w:rsid w:val="002A00D5"/>
    <w:rsid w:val="002C6A53"/>
    <w:rsid w:val="002D31EC"/>
    <w:rsid w:val="003547E5"/>
    <w:rsid w:val="003A0762"/>
    <w:rsid w:val="003B4C69"/>
    <w:rsid w:val="00451777"/>
    <w:rsid w:val="00466E77"/>
    <w:rsid w:val="00482475"/>
    <w:rsid w:val="004D1158"/>
    <w:rsid w:val="00560D14"/>
    <w:rsid w:val="005B5F22"/>
    <w:rsid w:val="005C3E55"/>
    <w:rsid w:val="006529BF"/>
    <w:rsid w:val="006758BB"/>
    <w:rsid w:val="00683836"/>
    <w:rsid w:val="00716655"/>
    <w:rsid w:val="00817B60"/>
    <w:rsid w:val="0082251E"/>
    <w:rsid w:val="00862B0A"/>
    <w:rsid w:val="00884510"/>
    <w:rsid w:val="008C4E87"/>
    <w:rsid w:val="008E0911"/>
    <w:rsid w:val="008F1EBA"/>
    <w:rsid w:val="00901695"/>
    <w:rsid w:val="009077B3"/>
    <w:rsid w:val="0096376C"/>
    <w:rsid w:val="00965BE0"/>
    <w:rsid w:val="009E791F"/>
    <w:rsid w:val="00A23E27"/>
    <w:rsid w:val="00A306C2"/>
    <w:rsid w:val="00A47920"/>
    <w:rsid w:val="00A97110"/>
    <w:rsid w:val="00B30871"/>
    <w:rsid w:val="00B37767"/>
    <w:rsid w:val="00BD3021"/>
    <w:rsid w:val="00BF5EC0"/>
    <w:rsid w:val="00C23F1F"/>
    <w:rsid w:val="00C357BE"/>
    <w:rsid w:val="00C72968"/>
    <w:rsid w:val="00D17592"/>
    <w:rsid w:val="00D6018E"/>
    <w:rsid w:val="00DB117F"/>
    <w:rsid w:val="00E1587A"/>
    <w:rsid w:val="00E33D7B"/>
    <w:rsid w:val="00E44625"/>
    <w:rsid w:val="00E50B69"/>
    <w:rsid w:val="00F07AC7"/>
    <w:rsid w:val="00F15352"/>
    <w:rsid w:val="00F55E4A"/>
    <w:rsid w:val="00FA1850"/>
    <w:rsid w:val="00FB1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368</Words>
  <Characters>2209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20</cp:revision>
  <cp:lastPrinted>2024-08-09T12:29:00Z</cp:lastPrinted>
  <dcterms:created xsi:type="dcterms:W3CDTF">2021-07-28T06:50:00Z</dcterms:created>
  <dcterms:modified xsi:type="dcterms:W3CDTF">2024-08-09T12:29:00Z</dcterms:modified>
</cp:coreProperties>
</file>