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C3BE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Nazwa Firmy ………………………………….</w:t>
      </w:r>
    </w:p>
    <w:p w14:paraId="6A735FC4"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REGON – ……………………</w:t>
      </w:r>
    </w:p>
    <w:p w14:paraId="672DC149"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NIP – …………………………</w:t>
      </w:r>
    </w:p>
    <w:p w14:paraId="615CFA9D"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e-mail - ………………………</w:t>
      </w:r>
    </w:p>
    <w:p w14:paraId="470744D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Adres korespondencyjny:</w:t>
      </w:r>
    </w:p>
    <w:p w14:paraId="68235796" w14:textId="7CE96E01" w:rsidR="00E4462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w:t>
      </w:r>
    </w:p>
    <w:p w14:paraId="0197A375" w14:textId="389BB93F" w:rsidR="003A0762" w:rsidRPr="00466E77" w:rsidRDefault="003A0762" w:rsidP="003A0762">
      <w:pPr>
        <w:spacing w:after="0" w:line="240" w:lineRule="auto"/>
        <w:jc w:val="right"/>
        <w:rPr>
          <w:rFonts w:ascii="Arial" w:eastAsia="Times New Roman" w:hAnsi="Arial" w:cs="Arial"/>
          <w:sz w:val="18"/>
          <w:szCs w:val="18"/>
          <w:lang w:eastAsia="pl-PL"/>
        </w:rPr>
      </w:pPr>
    </w:p>
    <w:p w14:paraId="31666F89" w14:textId="2A3FCCE6" w:rsidR="003A0762" w:rsidRPr="00466E77" w:rsidRDefault="003A0762" w:rsidP="003A0762">
      <w:pPr>
        <w:spacing w:after="0" w:line="240" w:lineRule="auto"/>
        <w:jc w:val="center"/>
        <w:rPr>
          <w:rFonts w:ascii="Arial" w:eastAsia="Times New Roman" w:hAnsi="Arial" w:cs="Arial"/>
          <w:b/>
          <w:sz w:val="18"/>
          <w:szCs w:val="18"/>
          <w:lang w:eastAsia="pl-PL"/>
        </w:rPr>
      </w:pPr>
      <w:r w:rsidRPr="00466E77">
        <w:rPr>
          <w:rFonts w:ascii="Arial" w:eastAsia="Times New Roman" w:hAnsi="Arial" w:cs="Arial"/>
          <w:b/>
          <w:sz w:val="18"/>
          <w:szCs w:val="18"/>
          <w:lang w:eastAsia="pl-PL"/>
        </w:rPr>
        <w:t>WYKAZ ROBÓT BUDOWLANYCH</w:t>
      </w:r>
      <w:r w:rsidR="00466E77">
        <w:rPr>
          <w:rFonts w:ascii="Arial" w:eastAsia="Times New Roman" w:hAnsi="Arial" w:cs="Arial"/>
          <w:b/>
          <w:sz w:val="18"/>
          <w:szCs w:val="18"/>
          <w:lang w:eastAsia="pl-PL"/>
        </w:rPr>
        <w:t xml:space="preserve"> </w:t>
      </w:r>
    </w:p>
    <w:p w14:paraId="41D19ECE" w14:textId="77777777" w:rsidR="003A0762" w:rsidRPr="00466E77" w:rsidRDefault="003A0762" w:rsidP="003A0762">
      <w:pPr>
        <w:overflowPunct w:val="0"/>
        <w:autoSpaceDE w:val="0"/>
        <w:autoSpaceDN w:val="0"/>
        <w:adjustRightInd w:val="0"/>
        <w:spacing w:after="0" w:line="240" w:lineRule="auto"/>
        <w:jc w:val="both"/>
        <w:rPr>
          <w:rFonts w:ascii="Arial" w:eastAsia="Times New Roman" w:hAnsi="Arial" w:cs="Arial"/>
          <w:bCs/>
          <w:sz w:val="18"/>
          <w:szCs w:val="18"/>
          <w:lang w:eastAsia="pl-PL"/>
        </w:rPr>
      </w:pPr>
    </w:p>
    <w:p w14:paraId="21C6277B" w14:textId="77777777" w:rsidR="003A0762" w:rsidRPr="00466E77" w:rsidRDefault="003A0762" w:rsidP="003A0762">
      <w:pPr>
        <w:widowControl w:val="0"/>
        <w:spacing w:after="0" w:line="240" w:lineRule="auto"/>
        <w:jc w:val="both"/>
        <w:outlineLvl w:val="0"/>
        <w:rPr>
          <w:rFonts w:ascii="Arial" w:eastAsia="Times New Roman" w:hAnsi="Arial" w:cs="Arial"/>
          <w:bCs/>
          <w:sz w:val="18"/>
          <w:szCs w:val="18"/>
          <w:lang w:eastAsia="pl-PL"/>
        </w:rPr>
      </w:pPr>
      <w:r w:rsidRPr="00466E77">
        <w:rPr>
          <w:rFonts w:ascii="Arial" w:eastAsia="Times New Roman" w:hAnsi="Arial" w:cs="Arial"/>
          <w:bCs/>
          <w:sz w:val="18"/>
          <w:szCs w:val="18"/>
          <w:lang w:eastAsia="pl-PL"/>
        </w:rPr>
        <w:t xml:space="preserve">Nazwa zadania: </w:t>
      </w:r>
    </w:p>
    <w:p w14:paraId="3BF13D9B" w14:textId="78405F7F" w:rsidR="002963B5" w:rsidRPr="00466E77" w:rsidRDefault="00B4040E" w:rsidP="003A0762">
      <w:pPr>
        <w:widowControl w:val="0"/>
        <w:spacing w:before="240" w:after="0" w:line="240" w:lineRule="auto"/>
        <w:jc w:val="both"/>
        <w:rPr>
          <w:rFonts w:ascii="Arial" w:hAnsi="Arial" w:cs="Arial"/>
          <w:b/>
          <w:bCs/>
          <w:sz w:val="24"/>
          <w:szCs w:val="24"/>
        </w:rPr>
      </w:pPr>
      <w:r w:rsidRPr="00B4040E">
        <w:rPr>
          <w:rFonts w:ascii="Arial" w:hAnsi="Arial" w:cs="Arial"/>
          <w:b/>
          <w:bCs/>
          <w:sz w:val="24"/>
          <w:szCs w:val="24"/>
        </w:rPr>
        <w:t xml:space="preserve">Budowa sieci wodociągowej </w:t>
      </w:r>
      <w:r w:rsidR="00267EC1">
        <w:rPr>
          <w:rFonts w:ascii="Arial" w:hAnsi="Arial" w:cs="Arial"/>
          <w:b/>
          <w:bCs/>
          <w:sz w:val="24"/>
          <w:szCs w:val="24"/>
        </w:rPr>
        <w:t>oraz kanalizacyjnej w Giebułtowie etap II</w:t>
      </w:r>
    </w:p>
    <w:p w14:paraId="60EC26E4" w14:textId="293D6F55" w:rsidR="003A0762" w:rsidRPr="00466E77" w:rsidRDefault="003A0762" w:rsidP="003A0762">
      <w:pPr>
        <w:overflowPunct w:val="0"/>
        <w:autoSpaceDE w:val="0"/>
        <w:autoSpaceDN w:val="0"/>
        <w:adjustRightInd w:val="0"/>
        <w:spacing w:after="0" w:line="240" w:lineRule="auto"/>
        <w:ind w:firstLine="720"/>
        <w:jc w:val="both"/>
        <w:textAlignment w:val="baseline"/>
        <w:rPr>
          <w:rFonts w:ascii="Arial" w:eastAsia="Times New Roman" w:hAnsi="Arial" w:cs="Arial"/>
          <w:b/>
          <w:sz w:val="18"/>
          <w:szCs w:val="18"/>
          <w:lang w:eastAsia="pl-PL"/>
        </w:rPr>
      </w:pPr>
      <w:r w:rsidRPr="00466E77">
        <w:rPr>
          <w:rFonts w:ascii="Arial" w:eastAsia="Times New Roman" w:hAnsi="Arial" w:cs="Arial"/>
          <w:sz w:val="18"/>
          <w:szCs w:val="18"/>
          <w:lang w:eastAsia="pl-PL"/>
        </w:rPr>
        <w:t xml:space="preserve">Składając ofertę w trybie </w:t>
      </w:r>
      <w:r w:rsidR="00F15352" w:rsidRPr="00466E77">
        <w:rPr>
          <w:rFonts w:ascii="Arial" w:eastAsia="Times New Roman" w:hAnsi="Arial" w:cs="Arial"/>
          <w:sz w:val="18"/>
          <w:szCs w:val="18"/>
          <w:lang w:eastAsia="pl-PL"/>
        </w:rPr>
        <w:t>podstawowym</w:t>
      </w:r>
      <w:r w:rsidRPr="00466E77">
        <w:rPr>
          <w:rFonts w:ascii="Arial" w:eastAsia="Times New Roman" w:hAnsi="Arial" w:cs="Arial"/>
          <w:sz w:val="18"/>
          <w:szCs w:val="18"/>
          <w:lang w:eastAsia="pl-PL"/>
        </w:rPr>
        <w:t xml:space="preserve"> </w:t>
      </w:r>
      <w:r w:rsidRPr="00466E77">
        <w:rPr>
          <w:rFonts w:ascii="Arial" w:eastAsia="Times New Roman" w:hAnsi="Arial" w:cs="Arial"/>
          <w:b/>
          <w:sz w:val="18"/>
          <w:szCs w:val="18"/>
          <w:u w:val="single"/>
          <w:lang w:eastAsia="pl-PL"/>
        </w:rPr>
        <w:t>oświadczamy</w:t>
      </w:r>
      <w:r w:rsidRPr="00466E77">
        <w:rPr>
          <w:rFonts w:ascii="Arial" w:eastAsia="Times New Roman" w:hAnsi="Arial" w:cs="Arial"/>
          <w:b/>
          <w:sz w:val="18"/>
          <w:szCs w:val="18"/>
          <w:lang w:eastAsia="pl-PL"/>
        </w:rPr>
        <w:t xml:space="preserve">, </w:t>
      </w:r>
      <w:r w:rsidRPr="00466E77">
        <w:rPr>
          <w:rFonts w:ascii="Arial" w:eastAsia="Times New Roman" w:hAnsi="Arial" w:cs="Arial"/>
          <w:sz w:val="18"/>
          <w:szCs w:val="18"/>
          <w:lang w:eastAsia="pl-PL"/>
        </w:rPr>
        <w:t>że: w ciągu ostatnich 5 lat wykonaliśmy roboty budowlane w zakresie niezbędnym do wykazania spełniania warunku wiedzy i doświadczenia, których wykonanie potwierdzamy załączonymi referencjami uprzednich zamawiających:</w:t>
      </w:r>
    </w:p>
    <w:p w14:paraId="5E9CD15B" w14:textId="77777777" w:rsidR="003A0762" w:rsidRPr="00466E77" w:rsidRDefault="003A0762" w:rsidP="003A0762">
      <w:pPr>
        <w:overflowPunct w:val="0"/>
        <w:autoSpaceDE w:val="0"/>
        <w:autoSpaceDN w:val="0"/>
        <w:adjustRightInd w:val="0"/>
        <w:spacing w:after="0" w:line="240" w:lineRule="auto"/>
        <w:ind w:left="95" w:right="110"/>
        <w:jc w:val="both"/>
        <w:textAlignment w:val="baseline"/>
        <w:rPr>
          <w:rFonts w:ascii="Arial" w:eastAsia="Times New Roman" w:hAnsi="Arial" w:cs="Arial"/>
          <w:bCs/>
          <w:sz w:val="18"/>
          <w:szCs w:val="18"/>
          <w:lang w:eastAsia="pl-PL"/>
        </w:rPr>
      </w:pPr>
      <w:r w:rsidRPr="00466E77">
        <w:rPr>
          <w:rFonts w:ascii="Arial" w:eastAsia="Times New Roman" w:hAnsi="Arial" w:cs="Arial"/>
          <w:b/>
          <w:i/>
          <w:sz w:val="26"/>
          <w:szCs w:val="26"/>
          <w:lang w:eastAsia="pl-PL"/>
        </w:rPr>
        <w:t xml:space="preserve">  </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
        <w:gridCol w:w="2663"/>
        <w:gridCol w:w="2131"/>
        <w:gridCol w:w="1674"/>
        <w:gridCol w:w="1827"/>
        <w:gridCol w:w="1489"/>
      </w:tblGrid>
      <w:tr w:rsidR="003A0762" w:rsidRPr="00466E77" w14:paraId="65492D19" w14:textId="77777777" w:rsidTr="0032681B">
        <w:trPr>
          <w:trHeight w:val="1128"/>
        </w:trPr>
        <w:tc>
          <w:tcPr>
            <w:tcW w:w="224" w:type="pct"/>
            <w:tcBorders>
              <w:top w:val="single" w:sz="4" w:space="0" w:color="auto"/>
              <w:left w:val="single" w:sz="4" w:space="0" w:color="auto"/>
              <w:bottom w:val="single" w:sz="4" w:space="0" w:color="auto"/>
              <w:right w:val="single" w:sz="4" w:space="0" w:color="auto"/>
            </w:tcBorders>
            <w:vAlign w:val="center"/>
            <w:hideMark/>
          </w:tcPr>
          <w:p w14:paraId="41186E05"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Lp.</w:t>
            </w:r>
          </w:p>
        </w:tc>
        <w:tc>
          <w:tcPr>
            <w:tcW w:w="1300" w:type="pct"/>
            <w:tcBorders>
              <w:top w:val="single" w:sz="4" w:space="0" w:color="auto"/>
              <w:left w:val="single" w:sz="4" w:space="0" w:color="auto"/>
              <w:bottom w:val="single" w:sz="4" w:space="0" w:color="auto"/>
              <w:right w:val="single" w:sz="4" w:space="0" w:color="auto"/>
            </w:tcBorders>
            <w:vAlign w:val="center"/>
          </w:tcPr>
          <w:p w14:paraId="6141871D"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Nazwa zadania i nazwa podmiotu zlecającego zadanie</w:t>
            </w:r>
          </w:p>
        </w:tc>
        <w:tc>
          <w:tcPr>
            <w:tcW w:w="1040" w:type="pct"/>
            <w:tcBorders>
              <w:top w:val="single" w:sz="4" w:space="0" w:color="auto"/>
              <w:left w:val="single" w:sz="4" w:space="0" w:color="auto"/>
              <w:bottom w:val="single" w:sz="4" w:space="0" w:color="auto"/>
              <w:right w:val="single" w:sz="4" w:space="0" w:color="auto"/>
            </w:tcBorders>
            <w:vAlign w:val="center"/>
            <w:hideMark/>
          </w:tcPr>
          <w:p w14:paraId="29E94073" w14:textId="77777777" w:rsidR="003A0762" w:rsidRPr="00466E77" w:rsidRDefault="003A0762" w:rsidP="003A0762">
            <w:pPr>
              <w:spacing w:after="0" w:line="240" w:lineRule="auto"/>
              <w:jc w:val="center"/>
              <w:rPr>
                <w:rFonts w:ascii="Arial" w:eastAsia="Times New Roman" w:hAnsi="Arial" w:cs="Arial"/>
                <w:sz w:val="16"/>
                <w:szCs w:val="16"/>
                <w:lang w:eastAsia="pl-PL"/>
              </w:rPr>
            </w:pPr>
            <w:r w:rsidRPr="00466E77">
              <w:rPr>
                <w:rFonts w:ascii="Arial" w:eastAsia="Times New Roman" w:hAnsi="Arial" w:cs="Arial"/>
                <w:b/>
                <w:sz w:val="16"/>
                <w:szCs w:val="16"/>
                <w:lang w:eastAsia="pl-PL"/>
              </w:rPr>
              <w:t xml:space="preserve">Rodzaj robót </w:t>
            </w:r>
          </w:p>
        </w:tc>
        <w:tc>
          <w:tcPr>
            <w:tcW w:w="817" w:type="pct"/>
            <w:tcBorders>
              <w:top w:val="single" w:sz="4" w:space="0" w:color="auto"/>
              <w:left w:val="single" w:sz="4" w:space="0" w:color="auto"/>
              <w:bottom w:val="single" w:sz="4" w:space="0" w:color="auto"/>
              <w:right w:val="single" w:sz="4" w:space="0" w:color="auto"/>
            </w:tcBorders>
            <w:vAlign w:val="center"/>
            <w:hideMark/>
          </w:tcPr>
          <w:p w14:paraId="745A383E"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Wartość robót</w:t>
            </w:r>
          </w:p>
          <w:p w14:paraId="442C92C4"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sz w:val="16"/>
                <w:szCs w:val="16"/>
                <w:lang w:eastAsia="pl-PL"/>
              </w:rPr>
              <w:t>(w zł brutto)</w:t>
            </w:r>
          </w:p>
        </w:tc>
        <w:tc>
          <w:tcPr>
            <w:tcW w:w="892" w:type="pct"/>
            <w:tcBorders>
              <w:top w:val="single" w:sz="4" w:space="0" w:color="auto"/>
              <w:left w:val="single" w:sz="4" w:space="0" w:color="auto"/>
              <w:bottom w:val="single" w:sz="4" w:space="0" w:color="auto"/>
              <w:right w:val="single" w:sz="4" w:space="0" w:color="auto"/>
            </w:tcBorders>
            <w:vAlign w:val="center"/>
            <w:hideMark/>
          </w:tcPr>
          <w:p w14:paraId="7D0746EF"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Data i miejsce</w:t>
            </w:r>
          </w:p>
          <w:p w14:paraId="1B3947F2"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realizacji robót</w:t>
            </w:r>
          </w:p>
        </w:tc>
        <w:tc>
          <w:tcPr>
            <w:tcW w:w="728" w:type="pct"/>
            <w:tcBorders>
              <w:top w:val="single" w:sz="4" w:space="0" w:color="auto"/>
              <w:left w:val="single" w:sz="4" w:space="0" w:color="auto"/>
              <w:bottom w:val="single" w:sz="4" w:space="0" w:color="auto"/>
              <w:right w:val="single" w:sz="4" w:space="0" w:color="auto"/>
            </w:tcBorders>
            <w:vAlign w:val="center"/>
            <w:hideMark/>
          </w:tcPr>
          <w:p w14:paraId="7F89D1F9"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Doświadczenie</w:t>
            </w:r>
          </w:p>
        </w:tc>
      </w:tr>
      <w:tr w:rsidR="003A0762" w:rsidRPr="00466E77" w14:paraId="521D7B71" w14:textId="77777777" w:rsidTr="0032681B">
        <w:trPr>
          <w:trHeight w:val="158"/>
        </w:trPr>
        <w:tc>
          <w:tcPr>
            <w:tcW w:w="224" w:type="pct"/>
            <w:tcBorders>
              <w:top w:val="single" w:sz="4" w:space="0" w:color="auto"/>
              <w:left w:val="single" w:sz="4" w:space="0" w:color="auto"/>
              <w:bottom w:val="single" w:sz="4" w:space="0" w:color="auto"/>
              <w:right w:val="single" w:sz="4" w:space="0" w:color="auto"/>
            </w:tcBorders>
            <w:vAlign w:val="center"/>
            <w:hideMark/>
          </w:tcPr>
          <w:p w14:paraId="43540ACC"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300" w:type="pct"/>
            <w:tcBorders>
              <w:top w:val="single" w:sz="4" w:space="0" w:color="auto"/>
              <w:left w:val="single" w:sz="4" w:space="0" w:color="auto"/>
              <w:bottom w:val="single" w:sz="4" w:space="0" w:color="auto"/>
              <w:right w:val="single" w:sz="4" w:space="0" w:color="auto"/>
            </w:tcBorders>
            <w:vAlign w:val="center"/>
          </w:tcPr>
          <w:p w14:paraId="0A2F1179"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[2]</w:t>
            </w:r>
          </w:p>
        </w:tc>
        <w:tc>
          <w:tcPr>
            <w:tcW w:w="1040" w:type="pct"/>
            <w:tcBorders>
              <w:top w:val="single" w:sz="4" w:space="0" w:color="auto"/>
              <w:left w:val="single" w:sz="4" w:space="0" w:color="auto"/>
              <w:bottom w:val="single" w:sz="4" w:space="0" w:color="auto"/>
              <w:right w:val="single" w:sz="4" w:space="0" w:color="auto"/>
            </w:tcBorders>
            <w:vAlign w:val="center"/>
            <w:hideMark/>
          </w:tcPr>
          <w:p w14:paraId="4ABE0EDF"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[3]</w:t>
            </w:r>
          </w:p>
        </w:tc>
        <w:tc>
          <w:tcPr>
            <w:tcW w:w="817" w:type="pct"/>
            <w:tcBorders>
              <w:top w:val="single" w:sz="4" w:space="0" w:color="auto"/>
              <w:left w:val="single" w:sz="4" w:space="0" w:color="auto"/>
              <w:bottom w:val="single" w:sz="4" w:space="0" w:color="auto"/>
              <w:right w:val="single" w:sz="4" w:space="0" w:color="auto"/>
            </w:tcBorders>
            <w:vAlign w:val="center"/>
            <w:hideMark/>
          </w:tcPr>
          <w:p w14:paraId="784D5886"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[4]</w:t>
            </w:r>
          </w:p>
        </w:tc>
        <w:tc>
          <w:tcPr>
            <w:tcW w:w="892" w:type="pct"/>
            <w:tcBorders>
              <w:top w:val="single" w:sz="4" w:space="0" w:color="auto"/>
              <w:left w:val="single" w:sz="4" w:space="0" w:color="auto"/>
              <w:bottom w:val="single" w:sz="4" w:space="0" w:color="auto"/>
              <w:right w:val="single" w:sz="4" w:space="0" w:color="auto"/>
            </w:tcBorders>
            <w:vAlign w:val="center"/>
            <w:hideMark/>
          </w:tcPr>
          <w:p w14:paraId="4A4A12E0"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[5]</w:t>
            </w:r>
          </w:p>
        </w:tc>
        <w:tc>
          <w:tcPr>
            <w:tcW w:w="728" w:type="pct"/>
            <w:tcBorders>
              <w:top w:val="single" w:sz="4" w:space="0" w:color="auto"/>
              <w:left w:val="single" w:sz="4" w:space="0" w:color="auto"/>
              <w:bottom w:val="single" w:sz="4" w:space="0" w:color="auto"/>
              <w:right w:val="single" w:sz="4" w:space="0" w:color="auto"/>
            </w:tcBorders>
            <w:vAlign w:val="center"/>
            <w:hideMark/>
          </w:tcPr>
          <w:p w14:paraId="16C30181"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[6]</w:t>
            </w:r>
          </w:p>
        </w:tc>
      </w:tr>
      <w:tr w:rsidR="003A0762" w:rsidRPr="00466E77" w14:paraId="2122F233" w14:textId="77777777" w:rsidTr="0032681B">
        <w:trPr>
          <w:trHeight w:val="2619"/>
        </w:trPr>
        <w:tc>
          <w:tcPr>
            <w:tcW w:w="224" w:type="pct"/>
            <w:tcBorders>
              <w:top w:val="single" w:sz="4" w:space="0" w:color="auto"/>
              <w:left w:val="single" w:sz="4" w:space="0" w:color="auto"/>
              <w:bottom w:val="single" w:sz="4" w:space="0" w:color="auto"/>
              <w:right w:val="single" w:sz="4" w:space="0" w:color="auto"/>
            </w:tcBorders>
            <w:vAlign w:val="center"/>
          </w:tcPr>
          <w:p w14:paraId="50158620"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300" w:type="pct"/>
            <w:tcBorders>
              <w:top w:val="single" w:sz="4" w:space="0" w:color="auto"/>
              <w:left w:val="single" w:sz="4" w:space="0" w:color="auto"/>
              <w:bottom w:val="single" w:sz="4" w:space="0" w:color="auto"/>
              <w:right w:val="single" w:sz="4" w:space="0" w:color="auto"/>
            </w:tcBorders>
            <w:vAlign w:val="center"/>
          </w:tcPr>
          <w:p w14:paraId="64C75EED"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4F919A1D"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FD23995"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EF7C3F2"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2250B4E"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22F9ADC"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754B680" w14:textId="77777777" w:rsidR="003A0762" w:rsidRPr="00466E77" w:rsidRDefault="003A0762"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47EA1867"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7AB70154"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040" w:type="pct"/>
            <w:tcBorders>
              <w:top w:val="single" w:sz="4" w:space="0" w:color="auto"/>
              <w:left w:val="single" w:sz="4" w:space="0" w:color="auto"/>
              <w:bottom w:val="single" w:sz="4" w:space="0" w:color="auto"/>
              <w:right w:val="single" w:sz="4" w:space="0" w:color="auto"/>
            </w:tcBorders>
            <w:vAlign w:val="center"/>
          </w:tcPr>
          <w:p w14:paraId="597101F6" w14:textId="54437F1C" w:rsidR="003A0762" w:rsidRPr="00466E77" w:rsidRDefault="002963B5" w:rsidP="002963B5">
            <w:pPr>
              <w:spacing w:before="120"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r w:rsidR="003A0762" w:rsidRPr="00466E77">
              <w:rPr>
                <w:rFonts w:ascii="Arial" w:eastAsia="Times New Roman" w:hAnsi="Arial" w:cs="Arial"/>
                <w:bCs/>
                <w:sz w:val="16"/>
                <w:szCs w:val="16"/>
                <w:lang w:eastAsia="pl-PL"/>
              </w:rPr>
              <w:t>……….</w:t>
            </w:r>
          </w:p>
        </w:tc>
        <w:tc>
          <w:tcPr>
            <w:tcW w:w="817" w:type="pct"/>
            <w:tcBorders>
              <w:top w:val="single" w:sz="4" w:space="0" w:color="auto"/>
              <w:left w:val="single" w:sz="4" w:space="0" w:color="auto"/>
              <w:bottom w:val="single" w:sz="4" w:space="0" w:color="auto"/>
              <w:right w:val="single" w:sz="4" w:space="0" w:color="auto"/>
            </w:tcBorders>
            <w:vAlign w:val="center"/>
          </w:tcPr>
          <w:p w14:paraId="5F6524FD" w14:textId="77777777"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4648E9F5" w14:textId="77777777"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64432FE" w14:textId="77777777" w:rsidR="003A0762" w:rsidRPr="00466E77" w:rsidRDefault="003A0762" w:rsidP="003A0762">
            <w:pPr>
              <w:spacing w:after="0" w:line="240" w:lineRule="auto"/>
              <w:rPr>
                <w:rFonts w:ascii="Arial" w:eastAsia="Times New Roman" w:hAnsi="Arial" w:cs="Arial"/>
                <w:bCs/>
                <w:sz w:val="16"/>
                <w:szCs w:val="16"/>
                <w:lang w:eastAsia="pl-PL"/>
              </w:rPr>
            </w:pPr>
          </w:p>
        </w:tc>
        <w:tc>
          <w:tcPr>
            <w:tcW w:w="892" w:type="pct"/>
            <w:tcBorders>
              <w:top w:val="single" w:sz="4" w:space="0" w:color="auto"/>
              <w:left w:val="single" w:sz="4" w:space="0" w:color="auto"/>
              <w:bottom w:val="single" w:sz="4" w:space="0" w:color="auto"/>
              <w:right w:val="single" w:sz="4" w:space="0" w:color="auto"/>
            </w:tcBorders>
            <w:vAlign w:val="center"/>
          </w:tcPr>
          <w:p w14:paraId="3165360E"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12D793A0"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347211C"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0ACE3406"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23AE7F9B"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8622456"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6818FEEF"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21F9153B"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6BB03C51"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6306DEFE"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miejsce wykonania</w:t>
            </w:r>
          </w:p>
        </w:tc>
        <w:tc>
          <w:tcPr>
            <w:tcW w:w="728" w:type="pct"/>
            <w:tcBorders>
              <w:top w:val="single" w:sz="4" w:space="0" w:color="auto"/>
              <w:left w:val="single" w:sz="4" w:space="0" w:color="auto"/>
              <w:bottom w:val="single" w:sz="4" w:space="0" w:color="auto"/>
              <w:right w:val="single" w:sz="4" w:space="0" w:color="auto"/>
            </w:tcBorders>
            <w:vAlign w:val="center"/>
            <w:hideMark/>
          </w:tcPr>
          <w:p w14:paraId="19A5A1F3"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02429B6E"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50518E9F"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63D9446D"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3A0762" w:rsidRPr="00466E77" w14:paraId="2E6EF3A1" w14:textId="77777777" w:rsidTr="0032681B">
        <w:trPr>
          <w:trHeight w:val="2619"/>
        </w:trPr>
        <w:tc>
          <w:tcPr>
            <w:tcW w:w="224" w:type="pct"/>
            <w:tcBorders>
              <w:top w:val="single" w:sz="4" w:space="0" w:color="auto"/>
              <w:left w:val="single" w:sz="4" w:space="0" w:color="auto"/>
              <w:bottom w:val="single" w:sz="4" w:space="0" w:color="auto"/>
              <w:right w:val="single" w:sz="4" w:space="0" w:color="auto"/>
            </w:tcBorders>
            <w:vAlign w:val="center"/>
          </w:tcPr>
          <w:p w14:paraId="54B257E2"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w:t>
            </w:r>
          </w:p>
        </w:tc>
        <w:tc>
          <w:tcPr>
            <w:tcW w:w="1300" w:type="pct"/>
            <w:tcBorders>
              <w:top w:val="single" w:sz="4" w:space="0" w:color="auto"/>
              <w:left w:val="single" w:sz="4" w:space="0" w:color="auto"/>
              <w:bottom w:val="single" w:sz="4" w:space="0" w:color="auto"/>
              <w:right w:val="single" w:sz="4" w:space="0" w:color="auto"/>
            </w:tcBorders>
            <w:vAlign w:val="center"/>
          </w:tcPr>
          <w:p w14:paraId="58E24C45"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7C94E4BB"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717C8D3"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6804042"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12E1CAF"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10F5751"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4958DEE" w14:textId="77777777" w:rsidR="003A0762" w:rsidRPr="00466E77" w:rsidRDefault="003A0762"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78728C38"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5D7A395A"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040" w:type="pct"/>
            <w:tcBorders>
              <w:top w:val="single" w:sz="4" w:space="0" w:color="auto"/>
              <w:left w:val="single" w:sz="4" w:space="0" w:color="auto"/>
              <w:bottom w:val="single" w:sz="4" w:space="0" w:color="auto"/>
              <w:right w:val="single" w:sz="4" w:space="0" w:color="auto"/>
            </w:tcBorders>
            <w:vAlign w:val="center"/>
          </w:tcPr>
          <w:p w14:paraId="0687C12B" w14:textId="7AD04AA7" w:rsidR="003A0762" w:rsidRPr="00466E77" w:rsidRDefault="003A0762" w:rsidP="002963B5">
            <w:pPr>
              <w:spacing w:before="120"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 </w:t>
            </w:r>
            <w:r w:rsidR="002963B5" w:rsidRPr="00466E77">
              <w:rPr>
                <w:rFonts w:ascii="Arial" w:eastAsia="Times New Roman" w:hAnsi="Arial" w:cs="Arial"/>
                <w:bCs/>
                <w:sz w:val="16"/>
                <w:szCs w:val="16"/>
                <w:lang w:eastAsia="pl-PL"/>
              </w:rPr>
              <w:t>………………..</w:t>
            </w:r>
            <w:r w:rsidRPr="00466E77">
              <w:rPr>
                <w:rFonts w:ascii="Arial" w:eastAsia="Times New Roman" w:hAnsi="Arial" w:cs="Arial"/>
                <w:bCs/>
                <w:sz w:val="16"/>
                <w:szCs w:val="16"/>
                <w:lang w:eastAsia="pl-PL"/>
              </w:rPr>
              <w:t xml:space="preserve">……….. </w:t>
            </w:r>
          </w:p>
          <w:p w14:paraId="210A34C3" w14:textId="714698F1" w:rsidR="003A0762" w:rsidRPr="00466E77" w:rsidRDefault="003A0762" w:rsidP="002963B5">
            <w:pPr>
              <w:spacing w:after="0" w:line="240" w:lineRule="auto"/>
              <w:rPr>
                <w:rFonts w:ascii="Arial" w:eastAsia="Times New Roman" w:hAnsi="Arial" w:cs="Arial"/>
                <w:bCs/>
                <w:i/>
                <w:sz w:val="16"/>
                <w:szCs w:val="16"/>
                <w:lang w:eastAsia="pl-PL"/>
              </w:rPr>
            </w:pPr>
          </w:p>
        </w:tc>
        <w:tc>
          <w:tcPr>
            <w:tcW w:w="817" w:type="pct"/>
            <w:tcBorders>
              <w:top w:val="single" w:sz="4" w:space="0" w:color="auto"/>
              <w:left w:val="single" w:sz="4" w:space="0" w:color="auto"/>
              <w:bottom w:val="single" w:sz="4" w:space="0" w:color="auto"/>
              <w:right w:val="single" w:sz="4" w:space="0" w:color="auto"/>
            </w:tcBorders>
            <w:vAlign w:val="center"/>
          </w:tcPr>
          <w:p w14:paraId="1F96E1C7" w14:textId="77777777"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7A6046F6" w14:textId="77777777"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5A8F49FF" w14:textId="77777777" w:rsidR="003A0762" w:rsidRPr="00466E77" w:rsidRDefault="003A0762" w:rsidP="003A0762">
            <w:pPr>
              <w:spacing w:after="0" w:line="240" w:lineRule="auto"/>
              <w:rPr>
                <w:rFonts w:ascii="Arial" w:eastAsia="Times New Roman" w:hAnsi="Arial" w:cs="Arial"/>
                <w:bCs/>
                <w:sz w:val="16"/>
                <w:szCs w:val="16"/>
                <w:lang w:eastAsia="pl-PL"/>
              </w:rPr>
            </w:pPr>
          </w:p>
        </w:tc>
        <w:tc>
          <w:tcPr>
            <w:tcW w:w="892" w:type="pct"/>
            <w:tcBorders>
              <w:top w:val="single" w:sz="4" w:space="0" w:color="auto"/>
              <w:left w:val="single" w:sz="4" w:space="0" w:color="auto"/>
              <w:bottom w:val="single" w:sz="4" w:space="0" w:color="auto"/>
              <w:right w:val="single" w:sz="4" w:space="0" w:color="auto"/>
            </w:tcBorders>
            <w:vAlign w:val="center"/>
          </w:tcPr>
          <w:p w14:paraId="46169494"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6B4EBC8B"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46A404FA"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1D5FB4A1"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7BA134BD"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27135F6"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C300F95"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5AD2B2A6"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601C7D51"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400085A9"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miejsce wykonania</w:t>
            </w:r>
          </w:p>
        </w:tc>
        <w:tc>
          <w:tcPr>
            <w:tcW w:w="728" w:type="pct"/>
            <w:tcBorders>
              <w:top w:val="single" w:sz="4" w:space="0" w:color="auto"/>
              <w:left w:val="single" w:sz="4" w:space="0" w:color="auto"/>
              <w:bottom w:val="single" w:sz="4" w:space="0" w:color="auto"/>
              <w:right w:val="single" w:sz="4" w:space="0" w:color="auto"/>
            </w:tcBorders>
            <w:vAlign w:val="center"/>
          </w:tcPr>
          <w:p w14:paraId="6F147A2F"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7FA05C73"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46079FE3"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2D8DA7E6"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bl>
    <w:p w14:paraId="71852F7E" w14:textId="77777777" w:rsidR="003A0762" w:rsidRPr="00466E77" w:rsidRDefault="003A0762" w:rsidP="003A0762">
      <w:pPr>
        <w:spacing w:before="120" w:after="0" w:line="240" w:lineRule="auto"/>
        <w:rPr>
          <w:rFonts w:ascii="Arial" w:eastAsia="Times New Roman" w:hAnsi="Arial" w:cs="Arial"/>
          <w:i/>
          <w:sz w:val="16"/>
          <w:szCs w:val="16"/>
          <w:lang w:eastAsia="pl-PL"/>
        </w:rPr>
      </w:pPr>
      <w:r w:rsidRPr="00466E77">
        <w:rPr>
          <w:rFonts w:ascii="Arial" w:eastAsia="Times New Roman" w:hAnsi="Arial" w:cs="Arial"/>
          <w:sz w:val="16"/>
          <w:szCs w:val="16"/>
          <w:lang w:eastAsia="pl-PL"/>
        </w:rPr>
        <w:t>*</w:t>
      </w:r>
      <w:r w:rsidRPr="00466E77">
        <w:rPr>
          <w:rFonts w:ascii="Arial" w:eastAsia="Times New Roman" w:hAnsi="Arial" w:cs="Arial"/>
          <w:i/>
          <w:sz w:val="16"/>
          <w:szCs w:val="16"/>
          <w:lang w:eastAsia="pl-PL"/>
        </w:rPr>
        <w:t>niepotrzebne skreślić</w:t>
      </w:r>
    </w:p>
    <w:p w14:paraId="1D7BE3F8" w14:textId="77777777" w:rsidR="003A0762" w:rsidRPr="00466E77" w:rsidRDefault="003A0762" w:rsidP="003A0762">
      <w:pPr>
        <w:spacing w:after="0" w:line="240" w:lineRule="auto"/>
        <w:jc w:val="both"/>
        <w:rPr>
          <w:rFonts w:ascii="Arial" w:eastAsia="Times New Roman" w:hAnsi="Arial" w:cs="Arial"/>
          <w:i/>
          <w:sz w:val="16"/>
          <w:szCs w:val="16"/>
          <w:lang w:eastAsia="pl-PL"/>
        </w:rPr>
      </w:pPr>
      <w:r w:rsidRPr="00466E77">
        <w:rPr>
          <w:rFonts w:ascii="Arial" w:eastAsia="Times New Roman" w:hAnsi="Arial" w:cs="Arial"/>
          <w:i/>
          <w:sz w:val="16"/>
          <w:szCs w:val="16"/>
          <w:lang w:eastAsia="pl-PL"/>
        </w:rPr>
        <w:t>**Wpisać nr umowy z Zamawiającym (Gminą Mirsk) w przypadku, gdy Wykonawca nie przedłoży dowodów określających, że roboty wskazane w wykazie zostały wykonane należycie oraz informujących, że zostały one wykonane zgodnie z przepisami prawa budowlanego i prawidłowo ukończone.</w:t>
      </w:r>
    </w:p>
    <w:p w14:paraId="34E569DA" w14:textId="1EA7DBA0" w:rsidR="003A0762" w:rsidRPr="00466E77" w:rsidRDefault="003A0762" w:rsidP="003A0762">
      <w:pPr>
        <w:spacing w:before="120" w:after="0" w:line="240" w:lineRule="auto"/>
        <w:rPr>
          <w:rFonts w:ascii="Arial" w:eastAsia="Times New Roman" w:hAnsi="Arial" w:cs="Arial"/>
          <w:sz w:val="16"/>
          <w:szCs w:val="16"/>
          <w:lang w:eastAsia="pl-PL"/>
        </w:rPr>
      </w:pPr>
    </w:p>
    <w:p w14:paraId="28A146F1" w14:textId="4E2B5FC5" w:rsidR="003A0762" w:rsidRPr="00466E77" w:rsidRDefault="003A0762" w:rsidP="003A0762">
      <w:pPr>
        <w:spacing w:before="120" w:after="0" w:line="240" w:lineRule="auto"/>
        <w:rPr>
          <w:rFonts w:ascii="Arial" w:eastAsia="Times New Roman" w:hAnsi="Arial" w:cs="Arial"/>
          <w:sz w:val="16"/>
          <w:szCs w:val="16"/>
          <w:lang w:eastAsia="pl-PL"/>
        </w:rPr>
      </w:pPr>
    </w:p>
    <w:p w14:paraId="7105E8B2" w14:textId="77777777" w:rsidR="003A0762" w:rsidRPr="00466E77" w:rsidRDefault="003A0762" w:rsidP="003A0762">
      <w:pPr>
        <w:spacing w:before="120" w:after="0" w:line="240" w:lineRule="auto"/>
        <w:rPr>
          <w:rFonts w:ascii="Arial" w:eastAsia="Times New Roman" w:hAnsi="Arial" w:cs="Arial"/>
          <w:sz w:val="16"/>
          <w:szCs w:val="16"/>
          <w:lang w:eastAsia="pl-PL"/>
        </w:rPr>
      </w:pPr>
    </w:p>
    <w:p w14:paraId="601A91FB" w14:textId="77777777" w:rsidR="003A0762" w:rsidRPr="00466E77" w:rsidRDefault="003A0762" w:rsidP="003A0762">
      <w:pPr>
        <w:spacing w:before="120" w:after="0" w:line="240" w:lineRule="auto"/>
        <w:rPr>
          <w:rFonts w:ascii="Arial" w:eastAsia="Times New Roman" w:hAnsi="Arial" w:cs="Arial"/>
          <w:sz w:val="16"/>
          <w:szCs w:val="16"/>
          <w:lang w:eastAsia="pl-PL"/>
        </w:rPr>
      </w:pPr>
    </w:p>
    <w:tbl>
      <w:tblPr>
        <w:tblW w:w="5000" w:type="pct"/>
        <w:tblCellMar>
          <w:left w:w="180" w:type="dxa"/>
          <w:right w:w="180" w:type="dxa"/>
        </w:tblCellMar>
        <w:tblLook w:val="0000" w:firstRow="0" w:lastRow="0" w:firstColumn="0" w:lastColumn="0" w:noHBand="0" w:noVBand="0"/>
      </w:tblPr>
      <w:tblGrid>
        <w:gridCol w:w="5102"/>
        <w:gridCol w:w="5102"/>
      </w:tblGrid>
      <w:tr w:rsidR="003A0762" w:rsidRPr="00466E77" w14:paraId="7DCE1684" w14:textId="77777777" w:rsidTr="0032681B">
        <w:trPr>
          <w:trHeight w:val="959"/>
        </w:trPr>
        <w:tc>
          <w:tcPr>
            <w:tcW w:w="2500" w:type="pct"/>
            <w:tcBorders>
              <w:top w:val="nil"/>
              <w:left w:val="nil"/>
              <w:bottom w:val="nil"/>
              <w:right w:val="nil"/>
            </w:tcBorders>
          </w:tcPr>
          <w:p w14:paraId="765F3674" w14:textId="77777777" w:rsidR="003A0762" w:rsidRPr="00466E77" w:rsidRDefault="003A0762" w:rsidP="003A0762">
            <w:pPr>
              <w:overflowPunct w:val="0"/>
              <w:adjustRightInd w:val="0"/>
              <w:spacing w:after="0" w:line="240" w:lineRule="auto"/>
              <w:rPr>
                <w:rFonts w:ascii="Arial" w:eastAsia="Times New Roman" w:hAnsi="Arial" w:cs="Arial"/>
                <w:kern w:val="28"/>
                <w:sz w:val="18"/>
                <w:szCs w:val="18"/>
                <w:lang w:eastAsia="pl-PL"/>
              </w:rPr>
            </w:pPr>
            <w:r w:rsidRPr="00466E77">
              <w:rPr>
                <w:rFonts w:ascii="Arial" w:eastAsia="Times New Roman" w:hAnsi="Arial" w:cs="Arial"/>
                <w:noProof/>
                <w:spacing w:val="40"/>
                <w:kern w:val="28"/>
                <w:sz w:val="18"/>
                <w:szCs w:val="18"/>
                <w:lang w:eastAsia="pl-PL"/>
              </w:rPr>
              <w:t>.....................</w:t>
            </w:r>
            <w:r w:rsidRPr="00466E77">
              <w:rPr>
                <w:rFonts w:ascii="Arial" w:eastAsia="Times New Roman" w:hAnsi="Arial" w:cs="Arial"/>
                <w:noProof/>
                <w:kern w:val="28"/>
                <w:sz w:val="18"/>
                <w:szCs w:val="18"/>
                <w:lang w:eastAsia="pl-PL"/>
              </w:rPr>
              <w:t xml:space="preserve">, dnia </w:t>
            </w:r>
            <w:r w:rsidRPr="00466E77">
              <w:rPr>
                <w:rFonts w:ascii="Arial" w:eastAsia="Times New Roman" w:hAnsi="Arial" w:cs="Arial"/>
                <w:noProof/>
                <w:spacing w:val="40"/>
                <w:kern w:val="28"/>
                <w:sz w:val="18"/>
                <w:szCs w:val="18"/>
                <w:lang w:eastAsia="pl-PL"/>
              </w:rPr>
              <w:t>................</w:t>
            </w:r>
          </w:p>
        </w:tc>
        <w:tc>
          <w:tcPr>
            <w:tcW w:w="2500" w:type="pct"/>
            <w:tcBorders>
              <w:top w:val="nil"/>
              <w:left w:val="nil"/>
              <w:bottom w:val="nil"/>
              <w:right w:val="nil"/>
            </w:tcBorders>
          </w:tcPr>
          <w:p w14:paraId="3DB8EC0A" w14:textId="77777777" w:rsidR="003A0762" w:rsidRPr="00466E77" w:rsidRDefault="003A0762" w:rsidP="003A0762">
            <w:pPr>
              <w:widowControl w:val="0"/>
              <w:tabs>
                <w:tab w:val="left" w:pos="425"/>
              </w:tabs>
              <w:overflowPunct w:val="0"/>
              <w:autoSpaceDE w:val="0"/>
              <w:autoSpaceDN w:val="0"/>
              <w:adjustRightInd w:val="0"/>
              <w:spacing w:after="0" w:line="240" w:lineRule="auto"/>
              <w:jc w:val="center"/>
              <w:rPr>
                <w:rFonts w:ascii="Arial" w:eastAsia="Times New Roman" w:hAnsi="Arial" w:cs="Arial"/>
                <w:noProof/>
                <w:kern w:val="28"/>
                <w:sz w:val="18"/>
                <w:szCs w:val="18"/>
                <w:lang w:eastAsia="pl-PL"/>
              </w:rPr>
            </w:pPr>
            <w:r w:rsidRPr="00466E77">
              <w:rPr>
                <w:rFonts w:ascii="Arial" w:eastAsia="Times New Roman" w:hAnsi="Arial" w:cs="Arial"/>
                <w:noProof/>
                <w:spacing w:val="40"/>
                <w:kern w:val="28"/>
                <w:sz w:val="18"/>
                <w:szCs w:val="18"/>
                <w:lang w:eastAsia="pl-PL"/>
              </w:rPr>
              <w:t>.............................................</w:t>
            </w:r>
          </w:p>
          <w:p w14:paraId="27C60FAF" w14:textId="77777777" w:rsidR="002963B5" w:rsidRPr="00466E77" w:rsidRDefault="002963B5" w:rsidP="002963B5">
            <w:pPr>
              <w:widowControl w:val="0"/>
              <w:overflowPunct w:val="0"/>
              <w:autoSpaceDE w:val="0"/>
              <w:autoSpaceDN w:val="0"/>
              <w:adjustRightInd w:val="0"/>
              <w:spacing w:after="0" w:line="240" w:lineRule="auto"/>
              <w:jc w:val="center"/>
              <w:rPr>
                <w:rFonts w:ascii="Arial" w:eastAsia="Times New Roman" w:hAnsi="Arial" w:cs="Arial"/>
                <w:i/>
                <w:iCs/>
                <w:noProof/>
                <w:kern w:val="28"/>
                <w:sz w:val="16"/>
                <w:szCs w:val="16"/>
                <w:lang w:eastAsia="pl-PL"/>
              </w:rPr>
            </w:pPr>
            <w:r w:rsidRPr="00466E77">
              <w:rPr>
                <w:rFonts w:ascii="Arial" w:eastAsia="Times New Roman" w:hAnsi="Arial" w:cs="Arial"/>
                <w:i/>
                <w:iCs/>
                <w:noProof/>
                <w:kern w:val="28"/>
                <w:sz w:val="16"/>
                <w:szCs w:val="16"/>
                <w:lang w:eastAsia="pl-PL"/>
              </w:rPr>
              <w:t>(podpisy osób wskazanych w dokumencie</w:t>
            </w:r>
          </w:p>
          <w:p w14:paraId="7454806B" w14:textId="77777777" w:rsidR="002963B5" w:rsidRPr="00466E77" w:rsidRDefault="002963B5" w:rsidP="002963B5">
            <w:pPr>
              <w:widowControl w:val="0"/>
              <w:overflowPunct w:val="0"/>
              <w:autoSpaceDE w:val="0"/>
              <w:autoSpaceDN w:val="0"/>
              <w:adjustRightInd w:val="0"/>
              <w:spacing w:after="0" w:line="240" w:lineRule="auto"/>
              <w:jc w:val="center"/>
              <w:rPr>
                <w:rFonts w:ascii="Arial" w:eastAsia="Times New Roman" w:hAnsi="Arial" w:cs="Arial"/>
                <w:i/>
                <w:iCs/>
                <w:noProof/>
                <w:kern w:val="28"/>
                <w:sz w:val="16"/>
                <w:szCs w:val="16"/>
                <w:lang w:eastAsia="pl-PL"/>
              </w:rPr>
            </w:pPr>
            <w:r w:rsidRPr="00466E77">
              <w:rPr>
                <w:rFonts w:ascii="Arial" w:eastAsia="Times New Roman" w:hAnsi="Arial" w:cs="Arial"/>
                <w:i/>
                <w:iCs/>
                <w:noProof/>
                <w:kern w:val="28"/>
                <w:sz w:val="16"/>
                <w:szCs w:val="16"/>
                <w:lang w:eastAsia="pl-PL"/>
              </w:rPr>
              <w:t>uprawniającym do występowania w obrocie</w:t>
            </w:r>
          </w:p>
          <w:p w14:paraId="1E74B19A" w14:textId="68CF6C86" w:rsidR="003A0762" w:rsidRPr="00466E77" w:rsidRDefault="002963B5" w:rsidP="002963B5">
            <w:pPr>
              <w:overflowPunct w:val="0"/>
              <w:adjustRightInd w:val="0"/>
              <w:spacing w:after="0" w:line="240" w:lineRule="auto"/>
              <w:jc w:val="center"/>
              <w:rPr>
                <w:rFonts w:ascii="Arial" w:eastAsia="Times New Roman" w:hAnsi="Arial" w:cs="Arial"/>
                <w:kern w:val="28"/>
                <w:sz w:val="18"/>
                <w:szCs w:val="18"/>
                <w:lang w:eastAsia="pl-PL"/>
              </w:rPr>
            </w:pPr>
            <w:r w:rsidRPr="00466E77">
              <w:rPr>
                <w:rFonts w:ascii="Arial" w:eastAsia="Times New Roman" w:hAnsi="Arial" w:cs="Arial"/>
                <w:i/>
                <w:iCs/>
                <w:noProof/>
                <w:kern w:val="28"/>
                <w:sz w:val="16"/>
                <w:szCs w:val="16"/>
                <w:lang w:eastAsia="pl-PL"/>
              </w:rPr>
              <w:t>prawnym lub posiadających pełnomocnictwo)</w:t>
            </w:r>
          </w:p>
        </w:tc>
      </w:tr>
    </w:tbl>
    <w:p w14:paraId="36201ABB" w14:textId="4262EF06" w:rsidR="00A47920" w:rsidRDefault="00A47920" w:rsidP="003A0762">
      <w:pPr>
        <w:overflowPunct w:val="0"/>
        <w:autoSpaceDE w:val="0"/>
        <w:autoSpaceDN w:val="0"/>
        <w:adjustRightInd w:val="0"/>
        <w:spacing w:after="0" w:line="240" w:lineRule="auto"/>
        <w:ind w:left="180" w:hanging="180"/>
        <w:jc w:val="center"/>
        <w:textAlignment w:val="baseline"/>
        <w:rPr>
          <w:rFonts w:ascii="Arial" w:hAnsi="Arial" w:cs="Arial"/>
        </w:rPr>
      </w:pPr>
    </w:p>
    <w:p w14:paraId="687890EB" w14:textId="745C7C1B" w:rsidR="00466E77" w:rsidRDefault="00466E77" w:rsidP="003A0762">
      <w:pPr>
        <w:overflowPunct w:val="0"/>
        <w:autoSpaceDE w:val="0"/>
        <w:autoSpaceDN w:val="0"/>
        <w:adjustRightInd w:val="0"/>
        <w:spacing w:after="0" w:line="240" w:lineRule="auto"/>
        <w:ind w:left="180" w:hanging="180"/>
        <w:jc w:val="center"/>
        <w:textAlignment w:val="baseline"/>
        <w:rPr>
          <w:rFonts w:ascii="Arial" w:hAnsi="Arial" w:cs="Arial"/>
        </w:rPr>
      </w:pPr>
    </w:p>
    <w:p w14:paraId="1B1217DD" w14:textId="202A3D19" w:rsidR="00466E77" w:rsidRDefault="00466E77" w:rsidP="003A0762">
      <w:pPr>
        <w:overflowPunct w:val="0"/>
        <w:autoSpaceDE w:val="0"/>
        <w:autoSpaceDN w:val="0"/>
        <w:adjustRightInd w:val="0"/>
        <w:spacing w:after="0" w:line="240" w:lineRule="auto"/>
        <w:ind w:left="180" w:hanging="180"/>
        <w:jc w:val="center"/>
        <w:textAlignment w:val="baseline"/>
        <w:rPr>
          <w:rFonts w:ascii="Arial" w:hAnsi="Arial" w:cs="Arial"/>
        </w:rPr>
      </w:pPr>
    </w:p>
    <w:p w14:paraId="0F76AA52" w14:textId="5670D525" w:rsidR="00466E77" w:rsidRDefault="00466E77" w:rsidP="003A0762">
      <w:pPr>
        <w:overflowPunct w:val="0"/>
        <w:autoSpaceDE w:val="0"/>
        <w:autoSpaceDN w:val="0"/>
        <w:adjustRightInd w:val="0"/>
        <w:spacing w:after="0" w:line="240" w:lineRule="auto"/>
        <w:ind w:left="180" w:hanging="180"/>
        <w:jc w:val="center"/>
        <w:textAlignment w:val="baseline"/>
        <w:rPr>
          <w:rFonts w:ascii="Arial" w:hAnsi="Arial" w:cs="Arial"/>
        </w:rPr>
      </w:pPr>
    </w:p>
    <w:p w14:paraId="41ADBF9D" w14:textId="419CB557" w:rsidR="00466E77" w:rsidRDefault="00466E77" w:rsidP="003A0762">
      <w:pPr>
        <w:overflowPunct w:val="0"/>
        <w:autoSpaceDE w:val="0"/>
        <w:autoSpaceDN w:val="0"/>
        <w:adjustRightInd w:val="0"/>
        <w:spacing w:after="0" w:line="240" w:lineRule="auto"/>
        <w:ind w:left="180" w:hanging="180"/>
        <w:jc w:val="center"/>
        <w:textAlignment w:val="baseline"/>
        <w:rPr>
          <w:rFonts w:ascii="Arial" w:hAnsi="Arial" w:cs="Arial"/>
        </w:rPr>
      </w:pPr>
    </w:p>
    <w:p w14:paraId="60171787" w14:textId="77777777" w:rsidR="00466E77" w:rsidRPr="00466E77" w:rsidRDefault="00466E77" w:rsidP="00267EC1">
      <w:pPr>
        <w:overflowPunct w:val="0"/>
        <w:autoSpaceDE w:val="0"/>
        <w:autoSpaceDN w:val="0"/>
        <w:adjustRightInd w:val="0"/>
        <w:spacing w:after="0" w:line="240" w:lineRule="auto"/>
        <w:textAlignment w:val="baseline"/>
        <w:rPr>
          <w:rFonts w:ascii="Arial" w:hAnsi="Arial" w:cs="Arial"/>
        </w:rPr>
      </w:pPr>
    </w:p>
    <w:sectPr w:rsidR="00466E77" w:rsidRPr="00466E77" w:rsidSect="003547E5">
      <w:footerReference w:type="even" r:id="rId7"/>
      <w:footerReference w:type="default" r:id="rId8"/>
      <w:headerReference w:type="first" r:id="rId9"/>
      <w:footerReference w:type="first" r:id="rId10"/>
      <w:pgSz w:w="11906" w:h="16838" w:code="9"/>
      <w:pgMar w:top="540" w:right="851" w:bottom="719" w:left="851" w:header="709"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41864" w14:textId="77777777" w:rsidR="000655BD" w:rsidRDefault="000655BD" w:rsidP="00D17592">
      <w:pPr>
        <w:spacing w:after="0" w:line="240" w:lineRule="auto"/>
      </w:pPr>
      <w:r>
        <w:separator/>
      </w:r>
    </w:p>
  </w:endnote>
  <w:endnote w:type="continuationSeparator" w:id="0">
    <w:p w14:paraId="5E7FDD7A" w14:textId="77777777" w:rsidR="000655BD" w:rsidRDefault="000655BD" w:rsidP="00D1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Univers-PL">
    <w:altName w:val="Yu Gothic"/>
    <w:charset w:val="80"/>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0AC37" w14:textId="4F692243"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4040E">
      <w:rPr>
        <w:rStyle w:val="Numerstrony"/>
        <w:noProof/>
      </w:rPr>
      <w:t>2</w:t>
    </w:r>
    <w:r>
      <w:rPr>
        <w:rStyle w:val="Numerstrony"/>
      </w:rPr>
      <w:fldChar w:fldCharType="end"/>
    </w:r>
  </w:p>
  <w:p w14:paraId="167B78FF" w14:textId="77777777" w:rsidR="003547E5" w:rsidRDefault="003547E5" w:rsidP="003547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391E6"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6371061C" w14:textId="77777777" w:rsidR="003547E5" w:rsidRDefault="003547E5" w:rsidP="003547E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463479047"/>
      <w:docPartObj>
        <w:docPartGallery w:val="Page Numbers (Bottom of Page)"/>
        <w:docPartUnique/>
      </w:docPartObj>
    </w:sdtPr>
    <w:sdtEndPr>
      <w:rPr>
        <w:rFonts w:ascii="Times New Roman" w:hAnsi="Times New Roman" w:cs="Times New Roman"/>
      </w:rPr>
    </w:sdtEndPr>
    <w:sdtContent>
      <w:p w14:paraId="0EDF720B" w14:textId="44B278C8" w:rsidR="00D17592" w:rsidRPr="00D17592" w:rsidRDefault="00D17592">
        <w:pPr>
          <w:pStyle w:val="Stopka"/>
          <w:jc w:val="right"/>
          <w:rPr>
            <w:rFonts w:eastAsiaTheme="majorEastAsia"/>
            <w:sz w:val="28"/>
            <w:szCs w:val="28"/>
          </w:rPr>
        </w:pPr>
        <w:r w:rsidRPr="00D17592">
          <w:rPr>
            <w:rFonts w:eastAsiaTheme="majorEastAsia"/>
            <w:sz w:val="28"/>
            <w:szCs w:val="28"/>
          </w:rPr>
          <w:t xml:space="preserve">str. </w:t>
        </w:r>
        <w:r w:rsidRPr="00D17592">
          <w:rPr>
            <w:rFonts w:eastAsiaTheme="minorEastAsia"/>
            <w:sz w:val="22"/>
            <w:szCs w:val="22"/>
          </w:rPr>
          <w:fldChar w:fldCharType="begin"/>
        </w:r>
        <w:r w:rsidRPr="00D17592">
          <w:instrText>PAGE    \* MERGEFORMAT</w:instrText>
        </w:r>
        <w:r w:rsidRPr="00D17592">
          <w:rPr>
            <w:rFonts w:eastAsiaTheme="minorEastAsia"/>
            <w:sz w:val="22"/>
            <w:szCs w:val="22"/>
          </w:rPr>
          <w:fldChar w:fldCharType="separate"/>
        </w:r>
        <w:r w:rsidRPr="00D17592">
          <w:rPr>
            <w:rFonts w:eastAsiaTheme="majorEastAsia"/>
            <w:sz w:val="28"/>
            <w:szCs w:val="28"/>
          </w:rPr>
          <w:t>2</w:t>
        </w:r>
        <w:r w:rsidRPr="00D17592">
          <w:rPr>
            <w:rFonts w:eastAsiaTheme="majorEastAsia"/>
            <w:sz w:val="28"/>
            <w:szCs w:val="28"/>
          </w:rPr>
          <w:fldChar w:fldCharType="end"/>
        </w:r>
      </w:p>
    </w:sdtContent>
  </w:sdt>
  <w:p w14:paraId="67CBD33A" w14:textId="77777777" w:rsidR="00D17592" w:rsidRDefault="00D17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A0865" w14:textId="77777777" w:rsidR="000655BD" w:rsidRDefault="000655BD" w:rsidP="00D17592">
      <w:pPr>
        <w:spacing w:after="0" w:line="240" w:lineRule="auto"/>
      </w:pPr>
      <w:r>
        <w:separator/>
      </w:r>
    </w:p>
  </w:footnote>
  <w:footnote w:type="continuationSeparator" w:id="0">
    <w:p w14:paraId="1591DD87" w14:textId="77777777" w:rsidR="000655BD" w:rsidRDefault="000655BD" w:rsidP="00D1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8D609" w14:textId="39FC5A6D" w:rsidR="00D17592" w:rsidRPr="00466E77" w:rsidRDefault="00D17592" w:rsidP="00D17592">
    <w:pPr>
      <w:pStyle w:val="Nagwek"/>
      <w:pBdr>
        <w:bottom w:val="single" w:sz="4" w:space="1" w:color="auto"/>
      </w:pBdr>
      <w:rPr>
        <w:b/>
        <w:bCs/>
      </w:rPr>
    </w:pPr>
    <w:r w:rsidRPr="00466E77">
      <w:t>Znak sprawy: ZP.271.</w:t>
    </w:r>
    <w:r w:rsidR="00267EC1">
      <w:t>16</w:t>
    </w:r>
    <w:r w:rsidRPr="00466E77">
      <w:t>.202</w:t>
    </w:r>
    <w:r w:rsidR="00267EC1">
      <w:t>4</w:t>
    </w:r>
    <w:r w:rsidR="00451777" w:rsidRPr="00466E77">
      <w:t>.</w:t>
    </w:r>
    <w:r w:rsidR="00545F6E">
      <w:t>2</w:t>
    </w:r>
    <w:r w:rsidRPr="00466E77">
      <w:tab/>
      <w:t xml:space="preserve">                                                              </w:t>
    </w:r>
    <w:r w:rsidRPr="00466E77">
      <w:rPr>
        <w:b/>
        <w:bCs/>
      </w:rPr>
      <w:t xml:space="preserve">Załącznik nr </w:t>
    </w:r>
    <w:r w:rsidR="00D1637B">
      <w:rPr>
        <w:b/>
        <w:bCs/>
      </w:rPr>
      <w:t>3</w:t>
    </w:r>
    <w:r w:rsidRPr="00466E77">
      <w:rPr>
        <w:b/>
        <w:bC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spacing w:val="2"/>
        <w:sz w:val="24"/>
        <w:szCs w:val="24"/>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370AF8"/>
    <w:multiLevelType w:val="multilevel"/>
    <w:tmpl w:val="B4CC8F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6F3CF4"/>
    <w:multiLevelType w:val="hybridMultilevel"/>
    <w:tmpl w:val="51AE043E"/>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6" w15:restartNumberingAfterBreak="0">
    <w:nsid w:val="069F298C"/>
    <w:multiLevelType w:val="hybridMultilevel"/>
    <w:tmpl w:val="58A8B2F2"/>
    <w:lvl w:ilvl="0" w:tplc="8FCA9EC6">
      <w:start w:val="1"/>
      <w:numFmt w:val="decimal"/>
      <w:lvlText w:val="%1)"/>
      <w:lvlJc w:val="left"/>
      <w:pPr>
        <w:tabs>
          <w:tab w:val="num" w:pos="360"/>
        </w:tabs>
        <w:ind w:left="644" w:hanging="284"/>
      </w:pPr>
      <w:rPr>
        <w:rFonts w:hint="default"/>
        <w:color w:val="00000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8BB1262"/>
    <w:multiLevelType w:val="hybridMultilevel"/>
    <w:tmpl w:val="0DF4AFF0"/>
    <w:lvl w:ilvl="0" w:tplc="11E01048">
      <w:start w:val="1"/>
      <w:numFmt w:val="decimal"/>
      <w:lvlText w:val="%1)"/>
      <w:lvlJc w:val="left"/>
      <w:pPr>
        <w:tabs>
          <w:tab w:val="num" w:pos="0"/>
        </w:tabs>
        <w:ind w:left="284" w:hanging="284"/>
      </w:pPr>
      <w:rPr>
        <w:rFonts w:ascii="Times New Roman" w:eastAsia="Times New Roman" w:hAnsi="Times New Roman"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23E12"/>
    <w:multiLevelType w:val="multilevel"/>
    <w:tmpl w:val="398AB3EE"/>
    <w:lvl w:ilvl="0">
      <w:start w:val="1"/>
      <w:numFmt w:val="decimal"/>
      <w:lvlText w:val="%1)"/>
      <w:lvlJc w:val="left"/>
      <w:pPr>
        <w:tabs>
          <w:tab w:val="num" w:pos="780"/>
        </w:tabs>
        <w:ind w:left="780" w:hanging="42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0F1E67"/>
    <w:multiLevelType w:val="hybridMultilevel"/>
    <w:tmpl w:val="398AB3EE"/>
    <w:lvl w:ilvl="0" w:tplc="1DDE1A04">
      <w:start w:val="1"/>
      <w:numFmt w:val="decimal"/>
      <w:lvlText w:val="%1)"/>
      <w:lvlJc w:val="left"/>
      <w:pPr>
        <w:tabs>
          <w:tab w:val="num" w:pos="780"/>
        </w:tabs>
        <w:ind w:left="780" w:hanging="420"/>
      </w:pPr>
      <w:rPr>
        <w:rFonts w:hint="default"/>
        <w:b w:val="0"/>
        <w:color w:val="00000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ED2D4C"/>
    <w:multiLevelType w:val="hybridMultilevel"/>
    <w:tmpl w:val="C47EB1D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D3919"/>
    <w:multiLevelType w:val="multilevel"/>
    <w:tmpl w:val="896EBF86"/>
    <w:lvl w:ilvl="0">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start w:val="1"/>
      <w:numFmt w:val="decimal"/>
      <w:lvlText w:val="%2)"/>
      <w:lvlJc w:val="left"/>
      <w:pPr>
        <w:ind w:left="1724" w:hanging="360"/>
      </w:pPr>
      <w:rPr>
        <w:rFonts w:ascii="Calibri" w:eastAsia="Calibri" w:hAnsi="Calibri" w:cs="TimesNewRomanPS-ItalicM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13C52B18"/>
    <w:multiLevelType w:val="multilevel"/>
    <w:tmpl w:val="93C21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76656"/>
    <w:multiLevelType w:val="hybridMultilevel"/>
    <w:tmpl w:val="90DCDC6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E2366"/>
    <w:multiLevelType w:val="hybridMultilevel"/>
    <w:tmpl w:val="4FAE1EB4"/>
    <w:lvl w:ilvl="0" w:tplc="D872496A">
      <w:start w:val="1"/>
      <w:numFmt w:val="decimal"/>
      <w:lvlText w:val="%1)"/>
      <w:lvlJc w:val="left"/>
      <w:pPr>
        <w:tabs>
          <w:tab w:val="num" w:pos="0"/>
        </w:tabs>
        <w:ind w:left="284" w:hanging="284"/>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CC2676D"/>
    <w:multiLevelType w:val="hybridMultilevel"/>
    <w:tmpl w:val="4C8018A4"/>
    <w:lvl w:ilvl="0" w:tplc="5F06D7AA">
      <w:start w:val="1"/>
      <w:numFmt w:val="lowerLetter"/>
      <w:lvlText w:val="%1)"/>
      <w:lvlJc w:val="left"/>
      <w:pPr>
        <w:tabs>
          <w:tab w:val="num" w:pos="709"/>
        </w:tabs>
        <w:ind w:left="1066" w:hanging="357"/>
      </w:pPr>
      <w:rPr>
        <w:rFonts w:hint="default"/>
        <w:color w:val="auto"/>
      </w:rPr>
    </w:lvl>
    <w:lvl w:ilvl="1" w:tplc="04150019" w:tentative="1">
      <w:start w:val="1"/>
      <w:numFmt w:val="lowerLetter"/>
      <w:lvlText w:val="%2."/>
      <w:lvlJc w:val="left"/>
      <w:pPr>
        <w:ind w:left="1940" w:hanging="360"/>
      </w:pPr>
    </w:lvl>
    <w:lvl w:ilvl="2" w:tplc="0415001B">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7" w15:restartNumberingAfterBreak="0">
    <w:nsid w:val="1D5209EC"/>
    <w:multiLevelType w:val="hybridMultilevel"/>
    <w:tmpl w:val="35BA82A4"/>
    <w:lvl w:ilvl="0" w:tplc="705C10A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E057B"/>
    <w:multiLevelType w:val="hybridMultilevel"/>
    <w:tmpl w:val="F5880720"/>
    <w:lvl w:ilvl="0" w:tplc="04150017">
      <w:start w:val="1"/>
      <w:numFmt w:val="lowerLetter"/>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 w15:restartNumberingAfterBreak="0">
    <w:nsid w:val="21F20861"/>
    <w:multiLevelType w:val="hybridMultilevel"/>
    <w:tmpl w:val="AF7219FA"/>
    <w:lvl w:ilvl="0" w:tplc="2996C9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50A16F3"/>
    <w:multiLevelType w:val="hybridMultilevel"/>
    <w:tmpl w:val="23D4E6BE"/>
    <w:lvl w:ilvl="0" w:tplc="380A37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846E3"/>
    <w:multiLevelType w:val="hybridMultilevel"/>
    <w:tmpl w:val="8736BBC8"/>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2DC92654"/>
    <w:multiLevelType w:val="hybridMultilevel"/>
    <w:tmpl w:val="FD30E622"/>
    <w:lvl w:ilvl="0" w:tplc="4C443B8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EF0EFF"/>
    <w:multiLevelType w:val="hybridMultilevel"/>
    <w:tmpl w:val="FD3EE8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3451982"/>
    <w:multiLevelType w:val="hybridMultilevel"/>
    <w:tmpl w:val="985CA406"/>
    <w:lvl w:ilvl="0" w:tplc="72D6F5C4">
      <w:start w:val="1"/>
      <w:numFmt w:val="decimal"/>
      <w:lvlText w:val="%1)"/>
      <w:lvlJc w:val="left"/>
      <w:pPr>
        <w:tabs>
          <w:tab w:val="num" w:pos="0"/>
        </w:tabs>
        <w:ind w:left="284" w:hanging="284"/>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36C67D31"/>
    <w:multiLevelType w:val="hybridMultilevel"/>
    <w:tmpl w:val="3B0A7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462864"/>
    <w:multiLevelType w:val="hybridMultilevel"/>
    <w:tmpl w:val="A2367DD6"/>
    <w:lvl w:ilvl="0" w:tplc="1AF6AE7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4357EA"/>
    <w:multiLevelType w:val="hybridMultilevel"/>
    <w:tmpl w:val="D6DE8B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107D54"/>
    <w:multiLevelType w:val="hybridMultilevel"/>
    <w:tmpl w:val="6436EF24"/>
    <w:lvl w:ilvl="0" w:tplc="F1363E92">
      <w:start w:val="1"/>
      <w:numFmt w:val="decimal"/>
      <w:lvlText w:val="%1)"/>
      <w:lvlJc w:val="left"/>
      <w:pPr>
        <w:tabs>
          <w:tab w:val="num" w:pos="0"/>
        </w:tabs>
        <w:ind w:left="284" w:hanging="284"/>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4051D9"/>
    <w:multiLevelType w:val="hybridMultilevel"/>
    <w:tmpl w:val="520ACDCA"/>
    <w:lvl w:ilvl="0" w:tplc="0415000F">
      <w:start w:val="1"/>
      <w:numFmt w:val="decimal"/>
      <w:lvlText w:val="%1."/>
      <w:lvlJc w:val="left"/>
      <w:pPr>
        <w:ind w:left="220"/>
      </w:pPr>
      <w:rPr>
        <w:b w:val="0"/>
        <w:i w:val="0"/>
        <w:strike w:val="0"/>
        <w:dstrike w:val="0"/>
        <w:color w:val="000000"/>
        <w:sz w:val="22"/>
        <w:szCs w:val="22"/>
        <w:u w:val="none" w:color="000000"/>
        <w:bdr w:val="none" w:sz="0" w:space="0" w:color="auto"/>
        <w:shd w:val="clear" w:color="auto" w:fill="auto"/>
        <w:vertAlign w:val="baseline"/>
      </w:rPr>
    </w:lvl>
    <w:lvl w:ilvl="1" w:tplc="A53EBED0">
      <w:start w:val="1"/>
      <w:numFmt w:val="decimal"/>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4F042">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D044EC">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8B7B2">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6E4C">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003A6">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09D20">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6300">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1A7B69"/>
    <w:multiLevelType w:val="multilevel"/>
    <w:tmpl w:val="8D2A2830"/>
    <w:lvl w:ilvl="0">
      <w:start w:val="1"/>
      <w:numFmt w:val="decimal"/>
      <w:lvlText w:val="%1)"/>
      <w:lvlJc w:val="left"/>
      <w:pPr>
        <w:tabs>
          <w:tab w:val="num" w:pos="0"/>
        </w:tabs>
        <w:ind w:left="284" w:hanging="284"/>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543264"/>
    <w:multiLevelType w:val="hybridMultilevel"/>
    <w:tmpl w:val="C4C08DE0"/>
    <w:lvl w:ilvl="0" w:tplc="40C09702">
      <w:start w:val="1"/>
      <w:numFmt w:val="lowerLetter"/>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B441036"/>
    <w:multiLevelType w:val="hybridMultilevel"/>
    <w:tmpl w:val="31502B5A"/>
    <w:lvl w:ilvl="0" w:tplc="7CE846E4">
      <w:start w:val="1"/>
      <w:numFmt w:val="bullet"/>
      <w:lvlText w:val=""/>
      <w:lvlJc w:val="left"/>
      <w:pPr>
        <w:tabs>
          <w:tab w:val="num" w:pos="720"/>
        </w:tabs>
        <w:ind w:left="72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E560B"/>
    <w:multiLevelType w:val="hybridMultilevel"/>
    <w:tmpl w:val="486E141E"/>
    <w:lvl w:ilvl="0" w:tplc="04150005">
      <w:start w:val="1"/>
      <w:numFmt w:val="bullet"/>
      <w:lvlText w:val=""/>
      <w:lvlJc w:val="left"/>
      <w:pPr>
        <w:tabs>
          <w:tab w:val="num" w:pos="720"/>
        </w:tabs>
        <w:ind w:left="720" w:hanging="360"/>
      </w:pPr>
      <w:rPr>
        <w:rFonts w:ascii="Wingdings" w:hAnsi="Wingdings" w:hint="default"/>
      </w:rPr>
    </w:lvl>
    <w:lvl w:ilvl="1" w:tplc="4ADAFA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6253D3"/>
    <w:multiLevelType w:val="multilevel"/>
    <w:tmpl w:val="E550E074"/>
    <w:lvl w:ilvl="0">
      <w:start w:val="1"/>
      <w:numFmt w:val="lowerLetter"/>
      <w:lvlText w:val="%1)"/>
      <w:lvlJc w:val="left"/>
      <w:pPr>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3C52"/>
    <w:multiLevelType w:val="hybridMultilevel"/>
    <w:tmpl w:val="B22E18C4"/>
    <w:lvl w:ilvl="0" w:tplc="64C2F92E">
      <w:start w:val="1"/>
      <w:numFmt w:val="lowerLetter"/>
      <w:lvlText w:val="%1)"/>
      <w:lvlJc w:val="left"/>
      <w:pPr>
        <w:tabs>
          <w:tab w:val="num" w:pos="0"/>
        </w:tabs>
        <w:ind w:left="284" w:hanging="284"/>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AF3671"/>
    <w:multiLevelType w:val="hybridMultilevel"/>
    <w:tmpl w:val="4412DF36"/>
    <w:lvl w:ilvl="0" w:tplc="AC0006BE">
      <w:start w:val="1"/>
      <w:numFmt w:val="decimal"/>
      <w:lvlText w:val="%1."/>
      <w:lvlJc w:val="left"/>
      <w:pPr>
        <w:tabs>
          <w:tab w:val="num" w:pos="597"/>
        </w:tabs>
        <w:ind w:left="597" w:hanging="360"/>
      </w:pPr>
      <w:rPr>
        <w:b w:val="0"/>
      </w:rPr>
    </w:lvl>
    <w:lvl w:ilvl="1" w:tplc="04150019" w:tentative="1">
      <w:start w:val="1"/>
      <w:numFmt w:val="lowerLetter"/>
      <w:lvlText w:val="%2."/>
      <w:lvlJc w:val="left"/>
      <w:pPr>
        <w:tabs>
          <w:tab w:val="num" w:pos="1317"/>
        </w:tabs>
        <w:ind w:left="1317" w:hanging="360"/>
      </w:pPr>
    </w:lvl>
    <w:lvl w:ilvl="2" w:tplc="0415001B" w:tentative="1">
      <w:start w:val="1"/>
      <w:numFmt w:val="lowerRoman"/>
      <w:lvlText w:val="%3."/>
      <w:lvlJc w:val="right"/>
      <w:pPr>
        <w:tabs>
          <w:tab w:val="num" w:pos="2037"/>
        </w:tabs>
        <w:ind w:left="2037" w:hanging="180"/>
      </w:pPr>
    </w:lvl>
    <w:lvl w:ilvl="3" w:tplc="0415000F" w:tentative="1">
      <w:start w:val="1"/>
      <w:numFmt w:val="decimal"/>
      <w:lvlText w:val="%4."/>
      <w:lvlJc w:val="left"/>
      <w:pPr>
        <w:tabs>
          <w:tab w:val="num" w:pos="2757"/>
        </w:tabs>
        <w:ind w:left="2757" w:hanging="360"/>
      </w:pPr>
    </w:lvl>
    <w:lvl w:ilvl="4" w:tplc="04150019" w:tentative="1">
      <w:start w:val="1"/>
      <w:numFmt w:val="lowerLetter"/>
      <w:lvlText w:val="%5."/>
      <w:lvlJc w:val="left"/>
      <w:pPr>
        <w:tabs>
          <w:tab w:val="num" w:pos="3477"/>
        </w:tabs>
        <w:ind w:left="3477" w:hanging="360"/>
      </w:pPr>
    </w:lvl>
    <w:lvl w:ilvl="5" w:tplc="0415001B" w:tentative="1">
      <w:start w:val="1"/>
      <w:numFmt w:val="lowerRoman"/>
      <w:lvlText w:val="%6."/>
      <w:lvlJc w:val="right"/>
      <w:pPr>
        <w:tabs>
          <w:tab w:val="num" w:pos="4197"/>
        </w:tabs>
        <w:ind w:left="4197" w:hanging="180"/>
      </w:pPr>
    </w:lvl>
    <w:lvl w:ilvl="6" w:tplc="0415000F" w:tentative="1">
      <w:start w:val="1"/>
      <w:numFmt w:val="decimal"/>
      <w:lvlText w:val="%7."/>
      <w:lvlJc w:val="left"/>
      <w:pPr>
        <w:tabs>
          <w:tab w:val="num" w:pos="4917"/>
        </w:tabs>
        <w:ind w:left="4917" w:hanging="360"/>
      </w:pPr>
    </w:lvl>
    <w:lvl w:ilvl="7" w:tplc="04150019" w:tentative="1">
      <w:start w:val="1"/>
      <w:numFmt w:val="lowerLetter"/>
      <w:lvlText w:val="%8."/>
      <w:lvlJc w:val="left"/>
      <w:pPr>
        <w:tabs>
          <w:tab w:val="num" w:pos="5637"/>
        </w:tabs>
        <w:ind w:left="5637" w:hanging="360"/>
      </w:pPr>
    </w:lvl>
    <w:lvl w:ilvl="8" w:tplc="0415001B" w:tentative="1">
      <w:start w:val="1"/>
      <w:numFmt w:val="lowerRoman"/>
      <w:lvlText w:val="%9."/>
      <w:lvlJc w:val="right"/>
      <w:pPr>
        <w:tabs>
          <w:tab w:val="num" w:pos="6357"/>
        </w:tabs>
        <w:ind w:left="6357" w:hanging="180"/>
      </w:pPr>
    </w:lvl>
  </w:abstractNum>
  <w:abstractNum w:abstractNumId="38" w15:restartNumberingAfterBreak="0">
    <w:nsid w:val="66FE6E78"/>
    <w:multiLevelType w:val="hybridMultilevel"/>
    <w:tmpl w:val="0546C556"/>
    <w:lvl w:ilvl="0" w:tplc="E85A7E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322E12"/>
    <w:multiLevelType w:val="hybridMultilevel"/>
    <w:tmpl w:val="B3D2EBE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C84752"/>
    <w:multiLevelType w:val="hybridMultilevel"/>
    <w:tmpl w:val="A724BA4E"/>
    <w:lvl w:ilvl="0" w:tplc="0415000B">
      <w:start w:val="1"/>
      <w:numFmt w:val="bullet"/>
      <w:lvlText w:val=""/>
      <w:lvlJc w:val="left"/>
      <w:pPr>
        <w:ind w:left="952" w:hanging="360"/>
      </w:pPr>
      <w:rPr>
        <w:rFonts w:ascii="Wingdings" w:hAnsi="Wingdings" w:hint="default"/>
      </w:rPr>
    </w:lvl>
    <w:lvl w:ilvl="1" w:tplc="04150003" w:tentative="1">
      <w:start w:val="1"/>
      <w:numFmt w:val="bullet"/>
      <w:lvlText w:val="o"/>
      <w:lvlJc w:val="left"/>
      <w:pPr>
        <w:ind w:left="1672" w:hanging="360"/>
      </w:pPr>
      <w:rPr>
        <w:rFonts w:ascii="Courier New" w:hAnsi="Courier New" w:cs="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cs="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cs="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41" w15:restartNumberingAfterBreak="0">
    <w:nsid w:val="74292992"/>
    <w:multiLevelType w:val="hybridMultilevel"/>
    <w:tmpl w:val="F7201F0A"/>
    <w:lvl w:ilvl="0" w:tplc="2996C9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46D38D8"/>
    <w:multiLevelType w:val="hybridMultilevel"/>
    <w:tmpl w:val="25AA56B4"/>
    <w:lvl w:ilvl="0" w:tplc="2DDE0AF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5202841"/>
    <w:multiLevelType w:val="hybridMultilevel"/>
    <w:tmpl w:val="ABF084E8"/>
    <w:lvl w:ilvl="0" w:tplc="6868EBB2">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tplc="283A9754">
      <w:start w:val="1"/>
      <w:numFmt w:val="decimal"/>
      <w:lvlText w:val="%2)"/>
      <w:lvlJc w:val="left"/>
      <w:pPr>
        <w:ind w:left="1724" w:hanging="360"/>
      </w:pPr>
      <w:rPr>
        <w:rFonts w:ascii="Times New Roman" w:eastAsia="Calibri" w:hAnsi="Times New Roman" w:cs="Times New Roman" w:hint="default"/>
        <w:sz w:val="22"/>
        <w:szCs w:val="22"/>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5AC176E"/>
    <w:multiLevelType w:val="hybridMultilevel"/>
    <w:tmpl w:val="E550E074"/>
    <w:lvl w:ilvl="0" w:tplc="04150017">
      <w:start w:val="1"/>
      <w:numFmt w:val="lowerLetter"/>
      <w:lvlText w:val="%1)"/>
      <w:lvlJc w:val="left"/>
      <w:pPr>
        <w:ind w:left="720" w:hanging="360"/>
      </w:pPr>
    </w:lvl>
    <w:lvl w:ilvl="1" w:tplc="43D809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9E227A"/>
    <w:multiLevelType w:val="hybridMultilevel"/>
    <w:tmpl w:val="B5227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48392767">
    <w:abstractNumId w:val="33"/>
  </w:num>
  <w:num w:numId="2" w16cid:durableId="1693069362">
    <w:abstractNumId w:val="27"/>
  </w:num>
  <w:num w:numId="3" w16cid:durableId="1304847981">
    <w:abstractNumId w:val="42"/>
  </w:num>
  <w:num w:numId="4" w16cid:durableId="2140804603">
    <w:abstractNumId w:val="24"/>
  </w:num>
  <w:num w:numId="5" w16cid:durableId="1622881947">
    <w:abstractNumId w:val="28"/>
  </w:num>
  <w:num w:numId="6" w16cid:durableId="1934438673">
    <w:abstractNumId w:val="39"/>
  </w:num>
  <w:num w:numId="7" w16cid:durableId="3528481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2079189">
    <w:abstractNumId w:val="29"/>
  </w:num>
  <w:num w:numId="9" w16cid:durableId="739402790">
    <w:abstractNumId w:val="25"/>
  </w:num>
  <w:num w:numId="10" w16cid:durableId="725180260">
    <w:abstractNumId w:val="22"/>
  </w:num>
  <w:num w:numId="11" w16cid:durableId="1726369162">
    <w:abstractNumId w:val="41"/>
  </w:num>
  <w:num w:numId="12" w16cid:durableId="1363748498">
    <w:abstractNumId w:val="19"/>
  </w:num>
  <w:num w:numId="13" w16cid:durableId="1319455254">
    <w:abstractNumId w:val="7"/>
  </w:num>
  <w:num w:numId="14" w16cid:durableId="1694183709">
    <w:abstractNumId w:val="14"/>
  </w:num>
  <w:num w:numId="15" w16cid:durableId="1332834988">
    <w:abstractNumId w:val="3"/>
  </w:num>
  <w:num w:numId="16" w16cid:durableId="1161046123">
    <w:abstractNumId w:val="10"/>
  </w:num>
  <w:num w:numId="17" w16cid:durableId="994064632">
    <w:abstractNumId w:val="15"/>
  </w:num>
  <w:num w:numId="18" w16cid:durableId="286863013">
    <w:abstractNumId w:val="18"/>
  </w:num>
  <w:num w:numId="19" w16cid:durableId="1211722369">
    <w:abstractNumId w:val="20"/>
  </w:num>
  <w:num w:numId="20" w16cid:durableId="1007751373">
    <w:abstractNumId w:val="6"/>
  </w:num>
  <w:num w:numId="21" w16cid:durableId="1746292404">
    <w:abstractNumId w:val="1"/>
  </w:num>
  <w:num w:numId="22" w16cid:durableId="1543984126">
    <w:abstractNumId w:val="2"/>
  </w:num>
  <w:num w:numId="23" w16cid:durableId="1452826477">
    <w:abstractNumId w:val="44"/>
  </w:num>
  <w:num w:numId="24" w16cid:durableId="1807041204">
    <w:abstractNumId w:val="21"/>
  </w:num>
  <w:num w:numId="25" w16cid:durableId="502621349">
    <w:abstractNumId w:val="43"/>
  </w:num>
  <w:num w:numId="26" w16cid:durableId="429669452">
    <w:abstractNumId w:val="12"/>
  </w:num>
  <w:num w:numId="27" w16cid:durableId="664825446">
    <w:abstractNumId w:val="37"/>
  </w:num>
  <w:num w:numId="28" w16cid:durableId="1100954769">
    <w:abstractNumId w:val="36"/>
  </w:num>
  <w:num w:numId="29" w16cid:durableId="1580869654">
    <w:abstractNumId w:val="34"/>
  </w:num>
  <w:num w:numId="30" w16cid:durableId="1263225591">
    <w:abstractNumId w:val="32"/>
  </w:num>
  <w:num w:numId="31" w16cid:durableId="2084834336">
    <w:abstractNumId w:val="16"/>
  </w:num>
  <w:num w:numId="32" w16cid:durableId="523176006">
    <w:abstractNumId w:val="38"/>
  </w:num>
  <w:num w:numId="33" w16cid:durableId="1781098489">
    <w:abstractNumId w:val="9"/>
  </w:num>
  <w:num w:numId="34" w16cid:durableId="1246913070">
    <w:abstractNumId w:val="13"/>
  </w:num>
  <w:num w:numId="35" w16cid:durableId="71508512">
    <w:abstractNumId w:val="8"/>
  </w:num>
  <w:num w:numId="36" w16cid:durableId="1950508810">
    <w:abstractNumId w:val="11"/>
  </w:num>
  <w:num w:numId="37" w16cid:durableId="964388347">
    <w:abstractNumId w:val="31"/>
  </w:num>
  <w:num w:numId="38" w16cid:durableId="64230205">
    <w:abstractNumId w:val="23"/>
  </w:num>
  <w:num w:numId="39" w16cid:durableId="607082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3589915">
    <w:abstractNumId w:val="35"/>
  </w:num>
  <w:num w:numId="41" w16cid:durableId="366880658">
    <w:abstractNumId w:val="30"/>
  </w:num>
  <w:num w:numId="42" w16cid:durableId="415446958">
    <w:abstractNumId w:val="5"/>
  </w:num>
  <w:num w:numId="43" w16cid:durableId="75783502">
    <w:abstractNumId w:val="40"/>
  </w:num>
  <w:num w:numId="44" w16cid:durableId="271590390">
    <w:abstractNumId w:val="45"/>
  </w:num>
  <w:num w:numId="45" w16cid:durableId="531186609">
    <w:abstractNumId w:val="17"/>
  </w:num>
  <w:num w:numId="46" w16cid:durableId="55970711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25"/>
    <w:rsid w:val="000655BD"/>
    <w:rsid w:val="00267EC1"/>
    <w:rsid w:val="002963B5"/>
    <w:rsid w:val="003547E5"/>
    <w:rsid w:val="003A0762"/>
    <w:rsid w:val="00451777"/>
    <w:rsid w:val="00466E77"/>
    <w:rsid w:val="004E61BC"/>
    <w:rsid w:val="00545F6E"/>
    <w:rsid w:val="005C3E55"/>
    <w:rsid w:val="005F7AA4"/>
    <w:rsid w:val="006758BB"/>
    <w:rsid w:val="00683836"/>
    <w:rsid w:val="0082251E"/>
    <w:rsid w:val="008C4E87"/>
    <w:rsid w:val="008F6625"/>
    <w:rsid w:val="00901695"/>
    <w:rsid w:val="0096376C"/>
    <w:rsid w:val="009E791F"/>
    <w:rsid w:val="00A23E27"/>
    <w:rsid w:val="00A47920"/>
    <w:rsid w:val="00A97110"/>
    <w:rsid w:val="00B4040E"/>
    <w:rsid w:val="00BD3021"/>
    <w:rsid w:val="00BF5EC0"/>
    <w:rsid w:val="00D1637B"/>
    <w:rsid w:val="00D17592"/>
    <w:rsid w:val="00DB117F"/>
    <w:rsid w:val="00E1587A"/>
    <w:rsid w:val="00E44625"/>
    <w:rsid w:val="00E54C28"/>
    <w:rsid w:val="00F15352"/>
    <w:rsid w:val="00F55E4A"/>
    <w:rsid w:val="00FA18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CE8E"/>
  <w15:chartTrackingRefBased/>
  <w15:docId w15:val="{10078A86-925F-425D-B702-E24EE45B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E4462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44625"/>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i/>
      <w:iCs/>
      <w:szCs w:val="20"/>
      <w:lang w:eastAsia="pl-PL"/>
    </w:rPr>
  </w:style>
  <w:style w:type="paragraph" w:styleId="Nagwek3">
    <w:name w:val="heading 3"/>
    <w:basedOn w:val="Normalny"/>
    <w:next w:val="Normalny"/>
    <w:link w:val="Nagwek3Znak"/>
    <w:qFormat/>
    <w:rsid w:val="00E4462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E4462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E4462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E44625"/>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E4462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E44625"/>
    <w:rPr>
      <w:rFonts w:ascii="Times New Roman" w:eastAsia="Times New Roman" w:hAnsi="Times New Roman" w:cs="Times New Roman"/>
      <w:b/>
      <w:bCs/>
      <w:i/>
      <w:iCs/>
      <w:szCs w:val="20"/>
      <w:lang w:eastAsia="pl-PL"/>
    </w:rPr>
  </w:style>
  <w:style w:type="character" w:customStyle="1" w:styleId="Nagwek3Znak">
    <w:name w:val="Nagłówek 3 Znak"/>
    <w:basedOn w:val="Domylnaczcionkaakapitu"/>
    <w:link w:val="Nagwek3"/>
    <w:rsid w:val="00E4462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4462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4462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44625"/>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E44625"/>
  </w:style>
  <w:style w:type="table" w:styleId="Tabela-Siatka">
    <w:name w:val="Table Grid"/>
    <w:basedOn w:val="Standardowy"/>
    <w:rsid w:val="00E446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44625"/>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44625"/>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44625"/>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E44625"/>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E44625"/>
    <w:rPr>
      <w:color w:val="0000FF"/>
      <w:u w:val="single"/>
    </w:rPr>
  </w:style>
  <w:style w:type="paragraph" w:styleId="Tekstdymka">
    <w:name w:val="Balloon Text"/>
    <w:basedOn w:val="Normalny"/>
    <w:link w:val="TekstdymkaZnak"/>
    <w:semiHidden/>
    <w:rsid w:val="00E44625"/>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4625"/>
    <w:rPr>
      <w:rFonts w:ascii="Tahoma" w:eastAsia="Times New Roman" w:hAnsi="Tahoma" w:cs="Tahoma"/>
      <w:sz w:val="16"/>
      <w:szCs w:val="16"/>
      <w:lang w:eastAsia="pl-PL"/>
    </w:rPr>
  </w:style>
  <w:style w:type="paragraph" w:styleId="Tekstpodstawowy">
    <w:name w:val="Body Text"/>
    <w:aliases w:val="Tekst podstawowy Znak Znak Znak Znak,Tekst podstawowy Znak Znak,Tekst podstawowy Znak Znak Znak Znak Znak,Tekst podstawowy Znak Znak Znak,Tekst podstawowy Znak Znak Znak Znak Znak Znak Znak Z"/>
    <w:basedOn w:val="Normalny"/>
    <w:link w:val="TekstpodstawowyZnak"/>
    <w:rsid w:val="00E44625"/>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 Znak Znak1,Tekst podstawowy Znak Znak Znak1,Tekst podstawowy Znak Znak Znak Znak Znak Znak,Tekst podstawowy Znak Znak Znak Znak1,Tekst podstawowy Znak Znak Znak Znak Znak Znak Znak Z Znak"/>
    <w:basedOn w:val="Domylnaczcionkaakapitu"/>
    <w:link w:val="Tekstpodstawowy"/>
    <w:rsid w:val="00E44625"/>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E4462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44625"/>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44625"/>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E4462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44625"/>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E44625"/>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E44625"/>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E4462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462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62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44625"/>
    <w:rPr>
      <w:rFonts w:ascii="Times New Roman" w:eastAsia="Times New Roman" w:hAnsi="Times New Roman" w:cs="Times New Roman"/>
      <w:sz w:val="20"/>
      <w:szCs w:val="20"/>
      <w:lang w:eastAsia="pl-PL"/>
    </w:rPr>
  </w:style>
  <w:style w:type="character" w:styleId="Numerstrony">
    <w:name w:val="page number"/>
    <w:basedOn w:val="Domylnaczcionkaakapitu"/>
    <w:rsid w:val="00E44625"/>
  </w:style>
  <w:style w:type="paragraph" w:styleId="Nagwek">
    <w:name w:val="header"/>
    <w:basedOn w:val="Normalny"/>
    <w:link w:val="NagwekZnak"/>
    <w:rsid w:val="00E44625"/>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rsid w:val="00E44625"/>
    <w:rPr>
      <w:rFonts w:ascii="Arial" w:eastAsia="Times New Roman" w:hAnsi="Arial" w:cs="Arial"/>
      <w:sz w:val="24"/>
      <w:szCs w:val="24"/>
      <w:lang w:eastAsia="pl-PL"/>
    </w:rPr>
  </w:style>
  <w:style w:type="paragraph" w:styleId="Lista2">
    <w:name w:val="List 2"/>
    <w:basedOn w:val="Normalny"/>
    <w:rsid w:val="00E44625"/>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44625"/>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E44625"/>
    <w:rPr>
      <w:rFonts w:ascii="Arial" w:eastAsia="Times New Roman" w:hAnsi="Arial" w:cs="Arial"/>
      <w:sz w:val="20"/>
      <w:szCs w:val="20"/>
      <w:lang w:eastAsia="pl-PL"/>
    </w:rPr>
  </w:style>
  <w:style w:type="paragraph" w:styleId="Podtytu">
    <w:name w:val="Subtitle"/>
    <w:basedOn w:val="Normalny"/>
    <w:link w:val="PodtytuZnak"/>
    <w:qFormat/>
    <w:rsid w:val="00E44625"/>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E44625"/>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E44625"/>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E44625"/>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Zwykytekst">
    <w:name w:val="Plain Text"/>
    <w:basedOn w:val="Normalny"/>
    <w:link w:val="ZwykytekstZnak"/>
    <w:rsid w:val="00E4462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44625"/>
    <w:rPr>
      <w:rFonts w:ascii="Courier New" w:eastAsia="Times New Roman" w:hAnsi="Courier New" w:cs="Courier New"/>
      <w:sz w:val="20"/>
      <w:szCs w:val="20"/>
      <w:lang w:eastAsia="pl-PL"/>
    </w:rPr>
  </w:style>
  <w:style w:type="paragraph" w:customStyle="1" w:styleId="StylIwony">
    <w:name w:val="Styl Iwony"/>
    <w:basedOn w:val="Normalny"/>
    <w:rsid w:val="00E44625"/>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E44625"/>
    <w:pPr>
      <w:widowControl w:val="0"/>
      <w:autoSpaceDE w:val="0"/>
      <w:autoSpaceDN w:val="0"/>
      <w:spacing w:after="0" w:line="240" w:lineRule="auto"/>
    </w:pPr>
    <w:rPr>
      <w:rFonts w:ascii="Arial" w:eastAsia="Times New Roman" w:hAnsi="Arial" w:cs="Arial"/>
      <w:i/>
      <w:iCs/>
      <w:sz w:val="18"/>
      <w:szCs w:val="18"/>
      <w:lang w:eastAsia="pl-PL"/>
    </w:rPr>
  </w:style>
  <w:style w:type="paragraph" w:styleId="Tekstpodstawowywcity3">
    <w:name w:val="Body Text Indent 3"/>
    <w:basedOn w:val="Normalny"/>
    <w:link w:val="Tekstpodstawowywcity3Znak"/>
    <w:rsid w:val="00E44625"/>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E44625"/>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44625"/>
    <w:pPr>
      <w:overflowPunct w:val="0"/>
      <w:autoSpaceDE w:val="0"/>
      <w:autoSpaceDN w:val="0"/>
      <w:adjustRightInd w:val="0"/>
      <w:spacing w:after="0" w:line="240" w:lineRule="auto"/>
      <w:ind w:left="426" w:hanging="426"/>
      <w:jc w:val="both"/>
      <w:textAlignment w:val="baseline"/>
    </w:pPr>
    <w:rPr>
      <w:rFonts w:ascii="Arial Narrow" w:eastAsia="Times New Roman" w:hAnsi="Arial Narrow" w:cs="Times New Roman"/>
      <w:sz w:val="28"/>
      <w:szCs w:val="20"/>
      <w:lang w:eastAsia="pl-PL"/>
    </w:rPr>
  </w:style>
  <w:style w:type="paragraph" w:customStyle="1" w:styleId="BodyText23">
    <w:name w:val="Body Text 23"/>
    <w:basedOn w:val="Normalny"/>
    <w:rsid w:val="00E44625"/>
    <w:pPr>
      <w:overflowPunct w:val="0"/>
      <w:autoSpaceDE w:val="0"/>
      <w:autoSpaceDN w:val="0"/>
      <w:adjustRightInd w:val="0"/>
      <w:spacing w:after="0" w:line="240" w:lineRule="auto"/>
      <w:jc w:val="both"/>
      <w:textAlignment w:val="baseline"/>
    </w:pPr>
    <w:rPr>
      <w:rFonts w:ascii="Arial Narrow" w:eastAsia="Times New Roman" w:hAnsi="Arial Narrow" w:cs="Times New Roman"/>
      <w:sz w:val="28"/>
      <w:szCs w:val="20"/>
      <w:lang w:eastAsia="pl-PL"/>
    </w:rPr>
  </w:style>
  <w:style w:type="paragraph" w:customStyle="1" w:styleId="BodyText21">
    <w:name w:val="Body Text 21"/>
    <w:basedOn w:val="Normalny"/>
    <w:rsid w:val="00E44625"/>
    <w:pPr>
      <w:overflowPunct w:val="0"/>
      <w:autoSpaceDE w:val="0"/>
      <w:autoSpaceDN w:val="0"/>
      <w:adjustRightInd w:val="0"/>
      <w:spacing w:after="0" w:line="240" w:lineRule="auto"/>
      <w:ind w:left="142" w:hanging="142"/>
      <w:jc w:val="both"/>
      <w:textAlignment w:val="baseline"/>
    </w:pPr>
    <w:rPr>
      <w:rFonts w:ascii="Century Schoolbook" w:eastAsia="Times New Roman" w:hAnsi="Century Schoolbook" w:cs="Times New Roman"/>
      <w:sz w:val="26"/>
      <w:szCs w:val="20"/>
      <w:lang w:eastAsia="pl-PL"/>
    </w:rPr>
  </w:style>
  <w:style w:type="character" w:styleId="Uwydatnienie">
    <w:name w:val="Emphasis"/>
    <w:qFormat/>
    <w:rsid w:val="00E44625"/>
    <w:rPr>
      <w:i/>
      <w:iCs/>
    </w:rPr>
  </w:style>
  <w:style w:type="paragraph" w:styleId="Tekstblokowy">
    <w:name w:val="Block Text"/>
    <w:basedOn w:val="Normalny"/>
    <w:rsid w:val="00E44625"/>
    <w:pPr>
      <w:widowControl w:val="0"/>
      <w:overflowPunct w:val="0"/>
      <w:autoSpaceDE w:val="0"/>
      <w:autoSpaceDN w:val="0"/>
      <w:adjustRightInd w:val="0"/>
      <w:spacing w:after="0" w:line="240" w:lineRule="auto"/>
      <w:ind w:left="110" w:right="124"/>
      <w:jc w:val="both"/>
      <w:textAlignment w:val="baseline"/>
    </w:pPr>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E44625"/>
    <w:pPr>
      <w:suppressAutoHyphens/>
      <w:autoSpaceDE w:val="0"/>
      <w:spacing w:after="0" w:line="240" w:lineRule="auto"/>
    </w:pPr>
    <w:rPr>
      <w:rFonts w:ascii="Arial" w:eastAsia="Times New Roman" w:hAnsi="Arial" w:cs="Arial"/>
      <w:lang w:eastAsia="ar-SA"/>
    </w:rPr>
  </w:style>
  <w:style w:type="paragraph" w:styleId="Akapitzlist">
    <w:name w:val="List Paragraph"/>
    <w:basedOn w:val="Normalny"/>
    <w:uiPriority w:val="34"/>
    <w:qFormat/>
    <w:rsid w:val="00E44625"/>
    <w:pPr>
      <w:spacing w:after="200" w:line="276" w:lineRule="auto"/>
      <w:ind w:left="720"/>
      <w:contextualSpacing/>
    </w:pPr>
    <w:rPr>
      <w:rFonts w:ascii="Calibri" w:eastAsia="Calibri" w:hAnsi="Calibri" w:cs="Times New Roman"/>
    </w:rPr>
  </w:style>
  <w:style w:type="paragraph" w:customStyle="1" w:styleId="Nagwektabeli">
    <w:name w:val="Nagłówek tabeli"/>
    <w:basedOn w:val="Normalny"/>
    <w:rsid w:val="00E44625"/>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Odwoanieprzypisudolnego">
    <w:name w:val="footnote reference"/>
    <w:unhideWhenUsed/>
    <w:rsid w:val="00E44625"/>
    <w:rPr>
      <w:vertAlign w:val="superscript"/>
    </w:rPr>
  </w:style>
  <w:style w:type="paragraph" w:styleId="Bezodstpw">
    <w:name w:val="No Spacing"/>
    <w:basedOn w:val="Normalny"/>
    <w:qFormat/>
    <w:rsid w:val="00E44625"/>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E44625"/>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customStyle="1" w:styleId="TekstpodstawowyZnakZnakZnak2">
    <w:name w:val="Tekst podstawowy Znak Znak Znak2"/>
    <w:aliases w:val="Tekst podstawowy Znak Znak Znak Znak Znak Znak1,Tekst podstawowy Znak Znak Znak Znak Znak Znak Znak Z Znak1,Tekst podstawowy Znak Znak Znak Znak Znak Znak Znak Znak Znak Znak Znak Znak Znak Znak"/>
    <w:rsid w:val="00E44625"/>
    <w:rPr>
      <w:rFonts w:ascii="Arial Narrow" w:hAnsi="Arial Narrow"/>
      <w:b/>
      <w:lang w:val="pl-PL" w:eastAsia="pl-PL" w:bidi="ar-SA"/>
    </w:rPr>
  </w:style>
  <w:style w:type="character" w:styleId="Pogrubienie">
    <w:name w:val="Strong"/>
    <w:qFormat/>
    <w:rsid w:val="00E44625"/>
    <w:rPr>
      <w:rFonts w:ascii="Tahoma" w:hAnsi="Tahoma" w:cs="Tahoma"/>
      <w:b/>
      <w:bCs/>
      <w:sz w:val="17"/>
      <w:szCs w:val="17"/>
    </w:rPr>
  </w:style>
  <w:style w:type="character" w:customStyle="1" w:styleId="FontStyle47">
    <w:name w:val="Font Style47"/>
    <w:rsid w:val="00E44625"/>
    <w:rPr>
      <w:rFonts w:ascii="Tahoma" w:hAnsi="Tahoma" w:cs="Tahoma"/>
      <w:sz w:val="18"/>
      <w:szCs w:val="18"/>
    </w:rPr>
  </w:style>
  <w:style w:type="paragraph" w:customStyle="1" w:styleId="Akapitzlist1">
    <w:name w:val="Akapit z listą1"/>
    <w:basedOn w:val="Normalny"/>
    <w:rsid w:val="00E44625"/>
    <w:pPr>
      <w:suppressAutoHyphens/>
      <w:spacing w:after="0" w:line="240" w:lineRule="auto"/>
      <w:ind w:left="708"/>
    </w:pPr>
    <w:rPr>
      <w:rFonts w:ascii="Times New Roman" w:eastAsia="Times New Roman" w:hAnsi="Times New Roman" w:cs="Calibri"/>
      <w:sz w:val="20"/>
      <w:szCs w:val="20"/>
      <w:lang w:eastAsia="zh-CN"/>
    </w:rPr>
  </w:style>
  <w:style w:type="paragraph" w:customStyle="1" w:styleId="Standard">
    <w:name w:val="Standard"/>
    <w:uiPriority w:val="99"/>
    <w:rsid w:val="00E446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Standard"/>
    <w:uiPriority w:val="99"/>
    <w:rsid w:val="00E44625"/>
    <w:pPr>
      <w:spacing w:before="280" w:after="119"/>
    </w:pPr>
  </w:style>
  <w:style w:type="paragraph" w:customStyle="1" w:styleId="Default">
    <w:name w:val="Default"/>
    <w:basedOn w:val="Standard"/>
    <w:rsid w:val="00E44625"/>
    <w:pPr>
      <w:autoSpaceDE w:val="0"/>
    </w:pPr>
    <w:rPr>
      <w:rFonts w:ascii="Arial" w:eastAsia="Times New Roman" w:hAnsi="Arial" w:cs="Arial"/>
      <w:color w:val="000000"/>
    </w:rPr>
  </w:style>
  <w:style w:type="character" w:styleId="Nierozpoznanawzmianka">
    <w:name w:val="Unresolved Mention"/>
    <w:uiPriority w:val="99"/>
    <w:semiHidden/>
    <w:unhideWhenUsed/>
    <w:rsid w:val="00E4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315</Words>
  <Characters>1890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9</cp:revision>
  <cp:lastPrinted>2024-07-04T13:01:00Z</cp:lastPrinted>
  <dcterms:created xsi:type="dcterms:W3CDTF">2021-07-28T06:50:00Z</dcterms:created>
  <dcterms:modified xsi:type="dcterms:W3CDTF">2024-07-04T13:29:00Z</dcterms:modified>
</cp:coreProperties>
</file>