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5D67260D" w14:textId="77777777" w:rsidR="001C231D"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78905B16" w14:textId="77777777" w:rsidR="001C231D" w:rsidRPr="00466E77"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4F8FCACC" w:rsidR="003A0762"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WYKAZ ROBÓT BUDOWLANYCH</w:t>
      </w:r>
    </w:p>
    <w:p w14:paraId="092DC9BB" w14:textId="77777777" w:rsidR="00884510" w:rsidRPr="001C231D" w:rsidRDefault="00884510" w:rsidP="003A0762">
      <w:pPr>
        <w:spacing w:after="0" w:line="240" w:lineRule="auto"/>
        <w:jc w:val="center"/>
        <w:rPr>
          <w:rFonts w:ascii="Arial" w:eastAsia="Times New Roman" w:hAnsi="Arial" w:cs="Arial"/>
          <w:b/>
          <w:sz w:val="18"/>
          <w:szCs w:val="18"/>
          <w:vertAlign w:val="superscript"/>
          <w:lang w:eastAsia="pl-PL"/>
        </w:rPr>
      </w:pP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57530F9E" w14:textId="77777777" w:rsidR="003B4C69" w:rsidRDefault="003A0762" w:rsidP="002D31EC">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6BFFAA9F" w14:textId="115A7BFB" w:rsidR="00965BE0" w:rsidRDefault="003B4C69" w:rsidP="002D31EC">
      <w:pPr>
        <w:widowControl w:val="0"/>
        <w:spacing w:after="0" w:line="240" w:lineRule="auto"/>
        <w:jc w:val="both"/>
        <w:outlineLvl w:val="0"/>
        <w:rPr>
          <w:rFonts w:ascii="Arial" w:hAnsi="Arial" w:cs="Arial"/>
          <w:b/>
          <w:bCs/>
          <w:sz w:val="24"/>
          <w:szCs w:val="24"/>
        </w:rPr>
      </w:pPr>
      <w:r>
        <w:rPr>
          <w:rFonts w:ascii="Arial" w:hAnsi="Arial" w:cs="Arial"/>
          <w:b/>
          <w:bCs/>
          <w:sz w:val="24"/>
          <w:szCs w:val="24"/>
        </w:rPr>
        <w:t>Rozbudowa oświetlenia przy drodze wojewódzkiej nr 361 w Mroczkowicach – II etap</w:t>
      </w:r>
      <w:r w:rsidR="002A00D5">
        <w:rPr>
          <w:rFonts w:ascii="Arial" w:hAnsi="Arial" w:cs="Arial"/>
          <w:b/>
          <w:bCs/>
          <w:sz w:val="24"/>
          <w:szCs w:val="24"/>
        </w:rPr>
        <w:t xml:space="preserve"> </w:t>
      </w:r>
    </w:p>
    <w:p w14:paraId="222606DD" w14:textId="77777777" w:rsidR="002D31EC" w:rsidRPr="00466E77" w:rsidRDefault="002D31EC" w:rsidP="002D31EC">
      <w:pPr>
        <w:widowControl w:val="0"/>
        <w:spacing w:after="0" w:line="240" w:lineRule="auto"/>
        <w:jc w:val="both"/>
        <w:outlineLvl w:val="0"/>
        <w:rPr>
          <w:rFonts w:ascii="Arial" w:hAnsi="Arial" w:cs="Arial"/>
          <w:b/>
          <w:bCs/>
          <w:sz w:val="24"/>
          <w:szCs w:val="24"/>
        </w:rPr>
      </w:pPr>
    </w:p>
    <w:p w14:paraId="60EC26E4" w14:textId="3214CDD9"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że: w ciągu ostatnich 5 lat</w:t>
      </w:r>
      <w:r w:rsidR="002D31EC">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wykonaliśmy roboty budowlane</w:t>
      </w:r>
      <w:r w:rsidR="00212F4F">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w zakresie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
        <w:gridCol w:w="3362"/>
        <w:gridCol w:w="1556"/>
        <w:gridCol w:w="1418"/>
        <w:gridCol w:w="1985"/>
        <w:gridCol w:w="1843"/>
      </w:tblGrid>
      <w:tr w:rsidR="00884510" w:rsidRPr="00466E77" w14:paraId="65492D19" w14:textId="77777777" w:rsidTr="00884510">
        <w:trPr>
          <w:trHeight w:val="1128"/>
        </w:trPr>
        <w:tc>
          <w:tcPr>
            <w:tcW w:w="218"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582"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732" w:type="pct"/>
            <w:tcBorders>
              <w:top w:val="single" w:sz="4" w:space="0" w:color="auto"/>
              <w:left w:val="single" w:sz="4" w:space="0" w:color="auto"/>
              <w:bottom w:val="single" w:sz="4" w:space="0" w:color="auto"/>
              <w:right w:val="single" w:sz="4" w:space="0" w:color="auto"/>
            </w:tcBorders>
            <w:vAlign w:val="center"/>
            <w:hideMark/>
          </w:tcPr>
          <w:p w14:paraId="66E79AA2" w14:textId="77777777" w:rsidR="003A0762"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Rodzaj robót </w:t>
            </w:r>
          </w:p>
          <w:p w14:paraId="29E94073" w14:textId="36F00CAC" w:rsidR="001C231D" w:rsidRPr="00466E77" w:rsidRDefault="001C231D" w:rsidP="003A0762">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 xml:space="preserve">(wskazać część której dotyczy) </w:t>
            </w:r>
          </w:p>
        </w:tc>
        <w:tc>
          <w:tcPr>
            <w:tcW w:w="667" w:type="pct"/>
            <w:tcBorders>
              <w:top w:val="single" w:sz="4" w:space="0" w:color="auto"/>
              <w:left w:val="single" w:sz="4" w:space="0" w:color="auto"/>
              <w:bottom w:val="single" w:sz="4" w:space="0" w:color="auto"/>
              <w:right w:val="single" w:sz="4" w:space="0" w:color="auto"/>
            </w:tcBorders>
            <w:vAlign w:val="center"/>
            <w:hideMark/>
          </w:tcPr>
          <w:p w14:paraId="745A383E" w14:textId="3EE26409" w:rsidR="003A0762" w:rsidRPr="00466E77" w:rsidRDefault="00884510" w:rsidP="003A0762">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Ilość</w:t>
            </w:r>
            <w:r w:rsidR="003A0762" w:rsidRPr="00466E77">
              <w:rPr>
                <w:rFonts w:ascii="Arial" w:eastAsia="Times New Roman" w:hAnsi="Arial" w:cs="Arial"/>
                <w:b/>
                <w:sz w:val="16"/>
                <w:szCs w:val="16"/>
                <w:lang w:eastAsia="pl-PL"/>
              </w:rPr>
              <w:t xml:space="preserve"> robót</w:t>
            </w:r>
          </w:p>
          <w:p w14:paraId="442C92C4" w14:textId="7BD4A116"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 xml:space="preserve">(w </w:t>
            </w:r>
            <w:r w:rsidR="00884510">
              <w:rPr>
                <w:rFonts w:ascii="Arial" w:eastAsia="Times New Roman" w:hAnsi="Arial" w:cs="Arial"/>
                <w:sz w:val="16"/>
                <w:szCs w:val="16"/>
                <w:lang w:eastAsia="pl-PL"/>
              </w:rPr>
              <w:t>m/m</w:t>
            </w:r>
            <w:r w:rsidR="00884510" w:rsidRPr="00884510">
              <w:rPr>
                <w:rFonts w:ascii="Arial" w:eastAsia="Times New Roman" w:hAnsi="Arial" w:cs="Arial"/>
                <w:sz w:val="16"/>
                <w:szCs w:val="16"/>
                <w:vertAlign w:val="superscript"/>
                <w:lang w:eastAsia="pl-PL"/>
              </w:rPr>
              <w:t>2</w:t>
            </w:r>
            <w:r w:rsidRPr="00466E77">
              <w:rPr>
                <w:rFonts w:ascii="Arial" w:eastAsia="Times New Roman" w:hAnsi="Arial" w:cs="Arial"/>
                <w:sz w:val="16"/>
                <w:szCs w:val="16"/>
                <w:lang w:eastAsia="pl-PL"/>
              </w:rPr>
              <w:t>)</w:t>
            </w:r>
          </w:p>
        </w:tc>
        <w:tc>
          <w:tcPr>
            <w:tcW w:w="934"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realizacji robót</w:t>
            </w:r>
          </w:p>
        </w:tc>
        <w:tc>
          <w:tcPr>
            <w:tcW w:w="867"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884510" w:rsidRPr="00466E77" w14:paraId="521D7B71" w14:textId="77777777" w:rsidTr="00884510">
        <w:trPr>
          <w:trHeight w:val="158"/>
        </w:trPr>
        <w:tc>
          <w:tcPr>
            <w:tcW w:w="218"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582"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732"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[3]</w:t>
            </w:r>
          </w:p>
        </w:tc>
        <w:tc>
          <w:tcPr>
            <w:tcW w:w="66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[4]</w:t>
            </w:r>
          </w:p>
        </w:tc>
        <w:tc>
          <w:tcPr>
            <w:tcW w:w="934"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[5]</w:t>
            </w:r>
          </w:p>
        </w:tc>
        <w:tc>
          <w:tcPr>
            <w:tcW w:w="867"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[6]</w:t>
            </w:r>
          </w:p>
        </w:tc>
      </w:tr>
      <w:tr w:rsidR="00884510" w:rsidRPr="00466E77" w14:paraId="2122F233" w14:textId="77777777" w:rsidTr="00884510">
        <w:trPr>
          <w:trHeight w:val="1967"/>
        </w:trPr>
        <w:tc>
          <w:tcPr>
            <w:tcW w:w="218"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582"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597101F6" w14:textId="1C21B195" w:rsidR="003A0762" w:rsidRPr="00466E77" w:rsidRDefault="002963B5" w:rsidP="00884510">
            <w:pPr>
              <w:spacing w:before="12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sidR="003A0762" w:rsidRPr="00466E77">
              <w:rPr>
                <w:rFonts w:ascii="Arial" w:eastAsia="Times New Roman" w:hAnsi="Arial" w:cs="Arial"/>
                <w:bCs/>
                <w:sz w:val="16"/>
                <w:szCs w:val="16"/>
                <w:lang w:eastAsia="pl-PL"/>
              </w:rPr>
              <w:t>……</w:t>
            </w:r>
          </w:p>
        </w:tc>
        <w:tc>
          <w:tcPr>
            <w:tcW w:w="667" w:type="pct"/>
            <w:tcBorders>
              <w:top w:val="single" w:sz="4" w:space="0" w:color="auto"/>
              <w:left w:val="single" w:sz="4" w:space="0" w:color="auto"/>
              <w:bottom w:val="single" w:sz="4" w:space="0" w:color="auto"/>
              <w:right w:val="single" w:sz="4" w:space="0" w:color="auto"/>
            </w:tcBorders>
            <w:vAlign w:val="center"/>
          </w:tcPr>
          <w:p w14:paraId="5F6524FD" w14:textId="2FD2660A"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40187BAC"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12D793A0" w14:textId="13AAA87A"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7347211C"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3AE7F9B" w14:textId="57D14E03"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862245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884510" w:rsidRPr="00466E77" w14:paraId="2E6EF3A1" w14:textId="77777777" w:rsidTr="00884510">
        <w:trPr>
          <w:trHeight w:val="2053"/>
        </w:trPr>
        <w:tc>
          <w:tcPr>
            <w:tcW w:w="218"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466E77" w:rsidRDefault="003A0762" w:rsidP="003A0762">
            <w:pPr>
              <w:spacing w:after="0" w:line="240" w:lineRule="auto"/>
              <w:rPr>
                <w:rFonts w:ascii="Arial" w:eastAsia="Times New Roman" w:hAnsi="Arial" w:cs="Arial"/>
                <w:bCs/>
                <w:sz w:val="16"/>
                <w:szCs w:val="16"/>
                <w:lang w:eastAsia="pl-PL"/>
              </w:rPr>
            </w:pPr>
            <w:bookmarkStart w:id="0" w:name="_Hlk160714817"/>
            <w:r w:rsidRPr="00466E77">
              <w:rPr>
                <w:rFonts w:ascii="Arial" w:eastAsia="Times New Roman" w:hAnsi="Arial" w:cs="Arial"/>
                <w:bCs/>
                <w:sz w:val="16"/>
                <w:szCs w:val="16"/>
                <w:lang w:eastAsia="pl-PL"/>
              </w:rPr>
              <w:t>2.</w:t>
            </w:r>
          </w:p>
        </w:tc>
        <w:tc>
          <w:tcPr>
            <w:tcW w:w="1582"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210A34C3" w14:textId="30B1FCD7" w:rsidR="003A0762" w:rsidRPr="00884510" w:rsidRDefault="003A0762" w:rsidP="00884510">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sidR="002963B5" w:rsidRPr="00466E77">
              <w:rPr>
                <w:rFonts w:ascii="Arial" w:eastAsia="Times New Roman" w:hAnsi="Arial" w:cs="Arial"/>
                <w:bCs/>
                <w:sz w:val="16"/>
                <w:szCs w:val="16"/>
                <w:lang w:eastAsia="pl-PL"/>
              </w:rPr>
              <w:t>………………..</w:t>
            </w:r>
            <w:r w:rsidRPr="00466E77">
              <w:rPr>
                <w:rFonts w:ascii="Arial" w:eastAsia="Times New Roman" w:hAnsi="Arial" w:cs="Arial"/>
                <w:bCs/>
                <w:sz w:val="16"/>
                <w:szCs w:val="16"/>
                <w:lang w:eastAsia="pl-PL"/>
              </w:rPr>
              <w:t>…</w:t>
            </w:r>
          </w:p>
        </w:tc>
        <w:tc>
          <w:tcPr>
            <w:tcW w:w="66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1F211C04"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6B4EBC8B" w14:textId="59FB0AFC"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6A404FA"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BA134BD" w14:textId="663352C4"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27135F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bookmarkEnd w:id="0"/>
      <w:tr w:rsidR="00884510" w:rsidRPr="00466E77" w14:paraId="4AAB3CCE" w14:textId="77777777" w:rsidTr="00884510">
        <w:trPr>
          <w:trHeight w:val="2126"/>
        </w:trPr>
        <w:tc>
          <w:tcPr>
            <w:tcW w:w="218" w:type="pct"/>
            <w:tcBorders>
              <w:top w:val="single" w:sz="4" w:space="0" w:color="auto"/>
              <w:left w:val="single" w:sz="4" w:space="0" w:color="auto"/>
              <w:bottom w:val="single" w:sz="4" w:space="0" w:color="auto"/>
              <w:right w:val="single" w:sz="4" w:space="0" w:color="auto"/>
            </w:tcBorders>
            <w:vAlign w:val="center"/>
          </w:tcPr>
          <w:p w14:paraId="497E3AA1" w14:textId="13F6CD20" w:rsidR="00884510" w:rsidRPr="00466E77" w:rsidRDefault="00884510" w:rsidP="00884510">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582" w:type="pct"/>
            <w:tcBorders>
              <w:top w:val="single" w:sz="4" w:space="0" w:color="auto"/>
              <w:left w:val="single" w:sz="4" w:space="0" w:color="auto"/>
              <w:bottom w:val="single" w:sz="4" w:space="0" w:color="auto"/>
              <w:right w:val="single" w:sz="4" w:space="0" w:color="auto"/>
            </w:tcBorders>
            <w:vAlign w:val="center"/>
          </w:tcPr>
          <w:p w14:paraId="6AD862F5"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A594FA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50D2CB"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AB38085"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3567928"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72E3B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9620A5" w14:textId="77777777" w:rsidR="00884510" w:rsidRPr="00466E77" w:rsidRDefault="00884510" w:rsidP="00884510">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36F32E2"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A9C1AB8" w14:textId="2BFFD2E2"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1049E638" w14:textId="373DA164" w:rsidR="00884510" w:rsidRPr="00466E77" w:rsidRDefault="00884510" w:rsidP="00884510">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p>
          <w:p w14:paraId="21B9AB5C" w14:textId="77777777" w:rsidR="00884510" w:rsidRPr="00466E77" w:rsidRDefault="00884510" w:rsidP="00884510">
            <w:pPr>
              <w:spacing w:before="120" w:after="0" w:line="240" w:lineRule="auto"/>
              <w:jc w:val="center"/>
              <w:rPr>
                <w:rFonts w:ascii="Arial" w:eastAsia="Times New Roman" w:hAnsi="Arial" w:cs="Arial"/>
                <w:bCs/>
                <w:sz w:val="16"/>
                <w:szCs w:val="16"/>
                <w:lang w:eastAsia="pl-PL"/>
              </w:rPr>
            </w:pPr>
          </w:p>
        </w:tc>
        <w:tc>
          <w:tcPr>
            <w:tcW w:w="667" w:type="pct"/>
            <w:tcBorders>
              <w:top w:val="single" w:sz="4" w:space="0" w:color="auto"/>
              <w:left w:val="single" w:sz="4" w:space="0" w:color="auto"/>
              <w:bottom w:val="single" w:sz="4" w:space="0" w:color="auto"/>
              <w:right w:val="single" w:sz="4" w:space="0" w:color="auto"/>
            </w:tcBorders>
            <w:vAlign w:val="center"/>
          </w:tcPr>
          <w:p w14:paraId="7E11BC12" w14:textId="77777777" w:rsidR="00884510" w:rsidRPr="00466E77" w:rsidRDefault="00884510"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0968F48E" w14:textId="543C92A1" w:rsidR="00884510" w:rsidRPr="00466E77" w:rsidRDefault="00884510"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AEFA9D5" w14:textId="77777777" w:rsidR="00884510" w:rsidRPr="00466E77" w:rsidRDefault="00884510" w:rsidP="00884510">
            <w:pPr>
              <w:spacing w:before="120" w:after="0" w:line="240" w:lineRule="auto"/>
              <w:jc w:val="center"/>
              <w:rPr>
                <w:rFonts w:ascii="Arial" w:eastAsia="Times New Roman" w:hAnsi="Arial" w:cs="Arial"/>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6DB374CB" w14:textId="7285E7EB" w:rsidR="00884510" w:rsidRPr="00466E77" w:rsidRDefault="00884510"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od </w:t>
            </w:r>
            <w:r w:rsidRPr="00466E77">
              <w:rPr>
                <w:rFonts w:ascii="Arial" w:eastAsia="Times New Roman" w:hAnsi="Arial" w:cs="Arial"/>
                <w:sz w:val="16"/>
                <w:szCs w:val="16"/>
                <w:lang w:eastAsia="pl-PL"/>
              </w:rPr>
              <w:t>……………………</w:t>
            </w:r>
          </w:p>
          <w:p w14:paraId="189473A1"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2177EDE" w14:textId="41F464F1" w:rsidR="00884510" w:rsidRPr="00466E77" w:rsidRDefault="00884510"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do </w:t>
            </w:r>
            <w:r w:rsidRPr="00466E77">
              <w:rPr>
                <w:rFonts w:ascii="Arial" w:eastAsia="Times New Roman" w:hAnsi="Arial" w:cs="Arial"/>
                <w:sz w:val="16"/>
                <w:szCs w:val="16"/>
                <w:lang w:eastAsia="pl-PL"/>
              </w:rPr>
              <w:t>……………………</w:t>
            </w:r>
          </w:p>
          <w:p w14:paraId="7A6AE097"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136E7CE"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p>
          <w:p w14:paraId="6267B9DA"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p>
          <w:p w14:paraId="4051CF50"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753402D" w14:textId="1D8B1837" w:rsidR="00884510" w:rsidRPr="00466E77" w:rsidRDefault="00884510" w:rsidP="00884510">
            <w:pPr>
              <w:tabs>
                <w:tab w:val="left" w:pos="348"/>
              </w:tabs>
              <w:spacing w:before="120" w:after="0" w:line="240" w:lineRule="auto"/>
              <w:ind w:left="54"/>
              <w:jc w:val="center"/>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tcPr>
          <w:p w14:paraId="7C2CBBE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B30DF5C" w14:textId="77777777" w:rsidR="00884510" w:rsidRPr="00466E77" w:rsidRDefault="00884510"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CF5BBD6" w14:textId="77777777" w:rsidR="00884510" w:rsidRPr="00466E77" w:rsidRDefault="00884510"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FD1B220" w14:textId="7A3404C3"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60171787" w14:textId="4CB3AB99" w:rsidR="00466E77" w:rsidRPr="00212F4F" w:rsidRDefault="00466E77" w:rsidP="00212F4F">
      <w:pPr>
        <w:overflowPunct w:val="0"/>
        <w:autoSpaceDE w:val="0"/>
        <w:autoSpaceDN w:val="0"/>
        <w:adjustRightInd w:val="0"/>
        <w:spacing w:after="0" w:line="240" w:lineRule="auto"/>
        <w:textAlignment w:val="baseline"/>
        <w:rPr>
          <w:rFonts w:ascii="Arial" w:hAnsi="Arial" w:cs="Arial"/>
        </w:rPr>
      </w:pPr>
    </w:p>
    <w:sectPr w:rsidR="00466E77" w:rsidRPr="00212F4F" w:rsidSect="001158D0">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FF761" w14:textId="77777777" w:rsidR="0006746F" w:rsidRDefault="0006746F" w:rsidP="00D17592">
      <w:pPr>
        <w:spacing w:after="0" w:line="240" w:lineRule="auto"/>
      </w:pPr>
      <w:r>
        <w:separator/>
      </w:r>
    </w:p>
  </w:endnote>
  <w:endnote w:type="continuationSeparator" w:id="0">
    <w:p w14:paraId="12631C8F" w14:textId="77777777" w:rsidR="0006746F" w:rsidRDefault="0006746F"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95C7E" w14:textId="77777777" w:rsidR="0006746F" w:rsidRDefault="0006746F" w:rsidP="00D17592">
      <w:pPr>
        <w:spacing w:after="0" w:line="240" w:lineRule="auto"/>
      </w:pPr>
      <w:r>
        <w:separator/>
      </w:r>
    </w:p>
  </w:footnote>
  <w:footnote w:type="continuationSeparator" w:id="0">
    <w:p w14:paraId="4C79A3C8" w14:textId="77777777" w:rsidR="0006746F" w:rsidRDefault="0006746F"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1293C" w14:textId="4E07BEED" w:rsidR="009077B3" w:rsidRPr="009077B3" w:rsidRDefault="009077B3" w:rsidP="009077B3">
    <w:pPr>
      <w:pStyle w:val="Nagwek"/>
      <w:pBdr>
        <w:bottom w:val="single" w:sz="4" w:space="1" w:color="auto"/>
      </w:pBdr>
      <w:rPr>
        <w:b/>
        <w:bCs/>
      </w:rPr>
    </w:pPr>
    <w:r w:rsidRPr="00466E77">
      <w:t>Znak sprawy: ZP.271.</w:t>
    </w:r>
    <w:r w:rsidR="002D31EC">
      <w:t>1</w:t>
    </w:r>
    <w:r w:rsidR="003B4C69">
      <w:t>5</w:t>
    </w:r>
    <w:r w:rsidRPr="00466E77">
      <w:t>.202</w:t>
    </w:r>
    <w:r w:rsidR="00884510">
      <w:t>4</w:t>
    </w:r>
    <w:r w:rsidRPr="00466E77">
      <w:t>.1</w:t>
    </w:r>
    <w:r w:rsidRPr="00466E77">
      <w:tab/>
      <w:t xml:space="preserve">                                                              </w:t>
    </w:r>
    <w:r w:rsidRPr="00466E77">
      <w:rPr>
        <w:b/>
        <w:bCs/>
      </w:rPr>
      <w:t xml:space="preserve">Załącznik nr </w:t>
    </w:r>
    <w:r w:rsidR="00884510">
      <w:rPr>
        <w:b/>
        <w:bCs/>
      </w:rPr>
      <w:t>3</w:t>
    </w:r>
    <w:r w:rsidRPr="00466E77">
      <w:rPr>
        <w:b/>
        <w:bCs/>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6746F"/>
    <w:rsid w:val="00083D87"/>
    <w:rsid w:val="001158D0"/>
    <w:rsid w:val="00126C04"/>
    <w:rsid w:val="001373C3"/>
    <w:rsid w:val="001C231D"/>
    <w:rsid w:val="00212F4F"/>
    <w:rsid w:val="002963B5"/>
    <w:rsid w:val="002A00D5"/>
    <w:rsid w:val="002C6A53"/>
    <w:rsid w:val="002D31EC"/>
    <w:rsid w:val="003547E5"/>
    <w:rsid w:val="003A0762"/>
    <w:rsid w:val="003B4C69"/>
    <w:rsid w:val="00451777"/>
    <w:rsid w:val="00466E77"/>
    <w:rsid w:val="004D1158"/>
    <w:rsid w:val="00560D14"/>
    <w:rsid w:val="005C3E55"/>
    <w:rsid w:val="006529BF"/>
    <w:rsid w:val="006758BB"/>
    <w:rsid w:val="00683836"/>
    <w:rsid w:val="00716655"/>
    <w:rsid w:val="00817B60"/>
    <w:rsid w:val="0082251E"/>
    <w:rsid w:val="00884510"/>
    <w:rsid w:val="008C4E87"/>
    <w:rsid w:val="008F1EBA"/>
    <w:rsid w:val="00901695"/>
    <w:rsid w:val="009077B3"/>
    <w:rsid w:val="0096376C"/>
    <w:rsid w:val="00965BE0"/>
    <w:rsid w:val="009E791F"/>
    <w:rsid w:val="00A23E27"/>
    <w:rsid w:val="00A306C2"/>
    <w:rsid w:val="00A47920"/>
    <w:rsid w:val="00A97110"/>
    <w:rsid w:val="00B30871"/>
    <w:rsid w:val="00B37767"/>
    <w:rsid w:val="00BD3021"/>
    <w:rsid w:val="00BF5EC0"/>
    <w:rsid w:val="00C23F1F"/>
    <w:rsid w:val="00C357BE"/>
    <w:rsid w:val="00C72968"/>
    <w:rsid w:val="00D17592"/>
    <w:rsid w:val="00DB117F"/>
    <w:rsid w:val="00E1587A"/>
    <w:rsid w:val="00E44625"/>
    <w:rsid w:val="00E50B69"/>
    <w:rsid w:val="00F07AC7"/>
    <w:rsid w:val="00F15352"/>
    <w:rsid w:val="00F55E4A"/>
    <w:rsid w:val="00FA1850"/>
    <w:rsid w:val="00FB1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390</Words>
  <Characters>2343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17</cp:revision>
  <cp:lastPrinted>2024-06-06T09:29:00Z</cp:lastPrinted>
  <dcterms:created xsi:type="dcterms:W3CDTF">2021-07-28T06:50:00Z</dcterms:created>
  <dcterms:modified xsi:type="dcterms:W3CDTF">2024-06-06T09:30:00Z</dcterms:modified>
</cp:coreProperties>
</file>