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D04AC2"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r w:rsidR="00212F4F">
        <w:rPr>
          <w:rFonts w:ascii="Arial" w:eastAsia="Times New Roman" w:hAnsi="Arial" w:cs="Arial"/>
          <w:b/>
          <w:sz w:val="18"/>
          <w:szCs w:val="18"/>
          <w:lang w:eastAsia="pl-PL"/>
        </w:rPr>
        <w:t xml:space="preserve"> / NADZORU NAD ROBOTAMI BUDOWLANYMI *</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3BF13D9B" w14:textId="04C21D66" w:rsidR="002963B5" w:rsidRPr="00884510" w:rsidRDefault="003A0762" w:rsidP="00884510">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r w:rsidR="001C231D">
        <w:rPr>
          <w:rFonts w:ascii="Arial" w:hAnsi="Arial" w:cs="Arial"/>
          <w:b/>
          <w:bCs/>
          <w:sz w:val="24"/>
          <w:szCs w:val="24"/>
        </w:rPr>
        <w:t>R</w:t>
      </w:r>
      <w:r w:rsidR="00212F4F">
        <w:rPr>
          <w:rFonts w:ascii="Arial" w:hAnsi="Arial" w:cs="Arial"/>
          <w:b/>
          <w:bCs/>
          <w:sz w:val="24"/>
          <w:szCs w:val="24"/>
        </w:rPr>
        <w:t xml:space="preserve">emont dróg wewnętrznych na terenie sołectwa Gierczyn </w:t>
      </w:r>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1C38DE4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w:t>
      </w:r>
      <w:r w:rsidR="00212F4F">
        <w:rPr>
          <w:rFonts w:ascii="Arial" w:eastAsia="Times New Roman" w:hAnsi="Arial" w:cs="Arial"/>
          <w:sz w:val="18"/>
          <w:szCs w:val="18"/>
          <w:lang w:eastAsia="pl-PL"/>
        </w:rPr>
        <w:t>/ w ciągu ostatnich 3 lat *</w:t>
      </w:r>
      <w:r w:rsidRPr="00466E77">
        <w:rPr>
          <w:rFonts w:ascii="Arial" w:eastAsia="Times New Roman" w:hAnsi="Arial" w:cs="Arial"/>
          <w:sz w:val="18"/>
          <w:szCs w:val="18"/>
          <w:lang w:eastAsia="pl-PL"/>
        </w:rPr>
        <w:t xml:space="preserve">wykonaliśmy roboty budowlane </w:t>
      </w:r>
      <w:r w:rsidR="00212F4F">
        <w:rPr>
          <w:rFonts w:ascii="Arial" w:eastAsia="Times New Roman" w:hAnsi="Arial" w:cs="Arial"/>
          <w:sz w:val="18"/>
          <w:szCs w:val="18"/>
          <w:lang w:eastAsia="pl-PL"/>
        </w:rPr>
        <w:t xml:space="preserve">/ nadzór nad robotami budowlanymi*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75166" w14:textId="77777777" w:rsidR="001158D0" w:rsidRDefault="001158D0" w:rsidP="00D17592">
      <w:pPr>
        <w:spacing w:after="0" w:line="240" w:lineRule="auto"/>
      </w:pPr>
      <w:r>
        <w:separator/>
      </w:r>
    </w:p>
  </w:endnote>
  <w:endnote w:type="continuationSeparator" w:id="0">
    <w:p w14:paraId="128EA616" w14:textId="77777777" w:rsidR="001158D0" w:rsidRDefault="001158D0"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E34CE" w14:textId="77777777" w:rsidR="001158D0" w:rsidRDefault="001158D0" w:rsidP="00D17592">
      <w:pPr>
        <w:spacing w:after="0" w:line="240" w:lineRule="auto"/>
      </w:pPr>
      <w:r>
        <w:separator/>
      </w:r>
    </w:p>
  </w:footnote>
  <w:footnote w:type="continuationSeparator" w:id="0">
    <w:p w14:paraId="5AF850DC" w14:textId="77777777" w:rsidR="001158D0" w:rsidRDefault="001158D0"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7A8DE5BE" w:rsidR="009077B3" w:rsidRPr="009077B3" w:rsidRDefault="009077B3" w:rsidP="009077B3">
    <w:pPr>
      <w:pStyle w:val="Nagwek"/>
      <w:pBdr>
        <w:bottom w:val="single" w:sz="4" w:space="1" w:color="auto"/>
      </w:pBdr>
      <w:rPr>
        <w:b/>
        <w:bCs/>
      </w:rPr>
    </w:pPr>
    <w:r w:rsidRPr="00466E77">
      <w:t>Znak sprawy: ZP.271.</w:t>
    </w:r>
    <w:r w:rsidR="00212F4F">
      <w:t>8</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158D0"/>
    <w:rsid w:val="001C231D"/>
    <w:rsid w:val="00212F4F"/>
    <w:rsid w:val="002963B5"/>
    <w:rsid w:val="002C6A53"/>
    <w:rsid w:val="003547E5"/>
    <w:rsid w:val="003A0762"/>
    <w:rsid w:val="00451777"/>
    <w:rsid w:val="00466E77"/>
    <w:rsid w:val="00560D14"/>
    <w:rsid w:val="005C3E55"/>
    <w:rsid w:val="006529BF"/>
    <w:rsid w:val="006758BB"/>
    <w:rsid w:val="00683836"/>
    <w:rsid w:val="0082251E"/>
    <w:rsid w:val="00884510"/>
    <w:rsid w:val="008C4E87"/>
    <w:rsid w:val="008F1EBA"/>
    <w:rsid w:val="00901695"/>
    <w:rsid w:val="009077B3"/>
    <w:rsid w:val="0096376C"/>
    <w:rsid w:val="00965BE0"/>
    <w:rsid w:val="009E791F"/>
    <w:rsid w:val="00A23E27"/>
    <w:rsid w:val="00A306C2"/>
    <w:rsid w:val="00A47920"/>
    <w:rsid w:val="00A97110"/>
    <w:rsid w:val="00B30871"/>
    <w:rsid w:val="00BD3021"/>
    <w:rsid w:val="00BF5EC0"/>
    <w:rsid w:val="00C357BE"/>
    <w:rsid w:val="00C72968"/>
    <w:rsid w:val="00D17592"/>
    <w:rsid w:val="00DB117F"/>
    <w:rsid w:val="00E1587A"/>
    <w:rsid w:val="00E44625"/>
    <w:rsid w:val="00E50B69"/>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400</Words>
  <Characters>2404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14</cp:revision>
  <cp:lastPrinted>2024-05-09T09:08:00Z</cp:lastPrinted>
  <dcterms:created xsi:type="dcterms:W3CDTF">2021-07-28T06:50:00Z</dcterms:created>
  <dcterms:modified xsi:type="dcterms:W3CDTF">2024-05-09T09:08:00Z</dcterms:modified>
</cp:coreProperties>
</file>