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54D46CE1" w:rsidR="003A0762" w:rsidRPr="001C231D"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w:t>
      </w:r>
      <w:r w:rsidR="001C231D">
        <w:rPr>
          <w:rFonts w:ascii="Arial" w:eastAsia="Times New Roman" w:hAnsi="Arial" w:cs="Arial"/>
          <w:b/>
          <w:sz w:val="18"/>
          <w:szCs w:val="18"/>
          <w:lang w:eastAsia="pl-PL"/>
        </w:rPr>
        <w:t>1, 2, 5 lub 6</w:t>
      </w:r>
      <w:r w:rsidR="001C231D">
        <w:rPr>
          <w:rFonts w:ascii="Arial" w:eastAsia="Times New Roman" w:hAnsi="Arial" w:cs="Arial"/>
          <w:b/>
          <w:sz w:val="18"/>
          <w:szCs w:val="18"/>
          <w:vertAlign w:val="superscript"/>
          <w:lang w:eastAsia="pl-PL"/>
        </w:rPr>
        <w:t>*</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34891A93" w:rsidR="002963B5" w:rsidRDefault="001C231D" w:rsidP="003A0762">
      <w:pPr>
        <w:widowControl w:val="0"/>
        <w:spacing w:before="240" w:after="0" w:line="240" w:lineRule="auto"/>
        <w:jc w:val="both"/>
        <w:rPr>
          <w:rFonts w:ascii="Arial" w:hAnsi="Arial" w:cs="Arial"/>
          <w:b/>
          <w:bCs/>
          <w:sz w:val="24"/>
          <w:szCs w:val="24"/>
        </w:rPr>
      </w:pPr>
      <w:r>
        <w:rPr>
          <w:rFonts w:ascii="Arial" w:hAnsi="Arial" w:cs="Arial"/>
          <w:b/>
          <w:bCs/>
          <w:sz w:val="24"/>
          <w:szCs w:val="24"/>
        </w:rPr>
        <w:t>Roboty drogowe remontowe w roku 2023</w:t>
      </w:r>
    </w:p>
    <w:p w14:paraId="6BFFAA9F" w14:textId="77777777" w:rsidR="00965BE0" w:rsidRPr="00466E77" w:rsidRDefault="00965BE0" w:rsidP="003A0762">
      <w:pPr>
        <w:widowControl w:val="0"/>
        <w:spacing w:before="240" w:after="0" w:line="240" w:lineRule="auto"/>
        <w:jc w:val="both"/>
        <w:rPr>
          <w:rFonts w:ascii="Arial" w:hAnsi="Arial" w:cs="Arial"/>
          <w:b/>
          <w:bCs/>
          <w:sz w:val="24"/>
          <w:szCs w:val="24"/>
        </w:rPr>
      </w:pP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66E79AA2" w14:textId="77777777" w:rsidR="003A0762"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Rodzaj robót </w:t>
            </w:r>
          </w:p>
          <w:p w14:paraId="29E94073" w14:textId="36F00CAC" w:rsidR="001C231D" w:rsidRPr="00466E77" w:rsidRDefault="001C231D" w:rsidP="003A076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 xml:space="preserve">(wskazać część której dotyczy)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F07AC7">
      <w:pPr>
        <w:overflowPunct w:val="0"/>
        <w:autoSpaceDE w:val="0"/>
        <w:autoSpaceDN w:val="0"/>
        <w:adjustRightInd w:val="0"/>
        <w:spacing w:after="0" w:line="240" w:lineRule="auto"/>
        <w:textAlignment w:val="baseline"/>
        <w:rPr>
          <w:rFonts w:ascii="Arial" w:hAnsi="Arial" w:cs="Arial"/>
        </w:rPr>
      </w:pPr>
    </w:p>
    <w:sectPr w:rsidR="00466E77" w:rsidRPr="00466E77" w:rsidSect="009077B3">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7EAB" w14:textId="77777777" w:rsidR="002C6A53" w:rsidRDefault="002C6A53" w:rsidP="00D17592">
      <w:pPr>
        <w:spacing w:after="0" w:line="240" w:lineRule="auto"/>
      </w:pPr>
      <w:r>
        <w:separator/>
      </w:r>
    </w:p>
  </w:endnote>
  <w:endnote w:type="continuationSeparator" w:id="0">
    <w:p w14:paraId="5D4E72D4" w14:textId="77777777" w:rsidR="002C6A53" w:rsidRDefault="002C6A53"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9A5C" w14:textId="77777777" w:rsidR="002C6A53" w:rsidRDefault="002C6A53" w:rsidP="00D17592">
      <w:pPr>
        <w:spacing w:after="0" w:line="240" w:lineRule="auto"/>
      </w:pPr>
      <w:r>
        <w:separator/>
      </w:r>
    </w:p>
  </w:footnote>
  <w:footnote w:type="continuationSeparator" w:id="0">
    <w:p w14:paraId="52E13B25" w14:textId="77777777" w:rsidR="002C6A53" w:rsidRDefault="002C6A53"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3C" w14:textId="3E0345C6" w:rsidR="009077B3" w:rsidRPr="009077B3" w:rsidRDefault="009077B3" w:rsidP="009077B3">
    <w:pPr>
      <w:pStyle w:val="Nagwek"/>
      <w:pBdr>
        <w:bottom w:val="single" w:sz="4" w:space="1" w:color="auto"/>
      </w:pBdr>
      <w:rPr>
        <w:b/>
        <w:bCs/>
      </w:rPr>
    </w:pPr>
    <w:r w:rsidRPr="00466E77">
      <w:t>Znak sprawy: ZP.271.</w:t>
    </w:r>
    <w:r w:rsidR="001C231D">
      <w:t>8</w:t>
    </w:r>
    <w:r w:rsidRPr="00466E77">
      <w:t>.202</w:t>
    </w:r>
    <w:r w:rsidR="001C231D">
      <w:t>3</w:t>
    </w:r>
    <w:r w:rsidRPr="00466E77">
      <w:t>.1</w:t>
    </w:r>
    <w:r w:rsidRPr="00466E77">
      <w:tab/>
      <w:t xml:space="preserve">                                                              </w:t>
    </w:r>
    <w:r w:rsidRPr="00466E77">
      <w:rPr>
        <w:b/>
        <w:bCs/>
      </w:rPr>
      <w:t>Załącznik nr 5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83D87"/>
    <w:rsid w:val="001C231D"/>
    <w:rsid w:val="002963B5"/>
    <w:rsid w:val="002C6A53"/>
    <w:rsid w:val="003547E5"/>
    <w:rsid w:val="003A0762"/>
    <w:rsid w:val="00451777"/>
    <w:rsid w:val="00466E77"/>
    <w:rsid w:val="005C3E55"/>
    <w:rsid w:val="006529BF"/>
    <w:rsid w:val="006758BB"/>
    <w:rsid w:val="00683836"/>
    <w:rsid w:val="0082251E"/>
    <w:rsid w:val="008C4E87"/>
    <w:rsid w:val="008F1EBA"/>
    <w:rsid w:val="00901695"/>
    <w:rsid w:val="009077B3"/>
    <w:rsid w:val="0096376C"/>
    <w:rsid w:val="00965BE0"/>
    <w:rsid w:val="009E791F"/>
    <w:rsid w:val="00A23E27"/>
    <w:rsid w:val="00A306C2"/>
    <w:rsid w:val="00A47920"/>
    <w:rsid w:val="00A97110"/>
    <w:rsid w:val="00BD3021"/>
    <w:rsid w:val="00BF5EC0"/>
    <w:rsid w:val="00C72968"/>
    <w:rsid w:val="00D17592"/>
    <w:rsid w:val="00DB117F"/>
    <w:rsid w:val="00E1587A"/>
    <w:rsid w:val="00E44625"/>
    <w:rsid w:val="00F07AC7"/>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319</Words>
  <Characters>1917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11</cp:revision>
  <cp:lastPrinted>2023-04-12T12:01:00Z</cp:lastPrinted>
  <dcterms:created xsi:type="dcterms:W3CDTF">2021-07-28T06:50:00Z</dcterms:created>
  <dcterms:modified xsi:type="dcterms:W3CDTF">2023-04-12T12:01:00Z</dcterms:modified>
</cp:coreProperties>
</file>