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7FB880DA" w:rsidR="003A0762" w:rsidRPr="00466E77" w:rsidRDefault="003A0762" w:rsidP="003A0762">
      <w:pPr>
        <w:spacing w:after="0" w:line="240" w:lineRule="auto"/>
        <w:jc w:val="center"/>
        <w:rPr>
          <w:rFonts w:ascii="Arial" w:eastAsia="Times New Roman" w:hAnsi="Arial" w:cs="Arial"/>
          <w:b/>
          <w:sz w:val="18"/>
          <w:szCs w:val="18"/>
          <w:lang w:eastAsia="pl-PL"/>
        </w:rPr>
      </w:pPr>
      <w:r w:rsidRPr="00466E77">
        <w:rPr>
          <w:rFonts w:ascii="Arial" w:eastAsia="Times New Roman" w:hAnsi="Arial" w:cs="Arial"/>
          <w:b/>
          <w:sz w:val="18"/>
          <w:szCs w:val="18"/>
          <w:lang w:eastAsia="pl-PL"/>
        </w:rPr>
        <w:t>WYKAZ ROBÓT BUDOWLANYCH</w:t>
      </w:r>
      <w:r w:rsidR="00466E77">
        <w:rPr>
          <w:rFonts w:ascii="Arial" w:eastAsia="Times New Roman" w:hAnsi="Arial" w:cs="Arial"/>
          <w:b/>
          <w:sz w:val="18"/>
          <w:szCs w:val="18"/>
          <w:lang w:eastAsia="pl-PL"/>
        </w:rPr>
        <w:t xml:space="preserve"> DLA CZĘŚCI I</w:t>
      </w: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21C6277B" w14:textId="77777777" w:rsidR="003A0762" w:rsidRPr="00466E77" w:rsidRDefault="003A0762" w:rsidP="003A0762">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3BF13D9B" w14:textId="1276A0B3" w:rsidR="002963B5" w:rsidRDefault="00965BE0" w:rsidP="003A0762">
      <w:pPr>
        <w:widowControl w:val="0"/>
        <w:spacing w:before="240" w:after="0" w:line="240" w:lineRule="auto"/>
        <w:jc w:val="both"/>
        <w:rPr>
          <w:rFonts w:ascii="Arial" w:hAnsi="Arial" w:cs="Arial"/>
          <w:b/>
          <w:bCs/>
          <w:sz w:val="24"/>
          <w:szCs w:val="24"/>
        </w:rPr>
      </w:pPr>
      <w:r>
        <w:rPr>
          <w:rFonts w:ascii="Arial" w:hAnsi="Arial" w:cs="Arial"/>
          <w:b/>
          <w:bCs/>
          <w:sz w:val="24"/>
          <w:szCs w:val="24"/>
        </w:rPr>
        <w:t>Budowa chodników i parkingów</w:t>
      </w:r>
    </w:p>
    <w:p w14:paraId="6BFFAA9F" w14:textId="77777777" w:rsidR="00965BE0" w:rsidRPr="00466E77" w:rsidRDefault="00965BE0" w:rsidP="003A0762">
      <w:pPr>
        <w:widowControl w:val="0"/>
        <w:spacing w:before="240" w:after="0" w:line="240" w:lineRule="auto"/>
        <w:jc w:val="both"/>
        <w:rPr>
          <w:rFonts w:ascii="Arial" w:hAnsi="Arial" w:cs="Arial"/>
          <w:b/>
          <w:bCs/>
          <w:sz w:val="24"/>
          <w:szCs w:val="24"/>
        </w:rPr>
      </w:pP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466E77"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466E77" w:rsidRDefault="003A0762" w:rsidP="003A0762">
            <w:pPr>
              <w:spacing w:after="0" w:line="240" w:lineRule="auto"/>
              <w:jc w:val="center"/>
              <w:rPr>
                <w:rFonts w:ascii="Arial" w:eastAsia="Times New Roman" w:hAnsi="Arial" w:cs="Arial"/>
                <w:sz w:val="16"/>
                <w:szCs w:val="16"/>
                <w:lang w:eastAsia="pl-PL"/>
              </w:rPr>
            </w:pPr>
            <w:r w:rsidRPr="00466E77">
              <w:rPr>
                <w:rFonts w:ascii="Arial" w:eastAsia="Times New Roman" w:hAnsi="Arial"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Wartość robót</w:t>
            </w:r>
          </w:p>
          <w:p w14:paraId="442C92C4"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3A0762" w:rsidRPr="00466E77"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3A0762" w:rsidRPr="00466E77"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466E77" w:rsidRDefault="002963B5"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12D793A0"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ACE3406"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3AE7F9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3A0762" w:rsidRPr="00466E77"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466E77" w:rsidRDefault="003A0762"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 xml:space="preserve">……….. </w:t>
            </w:r>
          </w:p>
          <w:p w14:paraId="210A34C3" w14:textId="714698F1" w:rsidR="003A0762" w:rsidRPr="00466E77" w:rsidRDefault="003A0762" w:rsidP="002963B5">
            <w:pPr>
              <w:spacing w:after="0" w:line="240" w:lineRule="auto"/>
              <w:rPr>
                <w:rFonts w:ascii="Arial" w:eastAsia="Times New Roman" w:hAnsi="Arial"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B4EBC8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1D5FB4A1"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BA134BD"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Pr="00466E77" w:rsidRDefault="003A0762" w:rsidP="003A0762">
      <w:pPr>
        <w:spacing w:before="120" w:after="0" w:line="240" w:lineRule="auto"/>
        <w:rPr>
          <w:rFonts w:ascii="Arial" w:eastAsia="Times New Roman" w:hAnsi="Arial" w:cs="Arial"/>
          <w:sz w:val="16"/>
          <w:szCs w:val="16"/>
          <w:lang w:eastAsia="pl-PL"/>
        </w:rPr>
      </w:pP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36201ABB" w14:textId="4262EF06" w:rsidR="00A47920" w:rsidRDefault="00A47920"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87890EB" w14:textId="745C7C1B"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1B1217DD" w14:textId="202A3D19"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0F76AA52" w14:textId="5670D525"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0171787" w14:textId="77777777" w:rsidR="00466E77" w:rsidRPr="00466E77" w:rsidRDefault="00466E77" w:rsidP="00F07AC7">
      <w:pPr>
        <w:overflowPunct w:val="0"/>
        <w:autoSpaceDE w:val="0"/>
        <w:autoSpaceDN w:val="0"/>
        <w:adjustRightInd w:val="0"/>
        <w:spacing w:after="0" w:line="240" w:lineRule="auto"/>
        <w:textAlignment w:val="baseline"/>
        <w:rPr>
          <w:rFonts w:ascii="Arial" w:hAnsi="Arial" w:cs="Arial"/>
        </w:rPr>
      </w:pPr>
    </w:p>
    <w:sectPr w:rsidR="00466E77" w:rsidRPr="00466E77" w:rsidSect="009077B3">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37EA" w14:textId="77777777" w:rsidR="00A306C2" w:rsidRDefault="00A306C2" w:rsidP="00D17592">
      <w:pPr>
        <w:spacing w:after="0" w:line="240" w:lineRule="auto"/>
      </w:pPr>
      <w:r>
        <w:separator/>
      </w:r>
    </w:p>
  </w:endnote>
  <w:endnote w:type="continuationSeparator" w:id="0">
    <w:p w14:paraId="3F0516B6" w14:textId="77777777" w:rsidR="00A306C2" w:rsidRDefault="00A306C2"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25B3" w14:textId="77777777" w:rsidR="00A306C2" w:rsidRDefault="00A306C2" w:rsidP="00D17592">
      <w:pPr>
        <w:spacing w:after="0" w:line="240" w:lineRule="auto"/>
      </w:pPr>
      <w:r>
        <w:separator/>
      </w:r>
    </w:p>
  </w:footnote>
  <w:footnote w:type="continuationSeparator" w:id="0">
    <w:p w14:paraId="32F219D2" w14:textId="77777777" w:rsidR="00A306C2" w:rsidRDefault="00A306C2"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93C" w14:textId="10DBA0D6" w:rsidR="009077B3" w:rsidRPr="009077B3" w:rsidRDefault="009077B3" w:rsidP="009077B3">
    <w:pPr>
      <w:pStyle w:val="Nagwek"/>
      <w:pBdr>
        <w:bottom w:val="single" w:sz="4" w:space="1" w:color="auto"/>
      </w:pBdr>
      <w:rPr>
        <w:b/>
        <w:bCs/>
      </w:rPr>
    </w:pPr>
    <w:r w:rsidRPr="00466E77">
      <w:t>Znak sprawy: ZP.271.</w:t>
    </w:r>
    <w:r w:rsidR="00965BE0">
      <w:t>31</w:t>
    </w:r>
    <w:r w:rsidRPr="00466E77">
      <w:t>.2022.1</w:t>
    </w:r>
    <w:r w:rsidRPr="00466E77">
      <w:tab/>
      <w:t xml:space="preserve">                                                              </w:t>
    </w:r>
    <w:r w:rsidRPr="00466E77">
      <w:rPr>
        <w:b/>
        <w:bCs/>
      </w:rPr>
      <w:t>Załącznik nr 5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83D87"/>
    <w:rsid w:val="002963B5"/>
    <w:rsid w:val="003547E5"/>
    <w:rsid w:val="003A0762"/>
    <w:rsid w:val="00451777"/>
    <w:rsid w:val="00466E77"/>
    <w:rsid w:val="005C3E55"/>
    <w:rsid w:val="006529BF"/>
    <w:rsid w:val="006758BB"/>
    <w:rsid w:val="00683836"/>
    <w:rsid w:val="0082251E"/>
    <w:rsid w:val="008C4E87"/>
    <w:rsid w:val="008F1EBA"/>
    <w:rsid w:val="00901695"/>
    <w:rsid w:val="009077B3"/>
    <w:rsid w:val="0096376C"/>
    <w:rsid w:val="00965BE0"/>
    <w:rsid w:val="009E791F"/>
    <w:rsid w:val="00A23E27"/>
    <w:rsid w:val="00A306C2"/>
    <w:rsid w:val="00A47920"/>
    <w:rsid w:val="00A97110"/>
    <w:rsid w:val="00BD3021"/>
    <w:rsid w:val="00BF5EC0"/>
    <w:rsid w:val="00C72968"/>
    <w:rsid w:val="00D17592"/>
    <w:rsid w:val="00DB117F"/>
    <w:rsid w:val="00E1587A"/>
    <w:rsid w:val="00E44625"/>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311</Words>
  <Characters>1871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10</cp:revision>
  <cp:lastPrinted>2022-12-29T12:19:00Z</cp:lastPrinted>
  <dcterms:created xsi:type="dcterms:W3CDTF">2021-07-28T06:50:00Z</dcterms:created>
  <dcterms:modified xsi:type="dcterms:W3CDTF">2022-12-29T12:21:00Z</dcterms:modified>
</cp:coreProperties>
</file>