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615CFA9D"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e-mail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2DDF1979" w:rsidR="003A0762" w:rsidRPr="00466E77" w:rsidRDefault="003A0762" w:rsidP="003A0762">
      <w:pPr>
        <w:spacing w:after="0" w:line="240" w:lineRule="auto"/>
        <w:jc w:val="center"/>
        <w:rPr>
          <w:rFonts w:ascii="Arial" w:eastAsia="Times New Roman" w:hAnsi="Arial" w:cs="Arial"/>
          <w:b/>
          <w:sz w:val="18"/>
          <w:szCs w:val="18"/>
          <w:lang w:eastAsia="pl-PL"/>
        </w:rPr>
      </w:pPr>
      <w:r w:rsidRPr="00466E77">
        <w:rPr>
          <w:rFonts w:ascii="Arial" w:eastAsia="Times New Roman" w:hAnsi="Arial" w:cs="Arial"/>
          <w:b/>
          <w:sz w:val="18"/>
          <w:szCs w:val="18"/>
          <w:lang w:eastAsia="pl-PL"/>
        </w:rPr>
        <w:t>WYKAZ ROBÓT BUDOWLANYCH</w:t>
      </w: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385FF07D" w14:textId="77777777" w:rsidR="00196768" w:rsidRDefault="003A0762" w:rsidP="00196768">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bookmarkStart w:id="0" w:name="_Hlk83642798"/>
    </w:p>
    <w:p w14:paraId="3BF13D9B" w14:textId="5399C373" w:rsidR="002963B5" w:rsidRDefault="002963B5" w:rsidP="00196768">
      <w:pPr>
        <w:widowControl w:val="0"/>
        <w:spacing w:after="0" w:line="240" w:lineRule="auto"/>
        <w:jc w:val="both"/>
        <w:outlineLvl w:val="0"/>
        <w:rPr>
          <w:rFonts w:ascii="Arial" w:hAnsi="Arial" w:cs="Arial"/>
          <w:b/>
          <w:bCs/>
          <w:sz w:val="24"/>
          <w:szCs w:val="24"/>
        </w:rPr>
      </w:pPr>
      <w:r w:rsidRPr="00466E77">
        <w:rPr>
          <w:rFonts w:ascii="Arial" w:hAnsi="Arial" w:cs="Arial"/>
          <w:b/>
          <w:bCs/>
          <w:sz w:val="24"/>
          <w:szCs w:val="24"/>
        </w:rPr>
        <w:t xml:space="preserve">Budowa </w:t>
      </w:r>
      <w:bookmarkEnd w:id="0"/>
      <w:r w:rsidR="00196768">
        <w:rPr>
          <w:rFonts w:ascii="Arial" w:hAnsi="Arial" w:cs="Arial"/>
          <w:b/>
          <w:bCs/>
          <w:sz w:val="24"/>
          <w:szCs w:val="24"/>
        </w:rPr>
        <w:t>ujęcia wody i wodociągu dla wsi Kłopotnica</w:t>
      </w:r>
    </w:p>
    <w:p w14:paraId="4CEBFD06" w14:textId="77777777" w:rsidR="00196768" w:rsidRPr="00196768" w:rsidRDefault="00196768" w:rsidP="00196768">
      <w:pPr>
        <w:widowControl w:val="0"/>
        <w:spacing w:after="0" w:line="240" w:lineRule="auto"/>
        <w:jc w:val="both"/>
        <w:outlineLvl w:val="0"/>
        <w:rPr>
          <w:rFonts w:ascii="Arial" w:eastAsia="Times New Roman" w:hAnsi="Arial" w:cs="Arial"/>
          <w:bCs/>
          <w:sz w:val="18"/>
          <w:szCs w:val="18"/>
          <w:lang w:eastAsia="pl-PL"/>
        </w:rPr>
      </w:pP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466E77"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466E77" w:rsidRDefault="003A0762" w:rsidP="003A0762">
            <w:pPr>
              <w:spacing w:after="0" w:line="240" w:lineRule="auto"/>
              <w:jc w:val="center"/>
              <w:rPr>
                <w:rFonts w:ascii="Arial" w:eastAsia="Times New Roman" w:hAnsi="Arial" w:cs="Arial"/>
                <w:sz w:val="16"/>
                <w:szCs w:val="16"/>
                <w:lang w:eastAsia="pl-PL"/>
              </w:rPr>
            </w:pPr>
            <w:r w:rsidRPr="00466E77">
              <w:rPr>
                <w:rFonts w:ascii="Arial" w:eastAsia="Times New Roman" w:hAnsi="Arial"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Wartość robót</w:t>
            </w:r>
          </w:p>
          <w:p w14:paraId="442C92C4"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3A0762" w:rsidRPr="00466E77"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3A0762" w:rsidRPr="00466E77"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466E77" w:rsidRDefault="002963B5"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12D793A0"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ACE3406"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3AE7F9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3A0762" w:rsidRPr="00466E77"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466E77" w:rsidRDefault="003A0762"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 xml:space="preserve">……….. </w:t>
            </w:r>
          </w:p>
          <w:p w14:paraId="210A34C3" w14:textId="714698F1" w:rsidR="003A0762" w:rsidRPr="00466E77" w:rsidRDefault="003A0762" w:rsidP="002963B5">
            <w:pPr>
              <w:spacing w:after="0" w:line="240" w:lineRule="auto"/>
              <w:rPr>
                <w:rFonts w:ascii="Arial" w:eastAsia="Times New Roman" w:hAnsi="Arial"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B4EBC8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1D5FB4A1"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BA134BD"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Pr="00466E77" w:rsidRDefault="003A0762" w:rsidP="003A0762">
      <w:pPr>
        <w:spacing w:before="120" w:after="0" w:line="240" w:lineRule="auto"/>
        <w:rPr>
          <w:rFonts w:ascii="Arial" w:eastAsia="Times New Roman" w:hAnsi="Arial" w:cs="Arial"/>
          <w:sz w:val="16"/>
          <w:szCs w:val="16"/>
          <w:lang w:eastAsia="pl-PL"/>
        </w:rPr>
      </w:pP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59D657B2" w14:textId="77777777" w:rsidR="00466E77" w:rsidRPr="00466E77" w:rsidRDefault="00466E77" w:rsidP="00466E77">
      <w:pPr>
        <w:spacing w:before="120" w:after="0" w:line="240" w:lineRule="auto"/>
        <w:rPr>
          <w:rFonts w:ascii="Arial" w:eastAsia="Times New Roman" w:hAnsi="Arial" w:cs="Arial"/>
          <w:sz w:val="16"/>
          <w:szCs w:val="16"/>
          <w:lang w:eastAsia="pl-PL"/>
        </w:rPr>
      </w:pPr>
    </w:p>
    <w:p w14:paraId="0EEF3224" w14:textId="77777777" w:rsidR="00466E77" w:rsidRPr="00466E77" w:rsidRDefault="00466E77" w:rsidP="00466E77">
      <w:pPr>
        <w:spacing w:before="120" w:after="0" w:line="240" w:lineRule="auto"/>
        <w:rPr>
          <w:rFonts w:ascii="Arial" w:eastAsia="Times New Roman" w:hAnsi="Arial" w:cs="Arial"/>
          <w:sz w:val="16"/>
          <w:szCs w:val="16"/>
          <w:lang w:eastAsia="pl-PL"/>
        </w:rPr>
      </w:pPr>
    </w:p>
    <w:p w14:paraId="096346D4" w14:textId="77777777" w:rsidR="00466E77" w:rsidRPr="00466E77" w:rsidRDefault="00466E77" w:rsidP="00466E77">
      <w:pPr>
        <w:spacing w:before="120" w:after="0" w:line="240" w:lineRule="auto"/>
        <w:rPr>
          <w:rFonts w:ascii="Arial" w:eastAsia="Times New Roman" w:hAnsi="Arial" w:cs="Arial"/>
          <w:sz w:val="16"/>
          <w:szCs w:val="16"/>
          <w:lang w:eastAsia="pl-PL"/>
        </w:rPr>
      </w:pPr>
    </w:p>
    <w:p w14:paraId="40A0EBE3" w14:textId="30000A0A" w:rsidR="00466E77" w:rsidRPr="00466E77" w:rsidRDefault="009077B3" w:rsidP="009077B3">
      <w:pPr>
        <w:tabs>
          <w:tab w:val="left" w:pos="6630"/>
        </w:tabs>
        <w:spacing w:before="120"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ab/>
      </w:r>
    </w:p>
    <w:tbl>
      <w:tblPr>
        <w:tblW w:w="5000" w:type="pct"/>
        <w:tblCellMar>
          <w:left w:w="180" w:type="dxa"/>
          <w:right w:w="180" w:type="dxa"/>
        </w:tblCellMar>
        <w:tblLook w:val="0000" w:firstRow="0" w:lastRow="0" w:firstColumn="0" w:lastColumn="0" w:noHBand="0" w:noVBand="0"/>
      </w:tblPr>
      <w:tblGrid>
        <w:gridCol w:w="5102"/>
        <w:gridCol w:w="5102"/>
      </w:tblGrid>
      <w:tr w:rsidR="00466E77" w:rsidRPr="00466E77" w14:paraId="7F6845DF" w14:textId="77777777" w:rsidTr="00C4083B">
        <w:trPr>
          <w:trHeight w:val="959"/>
        </w:trPr>
        <w:tc>
          <w:tcPr>
            <w:tcW w:w="2500" w:type="pct"/>
            <w:tcBorders>
              <w:top w:val="nil"/>
              <w:left w:val="nil"/>
              <w:bottom w:val="nil"/>
              <w:right w:val="nil"/>
            </w:tcBorders>
          </w:tcPr>
          <w:p w14:paraId="78863821" w14:textId="77777777" w:rsidR="00466E77" w:rsidRPr="00466E77" w:rsidRDefault="00466E77" w:rsidP="00C4083B">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06186779" w14:textId="4B728F57" w:rsidR="009077B3" w:rsidRPr="00196768" w:rsidRDefault="009077B3" w:rsidP="00196768">
            <w:pPr>
              <w:widowControl w:val="0"/>
              <w:tabs>
                <w:tab w:val="left" w:pos="425"/>
              </w:tabs>
              <w:overflowPunct w:val="0"/>
              <w:autoSpaceDE w:val="0"/>
              <w:autoSpaceDN w:val="0"/>
              <w:adjustRightInd w:val="0"/>
              <w:spacing w:after="0" w:line="240" w:lineRule="auto"/>
              <w:rPr>
                <w:rFonts w:ascii="Arial" w:eastAsia="Times New Roman" w:hAnsi="Arial" w:cs="Arial"/>
                <w:noProof/>
                <w:spacing w:val="40"/>
                <w:kern w:val="28"/>
                <w:sz w:val="16"/>
                <w:szCs w:val="16"/>
                <w:lang w:eastAsia="pl-PL"/>
              </w:rPr>
            </w:pPr>
            <w:r w:rsidRPr="00196768">
              <w:rPr>
                <w:rFonts w:ascii="Arial" w:eastAsia="Times New Roman" w:hAnsi="Arial" w:cs="Arial"/>
                <w:noProof/>
                <w:spacing w:val="40"/>
                <w:kern w:val="28"/>
                <w:sz w:val="16"/>
                <w:szCs w:val="16"/>
                <w:lang w:eastAsia="pl-PL"/>
              </w:rPr>
              <w:t>.………………………………………</w:t>
            </w:r>
            <w:r w:rsidR="00196768" w:rsidRPr="00196768">
              <w:rPr>
                <w:rFonts w:ascii="Arial" w:eastAsia="Times New Roman" w:hAnsi="Arial" w:cs="Arial"/>
                <w:noProof/>
                <w:spacing w:val="40"/>
                <w:kern w:val="28"/>
                <w:sz w:val="16"/>
                <w:szCs w:val="16"/>
                <w:lang w:eastAsia="pl-PL"/>
              </w:rPr>
              <w:t>……….</w:t>
            </w:r>
          </w:p>
          <w:p w14:paraId="4E431ACF" w14:textId="71464633" w:rsidR="00466E77" w:rsidRPr="00196768" w:rsidRDefault="009077B3" w:rsidP="00196768">
            <w:pPr>
              <w:overflowPunct w:val="0"/>
              <w:adjustRightInd w:val="0"/>
              <w:spacing w:after="0" w:line="240" w:lineRule="auto"/>
              <w:rPr>
                <w:rFonts w:ascii="Arial" w:eastAsia="Times New Roman" w:hAnsi="Arial" w:cs="Arial"/>
                <w:kern w:val="28"/>
                <w:sz w:val="18"/>
                <w:szCs w:val="18"/>
                <w:lang w:eastAsia="pl-PL"/>
              </w:rPr>
            </w:pPr>
            <w:r w:rsidRPr="00196768">
              <w:rPr>
                <w:rFonts w:ascii="Arial" w:eastAsia="Times New Roman" w:hAnsi="Arial" w:cs="Arial"/>
                <w:noProof/>
                <w:spacing w:val="40"/>
                <w:kern w:val="28"/>
                <w:sz w:val="16"/>
                <w:szCs w:val="16"/>
                <w:lang w:eastAsia="pl-PL"/>
              </w:rPr>
              <w:t>Elektroniczny podpis kwalifikowalny, podpis zaufany lub podpis osobisty osoby uprawnionej lub osób uprawnionych do reprezentowania Wykonawcy</w:t>
            </w:r>
            <w:r w:rsidRPr="00196768">
              <w:rPr>
                <w:rFonts w:ascii="Arial" w:eastAsia="Times New Roman" w:hAnsi="Arial" w:cs="Arial"/>
                <w:noProof/>
                <w:spacing w:val="40"/>
                <w:kern w:val="28"/>
                <w:sz w:val="18"/>
                <w:szCs w:val="18"/>
                <w:lang w:eastAsia="pl-PL"/>
              </w:rPr>
              <w:t xml:space="preserve">  </w:t>
            </w:r>
          </w:p>
        </w:tc>
      </w:tr>
    </w:tbl>
    <w:p w14:paraId="5E4D7193" w14:textId="77777777" w:rsidR="00466E77" w:rsidRPr="00466E77" w:rsidRDefault="00466E77" w:rsidP="00466E77">
      <w:pPr>
        <w:overflowPunct w:val="0"/>
        <w:autoSpaceDE w:val="0"/>
        <w:autoSpaceDN w:val="0"/>
        <w:adjustRightInd w:val="0"/>
        <w:spacing w:after="0" w:line="240" w:lineRule="auto"/>
        <w:ind w:left="180" w:hanging="180"/>
        <w:jc w:val="center"/>
        <w:textAlignment w:val="baseline"/>
        <w:rPr>
          <w:rFonts w:ascii="Arial" w:hAnsi="Arial" w:cs="Arial"/>
        </w:rPr>
      </w:pPr>
    </w:p>
    <w:p w14:paraId="60171787" w14:textId="77777777" w:rsidR="00466E77" w:rsidRP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sectPr w:rsidR="00466E77" w:rsidRPr="00466E77" w:rsidSect="009077B3">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C9C6" w14:textId="77777777" w:rsidR="00DD4798" w:rsidRDefault="00DD4798" w:rsidP="00D17592">
      <w:pPr>
        <w:spacing w:after="0" w:line="240" w:lineRule="auto"/>
      </w:pPr>
      <w:r>
        <w:separator/>
      </w:r>
    </w:p>
  </w:endnote>
  <w:endnote w:type="continuationSeparator" w:id="0">
    <w:p w14:paraId="03DCC4E2" w14:textId="77777777" w:rsidR="00DD4798" w:rsidRDefault="00DD4798"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21BD" w14:textId="77777777" w:rsidR="00DD4798" w:rsidRDefault="00DD4798" w:rsidP="00D17592">
      <w:pPr>
        <w:spacing w:after="0" w:line="240" w:lineRule="auto"/>
      </w:pPr>
      <w:r>
        <w:separator/>
      </w:r>
    </w:p>
  </w:footnote>
  <w:footnote w:type="continuationSeparator" w:id="0">
    <w:p w14:paraId="1B91BBBC" w14:textId="77777777" w:rsidR="00DD4798" w:rsidRDefault="00DD4798"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93C" w14:textId="02932193" w:rsidR="009077B3" w:rsidRPr="009077B3" w:rsidRDefault="009077B3" w:rsidP="009077B3">
    <w:pPr>
      <w:pStyle w:val="Nagwek"/>
      <w:pBdr>
        <w:bottom w:val="single" w:sz="4" w:space="1" w:color="auto"/>
      </w:pBdr>
      <w:rPr>
        <w:b/>
        <w:bCs/>
      </w:rPr>
    </w:pPr>
    <w:r w:rsidRPr="00466E77">
      <w:t>Znak sprawy: ZP.271.</w:t>
    </w:r>
    <w:r w:rsidR="00196768">
      <w:t>30</w:t>
    </w:r>
    <w:r w:rsidRPr="00466E77">
      <w:t>.2022.1</w:t>
    </w:r>
    <w:r w:rsidRPr="00466E77">
      <w:tab/>
      <w:t xml:space="preserve">                                                              </w:t>
    </w:r>
    <w:r w:rsidRPr="00466E77">
      <w:rPr>
        <w:b/>
        <w:bCs/>
      </w:rPr>
      <w:t>Załącznik nr 5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196768"/>
    <w:rsid w:val="002963B5"/>
    <w:rsid w:val="003547E5"/>
    <w:rsid w:val="003A0762"/>
    <w:rsid w:val="00451777"/>
    <w:rsid w:val="00466E77"/>
    <w:rsid w:val="005C3E55"/>
    <w:rsid w:val="00663F26"/>
    <w:rsid w:val="006758BB"/>
    <w:rsid w:val="00683836"/>
    <w:rsid w:val="0082251E"/>
    <w:rsid w:val="008C4E87"/>
    <w:rsid w:val="008F1EBA"/>
    <w:rsid w:val="00901695"/>
    <w:rsid w:val="009077B3"/>
    <w:rsid w:val="0096376C"/>
    <w:rsid w:val="009E791F"/>
    <w:rsid w:val="00A23E27"/>
    <w:rsid w:val="00A47920"/>
    <w:rsid w:val="00A97110"/>
    <w:rsid w:val="00BD3021"/>
    <w:rsid w:val="00BF5EC0"/>
    <w:rsid w:val="00D17592"/>
    <w:rsid w:val="00DB117F"/>
    <w:rsid w:val="00DD4798"/>
    <w:rsid w:val="00E1587A"/>
    <w:rsid w:val="00E44625"/>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312</Words>
  <Characters>1872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8</cp:revision>
  <cp:lastPrinted>2022-12-27T13:11:00Z</cp:lastPrinted>
  <dcterms:created xsi:type="dcterms:W3CDTF">2021-07-28T06:50:00Z</dcterms:created>
  <dcterms:modified xsi:type="dcterms:W3CDTF">2022-12-27T13:22:00Z</dcterms:modified>
</cp:coreProperties>
</file>