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7FB880DA" w:rsidR="003A0762" w:rsidRPr="00466E77" w:rsidRDefault="003A0762" w:rsidP="003A0762">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DLA CZĘŚCI I</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21C6277B" w14:textId="77777777" w:rsidR="003A0762" w:rsidRPr="00466E77" w:rsidRDefault="003A0762" w:rsidP="003A0762">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3BF13D9B" w14:textId="5EBDDC05" w:rsidR="002963B5" w:rsidRPr="00466E77" w:rsidRDefault="00F07AC7" w:rsidP="003A0762">
      <w:pPr>
        <w:widowControl w:val="0"/>
        <w:spacing w:before="240" w:after="0" w:line="240" w:lineRule="auto"/>
        <w:jc w:val="both"/>
        <w:rPr>
          <w:rFonts w:ascii="Arial" w:hAnsi="Arial" w:cs="Arial"/>
          <w:b/>
          <w:bCs/>
          <w:sz w:val="24"/>
          <w:szCs w:val="24"/>
        </w:rPr>
      </w:pPr>
      <w:r w:rsidRPr="00F07AC7">
        <w:rPr>
          <w:rFonts w:ascii="Arial" w:hAnsi="Arial" w:cs="Arial"/>
          <w:b/>
          <w:bCs/>
          <w:sz w:val="24"/>
          <w:szCs w:val="24"/>
        </w:rPr>
        <w:t>Remont chodników, poboczy i parkingów oraz utwardzenie terenu przy drogach gminnych i wewnętrznych realizowane ze środków funduszu przeciwdziałania COVID-19 z podziałem na trzy zadania</w:t>
      </w: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466E77" w:rsidRDefault="003A0762" w:rsidP="003A0762">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1B1217DD" w14:textId="202A3D19"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0F76AA52" w14:textId="5670D525"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F07AC7">
      <w:pPr>
        <w:overflowPunct w:val="0"/>
        <w:autoSpaceDE w:val="0"/>
        <w:autoSpaceDN w:val="0"/>
        <w:adjustRightInd w:val="0"/>
        <w:spacing w:after="0" w:line="240" w:lineRule="auto"/>
        <w:textAlignment w:val="baseline"/>
        <w:rPr>
          <w:rFonts w:ascii="Arial" w:hAnsi="Arial" w:cs="Arial"/>
        </w:rPr>
      </w:pPr>
    </w:p>
    <w:sectPr w:rsidR="00466E77" w:rsidRPr="00466E77" w:rsidSect="009077B3">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25B2" w14:textId="77777777" w:rsidR="00C72968" w:rsidRDefault="00C72968" w:rsidP="00D17592">
      <w:pPr>
        <w:spacing w:after="0" w:line="240" w:lineRule="auto"/>
      </w:pPr>
      <w:r>
        <w:separator/>
      </w:r>
    </w:p>
  </w:endnote>
  <w:endnote w:type="continuationSeparator" w:id="0">
    <w:p w14:paraId="38D535C5" w14:textId="77777777" w:rsidR="00C72968" w:rsidRDefault="00C72968"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D63B" w14:textId="77777777" w:rsidR="00C72968" w:rsidRDefault="00C72968" w:rsidP="00D17592">
      <w:pPr>
        <w:spacing w:after="0" w:line="240" w:lineRule="auto"/>
      </w:pPr>
      <w:r>
        <w:separator/>
      </w:r>
    </w:p>
  </w:footnote>
  <w:footnote w:type="continuationSeparator" w:id="0">
    <w:p w14:paraId="2DCCD7F6" w14:textId="77777777" w:rsidR="00C72968" w:rsidRDefault="00C72968"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2CD6627D" w:rsidR="009077B3" w:rsidRPr="009077B3" w:rsidRDefault="009077B3" w:rsidP="009077B3">
    <w:pPr>
      <w:pStyle w:val="Nagwek"/>
      <w:pBdr>
        <w:bottom w:val="single" w:sz="4" w:space="1" w:color="auto"/>
      </w:pBdr>
      <w:rPr>
        <w:b/>
        <w:bCs/>
      </w:rPr>
    </w:pPr>
    <w:r w:rsidRPr="00466E77">
      <w:t>Znak sprawy: ZP.271.2</w:t>
    </w:r>
    <w:r w:rsidR="00F07AC7">
      <w:t>5</w:t>
    </w:r>
    <w:r w:rsidRPr="00466E77">
      <w:t>.2022.1</w:t>
    </w:r>
    <w:r w:rsidRPr="00466E77">
      <w:tab/>
      <w:t xml:space="preserve">                                                              </w:t>
    </w:r>
    <w:r w:rsidRPr="00466E77">
      <w:rPr>
        <w:b/>
        <w:bCs/>
      </w:rPr>
      <w:t>Załącznik nr 5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2963B5"/>
    <w:rsid w:val="003547E5"/>
    <w:rsid w:val="003A0762"/>
    <w:rsid w:val="00451777"/>
    <w:rsid w:val="00466E77"/>
    <w:rsid w:val="005C3E55"/>
    <w:rsid w:val="006529BF"/>
    <w:rsid w:val="006758BB"/>
    <w:rsid w:val="00683836"/>
    <w:rsid w:val="0082251E"/>
    <w:rsid w:val="008C4E87"/>
    <w:rsid w:val="008F1EBA"/>
    <w:rsid w:val="00901695"/>
    <w:rsid w:val="009077B3"/>
    <w:rsid w:val="0096376C"/>
    <w:rsid w:val="009E791F"/>
    <w:rsid w:val="00A23E27"/>
    <w:rsid w:val="00A47920"/>
    <w:rsid w:val="00A97110"/>
    <w:rsid w:val="00BD3021"/>
    <w:rsid w:val="00BF5EC0"/>
    <w:rsid w:val="00C72968"/>
    <w:rsid w:val="00D17592"/>
    <w:rsid w:val="00DB117F"/>
    <w:rsid w:val="00E1587A"/>
    <w:rsid w:val="00E44625"/>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333</Words>
  <Characters>2004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9</cp:revision>
  <cp:lastPrinted>2021-07-28T12:02:00Z</cp:lastPrinted>
  <dcterms:created xsi:type="dcterms:W3CDTF">2021-07-28T06:50:00Z</dcterms:created>
  <dcterms:modified xsi:type="dcterms:W3CDTF">2022-11-02T08:17:00Z</dcterms:modified>
</cp:coreProperties>
</file>