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15CFA9D"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7FB880DA"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I</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1D51D7DE" w:rsidR="002963B5" w:rsidRPr="00466E77" w:rsidRDefault="002963B5" w:rsidP="003A0762">
      <w:pPr>
        <w:widowControl w:val="0"/>
        <w:spacing w:before="240" w:after="0" w:line="240" w:lineRule="auto"/>
        <w:jc w:val="both"/>
        <w:rPr>
          <w:rFonts w:ascii="Arial" w:hAnsi="Arial" w:cs="Arial"/>
          <w:b/>
          <w:bCs/>
          <w:sz w:val="24"/>
          <w:szCs w:val="24"/>
        </w:rPr>
      </w:pPr>
      <w:bookmarkStart w:id="0" w:name="_Hlk83642798"/>
      <w:r w:rsidRPr="00466E77">
        <w:rPr>
          <w:rFonts w:ascii="Arial" w:hAnsi="Arial" w:cs="Arial"/>
          <w:b/>
          <w:bCs/>
          <w:sz w:val="24"/>
          <w:szCs w:val="24"/>
        </w:rPr>
        <w:t xml:space="preserve">Budowa </w:t>
      </w:r>
      <w:bookmarkEnd w:id="0"/>
      <w:r w:rsidR="00466E77">
        <w:rPr>
          <w:rFonts w:ascii="Arial" w:hAnsi="Arial" w:cs="Arial"/>
          <w:b/>
          <w:bCs/>
          <w:sz w:val="24"/>
          <w:szCs w:val="24"/>
        </w:rPr>
        <w:t>sieci wodociągowej w sołectwie Orłowice – I Etap</w:t>
      </w: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27C60FAF"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(podpisy osób wskazanych w dokumencie</w:t>
            </w:r>
          </w:p>
          <w:p w14:paraId="7454806B"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uprawniającym do występowania w obrocie</w:t>
            </w:r>
          </w:p>
          <w:p w14:paraId="1E74B19A" w14:textId="68CF6C86"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prawnym lub posiadających pełnomocnictwo)</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F76AA52" w14:textId="5670D525"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41ADBF9D" w14:textId="419CB557"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33E59323" w14:textId="094A78F7"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90F47A4" w14:textId="2A3C22FD"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23D16EAB"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lastRenderedPageBreak/>
        <w:t>Nazwa Firmy ………………………………….</w:t>
      </w:r>
    </w:p>
    <w:p w14:paraId="348F69F8"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7CE10C62"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0A4FBC4"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345B8B42"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36FA42E3"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39E4C51F" w14:textId="77777777" w:rsidR="00466E77" w:rsidRPr="00466E77" w:rsidRDefault="00466E77" w:rsidP="00466E77">
      <w:pPr>
        <w:spacing w:after="0" w:line="240" w:lineRule="auto"/>
        <w:jc w:val="right"/>
        <w:rPr>
          <w:rFonts w:ascii="Arial" w:eastAsia="Times New Roman" w:hAnsi="Arial" w:cs="Arial"/>
          <w:sz w:val="18"/>
          <w:szCs w:val="18"/>
          <w:lang w:eastAsia="pl-PL"/>
        </w:rPr>
      </w:pPr>
    </w:p>
    <w:p w14:paraId="186B1B1E" w14:textId="7781E492" w:rsidR="00466E77" w:rsidRPr="00466E77" w:rsidRDefault="00466E77" w:rsidP="00466E77">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 xml:space="preserve">WYKAZ </w:t>
      </w:r>
      <w:r>
        <w:rPr>
          <w:rFonts w:ascii="Arial" w:eastAsia="Times New Roman" w:hAnsi="Arial" w:cs="Arial"/>
          <w:b/>
          <w:sz w:val="18"/>
          <w:szCs w:val="18"/>
          <w:lang w:eastAsia="pl-PL"/>
        </w:rPr>
        <w:t>ZREALIZOWANYCH NADZORÓW BUDOWLANYCH DLA CZĘŚCI II</w:t>
      </w:r>
    </w:p>
    <w:p w14:paraId="5FFC141B" w14:textId="77777777" w:rsidR="00466E77" w:rsidRPr="00466E77" w:rsidRDefault="00466E77" w:rsidP="00466E77">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649C3137" w14:textId="77777777" w:rsidR="00466E77" w:rsidRPr="00466E77" w:rsidRDefault="00466E77" w:rsidP="00466E77">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5718E9EA" w14:textId="77777777" w:rsidR="00466E77" w:rsidRPr="00466E77" w:rsidRDefault="00466E77" w:rsidP="00466E77">
      <w:pPr>
        <w:widowControl w:val="0"/>
        <w:spacing w:before="240" w:after="0" w:line="240" w:lineRule="auto"/>
        <w:jc w:val="both"/>
        <w:rPr>
          <w:rFonts w:ascii="Arial" w:hAnsi="Arial" w:cs="Arial"/>
          <w:b/>
          <w:bCs/>
          <w:sz w:val="24"/>
          <w:szCs w:val="24"/>
        </w:rPr>
      </w:pPr>
      <w:r w:rsidRPr="00466E77">
        <w:rPr>
          <w:rFonts w:ascii="Arial" w:hAnsi="Arial" w:cs="Arial"/>
          <w:b/>
          <w:bCs/>
          <w:sz w:val="24"/>
          <w:szCs w:val="24"/>
        </w:rPr>
        <w:t xml:space="preserve">Budowa </w:t>
      </w:r>
      <w:r>
        <w:rPr>
          <w:rFonts w:ascii="Arial" w:hAnsi="Arial" w:cs="Arial"/>
          <w:b/>
          <w:bCs/>
          <w:sz w:val="24"/>
          <w:szCs w:val="24"/>
        </w:rPr>
        <w:t>sieci wodociągowej w sołectwie Orłowice – I Etap</w:t>
      </w:r>
    </w:p>
    <w:p w14:paraId="71D2952A" w14:textId="33F5583A" w:rsidR="00466E77" w:rsidRPr="00466E77" w:rsidRDefault="00466E77" w:rsidP="00466E77">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podstawowym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5 lat wykonaliśmy </w:t>
      </w:r>
      <w:r>
        <w:rPr>
          <w:rFonts w:ascii="Arial" w:eastAsia="Times New Roman" w:hAnsi="Arial" w:cs="Arial"/>
          <w:sz w:val="18"/>
          <w:szCs w:val="18"/>
          <w:lang w:eastAsia="pl-PL"/>
        </w:rPr>
        <w:t>nadzór budowlany</w:t>
      </w:r>
      <w:r w:rsidRPr="00466E77">
        <w:rPr>
          <w:rFonts w:ascii="Arial" w:eastAsia="Times New Roman" w:hAnsi="Arial" w:cs="Arial"/>
          <w:sz w:val="18"/>
          <w:szCs w:val="18"/>
          <w:lang w:eastAsia="pl-PL"/>
        </w:rPr>
        <w:t xml:space="preserve"> w zakresie niezbędnym do wykazania spełniania warunku wiedzy i doświadczenia, których wykonanie potwierdzamy załączonymi referencjami uprzednich zamawiających:</w:t>
      </w:r>
    </w:p>
    <w:p w14:paraId="36B16053" w14:textId="77777777" w:rsidR="00466E77" w:rsidRPr="00466E77" w:rsidRDefault="00466E77" w:rsidP="00466E77">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3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
        <w:gridCol w:w="2663"/>
        <w:gridCol w:w="2130"/>
        <w:gridCol w:w="1674"/>
        <w:gridCol w:w="1827"/>
        <w:gridCol w:w="1488"/>
      </w:tblGrid>
      <w:tr w:rsidR="00466E77" w:rsidRPr="00466E77" w14:paraId="6A00BAF1" w14:textId="77777777" w:rsidTr="006758BB">
        <w:trPr>
          <w:trHeight w:val="1128"/>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91190" w14:textId="5206FD62" w:rsidR="00466E77" w:rsidRPr="006758BB" w:rsidRDefault="00466E77" w:rsidP="006758BB">
            <w:pPr>
              <w:spacing w:after="0" w:line="240" w:lineRule="auto"/>
              <w:jc w:val="center"/>
              <w:rPr>
                <w:rFonts w:ascii="Arial" w:eastAsia="Times New Roman" w:hAnsi="Arial" w:cs="Arial"/>
                <w:b/>
                <w:sz w:val="16"/>
                <w:szCs w:val="16"/>
                <w:lang w:eastAsia="pl-PL"/>
              </w:rPr>
            </w:pPr>
            <w:r w:rsidRPr="006758BB">
              <w:rPr>
                <w:rFonts w:ascii="Arial" w:eastAsia="Times New Roman" w:hAnsi="Arial" w:cs="Arial"/>
                <w:b/>
                <w:sz w:val="16"/>
                <w:szCs w:val="16"/>
                <w:lang w:eastAsia="pl-PL"/>
              </w:rPr>
              <w:t>Komplet</w:t>
            </w:r>
          </w:p>
        </w:tc>
        <w:tc>
          <w:tcPr>
            <w:tcW w:w="1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3B11B"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E32F2" w14:textId="07604F14" w:rsidR="00466E77" w:rsidRPr="00466E77" w:rsidRDefault="00466E77" w:rsidP="00C4083B">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w:t>
            </w:r>
            <w:r>
              <w:rPr>
                <w:rFonts w:ascii="Arial" w:eastAsia="Times New Roman" w:hAnsi="Arial" w:cs="Arial"/>
                <w:b/>
                <w:sz w:val="16"/>
                <w:szCs w:val="16"/>
                <w:lang w:eastAsia="pl-PL"/>
              </w:rPr>
              <w:t>nadzoru</w:t>
            </w:r>
          </w:p>
        </w:tc>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5B75" w14:textId="4D74C355"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Wartość </w:t>
            </w:r>
          </w:p>
          <w:p w14:paraId="2F6286C6"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929A7"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331FCFB3" w14:textId="32C5E992"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r w:rsidR="006758BB">
              <w:rPr>
                <w:rFonts w:ascii="Arial" w:eastAsia="Times New Roman" w:hAnsi="Arial" w:cs="Arial"/>
                <w:b/>
                <w:sz w:val="16"/>
                <w:szCs w:val="16"/>
                <w:lang w:eastAsia="pl-PL"/>
              </w:rPr>
              <w:t>nadzoru</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FCC62"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466E77" w:rsidRPr="00466E77" w14:paraId="371E7B9B" w14:textId="77777777" w:rsidTr="006758BB">
        <w:trPr>
          <w:trHeight w:val="158"/>
        </w:trPr>
        <w:tc>
          <w:tcPr>
            <w:tcW w:w="417" w:type="pct"/>
            <w:tcBorders>
              <w:top w:val="single" w:sz="4" w:space="0" w:color="auto"/>
              <w:left w:val="single" w:sz="4" w:space="0" w:color="auto"/>
              <w:bottom w:val="single" w:sz="4" w:space="0" w:color="auto"/>
              <w:right w:val="single" w:sz="4" w:space="0" w:color="auto"/>
            </w:tcBorders>
            <w:vAlign w:val="center"/>
            <w:hideMark/>
          </w:tcPr>
          <w:p w14:paraId="3910AC9B" w14:textId="77777777" w:rsidR="00466E77" w:rsidRPr="006758BB" w:rsidRDefault="00466E77" w:rsidP="006758BB">
            <w:pPr>
              <w:spacing w:after="0" w:line="240" w:lineRule="auto"/>
              <w:jc w:val="center"/>
              <w:rPr>
                <w:rFonts w:ascii="Arial" w:eastAsia="Times New Roman" w:hAnsi="Arial" w:cs="Arial"/>
                <w:b/>
                <w:sz w:val="16"/>
                <w:szCs w:val="16"/>
                <w:lang w:eastAsia="pl-PL"/>
              </w:rPr>
            </w:pPr>
            <w:r w:rsidRPr="006758BB">
              <w:rPr>
                <w:rFonts w:ascii="Arial" w:eastAsia="Times New Roman" w:hAnsi="Arial" w:cs="Arial"/>
                <w:b/>
                <w:sz w:val="16"/>
                <w:szCs w:val="16"/>
                <w:lang w:eastAsia="pl-PL"/>
              </w:rPr>
              <w:t>[1]</w:t>
            </w:r>
          </w:p>
        </w:tc>
        <w:tc>
          <w:tcPr>
            <w:tcW w:w="1247" w:type="pct"/>
            <w:tcBorders>
              <w:top w:val="single" w:sz="4" w:space="0" w:color="auto"/>
              <w:left w:val="single" w:sz="4" w:space="0" w:color="auto"/>
              <w:bottom w:val="single" w:sz="4" w:space="0" w:color="auto"/>
              <w:right w:val="single" w:sz="4" w:space="0" w:color="auto"/>
            </w:tcBorders>
            <w:vAlign w:val="center"/>
          </w:tcPr>
          <w:p w14:paraId="4FBA9637"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98" w:type="pct"/>
            <w:tcBorders>
              <w:top w:val="single" w:sz="4" w:space="0" w:color="auto"/>
              <w:left w:val="single" w:sz="4" w:space="0" w:color="auto"/>
              <w:bottom w:val="single" w:sz="4" w:space="0" w:color="auto"/>
              <w:right w:val="single" w:sz="4" w:space="0" w:color="auto"/>
            </w:tcBorders>
            <w:vAlign w:val="center"/>
            <w:hideMark/>
          </w:tcPr>
          <w:p w14:paraId="4421A900"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784" w:type="pct"/>
            <w:tcBorders>
              <w:top w:val="single" w:sz="4" w:space="0" w:color="auto"/>
              <w:left w:val="single" w:sz="4" w:space="0" w:color="auto"/>
              <w:bottom w:val="single" w:sz="4" w:space="0" w:color="auto"/>
              <w:right w:val="single" w:sz="4" w:space="0" w:color="auto"/>
            </w:tcBorders>
            <w:vAlign w:val="center"/>
            <w:hideMark/>
          </w:tcPr>
          <w:p w14:paraId="5A5D49DA"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56" w:type="pct"/>
            <w:tcBorders>
              <w:top w:val="single" w:sz="4" w:space="0" w:color="auto"/>
              <w:left w:val="single" w:sz="4" w:space="0" w:color="auto"/>
              <w:bottom w:val="single" w:sz="4" w:space="0" w:color="auto"/>
              <w:right w:val="single" w:sz="4" w:space="0" w:color="auto"/>
            </w:tcBorders>
            <w:vAlign w:val="center"/>
            <w:hideMark/>
          </w:tcPr>
          <w:p w14:paraId="47E71CC4"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697" w:type="pct"/>
            <w:tcBorders>
              <w:top w:val="single" w:sz="4" w:space="0" w:color="auto"/>
              <w:left w:val="single" w:sz="4" w:space="0" w:color="auto"/>
              <w:bottom w:val="single" w:sz="4" w:space="0" w:color="auto"/>
              <w:right w:val="single" w:sz="4" w:space="0" w:color="auto"/>
            </w:tcBorders>
            <w:vAlign w:val="center"/>
            <w:hideMark/>
          </w:tcPr>
          <w:p w14:paraId="08476C9D"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466E77" w:rsidRPr="00466E77" w14:paraId="3D73CB04"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2778C878" w14:textId="1932D7EF"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1.</w:t>
            </w:r>
          </w:p>
        </w:tc>
        <w:tc>
          <w:tcPr>
            <w:tcW w:w="1247" w:type="pct"/>
            <w:tcBorders>
              <w:top w:val="single" w:sz="4" w:space="0" w:color="auto"/>
              <w:left w:val="single" w:sz="4" w:space="0" w:color="auto"/>
              <w:bottom w:val="single" w:sz="4" w:space="0" w:color="auto"/>
              <w:right w:val="single" w:sz="4" w:space="0" w:color="auto"/>
            </w:tcBorders>
            <w:vAlign w:val="center"/>
          </w:tcPr>
          <w:p w14:paraId="5FAF714B"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689A31F2"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E7AF9BC"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ECBA5EB"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5A915B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B201A9"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1F6B2FF" w14:textId="77777777" w:rsidR="00466E77" w:rsidRPr="00466E77" w:rsidRDefault="00466E77" w:rsidP="00C4083B">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03DAB3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8DD466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1BE1A6F8" w14:textId="4E7CC07D" w:rsidR="00466E77" w:rsidRPr="00466E77" w:rsidRDefault="00466E77" w:rsidP="00C4083B">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3ACF469F" w14:textId="77777777" w:rsidR="00466E77" w:rsidRPr="00466E77" w:rsidRDefault="00466E77" w:rsidP="00C4083B">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3CD50306" w14:textId="77777777" w:rsidR="00466E77" w:rsidRPr="00466E77" w:rsidRDefault="00466E77" w:rsidP="00C4083B">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2E1DF09" w14:textId="77777777" w:rsidR="00466E77" w:rsidRPr="00466E77" w:rsidRDefault="00466E77" w:rsidP="00C4083B">
            <w:pPr>
              <w:spacing w:after="0" w:line="240" w:lineRule="auto"/>
              <w:rPr>
                <w:rFonts w:ascii="Arial" w:eastAsia="Times New Roman" w:hAnsi="Arial" w:cs="Arial"/>
                <w:bCs/>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3E363EA7"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20E531A"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A96DC65"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891E143"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1F7BA7A0"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5DA6842"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6DEA298"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p>
          <w:p w14:paraId="261042F0"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p>
          <w:p w14:paraId="58E4C0FC"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5ACC6E8B"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hideMark/>
          </w:tcPr>
          <w:p w14:paraId="6FB9B305"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215AF91" w14:textId="77777777" w:rsidR="00466E77" w:rsidRPr="00466E77" w:rsidRDefault="00466E77" w:rsidP="00C4083B">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4FD251E" w14:textId="77777777" w:rsidR="00466E77" w:rsidRPr="00466E77" w:rsidRDefault="00466E77" w:rsidP="00C4083B">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E85C8C4"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38FC71AF" w14:textId="77777777" w:rsidTr="006758BB">
        <w:trPr>
          <w:trHeight w:val="2619"/>
        </w:trPr>
        <w:tc>
          <w:tcPr>
            <w:tcW w:w="417" w:type="pct"/>
            <w:vMerge/>
            <w:tcBorders>
              <w:left w:val="single" w:sz="4" w:space="0" w:color="auto"/>
              <w:right w:val="single" w:sz="4" w:space="0" w:color="auto"/>
            </w:tcBorders>
            <w:vAlign w:val="center"/>
          </w:tcPr>
          <w:p w14:paraId="6FB5DB2E" w14:textId="60D5AE6A"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3DB7E48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2C7FFD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DAEB64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294374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B18BAE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C777F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528AE9"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AA7E55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2EA6660E" w14:textId="4616D6A9"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535DBDF" w14:textId="2C7F21A1"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40A5E1C1"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2E40E8FB"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B36BF7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6D28B9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E5C5A13"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7F871E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13787F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A66B8C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01CCC70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7FB10C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5BEC07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E970F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3A06DC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6412D71" w14:textId="4C9F68C4"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1A83176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2246E21"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AA1C0EE"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D7913E1" w14:textId="6A73353D"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4235582"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33A9C52E" w14:textId="1D5204E7"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1D823C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BE254A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D5605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DE61E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65F4C9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109022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1A3B9AD"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1170E32"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12FE4391" w14:textId="5C8860D0"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6F704CB" w14:textId="668215B4"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3F72BA96"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7D7FDBE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2D24060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F6CED13"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5A07538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61BD22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45A354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B9C79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92AE8EA"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E36128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B72983F"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647677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C589A5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0CFD0EA" w14:textId="4E24F2B6"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7A800F6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DDCA43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4957155"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F8E60C6" w14:textId="6429940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B7868ED"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1E401AB1" w14:textId="48495661"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lastRenderedPageBreak/>
              <w:t>2.</w:t>
            </w:r>
          </w:p>
        </w:tc>
        <w:tc>
          <w:tcPr>
            <w:tcW w:w="1247" w:type="pct"/>
            <w:tcBorders>
              <w:top w:val="single" w:sz="4" w:space="0" w:color="auto"/>
              <w:left w:val="single" w:sz="4" w:space="0" w:color="auto"/>
              <w:bottom w:val="single" w:sz="4" w:space="0" w:color="auto"/>
              <w:right w:val="single" w:sz="4" w:space="0" w:color="auto"/>
            </w:tcBorders>
            <w:vAlign w:val="center"/>
          </w:tcPr>
          <w:p w14:paraId="3969171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FA6B57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98CDC0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BE259D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59DE17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DEF04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B515DB"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9145DA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9A421D3" w14:textId="1D58D90F"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6B89D70C" w14:textId="401C88C6" w:rsidR="00466E77" w:rsidRPr="00466E77" w:rsidRDefault="00466E77" w:rsidP="00466E77">
            <w:pPr>
              <w:spacing w:after="0" w:line="240" w:lineRule="auto"/>
              <w:rPr>
                <w:rFonts w:ascii="Arial" w:eastAsia="Times New Roman" w:hAnsi="Arial" w:cs="Arial"/>
                <w:bCs/>
                <w:i/>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342DC1FE"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A77F0EF"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EC3F34B" w14:textId="77777777" w:rsidR="00466E77" w:rsidRPr="00466E77" w:rsidRDefault="00466E77" w:rsidP="00466E77">
            <w:pPr>
              <w:spacing w:after="0" w:line="240" w:lineRule="auto"/>
              <w:rPr>
                <w:rFonts w:ascii="Arial" w:eastAsia="Times New Roman" w:hAnsi="Arial" w:cs="Arial"/>
                <w:bCs/>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598B1C0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8BE4B26"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755C327"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02C7A8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05661C5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95AC48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A33018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1CD991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777D2E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E08A27F" w14:textId="1AE32BA2"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5F4F5FB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31742E7"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E6E4879"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54870930" w14:textId="57DF186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4DE1C469" w14:textId="77777777" w:rsidTr="006758BB">
        <w:trPr>
          <w:trHeight w:val="2619"/>
        </w:trPr>
        <w:tc>
          <w:tcPr>
            <w:tcW w:w="417" w:type="pct"/>
            <w:vMerge/>
            <w:tcBorders>
              <w:left w:val="single" w:sz="4" w:space="0" w:color="auto"/>
              <w:right w:val="single" w:sz="4" w:space="0" w:color="auto"/>
            </w:tcBorders>
            <w:vAlign w:val="center"/>
          </w:tcPr>
          <w:p w14:paraId="70CC17EF" w14:textId="13A4EA38"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5A9C27D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3B04EA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DC6FCD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DEB49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BC2378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4D924D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967FEA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5A0909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0BF292D" w14:textId="0BD73DAF"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1B7FD35"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209B9F35"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760FA667"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16FA378"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D37716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2DF1BB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0437359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510A4B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A8C1B2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6BF9BD97"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6EB4CC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BEC6E8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8598995"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E00173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30611ED" w14:textId="7488272B"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26539CA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0AE5CA8"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C2581A1"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AEA6998" w14:textId="75EAED3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492B62C"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64BB3167" w14:textId="01BF4E00"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000C96D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E0303E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4B99A4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F6133F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F1298B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77886C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5D68CD4"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02E57E6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C631C3F" w14:textId="392E0F2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A799599"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013FA94E"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4E278A6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DF5BB21"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24ED81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3718CACA"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D286D2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2EFDC0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6D93CE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3703535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5A2465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D7167D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2A9CD6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73A56B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5C50ADB" w14:textId="741C8F73"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06B8361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40038B8"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78CCA4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33E3562" w14:textId="6F39D58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725D71F9"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5C0F7474" w14:textId="369D5DA6"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3.</w:t>
            </w:r>
          </w:p>
        </w:tc>
        <w:tc>
          <w:tcPr>
            <w:tcW w:w="1247" w:type="pct"/>
            <w:tcBorders>
              <w:top w:val="single" w:sz="4" w:space="0" w:color="auto"/>
              <w:left w:val="single" w:sz="4" w:space="0" w:color="auto"/>
              <w:bottom w:val="single" w:sz="4" w:space="0" w:color="auto"/>
              <w:right w:val="single" w:sz="4" w:space="0" w:color="auto"/>
            </w:tcBorders>
            <w:vAlign w:val="center"/>
          </w:tcPr>
          <w:p w14:paraId="7E53673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60AAF8F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A1D720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6AB16C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C96CE8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07CF37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4951CCF"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77EFF5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7F37ABA" w14:textId="3E16E47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32B823B0" w14:textId="1A3B8738" w:rsidR="00466E77" w:rsidRPr="00466E77" w:rsidRDefault="00466E77" w:rsidP="00466E77">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5B05632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8BA1A4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D3DE2E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168FBFD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23C02447"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D3C8AF7"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6ABF109"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D4AAEC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520C1B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4B4823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BF35D2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224A7D36"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A370BE4" w14:textId="1EB24FBE"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39A9FEA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99BCD5F"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9229AE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CCFFE5A" w14:textId="3F9CED7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02BE7939" w14:textId="77777777" w:rsidTr="006758BB">
        <w:trPr>
          <w:trHeight w:val="2619"/>
        </w:trPr>
        <w:tc>
          <w:tcPr>
            <w:tcW w:w="417" w:type="pct"/>
            <w:vMerge/>
            <w:tcBorders>
              <w:left w:val="single" w:sz="4" w:space="0" w:color="auto"/>
              <w:right w:val="single" w:sz="4" w:space="0" w:color="auto"/>
            </w:tcBorders>
            <w:vAlign w:val="center"/>
          </w:tcPr>
          <w:p w14:paraId="5A712522" w14:textId="60DA7ABD"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0E4984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CB1B10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E15B65"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B7C033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F94207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0AD18C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B9CEEBF"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E800EC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1AA71BA" w14:textId="01C37F4D"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8BF38A8"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42D9C762"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02E01D1B"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6AC9386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7C2DA23"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485859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5163997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5029A3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FE2BD6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388892F3"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7A443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F9837A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D9B6ED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EF8D78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9373AE5" w14:textId="7B6FFA5A"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11E4390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B6C4510"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3A2654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6DB3649" w14:textId="081364E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6940D487"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2B6C62EF" w14:textId="18510495"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5937505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A12C14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C8D6AD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8481D0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8EA9D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915EF6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98DFD8A"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74456A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81C3B12" w14:textId="13BDDF86"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5AED8E43"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6E130FFB"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6661E12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407D881"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C59067E"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C09BB4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2C63958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36B142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DF044E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458F2E2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0E958E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304FA4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032806"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123560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E5B08C9" w14:textId="53A8414E"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78DE235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CFF219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2B96FDB"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56CC7FB" w14:textId="7F050D1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2CE80AF1"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6B949815" w14:textId="2EB637B3"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4.</w:t>
            </w:r>
          </w:p>
        </w:tc>
        <w:tc>
          <w:tcPr>
            <w:tcW w:w="1247" w:type="pct"/>
            <w:tcBorders>
              <w:top w:val="single" w:sz="4" w:space="0" w:color="auto"/>
              <w:left w:val="single" w:sz="4" w:space="0" w:color="auto"/>
              <w:bottom w:val="single" w:sz="4" w:space="0" w:color="auto"/>
              <w:right w:val="single" w:sz="4" w:space="0" w:color="auto"/>
            </w:tcBorders>
            <w:vAlign w:val="center"/>
          </w:tcPr>
          <w:p w14:paraId="4986903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A58675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C80BBF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1B799E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B98A622"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A2A576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688175"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53B3A5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E9B5D88" w14:textId="3C394D4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696006A4" w14:textId="5B534776" w:rsidR="00466E77" w:rsidRPr="00466E77" w:rsidRDefault="00466E77" w:rsidP="00466E77">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22613AB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7170FE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3EBB26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1AC9969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2A3D76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28A95F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9A88DA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125041B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BF542A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0BA7B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92EBCAE"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09098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428A1D8" w14:textId="32C00B63"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0C81B26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6A5E04C"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49ABD5F"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5D58F52" w14:textId="3F5F9F5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3ABADF25" w14:textId="77777777" w:rsidTr="006758BB">
        <w:trPr>
          <w:trHeight w:val="2619"/>
        </w:trPr>
        <w:tc>
          <w:tcPr>
            <w:tcW w:w="417" w:type="pct"/>
            <w:vMerge/>
            <w:tcBorders>
              <w:left w:val="single" w:sz="4" w:space="0" w:color="auto"/>
              <w:right w:val="single" w:sz="4" w:space="0" w:color="auto"/>
            </w:tcBorders>
            <w:vAlign w:val="center"/>
          </w:tcPr>
          <w:p w14:paraId="03E8579D" w14:textId="16D35C8F"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DCB561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B2379F"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C0CCED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66EBB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16E73E5"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56107E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7948E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5EE251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375CF39" w14:textId="2C121AD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4E95F2C"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599B5F20"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1E8F0E77"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12A9B08"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89D28E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0A8A7DC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E07856B"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196431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97E446"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6A1D505B"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1A0B34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D09E30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F56C37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E961F6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0376E21" w14:textId="703FD981"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5C882C5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F18DC0A"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7BE69D0"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988A8A6" w14:textId="4EEE25E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B300475"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14EE0C57" w14:textId="14B83725"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2631B2F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BAC333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836356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2AC6C0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BB8B1F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911D4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51C71D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F47875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B5C2AB1" w14:textId="3620E13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7F4E4A4"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69DE8DE8"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342B1C2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4E304C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9F6F3A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43B9B5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3DC2357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E8AC5B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CCEE38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7FA9B49"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4242E0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5B070C7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8766BC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2127C4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31EEC0A9" w14:textId="0A3588DB"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42CFF8B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F85AFC4"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6B4D4E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F61EF8F" w14:textId="6257C46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355E3AEB" w14:textId="77777777" w:rsidR="00466E77" w:rsidRPr="00466E77" w:rsidRDefault="00466E77" w:rsidP="00466E77">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7B0715A5" w14:textId="7C28C6AB" w:rsidR="00466E77" w:rsidRPr="00466E77" w:rsidRDefault="00466E77" w:rsidP="00466E77">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 xml:space="preserve">**Wpisać nr umowy z Zamawiającym (Gminą Mirsk) w przypadku, gdy Wykonawca nie przedłoży dowodów określających, że </w:t>
      </w:r>
      <w:r w:rsidR="006758BB">
        <w:rPr>
          <w:rFonts w:ascii="Arial" w:eastAsia="Times New Roman" w:hAnsi="Arial" w:cs="Arial"/>
          <w:i/>
          <w:sz w:val="16"/>
          <w:szCs w:val="16"/>
          <w:lang w:eastAsia="pl-PL"/>
        </w:rPr>
        <w:t>nadzory</w:t>
      </w:r>
      <w:r w:rsidRPr="00466E77">
        <w:rPr>
          <w:rFonts w:ascii="Arial" w:eastAsia="Times New Roman" w:hAnsi="Arial" w:cs="Arial"/>
          <w:i/>
          <w:sz w:val="16"/>
          <w:szCs w:val="16"/>
          <w:lang w:eastAsia="pl-PL"/>
        </w:rPr>
        <w:t xml:space="preserve"> wskazane w wykazie zostały wykonane należycie oraz informujących, że zostały one wykonane</w:t>
      </w:r>
      <w:r w:rsidR="006758BB">
        <w:rPr>
          <w:rFonts w:ascii="Arial" w:eastAsia="Times New Roman" w:hAnsi="Arial" w:cs="Arial"/>
          <w:i/>
          <w:sz w:val="16"/>
          <w:szCs w:val="16"/>
          <w:lang w:eastAsia="pl-PL"/>
        </w:rPr>
        <w:t xml:space="preserve"> prawidłowo i</w:t>
      </w:r>
      <w:r w:rsidRPr="00466E77">
        <w:rPr>
          <w:rFonts w:ascii="Arial" w:eastAsia="Times New Roman" w:hAnsi="Arial" w:cs="Arial"/>
          <w:i/>
          <w:sz w:val="16"/>
          <w:szCs w:val="16"/>
          <w:lang w:eastAsia="pl-PL"/>
        </w:rPr>
        <w:t xml:space="preserve"> zgodnie z przepisami prawa budowlanego.</w:t>
      </w:r>
    </w:p>
    <w:p w14:paraId="59D657B2"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EEF322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96346D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40A0EBE3" w14:textId="30000A0A" w:rsidR="00466E77" w:rsidRPr="00466E77" w:rsidRDefault="009077B3" w:rsidP="009077B3">
      <w:pPr>
        <w:tabs>
          <w:tab w:val="left" w:pos="6630"/>
        </w:tabs>
        <w:spacing w:before="120"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ab/>
      </w:r>
    </w:p>
    <w:tbl>
      <w:tblPr>
        <w:tblW w:w="5000" w:type="pct"/>
        <w:tblCellMar>
          <w:left w:w="180" w:type="dxa"/>
          <w:right w:w="180" w:type="dxa"/>
        </w:tblCellMar>
        <w:tblLook w:val="0000" w:firstRow="0" w:lastRow="0" w:firstColumn="0" w:lastColumn="0" w:noHBand="0" w:noVBand="0"/>
      </w:tblPr>
      <w:tblGrid>
        <w:gridCol w:w="5102"/>
        <w:gridCol w:w="5102"/>
      </w:tblGrid>
      <w:tr w:rsidR="00466E77" w:rsidRPr="00466E77" w14:paraId="7F6845DF" w14:textId="77777777" w:rsidTr="00C4083B">
        <w:trPr>
          <w:trHeight w:val="959"/>
        </w:trPr>
        <w:tc>
          <w:tcPr>
            <w:tcW w:w="2500" w:type="pct"/>
            <w:tcBorders>
              <w:top w:val="nil"/>
              <w:left w:val="nil"/>
              <w:bottom w:val="nil"/>
              <w:right w:val="nil"/>
            </w:tcBorders>
          </w:tcPr>
          <w:p w14:paraId="78863821" w14:textId="77777777" w:rsidR="00466E77" w:rsidRPr="00466E77" w:rsidRDefault="00466E77" w:rsidP="00C4083B">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06186779" w14:textId="77777777" w:rsidR="009077B3" w:rsidRPr="009077B3" w:rsidRDefault="009077B3" w:rsidP="009077B3">
            <w:pPr>
              <w:widowControl w:val="0"/>
              <w:tabs>
                <w:tab w:val="left" w:pos="425"/>
              </w:tabs>
              <w:overflowPunct w:val="0"/>
              <w:autoSpaceDE w:val="0"/>
              <w:autoSpaceDN w:val="0"/>
              <w:adjustRightInd w:val="0"/>
              <w:spacing w:after="0" w:line="240" w:lineRule="auto"/>
              <w:jc w:val="center"/>
              <w:rPr>
                <w:rFonts w:ascii="Arial" w:eastAsia="Times New Roman" w:hAnsi="Arial" w:cs="Arial"/>
                <w:noProof/>
                <w:spacing w:val="40"/>
                <w:kern w:val="28"/>
                <w:sz w:val="18"/>
                <w:szCs w:val="18"/>
                <w:lang w:eastAsia="pl-PL"/>
              </w:rPr>
            </w:pPr>
            <w:r w:rsidRPr="009077B3">
              <w:rPr>
                <w:rFonts w:ascii="Arial" w:eastAsia="Times New Roman" w:hAnsi="Arial" w:cs="Arial"/>
                <w:noProof/>
                <w:spacing w:val="40"/>
                <w:kern w:val="28"/>
                <w:sz w:val="18"/>
                <w:szCs w:val="18"/>
                <w:lang w:eastAsia="pl-PL"/>
              </w:rPr>
              <w:t>.……………………………………….</w:t>
            </w:r>
          </w:p>
          <w:p w14:paraId="4E431ACF" w14:textId="71464633" w:rsidR="00466E77" w:rsidRPr="00466E77" w:rsidRDefault="009077B3" w:rsidP="009077B3">
            <w:pPr>
              <w:overflowPunct w:val="0"/>
              <w:adjustRightInd w:val="0"/>
              <w:spacing w:after="0" w:line="240" w:lineRule="auto"/>
              <w:jc w:val="center"/>
              <w:rPr>
                <w:rFonts w:ascii="Arial" w:eastAsia="Times New Roman" w:hAnsi="Arial" w:cs="Arial"/>
                <w:kern w:val="28"/>
                <w:sz w:val="18"/>
                <w:szCs w:val="18"/>
                <w:lang w:eastAsia="pl-PL"/>
              </w:rPr>
            </w:pPr>
            <w:r w:rsidRPr="009077B3">
              <w:rPr>
                <w:rFonts w:ascii="Arial" w:eastAsia="Times New Roman" w:hAnsi="Arial" w:cs="Arial"/>
                <w:noProof/>
                <w:spacing w:val="40"/>
                <w:kern w:val="28"/>
                <w:sz w:val="18"/>
                <w:szCs w:val="18"/>
                <w:lang w:eastAsia="pl-PL"/>
              </w:rPr>
              <w:t xml:space="preserve">Elektroniczny podpis kwalifikowalny, podpis zaufany lub podpis osobisty osoby uprawnionej lub osób uprawnionych do reprezentowania Wykonawcy  </w:t>
            </w:r>
          </w:p>
        </w:tc>
      </w:tr>
    </w:tbl>
    <w:p w14:paraId="5E4D7193" w14:textId="77777777" w:rsidR="00466E77" w:rsidRPr="00466E77" w:rsidRDefault="00466E77" w:rsidP="00466E77">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DC21" w14:textId="77777777" w:rsidR="008F1EBA" w:rsidRDefault="008F1EBA" w:rsidP="00D17592">
      <w:pPr>
        <w:spacing w:after="0" w:line="240" w:lineRule="auto"/>
      </w:pPr>
      <w:r>
        <w:separator/>
      </w:r>
    </w:p>
  </w:endnote>
  <w:endnote w:type="continuationSeparator" w:id="0">
    <w:p w14:paraId="4956A60D" w14:textId="77777777" w:rsidR="008F1EBA" w:rsidRDefault="008F1EBA"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9077B3">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4517" w14:textId="77777777" w:rsidR="008F1EBA" w:rsidRDefault="008F1EBA" w:rsidP="00D17592">
      <w:pPr>
        <w:spacing w:after="0" w:line="240" w:lineRule="auto"/>
      </w:pPr>
      <w:r>
        <w:separator/>
      </w:r>
    </w:p>
  </w:footnote>
  <w:footnote w:type="continuationSeparator" w:id="0">
    <w:p w14:paraId="4A6FCE6B" w14:textId="77777777" w:rsidR="008F1EBA" w:rsidRDefault="008F1EBA"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59ECAA14" w:rsidR="009077B3" w:rsidRPr="009077B3" w:rsidRDefault="009077B3" w:rsidP="009077B3">
    <w:pPr>
      <w:pStyle w:val="Nagwek"/>
      <w:pBdr>
        <w:bottom w:val="single" w:sz="4" w:space="1" w:color="auto"/>
      </w:pBdr>
      <w:rPr>
        <w:b/>
        <w:bCs/>
      </w:rPr>
    </w:pPr>
    <w:r w:rsidRPr="00466E77">
      <w:t>Znak sprawy: ZP.271.2</w:t>
    </w:r>
    <w:r>
      <w:t>3</w:t>
    </w:r>
    <w:r w:rsidRPr="00466E77">
      <w:t>.2022.1</w:t>
    </w:r>
    <w:r w:rsidRPr="00466E77">
      <w:tab/>
      <w:t xml:space="preserve">                                                              </w:t>
    </w:r>
    <w:r w:rsidRPr="00466E77">
      <w:rPr>
        <w:b/>
        <w:bCs/>
      </w:rPr>
      <w:t>Załącznik nr 5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2963B5"/>
    <w:rsid w:val="003547E5"/>
    <w:rsid w:val="003A0762"/>
    <w:rsid w:val="00451777"/>
    <w:rsid w:val="00466E77"/>
    <w:rsid w:val="005C3E55"/>
    <w:rsid w:val="006758BB"/>
    <w:rsid w:val="00683836"/>
    <w:rsid w:val="0082251E"/>
    <w:rsid w:val="008C4E87"/>
    <w:rsid w:val="008F1EBA"/>
    <w:rsid w:val="00901695"/>
    <w:rsid w:val="009077B3"/>
    <w:rsid w:val="0096376C"/>
    <w:rsid w:val="009E791F"/>
    <w:rsid w:val="00A23E27"/>
    <w:rsid w:val="00A47920"/>
    <w:rsid w:val="00A97110"/>
    <w:rsid w:val="00BD3021"/>
    <w:rsid w:val="00BF5EC0"/>
    <w:rsid w:val="00D17592"/>
    <w:rsid w:val="00DB117F"/>
    <w:rsid w:val="00E1587A"/>
    <w:rsid w:val="00E44625"/>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1376</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7</cp:revision>
  <cp:lastPrinted>2021-07-28T12:02:00Z</cp:lastPrinted>
  <dcterms:created xsi:type="dcterms:W3CDTF">2021-07-28T06:50:00Z</dcterms:created>
  <dcterms:modified xsi:type="dcterms:W3CDTF">2022-10-14T07:38:00Z</dcterms:modified>
</cp:coreProperties>
</file>