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6A735FC4"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672DC149"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615CFA9D"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e-mail - ………………………</w:t>
      </w:r>
    </w:p>
    <w:p w14:paraId="470744DB" w14:textId="77777777" w:rsidR="002963B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68235796" w14:textId="7CE96E01" w:rsidR="00E44625" w:rsidRPr="00466E77" w:rsidRDefault="002963B5" w:rsidP="002963B5">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0197A375" w14:textId="389BB93F" w:rsidR="003A0762" w:rsidRPr="00466E77" w:rsidRDefault="003A0762" w:rsidP="003A0762">
      <w:pPr>
        <w:spacing w:after="0" w:line="240" w:lineRule="auto"/>
        <w:jc w:val="right"/>
        <w:rPr>
          <w:rFonts w:ascii="Arial" w:eastAsia="Times New Roman" w:hAnsi="Arial" w:cs="Arial"/>
          <w:sz w:val="18"/>
          <w:szCs w:val="18"/>
          <w:lang w:eastAsia="pl-PL"/>
        </w:rPr>
      </w:pPr>
    </w:p>
    <w:p w14:paraId="31666F89" w14:textId="7FB880DA" w:rsidR="003A0762" w:rsidRPr="00466E77" w:rsidRDefault="003A0762" w:rsidP="003A0762">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WYKAZ ROBÓT BUDOWLANYCH</w:t>
      </w:r>
      <w:r w:rsidR="00466E77">
        <w:rPr>
          <w:rFonts w:ascii="Arial" w:eastAsia="Times New Roman" w:hAnsi="Arial" w:cs="Arial"/>
          <w:b/>
          <w:sz w:val="18"/>
          <w:szCs w:val="18"/>
          <w:lang w:eastAsia="pl-PL"/>
        </w:rPr>
        <w:t xml:space="preserve"> DLA CZĘŚCI I</w:t>
      </w:r>
    </w:p>
    <w:p w14:paraId="41D19ECE" w14:textId="77777777" w:rsidR="003A0762" w:rsidRPr="00466E77" w:rsidRDefault="003A0762" w:rsidP="003A0762">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21C6277B" w14:textId="77777777" w:rsidR="003A0762" w:rsidRPr="00466E77" w:rsidRDefault="003A0762" w:rsidP="003A0762">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3BF13D9B" w14:textId="7C5B9677" w:rsidR="002963B5" w:rsidRPr="00466E77" w:rsidRDefault="00B4040E" w:rsidP="003A0762">
      <w:pPr>
        <w:widowControl w:val="0"/>
        <w:spacing w:before="240" w:after="0" w:line="240" w:lineRule="auto"/>
        <w:jc w:val="both"/>
        <w:rPr>
          <w:rFonts w:ascii="Arial" w:hAnsi="Arial" w:cs="Arial"/>
          <w:b/>
          <w:bCs/>
          <w:sz w:val="24"/>
          <w:szCs w:val="24"/>
        </w:rPr>
      </w:pPr>
      <w:r w:rsidRPr="00B4040E">
        <w:rPr>
          <w:rFonts w:ascii="Arial" w:hAnsi="Arial" w:cs="Arial"/>
          <w:b/>
          <w:bCs/>
          <w:sz w:val="24"/>
          <w:szCs w:val="24"/>
        </w:rPr>
        <w:t>Budowa sieci wodociągowej w sołectwie Krobica etap I</w:t>
      </w:r>
    </w:p>
    <w:p w14:paraId="60EC26E4" w14:textId="293D6F55" w:rsidR="003A0762" w:rsidRPr="00466E77" w:rsidRDefault="003A0762" w:rsidP="003A0762">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w:t>
      </w:r>
      <w:r w:rsidR="00F15352" w:rsidRPr="00466E77">
        <w:rPr>
          <w:rFonts w:ascii="Arial" w:eastAsia="Times New Roman" w:hAnsi="Arial" w:cs="Arial"/>
          <w:sz w:val="18"/>
          <w:szCs w:val="18"/>
          <w:lang w:eastAsia="pl-PL"/>
        </w:rPr>
        <w:t>podstawowym</w:t>
      </w:r>
      <w:r w:rsidRPr="00466E77">
        <w:rPr>
          <w:rFonts w:ascii="Arial" w:eastAsia="Times New Roman" w:hAnsi="Arial" w:cs="Arial"/>
          <w:sz w:val="18"/>
          <w:szCs w:val="18"/>
          <w:lang w:eastAsia="pl-PL"/>
        </w:rPr>
        <w:t xml:space="preserve">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466E77" w:rsidRDefault="003A0762" w:rsidP="003A0762">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466E77"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466E77" w:rsidRDefault="003A0762" w:rsidP="003A0762">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Wartość robót</w:t>
            </w:r>
          </w:p>
          <w:p w14:paraId="442C92C4"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1B3947F2"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466E77" w:rsidRDefault="003A0762" w:rsidP="003A0762">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3A0762" w:rsidRPr="00466E77"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466E77" w:rsidRDefault="003A0762" w:rsidP="003A0762">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3A0762" w:rsidRPr="00466E77"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F919A1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FD2399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F7C3F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2250B4E"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22F9ADC"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54B680"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47EA1867"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AB70154"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466E77" w:rsidRDefault="002963B5"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r w:rsidR="003A0762" w:rsidRPr="00466E77">
              <w:rPr>
                <w:rFonts w:ascii="Arial" w:eastAsia="Times New Roman" w:hAnsi="Arial"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4648E9F5"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64432FE"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12D793A0"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347211C"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ACE3406"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3AE7F9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862245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818FEEF"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21F9153B"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BB03C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306DEFE"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2429B6E"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0518E9F"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3D9446D"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3A0762" w:rsidRPr="00466E77"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94E4BB"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17C8D3"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804042"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2E1CA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10F5751"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958DEE" w14:textId="77777777" w:rsidR="003A0762" w:rsidRPr="00466E77" w:rsidRDefault="003A0762" w:rsidP="003A0762">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8728C38"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D7A395A"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466E77" w:rsidRDefault="003A0762" w:rsidP="002963B5">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sidR="002963B5" w:rsidRPr="00466E77">
              <w:rPr>
                <w:rFonts w:ascii="Arial" w:eastAsia="Times New Roman" w:hAnsi="Arial" w:cs="Arial"/>
                <w:bCs/>
                <w:sz w:val="16"/>
                <w:szCs w:val="16"/>
                <w:lang w:eastAsia="pl-PL"/>
              </w:rPr>
              <w:t>………………..</w:t>
            </w:r>
            <w:r w:rsidRPr="00466E77">
              <w:rPr>
                <w:rFonts w:ascii="Arial" w:eastAsia="Times New Roman" w:hAnsi="Arial" w:cs="Arial"/>
                <w:bCs/>
                <w:sz w:val="16"/>
                <w:szCs w:val="16"/>
                <w:lang w:eastAsia="pl-PL"/>
              </w:rPr>
              <w:t xml:space="preserve">……….. </w:t>
            </w:r>
          </w:p>
          <w:p w14:paraId="210A34C3" w14:textId="714698F1" w:rsidR="003A0762" w:rsidRPr="00466E77" w:rsidRDefault="003A0762" w:rsidP="002963B5">
            <w:pPr>
              <w:spacing w:after="0" w:line="240" w:lineRule="auto"/>
              <w:rPr>
                <w:rFonts w:ascii="Arial" w:eastAsia="Times New Roman" w:hAnsi="Arial"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A6046F6" w14:textId="77777777" w:rsidR="003A0762" w:rsidRPr="00466E77" w:rsidRDefault="003A0762" w:rsidP="003A0762">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A8F49FF" w14:textId="77777777" w:rsidR="003A0762" w:rsidRPr="00466E77" w:rsidRDefault="003A0762" w:rsidP="003A0762">
            <w:pPr>
              <w:spacing w:after="0" w:line="240" w:lineRule="auto"/>
              <w:rPr>
                <w:rFonts w:ascii="Arial" w:eastAsia="Times New Roman" w:hAnsi="Arial"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B4EBC8B"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6A404FA"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1D5FB4A1"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BA134BD" w14:textId="77777777" w:rsidR="003A0762" w:rsidRPr="00466E77" w:rsidRDefault="003A0762" w:rsidP="003A0762">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27135F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300F95"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5AD2B2A6"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p>
          <w:p w14:paraId="601C7D51"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00085A9" w14:textId="77777777" w:rsidR="003A0762" w:rsidRPr="00466E77" w:rsidRDefault="003A0762" w:rsidP="003A0762">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FA05C7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46079FE3" w14:textId="77777777" w:rsidR="003A0762" w:rsidRPr="00466E77" w:rsidRDefault="003A0762" w:rsidP="003A0762">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D8DA7E6" w14:textId="77777777" w:rsidR="003A0762" w:rsidRPr="00466E77" w:rsidRDefault="003A0762" w:rsidP="003A0762">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71852F7E" w14:textId="77777777" w:rsidR="003A0762" w:rsidRPr="00466E77" w:rsidRDefault="003A0762" w:rsidP="003A0762">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1D7BE3F8" w14:textId="77777777" w:rsidR="003A0762" w:rsidRPr="00466E77" w:rsidRDefault="003A0762" w:rsidP="003A0762">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Pr="00466E77" w:rsidRDefault="003A0762" w:rsidP="003A0762">
      <w:pPr>
        <w:spacing w:before="120" w:after="0" w:line="240" w:lineRule="auto"/>
        <w:rPr>
          <w:rFonts w:ascii="Arial" w:eastAsia="Times New Roman" w:hAnsi="Arial" w:cs="Arial"/>
          <w:sz w:val="16"/>
          <w:szCs w:val="16"/>
          <w:lang w:eastAsia="pl-PL"/>
        </w:rPr>
      </w:pPr>
    </w:p>
    <w:p w14:paraId="28A146F1" w14:textId="4E2B5FC5" w:rsidR="003A0762" w:rsidRPr="00466E77" w:rsidRDefault="003A0762" w:rsidP="003A0762">
      <w:pPr>
        <w:spacing w:before="120" w:after="0" w:line="240" w:lineRule="auto"/>
        <w:rPr>
          <w:rFonts w:ascii="Arial" w:eastAsia="Times New Roman" w:hAnsi="Arial" w:cs="Arial"/>
          <w:sz w:val="16"/>
          <w:szCs w:val="16"/>
          <w:lang w:eastAsia="pl-PL"/>
        </w:rPr>
      </w:pPr>
    </w:p>
    <w:p w14:paraId="7105E8B2" w14:textId="77777777" w:rsidR="003A0762" w:rsidRPr="00466E77" w:rsidRDefault="003A0762" w:rsidP="003A0762">
      <w:pPr>
        <w:spacing w:before="120" w:after="0" w:line="240" w:lineRule="auto"/>
        <w:rPr>
          <w:rFonts w:ascii="Arial" w:eastAsia="Times New Roman" w:hAnsi="Arial" w:cs="Arial"/>
          <w:sz w:val="16"/>
          <w:szCs w:val="16"/>
          <w:lang w:eastAsia="pl-PL"/>
        </w:rPr>
      </w:pPr>
    </w:p>
    <w:p w14:paraId="601A91FB" w14:textId="77777777" w:rsidR="003A0762" w:rsidRPr="00466E77" w:rsidRDefault="003A0762" w:rsidP="003A0762">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466E77" w14:paraId="7DCE1684" w14:textId="77777777" w:rsidTr="0032681B">
        <w:trPr>
          <w:trHeight w:val="959"/>
        </w:trPr>
        <w:tc>
          <w:tcPr>
            <w:tcW w:w="2500" w:type="pct"/>
            <w:tcBorders>
              <w:top w:val="nil"/>
              <w:left w:val="nil"/>
              <w:bottom w:val="nil"/>
              <w:right w:val="nil"/>
            </w:tcBorders>
          </w:tcPr>
          <w:p w14:paraId="765F3674" w14:textId="77777777" w:rsidR="003A0762" w:rsidRPr="00466E77" w:rsidRDefault="003A0762" w:rsidP="003A0762">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466E77" w:rsidRDefault="003A0762" w:rsidP="003A0762">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27C60FAF" w14:textId="77777777" w:rsidR="002963B5" w:rsidRPr="00466E77" w:rsidRDefault="002963B5" w:rsidP="002963B5">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(podpisy osób wskazanych w dokumencie</w:t>
            </w:r>
          </w:p>
          <w:p w14:paraId="7454806B" w14:textId="77777777" w:rsidR="002963B5" w:rsidRPr="00466E77" w:rsidRDefault="002963B5" w:rsidP="002963B5">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uprawniającym do występowania w obrocie</w:t>
            </w:r>
          </w:p>
          <w:p w14:paraId="1E74B19A" w14:textId="68CF6C86" w:rsidR="003A0762" w:rsidRPr="00466E77" w:rsidRDefault="002963B5" w:rsidP="002963B5">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prawnym lub posiadających pełnomocnictwo)</w:t>
            </w:r>
          </w:p>
        </w:tc>
      </w:tr>
    </w:tbl>
    <w:p w14:paraId="36201ABB" w14:textId="4262EF06" w:rsidR="00A47920" w:rsidRDefault="00A47920"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687890EB" w14:textId="745C7C1B"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1B1217DD" w14:textId="202A3D19"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F76AA52" w14:textId="5670D525"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41ADBF9D" w14:textId="419CB557"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33E59323" w14:textId="094A78F7"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090F47A4" w14:textId="2A3C22FD" w:rsid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p w14:paraId="23D16EAB"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Nazwa Firmy ………………………………….</w:t>
      </w:r>
    </w:p>
    <w:p w14:paraId="348F69F8"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REGON – ……………………</w:t>
      </w:r>
    </w:p>
    <w:p w14:paraId="7CE10C62"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b/>
          <w:bCs/>
          <w:sz w:val="20"/>
          <w:szCs w:val="18"/>
          <w:lang w:eastAsia="pl-PL"/>
        </w:rPr>
      </w:pPr>
      <w:r w:rsidRPr="00466E77">
        <w:rPr>
          <w:rFonts w:ascii="Arial" w:eastAsia="Times New Roman" w:hAnsi="Arial" w:cs="Arial"/>
          <w:b/>
          <w:bCs/>
          <w:sz w:val="20"/>
          <w:szCs w:val="18"/>
          <w:lang w:eastAsia="pl-PL"/>
        </w:rPr>
        <w:t>NIP – …………………………</w:t>
      </w:r>
    </w:p>
    <w:p w14:paraId="60A4FBC4"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e-mail - ………………………</w:t>
      </w:r>
    </w:p>
    <w:p w14:paraId="345B8B42"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Adres korespondencyjny:</w:t>
      </w:r>
    </w:p>
    <w:p w14:paraId="36FA42E3" w14:textId="77777777" w:rsidR="00466E77" w:rsidRPr="00466E77" w:rsidRDefault="00466E77" w:rsidP="00466E77">
      <w:pPr>
        <w:overflowPunct w:val="0"/>
        <w:autoSpaceDE w:val="0"/>
        <w:autoSpaceDN w:val="0"/>
        <w:adjustRightInd w:val="0"/>
        <w:spacing w:after="0" w:line="240" w:lineRule="auto"/>
        <w:textAlignment w:val="baseline"/>
        <w:rPr>
          <w:rFonts w:ascii="Arial" w:eastAsia="Times New Roman" w:hAnsi="Arial" w:cs="Arial"/>
          <w:sz w:val="20"/>
          <w:szCs w:val="18"/>
          <w:lang w:eastAsia="pl-PL"/>
        </w:rPr>
      </w:pPr>
      <w:r w:rsidRPr="00466E77">
        <w:rPr>
          <w:rFonts w:ascii="Arial" w:eastAsia="Times New Roman" w:hAnsi="Arial" w:cs="Arial"/>
          <w:sz w:val="20"/>
          <w:szCs w:val="18"/>
          <w:lang w:eastAsia="pl-PL"/>
        </w:rPr>
        <w:t>……………………………….</w:t>
      </w:r>
    </w:p>
    <w:p w14:paraId="39E4C51F" w14:textId="77777777" w:rsidR="00466E77" w:rsidRPr="00466E77" w:rsidRDefault="00466E77" w:rsidP="00466E77">
      <w:pPr>
        <w:spacing w:after="0" w:line="240" w:lineRule="auto"/>
        <w:jc w:val="right"/>
        <w:rPr>
          <w:rFonts w:ascii="Arial" w:eastAsia="Times New Roman" w:hAnsi="Arial" w:cs="Arial"/>
          <w:sz w:val="18"/>
          <w:szCs w:val="18"/>
          <w:lang w:eastAsia="pl-PL"/>
        </w:rPr>
      </w:pPr>
    </w:p>
    <w:p w14:paraId="186B1B1E" w14:textId="7781E492" w:rsidR="00466E77" w:rsidRPr="00466E77" w:rsidRDefault="00466E77" w:rsidP="00466E77">
      <w:pPr>
        <w:spacing w:after="0" w:line="240" w:lineRule="auto"/>
        <w:jc w:val="center"/>
        <w:rPr>
          <w:rFonts w:ascii="Arial" w:eastAsia="Times New Roman" w:hAnsi="Arial" w:cs="Arial"/>
          <w:b/>
          <w:sz w:val="18"/>
          <w:szCs w:val="18"/>
          <w:lang w:eastAsia="pl-PL"/>
        </w:rPr>
      </w:pPr>
      <w:r w:rsidRPr="00466E77">
        <w:rPr>
          <w:rFonts w:ascii="Arial" w:eastAsia="Times New Roman" w:hAnsi="Arial" w:cs="Arial"/>
          <w:b/>
          <w:sz w:val="18"/>
          <w:szCs w:val="18"/>
          <w:lang w:eastAsia="pl-PL"/>
        </w:rPr>
        <w:t xml:space="preserve">WYKAZ </w:t>
      </w:r>
      <w:r>
        <w:rPr>
          <w:rFonts w:ascii="Arial" w:eastAsia="Times New Roman" w:hAnsi="Arial" w:cs="Arial"/>
          <w:b/>
          <w:sz w:val="18"/>
          <w:szCs w:val="18"/>
          <w:lang w:eastAsia="pl-PL"/>
        </w:rPr>
        <w:t>ZREALIZOWANYCH NADZORÓW BUDOWLANYCH DLA CZĘŚCI II</w:t>
      </w:r>
    </w:p>
    <w:p w14:paraId="5FFC141B" w14:textId="77777777" w:rsidR="00466E77" w:rsidRPr="00466E77" w:rsidRDefault="00466E77" w:rsidP="00466E77">
      <w:pPr>
        <w:overflowPunct w:val="0"/>
        <w:autoSpaceDE w:val="0"/>
        <w:autoSpaceDN w:val="0"/>
        <w:adjustRightInd w:val="0"/>
        <w:spacing w:after="0" w:line="240" w:lineRule="auto"/>
        <w:jc w:val="both"/>
        <w:rPr>
          <w:rFonts w:ascii="Arial" w:eastAsia="Times New Roman" w:hAnsi="Arial" w:cs="Arial"/>
          <w:bCs/>
          <w:sz w:val="18"/>
          <w:szCs w:val="18"/>
          <w:lang w:eastAsia="pl-PL"/>
        </w:rPr>
      </w:pPr>
    </w:p>
    <w:p w14:paraId="649C3137" w14:textId="77777777" w:rsidR="00466E77" w:rsidRPr="00466E77" w:rsidRDefault="00466E77" w:rsidP="00466E77">
      <w:pPr>
        <w:widowControl w:val="0"/>
        <w:spacing w:after="0" w:line="240" w:lineRule="auto"/>
        <w:jc w:val="both"/>
        <w:outlineLvl w:val="0"/>
        <w:rPr>
          <w:rFonts w:ascii="Arial" w:eastAsia="Times New Roman" w:hAnsi="Arial" w:cs="Arial"/>
          <w:bCs/>
          <w:sz w:val="18"/>
          <w:szCs w:val="18"/>
          <w:lang w:eastAsia="pl-PL"/>
        </w:rPr>
      </w:pPr>
      <w:r w:rsidRPr="00466E77">
        <w:rPr>
          <w:rFonts w:ascii="Arial" w:eastAsia="Times New Roman" w:hAnsi="Arial" w:cs="Arial"/>
          <w:bCs/>
          <w:sz w:val="18"/>
          <w:szCs w:val="18"/>
          <w:lang w:eastAsia="pl-PL"/>
        </w:rPr>
        <w:t xml:space="preserve">Nazwa zadania: </w:t>
      </w:r>
    </w:p>
    <w:p w14:paraId="5718E9EA" w14:textId="06A2909A" w:rsidR="00466E77" w:rsidRPr="00466E77" w:rsidRDefault="00B4040E" w:rsidP="00466E77">
      <w:pPr>
        <w:widowControl w:val="0"/>
        <w:spacing w:before="240" w:after="0" w:line="240" w:lineRule="auto"/>
        <w:jc w:val="both"/>
        <w:rPr>
          <w:rFonts w:ascii="Arial" w:hAnsi="Arial" w:cs="Arial"/>
          <w:b/>
          <w:bCs/>
          <w:sz w:val="24"/>
          <w:szCs w:val="24"/>
        </w:rPr>
      </w:pPr>
      <w:r w:rsidRPr="00B4040E">
        <w:rPr>
          <w:rFonts w:ascii="Arial" w:hAnsi="Arial" w:cs="Arial"/>
          <w:b/>
          <w:bCs/>
          <w:sz w:val="24"/>
          <w:szCs w:val="24"/>
        </w:rPr>
        <w:t>Budowa sieci wodociągowej w sołectwie Krobica etap I</w:t>
      </w:r>
    </w:p>
    <w:p w14:paraId="71D2952A" w14:textId="33F5583A" w:rsidR="00466E77" w:rsidRPr="00466E77" w:rsidRDefault="00466E77" w:rsidP="00466E77">
      <w:pPr>
        <w:overflowPunct w:val="0"/>
        <w:autoSpaceDE w:val="0"/>
        <w:autoSpaceDN w:val="0"/>
        <w:adjustRightInd w:val="0"/>
        <w:spacing w:after="0" w:line="240" w:lineRule="auto"/>
        <w:ind w:firstLine="720"/>
        <w:jc w:val="both"/>
        <w:textAlignment w:val="baseline"/>
        <w:rPr>
          <w:rFonts w:ascii="Arial" w:eastAsia="Times New Roman" w:hAnsi="Arial" w:cs="Arial"/>
          <w:b/>
          <w:sz w:val="18"/>
          <w:szCs w:val="18"/>
          <w:lang w:eastAsia="pl-PL"/>
        </w:rPr>
      </w:pPr>
      <w:r w:rsidRPr="00466E77">
        <w:rPr>
          <w:rFonts w:ascii="Arial" w:eastAsia="Times New Roman" w:hAnsi="Arial" w:cs="Arial"/>
          <w:sz w:val="18"/>
          <w:szCs w:val="18"/>
          <w:lang w:eastAsia="pl-PL"/>
        </w:rPr>
        <w:t xml:space="preserve">Składając ofertę w trybie podstawowym </w:t>
      </w:r>
      <w:r w:rsidRPr="00466E77">
        <w:rPr>
          <w:rFonts w:ascii="Arial" w:eastAsia="Times New Roman" w:hAnsi="Arial" w:cs="Arial"/>
          <w:b/>
          <w:sz w:val="18"/>
          <w:szCs w:val="18"/>
          <w:u w:val="single"/>
          <w:lang w:eastAsia="pl-PL"/>
        </w:rPr>
        <w:t>oświadczamy</w:t>
      </w:r>
      <w:r w:rsidRPr="00466E77">
        <w:rPr>
          <w:rFonts w:ascii="Arial" w:eastAsia="Times New Roman" w:hAnsi="Arial" w:cs="Arial"/>
          <w:b/>
          <w:sz w:val="18"/>
          <w:szCs w:val="18"/>
          <w:lang w:eastAsia="pl-PL"/>
        </w:rPr>
        <w:t xml:space="preserve">, </w:t>
      </w:r>
      <w:r w:rsidRPr="00466E77">
        <w:rPr>
          <w:rFonts w:ascii="Arial" w:eastAsia="Times New Roman" w:hAnsi="Arial" w:cs="Arial"/>
          <w:sz w:val="18"/>
          <w:szCs w:val="18"/>
          <w:lang w:eastAsia="pl-PL"/>
        </w:rPr>
        <w:t xml:space="preserve">że: w ciągu ostatnich 5 lat wykonaliśmy </w:t>
      </w:r>
      <w:r>
        <w:rPr>
          <w:rFonts w:ascii="Arial" w:eastAsia="Times New Roman" w:hAnsi="Arial" w:cs="Arial"/>
          <w:sz w:val="18"/>
          <w:szCs w:val="18"/>
          <w:lang w:eastAsia="pl-PL"/>
        </w:rPr>
        <w:t>nadzór budowlany</w:t>
      </w:r>
      <w:r w:rsidRPr="00466E77">
        <w:rPr>
          <w:rFonts w:ascii="Arial" w:eastAsia="Times New Roman" w:hAnsi="Arial" w:cs="Arial"/>
          <w:sz w:val="18"/>
          <w:szCs w:val="18"/>
          <w:lang w:eastAsia="pl-PL"/>
        </w:rPr>
        <w:t xml:space="preserve"> w zakresie niezbędnym do wykazania spełniania warunku wiedzy i doświadczenia, których wykonanie potwierdzamy załączonymi referencjami uprzednich zamawiających:</w:t>
      </w:r>
    </w:p>
    <w:p w14:paraId="36B16053" w14:textId="77777777" w:rsidR="00466E77" w:rsidRPr="00466E77" w:rsidRDefault="00466E77" w:rsidP="00466E77">
      <w:pPr>
        <w:overflowPunct w:val="0"/>
        <w:autoSpaceDE w:val="0"/>
        <w:autoSpaceDN w:val="0"/>
        <w:adjustRightInd w:val="0"/>
        <w:spacing w:after="0" w:line="240" w:lineRule="auto"/>
        <w:ind w:left="95" w:right="110"/>
        <w:jc w:val="both"/>
        <w:textAlignment w:val="baseline"/>
        <w:rPr>
          <w:rFonts w:ascii="Arial" w:eastAsia="Times New Roman" w:hAnsi="Arial" w:cs="Arial"/>
          <w:bCs/>
          <w:sz w:val="18"/>
          <w:szCs w:val="18"/>
          <w:lang w:eastAsia="pl-PL"/>
        </w:rPr>
      </w:pPr>
      <w:r w:rsidRPr="00466E77">
        <w:rPr>
          <w:rFonts w:ascii="Arial" w:eastAsia="Times New Roman" w:hAnsi="Arial" w:cs="Arial"/>
          <w:b/>
          <w:i/>
          <w:sz w:val="26"/>
          <w:szCs w:val="26"/>
          <w:lang w:eastAsia="pl-PL"/>
        </w:rPr>
        <w:t xml:space="preserve">  </w:t>
      </w:r>
    </w:p>
    <w:tbl>
      <w:tblPr>
        <w:tblW w:w="523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1"/>
        <w:gridCol w:w="2663"/>
        <w:gridCol w:w="2130"/>
        <w:gridCol w:w="1674"/>
        <w:gridCol w:w="1827"/>
        <w:gridCol w:w="1488"/>
      </w:tblGrid>
      <w:tr w:rsidR="00466E77" w:rsidRPr="00466E77" w14:paraId="6A00BAF1" w14:textId="77777777" w:rsidTr="006758BB">
        <w:trPr>
          <w:trHeight w:val="1128"/>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91190" w14:textId="5206FD62" w:rsidR="00466E77" w:rsidRPr="006758BB" w:rsidRDefault="00466E77" w:rsidP="006758BB">
            <w:pPr>
              <w:spacing w:after="0" w:line="240" w:lineRule="auto"/>
              <w:jc w:val="center"/>
              <w:rPr>
                <w:rFonts w:ascii="Arial" w:eastAsia="Times New Roman" w:hAnsi="Arial" w:cs="Arial"/>
                <w:b/>
                <w:sz w:val="16"/>
                <w:szCs w:val="16"/>
                <w:lang w:eastAsia="pl-PL"/>
              </w:rPr>
            </w:pPr>
            <w:r w:rsidRPr="006758BB">
              <w:rPr>
                <w:rFonts w:ascii="Arial" w:eastAsia="Times New Roman" w:hAnsi="Arial" w:cs="Arial"/>
                <w:b/>
                <w:sz w:val="16"/>
                <w:szCs w:val="16"/>
                <w:lang w:eastAsia="pl-PL"/>
              </w:rPr>
              <w:t>Komplet</w:t>
            </w:r>
          </w:p>
        </w:tc>
        <w:tc>
          <w:tcPr>
            <w:tcW w:w="1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B3B11B"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Nazwa zadania i nazwa podmiotu zlecającego zadanie</w:t>
            </w:r>
          </w:p>
        </w:tc>
        <w:tc>
          <w:tcPr>
            <w:tcW w:w="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E32F2" w14:textId="07604F14" w:rsidR="00466E77" w:rsidRPr="00466E77" w:rsidRDefault="00466E77" w:rsidP="00C4083B">
            <w:pPr>
              <w:spacing w:after="0" w:line="240" w:lineRule="auto"/>
              <w:jc w:val="center"/>
              <w:rPr>
                <w:rFonts w:ascii="Arial" w:eastAsia="Times New Roman" w:hAnsi="Arial" w:cs="Arial"/>
                <w:sz w:val="16"/>
                <w:szCs w:val="16"/>
                <w:lang w:eastAsia="pl-PL"/>
              </w:rPr>
            </w:pPr>
            <w:r w:rsidRPr="00466E77">
              <w:rPr>
                <w:rFonts w:ascii="Arial" w:eastAsia="Times New Roman" w:hAnsi="Arial" w:cs="Arial"/>
                <w:b/>
                <w:sz w:val="16"/>
                <w:szCs w:val="16"/>
                <w:lang w:eastAsia="pl-PL"/>
              </w:rPr>
              <w:t xml:space="preserve">Rodzaj </w:t>
            </w:r>
            <w:r>
              <w:rPr>
                <w:rFonts w:ascii="Arial" w:eastAsia="Times New Roman" w:hAnsi="Arial" w:cs="Arial"/>
                <w:b/>
                <w:sz w:val="16"/>
                <w:szCs w:val="16"/>
                <w:lang w:eastAsia="pl-PL"/>
              </w:rPr>
              <w:t>nadzoru</w:t>
            </w:r>
          </w:p>
        </w:tc>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55B75" w14:textId="4D74C355"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Wartość </w:t>
            </w:r>
          </w:p>
          <w:p w14:paraId="2F6286C6"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sz w:val="16"/>
                <w:szCs w:val="16"/>
                <w:lang w:eastAsia="pl-PL"/>
              </w:rPr>
              <w:t>(w zł brutto)</w:t>
            </w:r>
          </w:p>
        </w:tc>
        <w:tc>
          <w:tcPr>
            <w:tcW w:w="8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929A7"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Data i miejsce</w:t>
            </w:r>
          </w:p>
          <w:p w14:paraId="331FCFB3" w14:textId="32C5E992"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 xml:space="preserve">realizacji </w:t>
            </w:r>
            <w:r w:rsidR="006758BB">
              <w:rPr>
                <w:rFonts w:ascii="Arial" w:eastAsia="Times New Roman" w:hAnsi="Arial" w:cs="Arial"/>
                <w:b/>
                <w:sz w:val="16"/>
                <w:szCs w:val="16"/>
                <w:lang w:eastAsia="pl-PL"/>
              </w:rPr>
              <w:t>nadzoru</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FCC62" w14:textId="77777777" w:rsidR="00466E77" w:rsidRPr="00466E77" w:rsidRDefault="00466E77" w:rsidP="00C4083B">
            <w:pPr>
              <w:spacing w:after="0" w:line="240" w:lineRule="auto"/>
              <w:jc w:val="center"/>
              <w:rPr>
                <w:rFonts w:ascii="Arial" w:eastAsia="Times New Roman" w:hAnsi="Arial" w:cs="Arial"/>
                <w:b/>
                <w:sz w:val="16"/>
                <w:szCs w:val="16"/>
                <w:lang w:eastAsia="pl-PL"/>
              </w:rPr>
            </w:pPr>
            <w:r w:rsidRPr="00466E77">
              <w:rPr>
                <w:rFonts w:ascii="Arial" w:eastAsia="Times New Roman" w:hAnsi="Arial" w:cs="Arial"/>
                <w:b/>
                <w:sz w:val="16"/>
                <w:szCs w:val="16"/>
                <w:lang w:eastAsia="pl-PL"/>
              </w:rPr>
              <w:t>Doświadczenie</w:t>
            </w:r>
          </w:p>
        </w:tc>
      </w:tr>
      <w:tr w:rsidR="00466E77" w:rsidRPr="00466E77" w14:paraId="371E7B9B" w14:textId="77777777" w:rsidTr="006758BB">
        <w:trPr>
          <w:trHeight w:val="158"/>
        </w:trPr>
        <w:tc>
          <w:tcPr>
            <w:tcW w:w="417" w:type="pct"/>
            <w:tcBorders>
              <w:top w:val="single" w:sz="4" w:space="0" w:color="auto"/>
              <w:left w:val="single" w:sz="4" w:space="0" w:color="auto"/>
              <w:bottom w:val="single" w:sz="4" w:space="0" w:color="auto"/>
              <w:right w:val="single" w:sz="4" w:space="0" w:color="auto"/>
            </w:tcBorders>
            <w:vAlign w:val="center"/>
            <w:hideMark/>
          </w:tcPr>
          <w:p w14:paraId="3910AC9B" w14:textId="77777777" w:rsidR="00466E77" w:rsidRPr="006758BB" w:rsidRDefault="00466E77" w:rsidP="006758BB">
            <w:pPr>
              <w:spacing w:after="0" w:line="240" w:lineRule="auto"/>
              <w:jc w:val="center"/>
              <w:rPr>
                <w:rFonts w:ascii="Arial" w:eastAsia="Times New Roman" w:hAnsi="Arial" w:cs="Arial"/>
                <w:b/>
                <w:sz w:val="16"/>
                <w:szCs w:val="16"/>
                <w:lang w:eastAsia="pl-PL"/>
              </w:rPr>
            </w:pPr>
            <w:r w:rsidRPr="006758BB">
              <w:rPr>
                <w:rFonts w:ascii="Arial" w:eastAsia="Times New Roman" w:hAnsi="Arial" w:cs="Arial"/>
                <w:b/>
                <w:sz w:val="16"/>
                <w:szCs w:val="16"/>
                <w:lang w:eastAsia="pl-PL"/>
              </w:rPr>
              <w:t>[1]</w:t>
            </w:r>
          </w:p>
        </w:tc>
        <w:tc>
          <w:tcPr>
            <w:tcW w:w="1247" w:type="pct"/>
            <w:tcBorders>
              <w:top w:val="single" w:sz="4" w:space="0" w:color="auto"/>
              <w:left w:val="single" w:sz="4" w:space="0" w:color="auto"/>
              <w:bottom w:val="single" w:sz="4" w:space="0" w:color="auto"/>
              <w:right w:val="single" w:sz="4" w:space="0" w:color="auto"/>
            </w:tcBorders>
            <w:vAlign w:val="center"/>
          </w:tcPr>
          <w:p w14:paraId="4FBA9637"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[2]</w:t>
            </w:r>
          </w:p>
        </w:tc>
        <w:tc>
          <w:tcPr>
            <w:tcW w:w="998" w:type="pct"/>
            <w:tcBorders>
              <w:top w:val="single" w:sz="4" w:space="0" w:color="auto"/>
              <w:left w:val="single" w:sz="4" w:space="0" w:color="auto"/>
              <w:bottom w:val="single" w:sz="4" w:space="0" w:color="auto"/>
              <w:right w:val="single" w:sz="4" w:space="0" w:color="auto"/>
            </w:tcBorders>
            <w:vAlign w:val="center"/>
            <w:hideMark/>
          </w:tcPr>
          <w:p w14:paraId="4421A900"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[3]</w:t>
            </w:r>
          </w:p>
        </w:tc>
        <w:tc>
          <w:tcPr>
            <w:tcW w:w="784" w:type="pct"/>
            <w:tcBorders>
              <w:top w:val="single" w:sz="4" w:space="0" w:color="auto"/>
              <w:left w:val="single" w:sz="4" w:space="0" w:color="auto"/>
              <w:bottom w:val="single" w:sz="4" w:space="0" w:color="auto"/>
              <w:right w:val="single" w:sz="4" w:space="0" w:color="auto"/>
            </w:tcBorders>
            <w:vAlign w:val="center"/>
            <w:hideMark/>
          </w:tcPr>
          <w:p w14:paraId="5A5D49DA"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[4]</w:t>
            </w:r>
          </w:p>
        </w:tc>
        <w:tc>
          <w:tcPr>
            <w:tcW w:w="856" w:type="pct"/>
            <w:tcBorders>
              <w:top w:val="single" w:sz="4" w:space="0" w:color="auto"/>
              <w:left w:val="single" w:sz="4" w:space="0" w:color="auto"/>
              <w:bottom w:val="single" w:sz="4" w:space="0" w:color="auto"/>
              <w:right w:val="single" w:sz="4" w:space="0" w:color="auto"/>
            </w:tcBorders>
            <w:vAlign w:val="center"/>
            <w:hideMark/>
          </w:tcPr>
          <w:p w14:paraId="47E71CC4"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[5]</w:t>
            </w:r>
          </w:p>
        </w:tc>
        <w:tc>
          <w:tcPr>
            <w:tcW w:w="697" w:type="pct"/>
            <w:tcBorders>
              <w:top w:val="single" w:sz="4" w:space="0" w:color="auto"/>
              <w:left w:val="single" w:sz="4" w:space="0" w:color="auto"/>
              <w:bottom w:val="single" w:sz="4" w:space="0" w:color="auto"/>
              <w:right w:val="single" w:sz="4" w:space="0" w:color="auto"/>
            </w:tcBorders>
            <w:vAlign w:val="center"/>
            <w:hideMark/>
          </w:tcPr>
          <w:p w14:paraId="08476C9D" w14:textId="77777777" w:rsidR="00466E77" w:rsidRPr="00466E77" w:rsidRDefault="00466E77" w:rsidP="00C4083B">
            <w:pPr>
              <w:spacing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[6]</w:t>
            </w:r>
          </w:p>
        </w:tc>
      </w:tr>
      <w:tr w:rsidR="00466E77" w:rsidRPr="00466E77" w14:paraId="3D73CB04"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2778C878" w14:textId="1932D7EF"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t>1.</w:t>
            </w:r>
          </w:p>
        </w:tc>
        <w:tc>
          <w:tcPr>
            <w:tcW w:w="1247" w:type="pct"/>
            <w:tcBorders>
              <w:top w:val="single" w:sz="4" w:space="0" w:color="auto"/>
              <w:left w:val="single" w:sz="4" w:space="0" w:color="auto"/>
              <w:bottom w:val="single" w:sz="4" w:space="0" w:color="auto"/>
              <w:right w:val="single" w:sz="4" w:space="0" w:color="auto"/>
            </w:tcBorders>
            <w:vAlign w:val="center"/>
          </w:tcPr>
          <w:p w14:paraId="5FAF714B"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689A31F2"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E7AF9BC"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4ECBA5EB"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5A915B0"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B201A9"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1F6B2FF" w14:textId="77777777" w:rsidR="00466E77" w:rsidRPr="00466E77" w:rsidRDefault="00466E77" w:rsidP="00C4083B">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03DAB30"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8DD4660"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1BE1A6F8" w14:textId="4E7CC07D" w:rsidR="00466E77" w:rsidRPr="00466E77" w:rsidRDefault="00466E77" w:rsidP="00C4083B">
            <w:pPr>
              <w:spacing w:before="120" w:after="0" w:line="240" w:lineRule="auto"/>
              <w:jc w:val="center"/>
              <w:rPr>
                <w:rFonts w:ascii="Arial" w:eastAsia="Times New Roman" w:hAnsi="Arial" w:cs="Arial"/>
                <w:bCs/>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3ACF469F" w14:textId="77777777" w:rsidR="00466E77" w:rsidRPr="00466E77" w:rsidRDefault="00466E77" w:rsidP="00C4083B">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3CD50306" w14:textId="77777777" w:rsidR="00466E77" w:rsidRPr="00466E77" w:rsidRDefault="00466E77" w:rsidP="00C4083B">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2E1DF09" w14:textId="77777777" w:rsidR="00466E77" w:rsidRPr="00466E77" w:rsidRDefault="00466E77" w:rsidP="00C4083B">
            <w:pPr>
              <w:spacing w:after="0" w:line="240" w:lineRule="auto"/>
              <w:rPr>
                <w:rFonts w:ascii="Arial" w:eastAsia="Times New Roman" w:hAnsi="Arial" w:cs="Arial"/>
                <w:bCs/>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3E363EA7"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20E531A"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A96DC65"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4891E143"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1F7BA7A0" w14:textId="77777777" w:rsidR="00466E77" w:rsidRPr="00466E77" w:rsidRDefault="00466E77" w:rsidP="00C4083B">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5DA6842"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6DEA298"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p>
          <w:p w14:paraId="261042F0"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p>
          <w:p w14:paraId="58E4C0FC"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5ACC6E8B" w14:textId="77777777" w:rsidR="00466E77" w:rsidRPr="00466E77" w:rsidRDefault="00466E77" w:rsidP="00C4083B">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hideMark/>
          </w:tcPr>
          <w:p w14:paraId="6FB9B305"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215AF91" w14:textId="77777777" w:rsidR="00466E77" w:rsidRPr="00466E77" w:rsidRDefault="00466E77" w:rsidP="00C4083B">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54FD251E" w14:textId="77777777" w:rsidR="00466E77" w:rsidRPr="00466E77" w:rsidRDefault="00466E77" w:rsidP="00C4083B">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0E85C8C4" w14:textId="77777777" w:rsidR="00466E77" w:rsidRPr="00466E77" w:rsidRDefault="00466E77" w:rsidP="00C4083B">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38FC71AF" w14:textId="77777777" w:rsidTr="006758BB">
        <w:trPr>
          <w:trHeight w:val="2619"/>
        </w:trPr>
        <w:tc>
          <w:tcPr>
            <w:tcW w:w="417" w:type="pct"/>
            <w:vMerge/>
            <w:tcBorders>
              <w:left w:val="single" w:sz="4" w:space="0" w:color="auto"/>
              <w:right w:val="single" w:sz="4" w:space="0" w:color="auto"/>
            </w:tcBorders>
            <w:vAlign w:val="center"/>
          </w:tcPr>
          <w:p w14:paraId="6FB5DB2E" w14:textId="60D5AE6A"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3DB7E48E"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2C7FFD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DAEB64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294374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B18BAE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EC777F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5528AE9"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6AA7E55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2EA6660E" w14:textId="4616D6A9"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7535DBDF" w14:textId="2C7F21A1"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40A5E1C1"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2E40E8FB"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B36BF7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6D28B92"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E5C5A13"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7F871EE"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13787F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A66B8C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01CCC70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7FB10C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5BEC07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1E970FC"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3A06DC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6412D71" w14:textId="4C9F68C4"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1A83176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2246E21"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AA1C0EE"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D7913E1" w14:textId="6A73353D"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4235582"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33A9C52E" w14:textId="1D5204E7"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71D823C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BE254A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D5605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8DE61E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565F4C9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109022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1A3B9AD"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1170E32"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12FE4391" w14:textId="5C8860D0"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76F704CB" w14:textId="668215B4"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3F72BA96"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7D7FDBE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2D240602"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F6CED13"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5A07538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661BD228"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45A354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3B9C798"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292AE8EA"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E36128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2B72983F"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647677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C589A5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0CFD0EA" w14:textId="4E24F2B6"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7A800F6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1DDCA43D"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34957155"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F8E60C6" w14:textId="6429940E"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B7868ED"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1E401AB1" w14:textId="48495661"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lastRenderedPageBreak/>
              <w:t>2.</w:t>
            </w:r>
          </w:p>
        </w:tc>
        <w:tc>
          <w:tcPr>
            <w:tcW w:w="1247" w:type="pct"/>
            <w:tcBorders>
              <w:top w:val="single" w:sz="4" w:space="0" w:color="auto"/>
              <w:left w:val="single" w:sz="4" w:space="0" w:color="auto"/>
              <w:bottom w:val="single" w:sz="4" w:space="0" w:color="auto"/>
              <w:right w:val="single" w:sz="4" w:space="0" w:color="auto"/>
            </w:tcBorders>
            <w:vAlign w:val="center"/>
          </w:tcPr>
          <w:p w14:paraId="3969171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FA6B57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98CDC0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BE259D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59DE17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4DEF04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7B515DB"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9145DA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9A421D3" w14:textId="1D58D90F"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6B89D70C" w14:textId="401C88C6" w:rsidR="00466E77" w:rsidRPr="00466E77" w:rsidRDefault="00466E77" w:rsidP="00466E77">
            <w:pPr>
              <w:spacing w:after="0" w:line="240" w:lineRule="auto"/>
              <w:rPr>
                <w:rFonts w:ascii="Arial" w:eastAsia="Times New Roman" w:hAnsi="Arial" w:cs="Arial"/>
                <w:bCs/>
                <w:i/>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342DC1FE"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A77F0EF"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EC3F34B" w14:textId="77777777" w:rsidR="00466E77" w:rsidRPr="00466E77" w:rsidRDefault="00466E77" w:rsidP="00466E77">
            <w:pPr>
              <w:spacing w:after="0" w:line="240" w:lineRule="auto"/>
              <w:rPr>
                <w:rFonts w:ascii="Arial" w:eastAsia="Times New Roman" w:hAnsi="Arial" w:cs="Arial"/>
                <w:bCs/>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598B1C0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8BE4B26"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4755C327"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402C7A8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05661C5D"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95AC48C"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A33018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1CD991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0777D2E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6E08A27F" w14:textId="1AE32BA2"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5F4F5FB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031742E7"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E6E4879"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54870930" w14:textId="57DF1868"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4DE1C469" w14:textId="77777777" w:rsidTr="006758BB">
        <w:trPr>
          <w:trHeight w:val="2619"/>
        </w:trPr>
        <w:tc>
          <w:tcPr>
            <w:tcW w:w="417" w:type="pct"/>
            <w:vMerge/>
            <w:tcBorders>
              <w:left w:val="single" w:sz="4" w:space="0" w:color="auto"/>
              <w:right w:val="single" w:sz="4" w:space="0" w:color="auto"/>
            </w:tcBorders>
            <w:vAlign w:val="center"/>
          </w:tcPr>
          <w:p w14:paraId="70CC17EF" w14:textId="13A4EA38"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5A9C27D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3B04EA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DC6FCD8"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5DEB49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BC2378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4D924D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967FEA3"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55A0909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60BF292D" w14:textId="0BD73DAF"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1B7FD35"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209B9F35"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760FA667"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16FA378"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D37716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2DF1BB8"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0437359E"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510A4B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A8C1B2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6BF9BD97"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6EB4CC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BEC6E8A"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8598995"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E00173C"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30611ED" w14:textId="7488272B"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26539CA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0AE5CA8"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C2581A1"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3AEA6998" w14:textId="75EAED34"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492B62C"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64BB3167" w14:textId="01BF4E00"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000C96D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E0303E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4B99A4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F6133F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F1298B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077886C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5D68CD4"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02E57E6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C631C3F" w14:textId="392E0F2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A799599"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013FA94E"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4E278A69"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DF5BB21"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24ED81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3718CACA"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D286D2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2EFDC0A"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6D93CEE"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3703535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15A2465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D7167DA"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2A9CD6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73A56B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5C50ADB" w14:textId="741C8F73"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06B8361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640038B8"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78CCA4D"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33E3562" w14:textId="6F39D58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725D71F9"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5C0F7474" w14:textId="369D5DA6"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t>3.</w:t>
            </w:r>
          </w:p>
        </w:tc>
        <w:tc>
          <w:tcPr>
            <w:tcW w:w="1247" w:type="pct"/>
            <w:tcBorders>
              <w:top w:val="single" w:sz="4" w:space="0" w:color="auto"/>
              <w:left w:val="single" w:sz="4" w:space="0" w:color="auto"/>
              <w:bottom w:val="single" w:sz="4" w:space="0" w:color="auto"/>
              <w:right w:val="single" w:sz="4" w:space="0" w:color="auto"/>
            </w:tcBorders>
            <w:vAlign w:val="center"/>
          </w:tcPr>
          <w:p w14:paraId="7E53673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60AAF8F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A1D720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6AB16CE"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C96CE81"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07CF378"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4951CCF"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577EFF5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57F37ABA" w14:textId="3E16E47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32B823B0" w14:textId="1A3B8738" w:rsidR="00466E77" w:rsidRPr="00466E77" w:rsidRDefault="00466E77" w:rsidP="00466E77">
            <w:pPr>
              <w:spacing w:before="120" w:after="0" w:line="240" w:lineRule="auto"/>
              <w:jc w:val="center"/>
              <w:rPr>
                <w:rFonts w:ascii="Arial" w:eastAsia="Times New Roman" w:hAnsi="Arial" w:cs="Arial"/>
                <w:bCs/>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5B05632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8BA1A4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D3DE2E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168FBFD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23C02447"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1D3C8AF7"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6ABF109"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D4AAEC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520C1B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44B4823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BF35D2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224A7D36"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A370BE4" w14:textId="1EB24FBE"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39A9FEA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499BCD5F"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79229AE3"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1CCFFE5A" w14:textId="3F9CED74"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02BE7939" w14:textId="77777777" w:rsidTr="006758BB">
        <w:trPr>
          <w:trHeight w:val="2619"/>
        </w:trPr>
        <w:tc>
          <w:tcPr>
            <w:tcW w:w="417" w:type="pct"/>
            <w:vMerge/>
            <w:tcBorders>
              <w:left w:val="single" w:sz="4" w:space="0" w:color="auto"/>
              <w:right w:val="single" w:sz="4" w:space="0" w:color="auto"/>
            </w:tcBorders>
            <w:vAlign w:val="center"/>
          </w:tcPr>
          <w:p w14:paraId="5A712522" w14:textId="60DA7ABD"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70E4984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0CB1B10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7E15B65"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B7C033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1F94207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0AD18C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B9CEEBF"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2E800EC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41AA71BA" w14:textId="01C37F4D"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78BF38A8"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42D9C762"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02E01D1B"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6AC9386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7C2DA23"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485859C"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51639972"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75029A3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FE2BD6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388892F3"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A7A443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6F9837A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3D9B6ED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0EF8D78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49373AE5" w14:textId="7B6FFA5A"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11E4390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B6C4510"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3A26543"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6DB3649" w14:textId="081364EE"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6940D487"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2B6C62EF" w14:textId="18510495"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5937505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3A12C14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C8D6AD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8481D08"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18EA9D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915EF6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198DFD8A"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774456A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781C3B12" w14:textId="13BDDF86"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5AED8E43"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6E130FFB"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6661E129"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5407D881"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C59067E"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C09BB4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2C639580"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36B142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DF044E1"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458F2E20"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0E958E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304FA4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1032806"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51235608"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E5B08C9" w14:textId="53A8414E"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78DE235A"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7CFF219D"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62B96FDB"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756CC7FB" w14:textId="7F050D14"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2CE80AF1" w14:textId="77777777" w:rsidTr="006758BB">
        <w:trPr>
          <w:trHeight w:val="2619"/>
        </w:trPr>
        <w:tc>
          <w:tcPr>
            <w:tcW w:w="417" w:type="pct"/>
            <w:vMerge w:val="restart"/>
            <w:tcBorders>
              <w:top w:val="single" w:sz="4" w:space="0" w:color="auto"/>
              <w:left w:val="single" w:sz="4" w:space="0" w:color="auto"/>
              <w:right w:val="single" w:sz="4" w:space="0" w:color="auto"/>
            </w:tcBorders>
            <w:vAlign w:val="center"/>
          </w:tcPr>
          <w:p w14:paraId="6B949815" w14:textId="2EB637B3" w:rsidR="00466E77" w:rsidRPr="006758BB" w:rsidRDefault="00466E77" w:rsidP="006758BB">
            <w:pPr>
              <w:spacing w:after="0" w:line="240" w:lineRule="auto"/>
              <w:jc w:val="center"/>
              <w:rPr>
                <w:rFonts w:ascii="Arial" w:eastAsia="Times New Roman" w:hAnsi="Arial" w:cs="Arial"/>
                <w:b/>
                <w:sz w:val="40"/>
                <w:szCs w:val="40"/>
                <w:lang w:eastAsia="pl-PL"/>
              </w:rPr>
            </w:pPr>
            <w:r w:rsidRPr="006758BB">
              <w:rPr>
                <w:rFonts w:ascii="Arial" w:eastAsia="Times New Roman" w:hAnsi="Arial" w:cs="Arial"/>
                <w:b/>
                <w:sz w:val="40"/>
                <w:szCs w:val="40"/>
                <w:lang w:eastAsia="pl-PL"/>
              </w:rPr>
              <w:t>4.</w:t>
            </w:r>
          </w:p>
        </w:tc>
        <w:tc>
          <w:tcPr>
            <w:tcW w:w="1247" w:type="pct"/>
            <w:tcBorders>
              <w:top w:val="single" w:sz="4" w:space="0" w:color="auto"/>
              <w:left w:val="single" w:sz="4" w:space="0" w:color="auto"/>
              <w:bottom w:val="single" w:sz="4" w:space="0" w:color="auto"/>
              <w:right w:val="single" w:sz="4" w:space="0" w:color="auto"/>
            </w:tcBorders>
            <w:vAlign w:val="center"/>
          </w:tcPr>
          <w:p w14:paraId="4986903E"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4A58675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C80BBF6"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1B799E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6B98A622"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A2A576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25688175"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53B3A5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3E9B5D88" w14:textId="3C394D4E"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696006A4" w14:textId="5B534776" w:rsidR="00466E77" w:rsidRPr="00466E77" w:rsidRDefault="00466E77" w:rsidP="00466E77">
            <w:pPr>
              <w:spacing w:before="120" w:after="0" w:line="240" w:lineRule="auto"/>
              <w:jc w:val="center"/>
              <w:rPr>
                <w:rFonts w:ascii="Arial" w:eastAsia="Times New Roman" w:hAnsi="Arial" w:cs="Arial"/>
                <w:bCs/>
                <w:sz w:val="16"/>
                <w:szCs w:val="16"/>
                <w:lang w:eastAsia="pl-PL"/>
              </w:rPr>
            </w:pPr>
            <w:r>
              <w:rPr>
                <w:rFonts w:ascii="Arial" w:eastAsia="Times New Roman" w:hAnsi="Arial" w:cs="Arial"/>
                <w:bCs/>
                <w:sz w:val="16"/>
                <w:szCs w:val="16"/>
                <w:lang w:eastAsia="pl-PL"/>
              </w:rPr>
              <w:t>Nadzór branży sanitarnej</w:t>
            </w:r>
          </w:p>
        </w:tc>
        <w:tc>
          <w:tcPr>
            <w:tcW w:w="784" w:type="pct"/>
            <w:tcBorders>
              <w:top w:val="single" w:sz="4" w:space="0" w:color="auto"/>
              <w:left w:val="single" w:sz="4" w:space="0" w:color="auto"/>
              <w:bottom w:val="single" w:sz="4" w:space="0" w:color="auto"/>
              <w:right w:val="single" w:sz="4" w:space="0" w:color="auto"/>
            </w:tcBorders>
            <w:vAlign w:val="center"/>
          </w:tcPr>
          <w:p w14:paraId="22613AB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07170FE6"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3EBB26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1AC9969D"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42A3D762"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28A95F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39A88DAF"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125041B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2BF542A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B0BA7B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092EBCAE"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6109098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2428A1D8" w14:textId="32C00B63"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0C81B267"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66A5E04C"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49ABD5F"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45D58F52" w14:textId="3F5F9F5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3ABADF25" w14:textId="77777777" w:rsidTr="006758BB">
        <w:trPr>
          <w:trHeight w:val="2619"/>
        </w:trPr>
        <w:tc>
          <w:tcPr>
            <w:tcW w:w="417" w:type="pct"/>
            <w:vMerge/>
            <w:tcBorders>
              <w:left w:val="single" w:sz="4" w:space="0" w:color="auto"/>
              <w:right w:val="single" w:sz="4" w:space="0" w:color="auto"/>
            </w:tcBorders>
            <w:vAlign w:val="center"/>
          </w:tcPr>
          <w:p w14:paraId="03E8579D" w14:textId="16D35C8F"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7DCB561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7CB2379F"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C0CCED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266EBB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716E73E5"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56107E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667948E3"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55EE251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375CF39" w14:textId="2C121ADB"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4E95F2C"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Nadzór branży drogowej</w:t>
            </w:r>
            <w:r w:rsidRPr="00466E77">
              <w:rPr>
                <w:rFonts w:ascii="Arial" w:eastAsia="Times New Roman" w:hAnsi="Arial" w:cs="Arial"/>
                <w:bCs/>
                <w:sz w:val="16"/>
                <w:szCs w:val="16"/>
                <w:lang w:eastAsia="pl-PL"/>
              </w:rPr>
              <w:t xml:space="preserve"> </w:t>
            </w:r>
          </w:p>
          <w:p w14:paraId="599B5F20"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1E8F0E77"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12A9B08"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389D28EA"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0A8A7DC4"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7E07856B"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1964313"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7C97E446"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6A1D505B"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01A0B34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D09E304"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F56C37B"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4E961F6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00376E21" w14:textId="703FD981"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5C882C50"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6F18DC0A"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27BE69D0"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6988A8A6" w14:textId="4EEE25E8"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r w:rsidR="00466E77" w:rsidRPr="00466E77" w14:paraId="5B300475" w14:textId="77777777" w:rsidTr="006758BB">
        <w:trPr>
          <w:trHeight w:val="2619"/>
        </w:trPr>
        <w:tc>
          <w:tcPr>
            <w:tcW w:w="417" w:type="pct"/>
            <w:vMerge/>
            <w:tcBorders>
              <w:left w:val="single" w:sz="4" w:space="0" w:color="auto"/>
              <w:bottom w:val="single" w:sz="4" w:space="0" w:color="auto"/>
              <w:right w:val="single" w:sz="4" w:space="0" w:color="auto"/>
            </w:tcBorders>
            <w:vAlign w:val="center"/>
          </w:tcPr>
          <w:p w14:paraId="14EE0C57" w14:textId="14B83725" w:rsidR="00466E77" w:rsidRPr="006758BB" w:rsidRDefault="00466E77" w:rsidP="006758BB">
            <w:pPr>
              <w:spacing w:after="0" w:line="240" w:lineRule="auto"/>
              <w:jc w:val="center"/>
              <w:rPr>
                <w:rFonts w:ascii="Arial" w:eastAsia="Times New Roman" w:hAnsi="Arial" w:cs="Arial"/>
                <w:b/>
                <w:sz w:val="16"/>
                <w:szCs w:val="16"/>
                <w:lang w:eastAsia="pl-PL"/>
              </w:rPr>
            </w:pPr>
          </w:p>
        </w:tc>
        <w:tc>
          <w:tcPr>
            <w:tcW w:w="1247" w:type="pct"/>
            <w:tcBorders>
              <w:top w:val="single" w:sz="4" w:space="0" w:color="auto"/>
              <w:left w:val="single" w:sz="4" w:space="0" w:color="auto"/>
              <w:bottom w:val="single" w:sz="4" w:space="0" w:color="auto"/>
              <w:right w:val="single" w:sz="4" w:space="0" w:color="auto"/>
            </w:tcBorders>
            <w:vAlign w:val="center"/>
          </w:tcPr>
          <w:p w14:paraId="2631B2F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zadania:</w:t>
            </w:r>
          </w:p>
          <w:p w14:paraId="5BAC333B"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7836356C"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2AC6C04"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Nazwa podmiotu zlecającego zadanie:</w:t>
            </w:r>
          </w:p>
          <w:p w14:paraId="3BB8B1F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37911D43"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p w14:paraId="551C71D3" w14:textId="77777777" w:rsidR="00466E77" w:rsidRPr="00466E77" w:rsidRDefault="00466E77" w:rsidP="00466E77">
            <w:pPr>
              <w:spacing w:after="0" w:line="240" w:lineRule="auto"/>
              <w:rPr>
                <w:rFonts w:ascii="Arial" w:eastAsia="Times New Roman" w:hAnsi="Arial" w:cs="Arial"/>
                <w:i/>
                <w:sz w:val="16"/>
                <w:szCs w:val="16"/>
                <w:lang w:eastAsia="pl-PL"/>
              </w:rPr>
            </w:pPr>
            <w:r w:rsidRPr="00466E77">
              <w:rPr>
                <w:rFonts w:ascii="Arial" w:eastAsia="Times New Roman" w:hAnsi="Arial" w:cs="Arial"/>
                <w:i/>
                <w:sz w:val="16"/>
                <w:szCs w:val="16"/>
                <w:lang w:eastAsia="pl-PL"/>
              </w:rPr>
              <w:t>W przypadku, gdy zamówienie było realizowane na rzecz Zamawiającego wpisać nr umowy**</w:t>
            </w:r>
          </w:p>
          <w:p w14:paraId="3F47875D"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Nr umowy z Gminą Mirsk </w:t>
            </w:r>
          </w:p>
          <w:p w14:paraId="0B5C2AB1" w14:textId="3620E13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w:t>
            </w:r>
          </w:p>
        </w:tc>
        <w:tc>
          <w:tcPr>
            <w:tcW w:w="998" w:type="pct"/>
            <w:tcBorders>
              <w:top w:val="single" w:sz="4" w:space="0" w:color="auto"/>
              <w:left w:val="single" w:sz="4" w:space="0" w:color="auto"/>
              <w:bottom w:val="single" w:sz="4" w:space="0" w:color="auto"/>
              <w:right w:val="single" w:sz="4" w:space="0" w:color="auto"/>
            </w:tcBorders>
            <w:vAlign w:val="center"/>
          </w:tcPr>
          <w:p w14:paraId="27F4E4A4"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r w:rsidRPr="00466E7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Nadzór branży elektrycznej </w:t>
            </w:r>
            <w:r w:rsidRPr="00466E77">
              <w:rPr>
                <w:rFonts w:ascii="Arial" w:eastAsia="Times New Roman" w:hAnsi="Arial" w:cs="Arial"/>
                <w:bCs/>
                <w:sz w:val="16"/>
                <w:szCs w:val="16"/>
                <w:lang w:eastAsia="pl-PL"/>
              </w:rPr>
              <w:t xml:space="preserve"> </w:t>
            </w:r>
          </w:p>
          <w:p w14:paraId="69DE8DE8" w14:textId="77777777" w:rsidR="00466E77" w:rsidRPr="00466E77" w:rsidRDefault="00466E77" w:rsidP="00466E77">
            <w:pPr>
              <w:spacing w:before="120" w:after="0" w:line="240" w:lineRule="auto"/>
              <w:jc w:val="center"/>
              <w:rPr>
                <w:rFonts w:ascii="Arial" w:eastAsia="Times New Roman" w:hAnsi="Arial" w:cs="Arial"/>
                <w:bCs/>
                <w:sz w:val="16"/>
                <w:szCs w:val="16"/>
                <w:lang w:eastAsia="pl-PL"/>
              </w:rPr>
            </w:pPr>
          </w:p>
        </w:tc>
        <w:tc>
          <w:tcPr>
            <w:tcW w:w="784" w:type="pct"/>
            <w:tcBorders>
              <w:top w:val="single" w:sz="4" w:space="0" w:color="auto"/>
              <w:left w:val="single" w:sz="4" w:space="0" w:color="auto"/>
              <w:bottom w:val="single" w:sz="4" w:space="0" w:color="auto"/>
              <w:right w:val="single" w:sz="4" w:space="0" w:color="auto"/>
            </w:tcBorders>
            <w:vAlign w:val="center"/>
          </w:tcPr>
          <w:p w14:paraId="342B1C22"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Wartość zadania:</w:t>
            </w:r>
          </w:p>
          <w:p w14:paraId="74E304C9"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19F6F3AC" w14:textId="77777777" w:rsidR="00466E77" w:rsidRPr="00466E77" w:rsidRDefault="00466E77" w:rsidP="00466E77">
            <w:pPr>
              <w:spacing w:before="120" w:after="0" w:line="240" w:lineRule="auto"/>
              <w:jc w:val="center"/>
              <w:rPr>
                <w:rFonts w:ascii="Arial" w:eastAsia="Times New Roman" w:hAnsi="Arial" w:cs="Arial"/>
                <w:sz w:val="16"/>
                <w:szCs w:val="16"/>
                <w:lang w:eastAsia="pl-PL"/>
              </w:rPr>
            </w:pPr>
          </w:p>
        </w:tc>
        <w:tc>
          <w:tcPr>
            <w:tcW w:w="856" w:type="pct"/>
            <w:tcBorders>
              <w:top w:val="single" w:sz="4" w:space="0" w:color="auto"/>
              <w:left w:val="single" w:sz="4" w:space="0" w:color="auto"/>
              <w:bottom w:val="single" w:sz="4" w:space="0" w:color="auto"/>
              <w:right w:val="single" w:sz="4" w:space="0" w:color="auto"/>
            </w:tcBorders>
            <w:vAlign w:val="center"/>
          </w:tcPr>
          <w:p w14:paraId="443B9B50"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od</w:t>
            </w:r>
          </w:p>
          <w:p w14:paraId="3DC2357D"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5E8AC5B0"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0CCEE382"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do</w:t>
            </w:r>
          </w:p>
          <w:p w14:paraId="77FA9B49" w14:textId="77777777"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sz w:val="16"/>
                <w:szCs w:val="16"/>
                <w:lang w:eastAsia="pl-PL"/>
              </w:rPr>
              <w:t>………………………</w:t>
            </w:r>
          </w:p>
          <w:p w14:paraId="64242E0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(dzień-miesiąc-rok)</w:t>
            </w:r>
          </w:p>
          <w:p w14:paraId="5B070C79"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38766BCD"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p>
          <w:p w14:paraId="32127C41" w14:textId="77777777" w:rsidR="00466E77" w:rsidRPr="00466E77" w:rsidRDefault="00466E77" w:rsidP="00466E77">
            <w:pPr>
              <w:tabs>
                <w:tab w:val="left" w:pos="348"/>
              </w:tabs>
              <w:spacing w:after="0" w:line="240" w:lineRule="auto"/>
              <w:ind w:left="54"/>
              <w:jc w:val="center"/>
              <w:rPr>
                <w:rFonts w:ascii="Arial" w:eastAsia="Times New Roman" w:hAnsi="Arial" w:cs="Arial"/>
                <w:i/>
                <w:sz w:val="16"/>
                <w:szCs w:val="16"/>
                <w:lang w:eastAsia="pl-PL"/>
              </w:rPr>
            </w:pPr>
            <w:r w:rsidRPr="00466E77">
              <w:rPr>
                <w:rFonts w:ascii="Arial" w:eastAsia="Times New Roman" w:hAnsi="Arial" w:cs="Arial"/>
                <w:i/>
                <w:sz w:val="16"/>
                <w:szCs w:val="16"/>
                <w:lang w:eastAsia="pl-PL"/>
              </w:rPr>
              <w:t>……………………..</w:t>
            </w:r>
          </w:p>
          <w:p w14:paraId="31EEC0A9" w14:textId="0A3588DB" w:rsidR="00466E77" w:rsidRPr="00466E77" w:rsidRDefault="00466E77" w:rsidP="00466E77">
            <w:pPr>
              <w:tabs>
                <w:tab w:val="left" w:pos="348"/>
              </w:tabs>
              <w:spacing w:before="120" w:after="0" w:line="240" w:lineRule="auto"/>
              <w:ind w:left="54"/>
              <w:rPr>
                <w:rFonts w:ascii="Arial" w:eastAsia="Times New Roman" w:hAnsi="Arial" w:cs="Arial"/>
                <w:sz w:val="16"/>
                <w:szCs w:val="16"/>
                <w:lang w:eastAsia="pl-PL"/>
              </w:rPr>
            </w:pPr>
            <w:r w:rsidRPr="00466E77">
              <w:rPr>
                <w:rFonts w:ascii="Arial" w:eastAsia="Times New Roman" w:hAnsi="Arial" w:cs="Arial"/>
                <w:i/>
                <w:sz w:val="16"/>
                <w:szCs w:val="16"/>
                <w:lang w:eastAsia="pl-PL"/>
              </w:rPr>
              <w:t>miejsce wykonania</w:t>
            </w:r>
          </w:p>
        </w:tc>
        <w:tc>
          <w:tcPr>
            <w:tcW w:w="697" w:type="pct"/>
            <w:tcBorders>
              <w:top w:val="single" w:sz="4" w:space="0" w:color="auto"/>
              <w:left w:val="single" w:sz="4" w:space="0" w:color="auto"/>
              <w:bottom w:val="single" w:sz="4" w:space="0" w:color="auto"/>
              <w:right w:val="single" w:sz="4" w:space="0" w:color="auto"/>
            </w:tcBorders>
            <w:vAlign w:val="center"/>
          </w:tcPr>
          <w:p w14:paraId="42CFF8B9" w14:textId="77777777"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1) własne*</w:t>
            </w:r>
          </w:p>
          <w:p w14:paraId="3F85AFC4"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lub</w:t>
            </w:r>
          </w:p>
          <w:p w14:paraId="06B4D4E3" w14:textId="77777777" w:rsidR="00466E77" w:rsidRPr="00466E77" w:rsidRDefault="00466E77" w:rsidP="00466E77">
            <w:pPr>
              <w:spacing w:before="60" w:after="0" w:line="240" w:lineRule="auto"/>
              <w:rPr>
                <w:rFonts w:ascii="Arial" w:eastAsia="Times New Roman" w:hAnsi="Arial" w:cs="Arial"/>
                <w:bCs/>
                <w:sz w:val="16"/>
                <w:szCs w:val="16"/>
                <w:lang w:eastAsia="pl-PL"/>
              </w:rPr>
            </w:pPr>
            <w:r w:rsidRPr="00466E77">
              <w:rPr>
                <w:rFonts w:ascii="Arial" w:eastAsia="Times New Roman" w:hAnsi="Arial" w:cs="Arial"/>
                <w:bCs/>
                <w:sz w:val="16"/>
                <w:szCs w:val="16"/>
                <w:lang w:eastAsia="pl-PL"/>
              </w:rPr>
              <w:t>2) innych podmiotów*</w:t>
            </w:r>
          </w:p>
          <w:p w14:paraId="2F61EF8F" w14:textId="6257C468" w:rsidR="00466E77" w:rsidRPr="00466E77" w:rsidRDefault="00466E77" w:rsidP="00466E77">
            <w:pPr>
              <w:spacing w:after="0" w:line="240" w:lineRule="auto"/>
              <w:rPr>
                <w:rFonts w:ascii="Arial" w:eastAsia="Times New Roman" w:hAnsi="Arial" w:cs="Arial"/>
                <w:bCs/>
                <w:sz w:val="16"/>
                <w:szCs w:val="16"/>
                <w:lang w:eastAsia="pl-PL"/>
              </w:rPr>
            </w:pPr>
            <w:r w:rsidRPr="00466E77">
              <w:rPr>
                <w:rFonts w:ascii="Arial" w:eastAsia="Times New Roman" w:hAnsi="Arial" w:cs="Arial"/>
                <w:bCs/>
                <w:i/>
                <w:sz w:val="16"/>
                <w:szCs w:val="16"/>
                <w:lang w:eastAsia="pl-PL"/>
              </w:rPr>
              <w:t>Wykonawca winien załączyć do oferty oryginał pisemnego zobowiązania podmiotu udostępniającego</w:t>
            </w:r>
          </w:p>
        </w:tc>
      </w:tr>
    </w:tbl>
    <w:p w14:paraId="355E3AEB" w14:textId="77777777" w:rsidR="00466E77" w:rsidRPr="00466E77" w:rsidRDefault="00466E77" w:rsidP="00466E77">
      <w:pPr>
        <w:spacing w:before="120" w:after="0" w:line="240" w:lineRule="auto"/>
        <w:rPr>
          <w:rFonts w:ascii="Arial" w:eastAsia="Times New Roman" w:hAnsi="Arial" w:cs="Arial"/>
          <w:i/>
          <w:sz w:val="16"/>
          <w:szCs w:val="16"/>
          <w:lang w:eastAsia="pl-PL"/>
        </w:rPr>
      </w:pPr>
      <w:r w:rsidRPr="00466E77">
        <w:rPr>
          <w:rFonts w:ascii="Arial" w:eastAsia="Times New Roman" w:hAnsi="Arial" w:cs="Arial"/>
          <w:sz w:val="16"/>
          <w:szCs w:val="16"/>
          <w:lang w:eastAsia="pl-PL"/>
        </w:rPr>
        <w:t>*</w:t>
      </w:r>
      <w:r w:rsidRPr="00466E77">
        <w:rPr>
          <w:rFonts w:ascii="Arial" w:eastAsia="Times New Roman" w:hAnsi="Arial" w:cs="Arial"/>
          <w:i/>
          <w:sz w:val="16"/>
          <w:szCs w:val="16"/>
          <w:lang w:eastAsia="pl-PL"/>
        </w:rPr>
        <w:t>niepotrzebne skreślić</w:t>
      </w:r>
    </w:p>
    <w:p w14:paraId="7B0715A5" w14:textId="7C28C6AB" w:rsidR="00466E77" w:rsidRPr="00466E77" w:rsidRDefault="00466E77" w:rsidP="00466E77">
      <w:pPr>
        <w:spacing w:after="0" w:line="240" w:lineRule="auto"/>
        <w:jc w:val="both"/>
        <w:rPr>
          <w:rFonts w:ascii="Arial" w:eastAsia="Times New Roman" w:hAnsi="Arial" w:cs="Arial"/>
          <w:i/>
          <w:sz w:val="16"/>
          <w:szCs w:val="16"/>
          <w:lang w:eastAsia="pl-PL"/>
        </w:rPr>
      </w:pPr>
      <w:r w:rsidRPr="00466E77">
        <w:rPr>
          <w:rFonts w:ascii="Arial" w:eastAsia="Times New Roman" w:hAnsi="Arial" w:cs="Arial"/>
          <w:i/>
          <w:sz w:val="16"/>
          <w:szCs w:val="16"/>
          <w:lang w:eastAsia="pl-PL"/>
        </w:rPr>
        <w:t xml:space="preserve">**Wpisać nr umowy z Zamawiającym (Gminą Mirsk) w przypadku, gdy Wykonawca nie przedłoży dowodów określających, że </w:t>
      </w:r>
      <w:r w:rsidR="006758BB">
        <w:rPr>
          <w:rFonts w:ascii="Arial" w:eastAsia="Times New Roman" w:hAnsi="Arial" w:cs="Arial"/>
          <w:i/>
          <w:sz w:val="16"/>
          <w:szCs w:val="16"/>
          <w:lang w:eastAsia="pl-PL"/>
        </w:rPr>
        <w:t>nadzory</w:t>
      </w:r>
      <w:r w:rsidRPr="00466E77">
        <w:rPr>
          <w:rFonts w:ascii="Arial" w:eastAsia="Times New Roman" w:hAnsi="Arial" w:cs="Arial"/>
          <w:i/>
          <w:sz w:val="16"/>
          <w:szCs w:val="16"/>
          <w:lang w:eastAsia="pl-PL"/>
        </w:rPr>
        <w:t xml:space="preserve"> wskazane w wykazie zostały wykonane należycie oraz informujących, że zostały one wykonane</w:t>
      </w:r>
      <w:r w:rsidR="006758BB">
        <w:rPr>
          <w:rFonts w:ascii="Arial" w:eastAsia="Times New Roman" w:hAnsi="Arial" w:cs="Arial"/>
          <w:i/>
          <w:sz w:val="16"/>
          <w:szCs w:val="16"/>
          <w:lang w:eastAsia="pl-PL"/>
        </w:rPr>
        <w:t xml:space="preserve"> prawidłowo i</w:t>
      </w:r>
      <w:r w:rsidRPr="00466E77">
        <w:rPr>
          <w:rFonts w:ascii="Arial" w:eastAsia="Times New Roman" w:hAnsi="Arial" w:cs="Arial"/>
          <w:i/>
          <w:sz w:val="16"/>
          <w:szCs w:val="16"/>
          <w:lang w:eastAsia="pl-PL"/>
        </w:rPr>
        <w:t xml:space="preserve"> zgodnie z przepisami prawa budowlanego.</w:t>
      </w:r>
    </w:p>
    <w:p w14:paraId="59D657B2"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0EEF3224"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096346D4" w14:textId="77777777" w:rsidR="00466E77" w:rsidRPr="00466E77" w:rsidRDefault="00466E77" w:rsidP="00466E77">
      <w:pPr>
        <w:spacing w:before="120" w:after="0" w:line="240" w:lineRule="auto"/>
        <w:rPr>
          <w:rFonts w:ascii="Arial" w:eastAsia="Times New Roman" w:hAnsi="Arial" w:cs="Arial"/>
          <w:sz w:val="16"/>
          <w:szCs w:val="16"/>
          <w:lang w:eastAsia="pl-PL"/>
        </w:rPr>
      </w:pPr>
    </w:p>
    <w:p w14:paraId="40A0EBE3" w14:textId="77777777" w:rsidR="00466E77" w:rsidRPr="00466E77" w:rsidRDefault="00466E77" w:rsidP="00466E77">
      <w:pPr>
        <w:spacing w:before="120" w:after="0" w:line="240" w:lineRule="auto"/>
        <w:rPr>
          <w:rFonts w:ascii="Arial" w:eastAsia="Times New Roman" w:hAnsi="Arial"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466E77" w:rsidRPr="00466E77" w14:paraId="7F6845DF" w14:textId="77777777" w:rsidTr="00C4083B">
        <w:trPr>
          <w:trHeight w:val="959"/>
        </w:trPr>
        <w:tc>
          <w:tcPr>
            <w:tcW w:w="2500" w:type="pct"/>
            <w:tcBorders>
              <w:top w:val="nil"/>
              <w:left w:val="nil"/>
              <w:bottom w:val="nil"/>
              <w:right w:val="nil"/>
            </w:tcBorders>
          </w:tcPr>
          <w:p w14:paraId="78863821" w14:textId="77777777" w:rsidR="00466E77" w:rsidRPr="00466E77" w:rsidRDefault="00466E77" w:rsidP="00C4083B">
            <w:pPr>
              <w:overflowPunct w:val="0"/>
              <w:adjustRightInd w:val="0"/>
              <w:spacing w:after="0" w:line="240" w:lineRule="auto"/>
              <w:rPr>
                <w:rFonts w:ascii="Arial" w:eastAsia="Times New Roman" w:hAnsi="Arial" w:cs="Arial"/>
                <w:kern w:val="28"/>
                <w:sz w:val="18"/>
                <w:szCs w:val="18"/>
                <w:lang w:eastAsia="pl-PL"/>
              </w:rPr>
            </w:pPr>
            <w:r w:rsidRPr="00466E77">
              <w:rPr>
                <w:rFonts w:ascii="Arial" w:eastAsia="Times New Roman" w:hAnsi="Arial" w:cs="Arial"/>
                <w:noProof/>
                <w:spacing w:val="40"/>
                <w:kern w:val="28"/>
                <w:sz w:val="18"/>
                <w:szCs w:val="18"/>
                <w:lang w:eastAsia="pl-PL"/>
              </w:rPr>
              <w:t>.....................</w:t>
            </w:r>
            <w:r w:rsidRPr="00466E77">
              <w:rPr>
                <w:rFonts w:ascii="Arial" w:eastAsia="Times New Roman" w:hAnsi="Arial" w:cs="Arial"/>
                <w:noProof/>
                <w:kern w:val="28"/>
                <w:sz w:val="18"/>
                <w:szCs w:val="18"/>
                <w:lang w:eastAsia="pl-PL"/>
              </w:rPr>
              <w:t xml:space="preserve">, dnia </w:t>
            </w:r>
            <w:r w:rsidRPr="00466E77">
              <w:rPr>
                <w:rFonts w:ascii="Arial" w:eastAsia="Times New Roman" w:hAnsi="Arial" w:cs="Arial"/>
                <w:noProof/>
                <w:spacing w:val="40"/>
                <w:kern w:val="28"/>
                <w:sz w:val="18"/>
                <w:szCs w:val="18"/>
                <w:lang w:eastAsia="pl-PL"/>
              </w:rPr>
              <w:t>................</w:t>
            </w:r>
          </w:p>
        </w:tc>
        <w:tc>
          <w:tcPr>
            <w:tcW w:w="2500" w:type="pct"/>
            <w:tcBorders>
              <w:top w:val="nil"/>
              <w:left w:val="nil"/>
              <w:bottom w:val="nil"/>
              <w:right w:val="nil"/>
            </w:tcBorders>
          </w:tcPr>
          <w:p w14:paraId="502453EE" w14:textId="77777777" w:rsidR="00466E77" w:rsidRPr="00466E77" w:rsidRDefault="00466E77" w:rsidP="00C4083B">
            <w:pPr>
              <w:widowControl w:val="0"/>
              <w:tabs>
                <w:tab w:val="left" w:pos="425"/>
              </w:tabs>
              <w:overflowPunct w:val="0"/>
              <w:autoSpaceDE w:val="0"/>
              <w:autoSpaceDN w:val="0"/>
              <w:adjustRightInd w:val="0"/>
              <w:spacing w:after="0" w:line="240" w:lineRule="auto"/>
              <w:jc w:val="center"/>
              <w:rPr>
                <w:rFonts w:ascii="Arial" w:eastAsia="Times New Roman" w:hAnsi="Arial" w:cs="Arial"/>
                <w:noProof/>
                <w:kern w:val="28"/>
                <w:sz w:val="18"/>
                <w:szCs w:val="18"/>
                <w:lang w:eastAsia="pl-PL"/>
              </w:rPr>
            </w:pPr>
            <w:r w:rsidRPr="00466E77">
              <w:rPr>
                <w:rFonts w:ascii="Arial" w:eastAsia="Times New Roman" w:hAnsi="Arial" w:cs="Arial"/>
                <w:noProof/>
                <w:spacing w:val="40"/>
                <w:kern w:val="28"/>
                <w:sz w:val="18"/>
                <w:szCs w:val="18"/>
                <w:lang w:eastAsia="pl-PL"/>
              </w:rPr>
              <w:t>.............................................</w:t>
            </w:r>
          </w:p>
          <w:p w14:paraId="1CB4BABD" w14:textId="77777777" w:rsidR="00466E77" w:rsidRPr="00466E77" w:rsidRDefault="00466E77" w:rsidP="00C4083B">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(podpisy osób wskazanych w dokumencie</w:t>
            </w:r>
          </w:p>
          <w:p w14:paraId="5C6CA001" w14:textId="77777777" w:rsidR="00466E77" w:rsidRPr="00466E77" w:rsidRDefault="00466E77" w:rsidP="00C4083B">
            <w:pPr>
              <w:widowControl w:val="0"/>
              <w:overflowPunct w:val="0"/>
              <w:autoSpaceDE w:val="0"/>
              <w:autoSpaceDN w:val="0"/>
              <w:adjustRightInd w:val="0"/>
              <w:spacing w:after="0" w:line="240" w:lineRule="auto"/>
              <w:jc w:val="center"/>
              <w:rPr>
                <w:rFonts w:ascii="Arial" w:eastAsia="Times New Roman" w:hAnsi="Arial" w:cs="Arial"/>
                <w:i/>
                <w:iCs/>
                <w:noProof/>
                <w:kern w:val="28"/>
                <w:sz w:val="16"/>
                <w:szCs w:val="16"/>
                <w:lang w:eastAsia="pl-PL"/>
              </w:rPr>
            </w:pPr>
            <w:r w:rsidRPr="00466E77">
              <w:rPr>
                <w:rFonts w:ascii="Arial" w:eastAsia="Times New Roman" w:hAnsi="Arial" w:cs="Arial"/>
                <w:i/>
                <w:iCs/>
                <w:noProof/>
                <w:kern w:val="28"/>
                <w:sz w:val="16"/>
                <w:szCs w:val="16"/>
                <w:lang w:eastAsia="pl-PL"/>
              </w:rPr>
              <w:t>uprawniającym do występowania w obrocie</w:t>
            </w:r>
          </w:p>
          <w:p w14:paraId="4E431ACF" w14:textId="77777777" w:rsidR="00466E77" w:rsidRPr="00466E77" w:rsidRDefault="00466E77" w:rsidP="00C4083B">
            <w:pPr>
              <w:overflowPunct w:val="0"/>
              <w:adjustRightInd w:val="0"/>
              <w:spacing w:after="0" w:line="240" w:lineRule="auto"/>
              <w:jc w:val="center"/>
              <w:rPr>
                <w:rFonts w:ascii="Arial" w:eastAsia="Times New Roman" w:hAnsi="Arial" w:cs="Arial"/>
                <w:kern w:val="28"/>
                <w:sz w:val="18"/>
                <w:szCs w:val="18"/>
                <w:lang w:eastAsia="pl-PL"/>
              </w:rPr>
            </w:pPr>
            <w:r w:rsidRPr="00466E77">
              <w:rPr>
                <w:rFonts w:ascii="Arial" w:eastAsia="Times New Roman" w:hAnsi="Arial" w:cs="Arial"/>
                <w:i/>
                <w:iCs/>
                <w:noProof/>
                <w:kern w:val="28"/>
                <w:sz w:val="16"/>
                <w:szCs w:val="16"/>
                <w:lang w:eastAsia="pl-PL"/>
              </w:rPr>
              <w:t>prawnym lub posiadających pełnomocnictwo)</w:t>
            </w:r>
          </w:p>
        </w:tc>
      </w:tr>
    </w:tbl>
    <w:p w14:paraId="5E4D7193" w14:textId="77777777" w:rsidR="00466E77" w:rsidRPr="00466E77" w:rsidRDefault="00466E77" w:rsidP="00466E77">
      <w:pPr>
        <w:overflowPunct w:val="0"/>
        <w:autoSpaceDE w:val="0"/>
        <w:autoSpaceDN w:val="0"/>
        <w:adjustRightInd w:val="0"/>
        <w:spacing w:after="0" w:line="240" w:lineRule="auto"/>
        <w:ind w:left="180" w:hanging="180"/>
        <w:jc w:val="center"/>
        <w:textAlignment w:val="baseline"/>
        <w:rPr>
          <w:rFonts w:ascii="Arial" w:hAnsi="Arial" w:cs="Arial"/>
        </w:rPr>
      </w:pPr>
    </w:p>
    <w:p w14:paraId="60171787" w14:textId="77777777" w:rsidR="00466E77" w:rsidRPr="00466E77" w:rsidRDefault="00466E77" w:rsidP="003A0762">
      <w:pPr>
        <w:overflowPunct w:val="0"/>
        <w:autoSpaceDE w:val="0"/>
        <w:autoSpaceDN w:val="0"/>
        <w:adjustRightInd w:val="0"/>
        <w:spacing w:after="0" w:line="240" w:lineRule="auto"/>
        <w:ind w:left="180" w:hanging="180"/>
        <w:jc w:val="center"/>
        <w:textAlignment w:val="baseline"/>
        <w:rPr>
          <w:rFonts w:ascii="Arial" w:hAnsi="Arial" w:cs="Arial"/>
        </w:rPr>
      </w:pPr>
    </w:p>
    <w:sectPr w:rsidR="00466E77" w:rsidRPr="00466E77"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61F1" w14:textId="77777777" w:rsidR="005F7AA4" w:rsidRDefault="005F7AA4" w:rsidP="00D17592">
      <w:pPr>
        <w:spacing w:after="0" w:line="240" w:lineRule="auto"/>
      </w:pPr>
      <w:r>
        <w:separator/>
      </w:r>
    </w:p>
  </w:endnote>
  <w:endnote w:type="continuationSeparator" w:id="0">
    <w:p w14:paraId="02EADA8B" w14:textId="77777777" w:rsidR="005F7AA4" w:rsidRDefault="005F7AA4"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4F692243"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B4040E">
      <w:rPr>
        <w:rStyle w:val="Numerstrony"/>
      </w:rPr>
      <w:fldChar w:fldCharType="separate"/>
    </w:r>
    <w:r w:rsidR="00B4040E">
      <w:rPr>
        <w:rStyle w:val="Numerstrony"/>
        <w:noProof/>
      </w:rPr>
      <w:t>2</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2D91" w14:textId="77777777" w:rsidR="005F7AA4" w:rsidRDefault="005F7AA4" w:rsidP="00D17592">
      <w:pPr>
        <w:spacing w:after="0" w:line="240" w:lineRule="auto"/>
      </w:pPr>
      <w:r>
        <w:separator/>
      </w:r>
    </w:p>
  </w:footnote>
  <w:footnote w:type="continuationSeparator" w:id="0">
    <w:p w14:paraId="40A199AF" w14:textId="77777777" w:rsidR="005F7AA4" w:rsidRDefault="005F7AA4"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4570A5E7" w:rsidR="00D17592" w:rsidRPr="00466E77" w:rsidRDefault="00D17592" w:rsidP="00D17592">
    <w:pPr>
      <w:pStyle w:val="Nagwek"/>
      <w:pBdr>
        <w:bottom w:val="single" w:sz="4" w:space="1" w:color="auto"/>
      </w:pBdr>
      <w:rPr>
        <w:b/>
        <w:bCs/>
      </w:rPr>
    </w:pPr>
    <w:r w:rsidRPr="00466E77">
      <w:t>Znak sprawy: ZP.271.</w:t>
    </w:r>
    <w:r w:rsidR="002963B5" w:rsidRPr="00466E77">
      <w:t>2</w:t>
    </w:r>
    <w:r w:rsidR="00B4040E">
      <w:t>2</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2963B5"/>
    <w:rsid w:val="003547E5"/>
    <w:rsid w:val="003A0762"/>
    <w:rsid w:val="00451777"/>
    <w:rsid w:val="00466E77"/>
    <w:rsid w:val="005C3E55"/>
    <w:rsid w:val="005F7AA4"/>
    <w:rsid w:val="006758BB"/>
    <w:rsid w:val="00683836"/>
    <w:rsid w:val="0082251E"/>
    <w:rsid w:val="008C4E87"/>
    <w:rsid w:val="00901695"/>
    <w:rsid w:val="0096376C"/>
    <w:rsid w:val="009E791F"/>
    <w:rsid w:val="00A23E27"/>
    <w:rsid w:val="00A47920"/>
    <w:rsid w:val="00A97110"/>
    <w:rsid w:val="00B4040E"/>
    <w:rsid w:val="00BD3021"/>
    <w:rsid w:val="00BF5EC0"/>
    <w:rsid w:val="00D17592"/>
    <w:rsid w:val="00DB117F"/>
    <w:rsid w:val="00E1587A"/>
    <w:rsid w:val="00E44625"/>
    <w:rsid w:val="00F15352"/>
    <w:rsid w:val="00F55E4A"/>
    <w:rsid w:val="00FA1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1376</Words>
  <Characters>8260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6</cp:revision>
  <cp:lastPrinted>2021-07-28T12:02:00Z</cp:lastPrinted>
  <dcterms:created xsi:type="dcterms:W3CDTF">2021-07-28T06:50:00Z</dcterms:created>
  <dcterms:modified xsi:type="dcterms:W3CDTF">2022-10-13T09:31:00Z</dcterms:modified>
</cp:coreProperties>
</file>