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BEB" w14:textId="77777777" w:rsidR="002963B5" w:rsidRPr="002963B5" w:rsidRDefault="002963B5" w:rsidP="002963B5">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18"/>
          <w:lang w:eastAsia="pl-PL"/>
        </w:rPr>
      </w:pPr>
      <w:r w:rsidRPr="002963B5">
        <w:rPr>
          <w:rFonts w:ascii="Times New Roman" w:eastAsia="Times New Roman" w:hAnsi="Times New Roman" w:cs="Times New Roman"/>
          <w:b/>
          <w:bCs/>
          <w:sz w:val="20"/>
          <w:szCs w:val="18"/>
          <w:lang w:eastAsia="pl-PL"/>
        </w:rPr>
        <w:t>Nazwa Firmy ………………………………….</w:t>
      </w:r>
    </w:p>
    <w:p w14:paraId="6A735FC4" w14:textId="77777777" w:rsidR="002963B5" w:rsidRPr="002963B5" w:rsidRDefault="002963B5" w:rsidP="002963B5">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18"/>
          <w:lang w:eastAsia="pl-PL"/>
        </w:rPr>
      </w:pPr>
      <w:r w:rsidRPr="002963B5">
        <w:rPr>
          <w:rFonts w:ascii="Times New Roman" w:eastAsia="Times New Roman" w:hAnsi="Times New Roman" w:cs="Times New Roman"/>
          <w:b/>
          <w:bCs/>
          <w:sz w:val="20"/>
          <w:szCs w:val="18"/>
          <w:lang w:eastAsia="pl-PL"/>
        </w:rPr>
        <w:t>REGON – ……………………</w:t>
      </w:r>
    </w:p>
    <w:p w14:paraId="672DC149" w14:textId="77777777" w:rsidR="002963B5" w:rsidRPr="002963B5" w:rsidRDefault="002963B5" w:rsidP="002963B5">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18"/>
          <w:lang w:eastAsia="pl-PL"/>
        </w:rPr>
      </w:pPr>
      <w:r w:rsidRPr="002963B5">
        <w:rPr>
          <w:rFonts w:ascii="Times New Roman" w:eastAsia="Times New Roman" w:hAnsi="Times New Roman" w:cs="Times New Roman"/>
          <w:b/>
          <w:bCs/>
          <w:sz w:val="20"/>
          <w:szCs w:val="18"/>
          <w:lang w:eastAsia="pl-PL"/>
        </w:rPr>
        <w:t>NIP – …………………………</w:t>
      </w:r>
    </w:p>
    <w:p w14:paraId="615CFA9D" w14:textId="77777777" w:rsidR="002963B5" w:rsidRPr="002963B5" w:rsidRDefault="002963B5" w:rsidP="002963B5">
      <w:pPr>
        <w:overflowPunct w:val="0"/>
        <w:autoSpaceDE w:val="0"/>
        <w:autoSpaceDN w:val="0"/>
        <w:adjustRightInd w:val="0"/>
        <w:spacing w:after="0" w:line="240" w:lineRule="auto"/>
        <w:textAlignment w:val="baseline"/>
        <w:rPr>
          <w:rFonts w:ascii="Times New Roman" w:eastAsia="Times New Roman" w:hAnsi="Times New Roman" w:cs="Times New Roman"/>
          <w:sz w:val="20"/>
          <w:szCs w:val="18"/>
          <w:lang w:eastAsia="pl-PL"/>
        </w:rPr>
      </w:pPr>
      <w:r w:rsidRPr="002963B5">
        <w:rPr>
          <w:rFonts w:ascii="Times New Roman" w:eastAsia="Times New Roman" w:hAnsi="Times New Roman" w:cs="Times New Roman"/>
          <w:sz w:val="20"/>
          <w:szCs w:val="18"/>
          <w:lang w:eastAsia="pl-PL"/>
        </w:rPr>
        <w:t>e-mail - ………………………</w:t>
      </w:r>
    </w:p>
    <w:p w14:paraId="470744DB" w14:textId="77777777" w:rsidR="002963B5" w:rsidRPr="002963B5" w:rsidRDefault="002963B5" w:rsidP="002963B5">
      <w:pPr>
        <w:overflowPunct w:val="0"/>
        <w:autoSpaceDE w:val="0"/>
        <w:autoSpaceDN w:val="0"/>
        <w:adjustRightInd w:val="0"/>
        <w:spacing w:after="0" w:line="240" w:lineRule="auto"/>
        <w:textAlignment w:val="baseline"/>
        <w:rPr>
          <w:rFonts w:ascii="Times New Roman" w:eastAsia="Times New Roman" w:hAnsi="Times New Roman" w:cs="Times New Roman"/>
          <w:sz w:val="20"/>
          <w:szCs w:val="18"/>
          <w:lang w:eastAsia="pl-PL"/>
        </w:rPr>
      </w:pPr>
      <w:r w:rsidRPr="002963B5">
        <w:rPr>
          <w:rFonts w:ascii="Times New Roman" w:eastAsia="Times New Roman" w:hAnsi="Times New Roman" w:cs="Times New Roman"/>
          <w:sz w:val="20"/>
          <w:szCs w:val="18"/>
          <w:lang w:eastAsia="pl-PL"/>
        </w:rPr>
        <w:t>Adres korespondencyjny:</w:t>
      </w:r>
    </w:p>
    <w:p w14:paraId="68235796" w14:textId="7CE96E01" w:rsidR="00E44625" w:rsidRPr="002963B5" w:rsidRDefault="002963B5" w:rsidP="002963B5">
      <w:pPr>
        <w:overflowPunct w:val="0"/>
        <w:autoSpaceDE w:val="0"/>
        <w:autoSpaceDN w:val="0"/>
        <w:adjustRightInd w:val="0"/>
        <w:spacing w:after="0" w:line="240" w:lineRule="auto"/>
        <w:textAlignment w:val="baseline"/>
        <w:rPr>
          <w:rFonts w:ascii="Times New Roman" w:eastAsia="Times New Roman" w:hAnsi="Times New Roman" w:cs="Times New Roman"/>
          <w:sz w:val="20"/>
          <w:szCs w:val="18"/>
          <w:lang w:eastAsia="pl-PL"/>
        </w:rPr>
      </w:pPr>
      <w:r w:rsidRPr="002963B5">
        <w:rPr>
          <w:rFonts w:ascii="Times New Roman" w:eastAsia="Times New Roman" w:hAnsi="Times New Roman" w:cs="Times New Roman"/>
          <w:sz w:val="20"/>
          <w:szCs w:val="18"/>
          <w:lang w:eastAsia="pl-PL"/>
        </w:rPr>
        <w:t>……………………………….</w:t>
      </w:r>
    </w:p>
    <w:p w14:paraId="0197A375" w14:textId="389BB93F" w:rsidR="003A0762" w:rsidRPr="003A0762" w:rsidRDefault="003A0762" w:rsidP="003A0762">
      <w:pPr>
        <w:spacing w:after="0" w:line="240" w:lineRule="auto"/>
        <w:jc w:val="right"/>
        <w:rPr>
          <w:rFonts w:ascii="Cambria" w:eastAsia="Times New Roman" w:hAnsi="Cambria" w:cs="Arial"/>
          <w:sz w:val="18"/>
          <w:szCs w:val="18"/>
          <w:lang w:eastAsia="pl-PL"/>
        </w:rPr>
      </w:pPr>
    </w:p>
    <w:p w14:paraId="31666F89" w14:textId="77777777" w:rsidR="003A0762" w:rsidRPr="003A0762" w:rsidRDefault="003A0762" w:rsidP="003A0762">
      <w:pPr>
        <w:spacing w:after="0" w:line="240" w:lineRule="auto"/>
        <w:jc w:val="center"/>
        <w:rPr>
          <w:rFonts w:ascii="Cambria" w:eastAsia="Times New Roman" w:hAnsi="Cambria" w:cs="Arial"/>
          <w:b/>
          <w:sz w:val="18"/>
          <w:szCs w:val="18"/>
          <w:lang w:eastAsia="pl-PL"/>
        </w:rPr>
      </w:pPr>
      <w:r w:rsidRPr="003A0762">
        <w:rPr>
          <w:rFonts w:ascii="Cambria" w:eastAsia="Times New Roman" w:hAnsi="Cambria" w:cs="Arial"/>
          <w:b/>
          <w:sz w:val="18"/>
          <w:szCs w:val="18"/>
          <w:lang w:eastAsia="pl-PL"/>
        </w:rPr>
        <w:t>WYKAZ ROBÓT BUDOWLANYCH</w:t>
      </w:r>
    </w:p>
    <w:p w14:paraId="41D19ECE" w14:textId="77777777" w:rsidR="003A0762" w:rsidRPr="003A0762" w:rsidRDefault="003A0762" w:rsidP="003A0762">
      <w:pPr>
        <w:overflowPunct w:val="0"/>
        <w:autoSpaceDE w:val="0"/>
        <w:autoSpaceDN w:val="0"/>
        <w:adjustRightInd w:val="0"/>
        <w:spacing w:after="0" w:line="240" w:lineRule="auto"/>
        <w:jc w:val="both"/>
        <w:rPr>
          <w:rFonts w:ascii="Cambria" w:eastAsia="Times New Roman" w:hAnsi="Cambria" w:cs="Arial"/>
          <w:bCs/>
          <w:sz w:val="18"/>
          <w:szCs w:val="18"/>
          <w:lang w:eastAsia="pl-PL"/>
        </w:rPr>
      </w:pPr>
    </w:p>
    <w:p w14:paraId="21C6277B" w14:textId="77777777" w:rsidR="003A0762" w:rsidRPr="003A0762" w:rsidRDefault="003A0762" w:rsidP="003A0762">
      <w:pPr>
        <w:widowControl w:val="0"/>
        <w:spacing w:after="0" w:line="240" w:lineRule="auto"/>
        <w:jc w:val="both"/>
        <w:outlineLvl w:val="0"/>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 xml:space="preserve">Nazwa zadania: </w:t>
      </w:r>
    </w:p>
    <w:p w14:paraId="3BF13D9B" w14:textId="77777777" w:rsidR="002963B5" w:rsidRDefault="002963B5" w:rsidP="003A0762">
      <w:pPr>
        <w:widowControl w:val="0"/>
        <w:spacing w:before="240" w:after="0" w:line="240" w:lineRule="auto"/>
        <w:jc w:val="both"/>
        <w:rPr>
          <w:b/>
          <w:bCs/>
          <w:sz w:val="24"/>
          <w:szCs w:val="24"/>
        </w:rPr>
      </w:pPr>
      <w:bookmarkStart w:id="0" w:name="_Hlk83642798"/>
      <w:r w:rsidRPr="00A653A3">
        <w:rPr>
          <w:rFonts w:ascii="Times New Roman" w:hAnsi="Times New Roman" w:cs="Times New Roman"/>
          <w:b/>
          <w:bCs/>
          <w:sz w:val="24"/>
          <w:szCs w:val="24"/>
        </w:rPr>
        <w:t>Budowa toalety publicznej</w:t>
      </w:r>
      <w:bookmarkEnd w:id="0"/>
    </w:p>
    <w:p w14:paraId="60EC26E4" w14:textId="293D6F55" w:rsidR="003A0762" w:rsidRPr="003A0762" w:rsidRDefault="003A0762" w:rsidP="003A0762">
      <w:pPr>
        <w:overflowPunct w:val="0"/>
        <w:autoSpaceDE w:val="0"/>
        <w:autoSpaceDN w:val="0"/>
        <w:adjustRightInd w:val="0"/>
        <w:spacing w:after="0" w:line="240" w:lineRule="auto"/>
        <w:ind w:firstLine="720"/>
        <w:jc w:val="both"/>
        <w:textAlignment w:val="baseline"/>
        <w:rPr>
          <w:rFonts w:ascii="Cambria" w:eastAsia="Times New Roman" w:hAnsi="Cambria" w:cs="Arial"/>
          <w:b/>
          <w:sz w:val="18"/>
          <w:szCs w:val="18"/>
          <w:lang w:eastAsia="pl-PL"/>
        </w:rPr>
      </w:pPr>
      <w:r w:rsidRPr="003A0762">
        <w:rPr>
          <w:rFonts w:ascii="Cambria" w:eastAsia="Times New Roman" w:hAnsi="Cambria" w:cs="Arial"/>
          <w:sz w:val="18"/>
          <w:szCs w:val="18"/>
          <w:lang w:eastAsia="pl-PL"/>
        </w:rPr>
        <w:t xml:space="preserve">Składając ofertę w trybie </w:t>
      </w:r>
      <w:r w:rsidR="00F15352">
        <w:rPr>
          <w:rFonts w:ascii="Cambria" w:eastAsia="Times New Roman" w:hAnsi="Cambria" w:cs="Arial"/>
          <w:sz w:val="18"/>
          <w:szCs w:val="18"/>
          <w:lang w:eastAsia="pl-PL"/>
        </w:rPr>
        <w:t>podstawowym</w:t>
      </w:r>
      <w:r w:rsidRPr="003A0762">
        <w:rPr>
          <w:rFonts w:ascii="Cambria" w:eastAsia="Times New Roman" w:hAnsi="Cambria" w:cs="Arial"/>
          <w:sz w:val="18"/>
          <w:szCs w:val="18"/>
          <w:lang w:eastAsia="pl-PL"/>
        </w:rPr>
        <w:t xml:space="preserve"> </w:t>
      </w:r>
      <w:r w:rsidRPr="003A0762">
        <w:rPr>
          <w:rFonts w:ascii="Cambria" w:eastAsia="Times New Roman" w:hAnsi="Cambria" w:cs="Arial"/>
          <w:b/>
          <w:sz w:val="18"/>
          <w:szCs w:val="18"/>
          <w:u w:val="single"/>
          <w:lang w:eastAsia="pl-PL"/>
        </w:rPr>
        <w:t>oświadczamy</w:t>
      </w:r>
      <w:r w:rsidRPr="003A0762">
        <w:rPr>
          <w:rFonts w:ascii="Cambria" w:eastAsia="Times New Roman" w:hAnsi="Cambria" w:cs="Arial"/>
          <w:b/>
          <w:sz w:val="18"/>
          <w:szCs w:val="18"/>
          <w:lang w:eastAsia="pl-PL"/>
        </w:rPr>
        <w:t xml:space="preserve">, </w:t>
      </w:r>
      <w:r w:rsidRPr="003A0762">
        <w:rPr>
          <w:rFonts w:ascii="Cambria" w:eastAsia="Times New Roman" w:hAnsi="Cambria" w:cs="Arial"/>
          <w:sz w:val="18"/>
          <w:szCs w:val="18"/>
          <w:lang w:eastAsia="pl-PL"/>
        </w:rPr>
        <w:t>że: w ciągu ostatnich 5 lat wykonaliśmy roboty budowlane w zakresie niezbędnym do wykazania spełniania warunku wiedzy i doświadczenia, których wykonanie potwierdzamy załączonymi referencjami uprzednich zamawiających:</w:t>
      </w:r>
    </w:p>
    <w:p w14:paraId="5E9CD15B" w14:textId="77777777" w:rsidR="003A0762" w:rsidRPr="003A0762" w:rsidRDefault="003A0762" w:rsidP="003A0762">
      <w:pPr>
        <w:overflowPunct w:val="0"/>
        <w:autoSpaceDE w:val="0"/>
        <w:autoSpaceDN w:val="0"/>
        <w:adjustRightInd w:val="0"/>
        <w:spacing w:after="0" w:line="240" w:lineRule="auto"/>
        <w:ind w:left="95" w:right="110"/>
        <w:jc w:val="both"/>
        <w:textAlignment w:val="baseline"/>
        <w:rPr>
          <w:rFonts w:ascii="Cambria" w:eastAsia="Times New Roman" w:hAnsi="Cambria" w:cs="Arial"/>
          <w:bCs/>
          <w:sz w:val="18"/>
          <w:szCs w:val="18"/>
          <w:lang w:eastAsia="pl-PL"/>
        </w:rPr>
      </w:pPr>
      <w:r w:rsidRPr="003A0762">
        <w:rPr>
          <w:rFonts w:ascii="Cambria" w:eastAsia="Times New Roman" w:hAnsi="Cambria" w:cs="Arial"/>
          <w:b/>
          <w:i/>
          <w:sz w:val="26"/>
          <w:szCs w:val="26"/>
          <w:lang w:eastAsia="pl-PL"/>
        </w:rPr>
        <w:t xml:space="preserve">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
        <w:gridCol w:w="2663"/>
        <w:gridCol w:w="2131"/>
        <w:gridCol w:w="1674"/>
        <w:gridCol w:w="1827"/>
        <w:gridCol w:w="1489"/>
      </w:tblGrid>
      <w:tr w:rsidR="003A0762" w:rsidRPr="003A0762" w14:paraId="65492D19" w14:textId="77777777" w:rsidTr="0032681B">
        <w:trPr>
          <w:trHeight w:val="1128"/>
        </w:trPr>
        <w:tc>
          <w:tcPr>
            <w:tcW w:w="224"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Lp.</w:t>
            </w:r>
          </w:p>
        </w:tc>
        <w:tc>
          <w:tcPr>
            <w:tcW w:w="1300" w:type="pct"/>
            <w:tcBorders>
              <w:top w:val="single" w:sz="4" w:space="0" w:color="auto"/>
              <w:left w:val="single" w:sz="4" w:space="0" w:color="auto"/>
              <w:bottom w:val="single" w:sz="4" w:space="0" w:color="auto"/>
              <w:right w:val="single" w:sz="4" w:space="0" w:color="auto"/>
            </w:tcBorders>
            <w:vAlign w:val="center"/>
          </w:tcPr>
          <w:p w14:paraId="6141871D"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Nazwa zadania i nazwa podmiotu zlecającego zadanie</w:t>
            </w:r>
          </w:p>
        </w:tc>
        <w:tc>
          <w:tcPr>
            <w:tcW w:w="1040" w:type="pct"/>
            <w:tcBorders>
              <w:top w:val="single" w:sz="4" w:space="0" w:color="auto"/>
              <w:left w:val="single" w:sz="4" w:space="0" w:color="auto"/>
              <w:bottom w:val="single" w:sz="4" w:space="0" w:color="auto"/>
              <w:right w:val="single" w:sz="4" w:space="0" w:color="auto"/>
            </w:tcBorders>
            <w:vAlign w:val="center"/>
            <w:hideMark/>
          </w:tcPr>
          <w:p w14:paraId="29E94073" w14:textId="77777777" w:rsidR="003A0762" w:rsidRPr="003A0762" w:rsidRDefault="003A0762" w:rsidP="003A0762">
            <w:pPr>
              <w:spacing w:after="0" w:line="240" w:lineRule="auto"/>
              <w:jc w:val="center"/>
              <w:rPr>
                <w:rFonts w:ascii="Cambria" w:eastAsia="Times New Roman" w:hAnsi="Cambria" w:cs="Arial"/>
                <w:sz w:val="16"/>
                <w:szCs w:val="16"/>
                <w:lang w:eastAsia="pl-PL"/>
              </w:rPr>
            </w:pPr>
            <w:r w:rsidRPr="003A0762">
              <w:rPr>
                <w:rFonts w:ascii="Cambria" w:eastAsia="Times New Roman" w:hAnsi="Cambria" w:cs="Arial"/>
                <w:b/>
                <w:sz w:val="16"/>
                <w:szCs w:val="16"/>
                <w:lang w:eastAsia="pl-PL"/>
              </w:rPr>
              <w:t xml:space="preserve">Rodzaj robót </w:t>
            </w:r>
          </w:p>
        </w:tc>
        <w:tc>
          <w:tcPr>
            <w:tcW w:w="817" w:type="pct"/>
            <w:tcBorders>
              <w:top w:val="single" w:sz="4" w:space="0" w:color="auto"/>
              <w:left w:val="single" w:sz="4" w:space="0" w:color="auto"/>
              <w:bottom w:val="single" w:sz="4" w:space="0" w:color="auto"/>
              <w:right w:val="single" w:sz="4" w:space="0" w:color="auto"/>
            </w:tcBorders>
            <w:vAlign w:val="center"/>
            <w:hideMark/>
          </w:tcPr>
          <w:p w14:paraId="745A383E"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Wartość robót</w:t>
            </w:r>
          </w:p>
          <w:p w14:paraId="442C92C4"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sz w:val="16"/>
                <w:szCs w:val="16"/>
                <w:lang w:eastAsia="pl-PL"/>
              </w:rPr>
              <w:t>(w zł brutto)</w:t>
            </w:r>
          </w:p>
        </w:tc>
        <w:tc>
          <w:tcPr>
            <w:tcW w:w="89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Data i miejsce</w:t>
            </w:r>
          </w:p>
          <w:p w14:paraId="1B3947F2"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realizacji robót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3A0762" w:rsidRPr="003A0762" w:rsidRDefault="003A0762"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Doświadczenie</w:t>
            </w:r>
          </w:p>
        </w:tc>
      </w:tr>
      <w:tr w:rsidR="003A0762" w:rsidRPr="003A0762" w14:paraId="521D7B71" w14:textId="77777777" w:rsidTr="0032681B">
        <w:trPr>
          <w:trHeight w:val="158"/>
        </w:trPr>
        <w:tc>
          <w:tcPr>
            <w:tcW w:w="224"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0A2F1179"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ABE0EDF"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[3]</w:t>
            </w:r>
          </w:p>
        </w:tc>
        <w:tc>
          <w:tcPr>
            <w:tcW w:w="817"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[4]</w:t>
            </w:r>
          </w:p>
        </w:tc>
        <w:tc>
          <w:tcPr>
            <w:tcW w:w="89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[5]</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3A0762" w:rsidRPr="003A0762" w:rsidRDefault="003A0762"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[6]</w:t>
            </w:r>
          </w:p>
        </w:tc>
      </w:tr>
      <w:tr w:rsidR="003A0762" w:rsidRPr="003A0762" w14:paraId="2122F233"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0158620"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300" w:type="pct"/>
            <w:tcBorders>
              <w:top w:val="single" w:sz="4" w:space="0" w:color="auto"/>
              <w:left w:val="single" w:sz="4" w:space="0" w:color="auto"/>
              <w:bottom w:val="single" w:sz="4" w:space="0" w:color="auto"/>
              <w:right w:val="single" w:sz="4" w:space="0" w:color="auto"/>
            </w:tcBorders>
            <w:vAlign w:val="center"/>
          </w:tcPr>
          <w:p w14:paraId="64C75EE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4F919A1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1FD2399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5EF7C3F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2250B4E"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22F9ADC"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3754B680"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47EA1867"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7AB70154"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597101F6" w14:textId="54437F1C" w:rsidR="003A0762" w:rsidRPr="002963B5" w:rsidRDefault="002963B5" w:rsidP="002963B5">
            <w:pPr>
              <w:spacing w:before="120" w:after="0" w:line="240" w:lineRule="auto"/>
              <w:jc w:val="center"/>
              <w:rPr>
                <w:rFonts w:ascii="Cambria" w:eastAsia="Times New Roman" w:hAnsi="Cambria" w:cs="Arial"/>
                <w:bCs/>
                <w:sz w:val="16"/>
                <w:szCs w:val="16"/>
                <w:lang w:eastAsia="pl-PL"/>
              </w:rPr>
            </w:pPr>
            <w:r>
              <w:rPr>
                <w:rFonts w:ascii="Cambria" w:eastAsia="Times New Roman" w:hAnsi="Cambria" w:cs="Arial"/>
                <w:bCs/>
                <w:sz w:val="16"/>
                <w:szCs w:val="16"/>
                <w:lang w:eastAsia="pl-PL"/>
              </w:rPr>
              <w:t>……………….</w:t>
            </w:r>
            <w:r w:rsidR="003A0762" w:rsidRPr="003A0762">
              <w:rPr>
                <w:rFonts w:ascii="Cambria" w:eastAsia="Times New Roman" w:hAnsi="Cambria" w:cs="Arial"/>
                <w:bCs/>
                <w:sz w:val="16"/>
                <w:szCs w:val="16"/>
                <w:lang w:eastAsia="pl-PL"/>
              </w:rPr>
              <w:t>……….</w:t>
            </w:r>
          </w:p>
        </w:tc>
        <w:tc>
          <w:tcPr>
            <w:tcW w:w="817" w:type="pct"/>
            <w:tcBorders>
              <w:top w:val="single" w:sz="4" w:space="0" w:color="auto"/>
              <w:left w:val="single" w:sz="4" w:space="0" w:color="auto"/>
              <w:bottom w:val="single" w:sz="4" w:space="0" w:color="auto"/>
              <w:right w:val="single" w:sz="4" w:space="0" w:color="auto"/>
            </w:tcBorders>
            <w:vAlign w:val="center"/>
          </w:tcPr>
          <w:p w14:paraId="5F6524FD"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4648E9F5"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64432FE"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3165360E"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12D793A0"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347211C"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0ACE3406"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23AE7F9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862245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6818FEEF"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21F9153B"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BB03C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6306DEFE"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02429B6E"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50518E9F"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63D9446D"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r w:rsidR="003A0762" w:rsidRPr="003A0762" w14:paraId="2E6EF3A1" w14:textId="77777777" w:rsidTr="0032681B">
        <w:trPr>
          <w:trHeight w:val="2619"/>
        </w:trPr>
        <w:tc>
          <w:tcPr>
            <w:tcW w:w="224" w:type="pct"/>
            <w:tcBorders>
              <w:top w:val="single" w:sz="4" w:space="0" w:color="auto"/>
              <w:left w:val="single" w:sz="4" w:space="0" w:color="auto"/>
              <w:bottom w:val="single" w:sz="4" w:space="0" w:color="auto"/>
              <w:right w:val="single" w:sz="4" w:space="0" w:color="auto"/>
            </w:tcBorders>
            <w:vAlign w:val="center"/>
          </w:tcPr>
          <w:p w14:paraId="54B257E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300" w:type="pct"/>
            <w:tcBorders>
              <w:top w:val="single" w:sz="4" w:space="0" w:color="auto"/>
              <w:left w:val="single" w:sz="4" w:space="0" w:color="auto"/>
              <w:bottom w:val="single" w:sz="4" w:space="0" w:color="auto"/>
              <w:right w:val="single" w:sz="4" w:space="0" w:color="auto"/>
            </w:tcBorders>
            <w:vAlign w:val="center"/>
          </w:tcPr>
          <w:p w14:paraId="58E24C45"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7C94E4BB"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7717C8D3"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66804042"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12E1CA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10F5751"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04958DEE" w14:textId="77777777" w:rsidR="003A0762" w:rsidRPr="003A0762" w:rsidRDefault="003A0762"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78728C38"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5D7A395A"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40" w:type="pct"/>
            <w:tcBorders>
              <w:top w:val="single" w:sz="4" w:space="0" w:color="auto"/>
              <w:left w:val="single" w:sz="4" w:space="0" w:color="auto"/>
              <w:bottom w:val="single" w:sz="4" w:space="0" w:color="auto"/>
              <w:right w:val="single" w:sz="4" w:space="0" w:color="auto"/>
            </w:tcBorders>
            <w:vAlign w:val="center"/>
          </w:tcPr>
          <w:p w14:paraId="0687C12B" w14:textId="7AD04AA7" w:rsidR="003A0762" w:rsidRPr="003A0762" w:rsidRDefault="003A0762" w:rsidP="002963B5">
            <w:pPr>
              <w:spacing w:before="120"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 </w:t>
            </w:r>
            <w:r w:rsidR="002963B5">
              <w:rPr>
                <w:rFonts w:ascii="Cambria" w:eastAsia="Times New Roman" w:hAnsi="Cambria" w:cs="Arial"/>
                <w:bCs/>
                <w:sz w:val="16"/>
                <w:szCs w:val="16"/>
                <w:lang w:eastAsia="pl-PL"/>
              </w:rPr>
              <w:t>………………..</w:t>
            </w:r>
            <w:r w:rsidRPr="003A0762">
              <w:rPr>
                <w:rFonts w:ascii="Cambria" w:eastAsia="Times New Roman" w:hAnsi="Cambria" w:cs="Arial"/>
                <w:bCs/>
                <w:sz w:val="16"/>
                <w:szCs w:val="16"/>
                <w:lang w:eastAsia="pl-PL"/>
              </w:rPr>
              <w:t xml:space="preserve">……….. </w:t>
            </w:r>
          </w:p>
          <w:p w14:paraId="210A34C3" w14:textId="714698F1" w:rsidR="003A0762" w:rsidRPr="003A0762" w:rsidRDefault="003A0762" w:rsidP="002963B5">
            <w:pPr>
              <w:spacing w:after="0" w:line="240" w:lineRule="auto"/>
              <w:rPr>
                <w:rFonts w:ascii="Cambria" w:eastAsia="Times New Roman" w:hAnsi="Cambria" w:cs="Arial"/>
                <w:bCs/>
                <w:i/>
                <w:sz w:val="16"/>
                <w:szCs w:val="16"/>
                <w:lang w:eastAsia="pl-PL"/>
              </w:rPr>
            </w:pPr>
          </w:p>
        </w:tc>
        <w:tc>
          <w:tcPr>
            <w:tcW w:w="817" w:type="pct"/>
            <w:tcBorders>
              <w:top w:val="single" w:sz="4" w:space="0" w:color="auto"/>
              <w:left w:val="single" w:sz="4" w:space="0" w:color="auto"/>
              <w:bottom w:val="single" w:sz="4" w:space="0" w:color="auto"/>
              <w:right w:val="single" w:sz="4" w:space="0" w:color="auto"/>
            </w:tcBorders>
            <w:vAlign w:val="center"/>
          </w:tcPr>
          <w:p w14:paraId="1F96E1C7"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7A6046F6" w14:textId="77777777" w:rsidR="003A0762" w:rsidRPr="003A0762" w:rsidRDefault="003A0762"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5A8F49FF" w14:textId="77777777" w:rsidR="003A0762" w:rsidRPr="003A0762" w:rsidRDefault="003A0762" w:rsidP="003A0762">
            <w:pPr>
              <w:spacing w:after="0" w:line="240" w:lineRule="auto"/>
              <w:rPr>
                <w:rFonts w:ascii="Cambria" w:eastAsia="Times New Roman" w:hAnsi="Cambria" w:cs="Arial"/>
                <w:bCs/>
                <w:sz w:val="16"/>
                <w:szCs w:val="16"/>
                <w:lang w:eastAsia="pl-PL"/>
              </w:rPr>
            </w:pPr>
          </w:p>
        </w:tc>
        <w:tc>
          <w:tcPr>
            <w:tcW w:w="892" w:type="pct"/>
            <w:tcBorders>
              <w:top w:val="single" w:sz="4" w:space="0" w:color="auto"/>
              <w:left w:val="single" w:sz="4" w:space="0" w:color="auto"/>
              <w:bottom w:val="single" w:sz="4" w:space="0" w:color="auto"/>
              <w:right w:val="single" w:sz="4" w:space="0" w:color="auto"/>
            </w:tcBorders>
            <w:vAlign w:val="center"/>
          </w:tcPr>
          <w:p w14:paraId="46169494"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6B4EBC8B"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46A404FA"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1D5FB4A1"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7BA134BD" w14:textId="77777777" w:rsidR="003A0762" w:rsidRPr="003A0762" w:rsidRDefault="003A0762"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27135F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7C300F95"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5AD2B2A6"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p>
          <w:p w14:paraId="601C7D51"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400085A9" w14:textId="77777777" w:rsidR="003A0762" w:rsidRPr="003A0762" w:rsidRDefault="003A0762"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728" w:type="pct"/>
            <w:tcBorders>
              <w:top w:val="single" w:sz="4" w:space="0" w:color="auto"/>
              <w:left w:val="single" w:sz="4" w:space="0" w:color="auto"/>
              <w:bottom w:val="single" w:sz="4" w:space="0" w:color="auto"/>
              <w:right w:val="single" w:sz="4" w:space="0" w:color="auto"/>
            </w:tcBorders>
            <w:vAlign w:val="center"/>
          </w:tcPr>
          <w:p w14:paraId="6F147A2F"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7FA05C7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46079FE3" w14:textId="77777777" w:rsidR="003A0762" w:rsidRPr="003A0762" w:rsidRDefault="003A0762"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2D8DA7E6" w14:textId="77777777" w:rsidR="003A0762" w:rsidRPr="003A0762" w:rsidRDefault="003A0762"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bl>
    <w:p w14:paraId="71852F7E" w14:textId="77777777" w:rsidR="003A0762" w:rsidRPr="003A0762" w:rsidRDefault="003A0762" w:rsidP="003A0762">
      <w:pPr>
        <w:spacing w:before="120" w:after="0" w:line="240" w:lineRule="auto"/>
        <w:rPr>
          <w:rFonts w:ascii="Cambria" w:eastAsia="Times New Roman" w:hAnsi="Cambria" w:cs="Arial"/>
          <w:i/>
          <w:sz w:val="16"/>
          <w:szCs w:val="16"/>
          <w:lang w:eastAsia="pl-PL"/>
        </w:rPr>
      </w:pPr>
      <w:r w:rsidRPr="003A0762">
        <w:rPr>
          <w:rFonts w:ascii="Cambria" w:eastAsia="Times New Roman" w:hAnsi="Cambria" w:cs="Arial"/>
          <w:sz w:val="16"/>
          <w:szCs w:val="16"/>
          <w:lang w:eastAsia="pl-PL"/>
        </w:rPr>
        <w:t>*</w:t>
      </w:r>
      <w:r w:rsidRPr="003A0762">
        <w:rPr>
          <w:rFonts w:ascii="Cambria" w:eastAsia="Times New Roman" w:hAnsi="Cambria" w:cs="Arial"/>
          <w:i/>
          <w:sz w:val="16"/>
          <w:szCs w:val="16"/>
          <w:lang w:eastAsia="pl-PL"/>
        </w:rPr>
        <w:t>niepotrzebne skreślić</w:t>
      </w:r>
    </w:p>
    <w:p w14:paraId="1D7BE3F8" w14:textId="77777777" w:rsidR="003A0762" w:rsidRPr="003A0762" w:rsidRDefault="003A0762" w:rsidP="003A0762">
      <w:pPr>
        <w:spacing w:after="0" w:line="240" w:lineRule="auto"/>
        <w:jc w:val="both"/>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Default="003A0762" w:rsidP="003A0762">
      <w:pPr>
        <w:spacing w:before="120" w:after="0" w:line="240" w:lineRule="auto"/>
        <w:rPr>
          <w:rFonts w:ascii="Cambria" w:eastAsia="Times New Roman" w:hAnsi="Cambria" w:cs="Arial"/>
          <w:sz w:val="16"/>
          <w:szCs w:val="16"/>
          <w:lang w:eastAsia="pl-PL"/>
        </w:rPr>
      </w:pPr>
    </w:p>
    <w:p w14:paraId="28A146F1" w14:textId="4E2B5FC5" w:rsidR="003A0762" w:rsidRDefault="003A0762" w:rsidP="003A0762">
      <w:pPr>
        <w:spacing w:before="120" w:after="0" w:line="240" w:lineRule="auto"/>
        <w:rPr>
          <w:rFonts w:ascii="Cambria" w:eastAsia="Times New Roman" w:hAnsi="Cambria" w:cs="Arial"/>
          <w:sz w:val="16"/>
          <w:szCs w:val="16"/>
          <w:lang w:eastAsia="pl-PL"/>
        </w:rPr>
      </w:pPr>
    </w:p>
    <w:p w14:paraId="7105E8B2" w14:textId="77777777" w:rsidR="003A0762" w:rsidRPr="003A0762" w:rsidRDefault="003A0762" w:rsidP="003A0762">
      <w:pPr>
        <w:spacing w:before="120" w:after="0" w:line="240" w:lineRule="auto"/>
        <w:rPr>
          <w:rFonts w:ascii="Cambria" w:eastAsia="Times New Roman" w:hAnsi="Cambria" w:cs="Arial"/>
          <w:sz w:val="16"/>
          <w:szCs w:val="16"/>
          <w:lang w:eastAsia="pl-PL"/>
        </w:rPr>
      </w:pPr>
    </w:p>
    <w:p w14:paraId="601A91FB" w14:textId="77777777" w:rsidR="003A0762" w:rsidRPr="003A0762" w:rsidRDefault="003A0762" w:rsidP="003A0762">
      <w:pPr>
        <w:spacing w:before="120" w:after="0" w:line="240" w:lineRule="auto"/>
        <w:rPr>
          <w:rFonts w:ascii="Cambria" w:eastAsia="Times New Roman" w:hAnsi="Cambria"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3A0762" w14:paraId="7DCE1684" w14:textId="77777777" w:rsidTr="0032681B">
        <w:trPr>
          <w:trHeight w:val="959"/>
        </w:trPr>
        <w:tc>
          <w:tcPr>
            <w:tcW w:w="2500" w:type="pct"/>
            <w:tcBorders>
              <w:top w:val="nil"/>
              <w:left w:val="nil"/>
              <w:bottom w:val="nil"/>
              <w:right w:val="nil"/>
            </w:tcBorders>
          </w:tcPr>
          <w:p w14:paraId="765F3674" w14:textId="77777777" w:rsidR="003A0762" w:rsidRPr="003A0762" w:rsidRDefault="003A0762" w:rsidP="003A0762">
            <w:pPr>
              <w:overflowPunct w:val="0"/>
              <w:adjustRightInd w:val="0"/>
              <w:spacing w:after="0" w:line="240" w:lineRule="auto"/>
              <w:rPr>
                <w:rFonts w:ascii="Cambria" w:eastAsia="Times New Roman" w:hAnsi="Cambria" w:cs="Arial"/>
                <w:kern w:val="28"/>
                <w:sz w:val="18"/>
                <w:szCs w:val="18"/>
                <w:lang w:eastAsia="pl-PL"/>
              </w:rPr>
            </w:pPr>
            <w:r w:rsidRPr="003A0762">
              <w:rPr>
                <w:rFonts w:ascii="Cambria" w:eastAsia="Times New Roman" w:hAnsi="Cambria" w:cs="Arial"/>
                <w:noProof/>
                <w:spacing w:val="40"/>
                <w:kern w:val="28"/>
                <w:sz w:val="18"/>
                <w:szCs w:val="18"/>
                <w:lang w:eastAsia="pl-PL"/>
              </w:rPr>
              <w:t>.....................</w:t>
            </w:r>
            <w:r w:rsidRPr="003A0762">
              <w:rPr>
                <w:rFonts w:ascii="Cambria" w:eastAsia="Times New Roman" w:hAnsi="Cambria" w:cs="Arial"/>
                <w:noProof/>
                <w:kern w:val="28"/>
                <w:sz w:val="18"/>
                <w:szCs w:val="18"/>
                <w:lang w:eastAsia="pl-PL"/>
              </w:rPr>
              <w:t xml:space="preserve">, dnia </w:t>
            </w:r>
            <w:r w:rsidRPr="003A0762">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3A0762" w:rsidRDefault="003A0762" w:rsidP="003A0762">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3A0762">
              <w:rPr>
                <w:rFonts w:ascii="Cambria" w:eastAsia="Times New Roman" w:hAnsi="Cambria" w:cs="Arial"/>
                <w:noProof/>
                <w:spacing w:val="40"/>
                <w:kern w:val="28"/>
                <w:sz w:val="18"/>
                <w:szCs w:val="18"/>
                <w:lang w:eastAsia="pl-PL"/>
              </w:rPr>
              <w:t>.............................................</w:t>
            </w:r>
          </w:p>
          <w:p w14:paraId="27C60FAF" w14:textId="77777777" w:rsidR="002963B5" w:rsidRPr="002963B5" w:rsidRDefault="002963B5" w:rsidP="002963B5">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2963B5">
              <w:rPr>
                <w:rFonts w:ascii="Cambria" w:eastAsia="Times New Roman" w:hAnsi="Cambria" w:cs="Arial"/>
                <w:i/>
                <w:iCs/>
                <w:noProof/>
                <w:kern w:val="28"/>
                <w:sz w:val="16"/>
                <w:szCs w:val="16"/>
                <w:lang w:eastAsia="pl-PL"/>
              </w:rPr>
              <w:t>(podpisy osób wskazanych w dokumencie</w:t>
            </w:r>
          </w:p>
          <w:p w14:paraId="7454806B" w14:textId="77777777" w:rsidR="002963B5" w:rsidRPr="002963B5" w:rsidRDefault="002963B5" w:rsidP="002963B5">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2963B5">
              <w:rPr>
                <w:rFonts w:ascii="Cambria" w:eastAsia="Times New Roman" w:hAnsi="Cambria" w:cs="Arial"/>
                <w:i/>
                <w:iCs/>
                <w:noProof/>
                <w:kern w:val="28"/>
                <w:sz w:val="16"/>
                <w:szCs w:val="16"/>
                <w:lang w:eastAsia="pl-PL"/>
              </w:rPr>
              <w:t>uprawniającym do występowania w obrocie</w:t>
            </w:r>
          </w:p>
          <w:p w14:paraId="1E74B19A" w14:textId="68CF6C86" w:rsidR="003A0762" w:rsidRPr="003A0762" w:rsidRDefault="002963B5" w:rsidP="002963B5">
            <w:pPr>
              <w:overflowPunct w:val="0"/>
              <w:adjustRightInd w:val="0"/>
              <w:spacing w:after="0" w:line="240" w:lineRule="auto"/>
              <w:jc w:val="center"/>
              <w:rPr>
                <w:rFonts w:ascii="Cambria" w:eastAsia="Times New Roman" w:hAnsi="Cambria" w:cs="Arial"/>
                <w:kern w:val="28"/>
                <w:sz w:val="18"/>
                <w:szCs w:val="18"/>
                <w:lang w:eastAsia="pl-PL"/>
              </w:rPr>
            </w:pPr>
            <w:r w:rsidRPr="002963B5">
              <w:rPr>
                <w:rFonts w:ascii="Cambria" w:eastAsia="Times New Roman" w:hAnsi="Cambria" w:cs="Arial"/>
                <w:i/>
                <w:iCs/>
                <w:noProof/>
                <w:kern w:val="28"/>
                <w:sz w:val="16"/>
                <w:szCs w:val="16"/>
                <w:lang w:eastAsia="pl-PL"/>
              </w:rPr>
              <w:t>prawnym lub posiadających pełnomocnictwo)</w:t>
            </w:r>
          </w:p>
        </w:tc>
      </w:tr>
    </w:tbl>
    <w:p w14:paraId="36201ABB" w14:textId="77777777" w:rsidR="00A47920" w:rsidRPr="003A0762" w:rsidRDefault="00A47920" w:rsidP="003A0762">
      <w:pPr>
        <w:overflowPunct w:val="0"/>
        <w:autoSpaceDE w:val="0"/>
        <w:autoSpaceDN w:val="0"/>
        <w:adjustRightInd w:val="0"/>
        <w:spacing w:after="0" w:line="240" w:lineRule="auto"/>
        <w:ind w:left="180" w:hanging="180"/>
        <w:jc w:val="center"/>
        <w:textAlignment w:val="baseline"/>
        <w:rPr>
          <w:rFonts w:ascii="Cambria" w:hAnsi="Cambria"/>
        </w:rPr>
      </w:pPr>
    </w:p>
    <w:sectPr w:rsidR="00A47920" w:rsidRPr="003A0762"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6E21" w14:textId="77777777" w:rsidR="00BD3021" w:rsidRDefault="00BD3021" w:rsidP="00D17592">
      <w:pPr>
        <w:spacing w:after="0" w:line="240" w:lineRule="auto"/>
      </w:pPr>
      <w:r>
        <w:separator/>
      </w:r>
    </w:p>
  </w:endnote>
  <w:endnote w:type="continuationSeparator" w:id="0">
    <w:p w14:paraId="017BD3C4" w14:textId="77777777" w:rsidR="00BD3021" w:rsidRDefault="00BD3021"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CB53" w14:textId="77777777" w:rsidR="00BD3021" w:rsidRDefault="00BD3021" w:rsidP="00D17592">
      <w:pPr>
        <w:spacing w:after="0" w:line="240" w:lineRule="auto"/>
      </w:pPr>
      <w:r>
        <w:separator/>
      </w:r>
    </w:p>
  </w:footnote>
  <w:footnote w:type="continuationSeparator" w:id="0">
    <w:p w14:paraId="6990E4D8" w14:textId="77777777" w:rsidR="00BD3021" w:rsidRDefault="00BD3021"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3355431C"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2963B5">
      <w:rPr>
        <w:rFonts w:ascii="Times New Roman" w:hAnsi="Times New Roman" w:cs="Times New Roman"/>
      </w:rPr>
      <w:t>20</w:t>
    </w:r>
    <w:r>
      <w:rPr>
        <w:rFonts w:ascii="Times New Roman" w:hAnsi="Times New Roman" w:cs="Times New Roman"/>
      </w:rPr>
      <w:t>.202</w:t>
    </w:r>
    <w:r w:rsidR="002963B5">
      <w:rPr>
        <w:rFonts w:ascii="Times New Roman" w:hAnsi="Times New Roman" w:cs="Times New Roman"/>
      </w:rPr>
      <w:t>2</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3A0762">
      <w:rPr>
        <w:rFonts w:ascii="Times New Roman" w:hAnsi="Times New Roman" w:cs="Times New Roman"/>
        <w:b/>
        <w:bCs/>
      </w:rPr>
      <w:t>5</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5"/>
  </w:num>
  <w:num w:numId="45" w16cid:durableId="531186609">
    <w:abstractNumId w:val="17"/>
  </w:num>
  <w:num w:numId="46" w16cid:durableId="559707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2963B5"/>
    <w:rsid w:val="003547E5"/>
    <w:rsid w:val="003A0762"/>
    <w:rsid w:val="00451777"/>
    <w:rsid w:val="005C3E55"/>
    <w:rsid w:val="00683836"/>
    <w:rsid w:val="0082251E"/>
    <w:rsid w:val="008C4E87"/>
    <w:rsid w:val="00901695"/>
    <w:rsid w:val="0096376C"/>
    <w:rsid w:val="009E791F"/>
    <w:rsid w:val="00A23E27"/>
    <w:rsid w:val="00A47920"/>
    <w:rsid w:val="00A97110"/>
    <w:rsid w:val="00BD3021"/>
    <w:rsid w:val="00BF5EC0"/>
    <w:rsid w:val="00D17592"/>
    <w:rsid w:val="00DB117F"/>
    <w:rsid w:val="00E1587A"/>
    <w:rsid w:val="00E44625"/>
    <w:rsid w:val="00F15352"/>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4</cp:revision>
  <cp:lastPrinted>2021-07-28T12:02:00Z</cp:lastPrinted>
  <dcterms:created xsi:type="dcterms:W3CDTF">2021-07-28T06:50:00Z</dcterms:created>
  <dcterms:modified xsi:type="dcterms:W3CDTF">2022-09-28T08:04:00Z</dcterms:modified>
</cp:coreProperties>
</file>