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77777777"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WYKAZ ROBÓT BUDOWLANYCH</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50AF7BCB" w14:textId="37484E0D" w:rsidR="00A47C2C" w:rsidRPr="00A47C2C" w:rsidRDefault="003A0762" w:rsidP="00A47C2C">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bookmarkStart w:id="0" w:name="_Hlk83642798"/>
      <w:r w:rsidR="00B426C8">
        <w:rPr>
          <w:rFonts w:ascii="Times New Roman" w:eastAsia="Times New Roman" w:hAnsi="Times New Roman" w:cs="Times New Roman"/>
          <w:b/>
          <w:sz w:val="26"/>
          <w:szCs w:val="26"/>
          <w:lang w:eastAsia="pl-PL"/>
        </w:rPr>
        <w:t xml:space="preserve">Adaptacja budynku gimnazjum na przedszkole publiczne wraz z wyposażeniem </w:t>
      </w:r>
    </w:p>
    <w:bookmarkEnd w:id="0"/>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293D6F55"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3A0762"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3A0762" w:rsidRDefault="003A0762" w:rsidP="003A0762">
            <w:pPr>
              <w:spacing w:after="0" w:line="240" w:lineRule="auto"/>
              <w:jc w:val="center"/>
              <w:rPr>
                <w:rFonts w:ascii="Cambria" w:eastAsia="Times New Roman" w:hAnsi="Cambria" w:cs="Arial"/>
                <w:sz w:val="16"/>
                <w:szCs w:val="16"/>
                <w:lang w:eastAsia="pl-PL"/>
              </w:rPr>
            </w:pPr>
            <w:r w:rsidRPr="003A0762">
              <w:rPr>
                <w:rFonts w:ascii="Cambria" w:eastAsia="Times New Roman" w:hAnsi="Cambria"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Wartość robót</w:t>
            </w:r>
          </w:p>
          <w:p w14:paraId="442C92C4"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3A0762" w:rsidRPr="003A0762"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3A0762" w:rsidRPr="003A0762"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69AE9326" w:rsidR="003A0762" w:rsidRPr="003A0762" w:rsidRDefault="003A0762" w:rsidP="003A0762">
            <w:pPr>
              <w:spacing w:after="0" w:line="240" w:lineRule="auto"/>
              <w:jc w:val="center"/>
              <w:rPr>
                <w:rFonts w:ascii="Cambria" w:eastAsia="Times New Roman" w:hAnsi="Cambria"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3A0762" w:rsidRPr="003A0762"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210A34C3" w14:textId="694FF8C9" w:rsidR="003A0762" w:rsidRPr="003A0762" w:rsidRDefault="003A0762" w:rsidP="003A0762">
            <w:pPr>
              <w:spacing w:after="0" w:line="240" w:lineRule="auto"/>
              <w:jc w:val="center"/>
              <w:rPr>
                <w:rFonts w:ascii="Cambria" w:eastAsia="Times New Roman" w:hAnsi="Cambria"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A8DB" w14:textId="77777777" w:rsidR="00BE6A5E" w:rsidRDefault="00BE6A5E" w:rsidP="00D17592">
      <w:pPr>
        <w:spacing w:after="0" w:line="240" w:lineRule="auto"/>
      </w:pPr>
      <w:r>
        <w:separator/>
      </w:r>
    </w:p>
  </w:endnote>
  <w:endnote w:type="continuationSeparator" w:id="0">
    <w:p w14:paraId="5C3EEAD6" w14:textId="77777777" w:rsidR="00BE6A5E" w:rsidRDefault="00BE6A5E"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212D" w14:textId="77777777" w:rsidR="00BE6A5E" w:rsidRDefault="00BE6A5E" w:rsidP="00D17592">
      <w:pPr>
        <w:spacing w:after="0" w:line="240" w:lineRule="auto"/>
      </w:pPr>
      <w:r>
        <w:separator/>
      </w:r>
    </w:p>
  </w:footnote>
  <w:footnote w:type="continuationSeparator" w:id="0">
    <w:p w14:paraId="6DE5220A" w14:textId="77777777" w:rsidR="00BE6A5E" w:rsidRDefault="00BE6A5E"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71728ADC"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B426C8">
      <w:rPr>
        <w:rFonts w:ascii="Times New Roman" w:hAnsi="Times New Roman" w:cs="Times New Roman"/>
      </w:rPr>
      <w:t>8</w:t>
    </w:r>
    <w:r>
      <w:rPr>
        <w:rFonts w:ascii="Times New Roman" w:hAnsi="Times New Roman" w:cs="Times New Roman"/>
      </w:rPr>
      <w:t>.202</w:t>
    </w:r>
    <w:r w:rsidR="00172288">
      <w:rPr>
        <w:rFonts w:ascii="Times New Roman" w:hAnsi="Times New Roman" w:cs="Times New Roman"/>
      </w:rPr>
      <w:t>2</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6666029">
    <w:abstractNumId w:val="33"/>
  </w:num>
  <w:num w:numId="2" w16cid:durableId="1753886901">
    <w:abstractNumId w:val="27"/>
  </w:num>
  <w:num w:numId="3" w16cid:durableId="37824949">
    <w:abstractNumId w:val="42"/>
  </w:num>
  <w:num w:numId="4" w16cid:durableId="1336961591">
    <w:abstractNumId w:val="24"/>
  </w:num>
  <w:num w:numId="5" w16cid:durableId="246809742">
    <w:abstractNumId w:val="28"/>
  </w:num>
  <w:num w:numId="6" w16cid:durableId="881215570">
    <w:abstractNumId w:val="39"/>
  </w:num>
  <w:num w:numId="7" w16cid:durableId="17839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518597">
    <w:abstractNumId w:val="29"/>
  </w:num>
  <w:num w:numId="9" w16cid:durableId="440685151">
    <w:abstractNumId w:val="25"/>
  </w:num>
  <w:num w:numId="10" w16cid:durableId="607195702">
    <w:abstractNumId w:val="22"/>
  </w:num>
  <w:num w:numId="11" w16cid:durableId="864294759">
    <w:abstractNumId w:val="41"/>
  </w:num>
  <w:num w:numId="12" w16cid:durableId="284195022">
    <w:abstractNumId w:val="19"/>
  </w:num>
  <w:num w:numId="13" w16cid:durableId="1952474573">
    <w:abstractNumId w:val="7"/>
  </w:num>
  <w:num w:numId="14" w16cid:durableId="2047635439">
    <w:abstractNumId w:val="14"/>
  </w:num>
  <w:num w:numId="15" w16cid:durableId="1534032097">
    <w:abstractNumId w:val="3"/>
  </w:num>
  <w:num w:numId="16" w16cid:durableId="1414668934">
    <w:abstractNumId w:val="10"/>
  </w:num>
  <w:num w:numId="17" w16cid:durableId="1556431112">
    <w:abstractNumId w:val="15"/>
  </w:num>
  <w:num w:numId="18" w16cid:durableId="1975478009">
    <w:abstractNumId w:val="18"/>
  </w:num>
  <w:num w:numId="19" w16cid:durableId="509489975">
    <w:abstractNumId w:val="20"/>
  </w:num>
  <w:num w:numId="20" w16cid:durableId="892155572">
    <w:abstractNumId w:val="6"/>
  </w:num>
  <w:num w:numId="21" w16cid:durableId="262735464">
    <w:abstractNumId w:val="1"/>
  </w:num>
  <w:num w:numId="22" w16cid:durableId="1140999394">
    <w:abstractNumId w:val="2"/>
  </w:num>
  <w:num w:numId="23" w16cid:durableId="13845724">
    <w:abstractNumId w:val="44"/>
  </w:num>
  <w:num w:numId="24" w16cid:durableId="791216187">
    <w:abstractNumId w:val="21"/>
  </w:num>
  <w:num w:numId="25" w16cid:durableId="1664360304">
    <w:abstractNumId w:val="43"/>
  </w:num>
  <w:num w:numId="26" w16cid:durableId="1439761802">
    <w:abstractNumId w:val="12"/>
  </w:num>
  <w:num w:numId="27" w16cid:durableId="1041132769">
    <w:abstractNumId w:val="37"/>
  </w:num>
  <w:num w:numId="28" w16cid:durableId="1897738562">
    <w:abstractNumId w:val="36"/>
  </w:num>
  <w:num w:numId="29" w16cid:durableId="557323525">
    <w:abstractNumId w:val="34"/>
  </w:num>
  <w:num w:numId="30" w16cid:durableId="473641327">
    <w:abstractNumId w:val="32"/>
  </w:num>
  <w:num w:numId="31" w16cid:durableId="741833494">
    <w:abstractNumId w:val="16"/>
  </w:num>
  <w:num w:numId="32" w16cid:durableId="177431450">
    <w:abstractNumId w:val="38"/>
  </w:num>
  <w:num w:numId="33" w16cid:durableId="1430349726">
    <w:abstractNumId w:val="9"/>
  </w:num>
  <w:num w:numId="34" w16cid:durableId="1755978334">
    <w:abstractNumId w:val="13"/>
  </w:num>
  <w:num w:numId="35" w16cid:durableId="1875654224">
    <w:abstractNumId w:val="8"/>
  </w:num>
  <w:num w:numId="36" w16cid:durableId="1226720709">
    <w:abstractNumId w:val="11"/>
  </w:num>
  <w:num w:numId="37" w16cid:durableId="1526796611">
    <w:abstractNumId w:val="31"/>
  </w:num>
  <w:num w:numId="38" w16cid:durableId="873661696">
    <w:abstractNumId w:val="23"/>
  </w:num>
  <w:num w:numId="39" w16cid:durableId="309674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8146779">
    <w:abstractNumId w:val="35"/>
  </w:num>
  <w:num w:numId="41" w16cid:durableId="58945109">
    <w:abstractNumId w:val="30"/>
  </w:num>
  <w:num w:numId="42" w16cid:durableId="762186310">
    <w:abstractNumId w:val="5"/>
  </w:num>
  <w:num w:numId="43" w16cid:durableId="684207181">
    <w:abstractNumId w:val="40"/>
  </w:num>
  <w:num w:numId="44" w16cid:durableId="1985549812">
    <w:abstractNumId w:val="45"/>
  </w:num>
  <w:num w:numId="45" w16cid:durableId="1847402482">
    <w:abstractNumId w:val="17"/>
  </w:num>
  <w:num w:numId="46" w16cid:durableId="11367983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172288"/>
    <w:rsid w:val="003547E5"/>
    <w:rsid w:val="003A0762"/>
    <w:rsid w:val="00446800"/>
    <w:rsid w:val="00451777"/>
    <w:rsid w:val="00453C0E"/>
    <w:rsid w:val="005732CE"/>
    <w:rsid w:val="005C3E55"/>
    <w:rsid w:val="00746EA6"/>
    <w:rsid w:val="00775C99"/>
    <w:rsid w:val="00791361"/>
    <w:rsid w:val="0082251E"/>
    <w:rsid w:val="008C4E87"/>
    <w:rsid w:val="00901695"/>
    <w:rsid w:val="0096376C"/>
    <w:rsid w:val="009E791F"/>
    <w:rsid w:val="00A23E27"/>
    <w:rsid w:val="00A47920"/>
    <w:rsid w:val="00A47C2C"/>
    <w:rsid w:val="00A97110"/>
    <w:rsid w:val="00AD198A"/>
    <w:rsid w:val="00B426C8"/>
    <w:rsid w:val="00BE6A5E"/>
    <w:rsid w:val="00BF5EC0"/>
    <w:rsid w:val="00BF5F42"/>
    <w:rsid w:val="00C42018"/>
    <w:rsid w:val="00CB3C0C"/>
    <w:rsid w:val="00D17592"/>
    <w:rsid w:val="00D905CC"/>
    <w:rsid w:val="00DB117F"/>
    <w:rsid w:val="00E1587A"/>
    <w:rsid w:val="00E44625"/>
    <w:rsid w:val="00EC2ADE"/>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13</cp:revision>
  <cp:lastPrinted>2021-11-03T10:58:00Z</cp:lastPrinted>
  <dcterms:created xsi:type="dcterms:W3CDTF">2021-07-28T06:50:00Z</dcterms:created>
  <dcterms:modified xsi:type="dcterms:W3CDTF">2022-04-08T08:58:00Z</dcterms:modified>
</cp:coreProperties>
</file>