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5796" w14:textId="77777777" w:rsidR="00E44625" w:rsidRPr="00E44625" w:rsidRDefault="00E44625" w:rsidP="003A076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18"/>
          <w:lang w:eastAsia="pl-PL"/>
        </w:rPr>
      </w:pPr>
    </w:p>
    <w:p w14:paraId="0197A375" w14:textId="389BB93F" w:rsidR="003A0762" w:rsidRPr="003A0762" w:rsidRDefault="003A0762" w:rsidP="003A0762">
      <w:pPr>
        <w:spacing w:after="0" w:line="240" w:lineRule="auto"/>
        <w:jc w:val="right"/>
        <w:rPr>
          <w:rFonts w:ascii="Cambria" w:eastAsia="Times New Roman" w:hAnsi="Cambria" w:cs="Arial"/>
          <w:sz w:val="18"/>
          <w:szCs w:val="18"/>
          <w:lang w:eastAsia="pl-PL"/>
        </w:rPr>
      </w:pPr>
    </w:p>
    <w:p w14:paraId="31666F89" w14:textId="77777777" w:rsidR="003A0762" w:rsidRPr="003A0762" w:rsidRDefault="003A0762" w:rsidP="003A0762">
      <w:pPr>
        <w:spacing w:after="0" w:line="240" w:lineRule="auto"/>
        <w:jc w:val="center"/>
        <w:rPr>
          <w:rFonts w:ascii="Cambria" w:eastAsia="Times New Roman" w:hAnsi="Cambria" w:cs="Arial"/>
          <w:b/>
          <w:sz w:val="18"/>
          <w:szCs w:val="18"/>
          <w:lang w:eastAsia="pl-PL"/>
        </w:rPr>
      </w:pPr>
      <w:r w:rsidRPr="003A0762">
        <w:rPr>
          <w:rFonts w:ascii="Cambria" w:eastAsia="Times New Roman" w:hAnsi="Cambria" w:cs="Arial"/>
          <w:b/>
          <w:sz w:val="18"/>
          <w:szCs w:val="18"/>
          <w:lang w:eastAsia="pl-PL"/>
        </w:rPr>
        <w:t>WYKAZ ROBÓT BUDOWLANYCH</w:t>
      </w:r>
    </w:p>
    <w:p w14:paraId="41D19ECE" w14:textId="77777777" w:rsidR="003A0762" w:rsidRPr="003A0762" w:rsidRDefault="003A0762" w:rsidP="003A0762">
      <w:pPr>
        <w:overflowPunct w:val="0"/>
        <w:autoSpaceDE w:val="0"/>
        <w:autoSpaceDN w:val="0"/>
        <w:adjustRightInd w:val="0"/>
        <w:spacing w:after="0" w:line="240" w:lineRule="auto"/>
        <w:jc w:val="both"/>
        <w:rPr>
          <w:rFonts w:ascii="Cambria" w:eastAsia="Times New Roman" w:hAnsi="Cambria" w:cs="Arial"/>
          <w:bCs/>
          <w:sz w:val="18"/>
          <w:szCs w:val="18"/>
          <w:lang w:eastAsia="pl-PL"/>
        </w:rPr>
      </w:pPr>
    </w:p>
    <w:p w14:paraId="50AF7BCB" w14:textId="592AB059" w:rsidR="00A47C2C" w:rsidRPr="00A47C2C" w:rsidRDefault="003A0762" w:rsidP="00A47C2C">
      <w:pPr>
        <w:widowControl w:val="0"/>
        <w:spacing w:after="0" w:line="240" w:lineRule="auto"/>
        <w:jc w:val="both"/>
        <w:outlineLvl w:val="0"/>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 xml:space="preserve">Nazwa zadania: </w:t>
      </w:r>
      <w:bookmarkStart w:id="0" w:name="_Hlk83642798"/>
      <w:r w:rsidR="00CB3C0C" w:rsidRPr="00CB3C0C">
        <w:rPr>
          <w:rFonts w:ascii="Times New Roman" w:eastAsia="Times New Roman" w:hAnsi="Times New Roman" w:cs="Times New Roman"/>
          <w:b/>
          <w:sz w:val="26"/>
          <w:szCs w:val="26"/>
          <w:lang w:eastAsia="pl-PL"/>
        </w:rPr>
        <w:t>BUDOWA SIECI WODOCIĄGOWEJ W GIEBUŁTOWIE BĘDĄCA KONTYNUACJĄ BUDOWY SIECI ORAZ PRZYŁĄCZY WODOCIĄGOWYCH W SOŁECTWIE GIEBUŁTÓW W GMINIE MIRSK</w:t>
      </w:r>
    </w:p>
    <w:bookmarkEnd w:id="0"/>
    <w:p w14:paraId="264401C0" w14:textId="77777777" w:rsidR="003A0762" w:rsidRPr="003A0762" w:rsidRDefault="003A0762" w:rsidP="003A0762">
      <w:pPr>
        <w:widowControl w:val="0"/>
        <w:spacing w:before="240" w:after="0" w:line="240" w:lineRule="auto"/>
        <w:jc w:val="both"/>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Nazwa i adres Wykonawcy:</w:t>
      </w:r>
    </w:p>
    <w:p w14:paraId="1A03F6E6"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252393DC"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60EC26E4" w14:textId="293D6F55" w:rsidR="003A0762" w:rsidRPr="003A0762" w:rsidRDefault="003A0762" w:rsidP="003A0762">
      <w:pPr>
        <w:overflowPunct w:val="0"/>
        <w:autoSpaceDE w:val="0"/>
        <w:autoSpaceDN w:val="0"/>
        <w:adjustRightInd w:val="0"/>
        <w:spacing w:after="0" w:line="240" w:lineRule="auto"/>
        <w:ind w:firstLine="720"/>
        <w:jc w:val="both"/>
        <w:textAlignment w:val="baseline"/>
        <w:rPr>
          <w:rFonts w:ascii="Cambria" w:eastAsia="Times New Roman" w:hAnsi="Cambria" w:cs="Arial"/>
          <w:b/>
          <w:sz w:val="18"/>
          <w:szCs w:val="18"/>
          <w:lang w:eastAsia="pl-PL"/>
        </w:rPr>
      </w:pPr>
      <w:r w:rsidRPr="003A0762">
        <w:rPr>
          <w:rFonts w:ascii="Cambria" w:eastAsia="Times New Roman" w:hAnsi="Cambria" w:cs="Arial"/>
          <w:sz w:val="18"/>
          <w:szCs w:val="18"/>
          <w:lang w:eastAsia="pl-PL"/>
        </w:rPr>
        <w:t xml:space="preserve">Składając ofertę w trybie </w:t>
      </w:r>
      <w:r w:rsidR="00F15352">
        <w:rPr>
          <w:rFonts w:ascii="Cambria" w:eastAsia="Times New Roman" w:hAnsi="Cambria" w:cs="Arial"/>
          <w:sz w:val="18"/>
          <w:szCs w:val="18"/>
          <w:lang w:eastAsia="pl-PL"/>
        </w:rPr>
        <w:t>podstawowym</w:t>
      </w:r>
      <w:r w:rsidRPr="003A0762">
        <w:rPr>
          <w:rFonts w:ascii="Cambria" w:eastAsia="Times New Roman" w:hAnsi="Cambria" w:cs="Arial"/>
          <w:sz w:val="18"/>
          <w:szCs w:val="18"/>
          <w:lang w:eastAsia="pl-PL"/>
        </w:rPr>
        <w:t xml:space="preserve"> </w:t>
      </w:r>
      <w:r w:rsidRPr="003A0762">
        <w:rPr>
          <w:rFonts w:ascii="Cambria" w:eastAsia="Times New Roman" w:hAnsi="Cambria" w:cs="Arial"/>
          <w:b/>
          <w:sz w:val="18"/>
          <w:szCs w:val="18"/>
          <w:u w:val="single"/>
          <w:lang w:eastAsia="pl-PL"/>
        </w:rPr>
        <w:t>oświadczamy</w:t>
      </w:r>
      <w:r w:rsidRPr="003A0762">
        <w:rPr>
          <w:rFonts w:ascii="Cambria" w:eastAsia="Times New Roman" w:hAnsi="Cambria" w:cs="Arial"/>
          <w:b/>
          <w:sz w:val="18"/>
          <w:szCs w:val="18"/>
          <w:lang w:eastAsia="pl-PL"/>
        </w:rPr>
        <w:t xml:space="preserve">, </w:t>
      </w:r>
      <w:r w:rsidRPr="003A0762">
        <w:rPr>
          <w:rFonts w:ascii="Cambria" w:eastAsia="Times New Roman" w:hAnsi="Cambria"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3A0762" w:rsidRDefault="003A0762" w:rsidP="003A0762">
      <w:pPr>
        <w:overflowPunct w:val="0"/>
        <w:autoSpaceDE w:val="0"/>
        <w:autoSpaceDN w:val="0"/>
        <w:adjustRightInd w:val="0"/>
        <w:spacing w:after="0" w:line="240" w:lineRule="auto"/>
        <w:ind w:left="95" w:right="110"/>
        <w:jc w:val="both"/>
        <w:textAlignment w:val="baseline"/>
        <w:rPr>
          <w:rFonts w:ascii="Cambria" w:eastAsia="Times New Roman" w:hAnsi="Cambria" w:cs="Arial"/>
          <w:bCs/>
          <w:sz w:val="18"/>
          <w:szCs w:val="18"/>
          <w:lang w:eastAsia="pl-PL"/>
        </w:rPr>
      </w:pPr>
      <w:r w:rsidRPr="003A0762">
        <w:rPr>
          <w:rFonts w:ascii="Cambria" w:eastAsia="Times New Roman" w:hAnsi="Cambria"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3A0762"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3A0762" w:rsidRDefault="003A0762" w:rsidP="003A0762">
            <w:pPr>
              <w:spacing w:after="0" w:line="240" w:lineRule="auto"/>
              <w:jc w:val="center"/>
              <w:rPr>
                <w:rFonts w:ascii="Cambria" w:eastAsia="Times New Roman" w:hAnsi="Cambria" w:cs="Arial"/>
                <w:sz w:val="16"/>
                <w:szCs w:val="16"/>
                <w:lang w:eastAsia="pl-PL"/>
              </w:rPr>
            </w:pPr>
            <w:r w:rsidRPr="003A0762">
              <w:rPr>
                <w:rFonts w:ascii="Cambria" w:eastAsia="Times New Roman" w:hAnsi="Cambria"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Wartość robót</w:t>
            </w:r>
          </w:p>
          <w:p w14:paraId="442C92C4"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Data i miejsce</w:t>
            </w:r>
          </w:p>
          <w:p w14:paraId="1B3947F2"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Doświadczenie</w:t>
            </w:r>
          </w:p>
        </w:tc>
      </w:tr>
      <w:tr w:rsidR="003A0762" w:rsidRPr="003A0762"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[6]</w:t>
            </w:r>
          </w:p>
        </w:tc>
      </w:tr>
      <w:tr w:rsidR="003A0762" w:rsidRPr="003A0762"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4F919A1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1FD2399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5EF7C3F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2250B4E"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22F9ADC"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3754B680"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47EA1867"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7AB70154"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BAF285"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budowa / przebudowa / rozbudowa*</w:t>
            </w:r>
          </w:p>
          <w:p w14:paraId="73F6ADA8"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drogi klasy ……….. </w:t>
            </w:r>
          </w:p>
          <w:p w14:paraId="597101F6" w14:textId="77777777" w:rsidR="003A0762" w:rsidRPr="003A0762" w:rsidRDefault="003A0762" w:rsidP="003A0762">
            <w:pPr>
              <w:spacing w:after="0" w:line="240" w:lineRule="auto"/>
              <w:jc w:val="center"/>
              <w:rPr>
                <w:rFonts w:ascii="Cambria" w:eastAsia="Times New Roman" w:hAnsi="Cambria" w:cs="Arial"/>
                <w:bCs/>
                <w:i/>
                <w:sz w:val="16"/>
                <w:szCs w:val="16"/>
                <w:lang w:eastAsia="pl-PL"/>
              </w:rPr>
            </w:pPr>
            <w:r w:rsidRPr="003A0762">
              <w:rPr>
                <w:rFonts w:ascii="Cambria" w:eastAsia="Times New Roman" w:hAnsi="Cambria" w:cs="Arial"/>
                <w:bCs/>
                <w:i/>
                <w:sz w:val="16"/>
                <w:szCs w:val="16"/>
                <w:lang w:eastAsia="pl-PL"/>
              </w:rPr>
              <w:t>(min. G)</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4648E9F5"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64432FE"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12D793A0"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347211C"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0ACE3406"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23AE7F9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862245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6818FEEF"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21F9153B"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BB03C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6306DEFE"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02429B6E"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50518E9F"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63D9446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r w:rsidR="003A0762" w:rsidRPr="003A0762"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7C94E4BB"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7717C8D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6680404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12E1CA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10F5751"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04958DEE"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78728C38"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5D7A395A"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34F71906"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budowa / przebudowa / rozbudowa*</w:t>
            </w:r>
          </w:p>
          <w:p w14:paraId="0687C12B"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drogi klasy ……….. </w:t>
            </w:r>
          </w:p>
          <w:p w14:paraId="210A34C3" w14:textId="77777777" w:rsidR="003A0762" w:rsidRPr="003A0762" w:rsidRDefault="003A0762" w:rsidP="003A0762">
            <w:pPr>
              <w:spacing w:after="0" w:line="240" w:lineRule="auto"/>
              <w:jc w:val="center"/>
              <w:rPr>
                <w:rFonts w:ascii="Cambria" w:eastAsia="Times New Roman" w:hAnsi="Cambria" w:cs="Arial"/>
                <w:bCs/>
                <w:i/>
                <w:sz w:val="16"/>
                <w:szCs w:val="16"/>
                <w:lang w:eastAsia="pl-PL"/>
              </w:rPr>
            </w:pPr>
            <w:r w:rsidRPr="003A0762">
              <w:rPr>
                <w:rFonts w:ascii="Cambria" w:eastAsia="Times New Roman" w:hAnsi="Cambria" w:cs="Arial"/>
                <w:bCs/>
                <w:i/>
                <w:sz w:val="16"/>
                <w:szCs w:val="16"/>
                <w:lang w:eastAsia="pl-PL"/>
              </w:rPr>
              <w:t>(min. G)</w:t>
            </w: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7A6046F6"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5A8F49FF"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6B4EBC8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46A404FA"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1D5FB4A1"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7BA134BD"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27135F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7C300F95"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5AD2B2A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01C7D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400085A9"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7FA05C7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46079FE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2D8DA7E6"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bl>
    <w:p w14:paraId="71852F7E" w14:textId="77777777" w:rsidR="003A0762" w:rsidRPr="003A0762" w:rsidRDefault="003A0762" w:rsidP="003A0762">
      <w:pPr>
        <w:spacing w:before="120" w:after="0" w:line="240" w:lineRule="auto"/>
        <w:rPr>
          <w:rFonts w:ascii="Cambria" w:eastAsia="Times New Roman" w:hAnsi="Cambria" w:cs="Arial"/>
          <w:i/>
          <w:sz w:val="16"/>
          <w:szCs w:val="16"/>
          <w:lang w:eastAsia="pl-PL"/>
        </w:rPr>
      </w:pPr>
      <w:r w:rsidRPr="003A0762">
        <w:rPr>
          <w:rFonts w:ascii="Cambria" w:eastAsia="Times New Roman" w:hAnsi="Cambria" w:cs="Arial"/>
          <w:sz w:val="16"/>
          <w:szCs w:val="16"/>
          <w:lang w:eastAsia="pl-PL"/>
        </w:rPr>
        <w:t>*</w:t>
      </w:r>
      <w:r w:rsidRPr="003A0762">
        <w:rPr>
          <w:rFonts w:ascii="Cambria" w:eastAsia="Times New Roman" w:hAnsi="Cambria" w:cs="Arial"/>
          <w:i/>
          <w:sz w:val="16"/>
          <w:szCs w:val="16"/>
          <w:lang w:eastAsia="pl-PL"/>
        </w:rPr>
        <w:t>niepotrzebne skreślić</w:t>
      </w:r>
    </w:p>
    <w:p w14:paraId="1D7BE3F8" w14:textId="77777777" w:rsidR="003A0762" w:rsidRPr="003A0762" w:rsidRDefault="003A0762" w:rsidP="003A0762">
      <w:pPr>
        <w:spacing w:after="0" w:line="240" w:lineRule="auto"/>
        <w:jc w:val="both"/>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Default="003A0762" w:rsidP="003A0762">
      <w:pPr>
        <w:spacing w:before="120" w:after="0" w:line="240" w:lineRule="auto"/>
        <w:rPr>
          <w:rFonts w:ascii="Cambria" w:eastAsia="Times New Roman" w:hAnsi="Cambria" w:cs="Arial"/>
          <w:sz w:val="16"/>
          <w:szCs w:val="16"/>
          <w:lang w:eastAsia="pl-PL"/>
        </w:rPr>
      </w:pPr>
    </w:p>
    <w:p w14:paraId="28A146F1" w14:textId="4E2B5FC5" w:rsidR="003A0762" w:rsidRDefault="003A0762" w:rsidP="003A0762">
      <w:pPr>
        <w:spacing w:before="120" w:after="0" w:line="240" w:lineRule="auto"/>
        <w:rPr>
          <w:rFonts w:ascii="Cambria" w:eastAsia="Times New Roman" w:hAnsi="Cambria" w:cs="Arial"/>
          <w:sz w:val="16"/>
          <w:szCs w:val="16"/>
          <w:lang w:eastAsia="pl-PL"/>
        </w:rPr>
      </w:pPr>
    </w:p>
    <w:p w14:paraId="7105E8B2" w14:textId="77777777" w:rsidR="003A0762" w:rsidRPr="003A0762" w:rsidRDefault="003A0762" w:rsidP="003A0762">
      <w:pPr>
        <w:spacing w:before="120" w:after="0" w:line="240" w:lineRule="auto"/>
        <w:rPr>
          <w:rFonts w:ascii="Cambria" w:eastAsia="Times New Roman" w:hAnsi="Cambria" w:cs="Arial"/>
          <w:sz w:val="16"/>
          <w:szCs w:val="16"/>
          <w:lang w:eastAsia="pl-PL"/>
        </w:rPr>
      </w:pPr>
    </w:p>
    <w:p w14:paraId="601A91FB" w14:textId="77777777" w:rsidR="003A0762" w:rsidRPr="003A0762" w:rsidRDefault="003A0762" w:rsidP="003A0762">
      <w:pPr>
        <w:spacing w:before="120" w:after="0" w:line="240" w:lineRule="auto"/>
        <w:rPr>
          <w:rFonts w:ascii="Cambria" w:eastAsia="Times New Roman" w:hAnsi="Cambria"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3A0762" w14:paraId="7DCE1684" w14:textId="77777777" w:rsidTr="0032681B">
        <w:trPr>
          <w:trHeight w:val="959"/>
        </w:trPr>
        <w:tc>
          <w:tcPr>
            <w:tcW w:w="2500" w:type="pct"/>
            <w:tcBorders>
              <w:top w:val="nil"/>
              <w:left w:val="nil"/>
              <w:bottom w:val="nil"/>
              <w:right w:val="nil"/>
            </w:tcBorders>
          </w:tcPr>
          <w:p w14:paraId="765F3674" w14:textId="77777777" w:rsidR="003A0762" w:rsidRPr="003A0762" w:rsidRDefault="003A0762" w:rsidP="003A0762">
            <w:pPr>
              <w:overflowPunct w:val="0"/>
              <w:adjustRightInd w:val="0"/>
              <w:spacing w:after="0" w:line="240" w:lineRule="auto"/>
              <w:rPr>
                <w:rFonts w:ascii="Cambria" w:eastAsia="Times New Roman" w:hAnsi="Cambria" w:cs="Arial"/>
                <w:kern w:val="28"/>
                <w:sz w:val="18"/>
                <w:szCs w:val="18"/>
                <w:lang w:eastAsia="pl-PL"/>
              </w:rPr>
            </w:pPr>
            <w:r w:rsidRPr="003A0762">
              <w:rPr>
                <w:rFonts w:ascii="Cambria" w:eastAsia="Times New Roman" w:hAnsi="Cambria" w:cs="Arial"/>
                <w:noProof/>
                <w:spacing w:val="40"/>
                <w:kern w:val="28"/>
                <w:sz w:val="18"/>
                <w:szCs w:val="18"/>
                <w:lang w:eastAsia="pl-PL"/>
              </w:rPr>
              <w:t>.....................</w:t>
            </w:r>
            <w:r w:rsidRPr="003A0762">
              <w:rPr>
                <w:rFonts w:ascii="Cambria" w:eastAsia="Times New Roman" w:hAnsi="Cambria" w:cs="Arial"/>
                <w:noProof/>
                <w:kern w:val="28"/>
                <w:sz w:val="18"/>
                <w:szCs w:val="18"/>
                <w:lang w:eastAsia="pl-PL"/>
              </w:rPr>
              <w:t xml:space="preserve">, dnia </w:t>
            </w:r>
            <w:r w:rsidRPr="003A0762">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3A0762" w:rsidRDefault="003A0762" w:rsidP="003A0762">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3A0762">
              <w:rPr>
                <w:rFonts w:ascii="Cambria" w:eastAsia="Times New Roman" w:hAnsi="Cambria" w:cs="Arial"/>
                <w:noProof/>
                <w:spacing w:val="40"/>
                <w:kern w:val="28"/>
                <w:sz w:val="18"/>
                <w:szCs w:val="18"/>
                <w:lang w:eastAsia="pl-PL"/>
              </w:rPr>
              <w:t>.............................................</w:t>
            </w:r>
          </w:p>
          <w:p w14:paraId="7A4404AF" w14:textId="77777777" w:rsidR="003A0762" w:rsidRPr="003A0762" w:rsidRDefault="003A0762" w:rsidP="003A0762">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3A0762">
              <w:rPr>
                <w:rFonts w:ascii="Cambria" w:eastAsia="Times New Roman" w:hAnsi="Cambria" w:cs="Arial"/>
                <w:i/>
                <w:iCs/>
                <w:noProof/>
                <w:kern w:val="28"/>
                <w:sz w:val="16"/>
                <w:szCs w:val="16"/>
                <w:lang w:eastAsia="pl-PL"/>
              </w:rPr>
              <w:t>imię, nazwisko (pieczęć) i podpis/y osoby/osób</w:t>
            </w:r>
          </w:p>
          <w:p w14:paraId="1E74B19A" w14:textId="77777777" w:rsidR="003A0762" w:rsidRPr="003A0762" w:rsidRDefault="003A0762" w:rsidP="003A0762">
            <w:pPr>
              <w:overflowPunct w:val="0"/>
              <w:adjustRightInd w:val="0"/>
              <w:spacing w:after="0" w:line="240" w:lineRule="auto"/>
              <w:jc w:val="center"/>
              <w:rPr>
                <w:rFonts w:ascii="Cambria" w:eastAsia="Times New Roman" w:hAnsi="Cambria" w:cs="Arial"/>
                <w:kern w:val="28"/>
                <w:sz w:val="18"/>
                <w:szCs w:val="18"/>
                <w:lang w:eastAsia="pl-PL"/>
              </w:rPr>
            </w:pPr>
            <w:r w:rsidRPr="003A0762">
              <w:rPr>
                <w:rFonts w:ascii="Cambria" w:eastAsia="Times New Roman" w:hAnsi="Cambria" w:cs="Arial"/>
                <w:i/>
                <w:iCs/>
                <w:noProof/>
                <w:kern w:val="28"/>
                <w:sz w:val="16"/>
                <w:szCs w:val="16"/>
                <w:lang w:eastAsia="pl-PL"/>
              </w:rPr>
              <w:t>upoważnionej/ych do reprezentowania Wykonawcy</w:t>
            </w:r>
          </w:p>
        </w:tc>
      </w:tr>
    </w:tbl>
    <w:p w14:paraId="36201ABB" w14:textId="77777777" w:rsidR="00A47920" w:rsidRPr="003A0762" w:rsidRDefault="00A47920" w:rsidP="003A0762">
      <w:pPr>
        <w:overflowPunct w:val="0"/>
        <w:autoSpaceDE w:val="0"/>
        <w:autoSpaceDN w:val="0"/>
        <w:adjustRightInd w:val="0"/>
        <w:spacing w:after="0" w:line="240" w:lineRule="auto"/>
        <w:ind w:left="180" w:hanging="180"/>
        <w:jc w:val="center"/>
        <w:textAlignment w:val="baseline"/>
        <w:rPr>
          <w:rFonts w:ascii="Cambria" w:hAnsi="Cambria"/>
        </w:rPr>
      </w:pPr>
    </w:p>
    <w:sectPr w:rsidR="00A47920" w:rsidRPr="003A0762"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184F" w14:textId="77777777" w:rsidR="00775C99" w:rsidRDefault="00775C99" w:rsidP="00D17592">
      <w:pPr>
        <w:spacing w:after="0" w:line="240" w:lineRule="auto"/>
      </w:pPr>
      <w:r>
        <w:separator/>
      </w:r>
    </w:p>
  </w:endnote>
  <w:endnote w:type="continuationSeparator" w:id="0">
    <w:p w14:paraId="2278789A" w14:textId="77777777" w:rsidR="00775C99" w:rsidRDefault="00775C99"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8314" w14:textId="77777777" w:rsidR="00775C99" w:rsidRDefault="00775C99" w:rsidP="00D17592">
      <w:pPr>
        <w:spacing w:after="0" w:line="240" w:lineRule="auto"/>
      </w:pPr>
      <w:r>
        <w:separator/>
      </w:r>
    </w:p>
  </w:footnote>
  <w:footnote w:type="continuationSeparator" w:id="0">
    <w:p w14:paraId="430793A2" w14:textId="77777777" w:rsidR="00775C99" w:rsidRDefault="00775C99"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7B0D94B5"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172288">
      <w:rPr>
        <w:rFonts w:ascii="Times New Roman" w:hAnsi="Times New Roman" w:cs="Times New Roman"/>
      </w:rPr>
      <w:t>4</w:t>
    </w:r>
    <w:r>
      <w:rPr>
        <w:rFonts w:ascii="Times New Roman" w:hAnsi="Times New Roman" w:cs="Times New Roman"/>
      </w:rPr>
      <w:t>.202</w:t>
    </w:r>
    <w:r w:rsidR="00172288">
      <w:rPr>
        <w:rFonts w:ascii="Times New Roman" w:hAnsi="Times New Roman" w:cs="Times New Roman"/>
      </w:rPr>
      <w:t>2</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3A0762">
      <w:rPr>
        <w:rFonts w:ascii="Times New Roman" w:hAnsi="Times New Roman" w:cs="Times New Roman"/>
        <w:b/>
        <w:bCs/>
      </w:rPr>
      <w:t>5</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172288"/>
    <w:rsid w:val="003547E5"/>
    <w:rsid w:val="003A0762"/>
    <w:rsid w:val="00451777"/>
    <w:rsid w:val="00453C0E"/>
    <w:rsid w:val="005C3E55"/>
    <w:rsid w:val="00746EA6"/>
    <w:rsid w:val="00775C99"/>
    <w:rsid w:val="00791361"/>
    <w:rsid w:val="0082251E"/>
    <w:rsid w:val="008C4E87"/>
    <w:rsid w:val="00901695"/>
    <w:rsid w:val="0096376C"/>
    <w:rsid w:val="009E791F"/>
    <w:rsid w:val="00A23E27"/>
    <w:rsid w:val="00A47920"/>
    <w:rsid w:val="00A47C2C"/>
    <w:rsid w:val="00A97110"/>
    <w:rsid w:val="00AD198A"/>
    <w:rsid w:val="00BF5EC0"/>
    <w:rsid w:val="00BF5F42"/>
    <w:rsid w:val="00C42018"/>
    <w:rsid w:val="00CB3C0C"/>
    <w:rsid w:val="00D17592"/>
    <w:rsid w:val="00D905CC"/>
    <w:rsid w:val="00DB117F"/>
    <w:rsid w:val="00E1587A"/>
    <w:rsid w:val="00E44625"/>
    <w:rsid w:val="00EC2ADE"/>
    <w:rsid w:val="00F15352"/>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2234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11</cp:revision>
  <cp:lastPrinted>2021-11-03T10:58:00Z</cp:lastPrinted>
  <dcterms:created xsi:type="dcterms:W3CDTF">2021-07-28T06:50:00Z</dcterms:created>
  <dcterms:modified xsi:type="dcterms:W3CDTF">2022-01-26T11:21:00Z</dcterms:modified>
</cp:coreProperties>
</file>