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6BCC" w14:textId="77777777" w:rsidR="002D1DFC" w:rsidRPr="002D1DFC" w:rsidRDefault="002D1DFC" w:rsidP="002D1DFC">
      <w:pPr>
        <w:spacing w:after="0" w:line="240" w:lineRule="auto"/>
        <w:jc w:val="both"/>
        <w:rPr>
          <w:rFonts w:ascii="Cambria" w:eastAsia="Times New Roman" w:hAnsi="Cambria" w:cs="Arial"/>
          <w:sz w:val="18"/>
          <w:szCs w:val="18"/>
          <w:lang w:eastAsia="pl-PL"/>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2D1DFC" w:rsidRPr="002D1DFC" w14:paraId="1995EE58" w14:textId="77777777" w:rsidTr="0032681B">
        <w:trPr>
          <w:trHeight w:val="1100"/>
        </w:trPr>
        <w:tc>
          <w:tcPr>
            <w:tcW w:w="3119" w:type="dxa"/>
            <w:tcBorders>
              <w:top w:val="nil"/>
              <w:left w:val="nil"/>
              <w:bottom w:val="nil"/>
              <w:right w:val="nil"/>
            </w:tcBorders>
            <w:vAlign w:val="bottom"/>
          </w:tcPr>
          <w:p w14:paraId="05E54316" w14:textId="77777777" w:rsidR="002D1DFC" w:rsidRPr="002D1DFC" w:rsidRDefault="002D1DFC" w:rsidP="002D1DFC">
            <w:pPr>
              <w:spacing w:after="0" w:line="240" w:lineRule="auto"/>
              <w:ind w:right="23"/>
              <w:rPr>
                <w:rFonts w:ascii="Cambria" w:eastAsia="Times New Roman" w:hAnsi="Cambria" w:cs="Arial"/>
                <w:i/>
                <w:iCs/>
                <w:sz w:val="18"/>
                <w:szCs w:val="18"/>
                <w:lang w:eastAsia="pl-PL"/>
              </w:rPr>
            </w:pPr>
            <w:r w:rsidRPr="002D1DFC">
              <w:rPr>
                <w:rFonts w:ascii="Cambria" w:eastAsia="Times New Roman" w:hAnsi="Cambria" w:cs="Arial"/>
                <w:i/>
                <w:iCs/>
                <w:sz w:val="18"/>
                <w:szCs w:val="18"/>
                <w:lang w:eastAsia="pl-PL"/>
              </w:rPr>
              <w:t>(nazwa podmiotu oddającego potencjał)</w:t>
            </w:r>
          </w:p>
        </w:tc>
        <w:tc>
          <w:tcPr>
            <w:tcW w:w="6071" w:type="dxa"/>
            <w:tcBorders>
              <w:top w:val="single" w:sz="4" w:space="0" w:color="auto"/>
              <w:left w:val="single" w:sz="4" w:space="0" w:color="auto"/>
              <w:bottom w:val="single" w:sz="4" w:space="0" w:color="auto"/>
            </w:tcBorders>
            <w:vAlign w:val="center"/>
          </w:tcPr>
          <w:p w14:paraId="474B4B87" w14:textId="77777777" w:rsidR="002D1DFC" w:rsidRPr="002D1DFC" w:rsidRDefault="002D1DFC" w:rsidP="002D1DFC">
            <w:pPr>
              <w:spacing w:after="0" w:line="240" w:lineRule="auto"/>
              <w:jc w:val="center"/>
              <w:rPr>
                <w:rFonts w:ascii="Cambria" w:eastAsia="Times New Roman" w:hAnsi="Cambria" w:cs="Arial"/>
                <w:b/>
                <w:sz w:val="18"/>
                <w:szCs w:val="18"/>
                <w:lang w:eastAsia="pl-PL"/>
              </w:rPr>
            </w:pPr>
            <w:r w:rsidRPr="002D1DFC">
              <w:rPr>
                <w:rFonts w:ascii="Cambria" w:eastAsia="Times New Roman" w:hAnsi="Cambria" w:cs="Arial"/>
                <w:b/>
                <w:sz w:val="18"/>
                <w:szCs w:val="18"/>
                <w:lang w:eastAsia="pl-PL"/>
              </w:rPr>
              <w:t xml:space="preserve">Propozycja/Wzór </w:t>
            </w:r>
          </w:p>
          <w:p w14:paraId="2E9D5E26" w14:textId="77777777" w:rsidR="002D1DFC" w:rsidRPr="002D1DFC" w:rsidRDefault="002D1DFC" w:rsidP="002D1DFC">
            <w:pPr>
              <w:spacing w:after="0" w:line="240" w:lineRule="auto"/>
              <w:jc w:val="center"/>
              <w:rPr>
                <w:rFonts w:ascii="Cambria" w:eastAsia="Times New Roman" w:hAnsi="Cambria" w:cs="Arial"/>
                <w:b/>
                <w:sz w:val="18"/>
                <w:szCs w:val="18"/>
                <w:lang w:eastAsia="pl-PL"/>
              </w:rPr>
            </w:pPr>
            <w:r w:rsidRPr="002D1DFC">
              <w:rPr>
                <w:rFonts w:ascii="Cambria" w:eastAsia="Times New Roman" w:hAnsi="Cambria" w:cs="Arial"/>
                <w:b/>
                <w:sz w:val="18"/>
                <w:szCs w:val="18"/>
                <w:lang w:eastAsia="pl-PL"/>
              </w:rPr>
              <w:t>ZOBOWIĄZANIA INNEGO PODMIOTU</w:t>
            </w:r>
          </w:p>
          <w:p w14:paraId="6631A50E" w14:textId="77777777" w:rsidR="002D1DFC" w:rsidRPr="002D1DFC" w:rsidRDefault="002D1DFC" w:rsidP="002D1DFC">
            <w:pPr>
              <w:spacing w:after="0" w:line="240" w:lineRule="auto"/>
              <w:jc w:val="center"/>
              <w:rPr>
                <w:rFonts w:ascii="Cambria" w:eastAsia="Times New Roman" w:hAnsi="Cambria" w:cs="Arial"/>
                <w:b/>
                <w:bCs/>
                <w:sz w:val="18"/>
                <w:szCs w:val="18"/>
                <w:lang w:eastAsia="pl-PL"/>
              </w:rPr>
            </w:pPr>
            <w:r w:rsidRPr="002D1DFC">
              <w:rPr>
                <w:rFonts w:ascii="Cambria" w:eastAsia="Times New Roman" w:hAnsi="Cambria" w:cs="Arial"/>
                <w:b/>
                <w:sz w:val="18"/>
                <w:szCs w:val="18"/>
                <w:lang w:eastAsia="pl-PL"/>
              </w:rPr>
              <w:t>do oddania do dyspozycji Wykonawcy niezbędnych zasobów na potrzeby wykonania zamówienia</w:t>
            </w:r>
          </w:p>
        </w:tc>
      </w:tr>
    </w:tbl>
    <w:p w14:paraId="27E55ACC" w14:textId="77777777" w:rsidR="002D1DFC" w:rsidRPr="002D1DFC" w:rsidRDefault="002D1DFC" w:rsidP="002D1DFC">
      <w:pPr>
        <w:spacing w:after="0" w:line="240" w:lineRule="auto"/>
        <w:ind w:left="993" w:hanging="993"/>
        <w:jc w:val="both"/>
        <w:rPr>
          <w:rFonts w:ascii="Cambria" w:eastAsia="Times New Roman" w:hAnsi="Cambria" w:cs="Arial"/>
          <w:sz w:val="18"/>
          <w:szCs w:val="18"/>
          <w:lang w:val="x-none" w:eastAsia="x-none"/>
        </w:rPr>
      </w:pPr>
    </w:p>
    <w:p w14:paraId="24D8F9C3" w14:textId="77777777" w:rsidR="002D1DFC" w:rsidRPr="002D1DFC" w:rsidRDefault="002D1DFC" w:rsidP="002D1DFC">
      <w:pPr>
        <w:tabs>
          <w:tab w:val="left" w:leader="dot" w:pos="9360"/>
        </w:tabs>
        <w:spacing w:before="12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bCs/>
          <w:sz w:val="18"/>
          <w:szCs w:val="18"/>
          <w:lang w:val="x-none" w:eastAsia="x-none"/>
        </w:rPr>
        <w:t>MY NIŻEJ PODPISANI</w:t>
      </w:r>
    </w:p>
    <w:p w14:paraId="32F2636A" w14:textId="77777777" w:rsidR="002D1DFC" w:rsidRPr="002D1DFC" w:rsidRDefault="002D1DFC" w:rsidP="002D1DFC">
      <w:pPr>
        <w:tabs>
          <w:tab w:val="left" w:leader="underscore" w:pos="9360"/>
        </w:tabs>
        <w:spacing w:before="24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sz w:val="18"/>
          <w:szCs w:val="18"/>
          <w:lang w:val="x-none" w:eastAsia="x-none"/>
        </w:rPr>
        <w:tab/>
      </w:r>
    </w:p>
    <w:p w14:paraId="17DCAE7B" w14:textId="77777777" w:rsidR="002D1DFC" w:rsidRPr="002D1DFC" w:rsidRDefault="002D1DFC" w:rsidP="002D1DFC">
      <w:pPr>
        <w:tabs>
          <w:tab w:val="left" w:leader="underscore" w:pos="9360"/>
        </w:tabs>
        <w:spacing w:before="24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sz w:val="18"/>
          <w:szCs w:val="18"/>
          <w:lang w:val="x-none" w:eastAsia="x-none"/>
        </w:rPr>
        <w:tab/>
      </w:r>
    </w:p>
    <w:p w14:paraId="081E576A" w14:textId="77777777" w:rsidR="002D1DFC" w:rsidRPr="002D1DFC" w:rsidRDefault="002D1DFC" w:rsidP="002D1DFC">
      <w:pPr>
        <w:tabs>
          <w:tab w:val="left" w:leader="dot" w:pos="9072"/>
        </w:tabs>
        <w:spacing w:after="0" w:line="240" w:lineRule="auto"/>
        <w:jc w:val="center"/>
        <w:rPr>
          <w:rFonts w:ascii="Cambria" w:eastAsia="Times New Roman" w:hAnsi="Cambria" w:cs="Arial"/>
          <w:i/>
          <w:iCs/>
          <w:sz w:val="18"/>
          <w:szCs w:val="18"/>
          <w:lang w:val="x-none" w:eastAsia="x-none"/>
        </w:rPr>
      </w:pPr>
      <w:r w:rsidRPr="002D1DFC">
        <w:rPr>
          <w:rFonts w:ascii="Cambria" w:eastAsia="Times New Roman" w:hAnsi="Cambria" w:cs="Arial"/>
          <w:i/>
          <w:iCs/>
          <w:sz w:val="18"/>
          <w:szCs w:val="18"/>
          <w:lang w:val="x-none" w:eastAsia="x-none"/>
        </w:rPr>
        <w:t>(imię i nazwisko osoby upoważnionej do reprezentowania podmiotu)</w:t>
      </w:r>
    </w:p>
    <w:p w14:paraId="0F0C2FDD" w14:textId="77777777" w:rsidR="002D1DFC" w:rsidRPr="002D1DFC" w:rsidRDefault="002D1DFC" w:rsidP="002D1DFC">
      <w:pPr>
        <w:tabs>
          <w:tab w:val="left" w:leader="dot" w:pos="9360"/>
        </w:tabs>
        <w:spacing w:before="12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sz w:val="18"/>
          <w:szCs w:val="18"/>
          <w:lang w:val="x-none" w:eastAsia="x-none"/>
        </w:rPr>
        <w:t>działając w imieniu i na rzecz</w:t>
      </w:r>
    </w:p>
    <w:p w14:paraId="6194E728" w14:textId="77777777" w:rsidR="002D1DFC" w:rsidRPr="002D1DFC" w:rsidRDefault="002D1DFC" w:rsidP="002D1DFC">
      <w:pPr>
        <w:tabs>
          <w:tab w:val="left" w:leader="underscore" w:pos="9360"/>
        </w:tabs>
        <w:spacing w:before="24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sz w:val="18"/>
          <w:szCs w:val="18"/>
          <w:lang w:val="x-none" w:eastAsia="x-none"/>
        </w:rPr>
        <w:tab/>
      </w:r>
    </w:p>
    <w:p w14:paraId="2874DA60" w14:textId="77777777" w:rsidR="002D1DFC" w:rsidRPr="002D1DFC" w:rsidRDefault="002D1DFC" w:rsidP="002D1DFC">
      <w:pPr>
        <w:tabs>
          <w:tab w:val="left" w:leader="underscore" w:pos="9360"/>
        </w:tabs>
        <w:spacing w:before="24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sz w:val="18"/>
          <w:szCs w:val="18"/>
          <w:lang w:val="x-none" w:eastAsia="x-none"/>
        </w:rPr>
        <w:tab/>
      </w:r>
    </w:p>
    <w:p w14:paraId="25EA5D7C" w14:textId="77777777" w:rsidR="002D1DFC" w:rsidRPr="002D1DFC" w:rsidRDefault="002D1DFC" w:rsidP="002D1DFC">
      <w:pPr>
        <w:tabs>
          <w:tab w:val="left" w:leader="dot" w:pos="9072"/>
        </w:tabs>
        <w:spacing w:after="0" w:line="240" w:lineRule="auto"/>
        <w:jc w:val="center"/>
        <w:rPr>
          <w:rFonts w:ascii="Cambria" w:eastAsia="Times New Roman" w:hAnsi="Cambria" w:cs="Arial"/>
          <w:i/>
          <w:iCs/>
          <w:sz w:val="18"/>
          <w:szCs w:val="18"/>
          <w:lang w:val="x-none" w:eastAsia="x-none"/>
        </w:rPr>
      </w:pPr>
      <w:r w:rsidRPr="002D1DFC">
        <w:rPr>
          <w:rFonts w:ascii="Cambria" w:eastAsia="Times New Roman" w:hAnsi="Cambria" w:cs="Arial"/>
          <w:i/>
          <w:iCs/>
          <w:sz w:val="18"/>
          <w:szCs w:val="18"/>
          <w:lang w:val="x-none" w:eastAsia="x-none"/>
        </w:rPr>
        <w:t>(nazwa (firma) dokładny adres Podmiotu)</w:t>
      </w:r>
    </w:p>
    <w:p w14:paraId="2B1111E6" w14:textId="77777777" w:rsidR="002D1DFC" w:rsidRPr="002D1DFC" w:rsidRDefault="002D1DFC" w:rsidP="002D1DFC">
      <w:pPr>
        <w:tabs>
          <w:tab w:val="left" w:pos="9214"/>
        </w:tabs>
        <w:suppressAutoHyphens/>
        <w:spacing w:before="120" w:after="0" w:line="240" w:lineRule="auto"/>
        <w:ind w:right="-1"/>
        <w:jc w:val="both"/>
        <w:rPr>
          <w:rFonts w:ascii="Cambria" w:eastAsia="Times New Roman" w:hAnsi="Cambria" w:cs="Arial"/>
          <w:sz w:val="18"/>
          <w:szCs w:val="18"/>
          <w:lang w:eastAsia="ar-SA"/>
        </w:rPr>
      </w:pPr>
    </w:p>
    <w:p w14:paraId="48E872B4" w14:textId="77777777" w:rsidR="002D1DFC" w:rsidRPr="002D1DFC" w:rsidRDefault="002D1DFC" w:rsidP="002D1DFC">
      <w:pPr>
        <w:tabs>
          <w:tab w:val="left" w:pos="9214"/>
        </w:tabs>
        <w:suppressAutoHyphens/>
        <w:spacing w:before="120" w:after="0" w:line="240" w:lineRule="auto"/>
        <w:ind w:right="-1"/>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 xml:space="preserve">Zobowiązuję się do oddania nw. zasobów na potrzeby wykonania zamówienia </w:t>
      </w:r>
    </w:p>
    <w:p w14:paraId="18854E8A" w14:textId="77777777" w:rsidR="002D1DFC" w:rsidRPr="002D1DFC" w:rsidRDefault="002D1DFC" w:rsidP="002D1DFC">
      <w:pPr>
        <w:tabs>
          <w:tab w:val="left" w:leader="underscore" w:pos="9360"/>
        </w:tabs>
        <w:spacing w:before="24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sz w:val="18"/>
          <w:szCs w:val="18"/>
          <w:lang w:val="x-none" w:eastAsia="x-none"/>
        </w:rPr>
        <w:tab/>
      </w:r>
    </w:p>
    <w:p w14:paraId="4D22D43B" w14:textId="77777777" w:rsidR="002D1DFC" w:rsidRPr="002D1DFC" w:rsidRDefault="002D1DFC" w:rsidP="002D1DFC">
      <w:pPr>
        <w:spacing w:after="0" w:line="240" w:lineRule="auto"/>
        <w:jc w:val="center"/>
        <w:rPr>
          <w:rFonts w:ascii="Cambria" w:eastAsia="Times New Roman" w:hAnsi="Cambria" w:cs="Arial"/>
          <w:i/>
          <w:sz w:val="16"/>
          <w:szCs w:val="16"/>
          <w:lang w:eastAsia="pl-PL"/>
        </w:rPr>
      </w:pPr>
      <w:r w:rsidRPr="002D1DFC">
        <w:rPr>
          <w:rFonts w:ascii="Cambria" w:eastAsia="Times New Roman" w:hAnsi="Cambria" w:cs="Arial"/>
          <w:i/>
          <w:sz w:val="16"/>
          <w:szCs w:val="16"/>
          <w:lang w:eastAsia="pl-PL"/>
        </w:rPr>
        <w:t>(określenie zasobu – zdolności techniczne lub zdolności zawodowe / sytuacja finansowa lub sytuacja ekonomiczna)</w:t>
      </w:r>
    </w:p>
    <w:p w14:paraId="4C34BBF1" w14:textId="77777777" w:rsidR="002D1DFC" w:rsidRPr="002D1DFC" w:rsidRDefault="002D1DFC" w:rsidP="002D1DFC">
      <w:pPr>
        <w:tabs>
          <w:tab w:val="left" w:pos="9214"/>
        </w:tabs>
        <w:suppressAutoHyphens/>
        <w:spacing w:before="120" w:after="0" w:line="240" w:lineRule="auto"/>
        <w:ind w:right="-1"/>
        <w:jc w:val="both"/>
        <w:rPr>
          <w:rFonts w:ascii="Cambria" w:eastAsia="Times New Roman" w:hAnsi="Cambria" w:cs="Arial"/>
          <w:sz w:val="18"/>
          <w:szCs w:val="18"/>
          <w:lang w:eastAsia="ar-SA"/>
        </w:rPr>
      </w:pPr>
    </w:p>
    <w:p w14:paraId="1E1AE498" w14:textId="77777777" w:rsidR="002D1DFC" w:rsidRPr="002D1DFC" w:rsidRDefault="002D1DFC" w:rsidP="002D1DFC">
      <w:pPr>
        <w:tabs>
          <w:tab w:val="left" w:pos="9214"/>
        </w:tabs>
        <w:suppressAutoHyphens/>
        <w:spacing w:before="120" w:after="0" w:line="240" w:lineRule="auto"/>
        <w:ind w:right="-1"/>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do dyspozycji Wykonawcy:</w:t>
      </w:r>
    </w:p>
    <w:p w14:paraId="08C05F1C" w14:textId="77777777" w:rsidR="002D1DFC" w:rsidRPr="002D1DFC" w:rsidRDefault="002D1DFC" w:rsidP="002D1DFC">
      <w:pPr>
        <w:tabs>
          <w:tab w:val="left" w:leader="underscore" w:pos="9360"/>
        </w:tabs>
        <w:spacing w:before="24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sz w:val="18"/>
          <w:szCs w:val="18"/>
          <w:lang w:val="x-none" w:eastAsia="x-none"/>
        </w:rPr>
        <w:tab/>
      </w:r>
    </w:p>
    <w:p w14:paraId="570D5803" w14:textId="77777777" w:rsidR="002D1DFC" w:rsidRPr="002D1DFC" w:rsidRDefault="002D1DFC" w:rsidP="002D1DFC">
      <w:pPr>
        <w:spacing w:after="0" w:line="240" w:lineRule="auto"/>
        <w:jc w:val="center"/>
        <w:rPr>
          <w:rFonts w:ascii="Cambria" w:eastAsia="Times New Roman" w:hAnsi="Cambria" w:cs="Arial"/>
          <w:i/>
          <w:sz w:val="18"/>
          <w:szCs w:val="18"/>
          <w:lang w:eastAsia="pl-PL"/>
        </w:rPr>
      </w:pPr>
      <w:r w:rsidRPr="002D1DFC">
        <w:rPr>
          <w:rFonts w:ascii="Cambria" w:eastAsia="Times New Roman" w:hAnsi="Cambria" w:cs="Arial"/>
          <w:i/>
          <w:sz w:val="18"/>
          <w:szCs w:val="18"/>
          <w:lang w:eastAsia="pl-PL"/>
        </w:rPr>
        <w:t>(nazwa Wykonawcy)</w:t>
      </w:r>
    </w:p>
    <w:p w14:paraId="35F656B0" w14:textId="77777777" w:rsidR="002D1DFC" w:rsidRPr="002D1DFC" w:rsidRDefault="002D1DFC" w:rsidP="002D1DFC">
      <w:pPr>
        <w:spacing w:after="0" w:line="240" w:lineRule="auto"/>
        <w:rPr>
          <w:rFonts w:ascii="Cambria" w:eastAsia="Times New Roman" w:hAnsi="Cambria" w:cs="Arial"/>
          <w:sz w:val="18"/>
          <w:szCs w:val="18"/>
          <w:lang w:eastAsia="pl-PL"/>
        </w:rPr>
      </w:pPr>
    </w:p>
    <w:p w14:paraId="4668717C" w14:textId="77777777" w:rsidR="002D1DFC" w:rsidRPr="002D1DFC" w:rsidRDefault="002D1DFC" w:rsidP="002D1DFC">
      <w:pPr>
        <w:spacing w:after="0" w:line="240" w:lineRule="auto"/>
        <w:rPr>
          <w:rFonts w:ascii="Cambria" w:eastAsia="Times New Roman" w:hAnsi="Cambria" w:cs="Arial"/>
          <w:sz w:val="18"/>
          <w:szCs w:val="18"/>
          <w:lang w:eastAsia="pl-PL"/>
        </w:rPr>
      </w:pPr>
      <w:r w:rsidRPr="002D1DFC">
        <w:rPr>
          <w:rFonts w:ascii="Cambria" w:eastAsia="Times New Roman" w:hAnsi="Cambria" w:cs="Arial"/>
          <w:sz w:val="18"/>
          <w:szCs w:val="18"/>
          <w:lang w:eastAsia="pl-PL"/>
        </w:rPr>
        <w:t>przy wykonywaniu zamówienia pod nazwą:</w:t>
      </w:r>
    </w:p>
    <w:p w14:paraId="2FD669D4" w14:textId="77777777" w:rsidR="002D1DFC" w:rsidRPr="002D1DFC" w:rsidRDefault="002D1DFC" w:rsidP="002D1DFC">
      <w:pPr>
        <w:spacing w:after="0" w:line="240" w:lineRule="auto"/>
        <w:jc w:val="center"/>
        <w:rPr>
          <w:rFonts w:ascii="Cambria" w:eastAsia="Times New Roman" w:hAnsi="Cambria" w:cs="Arial"/>
          <w:b/>
          <w:bCs/>
          <w:sz w:val="18"/>
          <w:szCs w:val="18"/>
          <w:lang w:eastAsia="pl-PL"/>
        </w:rPr>
      </w:pPr>
    </w:p>
    <w:p w14:paraId="2840D442" w14:textId="77777777" w:rsidR="00F12BF4" w:rsidRDefault="00F12BF4" w:rsidP="002D1DFC">
      <w:pPr>
        <w:suppressAutoHyphens/>
        <w:spacing w:before="120" w:after="0" w:line="240" w:lineRule="auto"/>
        <w:ind w:right="283"/>
        <w:jc w:val="both"/>
        <w:rPr>
          <w:rFonts w:ascii="Cambria" w:eastAsia="Times New Roman" w:hAnsi="Cambria" w:cs="Arial"/>
          <w:b/>
          <w:bCs/>
          <w:sz w:val="18"/>
          <w:szCs w:val="18"/>
          <w:lang w:eastAsia="pl-PL"/>
        </w:rPr>
      </w:pPr>
      <w:r w:rsidRPr="00F12BF4">
        <w:rPr>
          <w:rFonts w:ascii="Cambria" w:eastAsia="Times New Roman" w:hAnsi="Cambria" w:cs="Arial"/>
          <w:b/>
          <w:bCs/>
          <w:sz w:val="18"/>
          <w:szCs w:val="18"/>
          <w:lang w:eastAsia="pl-PL"/>
        </w:rPr>
        <w:t>BUDOWA SIECI WODOCIĄGOWEJ W GIEBUŁTOWIE BĘDĄCA KONTYNUACJĄ BUDOWY SIECI ORAZ PRZYŁĄCZY WODOCIĄGOWYCH W SOŁECTWIE GIEBUŁTÓW W GMINIE MIRSK</w:t>
      </w:r>
    </w:p>
    <w:p w14:paraId="7B687E2A" w14:textId="031A6FD4" w:rsidR="002D1DFC" w:rsidRPr="002D1DFC" w:rsidRDefault="002D1DFC" w:rsidP="002D1DFC">
      <w:pPr>
        <w:suppressAutoHyphens/>
        <w:spacing w:before="120" w:after="0" w:line="240" w:lineRule="auto"/>
        <w:ind w:right="283"/>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Oświadczam, iż:</w:t>
      </w:r>
    </w:p>
    <w:p w14:paraId="72BD0817" w14:textId="77777777" w:rsidR="002D1DFC" w:rsidRPr="002D1DFC" w:rsidRDefault="002D1DFC" w:rsidP="002D1DFC">
      <w:pPr>
        <w:numPr>
          <w:ilvl w:val="0"/>
          <w:numId w:val="47"/>
        </w:numPr>
        <w:suppressAutoHyphens/>
        <w:spacing w:before="120" w:after="0" w:line="240" w:lineRule="auto"/>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udostępniam Wykonawcy ww. zasoby, w następującym zakresie:</w:t>
      </w:r>
    </w:p>
    <w:p w14:paraId="58EC5DDA" w14:textId="77777777" w:rsidR="002D1DFC" w:rsidRPr="002D1DFC" w:rsidRDefault="002D1DFC" w:rsidP="002D1DFC">
      <w:pPr>
        <w:suppressAutoHyphens/>
        <w:spacing w:before="120" w:after="0" w:line="240" w:lineRule="auto"/>
        <w:ind w:left="720"/>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_________________________________________________________________</w:t>
      </w:r>
    </w:p>
    <w:p w14:paraId="7ED96C01" w14:textId="77777777" w:rsidR="002D1DFC" w:rsidRPr="002D1DFC" w:rsidRDefault="002D1DFC" w:rsidP="002D1DFC">
      <w:pPr>
        <w:numPr>
          <w:ilvl w:val="0"/>
          <w:numId w:val="47"/>
        </w:numPr>
        <w:suppressAutoHyphens/>
        <w:spacing w:before="120" w:after="0" w:line="240" w:lineRule="auto"/>
        <w:ind w:right="283"/>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sposób wykorzystania udostępnionych przeze mnie zasobów będzie następujący:</w:t>
      </w:r>
    </w:p>
    <w:p w14:paraId="76114D35" w14:textId="77777777" w:rsidR="002D1DFC" w:rsidRPr="002D1DFC" w:rsidRDefault="002D1DFC" w:rsidP="002D1DFC">
      <w:pPr>
        <w:suppressAutoHyphens/>
        <w:spacing w:before="120" w:after="0" w:line="240" w:lineRule="auto"/>
        <w:ind w:left="720" w:right="-2"/>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_________________________________________________________________</w:t>
      </w:r>
    </w:p>
    <w:p w14:paraId="10CBEB5C" w14:textId="77777777" w:rsidR="002D1DFC" w:rsidRPr="002D1DFC" w:rsidRDefault="002D1DFC" w:rsidP="002D1DFC">
      <w:pPr>
        <w:numPr>
          <w:ilvl w:val="0"/>
          <w:numId w:val="47"/>
        </w:numPr>
        <w:suppressAutoHyphens/>
        <w:spacing w:before="120" w:after="0" w:line="240" w:lineRule="auto"/>
        <w:ind w:right="283"/>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charakter stosunku łączącego mnie z Wykonawcą będzie następujący:</w:t>
      </w:r>
    </w:p>
    <w:p w14:paraId="7A10DAB2" w14:textId="77777777" w:rsidR="002D1DFC" w:rsidRPr="002D1DFC" w:rsidRDefault="002D1DFC" w:rsidP="002D1DFC">
      <w:pPr>
        <w:suppressAutoHyphens/>
        <w:spacing w:before="120" w:after="0" w:line="240" w:lineRule="auto"/>
        <w:ind w:left="709"/>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_________________________________________________________________</w:t>
      </w:r>
    </w:p>
    <w:p w14:paraId="73A2DA4B" w14:textId="77777777" w:rsidR="002D1DFC" w:rsidRPr="002D1DFC" w:rsidRDefault="002D1DFC" w:rsidP="002D1DFC">
      <w:pPr>
        <w:numPr>
          <w:ilvl w:val="0"/>
          <w:numId w:val="47"/>
        </w:numPr>
        <w:suppressAutoHyphens/>
        <w:spacing w:before="120" w:after="0" w:line="240" w:lineRule="auto"/>
        <w:ind w:right="283"/>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zakres mojego udziału przy wykonywaniu zamówienia będzie następujący:</w:t>
      </w:r>
    </w:p>
    <w:p w14:paraId="499D645C" w14:textId="77777777" w:rsidR="002D1DFC" w:rsidRPr="002D1DFC" w:rsidRDefault="002D1DFC" w:rsidP="002D1DFC">
      <w:pPr>
        <w:suppressAutoHyphens/>
        <w:spacing w:before="120" w:after="0" w:line="240" w:lineRule="auto"/>
        <w:ind w:left="720"/>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_________________________________________________________________</w:t>
      </w:r>
    </w:p>
    <w:p w14:paraId="361FF3AA" w14:textId="77777777" w:rsidR="002D1DFC" w:rsidRPr="002D1DFC" w:rsidRDefault="002D1DFC" w:rsidP="002D1DFC">
      <w:pPr>
        <w:numPr>
          <w:ilvl w:val="0"/>
          <w:numId w:val="47"/>
        </w:numPr>
        <w:suppressAutoHyphens/>
        <w:spacing w:before="120" w:after="0" w:line="240" w:lineRule="auto"/>
        <w:ind w:right="283"/>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okres mojego udziału przy wykonywaniu zamówienia będzie następujący:</w:t>
      </w:r>
    </w:p>
    <w:p w14:paraId="02D39D39" w14:textId="77777777" w:rsidR="002D1DFC" w:rsidRPr="002D1DFC" w:rsidRDefault="002D1DFC" w:rsidP="002D1DFC">
      <w:pPr>
        <w:suppressAutoHyphens/>
        <w:spacing w:before="120" w:after="0" w:line="240" w:lineRule="auto"/>
        <w:ind w:left="720"/>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_________________________________________________________________</w:t>
      </w:r>
    </w:p>
    <w:p w14:paraId="0B434CBB" w14:textId="77777777" w:rsidR="002D1DFC" w:rsidRPr="002D1DFC" w:rsidRDefault="002D1DFC" w:rsidP="002D1DFC">
      <w:pPr>
        <w:suppressAutoHyphens/>
        <w:spacing w:before="120" w:after="0" w:line="240" w:lineRule="auto"/>
        <w:ind w:right="-341"/>
        <w:jc w:val="both"/>
        <w:rPr>
          <w:rFonts w:ascii="Cambria" w:eastAsia="Times New Roman" w:hAnsi="Cambria" w:cs="Arial"/>
          <w:sz w:val="18"/>
          <w:szCs w:val="18"/>
          <w:lang w:eastAsia="ar-SA"/>
        </w:rPr>
      </w:pPr>
    </w:p>
    <w:p w14:paraId="2FE35E2E" w14:textId="77777777" w:rsidR="002D1DFC" w:rsidRPr="002D1DFC" w:rsidRDefault="002D1DFC" w:rsidP="002D1DFC">
      <w:pPr>
        <w:suppressAutoHyphens/>
        <w:spacing w:before="120" w:after="0" w:line="240" w:lineRule="auto"/>
        <w:ind w:right="-341"/>
        <w:jc w:val="both"/>
        <w:rPr>
          <w:rFonts w:ascii="Cambria" w:eastAsia="Times New Roman" w:hAnsi="Cambria" w:cs="Arial"/>
          <w:sz w:val="18"/>
          <w:szCs w:val="18"/>
          <w:lang w:eastAsia="ar-SA"/>
        </w:rPr>
      </w:pPr>
    </w:p>
    <w:tbl>
      <w:tblPr>
        <w:tblW w:w="5000" w:type="pct"/>
        <w:tblCellMar>
          <w:left w:w="180" w:type="dxa"/>
          <w:right w:w="180" w:type="dxa"/>
        </w:tblCellMar>
        <w:tblLook w:val="0000" w:firstRow="0" w:lastRow="0" w:firstColumn="0" w:lastColumn="0" w:noHBand="0" w:noVBand="0"/>
      </w:tblPr>
      <w:tblGrid>
        <w:gridCol w:w="5102"/>
        <w:gridCol w:w="5102"/>
      </w:tblGrid>
      <w:tr w:rsidR="002D1DFC" w:rsidRPr="002D1DFC" w14:paraId="1DFFF773" w14:textId="77777777" w:rsidTr="0032681B">
        <w:trPr>
          <w:trHeight w:val="959"/>
        </w:trPr>
        <w:tc>
          <w:tcPr>
            <w:tcW w:w="2500" w:type="pct"/>
            <w:tcBorders>
              <w:top w:val="nil"/>
              <w:left w:val="nil"/>
              <w:bottom w:val="nil"/>
              <w:right w:val="nil"/>
            </w:tcBorders>
          </w:tcPr>
          <w:p w14:paraId="40A0D6AE" w14:textId="77777777" w:rsidR="002D1DFC" w:rsidRPr="002D1DFC" w:rsidRDefault="002D1DFC" w:rsidP="002D1DFC">
            <w:pPr>
              <w:overflowPunct w:val="0"/>
              <w:adjustRightInd w:val="0"/>
              <w:spacing w:after="0" w:line="240" w:lineRule="auto"/>
              <w:rPr>
                <w:rFonts w:ascii="Cambria" w:eastAsia="Times New Roman" w:hAnsi="Cambria" w:cs="Arial"/>
                <w:kern w:val="28"/>
                <w:sz w:val="18"/>
                <w:szCs w:val="18"/>
                <w:lang w:eastAsia="pl-PL"/>
              </w:rPr>
            </w:pPr>
            <w:r w:rsidRPr="002D1DFC">
              <w:rPr>
                <w:rFonts w:ascii="Cambria" w:eastAsia="Times New Roman" w:hAnsi="Cambria" w:cs="Arial"/>
                <w:noProof/>
                <w:spacing w:val="40"/>
                <w:kern w:val="28"/>
                <w:sz w:val="18"/>
                <w:szCs w:val="18"/>
                <w:lang w:eastAsia="pl-PL"/>
              </w:rPr>
              <w:t>.....................</w:t>
            </w:r>
            <w:r w:rsidRPr="002D1DFC">
              <w:rPr>
                <w:rFonts w:ascii="Cambria" w:eastAsia="Times New Roman" w:hAnsi="Cambria" w:cs="Arial"/>
                <w:noProof/>
                <w:kern w:val="28"/>
                <w:sz w:val="18"/>
                <w:szCs w:val="18"/>
                <w:lang w:eastAsia="pl-PL"/>
              </w:rPr>
              <w:t xml:space="preserve">, dnia </w:t>
            </w:r>
            <w:r w:rsidRPr="002D1DFC">
              <w:rPr>
                <w:rFonts w:ascii="Cambria" w:eastAsia="Times New Roman" w:hAnsi="Cambria" w:cs="Arial"/>
                <w:noProof/>
                <w:spacing w:val="40"/>
                <w:kern w:val="28"/>
                <w:sz w:val="18"/>
                <w:szCs w:val="18"/>
                <w:lang w:eastAsia="pl-PL"/>
              </w:rPr>
              <w:t>................</w:t>
            </w:r>
          </w:p>
        </w:tc>
        <w:tc>
          <w:tcPr>
            <w:tcW w:w="2500" w:type="pct"/>
            <w:tcBorders>
              <w:top w:val="nil"/>
              <w:left w:val="nil"/>
              <w:bottom w:val="nil"/>
              <w:right w:val="nil"/>
            </w:tcBorders>
          </w:tcPr>
          <w:p w14:paraId="7558A2D8" w14:textId="77777777" w:rsidR="002D1DFC" w:rsidRPr="002D1DFC" w:rsidRDefault="002D1DFC" w:rsidP="002D1DFC">
            <w:pPr>
              <w:widowControl w:val="0"/>
              <w:tabs>
                <w:tab w:val="left" w:pos="425"/>
              </w:tabs>
              <w:overflowPunct w:val="0"/>
              <w:autoSpaceDE w:val="0"/>
              <w:autoSpaceDN w:val="0"/>
              <w:adjustRightInd w:val="0"/>
              <w:spacing w:after="0" w:line="240" w:lineRule="auto"/>
              <w:jc w:val="center"/>
              <w:rPr>
                <w:rFonts w:ascii="Cambria" w:eastAsia="Times New Roman" w:hAnsi="Cambria" w:cs="Arial"/>
                <w:noProof/>
                <w:kern w:val="28"/>
                <w:sz w:val="18"/>
                <w:szCs w:val="18"/>
                <w:lang w:eastAsia="pl-PL"/>
              </w:rPr>
            </w:pPr>
            <w:r w:rsidRPr="002D1DFC">
              <w:rPr>
                <w:rFonts w:ascii="Cambria" w:eastAsia="Times New Roman" w:hAnsi="Cambria" w:cs="Arial"/>
                <w:noProof/>
                <w:spacing w:val="40"/>
                <w:kern w:val="28"/>
                <w:sz w:val="18"/>
                <w:szCs w:val="18"/>
                <w:lang w:eastAsia="pl-PL"/>
              </w:rPr>
              <w:t>.............................................</w:t>
            </w:r>
          </w:p>
          <w:p w14:paraId="646C2184" w14:textId="77777777" w:rsidR="002D1DFC" w:rsidRPr="002D1DFC" w:rsidRDefault="002D1DFC" w:rsidP="002D1DFC">
            <w:pPr>
              <w:widowControl w:val="0"/>
              <w:overflowPunct w:val="0"/>
              <w:autoSpaceDE w:val="0"/>
              <w:autoSpaceDN w:val="0"/>
              <w:adjustRightInd w:val="0"/>
              <w:spacing w:after="0" w:line="240" w:lineRule="auto"/>
              <w:jc w:val="center"/>
              <w:rPr>
                <w:rFonts w:ascii="Cambria" w:eastAsia="Times New Roman" w:hAnsi="Cambria" w:cs="Arial"/>
                <w:i/>
                <w:iCs/>
                <w:noProof/>
                <w:kern w:val="28"/>
                <w:sz w:val="16"/>
                <w:szCs w:val="16"/>
                <w:lang w:eastAsia="pl-PL"/>
              </w:rPr>
            </w:pPr>
            <w:r w:rsidRPr="002D1DFC">
              <w:rPr>
                <w:rFonts w:ascii="Cambria" w:eastAsia="Times New Roman" w:hAnsi="Cambria" w:cs="Arial"/>
                <w:i/>
                <w:iCs/>
                <w:noProof/>
                <w:kern w:val="28"/>
                <w:sz w:val="16"/>
                <w:szCs w:val="16"/>
                <w:lang w:eastAsia="pl-PL"/>
              </w:rPr>
              <w:t>imię, nazwisko (pieczęć) i podpis/y osoby/osób</w:t>
            </w:r>
          </w:p>
          <w:p w14:paraId="234EB845" w14:textId="77777777" w:rsidR="002D1DFC" w:rsidRPr="002D1DFC" w:rsidRDefault="002D1DFC" w:rsidP="002D1DFC">
            <w:pPr>
              <w:overflowPunct w:val="0"/>
              <w:adjustRightInd w:val="0"/>
              <w:spacing w:after="0" w:line="240" w:lineRule="auto"/>
              <w:jc w:val="center"/>
              <w:rPr>
                <w:rFonts w:ascii="Cambria" w:eastAsia="Times New Roman" w:hAnsi="Cambria" w:cs="Arial"/>
                <w:kern w:val="28"/>
                <w:sz w:val="18"/>
                <w:szCs w:val="18"/>
                <w:lang w:eastAsia="pl-PL"/>
              </w:rPr>
            </w:pPr>
            <w:r w:rsidRPr="002D1DFC">
              <w:rPr>
                <w:rFonts w:ascii="Cambria" w:eastAsia="Times New Roman" w:hAnsi="Cambria" w:cs="Arial"/>
                <w:i/>
                <w:iCs/>
                <w:noProof/>
                <w:kern w:val="28"/>
                <w:sz w:val="16"/>
                <w:szCs w:val="16"/>
                <w:lang w:eastAsia="pl-PL"/>
              </w:rPr>
              <w:t>upoważnionej/ych do reprezentowania Wykonawcy</w:t>
            </w:r>
          </w:p>
        </w:tc>
      </w:tr>
    </w:tbl>
    <w:p w14:paraId="36201ABB" w14:textId="77777777" w:rsidR="00A47920" w:rsidRDefault="00A47920" w:rsidP="002D1DFC">
      <w:pPr>
        <w:overflowPunct w:val="0"/>
        <w:autoSpaceDE w:val="0"/>
        <w:autoSpaceDN w:val="0"/>
        <w:adjustRightInd w:val="0"/>
        <w:spacing w:after="0" w:line="240" w:lineRule="auto"/>
        <w:ind w:left="180" w:hanging="180"/>
        <w:jc w:val="center"/>
        <w:textAlignment w:val="baseline"/>
      </w:pPr>
    </w:p>
    <w:sectPr w:rsidR="00A47920" w:rsidSect="003547E5">
      <w:footerReference w:type="even" r:id="rId7"/>
      <w:footerReference w:type="default" r:id="rId8"/>
      <w:headerReference w:type="first" r:id="rId9"/>
      <w:footerReference w:type="first" r:id="rId10"/>
      <w:pgSz w:w="11906" w:h="16838" w:code="9"/>
      <w:pgMar w:top="540" w:right="851" w:bottom="719" w:left="851"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056A2" w14:textId="77777777" w:rsidR="00AD1351" w:rsidRDefault="00AD1351" w:rsidP="00D17592">
      <w:pPr>
        <w:spacing w:after="0" w:line="240" w:lineRule="auto"/>
      </w:pPr>
      <w:r>
        <w:separator/>
      </w:r>
    </w:p>
  </w:endnote>
  <w:endnote w:type="continuationSeparator" w:id="0">
    <w:p w14:paraId="44A5FA5A" w14:textId="77777777" w:rsidR="00AD1351" w:rsidRDefault="00AD1351"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AC37"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90506" w14:textId="77777777" w:rsidR="00AD1351" w:rsidRDefault="00AD1351" w:rsidP="00D17592">
      <w:pPr>
        <w:spacing w:after="0" w:line="240" w:lineRule="auto"/>
      </w:pPr>
      <w:r>
        <w:separator/>
      </w:r>
    </w:p>
  </w:footnote>
  <w:footnote w:type="continuationSeparator" w:id="0">
    <w:p w14:paraId="20BF5438" w14:textId="77777777" w:rsidR="00AD1351" w:rsidRDefault="00AD1351"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609" w14:textId="03B63654" w:rsidR="00D17592" w:rsidRPr="00D17592" w:rsidRDefault="00D17592" w:rsidP="00D17592">
    <w:pPr>
      <w:pStyle w:val="Nagwek"/>
      <w:pBdr>
        <w:bottom w:val="single" w:sz="4" w:space="1" w:color="auto"/>
      </w:pBdr>
      <w:rPr>
        <w:rFonts w:ascii="Times New Roman" w:hAnsi="Times New Roman" w:cs="Times New Roman"/>
        <w:b/>
        <w:bCs/>
      </w:rPr>
    </w:pPr>
    <w:r>
      <w:rPr>
        <w:rFonts w:ascii="Times New Roman" w:hAnsi="Times New Roman" w:cs="Times New Roman"/>
      </w:rPr>
      <w:t>Znak sprawy: ZP.271.</w:t>
    </w:r>
    <w:r w:rsidR="00297419">
      <w:rPr>
        <w:rFonts w:ascii="Times New Roman" w:hAnsi="Times New Roman" w:cs="Times New Roman"/>
      </w:rPr>
      <w:t>4</w:t>
    </w:r>
    <w:r>
      <w:rPr>
        <w:rFonts w:ascii="Times New Roman" w:hAnsi="Times New Roman" w:cs="Times New Roman"/>
      </w:rPr>
      <w:t>.202</w:t>
    </w:r>
    <w:r w:rsidR="00297419">
      <w:rPr>
        <w:rFonts w:ascii="Times New Roman" w:hAnsi="Times New Roman" w:cs="Times New Roman"/>
      </w:rPr>
      <w:t>2</w:t>
    </w:r>
    <w:r w:rsidR="00451777">
      <w:rPr>
        <w:rFonts w:ascii="Times New Roman" w:hAnsi="Times New Roman" w:cs="Times New Roman"/>
      </w:rPr>
      <w:t>.1</w:t>
    </w:r>
    <w:r>
      <w:rPr>
        <w:rFonts w:ascii="Times New Roman" w:hAnsi="Times New Roman" w:cs="Times New Roman"/>
      </w:rPr>
      <w:tab/>
      <w:t xml:space="preserve">                                                                            </w:t>
    </w:r>
    <w:r>
      <w:rPr>
        <w:rFonts w:ascii="Times New Roman" w:hAnsi="Times New Roman" w:cs="Times New Roman"/>
        <w:b/>
        <w:bCs/>
      </w:rPr>
      <w:t xml:space="preserve">Załącznik nr </w:t>
    </w:r>
    <w:r w:rsidR="00451777">
      <w:rPr>
        <w:rFonts w:ascii="Times New Roman" w:hAnsi="Times New Roman" w:cs="Times New Roman"/>
        <w:b/>
        <w:bCs/>
      </w:rPr>
      <w:t>1</w:t>
    </w:r>
    <w:r w:rsidR="00EA49E7">
      <w:rPr>
        <w:rFonts w:ascii="Times New Roman" w:hAnsi="Times New Roman" w:cs="Times New Roman"/>
        <w:b/>
        <w:bCs/>
      </w:rPr>
      <w:t>2</w:t>
    </w:r>
    <w:r>
      <w:rPr>
        <w:rFonts w:ascii="Times New Roman" w:hAnsi="Times New Roman" w:cs="Times New Roman"/>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8"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0"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4"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7"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9"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2"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4"/>
  </w:num>
  <w:num w:numId="2">
    <w:abstractNumId w:val="28"/>
  </w:num>
  <w:num w:numId="3">
    <w:abstractNumId w:val="43"/>
  </w:num>
  <w:num w:numId="4">
    <w:abstractNumId w:val="25"/>
  </w:num>
  <w:num w:numId="5">
    <w:abstractNumId w:val="29"/>
  </w:num>
  <w:num w:numId="6">
    <w:abstractNumId w:val="4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6"/>
  </w:num>
  <w:num w:numId="10">
    <w:abstractNumId w:val="23"/>
  </w:num>
  <w:num w:numId="11">
    <w:abstractNumId w:val="42"/>
  </w:num>
  <w:num w:numId="12">
    <w:abstractNumId w:val="20"/>
  </w:num>
  <w:num w:numId="13">
    <w:abstractNumId w:val="7"/>
  </w:num>
  <w:num w:numId="14">
    <w:abstractNumId w:val="14"/>
  </w:num>
  <w:num w:numId="15">
    <w:abstractNumId w:val="3"/>
  </w:num>
  <w:num w:numId="16">
    <w:abstractNumId w:val="10"/>
  </w:num>
  <w:num w:numId="17">
    <w:abstractNumId w:val="16"/>
  </w:num>
  <w:num w:numId="18">
    <w:abstractNumId w:val="19"/>
  </w:num>
  <w:num w:numId="19">
    <w:abstractNumId w:val="21"/>
  </w:num>
  <w:num w:numId="20">
    <w:abstractNumId w:val="6"/>
  </w:num>
  <w:num w:numId="21">
    <w:abstractNumId w:val="1"/>
  </w:num>
  <w:num w:numId="22">
    <w:abstractNumId w:val="2"/>
  </w:num>
  <w:num w:numId="23">
    <w:abstractNumId w:val="45"/>
  </w:num>
  <w:num w:numId="24">
    <w:abstractNumId w:val="22"/>
  </w:num>
  <w:num w:numId="25">
    <w:abstractNumId w:val="44"/>
  </w:num>
  <w:num w:numId="26">
    <w:abstractNumId w:val="12"/>
  </w:num>
  <w:num w:numId="27">
    <w:abstractNumId w:val="38"/>
  </w:num>
  <w:num w:numId="28">
    <w:abstractNumId w:val="37"/>
  </w:num>
  <w:num w:numId="29">
    <w:abstractNumId w:val="35"/>
  </w:num>
  <w:num w:numId="30">
    <w:abstractNumId w:val="33"/>
  </w:num>
  <w:num w:numId="31">
    <w:abstractNumId w:val="17"/>
  </w:num>
  <w:num w:numId="32">
    <w:abstractNumId w:val="39"/>
  </w:num>
  <w:num w:numId="33">
    <w:abstractNumId w:val="9"/>
  </w:num>
  <w:num w:numId="34">
    <w:abstractNumId w:val="13"/>
  </w:num>
  <w:num w:numId="35">
    <w:abstractNumId w:val="8"/>
  </w:num>
  <w:num w:numId="36">
    <w:abstractNumId w:val="11"/>
  </w:num>
  <w:num w:numId="37">
    <w:abstractNumId w:val="32"/>
  </w:num>
  <w:num w:numId="38">
    <w:abstractNumId w:val="24"/>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1"/>
  </w:num>
  <w:num w:numId="42">
    <w:abstractNumId w:val="5"/>
  </w:num>
  <w:num w:numId="43">
    <w:abstractNumId w:val="41"/>
  </w:num>
  <w:num w:numId="44">
    <w:abstractNumId w:val="46"/>
  </w:num>
  <w:num w:numId="45">
    <w:abstractNumId w:val="18"/>
  </w:num>
  <w:num w:numId="46">
    <w:abstractNumId w:val="27"/>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031761"/>
    <w:rsid w:val="001E463B"/>
    <w:rsid w:val="00213250"/>
    <w:rsid w:val="002161E7"/>
    <w:rsid w:val="00297419"/>
    <w:rsid w:val="002C70B4"/>
    <w:rsid w:val="002D1DFC"/>
    <w:rsid w:val="00301C53"/>
    <w:rsid w:val="003547E5"/>
    <w:rsid w:val="00430994"/>
    <w:rsid w:val="00451777"/>
    <w:rsid w:val="005C3E55"/>
    <w:rsid w:val="005C4CCD"/>
    <w:rsid w:val="0062344C"/>
    <w:rsid w:val="0082251E"/>
    <w:rsid w:val="008C4E87"/>
    <w:rsid w:val="00901695"/>
    <w:rsid w:val="0096376C"/>
    <w:rsid w:val="00A23E27"/>
    <w:rsid w:val="00A47920"/>
    <w:rsid w:val="00A97110"/>
    <w:rsid w:val="00AD1351"/>
    <w:rsid w:val="00BF5EC0"/>
    <w:rsid w:val="00D17592"/>
    <w:rsid w:val="00DB117F"/>
    <w:rsid w:val="00E348B0"/>
    <w:rsid w:val="00E44625"/>
    <w:rsid w:val="00EA49E7"/>
    <w:rsid w:val="00F12BF4"/>
    <w:rsid w:val="00F55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87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232</Words>
  <Characters>1393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9</cp:revision>
  <cp:lastPrinted>2021-11-03T10:59:00Z</cp:lastPrinted>
  <dcterms:created xsi:type="dcterms:W3CDTF">2021-07-28T07:29:00Z</dcterms:created>
  <dcterms:modified xsi:type="dcterms:W3CDTF">2022-01-26T11:23:00Z</dcterms:modified>
</cp:coreProperties>
</file>